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4578B9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98142026"/>
      <w:r w:rsidRPr="004578B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4578B9">
        <w:rPr>
          <w:rFonts w:asciiTheme="minorHAnsi" w:hAnsiTheme="minorHAnsi"/>
          <w:i w:val="0"/>
          <w:sz w:val="22"/>
          <w:szCs w:val="22"/>
        </w:rPr>
        <w:t>2</w:t>
      </w:r>
      <w:r w:rsidR="00AF3AFE" w:rsidRPr="004578B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578B9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4578B9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4578B9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4578B9">
        <w:rPr>
          <w:rFonts w:asciiTheme="minorHAnsi" w:eastAsia="Batang" w:hAnsiTheme="minorHAnsi"/>
          <w:b/>
        </w:rPr>
        <w:t>FORMULARZ OFERTOWY</w:t>
      </w:r>
    </w:p>
    <w:p w14:paraId="559FE006" w14:textId="0EB5DF28" w:rsidR="00622E33" w:rsidRPr="004578B9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4578B9">
        <w:rPr>
          <w:rFonts w:asciiTheme="minorHAnsi" w:eastAsia="Batang" w:hAnsiTheme="minorHAnsi"/>
          <w:b/>
        </w:rPr>
        <w:t>w postę</w:t>
      </w:r>
      <w:r w:rsidR="00A0765B" w:rsidRPr="004578B9">
        <w:rPr>
          <w:rFonts w:asciiTheme="minorHAnsi" w:eastAsia="Batang" w:hAnsiTheme="minorHAnsi"/>
          <w:b/>
        </w:rPr>
        <w:t>powaniu o udzielenie zamówienia publicznego pn.</w:t>
      </w:r>
      <w:r w:rsidR="00A0765B" w:rsidRPr="004578B9">
        <w:rPr>
          <w:rFonts w:asciiTheme="minorHAnsi" w:hAnsiTheme="minorHAnsi"/>
          <w:b/>
        </w:rPr>
        <w:t xml:space="preserve">: </w:t>
      </w:r>
      <w:r w:rsidR="005F1714" w:rsidRPr="004578B9">
        <w:rPr>
          <w:rFonts w:asciiTheme="minorHAnsi" w:hAnsiTheme="minorHAnsi"/>
          <w:b/>
        </w:rPr>
        <w:t>„</w:t>
      </w:r>
      <w:r w:rsidR="00036663" w:rsidRPr="004578B9">
        <w:rPr>
          <w:b/>
        </w:rPr>
        <w:t xml:space="preserve">Świadczenie usług </w:t>
      </w:r>
      <w:r w:rsidR="00036663" w:rsidRPr="004578B9">
        <w:rPr>
          <w:b/>
        </w:rPr>
        <w:br/>
        <w:t xml:space="preserve">sprzątania na potrzeby Legnickiego Przedsiębiorstwa Gospodarki Komunalnej Sp. z o. o. </w:t>
      </w:r>
      <w:r w:rsidR="00036663" w:rsidRPr="004578B9">
        <w:rPr>
          <w:b/>
        </w:rPr>
        <w:br/>
        <w:t>z podziałem na części</w:t>
      </w:r>
      <w:r w:rsidR="005F1714" w:rsidRPr="004578B9">
        <w:rPr>
          <w:rFonts w:asciiTheme="minorHAnsi" w:hAnsiTheme="minorHAnsi"/>
          <w:b/>
        </w:rPr>
        <w:t xml:space="preserve">” – </w:t>
      </w:r>
      <w:r w:rsidR="001E64D0" w:rsidRPr="004578B9">
        <w:rPr>
          <w:rFonts w:asciiTheme="minorHAnsi" w:hAnsiTheme="minorHAnsi"/>
          <w:b/>
        </w:rPr>
        <w:t>NZP/NC/5/2022</w:t>
      </w:r>
    </w:p>
    <w:p w14:paraId="496307D3" w14:textId="77777777" w:rsidR="00075C79" w:rsidRPr="004578B9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4578B9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ZAMAWIAJĄCY:</w:t>
      </w:r>
    </w:p>
    <w:p w14:paraId="73ED1B39" w14:textId="77777777" w:rsidR="00A0765B" w:rsidRPr="004578B9" w:rsidRDefault="00A0765B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4578B9" w:rsidRDefault="00A0765B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ul. Nowodworska 60, 59-220 Legnica</w:t>
      </w:r>
    </w:p>
    <w:p w14:paraId="5C670814" w14:textId="7432E66A" w:rsidR="00A0765B" w:rsidRPr="004578B9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4578B9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WYKONAWCA</w:t>
      </w:r>
      <w:r w:rsidR="00782B75" w:rsidRPr="004578B9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4578B9">
        <w:rPr>
          <w:rFonts w:asciiTheme="minorHAnsi" w:hAnsiTheme="minorHAnsi"/>
          <w:b/>
        </w:rPr>
        <w:t>:</w:t>
      </w:r>
    </w:p>
    <w:p w14:paraId="4D3E6FBB" w14:textId="2F2D3AB1" w:rsidR="008F68FC" w:rsidRPr="004578B9" w:rsidRDefault="008F68FC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4578B9">
        <w:rPr>
          <w:rFonts w:asciiTheme="minorHAnsi" w:hAnsiTheme="minorHAnsi"/>
        </w:rPr>
        <w:t>……………………………………</w:t>
      </w:r>
      <w:r w:rsidRPr="004578B9">
        <w:rPr>
          <w:rFonts w:asciiTheme="minorHAnsi" w:hAnsiTheme="minorHAnsi"/>
        </w:rPr>
        <w:t>………………………</w:t>
      </w:r>
    </w:p>
    <w:p w14:paraId="31FF1088" w14:textId="18AFAE0B" w:rsidR="00266C78" w:rsidRPr="004578B9" w:rsidRDefault="00A0765B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</w:t>
      </w:r>
      <w:r w:rsidR="004B62B5" w:rsidRPr="004578B9">
        <w:rPr>
          <w:rFonts w:asciiTheme="minorHAnsi" w:hAnsiTheme="minorHAnsi"/>
        </w:rPr>
        <w:t>……………………………………………………………</w:t>
      </w:r>
      <w:r w:rsidR="006414B0" w:rsidRPr="004578B9">
        <w:rPr>
          <w:rFonts w:asciiTheme="minorHAnsi" w:hAnsiTheme="minorHAnsi"/>
        </w:rPr>
        <w:t>…………………………………………</w:t>
      </w:r>
      <w:r w:rsidR="004B62B5" w:rsidRPr="004578B9">
        <w:rPr>
          <w:rFonts w:asciiTheme="minorHAnsi" w:hAnsiTheme="minorHAnsi"/>
        </w:rPr>
        <w:t>……………………...</w:t>
      </w:r>
      <w:r w:rsidRPr="004578B9">
        <w:rPr>
          <w:rFonts w:asciiTheme="minorHAnsi" w:hAnsiTheme="minorHAnsi"/>
        </w:rPr>
        <w:t>…</w:t>
      </w:r>
      <w:r w:rsidR="004B62B5" w:rsidRPr="004578B9">
        <w:rPr>
          <w:rFonts w:asciiTheme="minorHAnsi" w:hAnsiTheme="minorHAnsi"/>
        </w:rPr>
        <w:t xml:space="preserve">, </w:t>
      </w:r>
      <w:r w:rsidR="00266C78" w:rsidRPr="004578B9">
        <w:rPr>
          <w:rFonts w:asciiTheme="minorHAnsi" w:hAnsiTheme="minorHAnsi"/>
        </w:rPr>
        <w:t>adres, województwo…………………………………………………</w:t>
      </w:r>
      <w:r w:rsidR="006414B0" w:rsidRPr="004578B9">
        <w:rPr>
          <w:rFonts w:asciiTheme="minorHAnsi" w:hAnsiTheme="minorHAnsi"/>
        </w:rPr>
        <w:t>………………………………</w:t>
      </w:r>
      <w:r w:rsidR="00266C78" w:rsidRPr="004578B9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4578B9" w:rsidRDefault="008F68FC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NIP/PESEL……………………</w:t>
      </w:r>
      <w:r w:rsidR="006414B0" w:rsidRPr="004578B9">
        <w:rPr>
          <w:rFonts w:asciiTheme="minorHAnsi" w:hAnsiTheme="minorHAnsi"/>
        </w:rPr>
        <w:t>………...</w:t>
      </w:r>
      <w:r w:rsidRPr="004578B9">
        <w:rPr>
          <w:rFonts w:asciiTheme="minorHAnsi" w:hAnsiTheme="minorHAnsi"/>
        </w:rPr>
        <w:t>….,KRS/CEiDG…………</w:t>
      </w:r>
      <w:r w:rsidR="006414B0" w:rsidRPr="004578B9">
        <w:rPr>
          <w:rFonts w:asciiTheme="minorHAnsi" w:hAnsiTheme="minorHAnsi"/>
        </w:rPr>
        <w:t>……….</w:t>
      </w:r>
      <w:r w:rsidRPr="004578B9">
        <w:rPr>
          <w:rFonts w:asciiTheme="minorHAnsi" w:hAnsiTheme="minorHAnsi"/>
        </w:rPr>
        <w:t>…………</w:t>
      </w:r>
      <w:r w:rsidR="006414B0" w:rsidRPr="004578B9">
        <w:rPr>
          <w:rFonts w:asciiTheme="minorHAnsi" w:hAnsiTheme="minorHAnsi"/>
        </w:rPr>
        <w:t>..</w:t>
      </w:r>
      <w:r w:rsidRPr="004578B9">
        <w:rPr>
          <w:rFonts w:asciiTheme="minorHAnsi" w:hAnsiTheme="minorHAnsi"/>
        </w:rPr>
        <w:t>……..</w:t>
      </w:r>
      <w:r w:rsidR="001030CF" w:rsidRPr="004578B9">
        <w:rPr>
          <w:rFonts w:asciiTheme="minorHAnsi" w:hAnsiTheme="minorHAnsi"/>
        </w:rPr>
        <w:t>, REGON………</w:t>
      </w:r>
      <w:r w:rsidR="006414B0" w:rsidRPr="004578B9">
        <w:rPr>
          <w:rFonts w:asciiTheme="minorHAnsi" w:hAnsiTheme="minorHAnsi"/>
        </w:rPr>
        <w:t>………….</w:t>
      </w:r>
      <w:r w:rsidR="001030CF" w:rsidRPr="004578B9">
        <w:rPr>
          <w:rFonts w:asciiTheme="minorHAnsi" w:hAnsiTheme="minorHAnsi"/>
        </w:rPr>
        <w:t>………………</w:t>
      </w:r>
    </w:p>
    <w:p w14:paraId="37C6A612" w14:textId="26ED4039" w:rsidR="001030CF" w:rsidRPr="004578B9" w:rsidRDefault="001030CF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tel………………</w:t>
      </w:r>
      <w:r w:rsidR="006414B0" w:rsidRPr="004578B9">
        <w:rPr>
          <w:rFonts w:asciiTheme="minorHAnsi" w:hAnsiTheme="minorHAnsi"/>
        </w:rPr>
        <w:t>…..</w:t>
      </w:r>
      <w:r w:rsidRPr="004578B9">
        <w:rPr>
          <w:rFonts w:asciiTheme="minorHAnsi" w:hAnsiTheme="minorHAnsi"/>
        </w:rPr>
        <w:t>……</w:t>
      </w:r>
      <w:r w:rsidR="006414B0" w:rsidRPr="004578B9">
        <w:rPr>
          <w:rFonts w:asciiTheme="minorHAnsi" w:hAnsiTheme="minorHAnsi"/>
        </w:rPr>
        <w:t>……</w:t>
      </w:r>
      <w:r w:rsidRPr="004578B9">
        <w:rPr>
          <w:rFonts w:asciiTheme="minorHAnsi" w:hAnsiTheme="minorHAnsi"/>
        </w:rPr>
        <w:t>……, fax…………</w:t>
      </w:r>
      <w:r w:rsidR="006414B0" w:rsidRPr="004578B9">
        <w:rPr>
          <w:rFonts w:asciiTheme="minorHAnsi" w:hAnsiTheme="minorHAnsi"/>
        </w:rPr>
        <w:t>……..</w:t>
      </w:r>
      <w:r w:rsidRPr="004578B9">
        <w:rPr>
          <w:rFonts w:asciiTheme="minorHAnsi" w:hAnsiTheme="minorHAnsi"/>
        </w:rPr>
        <w:t>………………., e-mail……………</w:t>
      </w:r>
      <w:r w:rsidR="006414B0" w:rsidRPr="004578B9">
        <w:rPr>
          <w:rFonts w:asciiTheme="minorHAnsi" w:hAnsiTheme="minorHAnsi"/>
        </w:rPr>
        <w:t>………………….</w:t>
      </w:r>
      <w:r w:rsidRPr="004578B9">
        <w:rPr>
          <w:rFonts w:asciiTheme="minorHAnsi" w:hAnsiTheme="minorHAnsi"/>
        </w:rPr>
        <w:t>………………………………</w:t>
      </w:r>
    </w:p>
    <w:p w14:paraId="4DEEFB28" w14:textId="65860509" w:rsidR="00DA23D1" w:rsidRPr="004578B9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b/>
        </w:rPr>
        <w:t>Rodzaj Wykonawcy</w:t>
      </w:r>
      <w:r w:rsidR="00DA23D1" w:rsidRPr="004578B9">
        <w:rPr>
          <w:rFonts w:asciiTheme="minorHAnsi" w:hAnsiTheme="minorHAnsi"/>
          <w:b/>
        </w:rPr>
        <w:t>:</w:t>
      </w:r>
      <w:r w:rsidRPr="004578B9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4578B9">
        <w:rPr>
          <w:rFonts w:asciiTheme="minorHAnsi" w:hAnsiTheme="minorHAnsi"/>
          <w:i/>
        </w:rPr>
        <w:t xml:space="preserve"> </w:t>
      </w:r>
    </w:p>
    <w:p w14:paraId="7AD55FE3" w14:textId="64261ADA" w:rsidR="00ED04F2" w:rsidRPr="004578B9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[zaznaczyć właściwe znakiem „</w:t>
      </w:r>
      <w:r w:rsidRPr="004578B9">
        <w:sym w:font="Wingdings" w:char="F078"/>
      </w:r>
      <w:r w:rsidRPr="004578B9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4578B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4578B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4578B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>mikroprzedsiębiorstwo</w:t>
      </w:r>
      <w:r w:rsidR="004D54B7" w:rsidRPr="004578B9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4578B9">
        <w:rPr>
          <w:rFonts w:asciiTheme="minorHAnsi" w:hAnsiTheme="minorHAnsi"/>
          <w:b/>
        </w:rPr>
        <w:t xml:space="preserve">, </w:t>
      </w:r>
    </w:p>
    <w:p w14:paraId="380FE318" w14:textId="01DE4D10" w:rsidR="00ED04F2" w:rsidRPr="004578B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>małe przedsiębiorstwo</w:t>
      </w:r>
      <w:r w:rsidR="004D54B7" w:rsidRPr="004578B9">
        <w:rPr>
          <w:rFonts w:asciiTheme="minorHAnsi" w:hAnsiTheme="minorHAnsi"/>
          <w:b/>
          <w:vertAlign w:val="superscript"/>
        </w:rPr>
        <w:t>*</w:t>
      </w:r>
      <w:r w:rsidRPr="004578B9">
        <w:rPr>
          <w:rFonts w:asciiTheme="minorHAnsi" w:hAnsiTheme="minorHAnsi"/>
          <w:b/>
        </w:rPr>
        <w:t xml:space="preserve">, </w:t>
      </w:r>
    </w:p>
    <w:p w14:paraId="5487DCAB" w14:textId="483F1031" w:rsidR="00ED04F2" w:rsidRPr="004578B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>średnie przedsiębiorstwo</w:t>
      </w:r>
      <w:r w:rsidR="004D54B7" w:rsidRPr="004578B9">
        <w:rPr>
          <w:rFonts w:asciiTheme="minorHAnsi" w:hAnsiTheme="minorHAnsi"/>
          <w:b/>
          <w:vertAlign w:val="superscript"/>
        </w:rPr>
        <w:t>*</w:t>
      </w:r>
      <w:r w:rsidRPr="004578B9">
        <w:rPr>
          <w:rFonts w:asciiTheme="minorHAnsi" w:hAnsiTheme="minorHAnsi"/>
          <w:b/>
        </w:rPr>
        <w:t xml:space="preserve">, </w:t>
      </w:r>
    </w:p>
    <w:p w14:paraId="7B297ADD" w14:textId="2EE9DEEC" w:rsidR="00ED04F2" w:rsidRPr="004578B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="00DA23D1" w:rsidRPr="004578B9">
        <w:rPr>
          <w:rFonts w:asciiTheme="minorHAnsi" w:hAnsiTheme="minorHAnsi"/>
          <w:b/>
        </w:rPr>
        <w:t>inny rodzaj Wykonawcy.</w:t>
      </w:r>
      <w:r w:rsidRPr="004578B9">
        <w:rPr>
          <w:rFonts w:asciiTheme="minorHAnsi" w:hAnsiTheme="minorHAnsi"/>
          <w:b/>
        </w:rPr>
        <w:t xml:space="preserve"> </w:t>
      </w:r>
    </w:p>
    <w:p w14:paraId="72C22756" w14:textId="2E06B5FD" w:rsidR="00A0765B" w:rsidRPr="004578B9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4578B9">
        <w:rPr>
          <w:rFonts w:asciiTheme="minorHAnsi" w:hAnsiTheme="minorHAnsi"/>
          <w:u w:val="single"/>
        </w:rPr>
        <w:t>reprezentowany</w:t>
      </w:r>
      <w:r w:rsidR="00E32D04" w:rsidRPr="004578B9">
        <w:rPr>
          <w:rFonts w:asciiTheme="minorHAnsi" w:hAnsiTheme="minorHAnsi"/>
          <w:u w:val="single"/>
        </w:rPr>
        <w:t>/reprezentowani</w:t>
      </w:r>
      <w:r w:rsidRPr="004578B9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4578B9" w:rsidRDefault="00A0765B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</w:t>
      </w:r>
      <w:r w:rsidR="006414B0" w:rsidRPr="004578B9">
        <w:rPr>
          <w:rFonts w:asciiTheme="minorHAnsi" w:hAnsiTheme="minorHAnsi"/>
        </w:rPr>
        <w:t>………………………………………….</w:t>
      </w:r>
      <w:r w:rsidRPr="004578B9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4578B9" w:rsidRDefault="00622E33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</w:t>
      </w:r>
      <w:r w:rsidR="006414B0" w:rsidRPr="004578B9">
        <w:rPr>
          <w:rFonts w:asciiTheme="minorHAnsi" w:hAnsiTheme="minorHAnsi"/>
        </w:rPr>
        <w:t>………………………………………….</w:t>
      </w:r>
      <w:r w:rsidRPr="004578B9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4578B9" w:rsidRDefault="00C81806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(imię i </w:t>
      </w:r>
      <w:r w:rsidR="00A0765B" w:rsidRPr="004578B9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4578B9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4578B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4578B9">
        <w:rPr>
          <w:rFonts w:asciiTheme="minorHAnsi" w:hAnsiTheme="minorHAnsi"/>
        </w:rPr>
        <w:t>Imię i nazwisko:</w:t>
      </w:r>
      <w:r w:rsidR="00F325DF" w:rsidRPr="004578B9">
        <w:rPr>
          <w:rFonts w:asciiTheme="minorHAnsi" w:hAnsiTheme="minorHAnsi"/>
        </w:rPr>
        <w:t xml:space="preserve"> </w:t>
      </w:r>
      <w:r w:rsidRPr="004578B9">
        <w:rPr>
          <w:rFonts w:asciiTheme="minorHAnsi" w:hAnsiTheme="minorHAnsi"/>
        </w:rPr>
        <w:t>……………………………</w:t>
      </w:r>
      <w:r w:rsidR="000E060D" w:rsidRPr="004578B9">
        <w:rPr>
          <w:rFonts w:asciiTheme="minorHAnsi" w:hAnsiTheme="minorHAnsi"/>
        </w:rPr>
        <w:t>………………………………….</w:t>
      </w:r>
      <w:r w:rsidRPr="004578B9">
        <w:rPr>
          <w:rFonts w:asciiTheme="minorHAnsi" w:hAnsiTheme="minorHAnsi"/>
        </w:rPr>
        <w:t>…………………………………………………</w:t>
      </w:r>
      <w:r w:rsidR="00BC164F" w:rsidRPr="004578B9">
        <w:rPr>
          <w:rFonts w:asciiTheme="minorHAnsi" w:hAnsiTheme="minorHAnsi"/>
        </w:rPr>
        <w:t>……</w:t>
      </w:r>
      <w:r w:rsidRPr="004578B9">
        <w:rPr>
          <w:rFonts w:asciiTheme="minorHAnsi" w:hAnsiTheme="minorHAnsi"/>
        </w:rPr>
        <w:t>…</w:t>
      </w:r>
      <w:r w:rsidR="007861BA" w:rsidRPr="004578B9">
        <w:rPr>
          <w:rFonts w:asciiTheme="minorHAnsi" w:hAnsiTheme="minorHAnsi"/>
        </w:rPr>
        <w:t>……..</w:t>
      </w:r>
    </w:p>
    <w:p w14:paraId="2288D9DA" w14:textId="1B428181" w:rsidR="00393212" w:rsidRPr="004578B9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4578B9">
        <w:rPr>
          <w:rFonts w:asciiTheme="minorHAnsi" w:hAnsiTheme="minorHAnsi"/>
          <w:b/>
        </w:rPr>
        <w:br/>
      </w:r>
      <w:r w:rsidR="007861BA" w:rsidRPr="004578B9">
        <w:rPr>
          <w:rFonts w:asciiTheme="minorHAnsi" w:hAnsiTheme="minorHAnsi"/>
          <w:i/>
        </w:rPr>
        <w:t>(proszę podać nie więcej niż 2 adresy e-mail)</w:t>
      </w:r>
      <w:r w:rsidRPr="004578B9">
        <w:rPr>
          <w:rFonts w:asciiTheme="minorHAnsi" w:hAnsiTheme="minorHAnsi"/>
          <w:b/>
        </w:rPr>
        <w:t>:</w:t>
      </w:r>
      <w:r w:rsidR="000E060D" w:rsidRPr="004578B9">
        <w:rPr>
          <w:rFonts w:asciiTheme="minorHAnsi" w:hAnsiTheme="minorHAnsi"/>
        </w:rPr>
        <w:t xml:space="preserve"> ……</w:t>
      </w:r>
      <w:r w:rsidR="00DF10D8" w:rsidRPr="004578B9">
        <w:rPr>
          <w:rFonts w:asciiTheme="minorHAnsi" w:hAnsiTheme="minorHAnsi"/>
        </w:rPr>
        <w:t>…………………………………………………………………………….</w:t>
      </w:r>
      <w:r w:rsidR="000E060D" w:rsidRPr="004578B9">
        <w:rPr>
          <w:rFonts w:asciiTheme="minorHAnsi" w:hAnsiTheme="minorHAnsi"/>
        </w:rPr>
        <w:t>…</w:t>
      </w:r>
    </w:p>
    <w:p w14:paraId="66179D03" w14:textId="00CC1424" w:rsidR="000E060D" w:rsidRPr="004578B9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4578B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4578B9">
        <w:rPr>
          <w:rFonts w:asciiTheme="minorHAnsi" w:hAnsiTheme="minorHAnsi"/>
          <w:lang w:val="de-DE"/>
        </w:rPr>
        <w:t xml:space="preserve">Numer </w:t>
      </w:r>
      <w:r w:rsidRPr="004578B9">
        <w:rPr>
          <w:rFonts w:asciiTheme="minorHAnsi" w:hAnsiTheme="minorHAnsi"/>
        </w:rPr>
        <w:t>telefonu:</w:t>
      </w:r>
      <w:r w:rsidR="00F325DF" w:rsidRPr="004578B9">
        <w:rPr>
          <w:rFonts w:asciiTheme="minorHAnsi" w:hAnsiTheme="minorHAnsi"/>
        </w:rPr>
        <w:t xml:space="preserve"> </w:t>
      </w:r>
      <w:r w:rsidRPr="004578B9">
        <w:rPr>
          <w:rFonts w:asciiTheme="minorHAnsi" w:hAnsiTheme="minorHAnsi"/>
        </w:rPr>
        <w:t>………………………………………………………………………………</w:t>
      </w:r>
      <w:r w:rsidR="00F325DF" w:rsidRPr="004578B9">
        <w:rPr>
          <w:rFonts w:asciiTheme="minorHAnsi" w:hAnsiTheme="minorHAnsi"/>
        </w:rPr>
        <w:t>…</w:t>
      </w:r>
      <w:r w:rsidR="000E060D" w:rsidRPr="004578B9">
        <w:rPr>
          <w:rFonts w:asciiTheme="minorHAnsi" w:hAnsiTheme="minorHAnsi"/>
        </w:rPr>
        <w:t>………………………………..</w:t>
      </w:r>
      <w:r w:rsidR="00F325DF" w:rsidRPr="004578B9">
        <w:rPr>
          <w:rFonts w:asciiTheme="minorHAnsi" w:hAnsiTheme="minorHAnsi"/>
        </w:rPr>
        <w:t>…</w:t>
      </w:r>
      <w:r w:rsidR="00BC164F" w:rsidRPr="004578B9">
        <w:rPr>
          <w:rFonts w:asciiTheme="minorHAnsi" w:hAnsiTheme="minorHAnsi"/>
        </w:rPr>
        <w:t>……</w:t>
      </w:r>
      <w:r w:rsidR="00F325DF" w:rsidRPr="004578B9">
        <w:rPr>
          <w:rFonts w:asciiTheme="minorHAnsi" w:hAnsiTheme="minorHAnsi"/>
        </w:rPr>
        <w:t>……</w:t>
      </w:r>
    </w:p>
    <w:p w14:paraId="5FCBF99B" w14:textId="58E6EE67" w:rsidR="00DC6582" w:rsidRPr="004578B9" w:rsidRDefault="0049341B" w:rsidP="00EE0C21">
      <w:pPr>
        <w:pStyle w:val="Lista32"/>
        <w:numPr>
          <w:ilvl w:val="3"/>
          <w:numId w:val="4"/>
        </w:numPr>
        <w:spacing w:before="360" w:after="120" w:line="271" w:lineRule="auto"/>
        <w:ind w:left="284" w:hanging="284"/>
        <w:rPr>
          <w:rFonts w:asciiTheme="minorHAnsi" w:hAnsiTheme="minorHAnsi"/>
        </w:rPr>
      </w:pPr>
      <w:r w:rsidRPr="004578B9">
        <w:rPr>
          <w:rFonts w:asciiTheme="minorHAnsi" w:hAnsiTheme="minorHAnsi"/>
          <w:b/>
        </w:rPr>
        <w:t>JA (MY) NIŻEJ PODPISANY(</w:t>
      </w:r>
      <w:r w:rsidR="003948CA" w:rsidRPr="004578B9">
        <w:rPr>
          <w:rFonts w:asciiTheme="minorHAnsi" w:hAnsiTheme="minorHAnsi"/>
          <w:b/>
        </w:rPr>
        <w:t>-</w:t>
      </w:r>
      <w:r w:rsidRPr="004578B9">
        <w:rPr>
          <w:rFonts w:asciiTheme="minorHAnsi" w:hAnsiTheme="minorHAnsi"/>
          <w:b/>
        </w:rPr>
        <w:t>I) OŚWIADCZAM(</w:t>
      </w:r>
      <w:r w:rsidR="003948CA" w:rsidRPr="004578B9">
        <w:rPr>
          <w:rFonts w:asciiTheme="minorHAnsi" w:hAnsiTheme="minorHAnsi"/>
          <w:b/>
        </w:rPr>
        <w:t>-</w:t>
      </w:r>
      <w:r w:rsidRPr="004578B9">
        <w:rPr>
          <w:rFonts w:asciiTheme="minorHAnsi" w:hAnsiTheme="minorHAnsi"/>
          <w:b/>
        </w:rPr>
        <w:t>Y), ŻE:</w:t>
      </w:r>
    </w:p>
    <w:p w14:paraId="7225E8DC" w14:textId="1BA3864E" w:rsidR="00B1638D" w:rsidRPr="004578B9" w:rsidRDefault="00DC6582" w:rsidP="00787A76">
      <w:pPr>
        <w:pStyle w:val="Tekstpodstawowyzwciciem21"/>
        <w:numPr>
          <w:ilvl w:val="1"/>
          <w:numId w:val="11"/>
        </w:numPr>
        <w:spacing w:before="60" w:after="0" w:line="271" w:lineRule="auto"/>
        <w:ind w:left="426" w:hanging="426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>zapoznałem</w:t>
      </w:r>
      <w:r w:rsidR="00B1638D" w:rsidRPr="004578B9">
        <w:rPr>
          <w:rFonts w:asciiTheme="minorHAnsi" w:hAnsiTheme="minorHAnsi"/>
          <w:szCs w:val="22"/>
          <w:lang w:val="pl-PL"/>
        </w:rPr>
        <w:t>(-liśmy)</w:t>
      </w:r>
      <w:r w:rsidRPr="004578B9">
        <w:rPr>
          <w:rFonts w:asciiTheme="minorHAnsi" w:hAnsiTheme="minorHAnsi"/>
          <w:szCs w:val="22"/>
        </w:rPr>
        <w:t xml:space="preserve"> się z treścią </w:t>
      </w:r>
      <w:r w:rsidR="00002D6C" w:rsidRPr="004578B9">
        <w:rPr>
          <w:rFonts w:asciiTheme="minorHAnsi" w:hAnsiTheme="minorHAnsi"/>
          <w:szCs w:val="22"/>
        </w:rPr>
        <w:t>SWZ</w:t>
      </w:r>
      <w:r w:rsidRPr="004578B9">
        <w:rPr>
          <w:rFonts w:asciiTheme="minorHAnsi" w:hAnsiTheme="minorHAnsi"/>
          <w:szCs w:val="22"/>
        </w:rPr>
        <w:t xml:space="preserve"> dla niniejszego zamówienia</w:t>
      </w:r>
      <w:r w:rsidR="00B1638D" w:rsidRPr="004578B9">
        <w:rPr>
          <w:rFonts w:asciiTheme="minorHAnsi" w:hAnsiTheme="minorHAnsi"/>
          <w:szCs w:val="22"/>
          <w:lang w:val="pl-PL"/>
        </w:rPr>
        <w:t xml:space="preserve"> i</w:t>
      </w:r>
      <w:r w:rsidR="00B1638D" w:rsidRPr="004578B9">
        <w:rPr>
          <w:rFonts w:asciiTheme="minorHAnsi" w:hAnsiTheme="minorHAnsi"/>
          <w:szCs w:val="22"/>
        </w:rPr>
        <w:t xml:space="preserve"> </w:t>
      </w:r>
      <w:r w:rsidR="00B1638D" w:rsidRPr="004578B9">
        <w:rPr>
          <w:rFonts w:asciiTheme="minorHAnsi" w:hAnsiTheme="minorHAnsi"/>
          <w:szCs w:val="22"/>
          <w:lang w:val="pl-PL"/>
        </w:rPr>
        <w:t xml:space="preserve">akceptuję(-emy) bez zastrzeżeń wzór umowy przedstawiony w </w:t>
      </w:r>
      <w:r w:rsidR="00325789" w:rsidRPr="004578B9">
        <w:rPr>
          <w:rFonts w:asciiTheme="minorHAnsi" w:hAnsiTheme="minorHAnsi"/>
          <w:szCs w:val="22"/>
          <w:lang w:val="pl-PL"/>
        </w:rPr>
        <w:t>Załączniku nr 1</w:t>
      </w:r>
      <w:r w:rsidR="00B1638D" w:rsidRPr="004578B9">
        <w:rPr>
          <w:rFonts w:asciiTheme="minorHAnsi" w:hAnsiTheme="minorHAnsi"/>
          <w:szCs w:val="22"/>
          <w:lang w:val="pl-PL"/>
        </w:rPr>
        <w:t xml:space="preserve"> do </w:t>
      </w:r>
      <w:r w:rsidR="00002D6C" w:rsidRPr="004578B9">
        <w:rPr>
          <w:rFonts w:asciiTheme="minorHAnsi" w:hAnsiTheme="minorHAnsi"/>
          <w:szCs w:val="22"/>
          <w:lang w:val="pl-PL"/>
        </w:rPr>
        <w:t>SWZ</w:t>
      </w:r>
      <w:r w:rsidR="00672F6E" w:rsidRPr="004578B9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4578B9" w:rsidRDefault="00DC6582" w:rsidP="00787A76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>gwarantuję</w:t>
      </w:r>
      <w:r w:rsidR="004B014B" w:rsidRPr="004578B9">
        <w:rPr>
          <w:rFonts w:asciiTheme="minorHAnsi" w:hAnsiTheme="minorHAnsi"/>
          <w:szCs w:val="22"/>
          <w:lang w:val="pl-PL"/>
        </w:rPr>
        <w:t>(-my)</w:t>
      </w:r>
      <w:r w:rsidRPr="004578B9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4578B9">
        <w:rPr>
          <w:rFonts w:asciiTheme="minorHAnsi" w:hAnsiTheme="minorHAnsi"/>
          <w:szCs w:val="22"/>
        </w:rPr>
        <w:t>SWZ</w:t>
      </w:r>
      <w:r w:rsidRPr="004578B9">
        <w:rPr>
          <w:rFonts w:asciiTheme="minorHAnsi" w:hAnsiTheme="minorHAnsi"/>
          <w:szCs w:val="22"/>
        </w:rPr>
        <w:t xml:space="preserve">, wyjaśnień </w:t>
      </w:r>
      <w:r w:rsidR="00156B28" w:rsidRPr="004578B9">
        <w:rPr>
          <w:rFonts w:asciiTheme="minorHAnsi" w:hAnsiTheme="minorHAnsi"/>
          <w:szCs w:val="22"/>
        </w:rPr>
        <w:br/>
      </w:r>
      <w:r w:rsidRPr="004578B9">
        <w:rPr>
          <w:rFonts w:asciiTheme="minorHAnsi" w:hAnsiTheme="minorHAnsi"/>
          <w:szCs w:val="22"/>
        </w:rPr>
        <w:t xml:space="preserve">do </w:t>
      </w:r>
      <w:r w:rsidR="00002D6C" w:rsidRPr="004578B9">
        <w:rPr>
          <w:rFonts w:asciiTheme="minorHAnsi" w:hAnsiTheme="minorHAnsi"/>
          <w:szCs w:val="22"/>
        </w:rPr>
        <w:t>SWZ</w:t>
      </w:r>
      <w:r w:rsidRPr="004578B9">
        <w:rPr>
          <w:rFonts w:asciiTheme="minorHAnsi" w:hAnsiTheme="minorHAnsi"/>
          <w:szCs w:val="22"/>
        </w:rPr>
        <w:t xml:space="preserve"> oraz jej modyfikacjami</w:t>
      </w:r>
      <w:r w:rsidR="00A0765B" w:rsidRPr="004578B9">
        <w:rPr>
          <w:rFonts w:asciiTheme="minorHAnsi" w:hAnsiTheme="minorHAnsi"/>
          <w:szCs w:val="22"/>
        </w:rPr>
        <w:t xml:space="preserve"> (w przypadku </w:t>
      </w:r>
      <w:r w:rsidR="003948CA" w:rsidRPr="004578B9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4578B9">
        <w:rPr>
          <w:rFonts w:asciiTheme="minorHAnsi" w:hAnsiTheme="minorHAnsi"/>
          <w:szCs w:val="22"/>
        </w:rPr>
        <w:t xml:space="preserve"> przez Zamawiającego)</w:t>
      </w:r>
      <w:r w:rsidR="00C75A2A" w:rsidRPr="004578B9">
        <w:rPr>
          <w:rFonts w:asciiTheme="minorHAnsi" w:hAnsiTheme="minorHAnsi"/>
          <w:szCs w:val="22"/>
        </w:rPr>
        <w:t xml:space="preserve">, </w:t>
      </w:r>
    </w:p>
    <w:p w14:paraId="5728FFD4" w14:textId="77777777" w:rsidR="0022426D" w:rsidRPr="004578B9" w:rsidRDefault="00DC6582" w:rsidP="006443AB">
      <w:pPr>
        <w:pStyle w:val="Tekstpodstawowyzwciciem21"/>
        <w:numPr>
          <w:ilvl w:val="1"/>
          <w:numId w:val="11"/>
        </w:numPr>
        <w:spacing w:before="240" w:after="0"/>
        <w:ind w:left="425" w:hanging="425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>wartość mojej (naszej) oferty za realizację</w:t>
      </w:r>
      <w:r w:rsidR="0022426D" w:rsidRPr="004578B9">
        <w:rPr>
          <w:rFonts w:asciiTheme="minorHAnsi" w:hAnsiTheme="minorHAnsi"/>
          <w:szCs w:val="22"/>
          <w:lang w:val="pl-PL"/>
        </w:rPr>
        <w:t>:</w:t>
      </w:r>
    </w:p>
    <w:p w14:paraId="10E9D9C3" w14:textId="77777777" w:rsidR="0022426D" w:rsidRPr="004578B9" w:rsidRDefault="0022426D" w:rsidP="00EE0C21">
      <w:pPr>
        <w:pStyle w:val="Tekstpodstawowyzwciciem21"/>
        <w:spacing w:before="60" w:after="0"/>
        <w:ind w:left="425" w:firstLine="0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5C208055" w14:textId="7653BEEA" w:rsidR="0022426D" w:rsidRPr="004578B9" w:rsidRDefault="0022426D" w:rsidP="00EE0C21">
      <w:pPr>
        <w:pStyle w:val="Tekstpodstawowyzwciciem21"/>
        <w:spacing w:before="60" w:after="0"/>
        <w:ind w:left="425" w:firstLine="0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  <w:lang w:val="pl-PL"/>
        </w:rPr>
        <w:t>części nr 2 zamówienia wskazuję(-my) w pkt 4.3b) Formularza ofertowego.</w:t>
      </w:r>
    </w:p>
    <w:p w14:paraId="65E82973" w14:textId="77777777" w:rsidR="0022426D" w:rsidRPr="004578B9" w:rsidRDefault="0022426D" w:rsidP="00EE0C21">
      <w:pPr>
        <w:pStyle w:val="Tekstpodstawowyzwciciem21"/>
        <w:spacing w:before="60" w:after="0"/>
        <w:ind w:left="425" w:firstLine="0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  <w:lang w:val="pl-PL"/>
        </w:rPr>
        <w:t>Podatek</w:t>
      </w:r>
      <w:r w:rsidRPr="004578B9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168B0230" w14:textId="4CFA44C1" w:rsidR="0022426D" w:rsidRPr="004578B9" w:rsidRDefault="0022426D" w:rsidP="00660304">
      <w:pPr>
        <w:pStyle w:val="Tekstpodstawowyzwciciem21"/>
        <w:numPr>
          <w:ilvl w:val="1"/>
          <w:numId w:val="131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4578B9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4578B9">
        <w:rPr>
          <w:rFonts w:asciiTheme="minorHAnsi" w:hAnsiTheme="minorHAnsi"/>
          <w:b/>
          <w:szCs w:val="22"/>
          <w:lang w:val="pl-PL"/>
        </w:rPr>
        <w:t>CZEŚĆI NR 1 ZAMÓWIENIA - „</w:t>
      </w:r>
      <w:r w:rsidR="00F86F35" w:rsidRPr="004578B9">
        <w:rPr>
          <w:rFonts w:asciiTheme="minorHAnsi" w:hAnsiTheme="minorHAnsi"/>
          <w:b/>
          <w:i/>
        </w:rPr>
        <w:t xml:space="preserve">Świadczenie usług sprzątania w dwóch obiektach LPGK Sp. z o. o. zlokalizowanych przy ul. Nowodworskiej </w:t>
      </w:r>
      <w:r w:rsidR="00F86F35" w:rsidRPr="004578B9">
        <w:rPr>
          <w:rFonts w:asciiTheme="minorHAnsi" w:hAnsiTheme="minorHAnsi"/>
          <w:b/>
          <w:i/>
        </w:rPr>
        <w:br/>
        <w:t>w Legnicy</w:t>
      </w:r>
      <w:r w:rsidRPr="004578B9">
        <w:rPr>
          <w:rFonts w:asciiTheme="minorHAnsi" w:hAnsiTheme="minorHAnsi"/>
          <w:b/>
          <w:szCs w:val="22"/>
          <w:lang w:val="pl-PL"/>
        </w:rPr>
        <w:t xml:space="preserve">” </w:t>
      </w:r>
      <w:r w:rsidRPr="004578B9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DDFA402" w14:textId="77777777" w:rsidR="0022426D" w:rsidRPr="004578B9" w:rsidRDefault="0022426D" w:rsidP="0022426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578B9">
        <w:rPr>
          <w:rFonts w:asciiTheme="minorHAnsi" w:hAnsiTheme="minorHAnsi"/>
          <w:szCs w:val="22"/>
          <w:lang w:val="pl-PL"/>
        </w:rPr>
        <w:t xml:space="preserve">wartość </w:t>
      </w:r>
      <w:r w:rsidRPr="004578B9">
        <w:rPr>
          <w:rFonts w:asciiTheme="minorHAnsi" w:hAnsiTheme="minorHAnsi"/>
          <w:szCs w:val="22"/>
        </w:rPr>
        <w:t>bez podatku od towarów i usług (netto)</w:t>
      </w:r>
      <w:r w:rsidRPr="004578B9">
        <w:rPr>
          <w:rFonts w:asciiTheme="minorHAnsi" w:hAnsiTheme="minorHAnsi"/>
          <w:szCs w:val="22"/>
          <w:lang w:val="pl-PL"/>
        </w:rPr>
        <w:t xml:space="preserve">: </w:t>
      </w:r>
      <w:r w:rsidRPr="004578B9">
        <w:rPr>
          <w:rFonts w:asciiTheme="minorHAnsi" w:hAnsiTheme="minorHAnsi"/>
          <w:szCs w:val="22"/>
        </w:rPr>
        <w:t>....................</w:t>
      </w:r>
      <w:r w:rsidRPr="004578B9">
        <w:rPr>
          <w:rFonts w:asciiTheme="minorHAnsi" w:hAnsiTheme="minorHAnsi"/>
          <w:szCs w:val="22"/>
          <w:lang w:val="pl-PL"/>
        </w:rPr>
        <w:t>..............................................</w:t>
      </w:r>
      <w:r w:rsidRPr="004578B9">
        <w:rPr>
          <w:rFonts w:asciiTheme="minorHAnsi" w:hAnsiTheme="minorHAnsi"/>
          <w:szCs w:val="22"/>
        </w:rPr>
        <w:t>.</w:t>
      </w:r>
      <w:r w:rsidRPr="004578B9">
        <w:rPr>
          <w:rFonts w:asciiTheme="minorHAnsi" w:hAnsiTheme="minorHAnsi"/>
          <w:szCs w:val="22"/>
          <w:lang w:val="pl-PL"/>
        </w:rPr>
        <w:t>[PLN]</w:t>
      </w:r>
    </w:p>
    <w:p w14:paraId="37A3BFE3" w14:textId="77777777" w:rsidR="0022426D" w:rsidRPr="004578B9" w:rsidRDefault="0022426D" w:rsidP="0022426D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4578B9">
        <w:rPr>
          <w:rFonts w:asciiTheme="minorHAnsi" w:hAnsiTheme="minorHAnsi"/>
          <w:szCs w:val="22"/>
          <w:lang w:val="pl-PL"/>
        </w:rPr>
        <w:t>..</w:t>
      </w:r>
      <w:r w:rsidRPr="004578B9">
        <w:rPr>
          <w:rFonts w:asciiTheme="minorHAnsi" w:hAnsiTheme="minorHAnsi"/>
          <w:szCs w:val="22"/>
        </w:rPr>
        <w:t>.......</w:t>
      </w:r>
      <w:r w:rsidRPr="004578B9">
        <w:rPr>
          <w:rFonts w:asciiTheme="minorHAnsi" w:hAnsiTheme="minorHAnsi"/>
          <w:szCs w:val="22"/>
          <w:lang w:val="pl-PL"/>
        </w:rPr>
        <w:t>.</w:t>
      </w:r>
      <w:r w:rsidRPr="004578B9">
        <w:rPr>
          <w:rFonts w:asciiTheme="minorHAnsi" w:hAnsiTheme="minorHAnsi"/>
          <w:szCs w:val="22"/>
        </w:rPr>
        <w:t>.....)</w:t>
      </w:r>
    </w:p>
    <w:p w14:paraId="20053551" w14:textId="77777777" w:rsidR="0022426D" w:rsidRPr="004578B9" w:rsidRDefault="0022426D" w:rsidP="0022426D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 xml:space="preserve">należny podatek od towarów i usług w stawce </w:t>
      </w:r>
      <w:r w:rsidRPr="004578B9">
        <w:rPr>
          <w:rFonts w:asciiTheme="minorHAnsi" w:hAnsiTheme="minorHAnsi"/>
          <w:szCs w:val="22"/>
          <w:lang w:val="pl-PL"/>
        </w:rPr>
        <w:t>……..</w:t>
      </w:r>
      <w:r w:rsidRPr="004578B9">
        <w:rPr>
          <w:rFonts w:asciiTheme="minorHAnsi" w:hAnsiTheme="minorHAnsi"/>
          <w:szCs w:val="22"/>
        </w:rPr>
        <w:t>%: ............................................................[PLN]</w:t>
      </w:r>
    </w:p>
    <w:p w14:paraId="02DB33B4" w14:textId="77777777" w:rsidR="0022426D" w:rsidRPr="004578B9" w:rsidRDefault="0022426D" w:rsidP="0022426D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578B9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4578B9">
        <w:rPr>
          <w:rFonts w:asciiTheme="minorHAnsi" w:hAnsiTheme="minorHAnsi"/>
          <w:szCs w:val="22"/>
          <w:lang w:val="pl-PL"/>
        </w:rPr>
        <w:t>.....</w:t>
      </w:r>
      <w:r w:rsidRPr="004578B9">
        <w:rPr>
          <w:rFonts w:asciiTheme="minorHAnsi" w:hAnsiTheme="minorHAnsi"/>
          <w:szCs w:val="22"/>
        </w:rPr>
        <w:t>..............</w:t>
      </w:r>
      <w:r w:rsidRPr="004578B9">
        <w:rPr>
          <w:rFonts w:asciiTheme="minorHAnsi" w:hAnsiTheme="minorHAnsi"/>
          <w:szCs w:val="22"/>
          <w:lang w:val="pl-PL"/>
        </w:rPr>
        <w:t>.</w:t>
      </w:r>
      <w:r w:rsidRPr="004578B9">
        <w:rPr>
          <w:rFonts w:asciiTheme="minorHAnsi" w:hAnsiTheme="minorHAnsi"/>
          <w:szCs w:val="22"/>
        </w:rPr>
        <w:t>.......</w:t>
      </w:r>
      <w:r w:rsidRPr="004578B9">
        <w:rPr>
          <w:rFonts w:asciiTheme="minorHAnsi" w:hAnsiTheme="minorHAnsi"/>
          <w:szCs w:val="22"/>
          <w:lang w:val="pl-PL"/>
        </w:rPr>
        <w:t>..........</w:t>
      </w:r>
      <w:r w:rsidRPr="004578B9">
        <w:rPr>
          <w:rFonts w:asciiTheme="minorHAnsi" w:hAnsiTheme="minorHAnsi"/>
          <w:szCs w:val="22"/>
        </w:rPr>
        <w:t>..........)</w:t>
      </w:r>
    </w:p>
    <w:p w14:paraId="2E5B3A9C" w14:textId="77777777" w:rsidR="0022426D" w:rsidRPr="004578B9" w:rsidRDefault="0022426D" w:rsidP="0022426D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  <w:lang w:val="pl-PL"/>
        </w:rPr>
        <w:t xml:space="preserve">wartość </w:t>
      </w:r>
      <w:r w:rsidRPr="004578B9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7CE451AE" w14:textId="77777777" w:rsidR="0022426D" w:rsidRPr="004578B9" w:rsidRDefault="0022426D" w:rsidP="0027348B">
      <w:pPr>
        <w:pStyle w:val="Tekstpodstawowyzwciciem21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578B9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Style w:val="Tabela-Siatka"/>
        <w:tblW w:w="8648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560"/>
        <w:gridCol w:w="1842"/>
        <w:gridCol w:w="1701"/>
      </w:tblGrid>
      <w:tr w:rsidR="004578B9" w:rsidRPr="004578B9" w14:paraId="037A55B3" w14:textId="77777777" w:rsidTr="00767748">
        <w:tc>
          <w:tcPr>
            <w:tcW w:w="3545" w:type="dxa"/>
            <w:shd w:val="pct10" w:color="auto" w:fill="auto"/>
            <w:vAlign w:val="center"/>
          </w:tcPr>
          <w:p w14:paraId="739FD65A" w14:textId="77777777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5EF3248" w14:textId="032A2DC9" w:rsidR="00767748" w:rsidRPr="004578B9" w:rsidRDefault="00767748" w:rsidP="00343D82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Szacunkowa ilość roboczogodzin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5468CA19" w14:textId="2048DFE4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netto za 1 roboczogodzinę </w:t>
            </w:r>
          </w:p>
          <w:p w14:paraId="531E0808" w14:textId="6EE0E185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2270AC6" w14:textId="77777777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netto</w:t>
            </w:r>
          </w:p>
          <w:p w14:paraId="6ED52F09" w14:textId="4B2D551A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</w:tr>
      <w:tr w:rsidR="004578B9" w:rsidRPr="004578B9" w14:paraId="606BDD66" w14:textId="77777777" w:rsidTr="00767748">
        <w:trPr>
          <w:trHeight w:val="285"/>
        </w:trPr>
        <w:tc>
          <w:tcPr>
            <w:tcW w:w="3545" w:type="dxa"/>
            <w:shd w:val="pct10" w:color="auto" w:fill="auto"/>
            <w:vAlign w:val="center"/>
          </w:tcPr>
          <w:p w14:paraId="4AB52DFD" w14:textId="29CDDE3F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23B20E37" w14:textId="3000E130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00D81C84" w14:textId="1E0EDD27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91BDB50" w14:textId="77777777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</w:p>
          <w:p w14:paraId="61890403" w14:textId="2CB94443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[2x3]</w:t>
            </w:r>
          </w:p>
        </w:tc>
      </w:tr>
      <w:tr w:rsidR="004578B9" w:rsidRPr="004578B9" w14:paraId="7CCDBF5E" w14:textId="77777777" w:rsidTr="00581CD0">
        <w:trPr>
          <w:trHeight w:val="792"/>
        </w:trPr>
        <w:tc>
          <w:tcPr>
            <w:tcW w:w="3545" w:type="dxa"/>
            <w:vAlign w:val="center"/>
          </w:tcPr>
          <w:p w14:paraId="7872FD4C" w14:textId="4931CB44" w:rsidR="00767748" w:rsidRPr="004578B9" w:rsidRDefault="00767748" w:rsidP="00F665A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szCs w:val="22"/>
              </w:rPr>
              <w:t>Sprzątanie i utrzymanie</w:t>
            </w:r>
            <w:r w:rsidRPr="004578B9">
              <w:rPr>
                <w:rFonts w:asciiTheme="minorHAnsi" w:hAnsiTheme="minorHAnsi"/>
                <w:szCs w:val="22"/>
                <w:lang w:val="pl-PL"/>
              </w:rPr>
              <w:t xml:space="preserve"> czystości</w:t>
            </w:r>
          </w:p>
        </w:tc>
        <w:tc>
          <w:tcPr>
            <w:tcW w:w="1560" w:type="dxa"/>
            <w:vAlign w:val="center"/>
          </w:tcPr>
          <w:p w14:paraId="724B9033" w14:textId="57E7E3F2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5.600</w:t>
            </w:r>
          </w:p>
          <w:p w14:paraId="4A5BA9DD" w14:textId="77777777" w:rsidR="00767748" w:rsidRPr="004578B9" w:rsidRDefault="00767748" w:rsidP="00F665A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sz w:val="20"/>
                <w:szCs w:val="20"/>
                <w:lang w:val="pl-PL"/>
              </w:rPr>
              <w:t>roboczogodzin</w:t>
            </w:r>
          </w:p>
        </w:tc>
        <w:tc>
          <w:tcPr>
            <w:tcW w:w="1842" w:type="dxa"/>
            <w:vAlign w:val="center"/>
          </w:tcPr>
          <w:p w14:paraId="39905A21" w14:textId="77777777" w:rsidR="00767748" w:rsidRPr="004578B9" w:rsidRDefault="00767748" w:rsidP="006443A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71DE6B78" w14:textId="77777777" w:rsidR="00767748" w:rsidRPr="004578B9" w:rsidRDefault="00767748" w:rsidP="002758D7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14:paraId="20DFBA22" w14:textId="4DADD13A" w:rsidR="00925CBC" w:rsidRPr="004578B9" w:rsidRDefault="00925CBC" w:rsidP="00A677BE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* </w:t>
      </w:r>
      <w:r w:rsidR="00767748" w:rsidRPr="004578B9">
        <w:rPr>
          <w:rFonts w:asciiTheme="minorHAnsi" w:hAnsiTheme="minorHAnsi"/>
          <w:i/>
          <w:sz w:val="20"/>
          <w:szCs w:val="20"/>
          <w:lang w:val="pl-PL"/>
        </w:rPr>
        <w:t>Cena jednostkowa i obliczona wartość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 </w:t>
      </w:r>
      <w:r w:rsidR="00F665A9" w:rsidRPr="004578B9">
        <w:rPr>
          <w:rFonts w:asciiTheme="minorHAnsi" w:hAnsiTheme="minorHAnsi"/>
          <w:i/>
          <w:sz w:val="20"/>
          <w:szCs w:val="20"/>
          <w:lang w:val="pl-PL"/>
        </w:rPr>
        <w:t xml:space="preserve">netto 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powinny być wpisane przez Wykonawcę w powyższej tabeli 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6D9AD844" w14:textId="1976E83F" w:rsidR="00C471B2" w:rsidRPr="004578B9" w:rsidRDefault="00C471B2" w:rsidP="00660304">
      <w:pPr>
        <w:pStyle w:val="Tekstpodstawowyzwciciem21"/>
        <w:numPr>
          <w:ilvl w:val="1"/>
          <w:numId w:val="131"/>
        </w:numPr>
        <w:spacing w:before="36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4578B9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4578B9">
        <w:rPr>
          <w:rFonts w:asciiTheme="minorHAnsi" w:hAnsiTheme="minorHAnsi"/>
          <w:b/>
          <w:szCs w:val="22"/>
          <w:lang w:val="pl-PL"/>
        </w:rPr>
        <w:t>CZEŚĆI NR 2 ZAMÓWIENIA - „</w:t>
      </w:r>
      <w:r w:rsidR="00AE63B8" w:rsidRPr="004578B9">
        <w:rPr>
          <w:rFonts w:asciiTheme="minorHAnsi" w:hAnsiTheme="minorHAnsi"/>
          <w:b/>
          <w:i/>
        </w:rPr>
        <w:t>Świadczenie usług sprzątania w obiektach Zakładu Usług Komunalnych oraz Zakładu Zagospodarowania Odpadów</w:t>
      </w:r>
      <w:r w:rsidRPr="004578B9">
        <w:rPr>
          <w:rFonts w:asciiTheme="minorHAnsi" w:hAnsiTheme="minorHAnsi"/>
          <w:b/>
          <w:szCs w:val="22"/>
          <w:lang w:val="pl-PL"/>
        </w:rPr>
        <w:t xml:space="preserve">” </w:t>
      </w:r>
      <w:r w:rsidRPr="004578B9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86789F5" w14:textId="77777777" w:rsidR="00C471B2" w:rsidRPr="004578B9" w:rsidRDefault="00C471B2" w:rsidP="00C471B2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578B9">
        <w:rPr>
          <w:rFonts w:asciiTheme="minorHAnsi" w:hAnsiTheme="minorHAnsi"/>
          <w:szCs w:val="22"/>
          <w:lang w:val="pl-PL"/>
        </w:rPr>
        <w:t xml:space="preserve">wartość </w:t>
      </w:r>
      <w:r w:rsidRPr="004578B9">
        <w:rPr>
          <w:rFonts w:asciiTheme="minorHAnsi" w:hAnsiTheme="minorHAnsi"/>
          <w:szCs w:val="22"/>
        </w:rPr>
        <w:t>bez podatku od towarów i usług (netto)</w:t>
      </w:r>
      <w:r w:rsidRPr="004578B9">
        <w:rPr>
          <w:rFonts w:asciiTheme="minorHAnsi" w:hAnsiTheme="minorHAnsi"/>
          <w:szCs w:val="22"/>
          <w:lang w:val="pl-PL"/>
        </w:rPr>
        <w:t xml:space="preserve">: </w:t>
      </w:r>
      <w:r w:rsidRPr="004578B9">
        <w:rPr>
          <w:rFonts w:asciiTheme="minorHAnsi" w:hAnsiTheme="minorHAnsi"/>
          <w:szCs w:val="22"/>
        </w:rPr>
        <w:t>....................</w:t>
      </w:r>
      <w:r w:rsidRPr="004578B9">
        <w:rPr>
          <w:rFonts w:asciiTheme="minorHAnsi" w:hAnsiTheme="minorHAnsi"/>
          <w:szCs w:val="22"/>
          <w:lang w:val="pl-PL"/>
        </w:rPr>
        <w:t>..............................................</w:t>
      </w:r>
      <w:r w:rsidRPr="004578B9">
        <w:rPr>
          <w:rFonts w:asciiTheme="minorHAnsi" w:hAnsiTheme="minorHAnsi"/>
          <w:szCs w:val="22"/>
        </w:rPr>
        <w:t>.</w:t>
      </w:r>
      <w:r w:rsidRPr="004578B9">
        <w:rPr>
          <w:rFonts w:asciiTheme="minorHAnsi" w:hAnsiTheme="minorHAnsi"/>
          <w:szCs w:val="22"/>
          <w:lang w:val="pl-PL"/>
        </w:rPr>
        <w:t>[PLN]</w:t>
      </w:r>
    </w:p>
    <w:p w14:paraId="67247383" w14:textId="77777777" w:rsidR="00C471B2" w:rsidRPr="004578B9" w:rsidRDefault="00C471B2" w:rsidP="00C471B2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</w:t>
      </w:r>
      <w:r w:rsidRPr="004578B9">
        <w:rPr>
          <w:rFonts w:asciiTheme="minorHAnsi" w:hAnsiTheme="minorHAnsi"/>
          <w:szCs w:val="22"/>
          <w:lang w:val="pl-PL"/>
        </w:rPr>
        <w:t>..</w:t>
      </w:r>
      <w:r w:rsidRPr="004578B9">
        <w:rPr>
          <w:rFonts w:asciiTheme="minorHAnsi" w:hAnsiTheme="minorHAnsi"/>
          <w:szCs w:val="22"/>
        </w:rPr>
        <w:t>.......</w:t>
      </w:r>
      <w:r w:rsidRPr="004578B9">
        <w:rPr>
          <w:rFonts w:asciiTheme="minorHAnsi" w:hAnsiTheme="minorHAnsi"/>
          <w:szCs w:val="22"/>
          <w:lang w:val="pl-PL"/>
        </w:rPr>
        <w:t>.</w:t>
      </w:r>
      <w:r w:rsidRPr="004578B9">
        <w:rPr>
          <w:rFonts w:asciiTheme="minorHAnsi" w:hAnsiTheme="minorHAnsi"/>
          <w:szCs w:val="22"/>
        </w:rPr>
        <w:t>.....)</w:t>
      </w:r>
    </w:p>
    <w:p w14:paraId="7C705DED" w14:textId="77777777" w:rsidR="00C471B2" w:rsidRPr="004578B9" w:rsidRDefault="00C471B2" w:rsidP="00C471B2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 xml:space="preserve">należny podatek od towarów i usług w stawce </w:t>
      </w:r>
      <w:r w:rsidRPr="004578B9">
        <w:rPr>
          <w:rFonts w:asciiTheme="minorHAnsi" w:hAnsiTheme="minorHAnsi"/>
          <w:szCs w:val="22"/>
          <w:lang w:val="pl-PL"/>
        </w:rPr>
        <w:t>……..</w:t>
      </w:r>
      <w:r w:rsidRPr="004578B9">
        <w:rPr>
          <w:rFonts w:asciiTheme="minorHAnsi" w:hAnsiTheme="minorHAnsi"/>
          <w:szCs w:val="22"/>
        </w:rPr>
        <w:t>%: ............................................................[PLN]</w:t>
      </w:r>
    </w:p>
    <w:p w14:paraId="7DD0382B" w14:textId="77777777" w:rsidR="00C471B2" w:rsidRPr="004578B9" w:rsidRDefault="00C471B2" w:rsidP="00C471B2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4578B9">
        <w:rPr>
          <w:rFonts w:asciiTheme="minorHAnsi" w:hAnsiTheme="minorHAnsi"/>
          <w:szCs w:val="22"/>
        </w:rPr>
        <w:t>(słownie: ............................................................................................</w:t>
      </w:r>
      <w:r w:rsidRPr="004578B9">
        <w:rPr>
          <w:rFonts w:asciiTheme="minorHAnsi" w:hAnsiTheme="minorHAnsi"/>
          <w:szCs w:val="22"/>
          <w:lang w:val="pl-PL"/>
        </w:rPr>
        <w:t>.....</w:t>
      </w:r>
      <w:r w:rsidRPr="004578B9">
        <w:rPr>
          <w:rFonts w:asciiTheme="minorHAnsi" w:hAnsiTheme="minorHAnsi"/>
          <w:szCs w:val="22"/>
        </w:rPr>
        <w:t>..............</w:t>
      </w:r>
      <w:r w:rsidRPr="004578B9">
        <w:rPr>
          <w:rFonts w:asciiTheme="minorHAnsi" w:hAnsiTheme="minorHAnsi"/>
          <w:szCs w:val="22"/>
          <w:lang w:val="pl-PL"/>
        </w:rPr>
        <w:t>.</w:t>
      </w:r>
      <w:r w:rsidRPr="004578B9">
        <w:rPr>
          <w:rFonts w:asciiTheme="minorHAnsi" w:hAnsiTheme="minorHAnsi"/>
          <w:szCs w:val="22"/>
        </w:rPr>
        <w:t>.......</w:t>
      </w:r>
      <w:r w:rsidRPr="004578B9">
        <w:rPr>
          <w:rFonts w:asciiTheme="minorHAnsi" w:hAnsiTheme="minorHAnsi"/>
          <w:szCs w:val="22"/>
          <w:lang w:val="pl-PL"/>
        </w:rPr>
        <w:t>..........</w:t>
      </w:r>
      <w:r w:rsidRPr="004578B9">
        <w:rPr>
          <w:rFonts w:asciiTheme="minorHAnsi" w:hAnsiTheme="minorHAnsi"/>
          <w:szCs w:val="22"/>
        </w:rPr>
        <w:t>..........)</w:t>
      </w:r>
    </w:p>
    <w:p w14:paraId="3807B931" w14:textId="77777777" w:rsidR="00C471B2" w:rsidRPr="004578B9" w:rsidRDefault="00C471B2" w:rsidP="00C471B2">
      <w:pPr>
        <w:pStyle w:val="Tekstpodstawowyzwciciem21"/>
        <w:spacing w:after="0" w:line="360" w:lineRule="auto"/>
        <w:ind w:left="357" w:firstLine="0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  <w:lang w:val="pl-PL"/>
        </w:rPr>
        <w:t xml:space="preserve">wartość </w:t>
      </w:r>
      <w:r w:rsidRPr="004578B9">
        <w:rPr>
          <w:rFonts w:asciiTheme="minorHAnsi" w:hAnsiTheme="minorHAnsi"/>
          <w:szCs w:val="22"/>
        </w:rPr>
        <w:t>brutto: ........................................................................................................................ [PLN]</w:t>
      </w:r>
    </w:p>
    <w:p w14:paraId="1B58521D" w14:textId="77777777" w:rsidR="00C471B2" w:rsidRPr="004578B9" w:rsidRDefault="00C471B2" w:rsidP="0027348B">
      <w:pPr>
        <w:pStyle w:val="Tekstpodstawowyzwciciem21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578B9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...........................................................................................................................................)</w:t>
      </w:r>
    </w:p>
    <w:tbl>
      <w:tblPr>
        <w:tblStyle w:val="Tabela-Siatka"/>
        <w:tblW w:w="8648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560"/>
        <w:gridCol w:w="1842"/>
        <w:gridCol w:w="1701"/>
      </w:tblGrid>
      <w:tr w:rsidR="004578B9" w:rsidRPr="004578B9" w14:paraId="4747132B" w14:textId="77777777" w:rsidTr="00E7146C">
        <w:tc>
          <w:tcPr>
            <w:tcW w:w="3545" w:type="dxa"/>
            <w:shd w:val="pct10" w:color="auto" w:fill="auto"/>
            <w:vAlign w:val="center"/>
          </w:tcPr>
          <w:p w14:paraId="76787597" w14:textId="28ED741C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06440A29" w14:textId="722996A4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Szacunkowa ilość roboczogodzin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4CCB6E9C" w14:textId="77777777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netto za 1 roboczogodzinę </w:t>
            </w:r>
          </w:p>
          <w:p w14:paraId="5C60C2B2" w14:textId="335F2B58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A24D045" w14:textId="77777777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netto</w:t>
            </w:r>
          </w:p>
          <w:p w14:paraId="0E72056E" w14:textId="7156E82A" w:rsidR="00767748" w:rsidRPr="004578B9" w:rsidRDefault="00767748" w:rsidP="00767748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</w:pP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  <w:r w:rsidRPr="004578B9">
              <w:rPr>
                <w:rFonts w:asciiTheme="minorHAnsi" w:hAnsiTheme="minorHAnsi"/>
                <w:b/>
                <w:i/>
                <w:sz w:val="20"/>
                <w:szCs w:val="20"/>
                <w:vertAlign w:val="superscript"/>
                <w:lang w:val="pl-PL"/>
              </w:rPr>
              <w:t>*</w:t>
            </w:r>
          </w:p>
        </w:tc>
      </w:tr>
      <w:tr w:rsidR="004578B9" w:rsidRPr="004578B9" w14:paraId="17CD45DA" w14:textId="77777777" w:rsidTr="00E7146C">
        <w:trPr>
          <w:trHeight w:val="285"/>
        </w:trPr>
        <w:tc>
          <w:tcPr>
            <w:tcW w:w="3545" w:type="dxa"/>
            <w:shd w:val="pct10" w:color="auto" w:fill="auto"/>
            <w:vAlign w:val="center"/>
          </w:tcPr>
          <w:p w14:paraId="6C39FD7A" w14:textId="0C98E9B0" w:rsidR="006B7EEB" w:rsidRPr="004578B9" w:rsidRDefault="00767748" w:rsidP="00461946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07BE107C" w14:textId="6390B38D" w:rsidR="006B7EEB" w:rsidRPr="004578B9" w:rsidRDefault="00767748" w:rsidP="00461946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2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218B0C89" w14:textId="1010CA1E" w:rsidR="006B7EEB" w:rsidRPr="004578B9" w:rsidRDefault="00767748" w:rsidP="00461946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E6CB30B" w14:textId="3550A179" w:rsidR="006B7EEB" w:rsidRPr="004578B9" w:rsidRDefault="00767748" w:rsidP="00461946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</w:p>
          <w:p w14:paraId="5B1D8D94" w14:textId="5206198A" w:rsidR="006B7EEB" w:rsidRPr="004578B9" w:rsidRDefault="00767748" w:rsidP="00461946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pl-PL"/>
              </w:rPr>
            </w:pPr>
            <w:r w:rsidRPr="004578B9">
              <w:rPr>
                <w:rFonts w:asciiTheme="minorHAnsi" w:hAnsiTheme="minorHAnsi"/>
                <w:sz w:val="16"/>
                <w:szCs w:val="16"/>
                <w:lang w:val="pl-PL"/>
              </w:rPr>
              <w:t>[2x3</w:t>
            </w:r>
            <w:r w:rsidR="006B7EEB" w:rsidRPr="004578B9">
              <w:rPr>
                <w:rFonts w:asciiTheme="minorHAnsi" w:hAnsiTheme="minorHAnsi"/>
                <w:sz w:val="16"/>
                <w:szCs w:val="16"/>
                <w:lang w:val="pl-PL"/>
              </w:rPr>
              <w:t>]</w:t>
            </w:r>
          </w:p>
        </w:tc>
      </w:tr>
      <w:tr w:rsidR="004578B9" w:rsidRPr="004578B9" w14:paraId="062EB27F" w14:textId="77777777" w:rsidTr="00581CD0">
        <w:trPr>
          <w:trHeight w:val="710"/>
        </w:trPr>
        <w:tc>
          <w:tcPr>
            <w:tcW w:w="3545" w:type="dxa"/>
            <w:vAlign w:val="center"/>
          </w:tcPr>
          <w:p w14:paraId="124784D3" w14:textId="7F95922A" w:rsidR="006B7EEB" w:rsidRPr="004578B9" w:rsidRDefault="00767748" w:rsidP="00461946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szCs w:val="22"/>
              </w:rPr>
              <w:t>Sprzątanie i utrzymanie</w:t>
            </w:r>
            <w:r w:rsidRPr="004578B9">
              <w:rPr>
                <w:rFonts w:asciiTheme="minorHAnsi" w:hAnsiTheme="minorHAnsi"/>
                <w:szCs w:val="22"/>
                <w:lang w:val="pl-PL"/>
              </w:rPr>
              <w:t xml:space="preserve"> czystości</w:t>
            </w:r>
          </w:p>
        </w:tc>
        <w:tc>
          <w:tcPr>
            <w:tcW w:w="1560" w:type="dxa"/>
            <w:vAlign w:val="center"/>
          </w:tcPr>
          <w:p w14:paraId="3228A3B2" w14:textId="47545D29" w:rsidR="006B7EEB" w:rsidRPr="004578B9" w:rsidRDefault="00D106C5" w:rsidP="00461946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578B9">
              <w:rPr>
                <w:rFonts w:asciiTheme="minorHAnsi" w:hAnsiTheme="minorHAnsi"/>
                <w:b/>
                <w:szCs w:val="22"/>
              </w:rPr>
              <w:t xml:space="preserve">3.400 </w:t>
            </w:r>
            <w:r w:rsidR="006B7EEB" w:rsidRPr="004578B9">
              <w:rPr>
                <w:rFonts w:asciiTheme="minorHAnsi" w:hAnsiTheme="minorHAnsi"/>
                <w:sz w:val="20"/>
                <w:szCs w:val="20"/>
                <w:lang w:val="pl-PL"/>
              </w:rPr>
              <w:t>roboczogodzin</w:t>
            </w:r>
          </w:p>
        </w:tc>
        <w:tc>
          <w:tcPr>
            <w:tcW w:w="1842" w:type="dxa"/>
            <w:vAlign w:val="center"/>
          </w:tcPr>
          <w:p w14:paraId="5C1CA5F9" w14:textId="77777777" w:rsidR="006B7EEB" w:rsidRPr="004578B9" w:rsidRDefault="006B7EEB" w:rsidP="006443AB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52183825" w14:textId="77777777" w:rsidR="006B7EEB" w:rsidRPr="004578B9" w:rsidRDefault="006B7EEB" w:rsidP="002758D7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3515EB5F" w14:textId="77777777" w:rsidR="00767748" w:rsidRPr="004578B9" w:rsidRDefault="00767748" w:rsidP="0076774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* Cena jednostkowa i obliczona wartość netto powinny być wpisane przez Wykonawcę w powyższej tabeli 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br/>
        <w:t>z dokładnością do dwóch miejsc po przecinku.</w:t>
      </w:r>
    </w:p>
    <w:p w14:paraId="315DBC88" w14:textId="4DF33BF5" w:rsidR="00680C2D" w:rsidRPr="004578B9" w:rsidRDefault="00680C2D" w:rsidP="008A25B9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  <w:lang w:val="pl-PL"/>
        </w:rPr>
        <w:t xml:space="preserve">oświadczam(my), że </w:t>
      </w:r>
      <w:r w:rsidRPr="004578B9">
        <w:rPr>
          <w:rFonts w:asciiTheme="minorHAnsi" w:hAnsiTheme="minorHAnsi"/>
          <w:i/>
        </w:rPr>
        <w:t>[</w:t>
      </w:r>
      <w:r w:rsidRPr="004578B9">
        <w:rPr>
          <w:rFonts w:asciiTheme="minorHAnsi" w:hAnsiTheme="minorHAnsi"/>
          <w:b/>
          <w:i/>
        </w:rPr>
        <w:t>zaznaczyć właściwe znakiem „</w:t>
      </w:r>
      <w:r w:rsidR="006619E2" w:rsidRPr="004578B9">
        <w:rPr>
          <w:rFonts w:asciiTheme="minorHAnsi" w:hAnsiTheme="minorHAnsi"/>
          <w:szCs w:val="22"/>
        </w:rPr>
        <w:sym w:font="Wingdings" w:char="F078"/>
      </w:r>
      <w:r w:rsidRPr="004578B9">
        <w:rPr>
          <w:rFonts w:asciiTheme="minorHAnsi" w:hAnsiTheme="minorHAnsi"/>
          <w:b/>
          <w:i/>
        </w:rPr>
        <w:t>” albo niepotrzebne skreślić</w:t>
      </w:r>
      <w:r w:rsidRPr="004578B9">
        <w:rPr>
          <w:rFonts w:asciiTheme="minorHAnsi" w:hAnsiTheme="minorHAnsi"/>
          <w:i/>
        </w:rPr>
        <w:t>]</w:t>
      </w:r>
      <w:r w:rsidRPr="004578B9">
        <w:rPr>
          <w:rFonts w:asciiTheme="minorHAnsi" w:hAnsiTheme="minorHAnsi"/>
          <w:i/>
          <w:lang w:val="pl-PL"/>
        </w:rPr>
        <w:t>:</w:t>
      </w:r>
      <w:r w:rsidR="00136C59" w:rsidRPr="004578B9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4578B9" w:rsidRDefault="00680C2D" w:rsidP="00680C2D">
      <w:pPr>
        <w:pStyle w:val="Tekstpodstawowyzwciciem21"/>
        <w:spacing w:before="120" w:after="0" w:line="271" w:lineRule="auto"/>
        <w:ind w:left="505" w:hanging="363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sym w:font="Wingdings" w:char="F0A8"/>
      </w:r>
      <w:r w:rsidR="003F5D3C" w:rsidRPr="004578B9">
        <w:rPr>
          <w:rFonts w:asciiTheme="minorHAnsi" w:hAnsiTheme="minorHAnsi"/>
          <w:szCs w:val="22"/>
          <w:lang w:val="pl-PL"/>
        </w:rPr>
        <w:t xml:space="preserve"> </w:t>
      </w:r>
      <w:r w:rsidR="00C6076E" w:rsidRPr="004578B9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4578B9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4578B9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4578B9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4578B9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4578B9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4578B9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4578B9">
        <w:rPr>
          <w:rFonts w:asciiTheme="minorHAnsi" w:hAnsiTheme="minorHAnsi"/>
          <w:b/>
          <w:szCs w:val="22"/>
          <w:lang w:val="pl-PL"/>
        </w:rPr>
        <w:t>z przepisam</w:t>
      </w:r>
      <w:r w:rsidR="009650C7" w:rsidRPr="004578B9">
        <w:rPr>
          <w:rFonts w:asciiTheme="minorHAnsi" w:hAnsiTheme="minorHAnsi"/>
          <w:b/>
          <w:szCs w:val="22"/>
          <w:lang w:val="pl-PL"/>
        </w:rPr>
        <w:t xml:space="preserve">i </w:t>
      </w:r>
      <w:r w:rsidRPr="004578B9">
        <w:rPr>
          <w:rFonts w:asciiTheme="minorHAnsi" w:hAnsiTheme="minorHAnsi"/>
          <w:b/>
        </w:rPr>
        <w:t>ustawy z dnia 11.03.2004</w:t>
      </w:r>
      <w:r w:rsidRPr="004578B9">
        <w:rPr>
          <w:rFonts w:asciiTheme="minorHAnsi" w:hAnsiTheme="minorHAnsi"/>
          <w:b/>
          <w:szCs w:val="22"/>
        </w:rPr>
        <w:t>r. o podatku od towarów i usług (Dz.</w:t>
      </w:r>
      <w:r w:rsidRPr="004578B9">
        <w:rPr>
          <w:rFonts w:asciiTheme="minorHAnsi" w:hAnsiTheme="minorHAnsi"/>
          <w:b/>
        </w:rPr>
        <w:t xml:space="preserve"> U. z 2020r., poz. 106 </w:t>
      </w:r>
      <w:r w:rsidRPr="004578B9">
        <w:rPr>
          <w:rFonts w:asciiTheme="minorHAnsi" w:hAnsiTheme="minorHAnsi"/>
          <w:b/>
          <w:szCs w:val="22"/>
        </w:rPr>
        <w:t>z późn. zm.</w:t>
      </w:r>
      <w:r w:rsidRPr="004578B9">
        <w:rPr>
          <w:rFonts w:asciiTheme="minorHAnsi" w:hAnsiTheme="minorHAnsi"/>
          <w:b/>
        </w:rPr>
        <w:t>)</w:t>
      </w:r>
      <w:r w:rsidR="00E3106A" w:rsidRPr="004578B9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4578B9" w:rsidRDefault="00680C2D" w:rsidP="008F21A4">
      <w:pPr>
        <w:pStyle w:val="Tekstpodstawowyzwciciem21"/>
        <w:spacing w:before="12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4578B9">
        <w:rPr>
          <w:rFonts w:asciiTheme="minorHAnsi" w:hAnsiTheme="minorHAnsi"/>
        </w:rPr>
        <w:sym w:font="Wingdings" w:char="F0A8"/>
      </w:r>
      <w:r w:rsidR="003F5D3C" w:rsidRPr="004578B9">
        <w:rPr>
          <w:rFonts w:asciiTheme="minorHAnsi" w:hAnsiTheme="minorHAnsi"/>
          <w:szCs w:val="22"/>
          <w:lang w:val="pl-PL"/>
        </w:rPr>
        <w:t xml:space="preserve"> </w:t>
      </w:r>
      <w:r w:rsidR="00C6076E" w:rsidRPr="004578B9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4578B9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4578B9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4578B9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4578B9">
        <w:rPr>
          <w:rFonts w:asciiTheme="minorHAnsi" w:hAnsiTheme="minorHAnsi"/>
          <w:b/>
        </w:rPr>
        <w:t>ustawy z dnia 11.03.2004</w:t>
      </w:r>
      <w:r w:rsidRPr="004578B9">
        <w:rPr>
          <w:rFonts w:asciiTheme="minorHAnsi" w:hAnsiTheme="minorHAnsi"/>
          <w:b/>
          <w:szCs w:val="22"/>
        </w:rPr>
        <w:t>r. o podatku od towarów i usług (Dz.</w:t>
      </w:r>
      <w:r w:rsidRPr="004578B9">
        <w:rPr>
          <w:rFonts w:asciiTheme="minorHAnsi" w:hAnsiTheme="minorHAnsi"/>
          <w:b/>
        </w:rPr>
        <w:t xml:space="preserve"> U. z 2020r., poz. 106 </w:t>
      </w:r>
      <w:r w:rsidRPr="004578B9">
        <w:rPr>
          <w:rFonts w:asciiTheme="minorHAnsi" w:hAnsiTheme="minorHAnsi"/>
          <w:b/>
          <w:szCs w:val="22"/>
        </w:rPr>
        <w:t>z późn. zm.</w:t>
      </w:r>
      <w:r w:rsidRPr="004578B9">
        <w:rPr>
          <w:rFonts w:asciiTheme="minorHAnsi" w:hAnsiTheme="minorHAnsi"/>
          <w:b/>
        </w:rPr>
        <w:t>)</w:t>
      </w:r>
      <w:r w:rsidRPr="004578B9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4578B9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4578B9" w:rsidRPr="004578B9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4578B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4578B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4578B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4578B9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4578B9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4578B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4578B9" w:rsidRPr="004578B9" w14:paraId="6EE919B0" w14:textId="77777777" w:rsidTr="00581CD0">
        <w:trPr>
          <w:trHeight w:val="893"/>
        </w:trPr>
        <w:tc>
          <w:tcPr>
            <w:tcW w:w="3885" w:type="dxa"/>
            <w:vAlign w:val="center"/>
          </w:tcPr>
          <w:p w14:paraId="17EA9831" w14:textId="77777777" w:rsidR="004F2887" w:rsidRPr="004578B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4578B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4578B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4578B9" w:rsidRDefault="003F5D3C" w:rsidP="009B12F0">
      <w:pPr>
        <w:pStyle w:val="Tekstpodstawowyzwciciem21"/>
        <w:spacing w:after="0"/>
        <w:ind w:left="709" w:hanging="142"/>
        <w:jc w:val="both"/>
        <w:rPr>
          <w:rFonts w:asciiTheme="minorHAnsi" w:hAnsiTheme="minorHAnsi"/>
          <w:sz w:val="20"/>
          <w:szCs w:val="20"/>
          <w:lang w:val="pl-PL"/>
        </w:rPr>
      </w:pPr>
      <w:r w:rsidRPr="004578B9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4578B9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4578B9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4578B9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4578B9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4578B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4578B9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4578B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4578B9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4578B9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4578B9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4578B9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4578B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4578B9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4578B9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4578B9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4578B9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4578B9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4578B9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4578B9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4578B9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4578B9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4578B9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4578B9">
        <w:rPr>
          <w:rFonts w:asciiTheme="minorHAnsi" w:hAnsiTheme="minorHAnsi"/>
          <w:b/>
          <w:i/>
          <w:sz w:val="20"/>
          <w:szCs w:val="20"/>
        </w:rPr>
        <w:br/>
        <w:t>z dnia 11.03.2004r. o podatku od towarów i usług (Dz. U. z 2020r., poz. 106 z późn. zm.)</w:t>
      </w:r>
      <w:r w:rsidR="00956BED" w:rsidRPr="004578B9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4578B9" w:rsidRDefault="00DC6582" w:rsidP="008A4F38">
      <w:pPr>
        <w:pStyle w:val="Tekstpodstawowyzwciciem21"/>
        <w:numPr>
          <w:ilvl w:val="1"/>
          <w:numId w:val="22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4578B9">
        <w:rPr>
          <w:rFonts w:asciiTheme="minorHAnsi" w:hAnsiTheme="minorHAnsi"/>
          <w:szCs w:val="22"/>
        </w:rPr>
        <w:t>SWZ</w:t>
      </w:r>
      <w:r w:rsidRPr="004578B9">
        <w:rPr>
          <w:rFonts w:asciiTheme="minorHAnsi" w:hAnsiTheme="minorHAnsi"/>
          <w:szCs w:val="22"/>
        </w:rPr>
        <w:t>,</w:t>
      </w:r>
    </w:p>
    <w:p w14:paraId="1ED70B18" w14:textId="1EE0CECE" w:rsidR="009D3064" w:rsidRPr="004578B9" w:rsidRDefault="00DC6582" w:rsidP="008A4F38">
      <w:pPr>
        <w:pStyle w:val="Tekstpodstawowyzwciciem21"/>
        <w:numPr>
          <w:ilvl w:val="1"/>
          <w:numId w:val="22"/>
        </w:numPr>
        <w:spacing w:before="30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4578B9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4578B9">
        <w:rPr>
          <w:rFonts w:asciiTheme="minorHAnsi" w:hAnsiTheme="minorHAnsi"/>
          <w:szCs w:val="22"/>
          <w:lang w:val="pl-PL"/>
        </w:rPr>
        <w:t>-</w:t>
      </w:r>
      <w:r w:rsidRPr="004578B9">
        <w:rPr>
          <w:rFonts w:asciiTheme="minorHAnsi" w:hAnsiTheme="minorHAnsi"/>
          <w:szCs w:val="22"/>
        </w:rPr>
        <w:t>emy) się zawrzeć umowę w miejscu i terminie jakie zostaną wskazane przez Zamawiającego</w:t>
      </w:r>
      <w:r w:rsidR="006D7C18" w:rsidRPr="004578B9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4578B9">
        <w:rPr>
          <w:rFonts w:asciiTheme="minorHAnsi" w:hAnsiTheme="minorHAnsi"/>
          <w:szCs w:val="22"/>
          <w:lang w:val="pl-PL"/>
        </w:rPr>
        <w:br/>
      </w:r>
      <w:r w:rsidR="006D7C18" w:rsidRPr="004578B9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4578B9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4578B9">
        <w:rPr>
          <w:rFonts w:asciiTheme="minorHAnsi" w:hAnsiTheme="minorHAnsi"/>
          <w:szCs w:val="22"/>
          <w:lang w:val="pl-PL"/>
        </w:rPr>
        <w:t>do zawarcia umowy</w:t>
      </w:r>
      <w:r w:rsidR="006D7C18" w:rsidRPr="004578B9">
        <w:rPr>
          <w:rFonts w:asciiTheme="minorHAnsi" w:hAnsiTheme="minorHAnsi"/>
          <w:szCs w:val="22"/>
          <w:lang w:val="pl-PL"/>
        </w:rPr>
        <w:t>, o których mowa w pkt</w:t>
      </w:r>
      <w:r w:rsidR="009B201A" w:rsidRPr="004578B9">
        <w:rPr>
          <w:rFonts w:asciiTheme="minorHAnsi" w:hAnsiTheme="minorHAnsi"/>
          <w:szCs w:val="22"/>
          <w:lang w:val="pl-PL"/>
        </w:rPr>
        <w:t xml:space="preserve"> XXIX.6 SWZ</w:t>
      </w:r>
      <w:r w:rsidRPr="004578B9">
        <w:rPr>
          <w:rFonts w:asciiTheme="minorHAnsi" w:hAnsiTheme="minorHAnsi"/>
          <w:szCs w:val="22"/>
        </w:rPr>
        <w:t>,</w:t>
      </w:r>
    </w:p>
    <w:p w14:paraId="031C51E5" w14:textId="0301C535" w:rsidR="008C5488" w:rsidRPr="004578B9" w:rsidRDefault="001E221F" w:rsidP="00601168">
      <w:pPr>
        <w:pStyle w:val="Lista41"/>
        <w:numPr>
          <w:ilvl w:val="0"/>
          <w:numId w:val="119"/>
        </w:numPr>
        <w:spacing w:before="300" w:line="271" w:lineRule="auto"/>
        <w:ind w:left="425" w:hanging="425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wadium </w:t>
      </w:r>
      <w:r w:rsidRPr="004578B9">
        <w:rPr>
          <w:rFonts w:asciiTheme="minorHAnsi" w:hAnsiTheme="minorHAnsi"/>
          <w:b/>
        </w:rPr>
        <w:t>w kwocie</w:t>
      </w:r>
      <w:r w:rsidR="008E723C" w:rsidRPr="004578B9">
        <w:rPr>
          <w:rFonts w:asciiTheme="minorHAnsi" w:hAnsiTheme="minorHAnsi"/>
          <w:b/>
        </w:rPr>
        <w:t xml:space="preserve"> </w:t>
      </w:r>
      <w:r w:rsidRPr="004578B9">
        <w:rPr>
          <w:rFonts w:asciiTheme="minorHAnsi" w:hAnsiTheme="minorHAnsi"/>
          <w:b/>
        </w:rPr>
        <w:t>……………………..zł</w:t>
      </w:r>
      <w:r w:rsidRPr="004578B9">
        <w:rPr>
          <w:rFonts w:asciiTheme="minorHAnsi" w:hAnsiTheme="minorHAnsi"/>
        </w:rPr>
        <w:t xml:space="preserve"> zostało wniesione </w:t>
      </w:r>
      <w:r w:rsidRPr="004578B9">
        <w:rPr>
          <w:rFonts w:asciiTheme="minorHAnsi" w:hAnsiTheme="minorHAnsi"/>
          <w:b/>
        </w:rPr>
        <w:t>w dniu</w:t>
      </w:r>
      <w:r w:rsidR="008E723C" w:rsidRPr="004578B9">
        <w:rPr>
          <w:rFonts w:asciiTheme="minorHAnsi" w:hAnsiTheme="minorHAnsi"/>
          <w:b/>
        </w:rPr>
        <w:t xml:space="preserve"> </w:t>
      </w:r>
      <w:r w:rsidRPr="004578B9">
        <w:rPr>
          <w:rFonts w:asciiTheme="minorHAnsi" w:hAnsiTheme="minorHAnsi"/>
          <w:b/>
        </w:rPr>
        <w:t>……</w:t>
      </w:r>
      <w:r w:rsidR="008236CD" w:rsidRPr="004578B9">
        <w:rPr>
          <w:rFonts w:asciiTheme="minorHAnsi" w:hAnsiTheme="minorHAnsi"/>
          <w:b/>
        </w:rPr>
        <w:t>.</w:t>
      </w:r>
      <w:r w:rsidRPr="004578B9">
        <w:rPr>
          <w:rFonts w:asciiTheme="minorHAnsi" w:hAnsiTheme="minorHAnsi"/>
          <w:b/>
        </w:rPr>
        <w:t>……………………</w:t>
      </w:r>
      <w:r w:rsidR="008236CD" w:rsidRPr="004578B9">
        <w:rPr>
          <w:rFonts w:asciiTheme="minorHAnsi" w:hAnsiTheme="minorHAnsi"/>
          <w:b/>
        </w:rPr>
        <w:t xml:space="preserve"> </w:t>
      </w:r>
      <w:r w:rsidR="008236CD" w:rsidRPr="004578B9">
        <w:rPr>
          <w:rFonts w:asciiTheme="minorHAnsi" w:hAnsiTheme="minorHAnsi"/>
        </w:rPr>
        <w:t>(</w:t>
      </w:r>
      <w:r w:rsidR="008236CD" w:rsidRPr="004578B9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</w:t>
      </w:r>
      <w:r w:rsidR="003C7449" w:rsidRPr="004578B9">
        <w:rPr>
          <w:rFonts w:asciiTheme="minorHAnsi" w:hAnsiTheme="minorHAnsi"/>
          <w:i/>
          <w:sz w:val="20"/>
          <w:szCs w:val="20"/>
        </w:rPr>
        <w:t xml:space="preserve"> albo datę</w:t>
      </w:r>
      <w:r w:rsidR="005474EC" w:rsidRPr="004578B9">
        <w:rPr>
          <w:rFonts w:asciiTheme="minorHAnsi" w:hAnsiTheme="minorHAnsi"/>
          <w:i/>
          <w:sz w:val="20"/>
          <w:szCs w:val="20"/>
        </w:rPr>
        <w:t xml:space="preserve"> przekazania Zamawiającemu gwarancji bankowej, gwarancji ubezpieczeniowej lub poręczenia udzielonego przez Podmiot, o którym mowa w art. 6b ust. 5 pkt 2 ustawy z dnia 09.11.2000r. o utworzeniu Polskiej Agencji Rozwoju Przedsiębiorczości (t.j. Dz. U. z 2020r., poz. 299)</w:t>
      </w:r>
      <w:r w:rsidR="00591CF2" w:rsidRPr="004578B9">
        <w:rPr>
          <w:rFonts w:asciiTheme="minorHAnsi" w:hAnsiTheme="minorHAnsi"/>
          <w:i/>
          <w:sz w:val="20"/>
          <w:szCs w:val="20"/>
        </w:rPr>
        <w:t>,</w:t>
      </w:r>
      <w:r w:rsidR="00E14684" w:rsidRPr="004578B9">
        <w:rPr>
          <w:rFonts w:asciiTheme="minorHAnsi" w:hAnsiTheme="minorHAnsi"/>
          <w:i/>
          <w:sz w:val="20"/>
          <w:szCs w:val="20"/>
        </w:rPr>
        <w:t xml:space="preserve"> jeżeli wadium zostało przekazane Zamawiającemu odrębnie </w:t>
      </w:r>
      <w:r w:rsidR="00591CF2" w:rsidRPr="004578B9">
        <w:rPr>
          <w:rFonts w:asciiTheme="minorHAnsi" w:hAnsiTheme="minorHAnsi"/>
          <w:i/>
          <w:sz w:val="20"/>
          <w:szCs w:val="20"/>
        </w:rPr>
        <w:t>niż</w:t>
      </w:r>
      <w:r w:rsidR="00E14684" w:rsidRPr="004578B9">
        <w:rPr>
          <w:rFonts w:asciiTheme="minorHAnsi" w:hAnsiTheme="minorHAnsi"/>
          <w:i/>
          <w:sz w:val="20"/>
          <w:szCs w:val="20"/>
        </w:rPr>
        <w:t xml:space="preserve"> ofert</w:t>
      </w:r>
      <w:r w:rsidR="00591CF2" w:rsidRPr="004578B9">
        <w:rPr>
          <w:rFonts w:asciiTheme="minorHAnsi" w:hAnsiTheme="minorHAnsi"/>
          <w:i/>
          <w:sz w:val="20"/>
          <w:szCs w:val="20"/>
        </w:rPr>
        <w:t>a</w:t>
      </w:r>
      <w:r w:rsidR="008236CD" w:rsidRPr="004578B9">
        <w:rPr>
          <w:rFonts w:asciiTheme="minorHAnsi" w:hAnsiTheme="minorHAnsi"/>
        </w:rPr>
        <w:t>)</w:t>
      </w:r>
      <w:r w:rsidR="004D2BBF" w:rsidRPr="004578B9">
        <w:rPr>
          <w:rFonts w:asciiTheme="minorHAnsi" w:hAnsiTheme="minorHAnsi"/>
        </w:rPr>
        <w:t xml:space="preserve"> </w:t>
      </w:r>
      <w:r w:rsidRPr="004578B9">
        <w:rPr>
          <w:rFonts w:asciiTheme="minorHAnsi" w:hAnsiTheme="minorHAnsi"/>
          <w:b/>
        </w:rPr>
        <w:t>w formie:</w:t>
      </w:r>
      <w:r w:rsidR="004D2BBF" w:rsidRPr="004578B9">
        <w:rPr>
          <w:rFonts w:asciiTheme="minorHAnsi" w:hAnsiTheme="minorHAnsi"/>
          <w:b/>
        </w:rPr>
        <w:t xml:space="preserve"> ………………</w:t>
      </w:r>
      <w:r w:rsidR="00591CF2" w:rsidRPr="004578B9">
        <w:rPr>
          <w:rFonts w:asciiTheme="minorHAnsi" w:hAnsiTheme="minorHAnsi"/>
          <w:b/>
        </w:rPr>
        <w:t>……………………………………….</w:t>
      </w:r>
      <w:r w:rsidR="004D2BBF" w:rsidRPr="004578B9">
        <w:rPr>
          <w:rFonts w:asciiTheme="minorHAnsi" w:hAnsiTheme="minorHAnsi"/>
          <w:b/>
        </w:rPr>
        <w:t>……………………………………</w:t>
      </w:r>
      <w:r w:rsidRPr="004578B9">
        <w:rPr>
          <w:rFonts w:asciiTheme="minorHAnsi" w:hAnsiTheme="minorHAnsi"/>
          <w:b/>
        </w:rPr>
        <w:t xml:space="preserve"> </w:t>
      </w:r>
      <w:r w:rsidR="008C5488" w:rsidRPr="004578B9">
        <w:rPr>
          <w:rFonts w:asciiTheme="minorHAnsi" w:hAnsiTheme="minorHAnsi"/>
        </w:rPr>
        <w:t>(</w:t>
      </w:r>
      <w:r w:rsidR="008C5488" w:rsidRPr="004578B9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4578B9">
        <w:rPr>
          <w:rFonts w:asciiTheme="minorHAnsi" w:hAnsiTheme="minorHAnsi"/>
          <w:i/>
          <w:sz w:val="20"/>
          <w:szCs w:val="20"/>
        </w:rPr>
        <w:br/>
      </w:r>
      <w:r w:rsidR="008C5488" w:rsidRPr="004578B9">
        <w:rPr>
          <w:rFonts w:asciiTheme="minorHAnsi" w:hAnsiTheme="minorHAnsi"/>
          <w:i/>
          <w:sz w:val="20"/>
          <w:szCs w:val="20"/>
        </w:rPr>
        <w:t>z dnia 09.11.2000r. o utworzeniu Polskiej Agencji Rozwoju Przedsiębiorczości (t.j. Dz. U. z 2020r., poz. 299)</w:t>
      </w:r>
      <w:r w:rsidR="008C5488" w:rsidRPr="004578B9">
        <w:rPr>
          <w:rFonts w:asciiTheme="minorHAnsi" w:hAnsiTheme="minorHAnsi"/>
        </w:rPr>
        <w:t xml:space="preserve">).  </w:t>
      </w:r>
    </w:p>
    <w:p w14:paraId="1F94238A" w14:textId="772152D7" w:rsidR="008C5488" w:rsidRPr="004578B9" w:rsidRDefault="00761524" w:rsidP="00601168">
      <w:pPr>
        <w:pStyle w:val="Lista41"/>
        <w:numPr>
          <w:ilvl w:val="0"/>
          <w:numId w:val="119"/>
        </w:numPr>
        <w:spacing w:before="300" w:after="120" w:line="271" w:lineRule="auto"/>
        <w:ind w:left="425" w:hanging="425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zastrzegam(-y) </w:t>
      </w:r>
      <w:r w:rsidR="008C5488" w:rsidRPr="004578B9">
        <w:rPr>
          <w:rFonts w:asciiTheme="minorHAnsi" w:hAnsiTheme="minorHAnsi"/>
        </w:rPr>
        <w:t xml:space="preserve">na podstawie art. </w:t>
      </w:r>
      <w:r w:rsidRPr="004578B9">
        <w:rPr>
          <w:rFonts w:asciiTheme="minorHAnsi" w:hAnsiTheme="minorHAnsi"/>
        </w:rPr>
        <w:t>1</w:t>
      </w:r>
      <w:r w:rsidR="008C5488" w:rsidRPr="004578B9">
        <w:rPr>
          <w:rFonts w:asciiTheme="minorHAnsi" w:hAnsiTheme="minorHAnsi"/>
        </w:rPr>
        <w:t xml:space="preserve">8 ust. 3 ustawy </w:t>
      </w:r>
      <w:r w:rsidRPr="004578B9">
        <w:rPr>
          <w:rFonts w:asciiTheme="minorHAnsi" w:hAnsiTheme="minorHAnsi"/>
        </w:rPr>
        <w:t>Pzp, iż</w:t>
      </w:r>
      <w:r w:rsidR="008C5488" w:rsidRPr="004578B9">
        <w:rPr>
          <w:rFonts w:asciiTheme="minorHAnsi" w:hAnsiTheme="minorHAnsi"/>
        </w:rPr>
        <w:t xml:space="preserve"> wskazane </w:t>
      </w:r>
      <w:r w:rsidRPr="004578B9">
        <w:rPr>
          <w:rFonts w:asciiTheme="minorHAnsi" w:hAnsiTheme="minorHAnsi"/>
        </w:rPr>
        <w:t xml:space="preserve">w poniższej tabeli </w:t>
      </w:r>
      <w:r w:rsidR="00342F35" w:rsidRPr="004578B9">
        <w:rPr>
          <w:rFonts w:asciiTheme="minorHAnsi" w:hAnsiTheme="minorHAnsi"/>
        </w:rPr>
        <w:t xml:space="preserve">informacje, które zostały przekazane Zamawiającemu wraz z ofertą, </w:t>
      </w:r>
      <w:r w:rsidR="008C5488" w:rsidRPr="004578B9">
        <w:rPr>
          <w:rFonts w:asciiTheme="minorHAnsi" w:hAnsiTheme="minorHAnsi"/>
        </w:rPr>
        <w:t xml:space="preserve">stanowią tajemnicę przedsiębiorstwa </w:t>
      </w:r>
      <w:r w:rsidR="00342F35" w:rsidRPr="004578B9">
        <w:rPr>
          <w:rFonts w:asciiTheme="minorHAnsi" w:hAnsiTheme="minorHAnsi"/>
        </w:rPr>
        <w:br/>
      </w:r>
      <w:r w:rsidR="008C5488" w:rsidRPr="004578B9">
        <w:rPr>
          <w:rFonts w:asciiTheme="minorHAnsi" w:hAnsiTheme="minorHAnsi"/>
        </w:rPr>
        <w:t xml:space="preserve">w rozumieniu przepisów </w:t>
      </w:r>
      <w:r w:rsidR="0041261D" w:rsidRPr="004578B9">
        <w:rPr>
          <w:rFonts w:asciiTheme="minorHAnsi" w:hAnsiTheme="minorHAnsi"/>
          <w:i/>
        </w:rPr>
        <w:t xml:space="preserve">ustawy z dnia 16.04.1993r. </w:t>
      </w:r>
      <w:r w:rsidR="008C5488" w:rsidRPr="004578B9">
        <w:rPr>
          <w:rFonts w:asciiTheme="minorHAnsi" w:hAnsiTheme="minorHAnsi"/>
          <w:i/>
        </w:rPr>
        <w:t>o zwalczaniu nieuczciwej konkurencji</w:t>
      </w:r>
      <w:r w:rsidR="0041261D" w:rsidRPr="004578B9">
        <w:rPr>
          <w:rFonts w:asciiTheme="minorHAnsi" w:hAnsiTheme="minorHAnsi"/>
          <w:i/>
        </w:rPr>
        <w:t xml:space="preserve"> </w:t>
      </w:r>
      <w:r w:rsidR="004474CF" w:rsidRPr="004578B9">
        <w:rPr>
          <w:rFonts w:asciiTheme="minorHAnsi" w:hAnsiTheme="minorHAnsi"/>
          <w:i/>
        </w:rPr>
        <w:br/>
      </w:r>
      <w:r w:rsidR="0041261D" w:rsidRPr="004578B9">
        <w:rPr>
          <w:rFonts w:asciiTheme="minorHAnsi" w:hAnsiTheme="minorHAnsi"/>
          <w:i/>
        </w:rPr>
        <w:t>(</w:t>
      </w:r>
      <w:r w:rsidR="004474CF" w:rsidRPr="004578B9">
        <w:rPr>
          <w:rFonts w:asciiTheme="minorHAnsi" w:hAnsiTheme="minorHAnsi"/>
          <w:i/>
        </w:rPr>
        <w:t>t.j. Dz. U. z 2020r., poz. 1913</w:t>
      </w:r>
      <w:r w:rsidR="0041261D" w:rsidRPr="004578B9">
        <w:rPr>
          <w:rFonts w:asciiTheme="minorHAnsi" w:hAnsiTheme="minorHAnsi"/>
          <w:i/>
        </w:rPr>
        <w:t>)</w:t>
      </w:r>
      <w:r w:rsidR="008C5488" w:rsidRPr="004578B9">
        <w:rPr>
          <w:rFonts w:asciiTheme="minorHAnsi" w:hAnsiTheme="minorHAnsi"/>
        </w:rPr>
        <w:t xml:space="preserve"> i w związku z </w:t>
      </w:r>
      <w:r w:rsidR="00F84F95" w:rsidRPr="004578B9">
        <w:rPr>
          <w:rFonts w:asciiTheme="minorHAnsi" w:hAnsiTheme="minorHAnsi"/>
        </w:rPr>
        <w:t>powyższym</w:t>
      </w:r>
      <w:r w:rsidR="00342F35" w:rsidRPr="004578B9">
        <w:rPr>
          <w:rFonts w:asciiTheme="minorHAnsi" w:hAnsiTheme="minorHAnsi"/>
        </w:rPr>
        <w:t xml:space="preserve"> nie mogą być one udostępniane</w:t>
      </w:r>
      <w:r w:rsidR="006965A0" w:rsidRPr="004578B9">
        <w:rPr>
          <w:rFonts w:asciiTheme="minorHAnsi" w:hAnsiTheme="minorHAnsi"/>
        </w:rPr>
        <w:t>.</w:t>
      </w:r>
      <w:r w:rsidR="00342F35" w:rsidRPr="004578B9">
        <w:rPr>
          <w:rFonts w:asciiTheme="minorHAnsi" w:hAnsiTheme="minorHAnsi"/>
        </w:rPr>
        <w:t xml:space="preserve"> </w:t>
      </w:r>
      <w:r w:rsidR="004474CF" w:rsidRPr="004578B9">
        <w:rPr>
          <w:rFonts w:asciiTheme="minorHAnsi" w:hAnsiTheme="minorHAnsi"/>
        </w:rPr>
        <w:br/>
      </w:r>
      <w:r w:rsidR="008C5488" w:rsidRPr="004578B9">
        <w:rPr>
          <w:rFonts w:asciiTheme="minorHAnsi" w:hAnsiTheme="minorHAnsi"/>
          <w:u w:val="single"/>
        </w:rPr>
        <w:t xml:space="preserve">W przypadku </w:t>
      </w:r>
      <w:r w:rsidR="004474CF" w:rsidRPr="004578B9">
        <w:rPr>
          <w:rFonts w:asciiTheme="minorHAnsi" w:hAnsiTheme="minorHAnsi"/>
          <w:u w:val="single"/>
        </w:rPr>
        <w:t xml:space="preserve">przekazania Zamawiającemu </w:t>
      </w:r>
      <w:r w:rsidR="008C5488" w:rsidRPr="004578B9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4578B9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4578B9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4578B9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4578B9" w:rsidRPr="004578B9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4578B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4578B9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4578B9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4578B9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4578B9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4578B9" w:rsidRPr="004578B9" w14:paraId="4BA3CC97" w14:textId="77777777" w:rsidTr="00B3634E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4578B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4578B9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4578B9" w:rsidRPr="004578B9" w14:paraId="1743A6FF" w14:textId="77777777" w:rsidTr="008A4F38">
        <w:trPr>
          <w:cantSplit/>
          <w:trHeight w:val="742"/>
        </w:trPr>
        <w:tc>
          <w:tcPr>
            <w:tcW w:w="567" w:type="dxa"/>
            <w:shd w:val="clear" w:color="auto" w:fill="auto"/>
          </w:tcPr>
          <w:p w14:paraId="65EC9A24" w14:textId="77777777" w:rsidR="00B3634E" w:rsidRPr="004578B9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4578B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4578B9" w:rsidRDefault="00EF2739" w:rsidP="00496EE2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4578B9">
        <w:rPr>
          <w:rFonts w:asciiTheme="minorHAnsi" w:hAnsiTheme="minorHAnsi"/>
          <w:i/>
          <w:vertAlign w:val="superscript"/>
        </w:rPr>
        <w:t>*</w:t>
      </w:r>
      <w:r w:rsidRPr="004578B9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4578B9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4578B9" w:rsidRDefault="003E02D6" w:rsidP="00601168">
      <w:pPr>
        <w:pStyle w:val="Lista41"/>
        <w:numPr>
          <w:ilvl w:val="0"/>
          <w:numId w:val="119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>wykonam(-</w:t>
      </w:r>
      <w:r w:rsidR="00241BFC" w:rsidRPr="004578B9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4578B9" w:rsidRPr="004578B9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4578B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78B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4578B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78B9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4578B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4578B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78B9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4578B9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4578B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4578B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4578B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78B9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4578B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4578B9" w:rsidRPr="004578B9" w14:paraId="2B458D25" w14:textId="0AD66803" w:rsidTr="00B02217">
        <w:trPr>
          <w:cantSplit/>
          <w:trHeight w:val="1167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4578B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4578B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4578B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4578B9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4578B9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4578B9">
        <w:rPr>
          <w:rFonts w:asciiTheme="minorHAnsi" w:hAnsiTheme="minorHAnsi"/>
          <w:i/>
          <w:vertAlign w:val="superscript"/>
        </w:rPr>
        <w:t>*</w:t>
      </w:r>
      <w:r w:rsidRPr="004578B9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4578B9">
        <w:rPr>
          <w:rFonts w:asciiTheme="minorHAnsi" w:hAnsiTheme="minorHAnsi"/>
          <w:i/>
        </w:rPr>
        <w:br/>
      </w:r>
      <w:r w:rsidRPr="004578B9">
        <w:rPr>
          <w:rFonts w:asciiTheme="minorHAnsi" w:hAnsiTheme="minorHAnsi"/>
          <w:i/>
        </w:rPr>
        <w:t>w tabeli powyżej należy wpisać</w:t>
      </w:r>
      <w:r w:rsidRPr="004578B9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4578B9" w:rsidRDefault="004706CE" w:rsidP="00601168">
      <w:pPr>
        <w:pStyle w:val="Tekstpodstawowy32"/>
        <w:numPr>
          <w:ilvl w:val="0"/>
          <w:numId w:val="119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4578B9">
        <w:rPr>
          <w:rFonts w:asciiTheme="minorHAnsi" w:hAnsiTheme="minorHAnsi" w:cs="Times New Roman"/>
          <w:sz w:val="22"/>
          <w:szCs w:val="22"/>
        </w:rPr>
        <w:t>o</w:t>
      </w:r>
      <w:r w:rsidR="00241486" w:rsidRPr="004578B9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4578B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4578B9">
        <w:rPr>
          <w:rFonts w:asciiTheme="minorHAnsi" w:hAnsiTheme="minorHAnsi" w:cs="Times New Roman"/>
          <w:sz w:val="22"/>
          <w:szCs w:val="22"/>
        </w:rPr>
        <w:t>d</w:t>
      </w:r>
      <w:r w:rsidR="00A61C35" w:rsidRPr="004578B9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4578B9">
        <w:rPr>
          <w:rFonts w:asciiTheme="minorHAnsi" w:hAnsiTheme="minorHAnsi" w:cs="Times New Roman"/>
          <w:sz w:val="22"/>
          <w:szCs w:val="22"/>
        </w:rPr>
        <w:t>y</w:t>
      </w:r>
      <w:r w:rsidR="00A61C35" w:rsidRPr="004578B9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4578B9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4578B9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4578B9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4578B9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4578B9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4578B9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4578B9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4578B9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4578B9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4578B9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4578B9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4578B9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4578B9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4578B9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4578B9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4578B9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4578B9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4578B9">
        <w:rPr>
          <w:rFonts w:asciiTheme="minorHAnsi" w:hAnsiTheme="minorHAnsi" w:cs="Times New Roman"/>
          <w:i/>
        </w:rPr>
        <w:t>[</w:t>
      </w:r>
      <w:r w:rsidRPr="004578B9">
        <w:rPr>
          <w:rFonts w:asciiTheme="minorHAnsi" w:hAnsiTheme="minorHAnsi" w:cs="Times New Roman"/>
          <w:b/>
          <w:i/>
        </w:rPr>
        <w:t>W przypadku Wykonawców</w:t>
      </w:r>
      <w:r w:rsidR="00F855ED" w:rsidRPr="004578B9">
        <w:rPr>
          <w:rFonts w:asciiTheme="minorHAnsi" w:hAnsiTheme="minorHAnsi" w:cs="Times New Roman"/>
          <w:b/>
          <w:i/>
        </w:rPr>
        <w:t>/Podmiotów udostepniających zasoby</w:t>
      </w:r>
      <w:r w:rsidRPr="004578B9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4578B9">
        <w:rPr>
          <w:rFonts w:asciiTheme="minorHAnsi" w:hAnsiTheme="minorHAnsi" w:cs="Times New Roman"/>
          <w:i/>
        </w:rPr>
        <w:t xml:space="preserve">, </w:t>
      </w:r>
      <w:r w:rsidR="00F855ED" w:rsidRPr="004578B9">
        <w:rPr>
          <w:rFonts w:asciiTheme="minorHAnsi" w:hAnsiTheme="minorHAnsi" w:cs="Times New Roman"/>
          <w:i/>
        </w:rPr>
        <w:br/>
      </w:r>
      <w:r w:rsidRPr="004578B9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4578B9">
        <w:rPr>
          <w:rFonts w:asciiTheme="minorHAnsi" w:hAnsiTheme="minorHAnsi" w:cs="Times New Roman"/>
          <w:i/>
        </w:rPr>
        <w:t xml:space="preserve"> danych takich jak nr KRS albo nr NIP </w:t>
      </w:r>
      <w:r w:rsidRPr="004578B9">
        <w:rPr>
          <w:rFonts w:asciiTheme="minorHAnsi" w:hAnsiTheme="minorHAnsi" w:cs="Times New Roman"/>
          <w:i/>
        </w:rPr>
        <w:t xml:space="preserve">wskazanych w ofercie lub </w:t>
      </w:r>
      <w:r w:rsidR="003C1888" w:rsidRPr="004578B9">
        <w:rPr>
          <w:rFonts w:asciiTheme="minorHAnsi" w:hAnsiTheme="minorHAnsi" w:cs="Times New Roman"/>
          <w:i/>
        </w:rPr>
        <w:t xml:space="preserve">w </w:t>
      </w:r>
      <w:r w:rsidRPr="004578B9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4578B9">
        <w:rPr>
          <w:rFonts w:asciiTheme="minorHAnsi" w:hAnsiTheme="minorHAnsi" w:cs="Times New Roman"/>
          <w:b/>
          <w:i/>
        </w:rPr>
        <w:t>Natomiast w przypadku Wykonawców</w:t>
      </w:r>
      <w:r w:rsidR="00F855ED" w:rsidRPr="004578B9">
        <w:rPr>
          <w:rFonts w:asciiTheme="minorHAnsi" w:hAnsiTheme="minorHAnsi" w:cs="Times New Roman"/>
          <w:b/>
          <w:i/>
        </w:rPr>
        <w:t>/Podmiotów udostepniających zasoby</w:t>
      </w:r>
      <w:r w:rsidRPr="004578B9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4578B9">
        <w:rPr>
          <w:rFonts w:asciiTheme="minorHAnsi" w:hAnsiTheme="minorHAnsi" w:cs="Times New Roman"/>
          <w:i/>
        </w:rPr>
        <w:t xml:space="preserve">. </w:t>
      </w:r>
      <w:r w:rsidRPr="004578B9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4578B9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4578B9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4578B9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4578B9">
        <w:rPr>
          <w:rFonts w:asciiTheme="minorHAnsi" w:hAnsiTheme="minorHAnsi" w:cs="Times New Roman"/>
          <w:b/>
          <w:i/>
          <w:u w:val="single"/>
        </w:rPr>
        <w:t>.</w:t>
      </w:r>
      <w:r w:rsidR="003C1888" w:rsidRPr="004578B9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4578B9" w:rsidRDefault="00FC3626" w:rsidP="00601168">
      <w:pPr>
        <w:numPr>
          <w:ilvl w:val="0"/>
          <w:numId w:val="119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4578B9">
        <w:rPr>
          <w:rFonts w:asciiTheme="minorHAnsi" w:hAnsiTheme="minorHAnsi"/>
        </w:rPr>
        <w:t xml:space="preserve">, o której mowa w </w:t>
      </w:r>
      <w:r w:rsidR="00195B58" w:rsidRPr="004578B9">
        <w:rPr>
          <w:rFonts w:asciiTheme="minorHAnsi" w:hAnsiTheme="minorHAnsi"/>
        </w:rPr>
        <w:t>pkt XXXII</w:t>
      </w:r>
      <w:r w:rsidR="009D3064" w:rsidRPr="004578B9">
        <w:rPr>
          <w:rFonts w:asciiTheme="minorHAnsi" w:hAnsiTheme="minorHAnsi"/>
        </w:rPr>
        <w:t xml:space="preserve">.2 </w:t>
      </w:r>
      <w:r w:rsidR="00002D6C" w:rsidRPr="004578B9">
        <w:rPr>
          <w:rFonts w:asciiTheme="minorHAnsi" w:hAnsiTheme="minorHAnsi"/>
        </w:rPr>
        <w:t>SWZ</w:t>
      </w:r>
      <w:r w:rsidRPr="004578B9">
        <w:rPr>
          <w:rFonts w:asciiTheme="minorHAnsi" w:hAnsiTheme="minorHAnsi"/>
        </w:rPr>
        <w:t>,</w:t>
      </w:r>
    </w:p>
    <w:p w14:paraId="492273DC" w14:textId="5069F2BF" w:rsidR="00FC3626" w:rsidRPr="004578B9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4578B9">
        <w:rPr>
          <w:rFonts w:asciiTheme="minorHAnsi" w:hAnsiTheme="minorHAnsi"/>
          <w:i/>
        </w:rPr>
        <w:br/>
      </w:r>
      <w:r w:rsidRPr="004578B9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CB43B23" w14:textId="1CF228AE" w:rsidR="00B67627" w:rsidRPr="004578B9" w:rsidRDefault="00FC3626" w:rsidP="00601168">
      <w:pPr>
        <w:numPr>
          <w:ilvl w:val="0"/>
          <w:numId w:val="119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4578B9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4578B9">
        <w:rPr>
          <w:rFonts w:asciiTheme="minorHAnsi" w:hAnsiTheme="minorHAnsi"/>
        </w:rPr>
        <w:br/>
      </w:r>
      <w:r w:rsidRPr="004578B9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4578B9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4578B9" w:rsidRDefault="00F463F9" w:rsidP="008F21A4">
      <w:pPr>
        <w:spacing w:before="360" w:line="271" w:lineRule="auto"/>
        <w:jc w:val="both"/>
        <w:rPr>
          <w:rFonts w:asciiTheme="minorHAnsi" w:eastAsia="Batang" w:hAnsiTheme="minorHAnsi"/>
        </w:rPr>
      </w:pPr>
      <w:r w:rsidRPr="004578B9">
        <w:rPr>
          <w:rFonts w:asciiTheme="minorHAnsi" w:eastAsia="Batang" w:hAnsiTheme="minorHAnsi"/>
          <w:b/>
        </w:rPr>
        <w:t>5.</w:t>
      </w:r>
      <w:r w:rsidR="00A32E45" w:rsidRPr="004578B9">
        <w:rPr>
          <w:rFonts w:asciiTheme="minorHAnsi" w:eastAsia="Batang" w:hAnsiTheme="minorHAnsi"/>
        </w:rPr>
        <w:t xml:space="preserve">  </w:t>
      </w:r>
      <w:r w:rsidR="00A32E45" w:rsidRPr="004578B9">
        <w:rPr>
          <w:rFonts w:asciiTheme="minorHAnsi" w:eastAsia="Batang" w:hAnsiTheme="minorHAnsi"/>
          <w:b/>
        </w:rPr>
        <w:t>JAKO ZAŁĄCZNIKI BĘD</w:t>
      </w:r>
      <w:r w:rsidR="007A7070" w:rsidRPr="004578B9">
        <w:rPr>
          <w:rFonts w:asciiTheme="minorHAnsi" w:eastAsia="Batang" w:hAnsiTheme="minorHAnsi"/>
          <w:b/>
        </w:rPr>
        <w:t xml:space="preserve">ĄCE CZĘŚCIĄ NINIEJSZEJ OFERTY, </w:t>
      </w:r>
      <w:r w:rsidR="00A32E45" w:rsidRPr="004578B9">
        <w:rPr>
          <w:rFonts w:asciiTheme="minorHAnsi" w:eastAsia="Batang" w:hAnsiTheme="minorHAnsi"/>
          <w:b/>
        </w:rPr>
        <w:t>ZGODNIE Z PKT</w:t>
      </w:r>
      <w:r w:rsidR="00EC73BC" w:rsidRPr="004578B9">
        <w:rPr>
          <w:rFonts w:asciiTheme="minorHAnsi" w:eastAsia="Batang" w:hAnsiTheme="minorHAnsi"/>
          <w:b/>
        </w:rPr>
        <w:t xml:space="preserve"> XI</w:t>
      </w:r>
      <w:r w:rsidR="005F0A1F" w:rsidRPr="004578B9">
        <w:rPr>
          <w:rFonts w:asciiTheme="minorHAnsi" w:eastAsia="Batang" w:hAnsiTheme="minorHAnsi"/>
          <w:b/>
        </w:rPr>
        <w:t>V.1.3)</w:t>
      </w:r>
      <w:r w:rsidR="00EC73BC" w:rsidRPr="004578B9">
        <w:rPr>
          <w:rFonts w:asciiTheme="minorHAnsi" w:eastAsia="Batang" w:hAnsiTheme="minorHAnsi"/>
          <w:b/>
        </w:rPr>
        <w:t xml:space="preserve"> </w:t>
      </w:r>
      <w:r w:rsidR="00002D6C" w:rsidRPr="004578B9">
        <w:rPr>
          <w:rFonts w:asciiTheme="minorHAnsi" w:eastAsia="Batang" w:hAnsiTheme="minorHAnsi"/>
          <w:b/>
        </w:rPr>
        <w:t>SWZ</w:t>
      </w:r>
      <w:r w:rsidR="00EC73BC" w:rsidRPr="004578B9">
        <w:rPr>
          <w:rFonts w:asciiTheme="minorHAnsi" w:eastAsia="Batang" w:hAnsiTheme="minorHAnsi"/>
          <w:b/>
        </w:rPr>
        <w:t xml:space="preserve"> </w:t>
      </w:r>
      <w:r w:rsidR="007A7070" w:rsidRPr="004578B9">
        <w:rPr>
          <w:rFonts w:asciiTheme="minorHAnsi" w:eastAsia="Batang" w:hAnsiTheme="minorHAnsi"/>
          <w:b/>
        </w:rPr>
        <w:t>DO</w:t>
      </w:r>
      <w:r w:rsidR="00A32E45" w:rsidRPr="004578B9">
        <w:rPr>
          <w:rFonts w:asciiTheme="minorHAnsi" w:eastAsia="Batang" w:hAnsiTheme="minorHAnsi"/>
          <w:b/>
        </w:rPr>
        <w:t>ŁĄCZAM</w:t>
      </w:r>
      <w:r w:rsidR="00CB13D8" w:rsidRPr="004578B9">
        <w:rPr>
          <w:rFonts w:asciiTheme="minorHAnsi" w:eastAsia="Batang" w:hAnsiTheme="minorHAnsi"/>
          <w:b/>
        </w:rPr>
        <w:t>(</w:t>
      </w:r>
      <w:r w:rsidR="00A32E45" w:rsidRPr="004578B9">
        <w:rPr>
          <w:rFonts w:asciiTheme="minorHAnsi" w:eastAsia="Batang" w:hAnsiTheme="minorHAnsi"/>
          <w:b/>
        </w:rPr>
        <w:t>Y</w:t>
      </w:r>
      <w:r w:rsidR="00CB13D8" w:rsidRPr="004578B9">
        <w:rPr>
          <w:rFonts w:asciiTheme="minorHAnsi" w:eastAsia="Batang" w:hAnsiTheme="minorHAnsi"/>
          <w:b/>
        </w:rPr>
        <w:t>)</w:t>
      </w:r>
      <w:r w:rsidR="00A32E45" w:rsidRPr="004578B9">
        <w:rPr>
          <w:rFonts w:asciiTheme="minorHAnsi" w:eastAsia="Batang" w:hAnsiTheme="minorHAnsi"/>
          <w:b/>
        </w:rPr>
        <w:t>:</w:t>
      </w:r>
    </w:p>
    <w:p w14:paraId="05D7C156" w14:textId="77777777" w:rsidR="00DC6582" w:rsidRPr="004578B9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578B9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4578B9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578B9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4578B9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578B9">
        <w:rPr>
          <w:rFonts w:asciiTheme="minorHAnsi" w:eastAsia="Batang" w:hAnsiTheme="minorHAnsi"/>
        </w:rPr>
        <w:t>3)……………………………</w:t>
      </w:r>
    </w:p>
    <w:p w14:paraId="0DE23568" w14:textId="3775E1FE" w:rsidR="00B67627" w:rsidRPr="004578B9" w:rsidRDefault="00940B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4578B9">
        <w:rPr>
          <w:rFonts w:asciiTheme="minorHAnsi" w:eastAsia="Batang" w:hAnsiTheme="minorHAnsi"/>
        </w:rPr>
        <w:t>…………………………</w:t>
      </w:r>
      <w:r w:rsidR="009261C0" w:rsidRPr="004578B9">
        <w:rPr>
          <w:rFonts w:asciiTheme="minorHAnsi" w:eastAsia="Batang" w:hAnsiTheme="minorHAnsi"/>
        </w:rPr>
        <w:t>…</w:t>
      </w:r>
      <w:r w:rsidRPr="004578B9">
        <w:rPr>
          <w:rFonts w:asciiTheme="minorHAnsi" w:eastAsia="Batang" w:hAnsiTheme="minorHAnsi"/>
        </w:rPr>
        <w:t>...</w:t>
      </w:r>
    </w:p>
    <w:p w14:paraId="6A512AA6" w14:textId="77777777" w:rsidR="000F2E5C" w:rsidRPr="004578B9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4578B9" w:rsidSect="00000AC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60AF4472" w14:textId="77777777" w:rsidR="003E4BCA" w:rsidRPr="004578B9" w:rsidRDefault="003E4BCA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  <w:b/>
        </w:rPr>
        <w:sectPr w:rsidR="003E4BCA" w:rsidRPr="004578B9" w:rsidSect="00000AC6">
          <w:headerReference w:type="first" r:id="rId12"/>
          <w:footnotePr>
            <w:numFmt w:val="chicago"/>
            <w:numStart w:val="5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61EA49E4" w14:textId="5D8CB38C" w:rsidR="00782978" w:rsidRPr="004578B9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98142027"/>
      <w:r w:rsidRPr="004578B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4578B9">
        <w:rPr>
          <w:rFonts w:asciiTheme="minorHAnsi" w:hAnsiTheme="minorHAnsi"/>
          <w:i w:val="0"/>
          <w:sz w:val="22"/>
          <w:szCs w:val="22"/>
        </w:rPr>
        <w:t>3</w:t>
      </w:r>
      <w:r w:rsidR="006F0A4A" w:rsidRPr="004578B9">
        <w:rPr>
          <w:rFonts w:asciiTheme="minorHAnsi" w:hAnsiTheme="minorHAnsi"/>
          <w:i w:val="0"/>
          <w:sz w:val="22"/>
          <w:szCs w:val="22"/>
        </w:rPr>
        <w:t>a</w:t>
      </w:r>
      <w:r w:rsidR="00DC6582" w:rsidRPr="004578B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578B9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4578B9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Wykonawca</w:t>
      </w:r>
      <w:r w:rsidR="00474BDE" w:rsidRPr="004578B9">
        <w:rPr>
          <w:rFonts w:asciiTheme="minorHAnsi" w:hAnsiTheme="minorHAnsi"/>
          <w:b/>
        </w:rPr>
        <w:t>/ Wykonawca wspólnie ubiegający się o udzielenie zamówienia</w:t>
      </w:r>
      <w:r w:rsidRPr="004578B9">
        <w:rPr>
          <w:rFonts w:asciiTheme="minorHAnsi" w:hAnsiTheme="minorHAnsi"/>
          <w:b/>
        </w:rPr>
        <w:t>:</w:t>
      </w:r>
    </w:p>
    <w:p w14:paraId="53B8495C" w14:textId="74DE3D80" w:rsidR="00623EC4" w:rsidRPr="004578B9" w:rsidRDefault="00623EC4" w:rsidP="00EB5587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4578B9" w:rsidRDefault="0005359B" w:rsidP="00EB5587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4578B9" w:rsidRDefault="00D56314" w:rsidP="00D56314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4578B9" w:rsidRDefault="00D56314" w:rsidP="00D56314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 </w:t>
      </w:r>
      <w:r w:rsidR="00623EC4" w:rsidRPr="004578B9">
        <w:rPr>
          <w:rFonts w:asciiTheme="minorHAnsi" w:hAnsiTheme="minorHAnsi"/>
        </w:rPr>
        <w:t>(pełna nazwa/firma, adres, w zależności od podmiotu: NIP/PESEL, KRS/CEiDG)</w:t>
      </w:r>
    </w:p>
    <w:p w14:paraId="09151CF2" w14:textId="77777777" w:rsidR="00623EC4" w:rsidRPr="004578B9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reprezentowany przez:</w:t>
      </w:r>
    </w:p>
    <w:p w14:paraId="0A0414DB" w14:textId="38B8DDEC" w:rsidR="00623EC4" w:rsidRPr="004578B9" w:rsidRDefault="00623EC4" w:rsidP="00EB5587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4578B9">
        <w:rPr>
          <w:rFonts w:asciiTheme="minorHAnsi" w:hAnsiTheme="minorHAnsi"/>
        </w:rPr>
        <w:t>…………………………………………………………………………………..</w:t>
      </w:r>
      <w:r w:rsidRPr="004578B9">
        <w:rPr>
          <w:rFonts w:asciiTheme="minorHAnsi" w:hAnsiTheme="minorHAnsi"/>
        </w:rPr>
        <w:t>……………………</w:t>
      </w:r>
    </w:p>
    <w:p w14:paraId="59A0DE17" w14:textId="39225BBE" w:rsidR="00623EC4" w:rsidRPr="004578B9" w:rsidRDefault="002B5E9A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 </w:t>
      </w:r>
      <w:r w:rsidR="00623EC4" w:rsidRPr="004578B9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4578B9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4578B9">
        <w:rPr>
          <w:rFonts w:asciiTheme="minorHAnsi" w:hAnsiTheme="minorHAnsi"/>
          <w:b/>
        </w:rPr>
        <w:br/>
      </w:r>
      <w:r w:rsidRPr="004578B9">
        <w:rPr>
          <w:rFonts w:asciiTheme="minorHAnsi" w:hAnsiTheme="minorHAnsi"/>
          <w:b/>
        </w:rPr>
        <w:t>W POSTĘPOWANIU</w:t>
      </w:r>
    </w:p>
    <w:p w14:paraId="10DC3BA1" w14:textId="3232FDE5" w:rsidR="007203A4" w:rsidRPr="004578B9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4578B9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4578B9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4578B9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4578B9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4578B9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4578B9">
        <w:rPr>
          <w:rFonts w:asciiTheme="minorHAnsi" w:hAnsiTheme="minorHAnsi"/>
          <w:i/>
          <w:sz w:val="20"/>
          <w:szCs w:val="20"/>
        </w:rPr>
        <w:t xml:space="preserve">i ust. 4 </w:t>
      </w:r>
      <w:r w:rsidRPr="004578B9">
        <w:rPr>
          <w:rFonts w:asciiTheme="minorHAnsi" w:hAnsiTheme="minorHAnsi"/>
          <w:i/>
          <w:sz w:val="20"/>
          <w:szCs w:val="20"/>
        </w:rPr>
        <w:t>ustawy Pzp</w:t>
      </w:r>
      <w:r w:rsidR="000D3037" w:rsidRPr="004578B9">
        <w:rPr>
          <w:rFonts w:asciiTheme="minorHAnsi" w:hAnsiTheme="minorHAnsi"/>
          <w:i/>
          <w:sz w:val="20"/>
          <w:szCs w:val="20"/>
        </w:rPr>
        <w:t xml:space="preserve"> wraz z oświadczeniem Wykonawcy wspólnie ubiegającego się o udzielenie zamówienia, o którym mowa w art. 117 ust. 4 ustawy Pzp</w:t>
      </w:r>
      <w:r w:rsidRPr="004578B9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4578B9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5F77533B" w:rsidR="003E4BCA" w:rsidRPr="004578B9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>Na potrzeby postępowania o udzielenie zamówienia publicznego pn</w:t>
      </w:r>
      <w:r w:rsidRPr="004578B9">
        <w:rPr>
          <w:rFonts w:asciiTheme="minorHAnsi" w:hAnsiTheme="minorHAnsi"/>
          <w:i/>
        </w:rPr>
        <w:t xml:space="preserve">. </w:t>
      </w:r>
      <w:r w:rsidR="005F1714" w:rsidRPr="004578B9">
        <w:rPr>
          <w:rFonts w:asciiTheme="minorHAnsi" w:hAnsiTheme="minorHAnsi"/>
          <w:b/>
          <w:i/>
        </w:rPr>
        <w:t>„</w:t>
      </w:r>
      <w:r w:rsidR="00036663" w:rsidRPr="004578B9">
        <w:rPr>
          <w:b/>
          <w:i/>
        </w:rPr>
        <w:t>Świadczenie usług sprzątania na potrzeby Legnickiego Przedsiębiorstwa Gospodarki Komunalnej Sp. z o. o. z podziałem na części</w:t>
      </w:r>
      <w:r w:rsidR="005F1714" w:rsidRPr="004578B9">
        <w:rPr>
          <w:rFonts w:asciiTheme="minorHAnsi" w:hAnsiTheme="minorHAnsi"/>
          <w:b/>
          <w:i/>
        </w:rPr>
        <w:t xml:space="preserve">” – </w:t>
      </w:r>
      <w:r w:rsidR="001E64D0" w:rsidRPr="004578B9">
        <w:rPr>
          <w:rFonts w:asciiTheme="minorHAnsi" w:hAnsiTheme="minorHAnsi"/>
          <w:b/>
          <w:i/>
        </w:rPr>
        <w:t>NZP/NC/5/2022</w:t>
      </w:r>
      <w:r w:rsidRPr="004578B9">
        <w:rPr>
          <w:rFonts w:asciiTheme="minorHAnsi" w:hAnsiTheme="minorHAnsi"/>
        </w:rPr>
        <w:t xml:space="preserve"> prowadzonego przez Legnickie Przedsiębiorstwo Gospodarki Komunalnej Sp. z o. o. z siedzibą w Legnicy przy ul. Nowodworskiej 60, </w:t>
      </w:r>
      <w:r w:rsidR="002B5E9A" w:rsidRPr="004578B9">
        <w:rPr>
          <w:rFonts w:asciiTheme="minorHAnsi" w:hAnsiTheme="minorHAnsi"/>
        </w:rPr>
        <w:t>składam poniższe oświadczenia.</w:t>
      </w:r>
    </w:p>
    <w:p w14:paraId="7FF2A3EF" w14:textId="3138B819" w:rsidR="006F3F80" w:rsidRPr="004578B9" w:rsidRDefault="006F3F80" w:rsidP="007C1499">
      <w:pPr>
        <w:pStyle w:val="Akapitzlist"/>
        <w:numPr>
          <w:ilvl w:val="3"/>
          <w:numId w:val="22"/>
        </w:numPr>
        <w:tabs>
          <w:tab w:val="clear" w:pos="900"/>
        </w:tabs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4578B9">
        <w:rPr>
          <w:rFonts w:asciiTheme="minorHAnsi" w:hAnsiTheme="minorHAnsi"/>
          <w:b/>
        </w:rPr>
        <w:t xml:space="preserve"> </w:t>
      </w:r>
    </w:p>
    <w:p w14:paraId="7948B1E1" w14:textId="4D3185D9" w:rsidR="00C42214" w:rsidRPr="004578B9" w:rsidRDefault="00C42214" w:rsidP="008B1A44">
      <w:pPr>
        <w:pStyle w:val="Akapitzlist"/>
        <w:numPr>
          <w:ilvl w:val="0"/>
          <w:numId w:val="7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iż </w:t>
      </w:r>
      <w:r w:rsidR="00BF637B" w:rsidRPr="004578B9">
        <w:rPr>
          <w:rFonts w:asciiTheme="minorHAnsi" w:hAnsiTheme="minorHAnsi"/>
          <w:b/>
        </w:rPr>
        <w:t>ubiegam się o udzielenie niniejszego zamówienia:</w:t>
      </w:r>
      <w:r w:rsidR="00E67CE4" w:rsidRPr="004578B9">
        <w:rPr>
          <w:rFonts w:asciiTheme="minorHAnsi" w:hAnsiTheme="minorHAnsi"/>
          <w:b/>
        </w:rPr>
        <w:t xml:space="preserve"> </w:t>
      </w:r>
    </w:p>
    <w:p w14:paraId="07186A6D" w14:textId="5F5527FA" w:rsidR="0021343E" w:rsidRPr="004578B9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[zaznaczyć właściwe znakiem „</w:t>
      </w:r>
      <w:r w:rsidRPr="004578B9">
        <w:sym w:font="Wingdings" w:char="F078"/>
      </w:r>
      <w:r w:rsidRPr="004578B9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4578B9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="00BF637B" w:rsidRPr="004578B9">
        <w:rPr>
          <w:rFonts w:asciiTheme="minorHAnsi" w:hAnsiTheme="minorHAnsi"/>
          <w:b/>
        </w:rPr>
        <w:t>we własnym imieniu</w:t>
      </w:r>
      <w:r w:rsidRPr="004578B9">
        <w:rPr>
          <w:rFonts w:asciiTheme="minorHAnsi" w:hAnsiTheme="minorHAnsi"/>
          <w:b/>
        </w:rPr>
        <w:t xml:space="preserve"> </w:t>
      </w:r>
    </w:p>
    <w:p w14:paraId="32953BEB" w14:textId="12ECB5A9" w:rsidR="00BF637B" w:rsidRPr="004578B9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</w:rPr>
        <w:t xml:space="preserve"> </w:t>
      </w:r>
      <w:r w:rsidRPr="004578B9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4578B9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4578B9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4578B9">
        <w:rPr>
          <w:rFonts w:asciiTheme="minorHAnsi" w:hAnsiTheme="minorHAnsi"/>
          <w:b/>
        </w:rPr>
        <w:t>..</w:t>
      </w:r>
    </w:p>
    <w:p w14:paraId="315329B6" w14:textId="3FBC3300" w:rsidR="00524FB5" w:rsidRPr="004578B9" w:rsidRDefault="00524FB5" w:rsidP="00C86656">
      <w:pPr>
        <w:pStyle w:val="Akapitzlist"/>
        <w:spacing w:before="60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4578B9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i w związku z powyższym</w:t>
      </w:r>
      <w:r w:rsidR="00524FB5" w:rsidRPr="004578B9">
        <w:rPr>
          <w:rFonts w:asciiTheme="minorHAnsi" w:hAnsiTheme="minorHAnsi"/>
          <w:b/>
        </w:rPr>
        <w:t xml:space="preserve"> </w:t>
      </w:r>
      <w:r w:rsidR="009D4F06" w:rsidRPr="004578B9">
        <w:rPr>
          <w:rFonts w:asciiTheme="minorHAnsi" w:hAnsiTheme="minorHAnsi"/>
          <w:b/>
        </w:rPr>
        <w:t>przedkładam</w:t>
      </w:r>
      <w:r w:rsidR="0084057F" w:rsidRPr="004578B9">
        <w:rPr>
          <w:rFonts w:asciiTheme="minorHAnsi" w:hAnsiTheme="minorHAnsi"/>
          <w:b/>
        </w:rPr>
        <w:t>y</w:t>
      </w:r>
      <w:r w:rsidR="00D17658" w:rsidRPr="004578B9">
        <w:rPr>
          <w:rFonts w:asciiTheme="minorHAnsi" w:hAnsiTheme="minorHAnsi"/>
          <w:b/>
        </w:rPr>
        <w:t xml:space="preserve"> wraz z ofertą</w:t>
      </w:r>
      <w:r w:rsidR="009D4F06" w:rsidRPr="004578B9">
        <w:rPr>
          <w:rFonts w:asciiTheme="minorHAnsi" w:hAnsiTheme="minorHAnsi"/>
          <w:b/>
        </w:rPr>
        <w:t xml:space="preserve"> </w:t>
      </w:r>
      <w:r w:rsidR="005669E7" w:rsidRPr="004578B9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4578B9">
        <w:rPr>
          <w:rFonts w:asciiTheme="minorHAnsi" w:hAnsiTheme="minorHAnsi"/>
          <w:b/>
        </w:rPr>
        <w:t xml:space="preserve"> </w:t>
      </w:r>
      <w:r w:rsidR="009D4F06" w:rsidRPr="004578B9">
        <w:rPr>
          <w:rFonts w:asciiTheme="minorHAnsi" w:hAnsiTheme="minorHAnsi"/>
          <w:b/>
        </w:rPr>
        <w:t>według Załącznika nr 3</w:t>
      </w:r>
      <w:r w:rsidR="004E3E6C" w:rsidRPr="004578B9">
        <w:rPr>
          <w:rFonts w:asciiTheme="minorHAnsi" w:hAnsiTheme="minorHAnsi"/>
          <w:b/>
        </w:rPr>
        <w:t>a</w:t>
      </w:r>
      <w:r w:rsidR="009D4F06" w:rsidRPr="004578B9">
        <w:rPr>
          <w:rFonts w:asciiTheme="minorHAnsi" w:hAnsiTheme="minorHAnsi"/>
          <w:b/>
        </w:rPr>
        <w:t xml:space="preserve"> do SWZ  </w:t>
      </w:r>
      <w:r w:rsidR="00BF637B" w:rsidRPr="004578B9">
        <w:rPr>
          <w:rFonts w:asciiTheme="minorHAnsi" w:hAnsiTheme="minorHAnsi"/>
          <w:b/>
        </w:rPr>
        <w:t xml:space="preserve">w odniesieniu </w:t>
      </w:r>
      <w:r w:rsidRPr="004578B9">
        <w:rPr>
          <w:rFonts w:asciiTheme="minorHAnsi" w:hAnsiTheme="minorHAnsi"/>
          <w:b/>
        </w:rPr>
        <w:br/>
      </w:r>
      <w:r w:rsidR="00BF637B" w:rsidRPr="004578B9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4578B9">
        <w:rPr>
          <w:rFonts w:asciiTheme="minorHAnsi" w:hAnsiTheme="minorHAnsi"/>
          <w:b/>
        </w:rPr>
        <w:t>.</w:t>
      </w:r>
      <w:r w:rsidR="009D4F06" w:rsidRPr="004578B9">
        <w:rPr>
          <w:rFonts w:asciiTheme="minorHAnsi" w:hAnsiTheme="minorHAnsi"/>
          <w:b/>
        </w:rPr>
        <w:t xml:space="preserve"> </w:t>
      </w:r>
    </w:p>
    <w:p w14:paraId="13F13962" w14:textId="77777777" w:rsidR="00BF637B" w:rsidRPr="004578B9" w:rsidRDefault="00BF637B" w:rsidP="007C1499">
      <w:pPr>
        <w:pStyle w:val="Akapitzlist"/>
        <w:numPr>
          <w:ilvl w:val="0"/>
          <w:numId w:val="79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iż w celu potwierdzenia spełniania warunków udziału w postępowaniu: </w:t>
      </w:r>
    </w:p>
    <w:p w14:paraId="5DB81FA1" w14:textId="2C037664" w:rsidR="0021343E" w:rsidRPr="004578B9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[zaznaczyć właściwe znakiem „</w:t>
      </w:r>
      <w:r w:rsidRPr="004578B9">
        <w:sym w:font="Wingdings" w:char="F078"/>
      </w:r>
      <w:r w:rsidRPr="004578B9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4578B9" w:rsidRDefault="00BF637B" w:rsidP="00C86656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8"/>
          <w:szCs w:val="28"/>
        </w:rPr>
        <w:t xml:space="preserve"> </w:t>
      </w:r>
      <w:r w:rsidRPr="004578B9">
        <w:rPr>
          <w:rFonts w:asciiTheme="minorHAnsi" w:hAnsiTheme="minorHAnsi"/>
          <w:b/>
        </w:rPr>
        <w:t>nie</w:t>
      </w:r>
      <w:r w:rsidRPr="004578B9">
        <w:rPr>
          <w:rFonts w:asciiTheme="minorHAnsi" w:hAnsiTheme="minorHAnsi"/>
          <w:i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 xml:space="preserve">polegam na zdolnościach lub sytuacji </w:t>
      </w:r>
      <w:r w:rsidRPr="004578B9">
        <w:rPr>
          <w:rFonts w:asciiTheme="minorHAnsi" w:hAnsiTheme="minorHAnsi"/>
          <w:b/>
          <w:i/>
        </w:rPr>
        <w:t>Podmiotu udostępniającego zasoby</w:t>
      </w:r>
      <w:r w:rsidRPr="004578B9">
        <w:rPr>
          <w:rFonts w:asciiTheme="minorHAnsi" w:hAnsiTheme="minorHAnsi"/>
          <w:b/>
        </w:rPr>
        <w:t xml:space="preserve"> </w:t>
      </w:r>
    </w:p>
    <w:p w14:paraId="40416665" w14:textId="65B6A2AD" w:rsidR="00BF637B" w:rsidRPr="004578B9" w:rsidRDefault="00BF637B" w:rsidP="00C86656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</w:rPr>
        <w:sym w:font="Wingdings" w:char="F0A8"/>
      </w:r>
      <w:r w:rsidRPr="004578B9">
        <w:rPr>
          <w:rFonts w:asciiTheme="minorHAnsi" w:hAnsiTheme="minorHAnsi"/>
          <w:sz w:val="20"/>
          <w:szCs w:val="20"/>
        </w:rPr>
        <w:t xml:space="preserve"> </w:t>
      </w:r>
      <w:r w:rsidRPr="004578B9">
        <w:rPr>
          <w:rFonts w:asciiTheme="minorHAnsi" w:hAnsiTheme="minorHAnsi"/>
          <w:b/>
        </w:rPr>
        <w:t xml:space="preserve">polegam na zdolnościach lub sytuacji </w:t>
      </w:r>
      <w:r w:rsidRPr="004578B9">
        <w:rPr>
          <w:rFonts w:asciiTheme="minorHAnsi" w:hAnsiTheme="minorHAnsi"/>
          <w:b/>
          <w:i/>
        </w:rPr>
        <w:t xml:space="preserve">Podmiotów </w:t>
      </w:r>
      <w:r w:rsidRPr="004578B9">
        <w:rPr>
          <w:rFonts w:asciiTheme="minorHAnsi" w:hAnsiTheme="minorHAnsi"/>
          <w:b/>
        </w:rPr>
        <w:t xml:space="preserve">lub </w:t>
      </w:r>
      <w:r w:rsidRPr="004578B9">
        <w:rPr>
          <w:rFonts w:asciiTheme="minorHAnsi" w:hAnsiTheme="minorHAnsi"/>
          <w:b/>
          <w:i/>
        </w:rPr>
        <w:t>Podmiotu udostępniającego zasoby</w:t>
      </w:r>
      <w:r w:rsidRPr="004578B9">
        <w:rPr>
          <w:rFonts w:asciiTheme="minorHAnsi" w:hAnsiTheme="minorHAnsi"/>
          <w:b/>
        </w:rPr>
        <w:t xml:space="preserve"> </w:t>
      </w:r>
      <w:r w:rsidR="00936961" w:rsidRPr="004578B9">
        <w:rPr>
          <w:rFonts w:asciiTheme="minorHAnsi" w:hAnsiTheme="minorHAnsi"/>
          <w:b/>
        </w:rPr>
        <w:br/>
      </w:r>
      <w:r w:rsidRPr="004578B9">
        <w:rPr>
          <w:rFonts w:asciiTheme="minorHAnsi" w:hAnsiTheme="minorHAnsi"/>
          <w:b/>
        </w:rPr>
        <w:t xml:space="preserve">i przedkładam wraz z ofertą </w:t>
      </w:r>
      <w:r w:rsidRPr="004578B9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4578B9">
        <w:rPr>
          <w:rFonts w:asciiTheme="minorHAnsi" w:hAnsiTheme="minorHAnsi"/>
          <w:b/>
        </w:rPr>
        <w:t xml:space="preserve"> sporządzone </w:t>
      </w:r>
      <w:r w:rsidR="00A61BA7" w:rsidRPr="004578B9">
        <w:rPr>
          <w:rFonts w:asciiTheme="minorHAnsi" w:hAnsiTheme="minorHAnsi"/>
          <w:b/>
        </w:rPr>
        <w:t>według Załącznika nr 3</w:t>
      </w:r>
      <w:r w:rsidR="004E3E6C" w:rsidRPr="004578B9">
        <w:rPr>
          <w:rFonts w:asciiTheme="minorHAnsi" w:hAnsiTheme="minorHAnsi"/>
          <w:b/>
        </w:rPr>
        <w:t>b</w:t>
      </w:r>
      <w:r w:rsidR="00A61BA7" w:rsidRPr="004578B9">
        <w:rPr>
          <w:rFonts w:asciiTheme="minorHAnsi" w:hAnsiTheme="minorHAnsi"/>
          <w:b/>
        </w:rPr>
        <w:t xml:space="preserve"> do SWZ w odniesieniu </w:t>
      </w:r>
      <w:r w:rsidR="00A61BA7" w:rsidRPr="004578B9">
        <w:rPr>
          <w:rFonts w:asciiTheme="minorHAnsi" w:hAnsiTheme="minorHAnsi"/>
          <w:b/>
        </w:rPr>
        <w:br/>
        <w:t xml:space="preserve">do </w:t>
      </w:r>
      <w:r w:rsidR="00CF2DE2" w:rsidRPr="004578B9">
        <w:rPr>
          <w:rFonts w:asciiTheme="minorHAnsi" w:hAnsiTheme="minorHAnsi"/>
          <w:b/>
        </w:rPr>
        <w:t xml:space="preserve">każdego z </w:t>
      </w:r>
      <w:r w:rsidRPr="004578B9">
        <w:rPr>
          <w:rFonts w:asciiTheme="minorHAnsi" w:hAnsiTheme="minorHAnsi"/>
          <w:b/>
          <w:i/>
        </w:rPr>
        <w:t>Podmiot</w:t>
      </w:r>
      <w:r w:rsidR="00A61BA7" w:rsidRPr="004578B9">
        <w:rPr>
          <w:rFonts w:asciiTheme="minorHAnsi" w:hAnsiTheme="minorHAnsi"/>
          <w:b/>
          <w:i/>
        </w:rPr>
        <w:t>ów</w:t>
      </w:r>
      <w:r w:rsidRPr="004578B9">
        <w:rPr>
          <w:rFonts w:asciiTheme="minorHAnsi" w:hAnsiTheme="minorHAnsi"/>
          <w:b/>
          <w:i/>
        </w:rPr>
        <w:t xml:space="preserve"> udostępniając</w:t>
      </w:r>
      <w:r w:rsidR="00A61BA7" w:rsidRPr="004578B9">
        <w:rPr>
          <w:rFonts w:asciiTheme="minorHAnsi" w:hAnsiTheme="minorHAnsi"/>
          <w:b/>
          <w:i/>
        </w:rPr>
        <w:t>ych</w:t>
      </w:r>
      <w:r w:rsidRPr="004578B9">
        <w:rPr>
          <w:rFonts w:asciiTheme="minorHAnsi" w:hAnsiTheme="minorHAnsi"/>
          <w:b/>
          <w:i/>
        </w:rPr>
        <w:t xml:space="preserve"> zasoby</w:t>
      </w:r>
      <w:r w:rsidR="00877CA0" w:rsidRPr="004578B9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4578B9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4578B9" w:rsidRDefault="00877CA0" w:rsidP="00C86656">
      <w:pPr>
        <w:pStyle w:val="Akapitzlist"/>
        <w:spacing w:before="60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4578B9" w:rsidRDefault="00B163AA" w:rsidP="008B1A44">
      <w:pPr>
        <w:numPr>
          <w:ilvl w:val="0"/>
          <w:numId w:val="7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4578B9">
        <w:rPr>
          <w:rFonts w:asciiTheme="minorHAnsi" w:hAnsiTheme="minorHAnsi"/>
          <w:b/>
        </w:rPr>
        <w:br/>
        <w:t>na podstawie art. 108 ust. 1 pkt 1-6 oraz ust. 2 ustawy Pzp.</w:t>
      </w:r>
    </w:p>
    <w:p w14:paraId="2DEB7D3D" w14:textId="77777777" w:rsidR="00823779" w:rsidRPr="004578B9" w:rsidRDefault="00B163AA" w:rsidP="008B1A44">
      <w:pPr>
        <w:numPr>
          <w:ilvl w:val="0"/>
          <w:numId w:val="7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4578B9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4578B9">
        <w:rPr>
          <w:rFonts w:asciiTheme="minorHAnsi" w:hAnsiTheme="minorHAnsi"/>
          <w:b/>
        </w:rPr>
        <w:t xml:space="preserve">. </w:t>
      </w:r>
    </w:p>
    <w:p w14:paraId="402029CC" w14:textId="3E3059E3" w:rsidR="000A753D" w:rsidRPr="004578B9" w:rsidRDefault="000A753D" w:rsidP="00C86656">
      <w:pPr>
        <w:spacing w:before="60"/>
        <w:ind w:left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4578B9" w:rsidRDefault="000A753D" w:rsidP="000A753D">
      <w:pPr>
        <w:spacing w:before="120" w:line="271" w:lineRule="auto"/>
        <w:ind w:left="284"/>
        <w:jc w:val="both"/>
        <w:rPr>
          <w:b/>
        </w:rPr>
      </w:pPr>
      <w:r w:rsidRPr="004578B9">
        <w:rPr>
          <w:rFonts w:cs="Arial"/>
          <w:b/>
        </w:rPr>
        <w:t>Jednocześnie oświadczam, że w celu wykazania swojej rzetelności pomimo zaistnienia podstawy wykluczenia, o której mowa powyżej podjąłem czynności</w:t>
      </w:r>
      <w:r w:rsidRPr="004578B9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19C208AC" w14:textId="019F4A84" w:rsidR="00B163AA" w:rsidRPr="004578B9" w:rsidRDefault="000A753D" w:rsidP="00C86656">
      <w:pPr>
        <w:spacing w:before="60" w:after="120"/>
        <w:ind w:left="284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i/>
        </w:rPr>
        <w:t>[</w:t>
      </w:r>
      <w:r w:rsidR="00B163AA" w:rsidRPr="004578B9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4578B9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4578B9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4578B9">
        <w:rPr>
          <w:rFonts w:asciiTheme="minorHAnsi" w:hAnsiTheme="minorHAnsi"/>
          <w:i/>
        </w:rPr>
        <w:t>,</w:t>
      </w:r>
      <w:r w:rsidR="00B163AA" w:rsidRPr="004578B9">
        <w:rPr>
          <w:rFonts w:asciiTheme="minorHAnsi" w:hAnsiTheme="minorHAnsi"/>
          <w:i/>
        </w:rPr>
        <w:t xml:space="preserve"> </w:t>
      </w:r>
      <w:r w:rsidR="00DC313D" w:rsidRPr="004578B9">
        <w:rPr>
          <w:rFonts w:asciiTheme="minorHAnsi" w:hAnsiTheme="minorHAnsi"/>
          <w:i/>
        </w:rPr>
        <w:t>przedkładając wraz z ofertą dowody, o których mowa w</w:t>
      </w:r>
      <w:r w:rsidR="00B163AA" w:rsidRPr="004578B9">
        <w:rPr>
          <w:rFonts w:asciiTheme="minorHAnsi" w:hAnsiTheme="minorHAnsi"/>
          <w:i/>
        </w:rPr>
        <w:t xml:space="preserve"> pkt XI.2.2) SWZ]. </w:t>
      </w:r>
    </w:p>
    <w:p w14:paraId="43D35C31" w14:textId="77777777" w:rsidR="00B163AA" w:rsidRPr="004578B9" w:rsidRDefault="00B163AA" w:rsidP="008B1A44">
      <w:pPr>
        <w:numPr>
          <w:ilvl w:val="0"/>
          <w:numId w:val="79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4578B9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4578B9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4578B9">
        <w:rPr>
          <w:rFonts w:asciiTheme="minorHAnsi" w:hAnsiTheme="minorHAnsi"/>
          <w:i/>
        </w:rPr>
        <w:br/>
        <w:t>warunek lub warunki udziału w postępowaniu jaki</w:t>
      </w:r>
      <w:r w:rsidR="00210F7A" w:rsidRPr="004578B9">
        <w:rPr>
          <w:rFonts w:asciiTheme="minorHAnsi" w:hAnsiTheme="minorHAnsi"/>
          <w:i/>
        </w:rPr>
        <w:t>e spełnia odpowiednio Wykonawca</w:t>
      </w:r>
      <w:r w:rsidRPr="004578B9">
        <w:rPr>
          <w:rFonts w:asciiTheme="minorHAnsi" w:hAnsiTheme="minorHAnsi"/>
          <w:i/>
        </w:rPr>
        <w:t xml:space="preserve"> </w:t>
      </w:r>
      <w:r w:rsidRPr="004578B9">
        <w:rPr>
          <w:rFonts w:asciiTheme="minorHAnsi" w:hAnsiTheme="minorHAnsi"/>
          <w:i/>
        </w:rPr>
        <w:br/>
      </w:r>
      <w:r w:rsidR="00210F7A" w:rsidRPr="004578B9">
        <w:rPr>
          <w:rFonts w:asciiTheme="minorHAnsi" w:hAnsiTheme="minorHAnsi"/>
          <w:i/>
        </w:rPr>
        <w:t xml:space="preserve">lub </w:t>
      </w:r>
      <w:r w:rsidRPr="004578B9">
        <w:rPr>
          <w:rFonts w:asciiTheme="minorHAnsi" w:hAnsiTheme="minorHAnsi"/>
          <w:i/>
        </w:rPr>
        <w:t xml:space="preserve">Wykonawca wspólnie ubiegający się o udzielenie zamówienia. </w:t>
      </w:r>
      <w:r w:rsidRPr="004578B9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4578B9">
        <w:rPr>
          <w:rFonts w:asciiTheme="minorHAnsi" w:hAnsiTheme="minorHAnsi"/>
          <w:i/>
        </w:rPr>
        <w:t>]</w:t>
      </w:r>
    </w:p>
    <w:p w14:paraId="5F7B3B71" w14:textId="3F9B6C13" w:rsidR="00B163AA" w:rsidRPr="004578B9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 zakresie</w:t>
      </w:r>
      <w:r w:rsidR="00210F7A" w:rsidRPr="004578B9">
        <w:t xml:space="preserve"> </w:t>
      </w:r>
      <w:r w:rsidRPr="004578B9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4578B9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4578B9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i/>
        </w:rPr>
        <w:t>[</w:t>
      </w:r>
      <w:r w:rsidR="00735DD1" w:rsidRPr="004578B9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4578B9">
        <w:rPr>
          <w:rFonts w:asciiTheme="minorHAnsi" w:hAnsiTheme="minorHAnsi"/>
          <w:i/>
          <w:u w:val="single"/>
        </w:rPr>
        <w:t xml:space="preserve">wskazać </w:t>
      </w:r>
      <w:r w:rsidR="00C772D1" w:rsidRPr="004578B9">
        <w:rPr>
          <w:rFonts w:asciiTheme="minorHAnsi" w:hAnsiTheme="minorHAnsi"/>
          <w:i/>
          <w:u w:val="single"/>
        </w:rPr>
        <w:br/>
      </w:r>
      <w:r w:rsidR="00735DD1" w:rsidRPr="004578B9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4578B9">
        <w:rPr>
          <w:rFonts w:asciiTheme="minorHAnsi" w:hAnsiTheme="minorHAnsi"/>
          <w:i/>
          <w:u w:val="single"/>
        </w:rPr>
        <w:t xml:space="preserve">dany </w:t>
      </w:r>
      <w:r w:rsidR="00735DD1" w:rsidRPr="004578B9">
        <w:rPr>
          <w:rFonts w:asciiTheme="minorHAnsi" w:hAnsiTheme="minorHAnsi"/>
          <w:i/>
          <w:u w:val="single"/>
        </w:rPr>
        <w:t xml:space="preserve">warunek </w:t>
      </w:r>
      <w:r w:rsidR="00907ACB" w:rsidRPr="004578B9">
        <w:rPr>
          <w:rFonts w:asciiTheme="minorHAnsi" w:hAnsiTheme="minorHAnsi"/>
          <w:i/>
          <w:u w:val="single"/>
        </w:rPr>
        <w:t>lub warunki</w:t>
      </w:r>
      <w:r w:rsidR="003B3E06" w:rsidRPr="004578B9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4578B9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4578B9">
        <w:rPr>
          <w:rFonts w:asciiTheme="minorHAnsi" w:hAnsiTheme="minorHAnsi"/>
          <w:i/>
        </w:rPr>
        <w:t xml:space="preserve"> danego warunku lub warunków</w:t>
      </w:r>
      <w:r w:rsidR="00B13973" w:rsidRPr="004578B9">
        <w:rPr>
          <w:rFonts w:asciiTheme="minorHAnsi" w:hAnsiTheme="minorHAnsi"/>
          <w:i/>
        </w:rPr>
        <w:t xml:space="preserve"> udziału w postępowaniu</w:t>
      </w:r>
      <w:r w:rsidR="00C772D1" w:rsidRPr="004578B9">
        <w:rPr>
          <w:rFonts w:asciiTheme="minorHAnsi" w:hAnsiTheme="minorHAnsi"/>
          <w:i/>
        </w:rPr>
        <w:t>.</w:t>
      </w:r>
      <w:r w:rsidRPr="004578B9">
        <w:rPr>
          <w:rFonts w:asciiTheme="minorHAnsi" w:hAnsiTheme="minorHAnsi"/>
          <w:i/>
        </w:rPr>
        <w:t>]</w:t>
      </w:r>
    </w:p>
    <w:p w14:paraId="3362B6D8" w14:textId="6E547C70" w:rsidR="000A753D" w:rsidRPr="004578B9" w:rsidRDefault="000A753D" w:rsidP="008B1A44">
      <w:pPr>
        <w:pStyle w:val="Akapitzlist"/>
        <w:numPr>
          <w:ilvl w:val="0"/>
          <w:numId w:val="79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iż Zamawiający </w:t>
      </w:r>
      <w:r w:rsidRPr="004578B9">
        <w:rPr>
          <w:rFonts w:asciiTheme="minorHAnsi" w:hAnsiTheme="minorHAnsi"/>
          <w:b/>
          <w:i/>
        </w:rPr>
        <w:t>posiada prawidłowe i aktualne</w:t>
      </w:r>
      <w:r w:rsidRPr="004578B9">
        <w:rPr>
          <w:rFonts w:asciiTheme="minorHAnsi" w:hAnsiTheme="minorHAnsi"/>
          <w:b/>
        </w:rPr>
        <w:t xml:space="preserve"> podmiotowe środki dowodowe </w:t>
      </w:r>
      <w:r w:rsidR="001D2130" w:rsidRPr="004578B9">
        <w:rPr>
          <w:rFonts w:asciiTheme="minorHAnsi" w:hAnsiTheme="minorHAnsi"/>
          <w:b/>
        </w:rPr>
        <w:t xml:space="preserve">wskazane poniżej </w:t>
      </w:r>
      <w:r w:rsidR="00210F7A" w:rsidRPr="004578B9">
        <w:rPr>
          <w:rFonts w:asciiTheme="minorHAnsi" w:hAnsiTheme="minorHAnsi"/>
          <w:b/>
        </w:rPr>
        <w:t>dotyczące Wykonawcy/ Wykonawcy wspólnie ubiegające</w:t>
      </w:r>
      <w:r w:rsidR="0014462F" w:rsidRPr="004578B9">
        <w:rPr>
          <w:rFonts w:asciiTheme="minorHAnsi" w:hAnsiTheme="minorHAnsi"/>
          <w:b/>
        </w:rPr>
        <w:t>go</w:t>
      </w:r>
      <w:r w:rsidR="00210F7A" w:rsidRPr="004578B9">
        <w:rPr>
          <w:rFonts w:asciiTheme="minorHAnsi" w:hAnsiTheme="minorHAnsi"/>
          <w:b/>
        </w:rPr>
        <w:t xml:space="preserve"> się o udzielenie zamówienia</w:t>
      </w:r>
      <w:r w:rsidR="001D2130" w:rsidRPr="004578B9">
        <w:rPr>
          <w:rFonts w:asciiTheme="minorHAnsi" w:hAnsiTheme="minorHAnsi"/>
          <w:b/>
        </w:rPr>
        <w:t xml:space="preserve"> lub Podmiotu udostępniającego zasoby</w:t>
      </w:r>
      <w:r w:rsidR="00210F7A" w:rsidRPr="004578B9">
        <w:rPr>
          <w:rFonts w:asciiTheme="minorHAnsi" w:hAnsiTheme="minorHAnsi"/>
          <w:b/>
        </w:rPr>
        <w:t xml:space="preserve"> </w:t>
      </w:r>
      <w:r w:rsidR="001D2130" w:rsidRPr="004578B9">
        <w:rPr>
          <w:rFonts w:asciiTheme="minorHAnsi" w:hAnsiTheme="minorHAnsi"/>
          <w:b/>
        </w:rPr>
        <w:t>albo</w:t>
      </w:r>
      <w:r w:rsidRPr="004578B9">
        <w:rPr>
          <w:rFonts w:asciiTheme="minorHAnsi" w:hAnsiTheme="minorHAnsi"/>
          <w:b/>
        </w:rPr>
        <w:t xml:space="preserve"> </w:t>
      </w:r>
      <w:r w:rsidRPr="004578B9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4578B9">
        <w:rPr>
          <w:rFonts w:asciiTheme="minorHAnsi" w:hAnsiTheme="minorHAnsi"/>
          <w:b/>
          <w:i/>
        </w:rPr>
        <w:t xml:space="preserve">i ogólnodostępnych baz danych, </w:t>
      </w:r>
      <w:r w:rsidRPr="004578B9">
        <w:rPr>
          <w:rFonts w:asciiTheme="minorHAnsi" w:hAnsiTheme="minorHAnsi"/>
          <w:b/>
          <w:i/>
        </w:rPr>
        <w:t>w szczególności rejestrów publicznych</w:t>
      </w:r>
      <w:r w:rsidRPr="004578B9">
        <w:rPr>
          <w:rFonts w:asciiTheme="minorHAnsi" w:hAnsiTheme="minorHAnsi"/>
          <w:b/>
        </w:rPr>
        <w:t xml:space="preserve"> w rozumieniu ustawy </w:t>
      </w:r>
      <w:r w:rsidR="001D2130" w:rsidRPr="004578B9">
        <w:rPr>
          <w:rFonts w:asciiTheme="minorHAnsi" w:hAnsiTheme="minorHAnsi"/>
          <w:b/>
        </w:rPr>
        <w:br/>
      </w:r>
      <w:r w:rsidRPr="004578B9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4578B9">
        <w:rPr>
          <w:rFonts w:asciiTheme="minorHAnsi" w:hAnsiTheme="minorHAnsi"/>
          <w:b/>
        </w:rPr>
        <w:br/>
      </w:r>
      <w:r w:rsidRPr="004578B9">
        <w:rPr>
          <w:rFonts w:asciiTheme="minorHAnsi" w:hAnsiTheme="minorHAnsi"/>
          <w:b/>
        </w:rPr>
        <w:t>(Dz. U. z</w:t>
      </w:r>
      <w:r w:rsidR="001D2130" w:rsidRPr="004578B9">
        <w:rPr>
          <w:rFonts w:asciiTheme="minorHAnsi" w:hAnsiTheme="minorHAnsi"/>
          <w:b/>
        </w:rPr>
        <w:t xml:space="preserve"> 2020r., poz. 346 z późn. zm.) </w:t>
      </w:r>
      <w:r w:rsidRPr="004578B9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4578B9" w:rsidRPr="004578B9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4578B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4578B9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4578B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4578B9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4578B9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4578B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4578B9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4578B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</w:rPr>
              <w:t xml:space="preserve">(adres internetowy bezpłatnej </w:t>
            </w:r>
            <w:r w:rsidRPr="004578B9">
              <w:rPr>
                <w:rFonts w:asciiTheme="minorHAnsi" w:hAnsiTheme="minorHAnsi"/>
              </w:rPr>
              <w:br/>
              <w:t xml:space="preserve">i ogólnodostępnej bazy danych, </w:t>
            </w:r>
            <w:r w:rsidRPr="004578B9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4578B9" w:rsidRPr="004578B9" w14:paraId="1C32F17E" w14:textId="77777777" w:rsidTr="00D62792">
        <w:trPr>
          <w:trHeight w:val="6246"/>
        </w:trPr>
        <w:tc>
          <w:tcPr>
            <w:tcW w:w="4531" w:type="dxa"/>
            <w:vAlign w:val="center"/>
          </w:tcPr>
          <w:p w14:paraId="03426D53" w14:textId="77777777" w:rsidR="000A753D" w:rsidRPr="004578B9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4578B9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9672492" w14:textId="4A879592" w:rsidR="000A753D" w:rsidRPr="004578B9" w:rsidRDefault="000A753D" w:rsidP="000A753D">
      <w:pPr>
        <w:pStyle w:val="Akapitzlist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4578B9">
        <w:rPr>
          <w:rFonts w:asciiTheme="minorHAnsi" w:hAnsiTheme="minorHAnsi"/>
          <w:i/>
        </w:rPr>
        <w:t xml:space="preserve"> odnoszących się do Wykonawcy/ Wykonawc</w:t>
      </w:r>
      <w:r w:rsidR="004C558F" w:rsidRPr="004578B9">
        <w:rPr>
          <w:rFonts w:asciiTheme="minorHAnsi" w:hAnsiTheme="minorHAnsi"/>
          <w:i/>
        </w:rPr>
        <w:t>y</w:t>
      </w:r>
      <w:r w:rsidR="0014462F" w:rsidRPr="004578B9">
        <w:rPr>
          <w:rFonts w:asciiTheme="minorHAnsi" w:hAnsiTheme="minorHAnsi"/>
          <w:i/>
        </w:rPr>
        <w:t xml:space="preserve"> wspólnie ubiegając</w:t>
      </w:r>
      <w:r w:rsidR="004C558F" w:rsidRPr="004578B9">
        <w:rPr>
          <w:rFonts w:asciiTheme="minorHAnsi" w:hAnsiTheme="minorHAnsi"/>
          <w:i/>
        </w:rPr>
        <w:t>ego</w:t>
      </w:r>
      <w:r w:rsidR="0014462F" w:rsidRPr="004578B9">
        <w:rPr>
          <w:rFonts w:asciiTheme="minorHAnsi" w:hAnsiTheme="minorHAnsi"/>
          <w:i/>
        </w:rPr>
        <w:t xml:space="preserve"> się o udzielenie zamówienia</w:t>
      </w:r>
      <w:r w:rsidR="00FE2F41" w:rsidRPr="004578B9">
        <w:rPr>
          <w:rFonts w:asciiTheme="minorHAnsi" w:hAnsiTheme="minorHAnsi"/>
          <w:i/>
        </w:rPr>
        <w:t xml:space="preserve"> lub Podmiotu udostępniającego zasoby</w:t>
      </w:r>
      <w:r w:rsidRPr="004578B9">
        <w:rPr>
          <w:rFonts w:asciiTheme="minorHAnsi" w:hAnsiTheme="minorHAnsi"/>
          <w:i/>
        </w:rPr>
        <w:t xml:space="preserve">, o których mowa w pkt XI.4-XI.5 SWZ w przypadku gdy </w:t>
      </w:r>
      <w:r w:rsidR="00FE2F41" w:rsidRPr="004578B9">
        <w:rPr>
          <w:rFonts w:asciiTheme="minorHAnsi" w:hAnsiTheme="minorHAnsi"/>
          <w:i/>
        </w:rPr>
        <w:br/>
      </w:r>
      <w:r w:rsidRPr="004578B9">
        <w:rPr>
          <w:rFonts w:asciiTheme="minorHAnsi" w:hAnsiTheme="minorHAnsi"/>
          <w:i/>
        </w:rPr>
        <w:t>na podstawie danych wskazanych w powyższej tabeli Zamawiający samodzielnie uzyska prawidłowe i aktualne podmiotowe środki dowodowe.]</w:t>
      </w:r>
    </w:p>
    <w:p w14:paraId="63A76C76" w14:textId="77777777" w:rsidR="00374C66" w:rsidRPr="004578B9" w:rsidRDefault="00374C66" w:rsidP="00B92947">
      <w:pPr>
        <w:pStyle w:val="Akapitzlist"/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75A39220" w14:textId="77777777" w:rsidR="006F3F80" w:rsidRPr="004578B9" w:rsidRDefault="006F3F80" w:rsidP="00B92947">
      <w:pPr>
        <w:pStyle w:val="Akapitzlist"/>
        <w:spacing w:line="271" w:lineRule="auto"/>
        <w:ind w:left="284"/>
        <w:jc w:val="both"/>
        <w:rPr>
          <w:rFonts w:asciiTheme="minorHAnsi" w:hAnsiTheme="minorHAnsi"/>
          <w:i/>
        </w:rPr>
      </w:pPr>
    </w:p>
    <w:p w14:paraId="4358BDCA" w14:textId="596FF909" w:rsidR="006F3F80" w:rsidRPr="004578B9" w:rsidRDefault="006F3F80" w:rsidP="006F3F80">
      <w:pPr>
        <w:pStyle w:val="Akapitzlist"/>
        <w:numPr>
          <w:ilvl w:val="3"/>
          <w:numId w:val="22"/>
        </w:numPr>
        <w:tabs>
          <w:tab w:val="clear" w:pos="900"/>
        </w:tabs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  <w:highlight w:val="lightGray"/>
        </w:rPr>
        <w:t>OŚWIADCZENIE SKŁADANE PRZEZ WYKONAWCĘ WSPÓLNIE UBIEGAJĄCEGO SIĘ O UDZIELENIE ZAMÓWIENIA NA PODSTAWIE ART. 117 UST. 4 USTAWY PZP W ZWIĄZKU Z ART. 117 UST. 3 USTAWY PZP.</w:t>
      </w:r>
    </w:p>
    <w:p w14:paraId="33A36134" w14:textId="101170D2" w:rsidR="00EE0F5C" w:rsidRPr="004578B9" w:rsidRDefault="00460F78" w:rsidP="00F91A29">
      <w:pPr>
        <w:pStyle w:val="Akapitzlist"/>
        <w:spacing w:before="120" w:after="120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[N</w:t>
      </w:r>
      <w:r w:rsidR="00EE0F5C" w:rsidRPr="004578B9">
        <w:rPr>
          <w:rFonts w:asciiTheme="minorHAnsi" w:hAnsiTheme="minorHAnsi"/>
          <w:i/>
        </w:rPr>
        <w:t xml:space="preserve">ależy wypełnić jedynie w przypadku wspólnego ubiegania się o udzielenie zamówienia publicznego przez dwóch lub więcej Wykonawców (konsorcja, spółki cywilne). </w:t>
      </w:r>
      <w:r w:rsidR="00EE0F5C" w:rsidRPr="004578B9">
        <w:rPr>
          <w:rFonts w:asciiTheme="minorHAnsi" w:hAnsiTheme="minorHAnsi"/>
          <w:i/>
          <w:u w:val="single"/>
        </w:rPr>
        <w:t>Wykonawca samodzielnie ubiegający się o udzielenie z</w:t>
      </w:r>
      <w:r w:rsidRPr="004578B9">
        <w:rPr>
          <w:rFonts w:asciiTheme="minorHAnsi" w:hAnsiTheme="minorHAnsi"/>
          <w:i/>
          <w:u w:val="single"/>
        </w:rPr>
        <w:t>amówienia nie składa poniższego</w:t>
      </w:r>
      <w:r w:rsidR="00EE0F5C" w:rsidRPr="004578B9">
        <w:rPr>
          <w:rFonts w:asciiTheme="minorHAnsi" w:hAnsiTheme="minorHAnsi"/>
          <w:i/>
          <w:u w:val="single"/>
        </w:rPr>
        <w:t xml:space="preserve"> oświadczenia</w:t>
      </w:r>
      <w:r w:rsidR="00EE0F5C" w:rsidRPr="004578B9">
        <w:rPr>
          <w:rFonts w:asciiTheme="minorHAnsi" w:hAnsiTheme="minorHAnsi"/>
          <w:i/>
        </w:rPr>
        <w:t>.]</w:t>
      </w:r>
    </w:p>
    <w:p w14:paraId="2E519CA1" w14:textId="77777777" w:rsidR="001B1CD3" w:rsidRPr="004578B9" w:rsidRDefault="001B1CD3" w:rsidP="001B1CD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0BF28C8E" w14:textId="06C86028" w:rsidR="001B1CD3" w:rsidRPr="004578B9" w:rsidRDefault="001B1CD3" w:rsidP="001B1CD3">
      <w:pPr>
        <w:pStyle w:val="Akapitzlist"/>
        <w:numPr>
          <w:ilvl w:val="2"/>
          <w:numId w:val="191"/>
        </w:numPr>
        <w:tabs>
          <w:tab w:val="clear" w:pos="2340"/>
        </w:tabs>
        <w:autoSpaceDE w:val="0"/>
        <w:autoSpaceDN w:val="0"/>
        <w:adjustRightInd w:val="0"/>
        <w:ind w:left="284" w:hanging="284"/>
        <w:rPr>
          <w:rFonts w:cs="Calibri"/>
        </w:rPr>
      </w:pPr>
      <w:r w:rsidRPr="004578B9">
        <w:rPr>
          <w:rFonts w:cs="Calibri"/>
          <w:b/>
          <w:bCs/>
        </w:rPr>
        <w:t xml:space="preserve">DOTYCZY CZĘŚCI NR 1 ZAMÓWIENIA. </w:t>
      </w:r>
    </w:p>
    <w:p w14:paraId="1C39339E" w14:textId="77777777" w:rsidR="001B1CD3" w:rsidRPr="004578B9" w:rsidRDefault="001B1CD3" w:rsidP="001B1CD3">
      <w:pPr>
        <w:autoSpaceDE w:val="0"/>
        <w:autoSpaceDN w:val="0"/>
        <w:adjustRightInd w:val="0"/>
        <w:rPr>
          <w:rFonts w:cs="Calibri"/>
          <w:b/>
          <w:bCs/>
        </w:rPr>
      </w:pPr>
    </w:p>
    <w:p w14:paraId="7306E2AC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  <w:b/>
          <w:bCs/>
        </w:rPr>
        <w:t xml:space="preserve">Oświadczam, że wykonam następujące usługi: </w:t>
      </w:r>
      <w:r w:rsidRPr="004578B9">
        <w:rPr>
          <w:rFonts w:cs="Calibri"/>
        </w:rPr>
        <w:t xml:space="preserve">…………………………………………………………………………… </w:t>
      </w:r>
    </w:p>
    <w:p w14:paraId="6A32DE70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3C8C5591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6EBB5E36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3C1DED5D" w14:textId="77777777" w:rsidR="001B1CD3" w:rsidRPr="004578B9" w:rsidRDefault="001B1CD3" w:rsidP="001B1CD3">
      <w:pPr>
        <w:autoSpaceDE w:val="0"/>
        <w:autoSpaceDN w:val="0"/>
        <w:adjustRightInd w:val="0"/>
        <w:rPr>
          <w:rFonts w:cs="Calibri"/>
          <w:b/>
          <w:bCs/>
        </w:rPr>
      </w:pPr>
    </w:p>
    <w:p w14:paraId="251A22D9" w14:textId="0A39BC4E" w:rsidR="001B1CD3" w:rsidRPr="004578B9" w:rsidRDefault="001B1CD3" w:rsidP="001B1CD3">
      <w:pPr>
        <w:pStyle w:val="Akapitzlist"/>
        <w:numPr>
          <w:ilvl w:val="2"/>
          <w:numId w:val="191"/>
        </w:numPr>
        <w:tabs>
          <w:tab w:val="clear" w:pos="2340"/>
        </w:tabs>
        <w:autoSpaceDE w:val="0"/>
        <w:autoSpaceDN w:val="0"/>
        <w:adjustRightInd w:val="0"/>
        <w:ind w:left="284" w:hanging="284"/>
        <w:rPr>
          <w:rFonts w:cs="Calibri"/>
        </w:rPr>
      </w:pPr>
      <w:r w:rsidRPr="004578B9">
        <w:rPr>
          <w:rFonts w:cs="Calibri"/>
          <w:b/>
          <w:bCs/>
        </w:rPr>
        <w:t xml:space="preserve">DOTYCZY CZĘŚCI NR 2 ZAMÓWIENIA. </w:t>
      </w:r>
    </w:p>
    <w:p w14:paraId="76B7A197" w14:textId="77777777" w:rsidR="001B1CD3" w:rsidRPr="004578B9" w:rsidRDefault="001B1CD3" w:rsidP="001B1CD3">
      <w:pPr>
        <w:autoSpaceDE w:val="0"/>
        <w:autoSpaceDN w:val="0"/>
        <w:adjustRightInd w:val="0"/>
        <w:rPr>
          <w:rFonts w:cs="Calibri"/>
        </w:rPr>
      </w:pPr>
    </w:p>
    <w:p w14:paraId="7DA66433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  <w:b/>
          <w:bCs/>
        </w:rPr>
        <w:t xml:space="preserve">Oświadczam, że wykonam następujące usługi: </w:t>
      </w:r>
      <w:r w:rsidRPr="004578B9">
        <w:rPr>
          <w:rFonts w:cs="Calibri"/>
        </w:rPr>
        <w:t xml:space="preserve">…………………………………………………………………………… </w:t>
      </w:r>
    </w:p>
    <w:p w14:paraId="735EE732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1AD8597C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78EDA84F" w14:textId="77777777" w:rsidR="001B1CD3" w:rsidRPr="004578B9" w:rsidRDefault="001B1CD3" w:rsidP="000A2972">
      <w:pPr>
        <w:autoSpaceDE w:val="0"/>
        <w:autoSpaceDN w:val="0"/>
        <w:adjustRightInd w:val="0"/>
        <w:ind w:left="284"/>
        <w:rPr>
          <w:rFonts w:cs="Calibri"/>
        </w:rPr>
      </w:pPr>
      <w:r w:rsidRPr="004578B9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77C8E04A" w14:textId="77777777" w:rsidR="00460F78" w:rsidRPr="004578B9" w:rsidRDefault="00460F78" w:rsidP="00757990">
      <w:pPr>
        <w:spacing w:line="271" w:lineRule="auto"/>
        <w:jc w:val="both"/>
        <w:rPr>
          <w:rFonts w:asciiTheme="minorHAnsi" w:hAnsiTheme="minorHAnsi"/>
          <w:b/>
          <w:i/>
        </w:rPr>
      </w:pPr>
    </w:p>
    <w:p w14:paraId="32F9D961" w14:textId="2A33EA0D" w:rsidR="00460F78" w:rsidRPr="004578B9" w:rsidRDefault="00460F78" w:rsidP="000A2972">
      <w:pPr>
        <w:pStyle w:val="divparagraph"/>
        <w:spacing w:line="240" w:lineRule="auto"/>
        <w:ind w:left="284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t xml:space="preserve">[Zgodnie z art. 117 ust. 3 ustawy Pzp w przypadku wspólnego ubiegania się o udzielenie niniejszego zamówienia publicznego przez dwóch lub więcej Wykonawców </w:t>
      </w:r>
      <w:r w:rsidRPr="004578B9">
        <w:rPr>
          <w:rFonts w:asciiTheme="minorHAnsi" w:hAnsiTheme="minorHAnsi" w:cs="Times New Roman"/>
          <w:b/>
          <w:i/>
          <w:color w:val="auto"/>
          <w:sz w:val="22"/>
          <w:szCs w:val="22"/>
        </w:rPr>
        <w:t xml:space="preserve">warunek udziału w postępowaniu dotyczący doświadczenia, o którym mowa w pkt IX.4a) SWZ zostanie uznany za spełniony, jeżeli Wykonawca wspólnie ubiegający się o udzielenie zamówienia, który posiada niezbędne zdolności zawodowe do wykazania spełniania w/w warunku wykona usługi, do realizacji których </w:t>
      </w:r>
      <w:r w:rsidR="000A2972" w:rsidRPr="004578B9">
        <w:rPr>
          <w:rFonts w:asciiTheme="minorHAnsi" w:hAnsiTheme="minorHAnsi" w:cs="Times New Roman"/>
          <w:b/>
          <w:i/>
          <w:color w:val="auto"/>
          <w:sz w:val="22"/>
          <w:szCs w:val="22"/>
        </w:rPr>
        <w:br/>
      </w:r>
      <w:r w:rsidRPr="004578B9">
        <w:rPr>
          <w:rFonts w:asciiTheme="minorHAnsi" w:hAnsiTheme="minorHAnsi" w:cs="Times New Roman"/>
          <w:b/>
          <w:i/>
          <w:color w:val="auto"/>
          <w:sz w:val="22"/>
          <w:szCs w:val="22"/>
        </w:rPr>
        <w:t>te zdolności są wymagane (usługi sprzątania)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4D311B8F" w14:textId="5F4B6899" w:rsidR="00460F78" w:rsidRPr="004578B9" w:rsidRDefault="00460F78" w:rsidP="000A2972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460F78" w:rsidRPr="004578B9" w:rsidSect="00000AC6">
          <w:footerReference w:type="default" r:id="rId13"/>
          <w:footerReference w:type="first" r:id="rId14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4578B9">
        <w:rPr>
          <w:rFonts w:asciiTheme="minorHAnsi" w:hAnsiTheme="minorHAnsi"/>
          <w:i/>
        </w:rPr>
        <w:t xml:space="preserve">Mając na uwadze powyższe zgodnie z art. 117 ust. 4 ustawy Pzp Wykonawcy wspólnie ubiegający </w:t>
      </w:r>
      <w:r w:rsidRPr="004578B9">
        <w:rPr>
          <w:rFonts w:asciiTheme="minorHAnsi" w:hAnsiTheme="minorHAnsi"/>
          <w:i/>
        </w:rPr>
        <w:br/>
        <w:t>się o udzielenie zamówienia winni dołączyć do oferty oświadczenie, z którego wynika, które usługi wykonają poszczególni Wykonawcy wspólnie ubiegający się o udzielenie zamówienia.]</w:t>
      </w:r>
    </w:p>
    <w:p w14:paraId="49982783" w14:textId="5A4DBB79" w:rsidR="00517118" w:rsidRPr="004578B9" w:rsidRDefault="00517118" w:rsidP="004578B9">
      <w:pPr>
        <w:pStyle w:val="Nagwek2"/>
        <w:spacing w:before="12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98142028"/>
      <w:r w:rsidRPr="004578B9">
        <w:rPr>
          <w:rFonts w:asciiTheme="minorHAnsi" w:hAnsiTheme="minorHAnsi"/>
          <w:i w:val="0"/>
          <w:sz w:val="22"/>
          <w:szCs w:val="22"/>
        </w:rPr>
        <w:t>Załącznik nr 3b do SWZ</w:t>
      </w:r>
      <w:bookmarkEnd w:id="2"/>
    </w:p>
    <w:p w14:paraId="6D30AE38" w14:textId="77747A73" w:rsidR="00517118" w:rsidRPr="004578B9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  <w:i/>
        </w:rPr>
        <w:t>Podmiot udostępniający zasoby</w:t>
      </w:r>
      <w:r w:rsidRPr="004578B9">
        <w:rPr>
          <w:rFonts w:asciiTheme="minorHAnsi" w:hAnsiTheme="minorHAnsi"/>
          <w:b/>
        </w:rPr>
        <w:t>:</w:t>
      </w:r>
    </w:p>
    <w:p w14:paraId="7F988E2E" w14:textId="77777777" w:rsidR="00517118" w:rsidRPr="004578B9" w:rsidRDefault="00517118" w:rsidP="00517118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4578B9" w:rsidRDefault="00517118" w:rsidP="00517118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4578B9" w:rsidRDefault="00517118" w:rsidP="00517118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4578B9" w:rsidRDefault="00517118" w:rsidP="00517118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 (pełna nazwa/firma, adres, w zależności od podmiotu: NIP/PESEL, KRS/CEiDG)</w:t>
      </w:r>
    </w:p>
    <w:p w14:paraId="18CD0969" w14:textId="77777777" w:rsidR="00517118" w:rsidRPr="004578B9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reprezentowany przez:</w:t>
      </w:r>
    </w:p>
    <w:p w14:paraId="0CEEB7FF" w14:textId="77777777" w:rsidR="00517118" w:rsidRPr="004578B9" w:rsidRDefault="00517118" w:rsidP="00517118">
      <w:pPr>
        <w:spacing w:line="360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4578B9" w:rsidRDefault="00517118" w:rsidP="00517118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4578B9" w:rsidRDefault="00517118" w:rsidP="007C5D33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4578B9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4578B9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4578B9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4578B9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4578B9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4578B9">
        <w:rPr>
          <w:rFonts w:asciiTheme="minorHAnsi" w:hAnsiTheme="minorHAnsi"/>
          <w:i/>
          <w:sz w:val="20"/>
          <w:szCs w:val="20"/>
        </w:rPr>
        <w:br/>
      </w:r>
      <w:r w:rsidRPr="004578B9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4578B9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443DF82D" w:rsidR="00517118" w:rsidRPr="004578B9" w:rsidRDefault="00517118" w:rsidP="00A47BF4">
      <w:pPr>
        <w:spacing w:before="360" w:line="23" w:lineRule="atLeast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</w:rPr>
        <w:t>Na potrzeby postępowania o udzielenie zamówienia publicznego pn</w:t>
      </w:r>
      <w:r w:rsidRPr="004578B9">
        <w:rPr>
          <w:rFonts w:asciiTheme="minorHAnsi" w:hAnsiTheme="minorHAnsi"/>
          <w:i/>
        </w:rPr>
        <w:t xml:space="preserve">. </w:t>
      </w:r>
      <w:r w:rsidRPr="004578B9">
        <w:rPr>
          <w:rFonts w:asciiTheme="minorHAnsi" w:hAnsiTheme="minorHAnsi"/>
          <w:b/>
          <w:i/>
        </w:rPr>
        <w:t>„</w:t>
      </w:r>
      <w:r w:rsidR="00036663" w:rsidRPr="004578B9">
        <w:rPr>
          <w:b/>
          <w:i/>
        </w:rPr>
        <w:t>Świadczenie usług sprzątania na potrzeby Legnickiego Przedsiębiorstwa Gospodarki Komunalnej Sp. z o. o. z podziałem na części</w:t>
      </w:r>
      <w:r w:rsidRPr="004578B9">
        <w:rPr>
          <w:rFonts w:asciiTheme="minorHAnsi" w:hAnsiTheme="minorHAnsi"/>
          <w:b/>
          <w:i/>
        </w:rPr>
        <w:t xml:space="preserve">” – </w:t>
      </w:r>
      <w:r w:rsidR="001E64D0" w:rsidRPr="004578B9">
        <w:rPr>
          <w:rFonts w:asciiTheme="minorHAnsi" w:hAnsiTheme="minorHAnsi"/>
          <w:b/>
          <w:i/>
        </w:rPr>
        <w:t>NZP/NC/5/2022</w:t>
      </w:r>
      <w:r w:rsidRPr="004578B9">
        <w:rPr>
          <w:rFonts w:asciiTheme="minorHAnsi" w:hAnsiTheme="minorHAnsi"/>
        </w:rPr>
        <w:t xml:space="preserve"> prowadzonego przez Legnickie Przedsiębiorstwo Gospodarki Komunalnej Sp. z o. o. z siedzibą w Legnicy przy ul. Nowodworskiej 60, składam poniższe oświadczenia.</w:t>
      </w:r>
    </w:p>
    <w:p w14:paraId="1822282D" w14:textId="77777777" w:rsidR="00517118" w:rsidRPr="004578B9" w:rsidRDefault="00517118" w:rsidP="00A47BF4">
      <w:pPr>
        <w:numPr>
          <w:ilvl w:val="0"/>
          <w:numId w:val="121"/>
        </w:numPr>
        <w:spacing w:before="840" w:line="288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4578B9">
        <w:rPr>
          <w:rFonts w:asciiTheme="minorHAnsi" w:hAnsiTheme="minorHAnsi"/>
          <w:b/>
        </w:rPr>
        <w:br/>
        <w:t>w art. 108 ust. 1 pkt 1-6 oraz ust. 2 ustawy Pzp.</w:t>
      </w:r>
    </w:p>
    <w:p w14:paraId="716C1159" w14:textId="77777777" w:rsidR="00517118" w:rsidRPr="004578B9" w:rsidRDefault="00517118" w:rsidP="00601168">
      <w:pPr>
        <w:numPr>
          <w:ilvl w:val="0"/>
          <w:numId w:val="121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4578B9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4578B9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4578B9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4578B9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 zakresie</w:t>
      </w:r>
      <w:r w:rsidRPr="004578B9">
        <w:rPr>
          <w:rStyle w:val="Odwoanieprzypisudolnego"/>
          <w:rFonts w:asciiTheme="minorHAnsi" w:hAnsiTheme="minorHAnsi"/>
          <w:b/>
        </w:rPr>
        <w:footnoteReference w:customMarkFollows="1" w:id="4"/>
        <w:t>**</w:t>
      </w:r>
      <w:r w:rsidRPr="004578B9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4578B9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4578B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4578B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4578B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4578B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4578B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4578B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4578B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4578B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4578B9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4578B9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4578B9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4578B9">
        <w:rPr>
          <w:rFonts w:asciiTheme="minorHAnsi" w:hAnsiTheme="minorHAnsi"/>
          <w:i/>
        </w:rPr>
        <w:t>.]</w:t>
      </w:r>
    </w:p>
    <w:p w14:paraId="043E04E0" w14:textId="77777777" w:rsidR="00517118" w:rsidRPr="004578B9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4578B9" w:rsidSect="00000AC6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7EAD90FA" w:rsidR="00C90C71" w:rsidRPr="004578B9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98142029"/>
      <w:r w:rsidRPr="004578B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4578B9">
        <w:rPr>
          <w:rFonts w:asciiTheme="minorHAnsi" w:hAnsiTheme="minorHAnsi"/>
          <w:i w:val="0"/>
          <w:sz w:val="22"/>
          <w:szCs w:val="22"/>
        </w:rPr>
        <w:t>4</w:t>
      </w:r>
      <w:r w:rsidR="00C36FD8" w:rsidRPr="004578B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4578B9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4578B9" w:rsidRDefault="00377052" w:rsidP="00120B5D">
      <w:pPr>
        <w:spacing w:before="240"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Zamawiający:</w:t>
      </w:r>
    </w:p>
    <w:p w14:paraId="638B9FD1" w14:textId="77777777" w:rsidR="00377052" w:rsidRPr="004578B9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Legnickie Przedsiębiorstwo Gospodarki Komunalnej Sp. z o. o.</w:t>
      </w:r>
      <w:r w:rsidRPr="004578B9">
        <w:rPr>
          <w:rFonts w:asciiTheme="minorHAnsi" w:hAnsiTheme="minorHAnsi"/>
        </w:rPr>
        <w:tab/>
      </w:r>
    </w:p>
    <w:p w14:paraId="7E7EF641" w14:textId="77777777" w:rsidR="00377052" w:rsidRPr="004578B9" w:rsidRDefault="00377052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ul. Nowodworska 60, 59-220 Legnica</w:t>
      </w:r>
    </w:p>
    <w:p w14:paraId="698215FA" w14:textId="1BBE03B0" w:rsidR="00377052" w:rsidRPr="004578B9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  <w:i/>
        </w:rPr>
        <w:t>P</w:t>
      </w:r>
      <w:r w:rsidR="00210D92" w:rsidRPr="004578B9">
        <w:rPr>
          <w:rFonts w:asciiTheme="minorHAnsi" w:hAnsiTheme="minorHAnsi"/>
          <w:b/>
          <w:i/>
        </w:rPr>
        <w:t xml:space="preserve">odmiot udostępniający </w:t>
      </w:r>
      <w:r w:rsidRPr="004578B9">
        <w:rPr>
          <w:rFonts w:asciiTheme="minorHAnsi" w:hAnsiTheme="minorHAnsi"/>
          <w:b/>
          <w:i/>
        </w:rPr>
        <w:t>zasoby</w:t>
      </w:r>
      <w:r w:rsidRPr="004578B9">
        <w:rPr>
          <w:rFonts w:asciiTheme="minorHAnsi" w:hAnsiTheme="minorHAnsi"/>
          <w:b/>
        </w:rPr>
        <w:t>:</w:t>
      </w:r>
    </w:p>
    <w:p w14:paraId="3E921972" w14:textId="0C48496A" w:rsidR="00377052" w:rsidRPr="004578B9" w:rsidRDefault="00377052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4578B9">
        <w:rPr>
          <w:rFonts w:asciiTheme="minorHAnsi" w:hAnsiTheme="minorHAnsi"/>
        </w:rPr>
        <w:t>…………………………………………………………………………………..</w:t>
      </w:r>
      <w:r w:rsidRPr="004578B9">
        <w:rPr>
          <w:rFonts w:asciiTheme="minorHAnsi" w:hAnsiTheme="minorHAnsi"/>
        </w:rPr>
        <w:t>………</w:t>
      </w:r>
      <w:r w:rsidR="001620BE" w:rsidRPr="004578B9">
        <w:rPr>
          <w:rFonts w:asciiTheme="minorHAnsi" w:hAnsiTheme="minorHAnsi"/>
        </w:rPr>
        <w:t>.</w:t>
      </w:r>
      <w:r w:rsidRPr="004578B9">
        <w:rPr>
          <w:rFonts w:asciiTheme="minorHAnsi" w:hAnsiTheme="minorHAnsi"/>
        </w:rPr>
        <w:t>……</w:t>
      </w:r>
    </w:p>
    <w:p w14:paraId="05E70D66" w14:textId="77777777" w:rsidR="00377052" w:rsidRPr="004578B9" w:rsidRDefault="00377052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(pełna nazwa/firma, adres, w zależności od podmiotu: NIP/PESEL, KRS/CEiDG)</w:t>
      </w:r>
    </w:p>
    <w:p w14:paraId="0BF9B383" w14:textId="77777777" w:rsidR="00377052" w:rsidRPr="004578B9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reprezentowany przez:</w:t>
      </w:r>
    </w:p>
    <w:p w14:paraId="0EF4519C" w14:textId="223B7EA1" w:rsidR="00377052" w:rsidRPr="004578B9" w:rsidRDefault="001620BE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4578B9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4578B9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4578B9">
        <w:rPr>
          <w:rFonts w:asciiTheme="minorHAnsi" w:hAnsiTheme="minorHAnsi"/>
          <w:b/>
        </w:rPr>
        <w:br/>
      </w:r>
      <w:r w:rsidRPr="004578B9">
        <w:rPr>
          <w:rFonts w:asciiTheme="minorHAnsi" w:hAnsiTheme="minorHAnsi"/>
          <w:b/>
        </w:rPr>
        <w:t>DO DYSPOZYCJI N</w:t>
      </w:r>
      <w:r w:rsidR="00A21D72" w:rsidRPr="004578B9">
        <w:rPr>
          <w:rFonts w:asciiTheme="minorHAnsi" w:hAnsiTheme="minorHAnsi"/>
          <w:b/>
        </w:rPr>
        <w:t xml:space="preserve">IEZBĘDNYCH ZASOBÓW NA POTRZEBY </w:t>
      </w:r>
      <w:r w:rsidRPr="004578B9">
        <w:rPr>
          <w:rFonts w:asciiTheme="minorHAnsi" w:hAnsiTheme="minorHAnsi"/>
          <w:b/>
        </w:rPr>
        <w:t>REALIZACJI ZAMÓWIENIA</w:t>
      </w:r>
    </w:p>
    <w:p w14:paraId="4D1533BF" w14:textId="018463CB" w:rsidR="004C3602" w:rsidRPr="004578B9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4578B9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4578B9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4DEB91C8" w14:textId="199BD59A" w:rsidR="00377052" w:rsidRPr="004578B9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210D92" w:rsidRPr="004578B9">
        <w:rPr>
          <w:rFonts w:asciiTheme="minorHAnsi" w:hAnsiTheme="minorHAnsi"/>
          <w:b/>
          <w:i/>
        </w:rPr>
        <w:t>„</w:t>
      </w:r>
      <w:r w:rsidR="00036663" w:rsidRPr="004578B9">
        <w:rPr>
          <w:b/>
          <w:i/>
        </w:rPr>
        <w:t>Świadczenie usług sprzątania na potrzeby Legnickiego Przedsiębiorstwa Gospodarki Komunalnej Sp. z o. o. z podziałem na części</w:t>
      </w:r>
      <w:r w:rsidR="00210D92" w:rsidRPr="004578B9">
        <w:rPr>
          <w:rFonts w:asciiTheme="minorHAnsi" w:hAnsiTheme="minorHAnsi"/>
          <w:b/>
          <w:i/>
        </w:rPr>
        <w:t xml:space="preserve">” – </w:t>
      </w:r>
      <w:r w:rsidR="001E64D0" w:rsidRPr="004578B9">
        <w:rPr>
          <w:rFonts w:asciiTheme="minorHAnsi" w:hAnsiTheme="minorHAnsi"/>
          <w:b/>
          <w:i/>
        </w:rPr>
        <w:t>NZP/NC/5/2022</w:t>
      </w:r>
    </w:p>
    <w:p w14:paraId="614483C4" w14:textId="3BFBB556" w:rsidR="00377052" w:rsidRPr="004578B9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na rzecz Wykonawcy</w:t>
      </w:r>
      <w:r w:rsidR="00820A8C" w:rsidRPr="004578B9">
        <w:rPr>
          <w:rFonts w:asciiTheme="minorHAnsi" w:hAnsiTheme="minorHAnsi"/>
          <w:b/>
        </w:rPr>
        <w:t>/ Wykonawców wspólnie ubiegających się o udzielenie zamówienia</w:t>
      </w:r>
      <w:r w:rsidRPr="004578B9">
        <w:rPr>
          <w:rFonts w:asciiTheme="minorHAnsi" w:hAnsiTheme="minorHAnsi"/>
          <w:b/>
        </w:rPr>
        <w:t>:</w:t>
      </w:r>
    </w:p>
    <w:p w14:paraId="1C7FD571" w14:textId="608C24BB" w:rsidR="00377052" w:rsidRPr="004578B9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4578B9">
        <w:rPr>
          <w:rFonts w:asciiTheme="minorHAnsi" w:hAnsiTheme="minorHAnsi"/>
          <w:b/>
        </w:rPr>
        <w:t>……………………………………</w:t>
      </w:r>
      <w:r w:rsidRPr="004578B9">
        <w:rPr>
          <w:rFonts w:asciiTheme="minorHAnsi" w:hAnsiTheme="minorHAnsi"/>
          <w:b/>
        </w:rPr>
        <w:t>………</w:t>
      </w:r>
      <w:r w:rsidR="00124DA0" w:rsidRPr="004578B9">
        <w:rPr>
          <w:rFonts w:asciiTheme="minorHAnsi" w:hAnsiTheme="minorHAnsi"/>
          <w:b/>
        </w:rPr>
        <w:t>…..</w:t>
      </w:r>
      <w:r w:rsidRPr="004578B9">
        <w:rPr>
          <w:rFonts w:asciiTheme="minorHAnsi" w:hAnsiTheme="minorHAnsi"/>
          <w:b/>
        </w:rPr>
        <w:t>………</w:t>
      </w:r>
      <w:r w:rsidR="00124DA0" w:rsidRPr="004578B9">
        <w:rPr>
          <w:rFonts w:asciiTheme="minorHAnsi" w:hAnsiTheme="minorHAnsi"/>
          <w:b/>
        </w:rPr>
        <w:t>.…..</w:t>
      </w:r>
    </w:p>
    <w:p w14:paraId="5790BECE" w14:textId="010D1FAF" w:rsidR="00420898" w:rsidRPr="004578B9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4578B9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4578B9">
        <w:rPr>
          <w:rFonts w:asciiTheme="minorHAnsi" w:hAnsiTheme="minorHAnsi"/>
          <w:b/>
        </w:rPr>
        <w:t>……………………………………</w:t>
      </w:r>
      <w:r w:rsidRPr="004578B9">
        <w:rPr>
          <w:rFonts w:asciiTheme="minorHAnsi" w:hAnsiTheme="minorHAnsi"/>
          <w:b/>
        </w:rPr>
        <w:t>……………</w:t>
      </w:r>
      <w:r w:rsidR="00124DA0" w:rsidRPr="004578B9">
        <w:rPr>
          <w:rFonts w:asciiTheme="minorHAnsi" w:hAnsiTheme="minorHAnsi"/>
          <w:b/>
        </w:rPr>
        <w:t>…..</w:t>
      </w:r>
      <w:r w:rsidRPr="004578B9">
        <w:rPr>
          <w:rFonts w:asciiTheme="minorHAnsi" w:hAnsiTheme="minorHAnsi"/>
          <w:b/>
        </w:rPr>
        <w:t>..………</w:t>
      </w:r>
      <w:r w:rsidR="00124DA0" w:rsidRPr="004578B9">
        <w:rPr>
          <w:rFonts w:asciiTheme="minorHAnsi" w:hAnsiTheme="minorHAnsi"/>
          <w:b/>
        </w:rPr>
        <w:t>..…</w:t>
      </w:r>
    </w:p>
    <w:p w14:paraId="08372135" w14:textId="77777777" w:rsidR="00420898" w:rsidRPr="004578B9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4578B9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4578B9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4578B9" w:rsidRDefault="00214C01" w:rsidP="00601168">
      <w:pPr>
        <w:pStyle w:val="Akapitzlist1"/>
        <w:numPr>
          <w:ilvl w:val="1"/>
          <w:numId w:val="106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578B9">
        <w:rPr>
          <w:rFonts w:asciiTheme="minorHAnsi" w:hAnsiTheme="minorHAnsi"/>
          <w:b/>
        </w:rPr>
        <w:t xml:space="preserve">Zakres dostępnych </w:t>
      </w:r>
      <w:r w:rsidRPr="004578B9">
        <w:rPr>
          <w:rFonts w:asciiTheme="minorHAnsi" w:hAnsiTheme="minorHAnsi"/>
          <w:b/>
          <w:i/>
        </w:rPr>
        <w:t>Wykonawcy</w:t>
      </w:r>
      <w:r w:rsidR="000026AE" w:rsidRPr="004578B9">
        <w:rPr>
          <w:rFonts w:asciiTheme="minorHAnsi" w:hAnsiTheme="minorHAnsi"/>
          <w:b/>
        </w:rPr>
        <w:t>/</w:t>
      </w:r>
      <w:r w:rsidR="000026AE" w:rsidRPr="004578B9">
        <w:rPr>
          <w:rFonts w:asciiTheme="minorHAnsi" w:hAnsiTheme="minorHAnsi"/>
          <w:b/>
          <w:i/>
        </w:rPr>
        <w:t>Wykonawcom wspólnie ubiegającym się o udzielenie zamówienia</w:t>
      </w:r>
      <w:r w:rsidRPr="004578B9">
        <w:rPr>
          <w:rFonts w:asciiTheme="minorHAnsi" w:hAnsiTheme="minorHAnsi"/>
          <w:b/>
        </w:rPr>
        <w:t xml:space="preserve"> zasobów </w:t>
      </w:r>
      <w:r w:rsidRPr="004578B9">
        <w:rPr>
          <w:rFonts w:asciiTheme="minorHAnsi" w:hAnsiTheme="minorHAnsi"/>
          <w:b/>
          <w:i/>
        </w:rPr>
        <w:t xml:space="preserve">Podmiotu udostępniającego zasoby: </w:t>
      </w:r>
    </w:p>
    <w:p w14:paraId="1F3C795B" w14:textId="2A12DC7C" w:rsidR="00765C2C" w:rsidRPr="004578B9" w:rsidRDefault="00765C2C" w:rsidP="00765C2C">
      <w:pPr>
        <w:pStyle w:val="Akapitzlist1"/>
        <w:spacing w:before="120" w:line="271" w:lineRule="auto"/>
        <w:ind w:left="357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DOTYCZY CZĘŚCI NR 1 ZAMÓWIENIA:</w:t>
      </w:r>
    </w:p>
    <w:p w14:paraId="65E0236A" w14:textId="6E086994" w:rsidR="00214C01" w:rsidRPr="004578B9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4578B9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4578B9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56D4EF1C" w14:textId="30A15498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DOTYCZY CZĘŚCI NR 2 ZAMÓWIENIA:</w:t>
      </w:r>
    </w:p>
    <w:p w14:paraId="41E5E2E8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B3EC10A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1805F8C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BB48165" w14:textId="77777777" w:rsidR="00765C2C" w:rsidRPr="004578B9" w:rsidRDefault="00765C2C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p w14:paraId="6A79DEFF" w14:textId="142AADFE" w:rsidR="00214C01" w:rsidRPr="004578B9" w:rsidRDefault="00214C01" w:rsidP="00601168">
      <w:pPr>
        <w:pStyle w:val="Akapitzlist1"/>
        <w:numPr>
          <w:ilvl w:val="1"/>
          <w:numId w:val="106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4578B9">
        <w:rPr>
          <w:rFonts w:asciiTheme="minorHAnsi" w:hAnsiTheme="minorHAnsi"/>
          <w:b/>
        </w:rPr>
        <w:t xml:space="preserve">Sposób i okres udostępnienia </w:t>
      </w:r>
      <w:r w:rsidRPr="004578B9">
        <w:rPr>
          <w:rFonts w:asciiTheme="minorHAnsi" w:hAnsiTheme="minorHAnsi"/>
          <w:b/>
          <w:i/>
        </w:rPr>
        <w:t>Wykonawcy</w:t>
      </w:r>
      <w:r w:rsidR="000026AE" w:rsidRPr="004578B9">
        <w:rPr>
          <w:rFonts w:asciiTheme="minorHAnsi" w:hAnsiTheme="minorHAnsi"/>
          <w:b/>
        </w:rPr>
        <w:t>/</w:t>
      </w:r>
      <w:r w:rsidR="000026AE" w:rsidRPr="004578B9">
        <w:rPr>
          <w:rFonts w:asciiTheme="minorHAnsi" w:hAnsiTheme="minorHAnsi"/>
          <w:b/>
          <w:i/>
        </w:rPr>
        <w:t xml:space="preserve">Wykonawcom wspólnie ubiegającym </w:t>
      </w:r>
      <w:r w:rsidR="00100D3D" w:rsidRPr="004578B9">
        <w:rPr>
          <w:rFonts w:asciiTheme="minorHAnsi" w:hAnsiTheme="minorHAnsi"/>
          <w:b/>
          <w:i/>
        </w:rPr>
        <w:br/>
        <w:t xml:space="preserve">się </w:t>
      </w:r>
      <w:r w:rsidR="000026AE" w:rsidRPr="004578B9">
        <w:rPr>
          <w:rFonts w:asciiTheme="minorHAnsi" w:hAnsiTheme="minorHAnsi"/>
          <w:b/>
          <w:i/>
        </w:rPr>
        <w:t>o udzielenie zamówienia</w:t>
      </w:r>
      <w:r w:rsidRPr="004578B9">
        <w:rPr>
          <w:rFonts w:asciiTheme="minorHAnsi" w:hAnsiTheme="minorHAnsi"/>
          <w:b/>
        </w:rPr>
        <w:t xml:space="preserve"> i wykorzystania przez niego</w:t>
      </w:r>
      <w:r w:rsidR="002D475B" w:rsidRPr="004578B9">
        <w:rPr>
          <w:rFonts w:asciiTheme="minorHAnsi" w:hAnsiTheme="minorHAnsi"/>
          <w:b/>
        </w:rPr>
        <w:t xml:space="preserve">/nich </w:t>
      </w:r>
      <w:r w:rsidRPr="004578B9">
        <w:rPr>
          <w:rFonts w:asciiTheme="minorHAnsi" w:hAnsiTheme="minorHAnsi"/>
          <w:b/>
        </w:rPr>
        <w:t xml:space="preserve">zasobów </w:t>
      </w:r>
      <w:r w:rsidRPr="004578B9">
        <w:rPr>
          <w:rFonts w:asciiTheme="minorHAnsi" w:hAnsiTheme="minorHAnsi"/>
          <w:b/>
          <w:i/>
        </w:rPr>
        <w:t>Podmiotu udostępniającego zasoby</w:t>
      </w:r>
      <w:r w:rsidRPr="004578B9">
        <w:rPr>
          <w:rFonts w:asciiTheme="minorHAnsi" w:hAnsiTheme="minorHAnsi"/>
          <w:b/>
        </w:rPr>
        <w:t xml:space="preserve"> przy wykonywaniu zamówienia: </w:t>
      </w:r>
    </w:p>
    <w:p w14:paraId="29163EFF" w14:textId="38371300" w:rsidR="00765C2C" w:rsidRPr="004578B9" w:rsidRDefault="00765C2C" w:rsidP="00765C2C">
      <w:pPr>
        <w:pStyle w:val="Akapitzlist1"/>
        <w:spacing w:before="120" w:line="271" w:lineRule="auto"/>
        <w:ind w:left="357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DOTYCZY CZĘŚCI NR 1 ZAMÓWIENIA:</w:t>
      </w:r>
    </w:p>
    <w:p w14:paraId="557B8BFC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A79DBF9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F89FAB" w14:textId="33E0C14A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DOTYCZY CZĘŚCI NR 2 ZAMÓWIENIA:</w:t>
      </w:r>
    </w:p>
    <w:p w14:paraId="00125684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5A8DAEF0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87D14BE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9652A58" w14:textId="77777777" w:rsidR="00765C2C" w:rsidRPr="004578B9" w:rsidRDefault="00765C2C" w:rsidP="00214C01">
      <w:pPr>
        <w:pStyle w:val="Akapitzlist1"/>
        <w:spacing w:line="271" w:lineRule="auto"/>
        <w:ind w:left="426"/>
        <w:rPr>
          <w:rFonts w:asciiTheme="minorHAnsi" w:hAnsiTheme="minorHAnsi"/>
          <w:b/>
        </w:rPr>
      </w:pPr>
    </w:p>
    <w:p w14:paraId="083E9884" w14:textId="2126B482" w:rsidR="008D00EF" w:rsidRPr="004578B9" w:rsidRDefault="008D00EF" w:rsidP="00601168">
      <w:pPr>
        <w:pStyle w:val="Akapitzlist"/>
        <w:numPr>
          <w:ilvl w:val="1"/>
          <w:numId w:val="106"/>
        </w:numPr>
        <w:tabs>
          <w:tab w:val="clear" w:pos="1440"/>
        </w:tabs>
        <w:spacing w:line="271" w:lineRule="auto"/>
        <w:ind w:left="425" w:hanging="425"/>
        <w:jc w:val="both"/>
        <w:rPr>
          <w:b/>
        </w:rPr>
      </w:pPr>
      <w:r w:rsidRPr="004578B9">
        <w:rPr>
          <w:b/>
        </w:rPr>
        <w:t xml:space="preserve">Informacja o tym czy i w jakim zakresie </w:t>
      </w:r>
      <w:r w:rsidRPr="004578B9">
        <w:rPr>
          <w:b/>
          <w:i/>
        </w:rPr>
        <w:t>Podmiot udostępniający zasoby</w:t>
      </w:r>
      <w:r w:rsidRPr="004578B9">
        <w:rPr>
          <w:b/>
        </w:rPr>
        <w:t xml:space="preserve">, na zdolnościach którego </w:t>
      </w:r>
      <w:r w:rsidRPr="004578B9">
        <w:rPr>
          <w:b/>
          <w:i/>
        </w:rPr>
        <w:t>Wykonawca</w:t>
      </w:r>
      <w:r w:rsidRPr="004578B9">
        <w:rPr>
          <w:b/>
        </w:rPr>
        <w:t>/</w:t>
      </w:r>
      <w:r w:rsidRPr="004578B9">
        <w:rPr>
          <w:b/>
          <w:i/>
        </w:rPr>
        <w:t>Wykonawcy wspólnie ubiegający się o udzielenie zamówienia</w:t>
      </w:r>
      <w:r w:rsidRPr="004578B9">
        <w:rPr>
          <w:b/>
        </w:rPr>
        <w:t xml:space="preserve"> polega/polegają </w:t>
      </w:r>
      <w:r w:rsidR="002C7DAD" w:rsidRPr="004578B9">
        <w:rPr>
          <w:b/>
        </w:rPr>
        <w:br/>
      </w:r>
      <w:r w:rsidRPr="004578B9">
        <w:rPr>
          <w:b/>
        </w:rPr>
        <w:t>w odniesieniu do warunk</w:t>
      </w:r>
      <w:r w:rsidR="00AF0595" w:rsidRPr="004578B9">
        <w:rPr>
          <w:b/>
        </w:rPr>
        <w:t>u</w:t>
      </w:r>
      <w:r w:rsidRPr="004578B9">
        <w:rPr>
          <w:b/>
        </w:rPr>
        <w:t xml:space="preserve"> udziału w postępowaniu dotycząc</w:t>
      </w:r>
      <w:r w:rsidR="00AF0595" w:rsidRPr="004578B9">
        <w:rPr>
          <w:b/>
        </w:rPr>
        <w:t>ego</w:t>
      </w:r>
      <w:r w:rsidRPr="004578B9">
        <w:rPr>
          <w:b/>
        </w:rPr>
        <w:t xml:space="preserve"> doświadczenia, zrealizuje usługi, których wskazane zdolności dotyczą</w:t>
      </w:r>
      <w:r w:rsidR="0003025E" w:rsidRPr="004578B9">
        <w:rPr>
          <w:b/>
        </w:rPr>
        <w:t>:</w:t>
      </w:r>
      <w:r w:rsidR="00C12355" w:rsidRPr="004578B9">
        <w:rPr>
          <w:rStyle w:val="Odwoanieprzypisudolnego"/>
          <w:b/>
        </w:rPr>
        <w:footnoteReference w:customMarkFollows="1" w:id="5"/>
        <w:t>*</w:t>
      </w:r>
    </w:p>
    <w:p w14:paraId="05C916D4" w14:textId="50640900" w:rsidR="00765C2C" w:rsidRPr="004578B9" w:rsidRDefault="00765C2C" w:rsidP="00765C2C">
      <w:pPr>
        <w:pStyle w:val="Akapitzlist1"/>
        <w:spacing w:before="120" w:line="271" w:lineRule="auto"/>
        <w:ind w:left="357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DOTYCZY CZĘŚCI NR 1 ZAMÓWIENIA:</w:t>
      </w:r>
    </w:p>
    <w:p w14:paraId="0E7D73F2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DD5D5D7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F798B86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4EA553E" w14:textId="28BA2C0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DOTYCZY CZĘŚCI NR 2 ZAMÓWIENIA:</w:t>
      </w:r>
    </w:p>
    <w:p w14:paraId="6CD502E3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2DCB6BA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285AC594" w14:textId="77777777" w:rsidR="00765C2C" w:rsidRPr="004578B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1917F2F" w14:textId="77777777" w:rsidR="00765C2C" w:rsidRPr="004578B9" w:rsidRDefault="00765C2C" w:rsidP="00AF0595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</w:p>
    <w:p w14:paraId="469D992D" w14:textId="77777777" w:rsidR="005C3CC8" w:rsidRPr="004578B9" w:rsidRDefault="005C3CC8" w:rsidP="00214C01">
      <w:pPr>
        <w:pStyle w:val="Akapitzlist1"/>
        <w:spacing w:line="271" w:lineRule="auto"/>
        <w:ind w:left="426"/>
        <w:rPr>
          <w:rFonts w:asciiTheme="minorHAnsi" w:hAnsiTheme="minorHAnsi"/>
          <w:b/>
        </w:rPr>
      </w:pPr>
    </w:p>
    <w:p w14:paraId="3BB850FB" w14:textId="77777777" w:rsidR="00370AC1" w:rsidRPr="004578B9" w:rsidRDefault="00370AC1" w:rsidP="00120B5D">
      <w:pPr>
        <w:spacing w:line="271" w:lineRule="auto"/>
        <w:jc w:val="both"/>
        <w:rPr>
          <w:rFonts w:asciiTheme="minorHAnsi" w:hAnsiTheme="minorHAnsi"/>
        </w:rPr>
      </w:pPr>
    </w:p>
    <w:p w14:paraId="290780BB" w14:textId="77777777" w:rsidR="00370AC1" w:rsidRPr="004578B9" w:rsidRDefault="00370AC1" w:rsidP="00120B5D">
      <w:pPr>
        <w:spacing w:line="271" w:lineRule="auto"/>
        <w:jc w:val="both"/>
        <w:rPr>
          <w:rFonts w:asciiTheme="minorHAnsi" w:hAnsiTheme="minorHAnsi"/>
          <w:b/>
          <w:vertAlign w:val="superscript"/>
        </w:rPr>
        <w:sectPr w:rsidR="00370AC1" w:rsidRPr="004578B9" w:rsidSect="00000AC6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FE4D606" w14:textId="362B93F1" w:rsidR="003D525A" w:rsidRPr="004578B9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98142030"/>
      <w:r w:rsidRPr="004578B9">
        <w:rPr>
          <w:rFonts w:asciiTheme="minorHAnsi" w:hAnsiTheme="minorHAnsi"/>
          <w:i w:val="0"/>
          <w:sz w:val="22"/>
          <w:szCs w:val="22"/>
        </w:rPr>
        <w:t>Załącznik nr 5</w:t>
      </w:r>
      <w:r w:rsidR="00FB45C1" w:rsidRPr="004578B9">
        <w:rPr>
          <w:rFonts w:asciiTheme="minorHAnsi" w:hAnsiTheme="minorHAnsi"/>
          <w:i w:val="0"/>
          <w:sz w:val="22"/>
          <w:szCs w:val="22"/>
        </w:rPr>
        <w:t>a</w:t>
      </w:r>
      <w:r w:rsidR="003D525A" w:rsidRPr="004578B9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4"/>
    </w:p>
    <w:p w14:paraId="4EC6D4CE" w14:textId="59C934EB" w:rsidR="003D525A" w:rsidRPr="004578B9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Wykonawca</w:t>
      </w:r>
      <w:r w:rsidR="00461DA4" w:rsidRPr="004578B9">
        <w:rPr>
          <w:rFonts w:asciiTheme="minorHAnsi" w:hAnsiTheme="minorHAnsi"/>
          <w:b/>
        </w:rPr>
        <w:t>/ Wykonawcy wspólnie ubiegający się o udzielenie zamówienia</w:t>
      </w:r>
      <w:r w:rsidRPr="004578B9">
        <w:rPr>
          <w:rFonts w:asciiTheme="minorHAnsi" w:hAnsiTheme="minorHAnsi"/>
          <w:b/>
        </w:rPr>
        <w:t>:</w:t>
      </w:r>
    </w:p>
    <w:p w14:paraId="3CDECF08" w14:textId="16D79F90" w:rsidR="003D525A" w:rsidRPr="004578B9" w:rsidRDefault="003D525A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4578B9">
        <w:rPr>
          <w:rFonts w:asciiTheme="minorHAnsi" w:hAnsiTheme="minorHAnsi"/>
        </w:rPr>
        <w:t>…………………………………………………………………………………..</w:t>
      </w:r>
      <w:r w:rsidRPr="004578B9">
        <w:rPr>
          <w:rFonts w:asciiTheme="minorHAnsi" w:hAnsiTheme="minorHAnsi"/>
        </w:rPr>
        <w:t>………</w:t>
      </w:r>
    </w:p>
    <w:p w14:paraId="4AB94AD6" w14:textId="77777777" w:rsidR="003D525A" w:rsidRPr="004578B9" w:rsidRDefault="003D525A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(pełna nazwa/firma, adres, w zależności od podmiotu: NIP/PESEL, KRS/CEiDG)</w:t>
      </w:r>
    </w:p>
    <w:p w14:paraId="4178C0EB" w14:textId="77777777" w:rsidR="003D525A" w:rsidRPr="004578B9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reprezentowany przez:</w:t>
      </w:r>
    </w:p>
    <w:p w14:paraId="508DD4A8" w14:textId="185F8658" w:rsidR="003D525A" w:rsidRPr="004578B9" w:rsidRDefault="003D525A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4578B9">
        <w:rPr>
          <w:rFonts w:asciiTheme="minorHAnsi" w:hAnsiTheme="minorHAnsi"/>
        </w:rPr>
        <w:t>……………………………………………………………………………………</w:t>
      </w:r>
      <w:r w:rsidRPr="004578B9">
        <w:rPr>
          <w:rFonts w:asciiTheme="minorHAnsi" w:hAnsiTheme="minorHAnsi"/>
        </w:rPr>
        <w:t>……………</w:t>
      </w:r>
    </w:p>
    <w:p w14:paraId="6C241056" w14:textId="77777777" w:rsidR="003D525A" w:rsidRPr="004578B9" w:rsidRDefault="003D525A" w:rsidP="00120B5D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(imię, nazwisko, stanowisko/podstawa do  reprezentacji)</w:t>
      </w:r>
    </w:p>
    <w:p w14:paraId="3D36EDF0" w14:textId="6BFF798C" w:rsidR="00845330" w:rsidRPr="004578B9" w:rsidRDefault="00962C50" w:rsidP="00954C7D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WYKAZ USŁUG</w:t>
      </w:r>
      <w:r w:rsidR="00845330" w:rsidRPr="004578B9">
        <w:rPr>
          <w:rFonts w:asciiTheme="minorHAnsi" w:hAnsiTheme="minorHAnsi"/>
          <w:b/>
        </w:rPr>
        <w:t xml:space="preserve"> </w:t>
      </w:r>
    </w:p>
    <w:p w14:paraId="07C24DB0" w14:textId="77777777" w:rsidR="00623EC4" w:rsidRPr="004578B9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4578B9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4578B9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52EF968D" w14:textId="619AD0D6" w:rsidR="000A370B" w:rsidRPr="004578B9" w:rsidRDefault="000A370B" w:rsidP="000A370B">
      <w:pPr>
        <w:pStyle w:val="Akapitzlist"/>
        <w:spacing w:line="271" w:lineRule="auto"/>
        <w:ind w:left="284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(</w:t>
      </w:r>
      <w:r w:rsidRPr="004578B9">
        <w:rPr>
          <w:b/>
          <w:bCs/>
          <w:u w:val="single"/>
        </w:rPr>
        <w:t xml:space="preserve">DOTYCZY CZĘŚCI NR 1 ZAMÓWIENIA ALBO CZĘŚCI NR 1 I NR 2 ZAMÓWIENIA </w:t>
      </w:r>
      <w:r w:rsidR="00562B18" w:rsidRPr="004578B9">
        <w:rPr>
          <w:b/>
          <w:bCs/>
          <w:u w:val="single"/>
        </w:rPr>
        <w:br/>
      </w:r>
      <w:r w:rsidRPr="004578B9">
        <w:rPr>
          <w:b/>
          <w:bCs/>
          <w:u w:val="single"/>
        </w:rPr>
        <w:t>W SYTUACJI ZŁOŻENIA OFERTY NA OBIE CZĘŚCI ZAMÓWIENIA</w:t>
      </w:r>
      <w:r w:rsidRPr="004578B9">
        <w:rPr>
          <w:rFonts w:asciiTheme="minorHAnsi" w:hAnsiTheme="minorHAnsi"/>
          <w:b/>
        </w:rPr>
        <w:t>)</w:t>
      </w:r>
    </w:p>
    <w:p w14:paraId="18D85E0D" w14:textId="5BBFAC32" w:rsidR="00DD0F1F" w:rsidRPr="004578B9" w:rsidRDefault="003D525A" w:rsidP="00507CD6">
      <w:pPr>
        <w:pStyle w:val="Akapitzlist"/>
        <w:spacing w:before="240" w:line="271" w:lineRule="auto"/>
        <w:ind w:left="0"/>
        <w:jc w:val="both"/>
        <w:rPr>
          <w:rFonts w:asciiTheme="minorHAnsi" w:hAnsiTheme="minorHAnsi"/>
          <w:b/>
          <w:iCs/>
        </w:rPr>
      </w:pPr>
      <w:r w:rsidRPr="004578B9">
        <w:rPr>
          <w:rFonts w:asciiTheme="minorHAnsi" w:hAnsiTheme="minorHAnsi"/>
        </w:rPr>
        <w:t>Na potrzeby postępowania o udzielenie zamówienia publicznego pn.</w:t>
      </w:r>
      <w:r w:rsidRPr="004578B9">
        <w:rPr>
          <w:rFonts w:asciiTheme="minorHAnsi" w:hAnsiTheme="minorHAnsi"/>
          <w:b/>
        </w:rPr>
        <w:t xml:space="preserve"> </w:t>
      </w:r>
      <w:r w:rsidRPr="004578B9">
        <w:rPr>
          <w:rFonts w:asciiTheme="minorHAnsi" w:hAnsiTheme="minorHAnsi"/>
          <w:b/>
          <w:i/>
        </w:rPr>
        <w:t>„</w:t>
      </w:r>
      <w:r w:rsidR="00036663" w:rsidRPr="004578B9">
        <w:rPr>
          <w:b/>
          <w:i/>
        </w:rPr>
        <w:t>Świadczenie usług sprzątania na potrzeby Legnickiego Przedsiębiorstwa Gospodarki Komunalnej Sp. z o. o. z podziałem na części</w:t>
      </w:r>
      <w:r w:rsidRPr="004578B9">
        <w:rPr>
          <w:rFonts w:asciiTheme="minorHAnsi" w:hAnsiTheme="minorHAnsi"/>
          <w:b/>
          <w:i/>
        </w:rPr>
        <w:t xml:space="preserve">” – </w:t>
      </w:r>
      <w:r w:rsidR="001E64D0" w:rsidRPr="004578B9">
        <w:rPr>
          <w:rFonts w:asciiTheme="minorHAnsi" w:hAnsiTheme="minorHAnsi"/>
          <w:b/>
          <w:i/>
        </w:rPr>
        <w:t>NZP/NC/5/2022</w:t>
      </w:r>
      <w:r w:rsidRPr="004578B9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4578B9">
        <w:rPr>
          <w:rFonts w:asciiTheme="minorHAnsi" w:hAnsiTheme="minorHAnsi"/>
          <w:iCs/>
        </w:rPr>
        <w:t xml:space="preserve">zdolności zawodowej </w:t>
      </w:r>
      <w:r w:rsidRPr="004578B9">
        <w:rPr>
          <w:rFonts w:asciiTheme="minorHAnsi" w:hAnsiTheme="minorHAnsi"/>
          <w:b/>
        </w:rPr>
        <w:t xml:space="preserve">oświadczam(-y), że </w:t>
      </w:r>
      <w:r w:rsidRPr="004578B9">
        <w:rPr>
          <w:rFonts w:asciiTheme="minorHAnsi" w:hAnsiTheme="minorHAnsi"/>
          <w:b/>
          <w:iCs/>
        </w:rPr>
        <w:t xml:space="preserve">wykonałem(-liśmy) </w:t>
      </w:r>
      <w:r w:rsidR="00DD0F1F" w:rsidRPr="004578B9">
        <w:rPr>
          <w:rFonts w:asciiTheme="minorHAnsi" w:hAnsiTheme="minorHAnsi"/>
          <w:b/>
          <w:iCs/>
        </w:rPr>
        <w:t xml:space="preserve">należycie w okresie ostatnich trzech lat przed upływem terminu składania ofert, a jeżeli okres prowadzenia działalności jest krótszy- w tym okresie </w:t>
      </w:r>
      <w:r w:rsidR="00DD0F1F" w:rsidRPr="004578B9">
        <w:rPr>
          <w:rFonts w:asciiTheme="minorHAnsi" w:hAnsiTheme="minorHAnsi"/>
          <w:b/>
          <w:i/>
          <w:iCs/>
        </w:rPr>
        <w:t xml:space="preserve">co najmniej dwie </w:t>
      </w:r>
      <w:r w:rsidR="00DD0F1F" w:rsidRPr="004578B9">
        <w:rPr>
          <w:rFonts w:asciiTheme="minorHAnsi" w:hAnsiTheme="minorHAnsi"/>
          <w:b/>
          <w:bCs/>
          <w:i/>
          <w:iCs/>
        </w:rPr>
        <w:t xml:space="preserve">usługi polegające na sprzątaniu budynków świadczone w sposób ciągły przez okres nie krótszy niż </w:t>
      </w:r>
      <w:r w:rsidR="00122304" w:rsidRPr="004578B9">
        <w:rPr>
          <w:rFonts w:asciiTheme="minorHAnsi" w:hAnsiTheme="minorHAnsi"/>
          <w:b/>
          <w:bCs/>
          <w:i/>
          <w:iCs/>
        </w:rPr>
        <w:t>12 miesięcy</w:t>
      </w:r>
      <w:r w:rsidR="00DD0F1F" w:rsidRPr="004578B9">
        <w:rPr>
          <w:rFonts w:asciiTheme="minorHAnsi" w:hAnsiTheme="minorHAnsi"/>
          <w:b/>
          <w:bCs/>
          <w:i/>
          <w:iCs/>
        </w:rPr>
        <w:t>, przy czym:</w:t>
      </w:r>
    </w:p>
    <w:p w14:paraId="3F9CD065" w14:textId="77777777" w:rsidR="00DD0F1F" w:rsidRPr="004578B9" w:rsidRDefault="00DD0F1F" w:rsidP="00507CD6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271" w:lineRule="auto"/>
        <w:ind w:left="0" w:hanging="284"/>
        <w:jc w:val="both"/>
        <w:rPr>
          <w:rFonts w:asciiTheme="minorHAnsi" w:eastAsia="Calibri" w:hAnsiTheme="minorHAnsi"/>
          <w:b/>
          <w:i/>
          <w:iCs/>
        </w:rPr>
      </w:pPr>
      <w:r w:rsidRPr="004578B9">
        <w:rPr>
          <w:rFonts w:asciiTheme="minorHAnsi" w:eastAsia="Calibri" w:hAnsiTheme="minorHAnsi"/>
          <w:b/>
          <w:i/>
          <w:iCs/>
        </w:rPr>
        <w:t xml:space="preserve">co najmniej jedna z wykazanych usług winna być świadczona w budynku biurowym przez </w:t>
      </w:r>
      <w:r w:rsidRPr="004578B9">
        <w:rPr>
          <w:rFonts w:asciiTheme="minorHAnsi" w:eastAsia="Calibri" w:hAnsiTheme="minorHAnsi"/>
          <w:b/>
          <w:i/>
          <w:iCs/>
        </w:rPr>
        <w:br/>
        <w:t>min. 2 osoby pracujące w systemie zmianowym (wykonywanie usług sprzątania na co najmniej jednej zmianie po godzinach pracy pracowników biurowych),</w:t>
      </w:r>
    </w:p>
    <w:p w14:paraId="7DF38AF4" w14:textId="77777777" w:rsidR="00DD0F1F" w:rsidRPr="004578B9" w:rsidRDefault="00DD0F1F" w:rsidP="00507CD6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line="271" w:lineRule="auto"/>
        <w:ind w:left="0" w:hanging="284"/>
        <w:jc w:val="both"/>
        <w:rPr>
          <w:rFonts w:asciiTheme="minorHAnsi" w:eastAsia="Calibri" w:hAnsiTheme="minorHAnsi"/>
          <w:b/>
          <w:i/>
          <w:iCs/>
        </w:rPr>
      </w:pPr>
      <w:r w:rsidRPr="004578B9">
        <w:rPr>
          <w:rFonts w:asciiTheme="minorHAnsi" w:eastAsia="Calibri" w:hAnsiTheme="minorHAnsi"/>
          <w:b/>
          <w:i/>
          <w:iCs/>
        </w:rPr>
        <w:t>co najmniej jedna z wykazanych usług winna być świadczona w jednym lub w kilku budynkach sprzątanych w ramach tej samej umowy o łącznej powierzchni użytkowej min. 1.000m</w:t>
      </w:r>
      <w:r w:rsidRPr="004578B9">
        <w:rPr>
          <w:rFonts w:asciiTheme="minorHAnsi" w:eastAsia="Calibri" w:hAnsiTheme="minorHAnsi"/>
          <w:b/>
          <w:i/>
          <w:iCs/>
          <w:vertAlign w:val="superscript"/>
        </w:rPr>
        <w:t>2</w:t>
      </w:r>
      <w:r w:rsidRPr="004578B9">
        <w:rPr>
          <w:rFonts w:asciiTheme="minorHAnsi" w:eastAsia="Calibri" w:hAnsiTheme="minorHAnsi"/>
          <w:b/>
          <w:i/>
          <w:iCs/>
        </w:rPr>
        <w:t xml:space="preserve">. </w:t>
      </w:r>
    </w:p>
    <w:p w14:paraId="0326B1CC" w14:textId="77777777" w:rsidR="00DD0F1F" w:rsidRPr="004578B9" w:rsidRDefault="00DD0F1F" w:rsidP="00507CD6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eastAsia="Times New Roman" w:hAnsiTheme="minorHAnsi"/>
          <w:iCs/>
          <w:spacing w:val="-2"/>
        </w:rPr>
      </w:pPr>
      <w:r w:rsidRPr="004578B9">
        <w:rPr>
          <w:rFonts w:asciiTheme="minorHAnsi" w:eastAsia="Times New Roman" w:hAnsiTheme="minorHAnsi"/>
          <w:bCs/>
          <w:iCs/>
        </w:rPr>
        <w:t>W</w:t>
      </w:r>
      <w:r w:rsidRPr="004578B9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4578B9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</w:t>
      </w:r>
      <w:r w:rsidRPr="004578B9">
        <w:rPr>
          <w:rFonts w:asciiTheme="minorHAnsi" w:eastAsia="Times New Roman" w:hAnsiTheme="minorHAnsi"/>
          <w:b/>
          <w:iCs/>
          <w:lang w:val="x-none"/>
        </w:rPr>
        <w:t xml:space="preserve">w/w </w:t>
      </w:r>
      <w:r w:rsidRPr="004578B9">
        <w:rPr>
          <w:rFonts w:asciiTheme="minorHAnsi" w:eastAsia="Times New Roman" w:hAnsiTheme="minorHAnsi"/>
          <w:b/>
          <w:iCs/>
          <w:spacing w:val="-3"/>
        </w:rPr>
        <w:t xml:space="preserve">warunek winien spełnić w całości </w:t>
      </w:r>
      <w:r w:rsidRPr="004578B9">
        <w:rPr>
          <w:rFonts w:asciiTheme="minorHAnsi" w:eastAsia="Times New Roman" w:hAnsiTheme="minorHAnsi"/>
          <w:b/>
          <w:iCs/>
          <w:spacing w:val="-2"/>
        </w:rPr>
        <w:t>co najmniej jeden z Wykonawców wspólnie ubiegających się o udzielenie zamówienia.</w:t>
      </w:r>
      <w:r w:rsidRPr="004578B9">
        <w:rPr>
          <w:rFonts w:asciiTheme="minorHAnsi" w:eastAsia="Times New Roman" w:hAnsiTheme="minorHAnsi"/>
          <w:iCs/>
          <w:spacing w:val="-2"/>
        </w:rPr>
        <w:t xml:space="preserve"> </w:t>
      </w:r>
    </w:p>
    <w:p w14:paraId="2DC68689" w14:textId="7D5AA0D1" w:rsidR="004210FE" w:rsidRPr="004578B9" w:rsidRDefault="004210FE" w:rsidP="00507CD6">
      <w:pPr>
        <w:spacing w:before="240" w:line="271" w:lineRule="auto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4578B9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4578B9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4578B9">
        <w:rPr>
          <w:rFonts w:asciiTheme="minorHAnsi" w:hAnsiTheme="minorHAnsi"/>
          <w:b/>
          <w:iCs/>
          <w:spacing w:val="-2"/>
        </w:rPr>
        <w:t>pkt IX.</w:t>
      </w:r>
      <w:r w:rsidRPr="004578B9">
        <w:rPr>
          <w:rFonts w:asciiTheme="minorHAnsi" w:hAnsiTheme="minorHAnsi"/>
          <w:b/>
          <w:iCs/>
          <w:spacing w:val="-2"/>
        </w:rPr>
        <w:t>4</w:t>
      </w:r>
      <w:r w:rsidR="000A2D07" w:rsidRPr="004578B9">
        <w:rPr>
          <w:rFonts w:asciiTheme="minorHAnsi" w:hAnsiTheme="minorHAnsi"/>
          <w:b/>
          <w:iCs/>
          <w:spacing w:val="-2"/>
        </w:rPr>
        <w:t>a</w:t>
      </w:r>
      <w:r w:rsidRPr="004578B9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4578B9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4578B9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4578B9">
        <w:rPr>
          <w:rFonts w:asciiTheme="minorHAnsi" w:hAnsiTheme="minorHAnsi"/>
          <w:b/>
        </w:rPr>
        <w:t xml:space="preserve">wykaz </w:t>
      </w:r>
      <w:r w:rsidR="00D30491" w:rsidRPr="004578B9">
        <w:rPr>
          <w:rFonts w:asciiTheme="minorHAnsi" w:hAnsiTheme="minorHAnsi"/>
          <w:b/>
        </w:rPr>
        <w:t>usług</w:t>
      </w:r>
      <w:r w:rsidRPr="004578B9">
        <w:rPr>
          <w:rFonts w:asciiTheme="minorHAnsi" w:hAnsiTheme="minorHAnsi"/>
          <w:b/>
        </w:rPr>
        <w:t xml:space="preserve"> wraz z podaniem ich wartości, przedmiotu, </w:t>
      </w:r>
      <w:r w:rsidR="008E7E99" w:rsidRPr="004578B9">
        <w:rPr>
          <w:rFonts w:asciiTheme="minorHAnsi" w:hAnsiTheme="minorHAnsi"/>
          <w:b/>
        </w:rPr>
        <w:br/>
      </w:r>
      <w:r w:rsidRPr="004578B9">
        <w:rPr>
          <w:rFonts w:asciiTheme="minorHAnsi" w:hAnsiTheme="minorHAnsi"/>
          <w:b/>
        </w:rPr>
        <w:t xml:space="preserve">dat wykonania oraz podmiotów, na rzecz których </w:t>
      </w:r>
      <w:r w:rsidR="00D30491" w:rsidRPr="004578B9">
        <w:rPr>
          <w:rFonts w:asciiTheme="minorHAnsi" w:hAnsiTheme="minorHAnsi"/>
          <w:b/>
        </w:rPr>
        <w:t>usługi</w:t>
      </w:r>
      <w:r w:rsidRPr="004578B9">
        <w:rPr>
          <w:rFonts w:asciiTheme="minorHAnsi" w:hAnsiTheme="minorHAnsi"/>
          <w:b/>
        </w:rPr>
        <w:t xml:space="preserve"> te zostały wykonane lub są wykonywane </w:t>
      </w:r>
      <w:r w:rsidRPr="004578B9">
        <w:rPr>
          <w:rFonts w:asciiTheme="minorHAnsi" w:eastAsia="Times New Roman" w:hAnsiTheme="minorHAnsi"/>
          <w:b/>
          <w:iCs/>
        </w:rPr>
        <w:t>wraz z załączonymi dowodami</w:t>
      </w:r>
      <w:r w:rsidRPr="004578B9">
        <w:rPr>
          <w:rFonts w:asciiTheme="minorHAnsi" w:hAnsiTheme="minorHAnsi"/>
          <w:b/>
          <w:iCs/>
        </w:rPr>
        <w:t xml:space="preserve"> </w:t>
      </w:r>
      <w:r w:rsidRPr="004578B9">
        <w:rPr>
          <w:rFonts w:asciiTheme="minorHAnsi" w:eastAsia="Times New Roman" w:hAnsiTheme="minorHAnsi"/>
          <w:b/>
          <w:iCs/>
        </w:rPr>
        <w:t xml:space="preserve">określającymi czy </w:t>
      </w:r>
      <w:r w:rsidR="00D30491" w:rsidRPr="004578B9">
        <w:rPr>
          <w:rFonts w:asciiTheme="minorHAnsi" w:eastAsia="Times New Roman" w:hAnsiTheme="minorHAnsi"/>
          <w:b/>
          <w:iCs/>
        </w:rPr>
        <w:t>usługi</w:t>
      </w:r>
      <w:r w:rsidRPr="004578B9">
        <w:rPr>
          <w:rFonts w:asciiTheme="minorHAnsi" w:eastAsia="Times New Roman" w:hAnsiTheme="minorHAnsi"/>
          <w:b/>
          <w:iCs/>
        </w:rPr>
        <w:t xml:space="preserve"> </w:t>
      </w:r>
      <w:r w:rsidRPr="004578B9">
        <w:rPr>
          <w:rFonts w:asciiTheme="minorHAnsi" w:hAnsiTheme="minorHAnsi"/>
          <w:b/>
        </w:rPr>
        <w:t xml:space="preserve">zostały wykonane lub są wykonywane </w:t>
      </w:r>
      <w:r w:rsidRPr="004578B9">
        <w:rPr>
          <w:rFonts w:asciiTheme="minorHAnsi" w:hAnsiTheme="minorHAnsi"/>
          <w:b/>
          <w:shd w:val="clear" w:color="auto" w:fill="FFFFFF"/>
        </w:rPr>
        <w:t>należycie</w:t>
      </w:r>
      <w:r w:rsidRPr="004578B9">
        <w:rPr>
          <w:rFonts w:asciiTheme="minorHAnsi" w:eastAsia="Times New Roman" w:hAnsiTheme="minorHAnsi"/>
          <w:b/>
          <w:iCs/>
        </w:rPr>
        <w:t>, tj.:</w:t>
      </w:r>
    </w:p>
    <w:p w14:paraId="34240233" w14:textId="7B7396D8" w:rsidR="004210FE" w:rsidRPr="004578B9" w:rsidRDefault="004210FE" w:rsidP="00507CD6">
      <w:pPr>
        <w:numPr>
          <w:ilvl w:val="0"/>
          <w:numId w:val="7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4578B9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4578B9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D30491" w:rsidRPr="004578B9">
        <w:rPr>
          <w:rFonts w:asciiTheme="minorHAnsi" w:hAnsiTheme="minorHAnsi"/>
          <w:shd w:val="clear" w:color="auto" w:fill="FFFFFF"/>
        </w:rPr>
        <w:t>usługi</w:t>
      </w:r>
      <w:r w:rsidRPr="004578B9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4578B9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4578B9" w:rsidRDefault="004210FE" w:rsidP="00507CD6">
      <w:pPr>
        <w:numPr>
          <w:ilvl w:val="0"/>
          <w:numId w:val="70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4578B9">
        <w:rPr>
          <w:rFonts w:asciiTheme="minorHAnsi" w:eastAsia="Times New Roman" w:hAnsiTheme="minorHAnsi"/>
          <w:b/>
          <w:iCs/>
        </w:rPr>
        <w:t>oświadczeniami Wykonawcy</w:t>
      </w:r>
      <w:r w:rsidRPr="004578B9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D2EFED" w14:textId="6505F95E" w:rsidR="004210FE" w:rsidRPr="004578B9" w:rsidRDefault="004210FE" w:rsidP="00507CD6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4578B9">
        <w:rPr>
          <w:rFonts w:asciiTheme="minorHAnsi" w:eastAsia="Times New Roman" w:hAnsiTheme="minorHAnsi"/>
          <w:iCs/>
        </w:rPr>
        <w:t xml:space="preserve">W przypadku  świadczeń powtarzających się lub ciągłych nadal wykonywanych referencje bądź inne dokumenty potwierdzające należyte wykonywanie </w:t>
      </w:r>
      <w:r w:rsidR="00D30491" w:rsidRPr="004578B9">
        <w:rPr>
          <w:rFonts w:asciiTheme="minorHAnsi" w:eastAsia="Times New Roman" w:hAnsiTheme="minorHAnsi"/>
          <w:iCs/>
        </w:rPr>
        <w:t>usług</w:t>
      </w:r>
      <w:r w:rsidRPr="004578B9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2F4BC08A" w:rsidR="00BC1110" w:rsidRPr="004578B9" w:rsidRDefault="00F157BD" w:rsidP="00507CD6">
      <w:pPr>
        <w:pStyle w:val="Lista32"/>
        <w:spacing w:before="240" w:after="120" w:line="271" w:lineRule="auto"/>
        <w:ind w:left="0" w:firstLine="0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b/>
          <w:iCs/>
        </w:rPr>
        <w:t>W przypadku</w:t>
      </w:r>
      <w:r w:rsidR="002E32E1" w:rsidRPr="004578B9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D30491" w:rsidRPr="004578B9">
        <w:rPr>
          <w:rFonts w:asciiTheme="minorHAnsi" w:hAnsiTheme="minorHAnsi"/>
          <w:b/>
          <w:iCs/>
        </w:rPr>
        <w:t>usług</w:t>
      </w:r>
      <w:r w:rsidR="002E32E1" w:rsidRPr="004578B9">
        <w:rPr>
          <w:rFonts w:asciiTheme="minorHAnsi" w:hAnsiTheme="minorHAnsi"/>
          <w:b/>
          <w:iCs/>
        </w:rPr>
        <w:t xml:space="preserve"> wspólnie z innymi Wykonawcami (</w:t>
      </w:r>
      <w:r w:rsidR="001F7BD1" w:rsidRPr="004578B9">
        <w:rPr>
          <w:rFonts w:asciiTheme="minorHAnsi" w:hAnsiTheme="minorHAnsi"/>
          <w:b/>
          <w:iCs/>
        </w:rPr>
        <w:t xml:space="preserve">np. </w:t>
      </w:r>
      <w:r w:rsidR="002E32E1" w:rsidRPr="004578B9">
        <w:rPr>
          <w:rFonts w:asciiTheme="minorHAnsi" w:hAnsiTheme="minorHAnsi"/>
          <w:b/>
          <w:iCs/>
        </w:rPr>
        <w:t>konsorcjum, spółka cywilna)</w:t>
      </w:r>
      <w:r w:rsidR="007F5056" w:rsidRPr="004578B9">
        <w:rPr>
          <w:rFonts w:asciiTheme="minorHAnsi" w:hAnsiTheme="minorHAnsi"/>
          <w:b/>
          <w:iCs/>
        </w:rPr>
        <w:t xml:space="preserve">, to poniższy Wykaz </w:t>
      </w:r>
      <w:r w:rsidR="00D30491" w:rsidRPr="004578B9">
        <w:rPr>
          <w:rFonts w:asciiTheme="minorHAnsi" w:hAnsiTheme="minorHAnsi"/>
          <w:b/>
          <w:iCs/>
        </w:rPr>
        <w:t>usług</w:t>
      </w:r>
      <w:r w:rsidR="007F5056" w:rsidRPr="004578B9">
        <w:rPr>
          <w:rFonts w:asciiTheme="minorHAnsi" w:hAnsiTheme="minorHAnsi"/>
          <w:b/>
          <w:iCs/>
        </w:rPr>
        <w:t xml:space="preserve"> winien dotyczyć jedynie tych </w:t>
      </w:r>
      <w:r w:rsidR="00D30491" w:rsidRPr="004578B9">
        <w:rPr>
          <w:rFonts w:asciiTheme="minorHAnsi" w:hAnsiTheme="minorHAnsi"/>
          <w:b/>
          <w:iCs/>
        </w:rPr>
        <w:t>usług</w:t>
      </w:r>
      <w:r w:rsidR="007F5056" w:rsidRPr="004578B9">
        <w:rPr>
          <w:rFonts w:asciiTheme="minorHAnsi" w:hAnsiTheme="minorHAnsi"/>
          <w:b/>
          <w:iCs/>
        </w:rPr>
        <w:t>, w których wykonaniu Wykona</w:t>
      </w:r>
      <w:r w:rsidR="008E7E99" w:rsidRPr="004578B9">
        <w:rPr>
          <w:rFonts w:asciiTheme="minorHAnsi" w:hAnsiTheme="minorHAnsi"/>
          <w:b/>
          <w:iCs/>
        </w:rPr>
        <w:t xml:space="preserve">wca bezpośrednio uczestniczył, </w:t>
      </w:r>
      <w:r w:rsidR="00D30491" w:rsidRPr="004578B9">
        <w:rPr>
          <w:rFonts w:asciiTheme="minorHAnsi" w:hAnsiTheme="minorHAnsi"/>
          <w:b/>
          <w:iCs/>
        </w:rPr>
        <w:br/>
      </w:r>
      <w:r w:rsidR="007F5056" w:rsidRPr="004578B9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4578B9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4578B9" w:rsidRPr="004578B9" w14:paraId="3DE9C1BA" w14:textId="77777777" w:rsidTr="00AA0BDC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01CB10E7" w14:textId="7420A83E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0A4780B0" w14:textId="66D4A8CC" w:rsidR="006B100C" w:rsidRPr="004578B9" w:rsidRDefault="006B100C" w:rsidP="00954C7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(należy dodatkowo podać </w:t>
            </w:r>
            <w:r w:rsidR="001F7DA3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wymagane przez Zamawiającego </w:t>
            </w: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informacje</w:t>
            </w:r>
            <w:r w:rsidR="001F7DA3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B33794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</w:r>
            <w:r w:rsidR="001F7DA3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 pracy w systemie zmianowym w budynku biurowym</w:t>
            </w:r>
          </w:p>
          <w:p w14:paraId="66541208" w14:textId="69695DFC" w:rsidR="003D525A" w:rsidRPr="004578B9" w:rsidRDefault="006B100C" w:rsidP="00954C7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oraz wskazać powierzchnię użytkową sprzątanych budynków w m</w:t>
            </w: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4244ABE1" w14:textId="2AA9ECD0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</w:rPr>
              <w:t xml:space="preserve">Podmiot, na rzecz którego </w:t>
            </w:r>
            <w:r w:rsidR="003219DA" w:rsidRPr="004578B9">
              <w:rPr>
                <w:rFonts w:asciiTheme="minorHAnsi" w:hAnsiTheme="minorHAnsi"/>
                <w:b/>
                <w:bCs/>
              </w:rPr>
              <w:t>usługa</w:t>
            </w:r>
            <w:r w:rsidRPr="004578B9">
              <w:rPr>
                <w:rFonts w:asciiTheme="minorHAnsi" w:hAnsiTheme="minorHAnsi"/>
                <w:b/>
                <w:bCs/>
              </w:rPr>
              <w:t xml:space="preserve"> została wykonana lub jest wykonywana</w:t>
            </w:r>
          </w:p>
          <w:p w14:paraId="5F82A197" w14:textId="77777777" w:rsidR="003D525A" w:rsidRPr="004578B9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17E094E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4B37BAF2" w14:textId="5B537B98" w:rsidR="003D525A" w:rsidRPr="004578B9" w:rsidRDefault="00F3185B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340BA5F0" w14:textId="05316FA0" w:rsidR="003D525A" w:rsidRPr="004578B9" w:rsidRDefault="003D525A" w:rsidP="003219DA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 xml:space="preserve">Data wykonania </w:t>
            </w:r>
            <w:r w:rsidR="003219DA" w:rsidRPr="004578B9">
              <w:rPr>
                <w:rFonts w:asciiTheme="minorHAnsi" w:hAnsiTheme="minorHAnsi"/>
                <w:b/>
                <w:bCs/>
              </w:rPr>
              <w:t>usługi</w:t>
            </w:r>
            <w:r w:rsidRPr="004578B9">
              <w:rPr>
                <w:rFonts w:asciiTheme="minorHAnsi" w:hAnsiTheme="minorHAnsi"/>
                <w:b/>
                <w:bCs/>
              </w:rPr>
              <w:t xml:space="preserve"> </w:t>
            </w:r>
            <w:r w:rsidRPr="004578B9">
              <w:rPr>
                <w:rFonts w:asciiTheme="minorHAnsi" w:hAnsiTheme="minorHAnsi"/>
                <w:bCs/>
              </w:rPr>
              <w:t xml:space="preserve">(rozpoczęcie </w:t>
            </w:r>
            <w:r w:rsidRPr="004578B9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4578B9" w:rsidRPr="004578B9" w14:paraId="1A9CAA50" w14:textId="77777777" w:rsidTr="00AA0BDC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4BB9D8BB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33BC67CF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5DE73CED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0B1929F1" w14:textId="77777777" w:rsidR="003D525A" w:rsidRPr="004578B9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>Rozpoczęcie</w:t>
            </w:r>
            <w:r w:rsidRPr="004578B9">
              <w:rPr>
                <w:rFonts w:asciiTheme="minorHAnsi" w:hAnsiTheme="minorHAnsi"/>
                <w:b/>
                <w:bCs/>
              </w:rPr>
              <w:br/>
            </w:r>
            <w:r w:rsidRPr="004578B9">
              <w:rPr>
                <w:rFonts w:asciiTheme="minorHAnsi" w:hAnsiTheme="minorHAnsi"/>
                <w:bCs/>
              </w:rPr>
              <w:t>(dd-mm-rr)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F6AADDC" w14:textId="77777777" w:rsidR="003D525A" w:rsidRPr="004578B9" w:rsidRDefault="003D525A" w:rsidP="00120B5D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>Zakończenie</w:t>
            </w:r>
            <w:r w:rsidRPr="004578B9">
              <w:rPr>
                <w:rFonts w:asciiTheme="minorHAnsi" w:hAnsiTheme="minorHAnsi"/>
                <w:b/>
                <w:bCs/>
              </w:rPr>
              <w:br/>
            </w:r>
            <w:r w:rsidRPr="004578B9">
              <w:rPr>
                <w:rFonts w:asciiTheme="minorHAnsi" w:hAnsiTheme="minorHAnsi"/>
                <w:bCs/>
              </w:rPr>
              <w:t>(dd-mm-rr)</w:t>
            </w:r>
          </w:p>
        </w:tc>
      </w:tr>
      <w:tr w:rsidR="004578B9" w:rsidRPr="004578B9" w14:paraId="48B0A45D" w14:textId="77777777" w:rsidTr="00480F88">
        <w:trPr>
          <w:trHeight w:val="2203"/>
          <w:jc w:val="center"/>
        </w:trPr>
        <w:tc>
          <w:tcPr>
            <w:tcW w:w="2875" w:type="dxa"/>
            <w:vAlign w:val="center"/>
          </w:tcPr>
          <w:p w14:paraId="073E8D4B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05BF1BA4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0F940832" w14:textId="77777777" w:rsidR="003D525A" w:rsidRPr="004578B9" w:rsidRDefault="003D525A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3D0B20AF" w14:textId="77777777" w:rsidR="003D525A" w:rsidRPr="004578B9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6EF1AE17" w14:textId="77777777" w:rsidR="003D525A" w:rsidRPr="004578B9" w:rsidRDefault="003D525A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4578B9" w:rsidRPr="004578B9" w14:paraId="6B91A134" w14:textId="77777777" w:rsidTr="00480F88">
        <w:trPr>
          <w:trHeight w:val="2203"/>
          <w:jc w:val="center"/>
        </w:trPr>
        <w:tc>
          <w:tcPr>
            <w:tcW w:w="2875" w:type="dxa"/>
            <w:vAlign w:val="center"/>
          </w:tcPr>
          <w:p w14:paraId="5481BD79" w14:textId="77777777" w:rsidR="00480F88" w:rsidRPr="004578B9" w:rsidRDefault="00480F88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104EBB21" w14:textId="77777777" w:rsidR="00480F88" w:rsidRPr="004578B9" w:rsidRDefault="00480F88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376D913E" w14:textId="77777777" w:rsidR="00480F88" w:rsidRPr="004578B9" w:rsidRDefault="00480F88" w:rsidP="00120B5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0169D078" w14:textId="77777777" w:rsidR="00480F88" w:rsidRPr="004578B9" w:rsidRDefault="00480F88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536F3002" w14:textId="77777777" w:rsidR="00480F88" w:rsidRPr="004578B9" w:rsidRDefault="00480F88" w:rsidP="00120B5D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3C00C0A" w14:textId="77777777" w:rsidR="00FB45C1" w:rsidRPr="004578B9" w:rsidRDefault="0019586F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FB45C1" w:rsidRPr="004578B9" w:rsidSect="00000AC6"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4578B9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799A9CAB" w14:textId="3E2792E0" w:rsidR="00FB45C1" w:rsidRPr="004578B9" w:rsidRDefault="00FB45C1" w:rsidP="00FB45C1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5" w:name="_Toc98142031"/>
      <w:r w:rsidRPr="004578B9">
        <w:rPr>
          <w:rFonts w:asciiTheme="minorHAnsi" w:hAnsiTheme="minorHAnsi"/>
          <w:i w:val="0"/>
          <w:sz w:val="22"/>
          <w:szCs w:val="22"/>
        </w:rPr>
        <w:t>Załącznik nr 5b do SWZ</w:t>
      </w:r>
      <w:bookmarkEnd w:id="5"/>
    </w:p>
    <w:p w14:paraId="3B793F70" w14:textId="77777777" w:rsidR="00FB45C1" w:rsidRPr="004578B9" w:rsidRDefault="00FB45C1" w:rsidP="00FB45C1">
      <w:pPr>
        <w:spacing w:before="24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Wykonawca/ Wykonawcy wspólnie ubiegający się o udzielenie zamówienia:</w:t>
      </w:r>
    </w:p>
    <w:p w14:paraId="35837425" w14:textId="77777777" w:rsidR="00FB45C1" w:rsidRPr="004578B9" w:rsidRDefault="00FB45C1" w:rsidP="00FB45C1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F0B7BB9" w14:textId="77777777" w:rsidR="00FB45C1" w:rsidRPr="004578B9" w:rsidRDefault="00FB45C1" w:rsidP="00FB45C1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(pełna nazwa/firma, adres, w zależności od podmiotu: NIP/PESEL, KRS/CEiDG)</w:t>
      </w:r>
    </w:p>
    <w:p w14:paraId="4696183C" w14:textId="77777777" w:rsidR="00FB45C1" w:rsidRPr="004578B9" w:rsidRDefault="00FB45C1" w:rsidP="00FB45C1">
      <w:pPr>
        <w:spacing w:before="120" w:line="271" w:lineRule="auto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reprezentowany przez:</w:t>
      </w:r>
    </w:p>
    <w:p w14:paraId="072CA033" w14:textId="77777777" w:rsidR="00FB45C1" w:rsidRPr="004578B9" w:rsidRDefault="00FB45C1" w:rsidP="00FB45C1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A754E" w14:textId="77777777" w:rsidR="00FB45C1" w:rsidRPr="004578B9" w:rsidRDefault="00FB45C1" w:rsidP="00FB45C1">
      <w:pPr>
        <w:spacing w:line="271" w:lineRule="auto"/>
        <w:rPr>
          <w:rFonts w:asciiTheme="minorHAnsi" w:hAnsiTheme="minorHAnsi"/>
        </w:rPr>
      </w:pPr>
      <w:r w:rsidRPr="004578B9">
        <w:rPr>
          <w:rFonts w:asciiTheme="minorHAnsi" w:hAnsiTheme="minorHAnsi"/>
        </w:rPr>
        <w:t>(imię, nazwisko, stanowisko/podstawa do  reprezentacji)</w:t>
      </w:r>
    </w:p>
    <w:p w14:paraId="349D361B" w14:textId="77777777" w:rsidR="00C92F17" w:rsidRPr="004578B9" w:rsidRDefault="00845330" w:rsidP="003F5CBF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 xml:space="preserve">WYKAZ USŁUG </w:t>
      </w:r>
    </w:p>
    <w:p w14:paraId="2A7D9E99" w14:textId="77777777" w:rsidR="00FB45C1" w:rsidRPr="004578B9" w:rsidRDefault="00FB45C1" w:rsidP="00FB45C1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4578B9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4578B9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5B9B8658" w14:textId="77777777" w:rsidR="000A370B" w:rsidRPr="004578B9" w:rsidRDefault="000A370B" w:rsidP="000A370B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</w:rPr>
        <w:t>(</w:t>
      </w:r>
      <w:r w:rsidRPr="004578B9">
        <w:rPr>
          <w:rFonts w:asciiTheme="minorHAnsi" w:hAnsiTheme="minorHAnsi"/>
          <w:b/>
          <w:u w:val="single"/>
        </w:rPr>
        <w:t>DOTYCZY CZĘŚCI NR 2 ZAMÓWIENIA</w:t>
      </w:r>
      <w:r w:rsidRPr="004578B9">
        <w:rPr>
          <w:rFonts w:asciiTheme="minorHAnsi" w:hAnsiTheme="minorHAnsi"/>
          <w:b/>
        </w:rPr>
        <w:t>)</w:t>
      </w:r>
    </w:p>
    <w:p w14:paraId="634FB78F" w14:textId="56C9F2B9" w:rsidR="00CE1CA1" w:rsidRPr="004578B9" w:rsidRDefault="00FB45C1" w:rsidP="00114008">
      <w:pPr>
        <w:pStyle w:val="Akapitzlist"/>
        <w:spacing w:before="240" w:line="271" w:lineRule="auto"/>
        <w:ind w:left="0"/>
        <w:jc w:val="both"/>
        <w:rPr>
          <w:rFonts w:asciiTheme="minorHAnsi" w:hAnsiTheme="minorHAnsi"/>
          <w:b/>
          <w:iCs/>
        </w:rPr>
      </w:pPr>
      <w:r w:rsidRPr="004578B9">
        <w:rPr>
          <w:rFonts w:asciiTheme="minorHAnsi" w:hAnsiTheme="minorHAnsi"/>
        </w:rPr>
        <w:t>Na potrzeby postępowania o udzielenie zamówienia publicznego pn.</w:t>
      </w:r>
      <w:r w:rsidRPr="004578B9">
        <w:rPr>
          <w:rFonts w:asciiTheme="minorHAnsi" w:hAnsiTheme="minorHAnsi"/>
          <w:b/>
        </w:rPr>
        <w:t xml:space="preserve"> </w:t>
      </w:r>
      <w:r w:rsidRPr="004578B9">
        <w:rPr>
          <w:rFonts w:asciiTheme="minorHAnsi" w:hAnsiTheme="minorHAnsi"/>
          <w:b/>
          <w:i/>
        </w:rPr>
        <w:t>„</w:t>
      </w:r>
      <w:r w:rsidR="00036663" w:rsidRPr="004578B9">
        <w:rPr>
          <w:b/>
          <w:i/>
        </w:rPr>
        <w:t>Świadczenie usług sprzątania na potrzeby Legnickiego Przedsiębiorstwa Gospodarki Komunalnej Sp. z o. o. z podziałem na części</w:t>
      </w:r>
      <w:r w:rsidRPr="004578B9">
        <w:rPr>
          <w:rFonts w:asciiTheme="minorHAnsi" w:hAnsiTheme="minorHAnsi"/>
          <w:b/>
          <w:i/>
        </w:rPr>
        <w:t xml:space="preserve">” – </w:t>
      </w:r>
      <w:r w:rsidR="001E64D0" w:rsidRPr="004578B9">
        <w:rPr>
          <w:rFonts w:asciiTheme="minorHAnsi" w:hAnsiTheme="minorHAnsi"/>
          <w:b/>
          <w:i/>
        </w:rPr>
        <w:t>NZP/NC/5/2022</w:t>
      </w:r>
      <w:r w:rsidRPr="004578B9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4578B9">
        <w:rPr>
          <w:rFonts w:asciiTheme="minorHAnsi" w:hAnsiTheme="minorHAnsi"/>
          <w:iCs/>
        </w:rPr>
        <w:t xml:space="preserve">zdolności zawodowej </w:t>
      </w:r>
      <w:r w:rsidRPr="004578B9">
        <w:rPr>
          <w:rFonts w:asciiTheme="minorHAnsi" w:hAnsiTheme="minorHAnsi"/>
          <w:b/>
        </w:rPr>
        <w:t xml:space="preserve">oświadczam(-y), że </w:t>
      </w:r>
      <w:r w:rsidRPr="004578B9">
        <w:rPr>
          <w:rFonts w:asciiTheme="minorHAnsi" w:hAnsiTheme="minorHAnsi"/>
          <w:b/>
          <w:iCs/>
        </w:rPr>
        <w:t xml:space="preserve">wykonałem(-liśmy) należycie </w:t>
      </w:r>
      <w:r w:rsidR="00CE1CA1" w:rsidRPr="004578B9">
        <w:rPr>
          <w:rFonts w:asciiTheme="minorHAnsi" w:hAnsiTheme="minorHAnsi"/>
          <w:b/>
          <w:iCs/>
        </w:rPr>
        <w:t xml:space="preserve">w okresie ostatnich trzech lat przed upływem terminu składania ofert, a jeżeli okres prowadzenia działalności jest krótszy- w tym okresie </w:t>
      </w:r>
      <w:r w:rsidR="00CE1CA1" w:rsidRPr="004578B9">
        <w:rPr>
          <w:rFonts w:asciiTheme="minorHAnsi" w:hAnsiTheme="minorHAnsi"/>
          <w:b/>
          <w:i/>
          <w:iCs/>
        </w:rPr>
        <w:t xml:space="preserve">co najmniej dwie </w:t>
      </w:r>
      <w:r w:rsidR="00CE1CA1" w:rsidRPr="004578B9">
        <w:rPr>
          <w:rFonts w:asciiTheme="minorHAnsi" w:hAnsiTheme="minorHAnsi"/>
          <w:b/>
          <w:bCs/>
          <w:i/>
          <w:iCs/>
        </w:rPr>
        <w:t xml:space="preserve">usługi polegające na sprzątaniu budynków świadczone w sposób ciągły przez okres nie krótszy niż </w:t>
      </w:r>
      <w:r w:rsidR="00122304" w:rsidRPr="004578B9">
        <w:rPr>
          <w:rFonts w:asciiTheme="minorHAnsi" w:hAnsiTheme="minorHAnsi"/>
          <w:b/>
          <w:bCs/>
          <w:i/>
          <w:iCs/>
        </w:rPr>
        <w:t>12 miesięcy</w:t>
      </w:r>
      <w:r w:rsidR="000D0C37" w:rsidRPr="004578B9">
        <w:rPr>
          <w:rFonts w:asciiTheme="minorHAnsi" w:hAnsiTheme="minorHAnsi"/>
          <w:b/>
          <w:bCs/>
          <w:i/>
          <w:iCs/>
        </w:rPr>
        <w:t xml:space="preserve">, przy czym </w:t>
      </w:r>
      <w:r w:rsidR="00CE1CA1" w:rsidRPr="004578B9">
        <w:rPr>
          <w:rFonts w:asciiTheme="minorHAnsi" w:eastAsia="Calibri" w:hAnsiTheme="minorHAnsi"/>
          <w:b/>
          <w:i/>
          <w:iCs/>
        </w:rPr>
        <w:t>co najmniej jedna z wykazanych usług winna być świadczona w jednym lub w kilku budynkach sprzątanych w ramach tej samej umowy o łącznej powierzchni użytkowej min. 1.000m</w:t>
      </w:r>
      <w:r w:rsidR="00CE1CA1" w:rsidRPr="004578B9">
        <w:rPr>
          <w:rFonts w:asciiTheme="minorHAnsi" w:eastAsia="Calibri" w:hAnsiTheme="minorHAnsi"/>
          <w:b/>
          <w:i/>
          <w:iCs/>
          <w:vertAlign w:val="superscript"/>
        </w:rPr>
        <w:t>2</w:t>
      </w:r>
      <w:r w:rsidR="00CE1CA1" w:rsidRPr="004578B9">
        <w:rPr>
          <w:rFonts w:asciiTheme="minorHAnsi" w:eastAsia="Calibri" w:hAnsiTheme="minorHAnsi"/>
          <w:b/>
          <w:i/>
          <w:iCs/>
        </w:rPr>
        <w:t xml:space="preserve">. </w:t>
      </w:r>
    </w:p>
    <w:p w14:paraId="0441C82B" w14:textId="77777777" w:rsidR="00CE1CA1" w:rsidRPr="004578B9" w:rsidRDefault="00CE1CA1" w:rsidP="00114008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eastAsia="Times New Roman" w:hAnsiTheme="minorHAnsi"/>
          <w:iCs/>
          <w:spacing w:val="-2"/>
        </w:rPr>
      </w:pPr>
      <w:r w:rsidRPr="004578B9">
        <w:rPr>
          <w:rFonts w:asciiTheme="minorHAnsi" w:eastAsia="Times New Roman" w:hAnsiTheme="minorHAnsi"/>
          <w:bCs/>
          <w:iCs/>
        </w:rPr>
        <w:t>W</w:t>
      </w:r>
      <w:r w:rsidRPr="004578B9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4578B9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</w:t>
      </w:r>
      <w:r w:rsidRPr="004578B9">
        <w:rPr>
          <w:rFonts w:asciiTheme="minorHAnsi" w:eastAsia="Times New Roman" w:hAnsiTheme="minorHAnsi"/>
          <w:b/>
          <w:iCs/>
          <w:lang w:val="x-none"/>
        </w:rPr>
        <w:t xml:space="preserve">w/w </w:t>
      </w:r>
      <w:r w:rsidRPr="004578B9">
        <w:rPr>
          <w:rFonts w:asciiTheme="minorHAnsi" w:eastAsia="Times New Roman" w:hAnsiTheme="minorHAnsi"/>
          <w:b/>
          <w:iCs/>
          <w:spacing w:val="-3"/>
        </w:rPr>
        <w:t xml:space="preserve">warunek winien spełnić w całości </w:t>
      </w:r>
      <w:r w:rsidRPr="004578B9">
        <w:rPr>
          <w:rFonts w:asciiTheme="minorHAnsi" w:eastAsia="Times New Roman" w:hAnsiTheme="minorHAnsi"/>
          <w:b/>
          <w:iCs/>
          <w:spacing w:val="-2"/>
        </w:rPr>
        <w:t>co najmniej jeden z Wykonawców wspólnie ubiegających się o udzielenie zamówienia.</w:t>
      </w:r>
      <w:r w:rsidRPr="004578B9">
        <w:rPr>
          <w:rFonts w:asciiTheme="minorHAnsi" w:eastAsia="Times New Roman" w:hAnsiTheme="minorHAnsi"/>
          <w:iCs/>
          <w:spacing w:val="-2"/>
        </w:rPr>
        <w:t xml:space="preserve"> </w:t>
      </w:r>
    </w:p>
    <w:p w14:paraId="587A614C" w14:textId="068A7C1E" w:rsidR="00FB45C1" w:rsidRPr="004578B9" w:rsidRDefault="00FB45C1" w:rsidP="00114008">
      <w:pPr>
        <w:spacing w:before="240" w:line="271" w:lineRule="auto"/>
        <w:jc w:val="both"/>
        <w:rPr>
          <w:rFonts w:asciiTheme="minorHAnsi" w:hAnsiTheme="minorHAnsi"/>
          <w:b/>
        </w:rPr>
      </w:pPr>
      <w:r w:rsidRPr="004578B9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4578B9">
        <w:rPr>
          <w:rFonts w:asciiTheme="minorHAnsi" w:hAnsiTheme="minorHAnsi"/>
          <w:b/>
        </w:rPr>
        <w:t xml:space="preserve">wykaz usług wraz z podaniem ich wartości, przedmiotu, </w:t>
      </w:r>
      <w:r w:rsidRPr="004578B9">
        <w:rPr>
          <w:rFonts w:asciiTheme="minorHAnsi" w:hAnsiTheme="minorHAnsi"/>
          <w:b/>
        </w:rPr>
        <w:br/>
        <w:t xml:space="preserve">dat wykonania oraz podmiotów, na rzecz których usługi te zostały wykonane lub są wykonywane </w:t>
      </w:r>
      <w:r w:rsidRPr="004578B9">
        <w:rPr>
          <w:rFonts w:asciiTheme="minorHAnsi" w:eastAsia="Times New Roman" w:hAnsiTheme="minorHAnsi"/>
          <w:b/>
          <w:iCs/>
        </w:rPr>
        <w:t>wraz z załączonymi dowodami</w:t>
      </w:r>
      <w:r w:rsidRPr="004578B9">
        <w:rPr>
          <w:rFonts w:asciiTheme="minorHAnsi" w:hAnsiTheme="minorHAnsi"/>
          <w:b/>
          <w:iCs/>
        </w:rPr>
        <w:t xml:space="preserve"> </w:t>
      </w:r>
      <w:r w:rsidRPr="004578B9">
        <w:rPr>
          <w:rFonts w:asciiTheme="minorHAnsi" w:eastAsia="Times New Roman" w:hAnsiTheme="minorHAnsi"/>
          <w:b/>
          <w:iCs/>
        </w:rPr>
        <w:t xml:space="preserve">określającymi czy usługi </w:t>
      </w:r>
      <w:r w:rsidRPr="004578B9">
        <w:rPr>
          <w:rFonts w:asciiTheme="minorHAnsi" w:hAnsiTheme="minorHAnsi"/>
          <w:b/>
        </w:rPr>
        <w:t xml:space="preserve">zostały wykonane lub są wykonywane </w:t>
      </w:r>
      <w:r w:rsidRPr="004578B9">
        <w:rPr>
          <w:rFonts w:asciiTheme="minorHAnsi" w:hAnsiTheme="minorHAnsi"/>
          <w:b/>
          <w:shd w:val="clear" w:color="auto" w:fill="FFFFFF"/>
        </w:rPr>
        <w:t>należycie</w:t>
      </w:r>
      <w:r w:rsidRPr="004578B9">
        <w:rPr>
          <w:rFonts w:asciiTheme="minorHAnsi" w:eastAsia="Times New Roman" w:hAnsiTheme="minorHAnsi"/>
          <w:b/>
          <w:iCs/>
        </w:rPr>
        <w:t>, tj.:</w:t>
      </w:r>
    </w:p>
    <w:p w14:paraId="69F38AC8" w14:textId="77777777" w:rsidR="00FB45C1" w:rsidRPr="004578B9" w:rsidRDefault="00FB45C1" w:rsidP="00114008">
      <w:pPr>
        <w:numPr>
          <w:ilvl w:val="0"/>
          <w:numId w:val="13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4578B9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4578B9">
        <w:rPr>
          <w:rFonts w:asciiTheme="minorHAnsi" w:hAnsiTheme="minorHAnsi"/>
          <w:shd w:val="clear" w:color="auto" w:fill="FFFFFF"/>
        </w:rPr>
        <w:t xml:space="preserve"> sporządzonymi przez podmiot, na rzecz którego usługi wykazane w wykazie zostały wykonane, a w przypadku świadczeń powtarzających się lub ciągłych </w:t>
      </w:r>
      <w:r w:rsidRPr="004578B9">
        <w:rPr>
          <w:rFonts w:asciiTheme="minorHAnsi" w:hAnsiTheme="minorHAnsi"/>
          <w:shd w:val="clear" w:color="auto" w:fill="FFFFFF"/>
        </w:rPr>
        <w:br/>
        <w:t>są wykonywane,</w:t>
      </w:r>
    </w:p>
    <w:p w14:paraId="3F200342" w14:textId="77777777" w:rsidR="00FB45C1" w:rsidRPr="004578B9" w:rsidRDefault="00FB45C1" w:rsidP="00114008">
      <w:pPr>
        <w:numPr>
          <w:ilvl w:val="0"/>
          <w:numId w:val="136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4578B9">
        <w:rPr>
          <w:rFonts w:asciiTheme="minorHAnsi" w:eastAsia="Times New Roman" w:hAnsiTheme="minorHAnsi"/>
          <w:b/>
          <w:iCs/>
        </w:rPr>
        <w:t>oświadczeniami Wykonawcy</w:t>
      </w:r>
      <w:r w:rsidRPr="004578B9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4A29C455" w14:textId="77777777" w:rsidR="00FB45C1" w:rsidRPr="004578B9" w:rsidRDefault="00FB45C1" w:rsidP="00114008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4578B9"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usług powinny być wystawione w okresie ostatnich 3 miesięcy przed upływem terminu składania ofert.</w:t>
      </w:r>
      <w:bookmarkStart w:id="6" w:name="_GoBack"/>
      <w:bookmarkEnd w:id="6"/>
    </w:p>
    <w:p w14:paraId="3F5DC40D" w14:textId="77777777" w:rsidR="00FB45C1" w:rsidRPr="004578B9" w:rsidRDefault="00FB45C1" w:rsidP="003F5CBF">
      <w:pPr>
        <w:pStyle w:val="Lista32"/>
        <w:spacing w:before="480" w:line="271" w:lineRule="auto"/>
        <w:ind w:left="0" w:firstLine="0"/>
        <w:jc w:val="both"/>
        <w:rPr>
          <w:rFonts w:asciiTheme="minorHAnsi" w:hAnsiTheme="minorHAnsi"/>
        </w:rPr>
      </w:pPr>
      <w:r w:rsidRPr="004578B9">
        <w:rPr>
          <w:rFonts w:asciiTheme="minorHAnsi" w:hAnsiTheme="minorHAnsi"/>
          <w:b/>
          <w:iCs/>
        </w:rPr>
        <w:t xml:space="preserve">W przypadku gdy Wykonawca powołuje się na doświadczenie zawodowe nabyte podczas realizacji usług wspólnie z innymi Wykonawcami (np. konsorcjum, spółka cywilna), to poniższy Wykaz usług winien dotyczyć jedynie tych usług, w których wykonaniu Wykonawca bezpośrednio uczestniczył, </w:t>
      </w:r>
      <w:r w:rsidRPr="004578B9">
        <w:rPr>
          <w:rFonts w:asciiTheme="minorHAnsi" w:hAnsiTheme="minorHAnsi"/>
          <w:b/>
          <w:iCs/>
        </w:rPr>
        <w:br/>
        <w:t>a w przypadku świadczeń powtarzających się lub ciągłych nadal wykonywanych- bezpośrednio uczestniczy.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4578B9" w:rsidRPr="004578B9" w14:paraId="34BE9E23" w14:textId="77777777" w:rsidTr="00E22DE2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0B36F207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55EFBF13" w14:textId="5B3D2A42" w:rsidR="00FB45C1" w:rsidRPr="004578B9" w:rsidRDefault="00CE1CA1" w:rsidP="003F5C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(</w:t>
            </w:r>
            <w:r w:rsidR="003F5CBF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należy dodatkowo ws</w:t>
            </w: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kazać </w:t>
            </w:r>
            <w:r w:rsidR="003F5CBF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powierzchnię użytkową sprzątanych budynków w m</w:t>
            </w:r>
            <w:r w:rsidR="003F5CBF"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Pr="004578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69820F25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3D8BF714" w14:textId="77777777" w:rsidR="00FB45C1" w:rsidRPr="004578B9" w:rsidRDefault="00FB45C1" w:rsidP="00E22DE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3D927EAD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578B9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38128678" w14:textId="77777777" w:rsidR="00FB45C1" w:rsidRPr="004578B9" w:rsidRDefault="00FB45C1" w:rsidP="00E22DE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39BD7858" w14:textId="77777777" w:rsidR="00FB45C1" w:rsidRPr="004578B9" w:rsidRDefault="00FB45C1" w:rsidP="00E22DE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4578B9">
              <w:rPr>
                <w:rFonts w:asciiTheme="minorHAnsi" w:hAnsiTheme="minorHAnsi"/>
                <w:bCs/>
              </w:rPr>
              <w:t xml:space="preserve">(rozpoczęcie </w:t>
            </w:r>
            <w:r w:rsidRPr="004578B9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4578B9" w:rsidRPr="004578B9" w14:paraId="2B7B3DE5" w14:textId="77777777" w:rsidTr="00E22DE2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0FC57A36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25EE26C3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3C51C2B5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27A7789D" w14:textId="77777777" w:rsidR="00FB45C1" w:rsidRPr="004578B9" w:rsidRDefault="00FB45C1" w:rsidP="00E22DE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>Rozpoczęcie</w:t>
            </w:r>
            <w:r w:rsidRPr="004578B9">
              <w:rPr>
                <w:rFonts w:asciiTheme="minorHAnsi" w:hAnsiTheme="minorHAnsi"/>
                <w:b/>
                <w:bCs/>
              </w:rPr>
              <w:br/>
            </w:r>
            <w:r w:rsidRPr="004578B9">
              <w:rPr>
                <w:rFonts w:asciiTheme="minorHAnsi" w:hAnsiTheme="minorHAnsi"/>
                <w:bCs/>
              </w:rPr>
              <w:t>(dd-mm-rr)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ECAF739" w14:textId="77777777" w:rsidR="00FB45C1" w:rsidRPr="004578B9" w:rsidRDefault="00FB45C1" w:rsidP="00E22DE2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4578B9">
              <w:rPr>
                <w:rFonts w:asciiTheme="minorHAnsi" w:hAnsiTheme="minorHAnsi"/>
                <w:b/>
                <w:bCs/>
              </w:rPr>
              <w:t>Zakończenie</w:t>
            </w:r>
            <w:r w:rsidRPr="004578B9">
              <w:rPr>
                <w:rFonts w:asciiTheme="minorHAnsi" w:hAnsiTheme="minorHAnsi"/>
                <w:b/>
                <w:bCs/>
              </w:rPr>
              <w:br/>
            </w:r>
            <w:r w:rsidRPr="004578B9">
              <w:rPr>
                <w:rFonts w:asciiTheme="minorHAnsi" w:hAnsiTheme="minorHAnsi"/>
                <w:bCs/>
              </w:rPr>
              <w:t>(dd-mm-rr)</w:t>
            </w:r>
          </w:p>
        </w:tc>
      </w:tr>
      <w:tr w:rsidR="00FB45C1" w:rsidRPr="004578B9" w14:paraId="200ADB8D" w14:textId="77777777" w:rsidTr="006B100C">
        <w:trPr>
          <w:trHeight w:val="3179"/>
          <w:jc w:val="center"/>
        </w:trPr>
        <w:tc>
          <w:tcPr>
            <w:tcW w:w="2875" w:type="dxa"/>
            <w:vAlign w:val="center"/>
          </w:tcPr>
          <w:p w14:paraId="32023B28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1AA43384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28591B75" w14:textId="77777777" w:rsidR="00FB45C1" w:rsidRPr="004578B9" w:rsidRDefault="00FB45C1" w:rsidP="00E22DE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7D7F1C6F" w14:textId="77777777" w:rsidR="00FB45C1" w:rsidRPr="004578B9" w:rsidRDefault="00FB45C1" w:rsidP="00E22DE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1072D2BA" w14:textId="77777777" w:rsidR="00FB45C1" w:rsidRPr="004578B9" w:rsidRDefault="00FB45C1" w:rsidP="00E22DE2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5B95699E" w14:textId="77777777" w:rsidR="00FB45C1" w:rsidRPr="004578B9" w:rsidRDefault="00FB45C1" w:rsidP="00FB45C1">
      <w:pPr>
        <w:spacing w:line="271" w:lineRule="auto"/>
        <w:ind w:left="142"/>
        <w:jc w:val="both"/>
        <w:rPr>
          <w:rFonts w:asciiTheme="minorHAnsi" w:hAnsiTheme="minorHAnsi"/>
        </w:rPr>
      </w:pPr>
    </w:p>
    <w:p w14:paraId="0E01B17C" w14:textId="77777777" w:rsidR="00FB45C1" w:rsidRPr="004578B9" w:rsidRDefault="00FB45C1" w:rsidP="00FB45C1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4578B9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4578B9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p w14:paraId="594288A3" w14:textId="0F492293" w:rsidR="00510F91" w:rsidRPr="004578B9" w:rsidRDefault="00510F91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sectPr w:rsidR="00510F91" w:rsidRPr="004578B9" w:rsidSect="00000AC6"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86711" w14:textId="77777777" w:rsidR="005D26A3" w:rsidRDefault="005D26A3" w:rsidP="002258AB">
      <w:r>
        <w:separator/>
      </w:r>
    </w:p>
  </w:endnote>
  <w:endnote w:type="continuationSeparator" w:id="0">
    <w:p w14:paraId="2B413B28" w14:textId="77777777" w:rsidR="005D26A3" w:rsidRDefault="005D26A3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83A28" w14:textId="77777777" w:rsidR="005D26A3" w:rsidRDefault="005D26A3" w:rsidP="00BF2A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BE414" w14:textId="77777777" w:rsidR="005D26A3" w:rsidRDefault="005D26A3" w:rsidP="00D503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DF5A5" w14:textId="671967E7" w:rsidR="005D26A3" w:rsidRDefault="005D26A3" w:rsidP="00DA2D0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43443" w14:textId="2FD8187D" w:rsidR="005D26A3" w:rsidRDefault="005D26A3" w:rsidP="007B20CD">
    <w:pPr>
      <w:pStyle w:val="Stopka"/>
      <w:tabs>
        <w:tab w:val="clear" w:pos="9072"/>
        <w:tab w:val="left" w:pos="4963"/>
        <w:tab w:val="left" w:pos="5672"/>
      </w:tabs>
    </w:pPr>
    <w:r>
      <w:tab/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5D26A3" w:rsidRDefault="005D26A3"/>
  <w:p w14:paraId="41AB8AE0" w14:textId="77777777" w:rsidR="005D26A3" w:rsidRDefault="005D26A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5D26A3" w:rsidRDefault="005D26A3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3995" w14:textId="5A854546" w:rsidR="005D26A3" w:rsidRDefault="005D26A3">
    <w:pPr>
      <w:pStyle w:val="Stopka"/>
      <w:jc w:val="right"/>
    </w:pPr>
  </w:p>
  <w:p w14:paraId="7745D21B" w14:textId="77777777" w:rsidR="005D26A3" w:rsidRDefault="005D26A3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2F10" w14:textId="644DD12D" w:rsidR="005D26A3" w:rsidRDefault="005D26A3">
    <w:pPr>
      <w:pStyle w:val="Stopka"/>
      <w:jc w:val="right"/>
    </w:pPr>
  </w:p>
  <w:p w14:paraId="6A1C3B46" w14:textId="77777777" w:rsidR="005D26A3" w:rsidRDefault="005D2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8E59" w14:textId="77777777" w:rsidR="005D26A3" w:rsidRDefault="005D26A3" w:rsidP="002258AB">
      <w:r>
        <w:separator/>
      </w:r>
    </w:p>
  </w:footnote>
  <w:footnote w:type="continuationSeparator" w:id="0">
    <w:p w14:paraId="1653BB35" w14:textId="77777777" w:rsidR="005D26A3" w:rsidRDefault="005D26A3" w:rsidP="002258AB">
      <w:r>
        <w:continuationSeparator/>
      </w:r>
    </w:p>
  </w:footnote>
  <w:footnote w:id="1">
    <w:p w14:paraId="37D5E32F" w14:textId="6B3E25E6" w:rsidR="005D26A3" w:rsidRPr="004578B9" w:rsidRDefault="005D26A3" w:rsidP="004D54B7">
      <w:pPr>
        <w:pStyle w:val="Tekstprzypisudolnego"/>
        <w:jc w:val="both"/>
        <w:rPr>
          <w:sz w:val="16"/>
          <w:szCs w:val="16"/>
        </w:rPr>
      </w:pPr>
      <w:r w:rsidRPr="004578B9">
        <w:rPr>
          <w:rStyle w:val="Odwoanieprzypisudolnego"/>
          <w:sz w:val="16"/>
          <w:szCs w:val="16"/>
        </w:rPr>
        <w:t>**</w:t>
      </w:r>
      <w:r w:rsidRPr="004578B9">
        <w:rPr>
          <w:sz w:val="16"/>
          <w:szCs w:val="16"/>
        </w:rPr>
        <w:t xml:space="preserve"> </w:t>
      </w:r>
      <w:r w:rsidRPr="004578B9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5D26A3" w:rsidRPr="004578B9" w:rsidRDefault="005D26A3" w:rsidP="004D54B7">
      <w:pPr>
        <w:pStyle w:val="Tekstprzypisudolnego"/>
        <w:jc w:val="both"/>
        <w:rPr>
          <w:sz w:val="16"/>
          <w:szCs w:val="16"/>
        </w:rPr>
      </w:pPr>
      <w:r w:rsidRPr="004578B9">
        <w:rPr>
          <w:rStyle w:val="Odwoanieprzypisudolnego"/>
          <w:sz w:val="16"/>
          <w:szCs w:val="16"/>
        </w:rPr>
        <w:t>*</w:t>
      </w:r>
      <w:r w:rsidRPr="004578B9">
        <w:rPr>
          <w:b/>
          <w:i/>
          <w:sz w:val="16"/>
          <w:szCs w:val="16"/>
        </w:rPr>
        <w:t>Mikroprzedsiębiorstwo-</w:t>
      </w:r>
      <w:r w:rsidRPr="004578B9">
        <w:rPr>
          <w:sz w:val="16"/>
          <w:szCs w:val="16"/>
        </w:rPr>
        <w:t xml:space="preserve"> przedsiębiorstwo, które </w:t>
      </w:r>
      <w:r w:rsidRPr="004578B9">
        <w:rPr>
          <w:b/>
          <w:sz w:val="16"/>
          <w:szCs w:val="16"/>
        </w:rPr>
        <w:t>zatrudnia mniej niż 10 osób</w:t>
      </w:r>
      <w:r w:rsidRPr="004578B9">
        <w:rPr>
          <w:sz w:val="16"/>
          <w:szCs w:val="16"/>
        </w:rPr>
        <w:t xml:space="preserve"> i którego roczny obrót lub roczna suma bilansowa </w:t>
      </w:r>
      <w:r w:rsidRPr="004578B9">
        <w:rPr>
          <w:sz w:val="16"/>
          <w:szCs w:val="16"/>
        </w:rPr>
        <w:br/>
      </w:r>
      <w:r w:rsidRPr="004578B9">
        <w:rPr>
          <w:b/>
          <w:sz w:val="16"/>
          <w:szCs w:val="16"/>
        </w:rPr>
        <w:t>nie przekracza 2 mln EURO</w:t>
      </w:r>
      <w:r w:rsidRPr="004578B9">
        <w:rPr>
          <w:sz w:val="16"/>
          <w:szCs w:val="16"/>
        </w:rPr>
        <w:t>,</w:t>
      </w:r>
    </w:p>
    <w:p w14:paraId="0E48E4CA" w14:textId="77777777" w:rsidR="005D26A3" w:rsidRPr="004578B9" w:rsidRDefault="005D26A3" w:rsidP="004D54B7">
      <w:pPr>
        <w:pStyle w:val="Tekstprzypisudolnego"/>
        <w:jc w:val="both"/>
        <w:rPr>
          <w:sz w:val="16"/>
          <w:szCs w:val="16"/>
        </w:rPr>
      </w:pPr>
      <w:r w:rsidRPr="004578B9">
        <w:rPr>
          <w:b/>
          <w:i/>
          <w:sz w:val="16"/>
          <w:szCs w:val="16"/>
        </w:rPr>
        <w:t>Małe przedsiębiorstwo-</w:t>
      </w:r>
      <w:r w:rsidRPr="004578B9">
        <w:rPr>
          <w:sz w:val="16"/>
          <w:szCs w:val="16"/>
        </w:rPr>
        <w:t xml:space="preserve"> przedsiębiorstwo, które </w:t>
      </w:r>
      <w:r w:rsidRPr="004578B9">
        <w:rPr>
          <w:b/>
          <w:sz w:val="16"/>
          <w:szCs w:val="16"/>
        </w:rPr>
        <w:t>zatrudnia mniej niż 50 osób</w:t>
      </w:r>
      <w:r w:rsidRPr="004578B9">
        <w:rPr>
          <w:sz w:val="16"/>
          <w:szCs w:val="16"/>
        </w:rPr>
        <w:t xml:space="preserve"> i którego roczny obrót lub roczna suma bilansowa </w:t>
      </w:r>
      <w:r w:rsidRPr="004578B9">
        <w:rPr>
          <w:sz w:val="16"/>
          <w:szCs w:val="16"/>
        </w:rPr>
        <w:br/>
      </w:r>
      <w:r w:rsidRPr="004578B9">
        <w:rPr>
          <w:b/>
          <w:sz w:val="16"/>
          <w:szCs w:val="16"/>
        </w:rPr>
        <w:t>nie przekracza 10 mln EURO</w:t>
      </w:r>
      <w:r w:rsidRPr="004578B9">
        <w:rPr>
          <w:sz w:val="16"/>
          <w:szCs w:val="16"/>
        </w:rPr>
        <w:t>,</w:t>
      </w:r>
    </w:p>
    <w:p w14:paraId="1D7DDB19" w14:textId="77777777" w:rsidR="005D26A3" w:rsidRPr="004578B9" w:rsidRDefault="005D26A3" w:rsidP="004D54B7">
      <w:pPr>
        <w:pStyle w:val="Tekstprzypisudolnego"/>
        <w:jc w:val="both"/>
        <w:rPr>
          <w:b/>
          <w:sz w:val="16"/>
          <w:szCs w:val="16"/>
        </w:rPr>
      </w:pPr>
      <w:r w:rsidRPr="004578B9">
        <w:rPr>
          <w:b/>
          <w:i/>
          <w:sz w:val="16"/>
          <w:szCs w:val="16"/>
        </w:rPr>
        <w:t>Średnie przedsiębiorstwo-</w:t>
      </w:r>
      <w:r w:rsidRPr="004578B9">
        <w:rPr>
          <w:sz w:val="16"/>
          <w:szCs w:val="16"/>
        </w:rPr>
        <w:t xml:space="preserve"> przedsiębiorstwo, które nie jest mikroprzedsiębiorstwem ani małym przedsiębiorstwem i które </w:t>
      </w:r>
      <w:r w:rsidRPr="004578B9">
        <w:rPr>
          <w:b/>
          <w:sz w:val="16"/>
          <w:szCs w:val="16"/>
        </w:rPr>
        <w:t>zatrudnia mniej niż 250 osób</w:t>
      </w:r>
      <w:r w:rsidRPr="004578B9">
        <w:rPr>
          <w:sz w:val="16"/>
          <w:szCs w:val="16"/>
        </w:rPr>
        <w:t xml:space="preserve"> i którego roczny obrót </w:t>
      </w:r>
      <w:r w:rsidRPr="004578B9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5D26A3" w:rsidRDefault="005D26A3">
      <w:pPr>
        <w:pStyle w:val="Tekstprzypisudolnego"/>
      </w:pPr>
    </w:p>
  </w:footnote>
  <w:footnote w:id="3">
    <w:p w14:paraId="338ECC82" w14:textId="4074715F" w:rsidR="005D26A3" w:rsidRPr="00365C2D" w:rsidRDefault="005D26A3" w:rsidP="009D3064">
      <w:pPr>
        <w:pStyle w:val="Tekstprzypisudolnego"/>
        <w:jc w:val="both"/>
        <w:rPr>
          <w:sz w:val="16"/>
          <w:szCs w:val="16"/>
        </w:rPr>
      </w:pPr>
      <w:r w:rsidRPr="004578B9">
        <w:rPr>
          <w:rStyle w:val="Odwoanieprzypisudolnego"/>
          <w:sz w:val="16"/>
          <w:szCs w:val="16"/>
        </w:rPr>
        <w:t>**</w:t>
      </w:r>
      <w:r w:rsidRPr="004578B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4578B9">
        <w:rPr>
          <w:sz w:val="16"/>
          <w:szCs w:val="16"/>
        </w:rPr>
        <w:br/>
        <w:t xml:space="preserve">o którym mowa w pkt 4.12). </w:t>
      </w:r>
      <w:r w:rsidRPr="004578B9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1F53374F" w14:textId="5145D346" w:rsidR="005D26A3" w:rsidRPr="00630FE5" w:rsidRDefault="005D26A3" w:rsidP="00517118">
      <w:pPr>
        <w:pStyle w:val="Tekstprzypisudolnego"/>
        <w:jc w:val="both"/>
      </w:pPr>
      <w:r w:rsidRPr="004578B9">
        <w:rPr>
          <w:rStyle w:val="Odwoanieprzypisudolnego"/>
          <w:rFonts w:asciiTheme="minorHAnsi" w:hAnsiTheme="minorHAnsi"/>
        </w:rPr>
        <w:t>**</w:t>
      </w:r>
      <w:r w:rsidRPr="004578B9">
        <w:rPr>
          <w:rFonts w:asciiTheme="minorHAnsi" w:hAnsiTheme="minorHAnsi"/>
        </w:rPr>
        <w:t xml:space="preserve"> W </w:t>
      </w:r>
      <w:r w:rsidRPr="004578B9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4578B9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4578B9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5">
    <w:p w14:paraId="64E79639" w14:textId="47D05CAE" w:rsidR="005D26A3" w:rsidRDefault="005D26A3" w:rsidP="00C12355">
      <w:pPr>
        <w:pStyle w:val="Tekstprzypisudolnego"/>
        <w:jc w:val="both"/>
      </w:pPr>
      <w:r w:rsidRPr="004578B9">
        <w:rPr>
          <w:rStyle w:val="Odwoanieprzypisudolnego"/>
        </w:rPr>
        <w:t>*</w:t>
      </w:r>
      <w:r w:rsidRPr="004578B9">
        <w:t xml:space="preserve"> </w:t>
      </w:r>
      <w:r w:rsidRPr="004578B9">
        <w:rPr>
          <w:i/>
        </w:rPr>
        <w:t>Zgodnie z art. 118 ust. 2 ustawy Pzp w odniesieniu do warunków dotyczących doświadczenia Wykonawcy mogą polegać na zdolnościach Podmiotów udostępniających zasoby, jeśli Podmioty te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82D3" w14:textId="4BB67C0C" w:rsidR="005D26A3" w:rsidRPr="004578B9" w:rsidRDefault="005D26A3" w:rsidP="00B92409">
    <w:pPr>
      <w:tabs>
        <w:tab w:val="left" w:pos="7230"/>
      </w:tabs>
      <w:spacing w:before="120"/>
      <w:jc w:val="center"/>
      <w:rPr>
        <w:rFonts w:eastAsia="Batang"/>
        <w:i/>
        <w:sz w:val="18"/>
        <w:szCs w:val="18"/>
      </w:rPr>
    </w:pPr>
    <w:r w:rsidRPr="004578B9">
      <w:rPr>
        <w:rFonts w:asciiTheme="minorHAnsi" w:hAnsiTheme="minorHAnsi"/>
        <w:i/>
        <w:sz w:val="18"/>
        <w:szCs w:val="18"/>
      </w:rPr>
      <w:t>Tryb podstawowy: „</w:t>
    </w:r>
    <w:r w:rsidRPr="004578B9">
      <w:rPr>
        <w:i/>
        <w:sz w:val="18"/>
        <w:szCs w:val="18"/>
      </w:rPr>
      <w:t xml:space="preserve">Świadczenie usług sprzątania na potrzeby Legnickiego Przedsiębiorstwa Gospodarki Komunalnej </w:t>
    </w:r>
    <w:r w:rsidRPr="004578B9">
      <w:rPr>
        <w:i/>
        <w:sz w:val="18"/>
        <w:szCs w:val="18"/>
      </w:rPr>
      <w:br/>
      <w:t>Sp. z o. o. z podziałem na części</w:t>
    </w:r>
    <w:r w:rsidRPr="004578B9">
      <w:rPr>
        <w:rFonts w:asciiTheme="minorHAnsi" w:hAnsiTheme="minorHAnsi"/>
        <w:i/>
        <w:sz w:val="18"/>
        <w:szCs w:val="18"/>
      </w:rPr>
      <w:t xml:space="preserve">” - </w:t>
    </w:r>
    <w:r w:rsidR="001E64D0" w:rsidRPr="004578B9">
      <w:rPr>
        <w:rFonts w:asciiTheme="minorHAnsi" w:hAnsiTheme="minorHAnsi"/>
        <w:i/>
        <w:sz w:val="18"/>
        <w:szCs w:val="18"/>
      </w:rPr>
      <w:t>NZP/NC/5/2022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0E8C" w14:textId="77777777" w:rsidR="005D26A3" w:rsidRPr="00DC6121" w:rsidRDefault="005D26A3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5D26A3" w:rsidRPr="00DC6121" w:rsidRDefault="005D26A3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F1C" w14:textId="77777777" w:rsidR="005D26A3" w:rsidRPr="00DC6121" w:rsidRDefault="005D26A3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526FC7"/>
    <w:multiLevelType w:val="hybridMultilevel"/>
    <w:tmpl w:val="FE14D26C"/>
    <w:lvl w:ilvl="0" w:tplc="FD0C662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E36D46"/>
    <w:multiLevelType w:val="hybridMultilevel"/>
    <w:tmpl w:val="A8B849E6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0E521BAA"/>
    <w:multiLevelType w:val="multilevel"/>
    <w:tmpl w:val="98BC0D4A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03A27C6"/>
    <w:multiLevelType w:val="hybridMultilevel"/>
    <w:tmpl w:val="71C887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71785F"/>
    <w:multiLevelType w:val="multilevel"/>
    <w:tmpl w:val="316E95D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110E7C0C"/>
    <w:multiLevelType w:val="hybridMultilevel"/>
    <w:tmpl w:val="5DB8E2FC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114A7FE8"/>
    <w:multiLevelType w:val="hybridMultilevel"/>
    <w:tmpl w:val="DDC0B076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D2C9A8C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AA61C3"/>
    <w:multiLevelType w:val="hybridMultilevel"/>
    <w:tmpl w:val="9F5AEF4C"/>
    <w:lvl w:ilvl="0" w:tplc="E58A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5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 w15:restartNumberingAfterBreak="0">
    <w:nsid w:val="185654C2"/>
    <w:multiLevelType w:val="hybridMultilevel"/>
    <w:tmpl w:val="ABA2029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BA2621"/>
    <w:multiLevelType w:val="hybridMultilevel"/>
    <w:tmpl w:val="83DADDDC"/>
    <w:lvl w:ilvl="0" w:tplc="CEBC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BA303A"/>
    <w:multiLevelType w:val="hybridMultilevel"/>
    <w:tmpl w:val="4CC2FE34"/>
    <w:lvl w:ilvl="0" w:tplc="AC52577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7109B6"/>
    <w:multiLevelType w:val="multilevel"/>
    <w:tmpl w:val="46800574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6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4D121D"/>
    <w:multiLevelType w:val="multilevel"/>
    <w:tmpl w:val="2B44426A"/>
    <w:lvl w:ilvl="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5C1C75"/>
    <w:multiLevelType w:val="hybridMultilevel"/>
    <w:tmpl w:val="F460A71C"/>
    <w:lvl w:ilvl="0" w:tplc="698C87E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DBA3129"/>
    <w:multiLevelType w:val="multilevel"/>
    <w:tmpl w:val="469A08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69524A"/>
    <w:multiLevelType w:val="multilevel"/>
    <w:tmpl w:val="E012BF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5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DE55F7"/>
    <w:multiLevelType w:val="hybridMultilevel"/>
    <w:tmpl w:val="71C887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FF7132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662922"/>
    <w:multiLevelType w:val="hybridMultilevel"/>
    <w:tmpl w:val="6B72544E"/>
    <w:lvl w:ilvl="0" w:tplc="8C26FD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E82BCD"/>
    <w:multiLevelType w:val="hybridMultilevel"/>
    <w:tmpl w:val="5B4CE774"/>
    <w:lvl w:ilvl="0" w:tplc="F8E4D8A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9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1507B8A"/>
    <w:multiLevelType w:val="hybridMultilevel"/>
    <w:tmpl w:val="78BE760C"/>
    <w:lvl w:ilvl="0" w:tplc="404E39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C5184C"/>
    <w:multiLevelType w:val="hybridMultilevel"/>
    <w:tmpl w:val="C116F9D0"/>
    <w:lvl w:ilvl="0" w:tplc="31F4E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3A75AB9"/>
    <w:multiLevelType w:val="multilevel"/>
    <w:tmpl w:val="D80A7BA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34055740"/>
    <w:multiLevelType w:val="hybridMultilevel"/>
    <w:tmpl w:val="0624DFC0"/>
    <w:lvl w:ilvl="0" w:tplc="7F0EC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FD15B0"/>
    <w:multiLevelType w:val="hybridMultilevel"/>
    <w:tmpl w:val="5AC0D1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5AB2317"/>
    <w:multiLevelType w:val="hybridMultilevel"/>
    <w:tmpl w:val="3C560FB6"/>
    <w:lvl w:ilvl="0" w:tplc="FF32CE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73D4DB1"/>
    <w:multiLevelType w:val="hybridMultilevel"/>
    <w:tmpl w:val="C6263846"/>
    <w:lvl w:ilvl="0" w:tplc="514A131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AD168F"/>
    <w:multiLevelType w:val="hybridMultilevel"/>
    <w:tmpl w:val="199A98AE"/>
    <w:lvl w:ilvl="0" w:tplc="D5F6EAB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5" w15:restartNumberingAfterBreak="0">
    <w:nsid w:val="3A1026BE"/>
    <w:multiLevelType w:val="hybridMultilevel"/>
    <w:tmpl w:val="81006AB8"/>
    <w:lvl w:ilvl="0" w:tplc="861C45C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E993764"/>
    <w:multiLevelType w:val="hybridMultilevel"/>
    <w:tmpl w:val="F18C1BA4"/>
    <w:lvl w:ilvl="0" w:tplc="E362B4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5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7" w15:restartNumberingAfterBreak="0">
    <w:nsid w:val="40B769BD"/>
    <w:multiLevelType w:val="hybridMultilevel"/>
    <w:tmpl w:val="34E8017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9" w15:restartNumberingAfterBreak="0">
    <w:nsid w:val="42FF01E8"/>
    <w:multiLevelType w:val="multilevel"/>
    <w:tmpl w:val="A4B4219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0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7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F63BB3"/>
    <w:multiLevelType w:val="multilevel"/>
    <w:tmpl w:val="F600DECA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E06AE"/>
    <w:multiLevelType w:val="hybridMultilevel"/>
    <w:tmpl w:val="DF706AC0"/>
    <w:lvl w:ilvl="0" w:tplc="C19E5DC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5A3D2D"/>
    <w:multiLevelType w:val="hybridMultilevel"/>
    <w:tmpl w:val="059A5038"/>
    <w:lvl w:ilvl="0" w:tplc="1C322EF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1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D050ED2"/>
    <w:multiLevelType w:val="hybridMultilevel"/>
    <w:tmpl w:val="A4F007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5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0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3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5" w15:restartNumberingAfterBreak="0">
    <w:nsid w:val="57703D01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7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AC57809"/>
    <w:multiLevelType w:val="hybridMultilevel"/>
    <w:tmpl w:val="44002606"/>
    <w:lvl w:ilvl="0" w:tplc="AA7267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2323264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C2F3D73"/>
    <w:multiLevelType w:val="hybridMultilevel"/>
    <w:tmpl w:val="4204F1CE"/>
    <w:lvl w:ilvl="0" w:tplc="0148680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C311A33"/>
    <w:multiLevelType w:val="hybridMultilevel"/>
    <w:tmpl w:val="DCAEB53C"/>
    <w:lvl w:ilvl="0" w:tplc="5784C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2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8" w15:restartNumberingAfterBreak="0">
    <w:nsid w:val="60DC2062"/>
    <w:multiLevelType w:val="multilevel"/>
    <w:tmpl w:val="B832DE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9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0" w15:restartNumberingAfterBreak="0">
    <w:nsid w:val="6189155A"/>
    <w:multiLevelType w:val="hybridMultilevel"/>
    <w:tmpl w:val="47200FC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4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5C627DA"/>
    <w:multiLevelType w:val="multilevel"/>
    <w:tmpl w:val="676ADBD4"/>
    <w:lvl w:ilvl="0">
      <w:start w:val="1"/>
      <w:numFmt w:val="lowerLetter"/>
      <w:suff w:val="space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665D44CB"/>
    <w:multiLevelType w:val="multilevel"/>
    <w:tmpl w:val="1F72B8E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936727"/>
    <w:multiLevelType w:val="hybridMultilevel"/>
    <w:tmpl w:val="CFDE0B9E"/>
    <w:lvl w:ilvl="0" w:tplc="EE280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7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9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6E6E39A4"/>
    <w:multiLevelType w:val="hybridMultilevel"/>
    <w:tmpl w:val="F872D652"/>
    <w:lvl w:ilvl="0" w:tplc="EA6CF2E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5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2D05DD2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6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7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75" w15:restartNumberingAfterBreak="0">
    <w:nsid w:val="7AE33B6C"/>
    <w:multiLevelType w:val="hybridMultilevel"/>
    <w:tmpl w:val="935C9C80"/>
    <w:lvl w:ilvl="0" w:tplc="14D6CC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7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2"/>
  </w:num>
  <w:num w:numId="2">
    <w:abstractNumId w:val="266"/>
  </w:num>
  <w:num w:numId="3">
    <w:abstractNumId w:val="217"/>
  </w:num>
  <w:num w:numId="4">
    <w:abstractNumId w:val="75"/>
  </w:num>
  <w:num w:numId="5">
    <w:abstractNumId w:val="274"/>
  </w:num>
  <w:num w:numId="6">
    <w:abstractNumId w:val="211"/>
    <w:lvlOverride w:ilvl="0">
      <w:startOverride w:val="1"/>
    </w:lvlOverride>
  </w:num>
  <w:num w:numId="7">
    <w:abstractNumId w:val="148"/>
    <w:lvlOverride w:ilvl="0">
      <w:startOverride w:val="1"/>
    </w:lvlOverride>
  </w:num>
  <w:num w:numId="8">
    <w:abstractNumId w:val="91"/>
  </w:num>
  <w:num w:numId="9">
    <w:abstractNumId w:val="81"/>
  </w:num>
  <w:num w:numId="10">
    <w:abstractNumId w:val="224"/>
  </w:num>
  <w:num w:numId="11">
    <w:abstractNumId w:val="236"/>
  </w:num>
  <w:num w:numId="12">
    <w:abstractNumId w:val="0"/>
  </w:num>
  <w:num w:numId="13">
    <w:abstractNumId w:val="200"/>
  </w:num>
  <w:num w:numId="14">
    <w:abstractNumId w:val="50"/>
  </w:num>
  <w:num w:numId="15">
    <w:abstractNumId w:val="168"/>
  </w:num>
  <w:num w:numId="16">
    <w:abstractNumId w:val="155"/>
  </w:num>
  <w:num w:numId="17">
    <w:abstractNumId w:val="150"/>
  </w:num>
  <w:num w:numId="18">
    <w:abstractNumId w:val="97"/>
  </w:num>
  <w:num w:numId="19">
    <w:abstractNumId w:val="57"/>
  </w:num>
  <w:num w:numId="20">
    <w:abstractNumId w:val="48"/>
  </w:num>
  <w:num w:numId="21">
    <w:abstractNumId w:val="189"/>
  </w:num>
  <w:num w:numId="22">
    <w:abstractNumId w:val="149"/>
  </w:num>
  <w:num w:numId="23">
    <w:abstractNumId w:val="78"/>
  </w:num>
  <w:num w:numId="24">
    <w:abstractNumId w:val="132"/>
  </w:num>
  <w:num w:numId="25">
    <w:abstractNumId w:val="92"/>
  </w:num>
  <w:num w:numId="26">
    <w:abstractNumId w:val="165"/>
  </w:num>
  <w:num w:numId="27">
    <w:abstractNumId w:val="152"/>
  </w:num>
  <w:num w:numId="28">
    <w:abstractNumId w:val="64"/>
  </w:num>
  <w:num w:numId="29">
    <w:abstractNumId w:val="27"/>
  </w:num>
  <w:num w:numId="30">
    <w:abstractNumId w:val="260"/>
  </w:num>
  <w:num w:numId="31">
    <w:abstractNumId w:val="33"/>
  </w:num>
  <w:num w:numId="32">
    <w:abstractNumId w:val="13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61"/>
  </w:num>
  <w:num w:numId="37">
    <w:abstractNumId w:val="71"/>
  </w:num>
  <w:num w:numId="38">
    <w:abstractNumId w:val="186"/>
  </w:num>
  <w:num w:numId="39">
    <w:abstractNumId w:val="202"/>
  </w:num>
  <w:num w:numId="40">
    <w:abstractNumId w:val="223"/>
  </w:num>
  <w:num w:numId="41">
    <w:abstractNumId w:val="46"/>
  </w:num>
  <w:num w:numId="42">
    <w:abstractNumId w:val="249"/>
  </w:num>
  <w:num w:numId="43">
    <w:abstractNumId w:val="102"/>
  </w:num>
  <w:num w:numId="44">
    <w:abstractNumId w:val="254"/>
  </w:num>
  <w:num w:numId="45">
    <w:abstractNumId w:val="68"/>
  </w:num>
  <w:num w:numId="46">
    <w:abstractNumId w:val="269"/>
  </w:num>
  <w:num w:numId="47">
    <w:abstractNumId w:val="99"/>
  </w:num>
  <w:num w:numId="48">
    <w:abstractNumId w:val="42"/>
  </w:num>
  <w:num w:numId="49">
    <w:abstractNumId w:val="191"/>
  </w:num>
  <w:num w:numId="50">
    <w:abstractNumId w:val="142"/>
  </w:num>
  <w:num w:numId="51">
    <w:abstractNumId w:val="253"/>
  </w:num>
  <w:num w:numId="52">
    <w:abstractNumId w:val="166"/>
  </w:num>
  <w:num w:numId="53">
    <w:abstractNumId w:val="167"/>
  </w:num>
  <w:num w:numId="54">
    <w:abstractNumId w:val="257"/>
  </w:num>
  <w:num w:numId="55">
    <w:abstractNumId w:val="245"/>
  </w:num>
  <w:num w:numId="56">
    <w:abstractNumId w:val="118"/>
  </w:num>
  <w:num w:numId="57">
    <w:abstractNumId w:val="87"/>
  </w:num>
  <w:num w:numId="58">
    <w:abstractNumId w:val="277"/>
  </w:num>
  <w:num w:numId="59">
    <w:abstractNumId w:val="112"/>
  </w:num>
  <w:num w:numId="60">
    <w:abstractNumId w:val="70"/>
  </w:num>
  <w:num w:numId="61">
    <w:abstractNumId w:val="28"/>
  </w:num>
  <w:num w:numId="62">
    <w:abstractNumId w:val="219"/>
  </w:num>
  <w:num w:numId="63">
    <w:abstractNumId w:val="140"/>
  </w:num>
  <w:num w:numId="64">
    <w:abstractNumId w:val="252"/>
  </w:num>
  <w:num w:numId="65">
    <w:abstractNumId w:val="256"/>
  </w:num>
  <w:num w:numId="66">
    <w:abstractNumId w:val="177"/>
  </w:num>
  <w:num w:numId="67">
    <w:abstractNumId w:val="54"/>
  </w:num>
  <w:num w:numId="68">
    <w:abstractNumId w:val="95"/>
  </w:num>
  <w:num w:numId="69">
    <w:abstractNumId w:val="272"/>
  </w:num>
  <w:num w:numId="70">
    <w:abstractNumId w:val="195"/>
  </w:num>
  <w:num w:numId="71">
    <w:abstractNumId w:val="163"/>
  </w:num>
  <w:num w:numId="72">
    <w:abstractNumId w:val="32"/>
  </w:num>
  <w:num w:numId="73">
    <w:abstractNumId w:val="67"/>
  </w:num>
  <w:num w:numId="74">
    <w:abstractNumId w:val="244"/>
  </w:num>
  <w:num w:numId="75">
    <w:abstractNumId w:val="229"/>
  </w:num>
  <w:num w:numId="76">
    <w:abstractNumId w:val="23"/>
  </w:num>
  <w:num w:numId="77">
    <w:abstractNumId w:val="157"/>
  </w:num>
  <w:num w:numId="78">
    <w:abstractNumId w:val="178"/>
  </w:num>
  <w:num w:numId="79">
    <w:abstractNumId w:val="251"/>
  </w:num>
  <w:num w:numId="80">
    <w:abstractNumId w:val="276"/>
  </w:num>
  <w:num w:numId="81">
    <w:abstractNumId w:val="151"/>
  </w:num>
  <w:num w:numId="82">
    <w:abstractNumId w:val="89"/>
  </w:num>
  <w:num w:numId="83">
    <w:abstractNumId w:val="156"/>
  </w:num>
  <w:num w:numId="84">
    <w:abstractNumId w:val="139"/>
  </w:num>
  <w:num w:numId="85">
    <w:abstractNumId w:val="199"/>
  </w:num>
  <w:num w:numId="86">
    <w:abstractNumId w:val="35"/>
  </w:num>
  <w:num w:numId="87">
    <w:abstractNumId w:val="233"/>
  </w:num>
  <w:num w:numId="88">
    <w:abstractNumId w:val="225"/>
  </w:num>
  <w:num w:numId="89">
    <w:abstractNumId w:val="127"/>
  </w:num>
  <w:num w:numId="90">
    <w:abstractNumId w:val="153"/>
  </w:num>
  <w:num w:numId="91">
    <w:abstractNumId w:val="125"/>
  </w:num>
  <w:num w:numId="92">
    <w:abstractNumId w:val="183"/>
  </w:num>
  <w:num w:numId="93">
    <w:abstractNumId w:val="237"/>
  </w:num>
  <w:num w:numId="94">
    <w:abstractNumId w:val="197"/>
  </w:num>
  <w:num w:numId="95">
    <w:abstractNumId w:val="174"/>
  </w:num>
  <w:num w:numId="96">
    <w:abstractNumId w:val="30"/>
  </w:num>
  <w:num w:numId="97">
    <w:abstractNumId w:val="271"/>
  </w:num>
  <w:num w:numId="98">
    <w:abstractNumId w:val="206"/>
  </w:num>
  <w:num w:numId="99">
    <w:abstractNumId w:val="280"/>
  </w:num>
  <w:num w:numId="100">
    <w:abstractNumId w:val="247"/>
  </w:num>
  <w:num w:numId="101">
    <w:abstractNumId w:val="52"/>
  </w:num>
  <w:num w:numId="102">
    <w:abstractNumId w:val="246"/>
  </w:num>
  <w:num w:numId="103">
    <w:abstractNumId w:val="259"/>
  </w:num>
  <w:num w:numId="104">
    <w:abstractNumId w:val="76"/>
  </w:num>
  <w:num w:numId="105">
    <w:abstractNumId w:val="100"/>
  </w:num>
  <w:num w:numId="106">
    <w:abstractNumId w:val="79"/>
  </w:num>
  <w:num w:numId="107">
    <w:abstractNumId w:val="114"/>
  </w:num>
  <w:num w:numId="108">
    <w:abstractNumId w:val="201"/>
  </w:num>
  <w:num w:numId="109">
    <w:abstractNumId w:val="176"/>
  </w:num>
  <w:num w:numId="110">
    <w:abstractNumId w:val="278"/>
  </w:num>
  <w:num w:numId="111">
    <w:abstractNumId w:val="210"/>
  </w:num>
  <w:num w:numId="112">
    <w:abstractNumId w:val="59"/>
  </w:num>
  <w:num w:numId="113">
    <w:abstractNumId w:val="107"/>
  </w:num>
  <w:num w:numId="114">
    <w:abstractNumId w:val="80"/>
  </w:num>
  <w:num w:numId="115">
    <w:abstractNumId w:val="38"/>
  </w:num>
  <w:num w:numId="116">
    <w:abstractNumId w:val="105"/>
  </w:num>
  <w:num w:numId="117">
    <w:abstractNumId w:val="175"/>
  </w:num>
  <w:num w:numId="118">
    <w:abstractNumId w:val="221"/>
  </w:num>
  <w:num w:numId="119">
    <w:abstractNumId w:val="93"/>
  </w:num>
  <w:num w:numId="120">
    <w:abstractNumId w:val="227"/>
  </w:num>
  <w:num w:numId="121">
    <w:abstractNumId w:val="275"/>
  </w:num>
  <w:num w:numId="122">
    <w:abstractNumId w:val="36"/>
  </w:num>
  <w:num w:numId="123">
    <w:abstractNumId w:val="184"/>
  </w:num>
  <w:num w:numId="124">
    <w:abstractNumId w:val="126"/>
  </w:num>
  <w:num w:numId="125">
    <w:abstractNumId w:val="53"/>
  </w:num>
  <w:num w:numId="126">
    <w:abstractNumId w:val="228"/>
  </w:num>
  <w:num w:numId="127">
    <w:abstractNumId w:val="63"/>
  </w:num>
  <w:num w:numId="128">
    <w:abstractNumId w:val="255"/>
  </w:num>
  <w:num w:numId="129">
    <w:abstractNumId w:val="117"/>
  </w:num>
  <w:num w:numId="130">
    <w:abstractNumId w:val="282"/>
  </w:num>
  <w:num w:numId="131">
    <w:abstractNumId w:val="123"/>
  </w:num>
  <w:num w:numId="132">
    <w:abstractNumId w:val="241"/>
  </w:num>
  <w:num w:numId="133">
    <w:abstractNumId w:val="66"/>
  </w:num>
  <w:num w:numId="134">
    <w:abstractNumId w:val="147"/>
  </w:num>
  <w:num w:numId="135">
    <w:abstractNumId w:val="121"/>
  </w:num>
  <w:num w:numId="136">
    <w:abstractNumId w:val="262"/>
  </w:num>
  <w:num w:numId="137">
    <w:abstractNumId w:val="264"/>
  </w:num>
  <w:num w:numId="138">
    <w:abstractNumId w:val="279"/>
  </w:num>
  <w:num w:numId="139">
    <w:abstractNumId w:val="180"/>
  </w:num>
  <w:num w:numId="140">
    <w:abstractNumId w:val="90"/>
  </w:num>
  <w:num w:numId="141">
    <w:abstractNumId w:val="41"/>
  </w:num>
  <w:num w:numId="142">
    <w:abstractNumId w:val="273"/>
  </w:num>
  <w:num w:numId="143">
    <w:abstractNumId w:val="109"/>
  </w:num>
  <w:num w:numId="144">
    <w:abstractNumId w:val="164"/>
  </w:num>
  <w:num w:numId="145">
    <w:abstractNumId w:val="230"/>
  </w:num>
  <w:num w:numId="146">
    <w:abstractNumId w:val="250"/>
  </w:num>
  <w:num w:numId="147">
    <w:abstractNumId w:val="65"/>
  </w:num>
  <w:num w:numId="148">
    <w:abstractNumId w:val="261"/>
  </w:num>
  <w:num w:numId="149">
    <w:abstractNumId w:val="86"/>
  </w:num>
  <w:num w:numId="150">
    <w:abstractNumId w:val="179"/>
  </w:num>
  <w:num w:numId="151">
    <w:abstractNumId w:val="238"/>
  </w:num>
  <w:num w:numId="152">
    <w:abstractNumId w:val="270"/>
  </w:num>
  <w:num w:numId="153">
    <w:abstractNumId w:val="110"/>
  </w:num>
  <w:num w:numId="154">
    <w:abstractNumId w:val="136"/>
  </w:num>
  <w:num w:numId="155">
    <w:abstractNumId w:val="203"/>
  </w:num>
  <w:num w:numId="156">
    <w:abstractNumId w:val="154"/>
  </w:num>
  <w:num w:numId="157">
    <w:abstractNumId w:val="43"/>
  </w:num>
  <w:num w:numId="158">
    <w:abstractNumId w:val="212"/>
  </w:num>
  <w:num w:numId="159">
    <w:abstractNumId w:val="213"/>
  </w:num>
  <w:num w:numId="160">
    <w:abstractNumId w:val="267"/>
  </w:num>
  <w:num w:numId="161">
    <w:abstractNumId w:val="172"/>
  </w:num>
  <w:num w:numId="162">
    <w:abstractNumId w:val="198"/>
  </w:num>
  <w:num w:numId="163">
    <w:abstractNumId w:val="239"/>
  </w:num>
  <w:num w:numId="164">
    <w:abstractNumId w:val="31"/>
  </w:num>
  <w:num w:numId="165">
    <w:abstractNumId w:val="138"/>
  </w:num>
  <w:num w:numId="166">
    <w:abstractNumId w:val="240"/>
  </w:num>
  <w:num w:numId="167">
    <w:abstractNumId w:val="193"/>
  </w:num>
  <w:num w:numId="168">
    <w:abstractNumId w:val="119"/>
  </w:num>
  <w:num w:numId="169">
    <w:abstractNumId w:val="69"/>
  </w:num>
  <w:num w:numId="170">
    <w:abstractNumId w:val="187"/>
  </w:num>
  <w:num w:numId="171">
    <w:abstractNumId w:val="194"/>
  </w:num>
  <w:num w:numId="172">
    <w:abstractNumId w:val="171"/>
  </w:num>
  <w:num w:numId="173">
    <w:abstractNumId w:val="29"/>
  </w:num>
  <w:num w:numId="174">
    <w:abstractNumId w:val="44"/>
  </w:num>
  <w:num w:numId="175">
    <w:abstractNumId w:val="45"/>
  </w:num>
  <w:num w:numId="176">
    <w:abstractNumId w:val="160"/>
  </w:num>
  <w:num w:numId="177">
    <w:abstractNumId w:val="205"/>
  </w:num>
  <w:num w:numId="17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33"/>
  </w:num>
  <w:num w:numId="184">
    <w:abstractNumId w:val="208"/>
  </w:num>
  <w:num w:numId="185">
    <w:abstractNumId w:val="83"/>
  </w:num>
  <w:num w:numId="186">
    <w:abstractNumId w:val="144"/>
  </w:num>
  <w:num w:numId="187">
    <w:abstractNumId w:val="60"/>
  </w:num>
  <w:num w:numId="188">
    <w:abstractNumId w:val="124"/>
  </w:num>
  <w:num w:numId="189">
    <w:abstractNumId w:val="72"/>
  </w:num>
  <w:num w:numId="190">
    <w:abstractNumId w:val="49"/>
  </w:num>
  <w:num w:numId="191">
    <w:abstractNumId w:val="218"/>
  </w:num>
  <w:num w:numId="192">
    <w:abstractNumId w:val="128"/>
  </w:num>
  <w:num w:numId="193">
    <w:abstractNumId w:val="159"/>
  </w:num>
  <w:num w:numId="194">
    <w:abstractNumId w:val="82"/>
  </w:num>
  <w:num w:numId="195">
    <w:abstractNumId w:val="22"/>
  </w:num>
  <w:num w:numId="196">
    <w:abstractNumId w:val="135"/>
  </w:num>
  <w:num w:numId="197">
    <w:abstractNumId w:val="235"/>
  </w:num>
  <w:num w:numId="198">
    <w:abstractNumId w:val="73"/>
  </w:num>
  <w:num w:numId="199">
    <w:abstractNumId w:val="209"/>
  </w:num>
  <w:num w:numId="200">
    <w:abstractNumId w:val="131"/>
  </w:num>
  <w:num w:numId="201">
    <w:abstractNumId w:val="88"/>
  </w:num>
  <w:num w:numId="202">
    <w:abstractNumId w:val="74"/>
  </w:num>
  <w:num w:numId="203">
    <w:abstractNumId w:val="122"/>
  </w:num>
  <w:num w:numId="204">
    <w:abstractNumId w:val="120"/>
  </w:num>
  <w:num w:numId="205">
    <w:abstractNumId w:val="115"/>
  </w:num>
  <w:num w:numId="206">
    <w:abstractNumId w:val="24"/>
  </w:num>
  <w:num w:numId="207">
    <w:abstractNumId w:val="21"/>
  </w:num>
  <w:num w:numId="208">
    <w:abstractNumId w:val="55"/>
  </w:num>
  <w:num w:numId="209">
    <w:abstractNumId w:val="113"/>
  </w:num>
  <w:num w:numId="210">
    <w:abstractNumId w:val="220"/>
  </w:num>
  <w:num w:numId="211">
    <w:abstractNumId w:val="108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67585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41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B53"/>
    <w:rsid w:val="00042579"/>
    <w:rsid w:val="000429B1"/>
    <w:rsid w:val="00042A8F"/>
    <w:rsid w:val="00042B47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121"/>
    <w:rsid w:val="000723A7"/>
    <w:rsid w:val="00072664"/>
    <w:rsid w:val="00072A49"/>
    <w:rsid w:val="00072DA7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49D"/>
    <w:rsid w:val="000E281B"/>
    <w:rsid w:val="000E29B9"/>
    <w:rsid w:val="000E2D17"/>
    <w:rsid w:val="000E2D77"/>
    <w:rsid w:val="000E30A0"/>
    <w:rsid w:val="000E310D"/>
    <w:rsid w:val="000E3277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1FD9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305C"/>
    <w:rsid w:val="001230A3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A6B"/>
    <w:rsid w:val="00125AE0"/>
    <w:rsid w:val="00125BA2"/>
    <w:rsid w:val="00125D01"/>
    <w:rsid w:val="00125E5B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8B"/>
    <w:rsid w:val="00132CDB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75"/>
    <w:rsid w:val="00147E12"/>
    <w:rsid w:val="0015007A"/>
    <w:rsid w:val="00150C35"/>
    <w:rsid w:val="00151EEF"/>
    <w:rsid w:val="0015224D"/>
    <w:rsid w:val="001522F2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776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1CD3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6382"/>
    <w:rsid w:val="001C66B9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EB1"/>
    <w:rsid w:val="001D6FAF"/>
    <w:rsid w:val="001D7620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63D6"/>
    <w:rsid w:val="001F6472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DBD"/>
    <w:rsid w:val="00200DDE"/>
    <w:rsid w:val="00201197"/>
    <w:rsid w:val="0020141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CBD"/>
    <w:rsid w:val="00212EC8"/>
    <w:rsid w:val="00213087"/>
    <w:rsid w:val="002131A3"/>
    <w:rsid w:val="0021343E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5D3"/>
    <w:rsid w:val="002B29BD"/>
    <w:rsid w:val="002B2A07"/>
    <w:rsid w:val="002B2C5D"/>
    <w:rsid w:val="002B2D49"/>
    <w:rsid w:val="002B2EB1"/>
    <w:rsid w:val="002B30A2"/>
    <w:rsid w:val="002B31A1"/>
    <w:rsid w:val="002B3308"/>
    <w:rsid w:val="002B37A7"/>
    <w:rsid w:val="002B38EC"/>
    <w:rsid w:val="002B3BA8"/>
    <w:rsid w:val="002B3BBD"/>
    <w:rsid w:val="002B44A8"/>
    <w:rsid w:val="002B45FE"/>
    <w:rsid w:val="002B4820"/>
    <w:rsid w:val="002B4CDE"/>
    <w:rsid w:val="002B53C4"/>
    <w:rsid w:val="002B5812"/>
    <w:rsid w:val="002B5E9A"/>
    <w:rsid w:val="002B62E1"/>
    <w:rsid w:val="002B638E"/>
    <w:rsid w:val="002B64E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529"/>
    <w:rsid w:val="002E257A"/>
    <w:rsid w:val="002E2A43"/>
    <w:rsid w:val="002E32E1"/>
    <w:rsid w:val="002E3961"/>
    <w:rsid w:val="002E3AE4"/>
    <w:rsid w:val="002E3BE2"/>
    <w:rsid w:val="002E3E64"/>
    <w:rsid w:val="002E45EE"/>
    <w:rsid w:val="002E481C"/>
    <w:rsid w:val="002E4998"/>
    <w:rsid w:val="002E49BC"/>
    <w:rsid w:val="002E4DDD"/>
    <w:rsid w:val="002E5017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966"/>
    <w:rsid w:val="002F2BFB"/>
    <w:rsid w:val="002F2E07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492"/>
    <w:rsid w:val="00303577"/>
    <w:rsid w:val="00303670"/>
    <w:rsid w:val="00303873"/>
    <w:rsid w:val="00303A25"/>
    <w:rsid w:val="00303B38"/>
    <w:rsid w:val="00303D29"/>
    <w:rsid w:val="00303F07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36"/>
    <w:rsid w:val="003108D8"/>
    <w:rsid w:val="0031090D"/>
    <w:rsid w:val="00310A21"/>
    <w:rsid w:val="00310FA0"/>
    <w:rsid w:val="0031148E"/>
    <w:rsid w:val="0031149B"/>
    <w:rsid w:val="003114A2"/>
    <w:rsid w:val="00311947"/>
    <w:rsid w:val="00311984"/>
    <w:rsid w:val="00311B17"/>
    <w:rsid w:val="00311BE3"/>
    <w:rsid w:val="00311DB6"/>
    <w:rsid w:val="00312713"/>
    <w:rsid w:val="00312CBB"/>
    <w:rsid w:val="00312DC2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A1"/>
    <w:rsid w:val="00316975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F8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6FBD"/>
    <w:rsid w:val="0038713F"/>
    <w:rsid w:val="00387718"/>
    <w:rsid w:val="00390055"/>
    <w:rsid w:val="00390E05"/>
    <w:rsid w:val="00390F08"/>
    <w:rsid w:val="00391255"/>
    <w:rsid w:val="003916D5"/>
    <w:rsid w:val="003917DC"/>
    <w:rsid w:val="003921B3"/>
    <w:rsid w:val="003924E1"/>
    <w:rsid w:val="00392575"/>
    <w:rsid w:val="00392830"/>
    <w:rsid w:val="00392D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D"/>
    <w:rsid w:val="003A0D3C"/>
    <w:rsid w:val="003A0E27"/>
    <w:rsid w:val="003A0EDF"/>
    <w:rsid w:val="003A13AF"/>
    <w:rsid w:val="003A186B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A20"/>
    <w:rsid w:val="003B1C6E"/>
    <w:rsid w:val="003B29CC"/>
    <w:rsid w:val="003B2AEA"/>
    <w:rsid w:val="003B2C0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8D7"/>
    <w:rsid w:val="003C4D0D"/>
    <w:rsid w:val="003C4D37"/>
    <w:rsid w:val="003C4EF2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E9"/>
    <w:rsid w:val="003E17FF"/>
    <w:rsid w:val="003E19B1"/>
    <w:rsid w:val="003E1AE3"/>
    <w:rsid w:val="003E1F06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D85"/>
    <w:rsid w:val="0041026F"/>
    <w:rsid w:val="0041079D"/>
    <w:rsid w:val="004108C2"/>
    <w:rsid w:val="00410A6D"/>
    <w:rsid w:val="00410C0E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43D2"/>
    <w:rsid w:val="004347E6"/>
    <w:rsid w:val="00434CE0"/>
    <w:rsid w:val="004352D8"/>
    <w:rsid w:val="004359C3"/>
    <w:rsid w:val="00435B43"/>
    <w:rsid w:val="00435D0B"/>
    <w:rsid w:val="00435ED5"/>
    <w:rsid w:val="004361DC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8B9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126"/>
    <w:rsid w:val="00486897"/>
    <w:rsid w:val="00486EC8"/>
    <w:rsid w:val="0048793E"/>
    <w:rsid w:val="0048793F"/>
    <w:rsid w:val="00487B66"/>
    <w:rsid w:val="00487C56"/>
    <w:rsid w:val="00487F53"/>
    <w:rsid w:val="004900DB"/>
    <w:rsid w:val="00490253"/>
    <w:rsid w:val="004903E5"/>
    <w:rsid w:val="00490478"/>
    <w:rsid w:val="00490489"/>
    <w:rsid w:val="00490533"/>
    <w:rsid w:val="004906BD"/>
    <w:rsid w:val="0049074E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70C"/>
    <w:rsid w:val="00497ECE"/>
    <w:rsid w:val="004A025C"/>
    <w:rsid w:val="004A065E"/>
    <w:rsid w:val="004A0B02"/>
    <w:rsid w:val="004A0DC6"/>
    <w:rsid w:val="004A0E58"/>
    <w:rsid w:val="004A11B4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66DA"/>
    <w:rsid w:val="004A6B50"/>
    <w:rsid w:val="004A6C6C"/>
    <w:rsid w:val="004A6EC8"/>
    <w:rsid w:val="004A6EE4"/>
    <w:rsid w:val="004A7347"/>
    <w:rsid w:val="004A7520"/>
    <w:rsid w:val="004A7672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C9A"/>
    <w:rsid w:val="004F6E97"/>
    <w:rsid w:val="004F705F"/>
    <w:rsid w:val="004F72BE"/>
    <w:rsid w:val="004F74CD"/>
    <w:rsid w:val="004F773C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E8B"/>
    <w:rsid w:val="00515F45"/>
    <w:rsid w:val="00515F93"/>
    <w:rsid w:val="0051601E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D3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5BE"/>
    <w:rsid w:val="0055068D"/>
    <w:rsid w:val="0055076C"/>
    <w:rsid w:val="005507E9"/>
    <w:rsid w:val="00550AFF"/>
    <w:rsid w:val="00550BEB"/>
    <w:rsid w:val="00551014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A4"/>
    <w:rsid w:val="00552BAF"/>
    <w:rsid w:val="0055323F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731"/>
    <w:rsid w:val="00563736"/>
    <w:rsid w:val="00563BE7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F63"/>
    <w:rsid w:val="005A0072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BD2"/>
    <w:rsid w:val="005B16BA"/>
    <w:rsid w:val="005B17B4"/>
    <w:rsid w:val="005B1904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D3"/>
    <w:rsid w:val="005C1952"/>
    <w:rsid w:val="005C2360"/>
    <w:rsid w:val="005C26AC"/>
    <w:rsid w:val="005C2843"/>
    <w:rsid w:val="005C2AA0"/>
    <w:rsid w:val="005C2C31"/>
    <w:rsid w:val="005C2CB1"/>
    <w:rsid w:val="005C3097"/>
    <w:rsid w:val="005C3967"/>
    <w:rsid w:val="005C39F4"/>
    <w:rsid w:val="005C3CC8"/>
    <w:rsid w:val="005C3E29"/>
    <w:rsid w:val="005C4313"/>
    <w:rsid w:val="005C4EC1"/>
    <w:rsid w:val="005C4FE9"/>
    <w:rsid w:val="005C5054"/>
    <w:rsid w:val="005C5109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662"/>
    <w:rsid w:val="005E799A"/>
    <w:rsid w:val="005E7E09"/>
    <w:rsid w:val="005F02BF"/>
    <w:rsid w:val="005F0A1F"/>
    <w:rsid w:val="005F0B2E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502F"/>
    <w:rsid w:val="006152C4"/>
    <w:rsid w:val="006154C3"/>
    <w:rsid w:val="006155F8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6E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00C"/>
    <w:rsid w:val="006B1282"/>
    <w:rsid w:val="006B1308"/>
    <w:rsid w:val="006B1729"/>
    <w:rsid w:val="006B1904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E1B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F45"/>
    <w:rsid w:val="006D7C18"/>
    <w:rsid w:val="006D7DF9"/>
    <w:rsid w:val="006D7EC1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61F"/>
    <w:rsid w:val="006E1A79"/>
    <w:rsid w:val="006E1AE6"/>
    <w:rsid w:val="006E1BFF"/>
    <w:rsid w:val="006E1CE4"/>
    <w:rsid w:val="006E1EAE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623D"/>
    <w:rsid w:val="006E6442"/>
    <w:rsid w:val="006E66AC"/>
    <w:rsid w:val="006E6A88"/>
    <w:rsid w:val="006E6F3D"/>
    <w:rsid w:val="006E78D4"/>
    <w:rsid w:val="006E7A52"/>
    <w:rsid w:val="006E7AFB"/>
    <w:rsid w:val="006E7F1B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034"/>
    <w:rsid w:val="007061BA"/>
    <w:rsid w:val="007066BA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AE"/>
    <w:rsid w:val="00711E89"/>
    <w:rsid w:val="00711F2E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708"/>
    <w:rsid w:val="007159D0"/>
    <w:rsid w:val="00715C33"/>
    <w:rsid w:val="007162F7"/>
    <w:rsid w:val="007164DE"/>
    <w:rsid w:val="00716510"/>
    <w:rsid w:val="00716F23"/>
    <w:rsid w:val="007171E6"/>
    <w:rsid w:val="00717404"/>
    <w:rsid w:val="00717591"/>
    <w:rsid w:val="00717BC9"/>
    <w:rsid w:val="00717FF0"/>
    <w:rsid w:val="007203A4"/>
    <w:rsid w:val="00720482"/>
    <w:rsid w:val="00720A69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3F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C62"/>
    <w:rsid w:val="0077752C"/>
    <w:rsid w:val="00777594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7048"/>
    <w:rsid w:val="00787112"/>
    <w:rsid w:val="0078715A"/>
    <w:rsid w:val="00787347"/>
    <w:rsid w:val="00787360"/>
    <w:rsid w:val="0078754C"/>
    <w:rsid w:val="00787764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7F6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556"/>
    <w:rsid w:val="007B7580"/>
    <w:rsid w:val="007B7A53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998"/>
    <w:rsid w:val="007C7B71"/>
    <w:rsid w:val="007C7EEC"/>
    <w:rsid w:val="007D052F"/>
    <w:rsid w:val="007D0639"/>
    <w:rsid w:val="007D082E"/>
    <w:rsid w:val="007D09E0"/>
    <w:rsid w:val="007D0C3C"/>
    <w:rsid w:val="007D117E"/>
    <w:rsid w:val="007D1476"/>
    <w:rsid w:val="007D1859"/>
    <w:rsid w:val="007D1C26"/>
    <w:rsid w:val="007D2739"/>
    <w:rsid w:val="007D290B"/>
    <w:rsid w:val="007D30AC"/>
    <w:rsid w:val="007D311F"/>
    <w:rsid w:val="007D34B1"/>
    <w:rsid w:val="007D353C"/>
    <w:rsid w:val="007D4856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F3B"/>
    <w:rsid w:val="007E1177"/>
    <w:rsid w:val="007E1264"/>
    <w:rsid w:val="007E1690"/>
    <w:rsid w:val="007E2344"/>
    <w:rsid w:val="007E24B2"/>
    <w:rsid w:val="007E2779"/>
    <w:rsid w:val="007E27C5"/>
    <w:rsid w:val="007E2A7B"/>
    <w:rsid w:val="007E2BAC"/>
    <w:rsid w:val="007E2C0B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A37"/>
    <w:rsid w:val="007E7E5D"/>
    <w:rsid w:val="007F0089"/>
    <w:rsid w:val="007F028F"/>
    <w:rsid w:val="007F02B3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C53"/>
    <w:rsid w:val="00804D6B"/>
    <w:rsid w:val="00804DA6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D43"/>
    <w:rsid w:val="00815DC9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0FC7"/>
    <w:rsid w:val="00861011"/>
    <w:rsid w:val="008616F1"/>
    <w:rsid w:val="00861739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EA0"/>
    <w:rsid w:val="008712C3"/>
    <w:rsid w:val="0087147D"/>
    <w:rsid w:val="008715A9"/>
    <w:rsid w:val="00871689"/>
    <w:rsid w:val="00871842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EB"/>
    <w:rsid w:val="00887237"/>
    <w:rsid w:val="008874BB"/>
    <w:rsid w:val="0088751C"/>
    <w:rsid w:val="008879FF"/>
    <w:rsid w:val="00887D81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454"/>
    <w:rsid w:val="008A04B5"/>
    <w:rsid w:val="008A073A"/>
    <w:rsid w:val="008A0891"/>
    <w:rsid w:val="008A13C0"/>
    <w:rsid w:val="008A16EB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8A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4F38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E0"/>
    <w:rsid w:val="008C0224"/>
    <w:rsid w:val="008C0300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3503"/>
    <w:rsid w:val="008C3592"/>
    <w:rsid w:val="008C399E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482C"/>
    <w:rsid w:val="00964B84"/>
    <w:rsid w:val="00964DB3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D1"/>
    <w:rsid w:val="00995006"/>
    <w:rsid w:val="00995404"/>
    <w:rsid w:val="009955CC"/>
    <w:rsid w:val="009957CA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A54"/>
    <w:rsid w:val="009E2A65"/>
    <w:rsid w:val="009E2B3E"/>
    <w:rsid w:val="009E3647"/>
    <w:rsid w:val="009E39F3"/>
    <w:rsid w:val="009E3D15"/>
    <w:rsid w:val="009E41B0"/>
    <w:rsid w:val="009E4374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758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C66"/>
    <w:rsid w:val="00A16D5A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A65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15F"/>
    <w:rsid w:val="00A602F6"/>
    <w:rsid w:val="00A60A92"/>
    <w:rsid w:val="00A60C55"/>
    <w:rsid w:val="00A60FDA"/>
    <w:rsid w:val="00A6116F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1001"/>
    <w:rsid w:val="00A715C9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F53"/>
    <w:rsid w:val="00A804CA"/>
    <w:rsid w:val="00A80681"/>
    <w:rsid w:val="00A809F3"/>
    <w:rsid w:val="00A80CF5"/>
    <w:rsid w:val="00A80D41"/>
    <w:rsid w:val="00A8117A"/>
    <w:rsid w:val="00A8158A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A69"/>
    <w:rsid w:val="00AB2B45"/>
    <w:rsid w:val="00AB3551"/>
    <w:rsid w:val="00AB3A6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4A8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204"/>
    <w:rsid w:val="00AE16A2"/>
    <w:rsid w:val="00AE1A3B"/>
    <w:rsid w:val="00AE2235"/>
    <w:rsid w:val="00AE24AB"/>
    <w:rsid w:val="00AE2652"/>
    <w:rsid w:val="00AE26DF"/>
    <w:rsid w:val="00AE27B3"/>
    <w:rsid w:val="00AE340E"/>
    <w:rsid w:val="00AE388E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B25"/>
    <w:rsid w:val="00AF4EED"/>
    <w:rsid w:val="00AF513D"/>
    <w:rsid w:val="00AF54C9"/>
    <w:rsid w:val="00AF583D"/>
    <w:rsid w:val="00AF58FB"/>
    <w:rsid w:val="00AF5AF6"/>
    <w:rsid w:val="00AF5C4B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92B"/>
    <w:rsid w:val="00B10AD0"/>
    <w:rsid w:val="00B10E2A"/>
    <w:rsid w:val="00B10FC1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5FAA"/>
    <w:rsid w:val="00B26160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819"/>
    <w:rsid w:val="00B5086B"/>
    <w:rsid w:val="00B509DC"/>
    <w:rsid w:val="00B51044"/>
    <w:rsid w:val="00B51324"/>
    <w:rsid w:val="00B517DE"/>
    <w:rsid w:val="00B51910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43C"/>
    <w:rsid w:val="00B7552D"/>
    <w:rsid w:val="00B75545"/>
    <w:rsid w:val="00B75790"/>
    <w:rsid w:val="00B75ABD"/>
    <w:rsid w:val="00B75B03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DE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307"/>
    <w:rsid w:val="00BD153E"/>
    <w:rsid w:val="00BD1637"/>
    <w:rsid w:val="00BD1C5B"/>
    <w:rsid w:val="00BD1E63"/>
    <w:rsid w:val="00BD203F"/>
    <w:rsid w:val="00BD288F"/>
    <w:rsid w:val="00BD3240"/>
    <w:rsid w:val="00BD32F6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BFE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B12"/>
    <w:rsid w:val="00C31DDE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627"/>
    <w:rsid w:val="00C508C8"/>
    <w:rsid w:val="00C5090E"/>
    <w:rsid w:val="00C50FB7"/>
    <w:rsid w:val="00C51505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EE7"/>
    <w:rsid w:val="00C54F3C"/>
    <w:rsid w:val="00C54FF3"/>
    <w:rsid w:val="00C55280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929"/>
    <w:rsid w:val="00C70CD9"/>
    <w:rsid w:val="00C71183"/>
    <w:rsid w:val="00C714FD"/>
    <w:rsid w:val="00C71543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2D1C"/>
    <w:rsid w:val="00C831E4"/>
    <w:rsid w:val="00C83589"/>
    <w:rsid w:val="00C83944"/>
    <w:rsid w:val="00C83B92"/>
    <w:rsid w:val="00C83E54"/>
    <w:rsid w:val="00C83EF1"/>
    <w:rsid w:val="00C840F4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4E"/>
    <w:rsid w:val="00CC4B55"/>
    <w:rsid w:val="00CC4C35"/>
    <w:rsid w:val="00CC4D02"/>
    <w:rsid w:val="00CC4E67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D2C"/>
    <w:rsid w:val="00CC723E"/>
    <w:rsid w:val="00CC7921"/>
    <w:rsid w:val="00CC7A74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11E6"/>
    <w:rsid w:val="00D012B5"/>
    <w:rsid w:val="00D014B9"/>
    <w:rsid w:val="00D01544"/>
    <w:rsid w:val="00D01926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CF0"/>
    <w:rsid w:val="00D96D43"/>
    <w:rsid w:val="00D96FBC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6F85"/>
    <w:rsid w:val="00DC02A8"/>
    <w:rsid w:val="00DC0320"/>
    <w:rsid w:val="00DC0647"/>
    <w:rsid w:val="00DC096E"/>
    <w:rsid w:val="00DC0C0F"/>
    <w:rsid w:val="00DC0F74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90E"/>
    <w:rsid w:val="00DE597A"/>
    <w:rsid w:val="00DE6002"/>
    <w:rsid w:val="00DE6159"/>
    <w:rsid w:val="00DE6822"/>
    <w:rsid w:val="00DE6C61"/>
    <w:rsid w:val="00DE6E39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27"/>
    <w:rsid w:val="00E02C58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95E"/>
    <w:rsid w:val="00E11982"/>
    <w:rsid w:val="00E11A4D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F03"/>
    <w:rsid w:val="00E32427"/>
    <w:rsid w:val="00E32433"/>
    <w:rsid w:val="00E3253C"/>
    <w:rsid w:val="00E32709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3035"/>
    <w:rsid w:val="00E4334C"/>
    <w:rsid w:val="00E438E3"/>
    <w:rsid w:val="00E4401B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88"/>
    <w:rsid w:val="00E76FFB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99E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B9"/>
    <w:rsid w:val="00EE077C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C41"/>
    <w:rsid w:val="00F01C9E"/>
    <w:rsid w:val="00F01EA6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C07"/>
    <w:rsid w:val="00F20C9B"/>
    <w:rsid w:val="00F20EB0"/>
    <w:rsid w:val="00F21275"/>
    <w:rsid w:val="00F21624"/>
    <w:rsid w:val="00F21A85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B41"/>
    <w:rsid w:val="00F26C41"/>
    <w:rsid w:val="00F26E5D"/>
    <w:rsid w:val="00F2753D"/>
    <w:rsid w:val="00F27681"/>
    <w:rsid w:val="00F278EB"/>
    <w:rsid w:val="00F27BE1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B58"/>
    <w:rsid w:val="00F4603A"/>
    <w:rsid w:val="00F460E3"/>
    <w:rsid w:val="00F463F9"/>
    <w:rsid w:val="00F46521"/>
    <w:rsid w:val="00F46569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58D"/>
    <w:rsid w:val="00F558B2"/>
    <w:rsid w:val="00F558EE"/>
    <w:rsid w:val="00F55A52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29"/>
    <w:rsid w:val="00F81EC5"/>
    <w:rsid w:val="00F81F61"/>
    <w:rsid w:val="00F8243C"/>
    <w:rsid w:val="00F82D6C"/>
    <w:rsid w:val="00F82E08"/>
    <w:rsid w:val="00F8302C"/>
    <w:rsid w:val="00F840F2"/>
    <w:rsid w:val="00F840FB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D75"/>
    <w:rsid w:val="00F86F35"/>
    <w:rsid w:val="00F87069"/>
    <w:rsid w:val="00F870C7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D85"/>
    <w:rsid w:val="00FB0F81"/>
    <w:rsid w:val="00FB12BB"/>
    <w:rsid w:val="00FB1390"/>
    <w:rsid w:val="00FB15C7"/>
    <w:rsid w:val="00FB18BA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7067"/>
    <w:rsid w:val="00FF74C7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99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9427-DA42-4A1B-8632-B1EEB6B0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17</Pages>
  <Words>4039</Words>
  <Characters>31798</Characters>
  <Application>Microsoft Office Word</Application>
  <DocSecurity>0</DocSecurity>
  <Lines>264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35766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337</cp:revision>
  <cp:lastPrinted>2022-03-25T11:45:00Z</cp:lastPrinted>
  <dcterms:created xsi:type="dcterms:W3CDTF">2022-02-25T11:54:00Z</dcterms:created>
  <dcterms:modified xsi:type="dcterms:W3CDTF">2022-04-11T10:23:00Z</dcterms:modified>
</cp:coreProperties>
</file>