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0B60" w14:textId="6B8DDB6D" w:rsidR="00AD777C" w:rsidRPr="006A497A" w:rsidRDefault="00D82C5A" w:rsidP="00AD777C">
      <w:pPr>
        <w:pStyle w:val="Nagwek1"/>
        <w:rPr>
          <w:color w:val="auto"/>
        </w:rPr>
      </w:pPr>
      <w:r w:rsidRPr="006A497A">
        <w:rPr>
          <w:color w:val="auto"/>
        </w:rPr>
        <w:t>Załącznik n</w:t>
      </w:r>
      <w:r w:rsidR="00735607" w:rsidRPr="006A497A">
        <w:rPr>
          <w:color w:val="auto"/>
        </w:rPr>
        <w:t>r 1 do SWZ</w:t>
      </w:r>
      <w:r w:rsidR="00AD777C" w:rsidRPr="006A497A">
        <w:rPr>
          <w:color w:val="auto"/>
        </w:rPr>
        <w:t xml:space="preserve"> </w:t>
      </w:r>
      <w:r w:rsidR="00B33D67" w:rsidRPr="006A497A">
        <w:rPr>
          <w:color w:val="auto"/>
        </w:rPr>
        <w:t xml:space="preserve"> - </w:t>
      </w:r>
      <w:r w:rsidR="00AD777C" w:rsidRPr="006A497A">
        <w:rPr>
          <w:color w:val="auto"/>
        </w:rPr>
        <w:t>FORMULARZ OFERTOWY</w:t>
      </w:r>
    </w:p>
    <w:p w14:paraId="7F51AF07" w14:textId="61C9DB03" w:rsidR="00AD777C" w:rsidRPr="00033A60" w:rsidRDefault="00AD777C" w:rsidP="0093506A">
      <w:pPr>
        <w:tabs>
          <w:tab w:val="left" w:pos="7938"/>
        </w:tabs>
        <w:spacing w:before="240" w:after="0" w:line="240" w:lineRule="auto"/>
        <w:rPr>
          <w:rFonts w:eastAsia="Calibri" w:cstheme="minorHAnsi"/>
        </w:rPr>
      </w:pPr>
      <w:r w:rsidRPr="00033A60">
        <w:rPr>
          <w:rFonts w:eastAsia="Calibri" w:cstheme="minorHAnsi"/>
        </w:rPr>
        <w:t>nazwa (firma) albo imię i nazwisko</w:t>
      </w:r>
      <w:r w:rsidR="0093506A" w:rsidRPr="00033A60">
        <w:rPr>
          <w:rFonts w:eastAsia="Calibri" w:cstheme="minorHAnsi"/>
        </w:rPr>
        <w:t>:…………………………………………………………………………………………….……………</w:t>
      </w:r>
    </w:p>
    <w:p w14:paraId="50883C76" w14:textId="08E0571A" w:rsidR="00AD777C" w:rsidRPr="00033A60" w:rsidRDefault="00AD777C" w:rsidP="0093506A">
      <w:pPr>
        <w:spacing w:before="240" w:after="0" w:line="240" w:lineRule="auto"/>
        <w:rPr>
          <w:rFonts w:eastAsia="Calibri" w:cstheme="minorHAnsi"/>
        </w:rPr>
      </w:pPr>
      <w:r w:rsidRPr="00033A60">
        <w:rPr>
          <w:rFonts w:eastAsia="Calibri" w:cstheme="minorHAnsi"/>
        </w:rPr>
        <w:t>siedziba albo miejsce zamieszkania i adres Wykonawcy</w:t>
      </w:r>
      <w:r w:rsidR="0093506A" w:rsidRPr="00033A60">
        <w:rPr>
          <w:rFonts w:eastAsia="Calibri" w:cstheme="minorHAnsi"/>
        </w:rPr>
        <w:t>:…………………………………………………..………………………</w:t>
      </w:r>
    </w:p>
    <w:p w14:paraId="1FFA5494" w14:textId="23C16D38" w:rsidR="0093506A" w:rsidRPr="00033A60" w:rsidRDefault="0093506A" w:rsidP="0093506A">
      <w:pPr>
        <w:spacing w:before="240" w:after="0" w:line="240" w:lineRule="auto"/>
        <w:rPr>
          <w:rFonts w:eastAsia="Calibri" w:cstheme="minorHAnsi"/>
        </w:rPr>
      </w:pPr>
      <w:r w:rsidRPr="00033A60">
        <w:rPr>
          <w:rFonts w:eastAsia="Times New Roman" w:cstheme="minorHAnsi"/>
          <w:lang w:eastAsia="zh-CN"/>
        </w:rPr>
        <w:t>województwo:……………………………………………………………………………………………..……………………………………………</w:t>
      </w:r>
    </w:p>
    <w:p w14:paraId="236E66DE" w14:textId="590C8BBC" w:rsidR="0093506A" w:rsidRPr="00033A60" w:rsidRDefault="00AD777C" w:rsidP="0093506A">
      <w:pPr>
        <w:spacing w:before="240" w:after="0" w:line="240" w:lineRule="auto"/>
        <w:rPr>
          <w:rFonts w:eastAsia="Calibri" w:cstheme="minorHAnsi"/>
        </w:rPr>
      </w:pPr>
      <w:r w:rsidRPr="00033A60">
        <w:rPr>
          <w:rFonts w:eastAsia="Calibri" w:cstheme="minorHAnsi"/>
        </w:rPr>
        <w:t>nr NIP</w:t>
      </w:r>
      <w:r w:rsidR="0093506A" w:rsidRPr="00033A60">
        <w:rPr>
          <w:rFonts w:eastAsia="Calibri" w:cstheme="minorHAnsi"/>
        </w:rPr>
        <w:t>:…………………………………………………… nr REGON: ……………………………………………………………………………..</w:t>
      </w:r>
    </w:p>
    <w:p w14:paraId="3581F514" w14:textId="7B49CE75" w:rsidR="00AD777C" w:rsidRPr="00033A60" w:rsidRDefault="0093506A" w:rsidP="0093506A">
      <w:pPr>
        <w:tabs>
          <w:tab w:val="left" w:pos="7938"/>
        </w:tabs>
        <w:spacing w:before="240" w:after="0" w:line="240" w:lineRule="auto"/>
        <w:rPr>
          <w:rFonts w:eastAsia="Calibri" w:cstheme="minorHAnsi"/>
        </w:rPr>
      </w:pPr>
      <w:r w:rsidRPr="00033A60">
        <w:rPr>
          <w:rFonts w:eastAsia="Calibri" w:cstheme="minorHAnsi"/>
        </w:rPr>
        <w:t>osoba upoważniona do kontaktu – Imię, nazwisko:…………………………………….…………………………………………..</w:t>
      </w:r>
    </w:p>
    <w:p w14:paraId="076216A0" w14:textId="471DB7B6" w:rsidR="0093506A" w:rsidRPr="00033A60" w:rsidRDefault="00AD777C" w:rsidP="0093506A">
      <w:pPr>
        <w:spacing w:before="240" w:after="0" w:line="240" w:lineRule="auto"/>
        <w:rPr>
          <w:rFonts w:eastAsia="Calibri" w:cstheme="minorHAnsi"/>
        </w:rPr>
      </w:pPr>
      <w:r w:rsidRPr="00033A60">
        <w:rPr>
          <w:rFonts w:eastAsia="Calibri" w:cstheme="minorHAnsi"/>
        </w:rPr>
        <w:t>telefon</w:t>
      </w:r>
      <w:r w:rsidR="0093506A" w:rsidRPr="00033A60">
        <w:rPr>
          <w:rFonts w:eastAsia="Calibri" w:cstheme="minorHAnsi"/>
        </w:rPr>
        <w:t>:………………………………….. email:</w:t>
      </w:r>
      <w:r w:rsidR="0093506A" w:rsidRPr="00033A60">
        <w:rPr>
          <w:rFonts w:eastAsia="Times New Roman" w:cstheme="minorHAnsi"/>
          <w:lang w:eastAsia="zh-CN"/>
        </w:rPr>
        <w:t xml:space="preserve"> ………………………………….strona internetowa:…………………………………</w:t>
      </w:r>
    </w:p>
    <w:p w14:paraId="1BDEF51F" w14:textId="77777777" w:rsidR="00AD777C" w:rsidRPr="00033A60" w:rsidRDefault="00AD777C" w:rsidP="00AD777C">
      <w:pPr>
        <w:spacing w:before="600" w:after="0" w:line="360" w:lineRule="auto"/>
        <w:rPr>
          <w:rFonts w:eastAsia="Calibri" w:cstheme="minorHAnsi"/>
          <w:b/>
        </w:rPr>
      </w:pPr>
      <w:r w:rsidRPr="00033A60">
        <w:rPr>
          <w:rFonts w:eastAsia="Calibri" w:cstheme="minorHAnsi"/>
          <w:b/>
        </w:rPr>
        <w:t xml:space="preserve">OFERTA DO </w:t>
      </w:r>
    </w:p>
    <w:p w14:paraId="5A69B496" w14:textId="6F4F8E70" w:rsidR="00B33D67" w:rsidRDefault="00AD777C" w:rsidP="00AD777C">
      <w:pPr>
        <w:spacing w:after="0" w:line="360" w:lineRule="auto"/>
        <w:rPr>
          <w:rFonts w:eastAsia="Calibri" w:cstheme="minorHAnsi"/>
          <w:b/>
        </w:rPr>
      </w:pPr>
      <w:r w:rsidRPr="00033A60">
        <w:rPr>
          <w:rFonts w:eastAsia="Calibri" w:cstheme="minorHAnsi"/>
          <w:b/>
        </w:rPr>
        <w:t>UNIWERS</w:t>
      </w:r>
      <w:r w:rsidR="00B33D67">
        <w:rPr>
          <w:rFonts w:eastAsia="Calibri" w:cstheme="minorHAnsi"/>
          <w:b/>
        </w:rPr>
        <w:t>YTETU MEDYCZNEGO W BIAŁYMSTOKU</w:t>
      </w:r>
    </w:p>
    <w:p w14:paraId="536E64FA" w14:textId="2441B5B6" w:rsidR="00AD777C" w:rsidRPr="00033A60" w:rsidRDefault="00AD777C" w:rsidP="00AD777C">
      <w:pPr>
        <w:spacing w:after="0" w:line="360" w:lineRule="auto"/>
        <w:rPr>
          <w:rFonts w:eastAsia="Calibri" w:cstheme="minorHAnsi"/>
        </w:rPr>
      </w:pPr>
      <w:r w:rsidRPr="00033A60">
        <w:rPr>
          <w:rFonts w:eastAsia="Calibri" w:cstheme="minorHAnsi"/>
          <w:b/>
        </w:rPr>
        <w:t>UL. JANA KILIŃSKIEGO 1, 15-089 BIAŁYSTOK</w:t>
      </w:r>
    </w:p>
    <w:p w14:paraId="0A159BA4" w14:textId="24F23FB4" w:rsidR="00B33D67" w:rsidRPr="00951C4C" w:rsidRDefault="00735607" w:rsidP="00951C4C">
      <w:pPr>
        <w:spacing w:after="0" w:line="360" w:lineRule="auto"/>
        <w:rPr>
          <w:rFonts w:eastAsia="Times New Roman" w:cstheme="minorHAnsi"/>
          <w:b/>
          <w:lang w:eastAsia="zh-CN"/>
        </w:rPr>
      </w:pPr>
      <w:r w:rsidRPr="00033A60">
        <w:rPr>
          <w:rFonts w:eastAsia="Times New Roman" w:cstheme="minorHAnsi"/>
          <w:lang w:eastAsia="zh-CN"/>
        </w:rPr>
        <w:t>Odpowiadając na ogłoszenie o przetargu nieograniczonym</w:t>
      </w:r>
      <w:r w:rsidRPr="00033A60">
        <w:rPr>
          <w:rFonts w:eastAsia="Times New Roman" w:cstheme="minorHAnsi"/>
          <w:b/>
          <w:lang w:eastAsia="zh-CN"/>
        </w:rPr>
        <w:t xml:space="preserve"> </w:t>
      </w:r>
      <w:bookmarkStart w:id="0" w:name="_Hlk208906988"/>
      <w:r w:rsidR="006C4E28" w:rsidRPr="006A497A">
        <w:rPr>
          <w:rFonts w:eastAsia="Times New Roman" w:cstheme="minorHAnsi"/>
          <w:b/>
          <w:lang w:eastAsia="zh-CN"/>
        </w:rPr>
        <w:t xml:space="preserve">nr </w:t>
      </w:r>
      <w:r w:rsidR="001B12D6" w:rsidRPr="006A497A">
        <w:rPr>
          <w:rFonts w:eastAsia="Times New Roman" w:cstheme="minorHAnsi"/>
          <w:b/>
          <w:lang w:eastAsia="zh-CN"/>
        </w:rPr>
        <w:t>AZP.25.1.</w:t>
      </w:r>
      <w:r w:rsidR="00DB10FE">
        <w:rPr>
          <w:rFonts w:eastAsia="Times New Roman" w:cstheme="minorHAnsi"/>
          <w:b/>
          <w:lang w:eastAsia="zh-CN"/>
        </w:rPr>
        <w:t>86</w:t>
      </w:r>
      <w:r w:rsidR="00956E5B" w:rsidRPr="006A497A">
        <w:rPr>
          <w:rFonts w:eastAsia="Times New Roman" w:cstheme="minorHAnsi"/>
          <w:b/>
          <w:lang w:eastAsia="zh-CN"/>
        </w:rPr>
        <w:t>.202</w:t>
      </w:r>
      <w:r w:rsidR="00FC505C" w:rsidRPr="006A497A">
        <w:rPr>
          <w:rFonts w:eastAsia="Times New Roman" w:cstheme="minorHAnsi"/>
          <w:b/>
          <w:lang w:eastAsia="zh-CN"/>
        </w:rPr>
        <w:t>5</w:t>
      </w:r>
      <w:r w:rsidR="00BB05C3" w:rsidRPr="006A497A">
        <w:rPr>
          <w:rFonts w:eastAsia="Times New Roman" w:cstheme="minorHAnsi"/>
          <w:b/>
          <w:lang w:eastAsia="zh-CN"/>
        </w:rPr>
        <w:t xml:space="preserve"> - </w:t>
      </w:r>
      <w:bookmarkEnd w:id="0"/>
      <w:r w:rsidR="006A497A" w:rsidRPr="006A497A">
        <w:rPr>
          <w:rFonts w:eastAsia="Times New Roman" w:cstheme="minorHAnsi"/>
          <w:b/>
          <w:lang w:eastAsia="zh-CN"/>
        </w:rPr>
        <w:t xml:space="preserve">Dostawa </w:t>
      </w:r>
      <w:r w:rsidR="00DB10FE" w:rsidRPr="00DB10FE">
        <w:rPr>
          <w:rFonts w:eastAsia="Times New Roman" w:cstheme="minorHAnsi"/>
          <w:b/>
          <w:lang w:eastAsia="zh-CN"/>
        </w:rPr>
        <w:t>sprzętów i akcesoriów komputerowych</w:t>
      </w:r>
      <w:r w:rsidR="0091736F" w:rsidRPr="006A497A">
        <w:rPr>
          <w:rFonts w:eastAsia="Times New Roman" w:cstheme="minorHAnsi"/>
          <w:b/>
          <w:lang w:eastAsia="zh-CN"/>
        </w:rPr>
        <w:t xml:space="preserve">, </w:t>
      </w:r>
      <w:r w:rsidRPr="00033A60">
        <w:rPr>
          <w:rFonts w:eastAsia="Times New Roman" w:cstheme="minorHAnsi"/>
          <w:lang w:eastAsia="zh-CN"/>
        </w:rPr>
        <w:t>zgodnie z wymogami okr</w:t>
      </w:r>
      <w:r w:rsidR="00476AD6" w:rsidRPr="00033A60">
        <w:rPr>
          <w:rFonts w:eastAsia="Times New Roman" w:cstheme="minorHAnsi"/>
          <w:lang w:eastAsia="zh-CN"/>
        </w:rPr>
        <w:t>eślonymi w specyfikacji</w:t>
      </w:r>
      <w:r w:rsidRPr="00033A60">
        <w:rPr>
          <w:rFonts w:eastAsia="Times New Roman" w:cstheme="minorHAnsi"/>
          <w:lang w:eastAsia="zh-CN"/>
        </w:rPr>
        <w:t xml:space="preserve"> warunków zamówienia, </w:t>
      </w:r>
      <w:r w:rsidR="00316D6F" w:rsidRPr="00033A60">
        <w:rPr>
          <w:rFonts w:eastAsia="Times New Roman" w:cstheme="minorHAnsi"/>
          <w:lang w:eastAsia="zh-CN"/>
        </w:rPr>
        <w:t>oferujemy wykonanie zamówienia</w:t>
      </w:r>
      <w:r w:rsidR="00680340">
        <w:rPr>
          <w:rFonts w:eastAsia="Times New Roman" w:cstheme="minorHAnsi"/>
          <w:lang w:eastAsia="zh-CN"/>
        </w:rPr>
        <w:t>:</w:t>
      </w:r>
      <w:r w:rsidR="00DB10FE">
        <w:rPr>
          <w:rFonts w:eastAsia="Times New Roman" w:cstheme="minorHAnsi"/>
          <w:lang w:eastAsia="zh-CN"/>
        </w:rPr>
        <w:t xml:space="preserve"> </w:t>
      </w:r>
      <w:r w:rsidR="00776312" w:rsidRPr="00DB10FE">
        <w:rPr>
          <w:rFonts w:eastAsia="Times New Roman" w:cstheme="minorHAnsi"/>
          <w:b/>
          <w:sz w:val="28"/>
          <w:szCs w:val="28"/>
          <w:lang w:eastAsia="zh-CN"/>
        </w:rPr>
        <w:t>za cenę</w:t>
      </w:r>
      <w:r w:rsidR="00741E38" w:rsidRPr="00DB10FE">
        <w:rPr>
          <w:rFonts w:eastAsia="Times New Roman" w:cstheme="minorHAnsi"/>
          <w:b/>
          <w:sz w:val="28"/>
          <w:szCs w:val="28"/>
          <w:lang w:eastAsia="zh-CN"/>
        </w:rPr>
        <w:t xml:space="preserve"> brutto PLN: ……………………………………..</w:t>
      </w:r>
      <w:r w:rsidR="00B33D67" w:rsidRPr="00DB10FE">
        <w:rPr>
          <w:rFonts w:eastAsia="Times New Roman" w:cstheme="minorHAnsi"/>
          <w:b/>
          <w:sz w:val="28"/>
          <w:szCs w:val="28"/>
          <w:lang w:eastAsia="zh-CN"/>
        </w:rPr>
        <w:t>,</w:t>
      </w:r>
    </w:p>
    <w:p w14:paraId="23AAF4BB" w14:textId="50CB9CBD" w:rsidR="007E75AB" w:rsidRPr="00951C4C" w:rsidRDefault="00B33D67" w:rsidP="00951C4C">
      <w:pPr>
        <w:spacing w:after="0" w:line="360" w:lineRule="auto"/>
        <w:rPr>
          <w:rFonts w:eastAsia="Times New Roman" w:cstheme="minorHAnsi"/>
          <w:lang w:eastAsia="zh-CN"/>
        </w:rPr>
      </w:pPr>
      <w:r w:rsidRPr="00951C4C">
        <w:rPr>
          <w:rFonts w:eastAsia="Times New Roman" w:cstheme="minorHAnsi"/>
          <w:lang w:eastAsia="zh-CN"/>
        </w:rPr>
        <w:t xml:space="preserve">zgodnie z załączonym </w:t>
      </w:r>
      <w:r w:rsidR="007E75AB" w:rsidRPr="00951C4C">
        <w:rPr>
          <w:rFonts w:eastAsia="Times New Roman" w:cstheme="minorHAnsi"/>
          <w:lang w:eastAsia="zh-CN"/>
        </w:rPr>
        <w:t xml:space="preserve">do oferty </w:t>
      </w:r>
      <w:r w:rsidRPr="00951C4C">
        <w:rPr>
          <w:rFonts w:eastAsia="Times New Roman" w:cstheme="minorHAnsi"/>
          <w:lang w:eastAsia="zh-CN"/>
        </w:rPr>
        <w:t xml:space="preserve">Formularzem cenowym </w:t>
      </w:r>
      <w:r w:rsidR="006A497A" w:rsidRPr="00951C4C">
        <w:rPr>
          <w:rFonts w:eastAsia="Times New Roman" w:cstheme="minorHAnsi"/>
          <w:lang w:eastAsia="zh-CN"/>
        </w:rPr>
        <w:t>- Załącznik nr 2</w:t>
      </w:r>
      <w:r w:rsidR="007E75AB" w:rsidRPr="00951C4C">
        <w:rPr>
          <w:rFonts w:eastAsia="Times New Roman" w:cstheme="minorHAnsi"/>
          <w:lang w:eastAsia="zh-CN"/>
        </w:rPr>
        <w:t xml:space="preserve"> do SWZ</w:t>
      </w:r>
      <w:r w:rsidRPr="00951C4C">
        <w:rPr>
          <w:rFonts w:eastAsia="Times New Roman" w:cstheme="minorHAnsi"/>
          <w:lang w:eastAsia="zh-CN"/>
        </w:rPr>
        <w:t>.</w:t>
      </w:r>
    </w:p>
    <w:p w14:paraId="2A5FC1D8" w14:textId="77777777" w:rsidR="00B33D67" w:rsidRDefault="00446819" w:rsidP="00DB10FE">
      <w:pPr>
        <w:tabs>
          <w:tab w:val="left" w:pos="1276"/>
          <w:tab w:val="right" w:leader="dot" w:pos="9356"/>
        </w:tabs>
        <w:spacing w:after="240" w:line="360" w:lineRule="auto"/>
        <w:rPr>
          <w:rFonts w:eastAsia="Calibri" w:cstheme="minorHAnsi"/>
          <w:color w:val="000000" w:themeColor="text1"/>
        </w:rPr>
      </w:pPr>
      <w:r w:rsidRPr="00B33D67">
        <w:rPr>
          <w:rFonts w:eastAsia="Times New Roman" w:cstheme="minorHAnsi"/>
          <w:b/>
          <w:lang w:eastAsia="zh-CN"/>
        </w:rPr>
        <w:t>Podana przez nas cena zawiera wszelkie koszty związane z realizacją przedmiotu zamówienia.</w:t>
      </w:r>
      <w:r w:rsidR="00E510C9" w:rsidRPr="00B33D67">
        <w:rPr>
          <w:rFonts w:eastAsia="Calibri" w:cstheme="minorHAnsi"/>
          <w:color w:val="000000" w:themeColor="text1"/>
        </w:rPr>
        <w:t xml:space="preserve"> </w:t>
      </w:r>
    </w:p>
    <w:p w14:paraId="735D7225" w14:textId="2522AF3A" w:rsidR="00A73A2E" w:rsidRPr="00DB10FE" w:rsidRDefault="00DB10FE" w:rsidP="00DB10FE">
      <w:pPr>
        <w:tabs>
          <w:tab w:val="left" w:pos="1276"/>
          <w:tab w:val="right" w:leader="dot" w:pos="9356"/>
        </w:tabs>
        <w:spacing w:after="240" w:line="360" w:lineRule="auto"/>
        <w:rPr>
          <w:rFonts w:eastAsia="Times New Roman" w:cstheme="minorHAnsi"/>
          <w:b/>
          <w:lang w:eastAsia="zh-CN"/>
        </w:rPr>
      </w:pPr>
      <w:r w:rsidRPr="00DB10FE">
        <w:rPr>
          <w:rFonts w:eastAsia="Times New Roman" w:cstheme="minorHAnsi"/>
          <w:b/>
          <w:sz w:val="24"/>
          <w:szCs w:val="24"/>
          <w:lang w:eastAsia="zh-CN"/>
        </w:rPr>
        <w:t>Na elementy składowe oferowanego przedmiotu zamówienia w pozycjach od 7 do 24 udzielamy ………………... miesięcznej gwarancji.</w:t>
      </w:r>
      <w:r w:rsidR="007E75AB" w:rsidRPr="00951C4C">
        <w:rPr>
          <w:rFonts w:eastAsia="Times New Roman" w:cstheme="minorHAnsi"/>
          <w:lang w:eastAsia="zh-CN"/>
        </w:rPr>
        <w:t xml:space="preserve"> (</w:t>
      </w:r>
      <w:r>
        <w:rPr>
          <w:rFonts w:eastAsia="Times New Roman" w:cstheme="minorHAnsi"/>
          <w:lang w:eastAsia="zh-CN"/>
        </w:rPr>
        <w:t>wypełnia W</w:t>
      </w:r>
      <w:r w:rsidRPr="00DB10FE">
        <w:rPr>
          <w:rFonts w:eastAsia="Times New Roman" w:cstheme="minorHAnsi"/>
          <w:lang w:eastAsia="zh-CN"/>
        </w:rPr>
        <w:t xml:space="preserve">ykonawca zgodnie z Częścią XVII pkt 2.2 SWZ. W przypadku gdy Wykonawca nie wpisze oferowanego terminu gwarancji Zamawiający przyjmie termin minimalny dopuszczony, </w:t>
      </w:r>
      <w:proofErr w:type="spellStart"/>
      <w:r w:rsidRPr="00DB10FE">
        <w:rPr>
          <w:rFonts w:eastAsia="Times New Roman" w:cstheme="minorHAnsi"/>
          <w:lang w:eastAsia="zh-CN"/>
        </w:rPr>
        <w:t>t.j</w:t>
      </w:r>
      <w:proofErr w:type="spellEnd"/>
      <w:r w:rsidRPr="00DB10FE">
        <w:rPr>
          <w:rFonts w:eastAsia="Times New Roman" w:cstheme="minorHAnsi"/>
          <w:lang w:eastAsia="zh-CN"/>
        </w:rPr>
        <w:t xml:space="preserve">. </w:t>
      </w:r>
      <w:r w:rsidR="00567755">
        <w:rPr>
          <w:rFonts w:eastAsia="Times New Roman" w:cstheme="minorHAnsi"/>
          <w:lang w:eastAsia="zh-CN"/>
        </w:rPr>
        <w:t>12 miesięcy</w:t>
      </w:r>
      <w:bookmarkStart w:id="1" w:name="_GoBack"/>
      <w:bookmarkEnd w:id="1"/>
      <w:r w:rsidR="00465941">
        <w:rPr>
          <w:rFonts w:eastAsia="Times New Roman" w:cstheme="minorHAnsi"/>
          <w:lang w:eastAsia="zh-CN"/>
        </w:rPr>
        <w:t>).</w:t>
      </w:r>
    </w:p>
    <w:p w14:paraId="707B6007" w14:textId="3918E0C6" w:rsidR="007E75AB" w:rsidRDefault="007E75AB" w:rsidP="00951C4C">
      <w:pPr>
        <w:tabs>
          <w:tab w:val="left" w:pos="1276"/>
          <w:tab w:val="right" w:leader="dot" w:pos="9356"/>
        </w:tabs>
        <w:spacing w:after="120" w:line="360" w:lineRule="auto"/>
        <w:rPr>
          <w:rFonts w:eastAsia="Times New Roman" w:cstheme="minorHAnsi"/>
          <w:lang w:eastAsia="zh-CN"/>
        </w:rPr>
      </w:pPr>
      <w:r w:rsidRPr="00951C4C">
        <w:rPr>
          <w:rFonts w:eastAsia="Times New Roman" w:cstheme="minorHAnsi"/>
          <w:b/>
          <w:lang w:eastAsia="zh-CN"/>
        </w:rPr>
        <w:t>Autoryzowany przez producenta monitora serwis to: ................................................</w:t>
      </w:r>
      <w:r w:rsidR="00951C4C">
        <w:rPr>
          <w:rFonts w:eastAsia="Times New Roman" w:cstheme="minorHAnsi"/>
          <w:lang w:eastAsia="zh-CN"/>
        </w:rPr>
        <w:t xml:space="preserve"> (wypełnia Wyko</w:t>
      </w:r>
      <w:r w:rsidRPr="00951C4C">
        <w:rPr>
          <w:rFonts w:eastAsia="Times New Roman" w:cstheme="minorHAnsi"/>
          <w:lang w:eastAsia="zh-CN"/>
        </w:rPr>
        <w:t>n</w:t>
      </w:r>
      <w:r w:rsidR="00951C4C">
        <w:rPr>
          <w:rFonts w:eastAsia="Times New Roman" w:cstheme="minorHAnsi"/>
          <w:lang w:eastAsia="zh-CN"/>
        </w:rPr>
        <w:t>a</w:t>
      </w:r>
      <w:r w:rsidRPr="00951C4C">
        <w:rPr>
          <w:rFonts w:eastAsia="Times New Roman" w:cstheme="minorHAnsi"/>
          <w:lang w:eastAsia="zh-CN"/>
        </w:rPr>
        <w:t>wca podając nazwę, adres serwisu, dane kontaktowe (tel., e-mail).</w:t>
      </w:r>
    </w:p>
    <w:p w14:paraId="0A1FE0E6" w14:textId="27E377F5" w:rsidR="00FC08EB" w:rsidRPr="00B33D67" w:rsidRDefault="00FC08EB" w:rsidP="00B33D67">
      <w:pPr>
        <w:pStyle w:val="Akapitzlist"/>
        <w:numPr>
          <w:ilvl w:val="0"/>
          <w:numId w:val="4"/>
        </w:numPr>
        <w:tabs>
          <w:tab w:val="left" w:pos="1276"/>
          <w:tab w:val="right" w:leader="dot" w:pos="9356"/>
        </w:tabs>
        <w:spacing w:line="360" w:lineRule="auto"/>
        <w:ind w:left="426" w:hanging="426"/>
        <w:rPr>
          <w:rFonts w:eastAsia="Times New Roman" w:cstheme="minorHAnsi"/>
          <w:sz w:val="22"/>
          <w:szCs w:val="22"/>
          <w:lang w:eastAsia="zh-CN"/>
        </w:rPr>
      </w:pPr>
      <w:r w:rsidRPr="00B33D67">
        <w:rPr>
          <w:rFonts w:eastAsia="Times New Roman" w:cstheme="minorHAnsi"/>
          <w:sz w:val="22"/>
          <w:szCs w:val="22"/>
          <w:lang w:eastAsia="zh-CN"/>
        </w:rPr>
        <w:t xml:space="preserve">Oświadczamy, że spełniamy wszystkie wymagania określone w </w:t>
      </w:r>
      <w:r w:rsidR="00C179BF" w:rsidRPr="00B33D67">
        <w:rPr>
          <w:rFonts w:eastAsia="Times New Roman" w:cstheme="minorHAnsi"/>
          <w:sz w:val="22"/>
          <w:szCs w:val="22"/>
          <w:lang w:eastAsia="zh-CN"/>
        </w:rPr>
        <w:t>SWZ.</w:t>
      </w:r>
      <w:r w:rsidRPr="00B33D67">
        <w:rPr>
          <w:rFonts w:eastAsia="Times New Roman" w:cstheme="minorHAnsi"/>
          <w:sz w:val="22"/>
          <w:szCs w:val="22"/>
          <w:lang w:eastAsia="zh-CN"/>
        </w:rPr>
        <w:t xml:space="preserve"> </w:t>
      </w:r>
    </w:p>
    <w:p w14:paraId="29B9D71F" w14:textId="52E38966" w:rsidR="00EE0CEA" w:rsidRPr="00B33D67" w:rsidRDefault="00EE0CEA" w:rsidP="00B33D67">
      <w:pPr>
        <w:pStyle w:val="Akapitzlist"/>
        <w:numPr>
          <w:ilvl w:val="0"/>
          <w:numId w:val="4"/>
        </w:numPr>
        <w:suppressAutoHyphens/>
        <w:spacing w:line="360" w:lineRule="auto"/>
        <w:ind w:left="426" w:hanging="426"/>
        <w:rPr>
          <w:rFonts w:eastAsia="Times New Roman" w:cstheme="minorHAnsi"/>
          <w:sz w:val="22"/>
          <w:szCs w:val="22"/>
          <w:lang w:eastAsia="zh-CN"/>
        </w:rPr>
      </w:pPr>
      <w:r w:rsidRPr="00B33D67">
        <w:rPr>
          <w:rFonts w:eastAsia="Times New Roman" w:cstheme="minorHAnsi"/>
          <w:sz w:val="22"/>
          <w:szCs w:val="22"/>
          <w:lang w:eastAsia="ar-SA"/>
        </w:rPr>
        <w:t xml:space="preserve">Oświadczamy, że załączone do specyfikacji warunków zamówienia wymagania stawiane Wykonawcy oraz postanowienia umowy, zostały przez nas zaakceptowane bez żadnych zastrzeżeń </w:t>
      </w:r>
      <w:r w:rsidR="00BB03E1" w:rsidRPr="00B33D67">
        <w:rPr>
          <w:rFonts w:eastAsia="Times New Roman" w:cstheme="minorHAnsi"/>
          <w:sz w:val="22"/>
          <w:szCs w:val="22"/>
          <w:lang w:eastAsia="ar-SA"/>
        </w:rPr>
        <w:br/>
      </w:r>
      <w:r w:rsidRPr="00B33D67">
        <w:rPr>
          <w:rFonts w:eastAsia="Times New Roman" w:cstheme="minorHAnsi"/>
          <w:sz w:val="22"/>
          <w:szCs w:val="22"/>
          <w:lang w:eastAsia="ar-SA"/>
        </w:rPr>
        <w:t xml:space="preserve">i zobowiązujemy się w przypadku wyboru naszej oferty, do zawarcia umowy w miejscu i terminie wyznaczonym przez Zamawiającego. </w:t>
      </w:r>
    </w:p>
    <w:p w14:paraId="0C251A47" w14:textId="3B6ABDC6" w:rsidR="00357E57" w:rsidRPr="00B33D67" w:rsidRDefault="00357E57" w:rsidP="00B33D67">
      <w:pPr>
        <w:numPr>
          <w:ilvl w:val="0"/>
          <w:numId w:val="4"/>
        </w:numPr>
        <w:tabs>
          <w:tab w:val="clear" w:pos="-360"/>
        </w:tabs>
        <w:suppressAutoHyphens/>
        <w:spacing w:after="0" w:line="360" w:lineRule="auto"/>
        <w:ind w:left="426" w:hanging="426"/>
        <w:rPr>
          <w:rFonts w:eastAsia="Times New Roman" w:cstheme="minorHAnsi"/>
          <w:color w:val="000000" w:themeColor="text1"/>
          <w:lang w:eastAsia="zh-CN"/>
        </w:rPr>
      </w:pPr>
      <w:r w:rsidRPr="00B33D67">
        <w:rPr>
          <w:rFonts w:eastAsia="Times New Roman" w:cstheme="minorHAnsi"/>
          <w:lang w:eastAsia="zh-CN"/>
        </w:rPr>
        <w:t>Oświadczamy, że jesteśmy związani ofertą na czas wskazany w SWZ.</w:t>
      </w:r>
    </w:p>
    <w:p w14:paraId="066DBFFB" w14:textId="575B6A49" w:rsidR="00357E57" w:rsidRPr="00B33D67" w:rsidRDefault="00357E57" w:rsidP="00B33D67">
      <w:pPr>
        <w:numPr>
          <w:ilvl w:val="0"/>
          <w:numId w:val="4"/>
        </w:numPr>
        <w:tabs>
          <w:tab w:val="clear" w:pos="-360"/>
        </w:tabs>
        <w:suppressAutoHyphens/>
        <w:spacing w:after="0" w:line="360" w:lineRule="auto"/>
        <w:ind w:left="426" w:hanging="426"/>
        <w:rPr>
          <w:rFonts w:eastAsia="Times New Roman" w:cstheme="minorHAnsi"/>
          <w:color w:val="000000" w:themeColor="text1"/>
          <w:lang w:eastAsia="zh-CN"/>
        </w:rPr>
      </w:pPr>
      <w:r w:rsidRPr="00B33D67">
        <w:rPr>
          <w:rFonts w:eastAsia="Times New Roman" w:cstheme="minorHAnsi"/>
          <w:lang w:eastAsia="zh-CN"/>
        </w:rPr>
        <w:t>Zobowiązujemy się w przypadku przyznania nam zamó</w:t>
      </w:r>
      <w:r w:rsidR="00EE0CEA" w:rsidRPr="00B33D67">
        <w:rPr>
          <w:rFonts w:eastAsia="Times New Roman" w:cstheme="minorHAnsi"/>
          <w:lang w:eastAsia="zh-CN"/>
        </w:rPr>
        <w:t>w</w:t>
      </w:r>
      <w:r w:rsidRPr="00B33D67">
        <w:rPr>
          <w:rFonts w:eastAsia="Times New Roman" w:cstheme="minorHAnsi"/>
          <w:lang w:eastAsia="zh-CN"/>
        </w:rPr>
        <w:t>ienia, do jego zrealizowania w ramach ceny ofertowej.</w:t>
      </w:r>
    </w:p>
    <w:p w14:paraId="14E1DA0A" w14:textId="2DFE3182" w:rsidR="000C379D" w:rsidRPr="00EF0218" w:rsidRDefault="000C379D" w:rsidP="00EF0218">
      <w:pPr>
        <w:numPr>
          <w:ilvl w:val="0"/>
          <w:numId w:val="4"/>
        </w:numPr>
        <w:tabs>
          <w:tab w:val="clear" w:pos="-360"/>
        </w:tabs>
        <w:suppressAutoHyphens/>
        <w:spacing w:after="0" w:line="360" w:lineRule="auto"/>
        <w:ind w:left="426" w:hanging="426"/>
        <w:rPr>
          <w:rFonts w:eastAsia="Times New Roman" w:cstheme="minorHAnsi"/>
          <w:lang w:eastAsia="zh-CN"/>
        </w:rPr>
      </w:pPr>
      <w:r w:rsidRPr="00033A60">
        <w:rPr>
          <w:rFonts w:eastAsia="Times New Roman" w:cstheme="minorHAnsi"/>
          <w:lang w:eastAsia="zh-CN"/>
        </w:rPr>
        <w:lastRenderedPageBreak/>
        <w:t xml:space="preserve">Jeżeli do przedmiotu zamówienia, stosuje się wymogi określone w </w:t>
      </w:r>
      <w:r w:rsidR="00EF0218">
        <w:rPr>
          <w:rFonts w:eastAsia="Times New Roman" w:cstheme="minorHAnsi"/>
          <w:lang w:eastAsia="zh-CN"/>
        </w:rPr>
        <w:t>Ustawie z dnia 26 kwietnia 2024r</w:t>
      </w:r>
      <w:r w:rsidRPr="00033A60">
        <w:rPr>
          <w:rFonts w:eastAsia="Times New Roman" w:cstheme="minorHAnsi"/>
          <w:lang w:eastAsia="zh-CN"/>
        </w:rPr>
        <w:t xml:space="preserve">. o zapewnieniu spełniania </w:t>
      </w:r>
      <w:r w:rsidRPr="00EF0218">
        <w:rPr>
          <w:rFonts w:eastAsia="Times New Roman" w:cstheme="minorHAnsi"/>
          <w:lang w:eastAsia="zh-CN"/>
        </w:rPr>
        <w:t>wymagań dostępności niektórych produktów i usług przez podmioty gospodarcze (Dz. U. z 2024 r. poz. 731), oświadcza</w:t>
      </w:r>
      <w:r w:rsidR="00F56A9A" w:rsidRPr="00EF0218">
        <w:rPr>
          <w:rFonts w:eastAsia="Times New Roman" w:cstheme="minorHAnsi"/>
          <w:lang w:eastAsia="zh-CN"/>
        </w:rPr>
        <w:t>my</w:t>
      </w:r>
      <w:r w:rsidRPr="00EF0218">
        <w:rPr>
          <w:rFonts w:eastAsia="Times New Roman" w:cstheme="minorHAnsi"/>
          <w:lang w:eastAsia="zh-CN"/>
        </w:rPr>
        <w:t xml:space="preserve">, że przedmiot zamówienia jest zgodny z wymogami </w:t>
      </w:r>
      <w:r w:rsidR="009A480D" w:rsidRPr="00EF0218">
        <w:rPr>
          <w:rFonts w:eastAsia="Times New Roman" w:cstheme="minorHAnsi"/>
          <w:lang w:eastAsia="zh-CN"/>
        </w:rPr>
        <w:t xml:space="preserve">tej </w:t>
      </w:r>
      <w:r w:rsidRPr="00EF0218">
        <w:rPr>
          <w:rFonts w:eastAsia="Times New Roman" w:cstheme="minorHAnsi"/>
          <w:lang w:eastAsia="zh-CN"/>
        </w:rPr>
        <w:t xml:space="preserve">ustawy. </w:t>
      </w:r>
    </w:p>
    <w:p w14:paraId="574C2E59" w14:textId="2A687B7D" w:rsidR="009A480D" w:rsidRPr="00EF0218" w:rsidRDefault="009A480D" w:rsidP="00EF0218">
      <w:pPr>
        <w:numPr>
          <w:ilvl w:val="0"/>
          <w:numId w:val="4"/>
        </w:numPr>
        <w:tabs>
          <w:tab w:val="clear" w:pos="-360"/>
        </w:tabs>
        <w:suppressAutoHyphens/>
        <w:spacing w:after="0" w:line="360" w:lineRule="auto"/>
        <w:ind w:left="426" w:hanging="426"/>
        <w:rPr>
          <w:rFonts w:eastAsia="Times New Roman" w:cstheme="minorHAnsi"/>
          <w:lang w:eastAsia="zh-CN"/>
        </w:rPr>
      </w:pPr>
      <w:r w:rsidRPr="00EF0218">
        <w:rPr>
          <w:rFonts w:eastAsia="Times New Roman" w:cstheme="minorHAnsi"/>
          <w:lang w:eastAsia="zh-CN"/>
        </w:rPr>
        <w:t>Oświadczamy, że w przypadku wyboru naszej oferty jako najkorzystniejszej, zobowiązujemy się zgłosić Zamawiającemu swoich beneficjentów rzeczywistych</w:t>
      </w:r>
      <w:r w:rsidR="00D34633" w:rsidRPr="00EF0218">
        <w:rPr>
          <w:rFonts w:eastAsia="Times New Roman" w:cstheme="minorHAnsi"/>
          <w:lang w:eastAsia="zh-CN"/>
        </w:rPr>
        <w:t xml:space="preserve"> w rozumieniu art. 2 pkt 1 ustawy </w:t>
      </w:r>
      <w:r w:rsidR="00BB69E3" w:rsidRPr="00EF0218">
        <w:rPr>
          <w:rFonts w:eastAsia="Times New Roman" w:cstheme="minorHAnsi"/>
          <w:lang w:eastAsia="zh-CN"/>
        </w:rPr>
        <w:br/>
      </w:r>
      <w:r w:rsidR="00D34633" w:rsidRPr="00EF0218">
        <w:rPr>
          <w:rFonts w:eastAsia="Times New Roman" w:cstheme="minorHAnsi"/>
          <w:lang w:eastAsia="zh-CN"/>
        </w:rPr>
        <w:t xml:space="preserve">z dn. 1 marca 2018 r. o przeciwdziałaniu praniu pieniędzy oraz finansowaniu terroryzmu (Dz.U. </w:t>
      </w:r>
      <w:r w:rsidR="0048288F" w:rsidRPr="00EF0218">
        <w:rPr>
          <w:rFonts w:eastAsia="Times New Roman" w:cstheme="minorHAnsi"/>
          <w:lang w:eastAsia="zh-CN"/>
        </w:rPr>
        <w:br/>
      </w:r>
      <w:r w:rsidR="00D34633" w:rsidRPr="00EF0218">
        <w:rPr>
          <w:rFonts w:eastAsia="Times New Roman" w:cstheme="minorHAnsi"/>
          <w:lang w:eastAsia="zh-CN"/>
        </w:rPr>
        <w:t xml:space="preserve">z 2023 r. poz. 1124, z </w:t>
      </w:r>
      <w:proofErr w:type="spellStart"/>
      <w:r w:rsidR="00D34633" w:rsidRPr="00EF0218">
        <w:rPr>
          <w:rFonts w:eastAsia="Times New Roman" w:cstheme="minorHAnsi"/>
          <w:lang w:eastAsia="zh-CN"/>
        </w:rPr>
        <w:t>późn</w:t>
      </w:r>
      <w:proofErr w:type="spellEnd"/>
      <w:r w:rsidR="00D34633" w:rsidRPr="00EF0218">
        <w:rPr>
          <w:rFonts w:eastAsia="Times New Roman" w:cstheme="minorHAnsi"/>
          <w:lang w:eastAsia="zh-CN"/>
        </w:rPr>
        <w:t xml:space="preserve">. zm.) </w:t>
      </w:r>
      <w:r w:rsidRPr="00EF0218">
        <w:rPr>
          <w:rFonts w:eastAsia="Times New Roman" w:cstheme="minorHAnsi"/>
          <w:lang w:eastAsia="zh-CN"/>
        </w:rPr>
        <w:t xml:space="preserve">– dotyczy podmiotów zagranicznych. </w:t>
      </w:r>
    </w:p>
    <w:p w14:paraId="606B8361" w14:textId="6050D997" w:rsidR="00E448D4" w:rsidRPr="00EF0218" w:rsidRDefault="00357E57" w:rsidP="00EF0218">
      <w:pPr>
        <w:pStyle w:val="Akapitzlist"/>
        <w:numPr>
          <w:ilvl w:val="0"/>
          <w:numId w:val="4"/>
        </w:numPr>
        <w:tabs>
          <w:tab w:val="clear" w:pos="-360"/>
        </w:tabs>
        <w:suppressAutoHyphens/>
        <w:spacing w:line="360" w:lineRule="auto"/>
        <w:ind w:left="426" w:hanging="426"/>
        <w:rPr>
          <w:rFonts w:cstheme="minorHAnsi"/>
          <w:color w:val="000000"/>
          <w:sz w:val="22"/>
          <w:szCs w:val="22"/>
          <w:lang w:eastAsia="ar-SA"/>
        </w:rPr>
      </w:pPr>
      <w:r w:rsidRPr="00EF0218">
        <w:rPr>
          <w:rFonts w:cstheme="minorHAnsi"/>
          <w:color w:val="000000"/>
          <w:sz w:val="22"/>
          <w:szCs w:val="22"/>
        </w:rPr>
        <w:t>Akceptujemy warunek, że 100% wartości umowy zostanie opłacone w te</w:t>
      </w:r>
      <w:r w:rsidR="00801B65" w:rsidRPr="00EF0218">
        <w:rPr>
          <w:rFonts w:cstheme="minorHAnsi"/>
          <w:color w:val="000000"/>
          <w:sz w:val="22"/>
          <w:szCs w:val="22"/>
        </w:rPr>
        <w:t>rminie do 30</w:t>
      </w:r>
      <w:r w:rsidR="00BB03E1" w:rsidRPr="00EF0218">
        <w:rPr>
          <w:rFonts w:cstheme="minorHAnsi"/>
          <w:color w:val="000000"/>
          <w:sz w:val="22"/>
          <w:szCs w:val="22"/>
        </w:rPr>
        <w:t xml:space="preserve"> dni licząc od dnia</w:t>
      </w:r>
      <w:r w:rsidRPr="00EF0218">
        <w:rPr>
          <w:rFonts w:cstheme="minorHAnsi"/>
          <w:color w:val="000000"/>
          <w:sz w:val="22"/>
          <w:szCs w:val="22"/>
        </w:rPr>
        <w:t xml:space="preserve"> podpisania bezusterkowego protokołu odbioru po kompleksowej realizacji przedmiotu zamówienia i otrzymania prawidłowo wystawionej faktury VAT</w:t>
      </w:r>
      <w:r w:rsidR="00801B65" w:rsidRPr="00EF0218">
        <w:rPr>
          <w:rFonts w:cstheme="minorHAnsi"/>
          <w:color w:val="000000"/>
          <w:sz w:val="22"/>
          <w:szCs w:val="22"/>
        </w:rPr>
        <w:t>.</w:t>
      </w:r>
    </w:p>
    <w:p w14:paraId="513D253B" w14:textId="23358509" w:rsidR="00735607" w:rsidRPr="00033A60" w:rsidRDefault="00735607" w:rsidP="00EF0218">
      <w:pPr>
        <w:pStyle w:val="Akapitzlist"/>
        <w:numPr>
          <w:ilvl w:val="0"/>
          <w:numId w:val="4"/>
        </w:numPr>
        <w:tabs>
          <w:tab w:val="clear" w:pos="-360"/>
        </w:tabs>
        <w:suppressAutoHyphens/>
        <w:spacing w:line="360" w:lineRule="auto"/>
        <w:ind w:left="426" w:hanging="426"/>
        <w:rPr>
          <w:rFonts w:cstheme="minorHAnsi"/>
          <w:color w:val="000000"/>
          <w:sz w:val="22"/>
          <w:szCs w:val="22"/>
          <w:lang w:eastAsia="ar-SA"/>
        </w:rPr>
      </w:pPr>
      <w:r w:rsidRPr="00EF0218">
        <w:rPr>
          <w:rFonts w:eastAsia="Times New Roman" w:cstheme="minorHAnsi"/>
          <w:sz w:val="22"/>
          <w:szCs w:val="22"/>
          <w:lang w:eastAsia="ar-SA"/>
        </w:rPr>
        <w:t>Oświadczam</w:t>
      </w:r>
      <w:r w:rsidR="00BB03E1" w:rsidRPr="00EF0218">
        <w:rPr>
          <w:rFonts w:eastAsia="Times New Roman" w:cstheme="minorHAnsi"/>
          <w:sz w:val="22"/>
          <w:szCs w:val="22"/>
          <w:lang w:eastAsia="ar-SA"/>
        </w:rPr>
        <w:t>y</w:t>
      </w:r>
      <w:r w:rsidRPr="00EF0218">
        <w:rPr>
          <w:rFonts w:eastAsia="Times New Roman" w:cstheme="minorHAnsi"/>
          <w:sz w:val="22"/>
          <w:szCs w:val="22"/>
          <w:lang w:eastAsia="ar-SA"/>
        </w:rPr>
        <w:t>, że</w:t>
      </w:r>
      <w:r w:rsidR="00BB03E1" w:rsidRPr="00EF0218">
        <w:rPr>
          <w:rFonts w:eastAsia="Times New Roman" w:cstheme="minorHAnsi"/>
          <w:sz w:val="22"/>
          <w:szCs w:val="22"/>
          <w:lang w:eastAsia="ar-SA"/>
        </w:rPr>
        <w:t xml:space="preserve"> wypełniliśmy</w:t>
      </w:r>
      <w:r w:rsidRPr="00EF0218">
        <w:rPr>
          <w:rFonts w:eastAsia="Times New Roman" w:cstheme="minorHAnsi"/>
          <w:sz w:val="22"/>
          <w:szCs w:val="22"/>
          <w:lang w:eastAsia="ar-SA"/>
        </w:rPr>
        <w:t xml:space="preserve"> obowiązki informacyjne przewidziane w art. 13 lub art. 14 RODO</w:t>
      </w:r>
      <w:r w:rsidR="00BB69E3" w:rsidRPr="00EF0218">
        <w:rPr>
          <w:rStyle w:val="Odwoanieprzypisudolnego"/>
          <w:rFonts w:eastAsia="Times New Roman" w:cstheme="minorHAnsi"/>
          <w:sz w:val="22"/>
          <w:szCs w:val="22"/>
          <w:lang w:eastAsia="ar-SA"/>
        </w:rPr>
        <w:footnoteReference w:id="1"/>
      </w:r>
      <w:r w:rsidRPr="00EF0218">
        <w:rPr>
          <w:rFonts w:eastAsia="Times New Roman" w:cstheme="minorHAnsi"/>
          <w:sz w:val="22"/>
          <w:szCs w:val="22"/>
          <w:lang w:eastAsia="ar-SA"/>
        </w:rPr>
        <w:t xml:space="preserve"> wobec osób fizycznych, od których dane osobowe bezpo</w:t>
      </w:r>
      <w:r w:rsidR="00BB03E1" w:rsidRPr="00EF0218">
        <w:rPr>
          <w:rFonts w:eastAsia="Times New Roman" w:cstheme="minorHAnsi"/>
          <w:sz w:val="22"/>
          <w:szCs w:val="22"/>
          <w:lang w:eastAsia="ar-SA"/>
        </w:rPr>
        <w:t>średnio</w:t>
      </w:r>
      <w:r w:rsidR="00BB03E1" w:rsidRPr="00033A60">
        <w:rPr>
          <w:rFonts w:eastAsia="Times New Roman" w:cstheme="minorHAnsi"/>
          <w:sz w:val="22"/>
          <w:szCs w:val="22"/>
          <w:lang w:eastAsia="ar-SA"/>
        </w:rPr>
        <w:t xml:space="preserve"> lub pośrednio pozyskaliśmy</w:t>
      </w:r>
      <w:r w:rsidRPr="00033A60">
        <w:rPr>
          <w:rFonts w:eastAsia="Times New Roman" w:cstheme="minorHAnsi"/>
          <w:sz w:val="22"/>
          <w:szCs w:val="22"/>
          <w:lang w:eastAsia="ar-SA"/>
        </w:rPr>
        <w:t xml:space="preserve"> </w:t>
      </w:r>
      <w:r w:rsidR="00BB03E1" w:rsidRPr="00033A60">
        <w:rPr>
          <w:rFonts w:eastAsia="Times New Roman" w:cstheme="minorHAnsi"/>
          <w:sz w:val="22"/>
          <w:szCs w:val="22"/>
          <w:lang w:eastAsia="ar-SA"/>
        </w:rPr>
        <w:br/>
      </w:r>
      <w:r w:rsidRPr="00033A60">
        <w:rPr>
          <w:rFonts w:eastAsia="Times New Roman" w:cstheme="minorHAnsi"/>
          <w:sz w:val="22"/>
          <w:szCs w:val="22"/>
          <w:lang w:eastAsia="ar-SA"/>
        </w:rPr>
        <w:t>w celu ubiegania się o udzielenie zamówienia publicznego w niniejszym postępowaniu.</w:t>
      </w:r>
      <w:r w:rsidR="00BB69E3" w:rsidRPr="00033A60">
        <w:rPr>
          <w:rStyle w:val="Odwoanieprzypisudolnego"/>
          <w:rFonts w:cstheme="minorHAnsi"/>
          <w:color w:val="000000"/>
          <w:sz w:val="22"/>
          <w:szCs w:val="22"/>
          <w:lang w:eastAsia="ar-SA"/>
        </w:rPr>
        <w:footnoteReference w:id="2"/>
      </w:r>
    </w:p>
    <w:p w14:paraId="5E374BB5" w14:textId="77777777" w:rsidR="00E510C9" w:rsidRPr="00033A60" w:rsidRDefault="00BE5A0C" w:rsidP="00EF0218">
      <w:pPr>
        <w:pStyle w:val="Tekstprzypisudolnego"/>
        <w:numPr>
          <w:ilvl w:val="0"/>
          <w:numId w:val="4"/>
        </w:numPr>
        <w:suppressAutoHyphens w:val="0"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3A60">
        <w:rPr>
          <w:rFonts w:asciiTheme="minorHAnsi" w:hAnsiTheme="minorHAnsi" w:cstheme="minorHAnsi"/>
          <w:sz w:val="22"/>
          <w:szCs w:val="22"/>
        </w:rPr>
        <w:t>Rodzaj wykonawcy:</w:t>
      </w:r>
      <w:r w:rsidR="00BB69E3" w:rsidRPr="00033A6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350AEB70" w14:textId="3C1CDFF7" w:rsidR="00DC4AD4" w:rsidRPr="00033A60" w:rsidRDefault="007464DE" w:rsidP="0048288F">
      <w:pPr>
        <w:pStyle w:val="Tekstprzypisudolnego"/>
        <w:suppressAutoHyphens w:val="0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8860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83" w:rsidRPr="00033A6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E5A0C" w:rsidRPr="00033A60">
        <w:rPr>
          <w:rFonts w:asciiTheme="minorHAnsi" w:hAnsiTheme="minorHAnsi" w:cstheme="minorHAnsi"/>
          <w:sz w:val="22"/>
          <w:szCs w:val="22"/>
        </w:rPr>
        <w:t xml:space="preserve">  mikroprzedsiębiorstwo</w:t>
      </w:r>
    </w:p>
    <w:p w14:paraId="62E32228" w14:textId="461C8F1C" w:rsidR="00DC4AD4" w:rsidRPr="00033A60" w:rsidRDefault="007464DE" w:rsidP="0048288F">
      <w:pPr>
        <w:tabs>
          <w:tab w:val="left" w:pos="1830"/>
          <w:tab w:val="left" w:pos="3000"/>
        </w:tabs>
        <w:spacing w:after="0" w:line="360" w:lineRule="auto"/>
        <w:ind w:left="426"/>
        <w:rPr>
          <w:rFonts w:cstheme="minorHAnsi"/>
        </w:rPr>
      </w:pPr>
      <w:sdt>
        <w:sdtPr>
          <w:rPr>
            <w:rFonts w:cstheme="minorHAnsi"/>
          </w:rPr>
          <w:id w:val="-96936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AD4" w:rsidRPr="00033A60">
            <w:rPr>
              <w:rFonts w:ascii="Segoe UI Symbol" w:eastAsia="MS Gothic" w:hAnsi="Segoe UI Symbol" w:cs="Segoe UI Symbol"/>
            </w:rPr>
            <w:t>☐</w:t>
          </w:r>
        </w:sdtContent>
      </w:sdt>
      <w:r w:rsidR="00BE5A0C" w:rsidRPr="00033A60">
        <w:rPr>
          <w:rFonts w:cstheme="minorHAnsi"/>
        </w:rPr>
        <w:t xml:space="preserve"> małe przedsiębiorstwo</w:t>
      </w:r>
      <w:r w:rsidR="00DC4AD4" w:rsidRPr="00033A60">
        <w:rPr>
          <w:rFonts w:cstheme="minorHAnsi"/>
        </w:rPr>
        <w:br/>
      </w:r>
      <w:sdt>
        <w:sdtPr>
          <w:rPr>
            <w:rFonts w:cstheme="minorHAnsi"/>
          </w:rPr>
          <w:id w:val="-44307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9E3" w:rsidRPr="00033A60">
            <w:rPr>
              <w:rFonts w:ascii="Segoe UI Symbol" w:eastAsia="MS Gothic" w:hAnsi="Segoe UI Symbol" w:cs="Segoe UI Symbol"/>
            </w:rPr>
            <w:t>☐</w:t>
          </w:r>
        </w:sdtContent>
      </w:sdt>
      <w:r w:rsidR="00BE5A0C" w:rsidRPr="00033A60">
        <w:rPr>
          <w:rFonts w:cstheme="minorHAnsi"/>
        </w:rPr>
        <w:t xml:space="preserve"> średnie przedsiębiorstwo</w:t>
      </w:r>
    </w:p>
    <w:p w14:paraId="3EA23D9C" w14:textId="76D06EF8" w:rsidR="00DC4AD4" w:rsidRPr="00033A60" w:rsidRDefault="007464DE" w:rsidP="0048288F">
      <w:pPr>
        <w:tabs>
          <w:tab w:val="left" w:pos="960"/>
        </w:tabs>
        <w:spacing w:after="0" w:line="360" w:lineRule="auto"/>
        <w:ind w:left="426"/>
        <w:rPr>
          <w:rFonts w:cstheme="minorHAnsi"/>
        </w:rPr>
      </w:pPr>
      <w:sdt>
        <w:sdtPr>
          <w:rPr>
            <w:rFonts w:cstheme="minorHAnsi"/>
          </w:rPr>
          <w:id w:val="85971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9E3" w:rsidRPr="00033A60">
            <w:rPr>
              <w:rFonts w:ascii="Segoe UI Symbol" w:eastAsia="MS Gothic" w:hAnsi="Segoe UI Symbol" w:cs="Segoe UI Symbol"/>
            </w:rPr>
            <w:t>☐</w:t>
          </w:r>
        </w:sdtContent>
      </w:sdt>
      <w:r w:rsidR="00BE5A0C" w:rsidRPr="00033A60">
        <w:rPr>
          <w:rFonts w:cstheme="minorHAnsi"/>
        </w:rPr>
        <w:t xml:space="preserve"> jednoosobowa działalność gospodarcza</w:t>
      </w:r>
    </w:p>
    <w:p w14:paraId="712264C8" w14:textId="1D078E0E" w:rsidR="00BE5A0C" w:rsidRPr="00033A60" w:rsidRDefault="007464DE" w:rsidP="0048288F">
      <w:pPr>
        <w:tabs>
          <w:tab w:val="left" w:pos="960"/>
        </w:tabs>
        <w:spacing w:after="0" w:line="360" w:lineRule="auto"/>
        <w:ind w:left="426"/>
        <w:rPr>
          <w:rFonts w:cstheme="minorHAnsi"/>
        </w:rPr>
      </w:pPr>
      <w:sdt>
        <w:sdtPr>
          <w:rPr>
            <w:rFonts w:cstheme="minorHAnsi"/>
          </w:rPr>
          <w:id w:val="62781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9E3" w:rsidRPr="00033A60">
            <w:rPr>
              <w:rFonts w:ascii="Segoe UI Symbol" w:eastAsia="MS Gothic" w:hAnsi="Segoe UI Symbol" w:cs="Segoe UI Symbol"/>
            </w:rPr>
            <w:t>☐</w:t>
          </w:r>
        </w:sdtContent>
      </w:sdt>
      <w:r w:rsidR="00BE5A0C" w:rsidRPr="00033A60">
        <w:rPr>
          <w:rFonts w:cstheme="minorHAnsi"/>
        </w:rPr>
        <w:t>osoba fizyczna nieprowadząca działalności gospodarczej</w:t>
      </w:r>
    </w:p>
    <w:p w14:paraId="2D07B436" w14:textId="095A2DB9" w:rsidR="00BE5A0C" w:rsidRPr="00033A60" w:rsidRDefault="0048288F" w:rsidP="0048288F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BE5A0C" w:rsidRPr="00033A60">
        <w:rPr>
          <w:rFonts w:cstheme="minorHAnsi"/>
        </w:rPr>
        <w:t xml:space="preserve"> </w:t>
      </w:r>
      <w:sdt>
        <w:sdtPr>
          <w:rPr>
            <w:rFonts w:cstheme="minorHAnsi"/>
          </w:rPr>
          <w:id w:val="178600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BE5A0C" w:rsidRPr="00033A60">
        <w:rPr>
          <w:rFonts w:cstheme="minorHAnsi"/>
        </w:rPr>
        <w:t xml:space="preserve"> inny rodzaj</w:t>
      </w:r>
    </w:p>
    <w:p w14:paraId="005B374B" w14:textId="5308309C" w:rsidR="00735607" w:rsidRPr="00033A60" w:rsidRDefault="00735607" w:rsidP="00EF0218">
      <w:pPr>
        <w:numPr>
          <w:ilvl w:val="0"/>
          <w:numId w:val="4"/>
        </w:numPr>
        <w:tabs>
          <w:tab w:val="clear" w:pos="-360"/>
        </w:tabs>
        <w:suppressAutoHyphens/>
        <w:spacing w:after="0" w:line="360" w:lineRule="auto"/>
        <w:ind w:left="426" w:hanging="426"/>
        <w:rPr>
          <w:rFonts w:cstheme="minorHAnsi"/>
          <w:b/>
          <w:color w:val="000000"/>
          <w:lang w:eastAsia="ar-SA"/>
        </w:rPr>
      </w:pPr>
      <w:r w:rsidRPr="00033A60">
        <w:rPr>
          <w:rFonts w:eastAsia="Times New Roman" w:cstheme="minorHAnsi"/>
          <w:color w:val="000000"/>
          <w:lang w:eastAsia="zh-CN"/>
        </w:rPr>
        <w:t>Numer rachunku bankowego Wykonawcy, na który po</w:t>
      </w:r>
      <w:r w:rsidR="00540D06" w:rsidRPr="00033A60">
        <w:rPr>
          <w:rFonts w:eastAsia="Times New Roman" w:cstheme="minorHAnsi"/>
          <w:color w:val="000000"/>
          <w:lang w:eastAsia="zh-CN"/>
        </w:rPr>
        <w:t xml:space="preserve">winny zostać przelane środki za </w:t>
      </w:r>
      <w:r w:rsidRPr="00033A60">
        <w:rPr>
          <w:rFonts w:eastAsia="Times New Roman" w:cstheme="minorHAnsi"/>
          <w:color w:val="000000"/>
          <w:lang w:eastAsia="zh-CN"/>
        </w:rPr>
        <w:t>realiza</w:t>
      </w:r>
      <w:r w:rsidR="00540D06" w:rsidRPr="00033A60">
        <w:rPr>
          <w:rFonts w:eastAsia="Times New Roman" w:cstheme="minorHAnsi"/>
          <w:color w:val="000000"/>
          <w:lang w:eastAsia="zh-CN"/>
        </w:rPr>
        <w:t xml:space="preserve">cję przedmiotu </w:t>
      </w:r>
      <w:r w:rsidRPr="00033A60">
        <w:rPr>
          <w:rFonts w:eastAsia="Times New Roman" w:cstheme="minorHAnsi"/>
          <w:color w:val="000000"/>
          <w:lang w:eastAsia="zh-CN"/>
        </w:rPr>
        <w:t>z</w:t>
      </w:r>
      <w:r w:rsidR="00540D06" w:rsidRPr="00033A60">
        <w:rPr>
          <w:rFonts w:eastAsia="Times New Roman" w:cstheme="minorHAnsi"/>
          <w:color w:val="000000"/>
          <w:lang w:eastAsia="zh-CN"/>
        </w:rPr>
        <w:t>amówienia: ……………......................................................................</w:t>
      </w:r>
    </w:p>
    <w:p w14:paraId="4C9881C8" w14:textId="5DFD27FB" w:rsidR="00416CDE" w:rsidRPr="00033A60" w:rsidRDefault="00735607" w:rsidP="00EF0218">
      <w:pPr>
        <w:numPr>
          <w:ilvl w:val="0"/>
          <w:numId w:val="4"/>
        </w:numPr>
        <w:tabs>
          <w:tab w:val="clear" w:pos="-360"/>
        </w:tabs>
        <w:suppressAutoHyphens/>
        <w:spacing w:after="0" w:line="360" w:lineRule="auto"/>
        <w:rPr>
          <w:rFonts w:cstheme="minorHAnsi"/>
          <w:b/>
          <w:color w:val="000000"/>
          <w:lang w:eastAsia="ar-SA"/>
        </w:rPr>
      </w:pPr>
      <w:r w:rsidRPr="00033A60">
        <w:rPr>
          <w:rFonts w:eastAsia="Times New Roman" w:cstheme="minorHAnsi"/>
          <w:color w:val="000000" w:themeColor="text1"/>
          <w:lang w:eastAsia="zh-CN"/>
        </w:rPr>
        <w:t>Oświadczamy pod groźbą odpowiedzialności karnej, iż załączone do oferty dokumenty opisują stan faktyczny, aktualny na dzień otwarcia ofert (art. 233 k.k.).</w:t>
      </w:r>
    </w:p>
    <w:p w14:paraId="44C60067" w14:textId="73AB8A98" w:rsidR="00735607" w:rsidRPr="00033A60" w:rsidRDefault="00735607" w:rsidP="00EF0218">
      <w:pPr>
        <w:pStyle w:val="Akapitzlist"/>
        <w:widowControl w:val="0"/>
        <w:numPr>
          <w:ilvl w:val="0"/>
          <w:numId w:val="4"/>
        </w:numPr>
        <w:tabs>
          <w:tab w:val="clear" w:pos="-360"/>
          <w:tab w:val="left" w:pos="9000"/>
        </w:tabs>
        <w:suppressAutoHyphens/>
        <w:spacing w:line="360" w:lineRule="auto"/>
        <w:rPr>
          <w:rFonts w:eastAsia="Times New Roman" w:cstheme="minorHAnsi"/>
          <w:sz w:val="22"/>
          <w:szCs w:val="22"/>
          <w:lang w:eastAsia="zh-CN"/>
        </w:rPr>
      </w:pPr>
      <w:r w:rsidRPr="00033A60">
        <w:rPr>
          <w:rFonts w:eastAsia="Times New Roman" w:cstheme="minorHAnsi"/>
          <w:sz w:val="22"/>
          <w:szCs w:val="22"/>
          <w:lang w:eastAsia="zh-CN"/>
        </w:rPr>
        <w:t>Osoba uprawniona do podpisania umowy:</w:t>
      </w:r>
    </w:p>
    <w:p w14:paraId="0BFA875E" w14:textId="4FDE636A" w:rsidR="00C1530A" w:rsidRPr="00033A60" w:rsidRDefault="00735607" w:rsidP="00EF0218">
      <w:pPr>
        <w:suppressAutoHyphens/>
        <w:spacing w:after="0" w:line="360" w:lineRule="auto"/>
        <w:ind w:left="360"/>
        <w:rPr>
          <w:rFonts w:eastAsia="Times New Roman" w:cstheme="minorHAnsi"/>
          <w:lang w:eastAsia="zh-CN"/>
        </w:rPr>
      </w:pPr>
      <w:r w:rsidRPr="00033A60">
        <w:rPr>
          <w:rFonts w:eastAsia="Times New Roman" w:cstheme="minorHAnsi"/>
          <w:lang w:eastAsia="zh-CN"/>
        </w:rPr>
        <w:t>Imię: ……………</w:t>
      </w:r>
      <w:r w:rsidR="00BB03E1" w:rsidRPr="00033A60">
        <w:rPr>
          <w:rFonts w:eastAsia="Times New Roman" w:cstheme="minorHAnsi"/>
          <w:lang w:eastAsia="zh-CN"/>
        </w:rPr>
        <w:t>…………...., Nazwisko: ……………..………. Stanowisko: ………………………………….</w:t>
      </w:r>
    </w:p>
    <w:p w14:paraId="22DA1770" w14:textId="0414B22B" w:rsidR="00735607" w:rsidRPr="00033A60" w:rsidRDefault="00735607" w:rsidP="00EF0218">
      <w:pPr>
        <w:pStyle w:val="Akapitzlist"/>
        <w:numPr>
          <w:ilvl w:val="0"/>
          <w:numId w:val="4"/>
        </w:numPr>
        <w:tabs>
          <w:tab w:val="clear" w:pos="-360"/>
        </w:tabs>
        <w:suppressAutoHyphens/>
        <w:spacing w:line="360" w:lineRule="auto"/>
        <w:rPr>
          <w:rFonts w:eastAsia="Times New Roman" w:cstheme="minorHAnsi"/>
          <w:sz w:val="22"/>
          <w:szCs w:val="22"/>
          <w:lang w:eastAsia="zh-CN"/>
        </w:rPr>
      </w:pPr>
      <w:r w:rsidRPr="00033A60">
        <w:rPr>
          <w:rFonts w:eastAsia="Times New Roman" w:cstheme="minorHAnsi"/>
          <w:sz w:val="22"/>
          <w:szCs w:val="22"/>
          <w:lang w:eastAsia="zh-CN"/>
        </w:rPr>
        <w:lastRenderedPageBreak/>
        <w:t xml:space="preserve">Integralną część oferty stanowią następujące dokumenty: </w:t>
      </w:r>
    </w:p>
    <w:p w14:paraId="23C1F06B" w14:textId="38909A6E" w:rsidR="00735607" w:rsidRPr="00033A60" w:rsidRDefault="00476AD6" w:rsidP="00EF0218">
      <w:pPr>
        <w:numPr>
          <w:ilvl w:val="0"/>
          <w:numId w:val="2"/>
        </w:numPr>
        <w:tabs>
          <w:tab w:val="clear" w:pos="0"/>
        </w:tabs>
        <w:suppressAutoHyphens/>
        <w:spacing w:after="0" w:line="360" w:lineRule="auto"/>
        <w:ind w:left="720"/>
        <w:rPr>
          <w:rFonts w:eastAsia="Times New Roman" w:cstheme="minorHAnsi"/>
          <w:lang w:eastAsia="zh-CN"/>
        </w:rPr>
      </w:pPr>
      <w:r w:rsidRPr="00033A60">
        <w:rPr>
          <w:rFonts w:eastAsia="Times New Roman" w:cstheme="minorHAnsi"/>
          <w:lang w:eastAsia="zh-CN"/>
        </w:rPr>
        <w:t xml:space="preserve"> </w:t>
      </w:r>
      <w:r w:rsidR="00735607" w:rsidRPr="00033A60">
        <w:rPr>
          <w:rFonts w:eastAsia="Times New Roman" w:cstheme="minorHAnsi"/>
          <w:lang w:eastAsia="zh-CN"/>
        </w:rPr>
        <w:t>.........................................................................................................................</w:t>
      </w:r>
    </w:p>
    <w:p w14:paraId="6230EC58" w14:textId="77777777" w:rsidR="00735607" w:rsidRPr="00033A60" w:rsidRDefault="00735607" w:rsidP="00EF0218">
      <w:pPr>
        <w:numPr>
          <w:ilvl w:val="0"/>
          <w:numId w:val="2"/>
        </w:numPr>
        <w:tabs>
          <w:tab w:val="clear" w:pos="0"/>
        </w:tabs>
        <w:suppressAutoHyphens/>
        <w:spacing w:after="0" w:line="360" w:lineRule="auto"/>
        <w:ind w:left="720"/>
        <w:rPr>
          <w:rFonts w:eastAsia="Times New Roman" w:cstheme="minorHAnsi"/>
          <w:lang w:eastAsia="zh-CN"/>
        </w:rPr>
      </w:pPr>
      <w:r w:rsidRPr="00033A60">
        <w:rPr>
          <w:rFonts w:eastAsia="Times New Roman" w:cstheme="minorHAnsi"/>
          <w:lang w:eastAsia="zh-CN"/>
        </w:rPr>
        <w:t>.........................................................................................................................</w:t>
      </w:r>
    </w:p>
    <w:p w14:paraId="38E24CCF" w14:textId="16F0D8A4" w:rsidR="00735607" w:rsidRPr="00033A60" w:rsidRDefault="007924DC" w:rsidP="00EF0218">
      <w:pPr>
        <w:pStyle w:val="Akapitzlist"/>
        <w:numPr>
          <w:ilvl w:val="0"/>
          <w:numId w:val="4"/>
        </w:numPr>
        <w:tabs>
          <w:tab w:val="clear" w:pos="-360"/>
        </w:tabs>
        <w:suppressAutoHyphens/>
        <w:spacing w:line="360" w:lineRule="auto"/>
        <w:rPr>
          <w:rFonts w:eastAsia="Times New Roman" w:cstheme="minorHAnsi"/>
          <w:sz w:val="22"/>
          <w:szCs w:val="22"/>
          <w:lang w:eastAsia="zh-CN"/>
        </w:rPr>
      </w:pPr>
      <w:r w:rsidRPr="00033A60">
        <w:rPr>
          <w:rFonts w:eastAsia="Times New Roman" w:cstheme="minorHAnsi"/>
          <w:sz w:val="22"/>
          <w:szCs w:val="22"/>
          <w:lang w:eastAsia="zh-CN"/>
        </w:rPr>
        <w:t xml:space="preserve">Oferta zawiera informacje stanowiące tajemnicę przedsiębiorstwa w rozumieniu przepisów ustawy </w:t>
      </w:r>
      <w:r w:rsidR="00EF0218">
        <w:rPr>
          <w:rFonts w:eastAsia="Times New Roman" w:cstheme="minorHAnsi"/>
          <w:sz w:val="22"/>
          <w:szCs w:val="22"/>
          <w:lang w:eastAsia="zh-CN"/>
        </w:rPr>
        <w:br/>
      </w:r>
      <w:r w:rsidRPr="00033A60">
        <w:rPr>
          <w:rFonts w:eastAsia="Times New Roman" w:cstheme="minorHAnsi"/>
          <w:sz w:val="22"/>
          <w:szCs w:val="22"/>
          <w:lang w:eastAsia="zh-CN"/>
        </w:rPr>
        <w:t>z dnia 16 kwietnia 1993 r. o zwalczaniu nieuczciwej konkurencji (t. j. Dz. U. z 2019 r. poz. 1010 ze zm.) i nie mogą być one udostępniane. Na okoliczność tego wykazuję skuteczność takiego zastrzeżenia w oparciu o przepisy art. 11 ust. 4 ustawy z dnia 16 kwietnia 1993 r. o zwalczaniu nieuczciwej konkurencji (t. j. Dz. U. z 2019 r. poz. 1010 ze zm.) w oparciu o następujące uzasadnienie:</w:t>
      </w:r>
      <w:r w:rsidR="00735607" w:rsidRPr="00033A60">
        <w:rPr>
          <w:rFonts w:eastAsia="Times New Roman" w:cstheme="minorHAnsi"/>
          <w:sz w:val="22"/>
          <w:szCs w:val="22"/>
          <w:lang w:eastAsia="zh-CN"/>
        </w:rPr>
        <w:t xml:space="preserve">................................................................................................................................ </w:t>
      </w:r>
    </w:p>
    <w:p w14:paraId="5CA971BF" w14:textId="6CAD09AC" w:rsidR="00DC4AD4" w:rsidRPr="00033A60" w:rsidRDefault="00735607" w:rsidP="00EF0218">
      <w:pPr>
        <w:pStyle w:val="Akapitzlist"/>
        <w:numPr>
          <w:ilvl w:val="0"/>
          <w:numId w:val="4"/>
        </w:numPr>
        <w:tabs>
          <w:tab w:val="clear" w:pos="-360"/>
        </w:tabs>
        <w:suppressAutoHyphens/>
        <w:spacing w:line="360" w:lineRule="auto"/>
        <w:rPr>
          <w:rFonts w:eastAsia="Times New Roman" w:cstheme="minorHAnsi"/>
          <w:sz w:val="22"/>
          <w:szCs w:val="22"/>
          <w:lang w:eastAsia="zh-CN"/>
        </w:rPr>
      </w:pPr>
      <w:r w:rsidRPr="00033A60">
        <w:rPr>
          <w:rFonts w:eastAsia="Times New Roman" w:cstheme="minorHAnsi"/>
          <w:sz w:val="22"/>
          <w:szCs w:val="22"/>
          <w:lang w:eastAsia="zh-CN"/>
        </w:rPr>
        <w:t>Inne informacje Wykonawcy:</w:t>
      </w:r>
    </w:p>
    <w:p w14:paraId="6CD2A18C" w14:textId="4558FA27" w:rsidR="00BB03E1" w:rsidRPr="00033A60" w:rsidRDefault="00735607" w:rsidP="00EF0218">
      <w:pPr>
        <w:suppressAutoHyphens/>
        <w:spacing w:after="0" w:line="360" w:lineRule="auto"/>
        <w:ind w:firstLine="360"/>
        <w:rPr>
          <w:rFonts w:eastAsia="Times New Roman" w:cstheme="minorHAnsi"/>
          <w:lang w:eastAsia="zh-CN"/>
        </w:rPr>
      </w:pPr>
      <w:r w:rsidRPr="00033A60">
        <w:rPr>
          <w:rFonts w:eastAsia="Times New Roman" w:cstheme="minorHAnsi"/>
          <w:lang w:eastAsia="zh-CN"/>
        </w:rPr>
        <w:t>..........................................................................................................................</w:t>
      </w:r>
    </w:p>
    <w:p w14:paraId="30B3C2F4" w14:textId="77777777" w:rsidR="00EF0218" w:rsidRDefault="00EF0218" w:rsidP="00704D16">
      <w:pPr>
        <w:suppressAutoHyphens/>
        <w:spacing w:after="0" w:line="360" w:lineRule="auto"/>
        <w:rPr>
          <w:rFonts w:eastAsia="Times New Roman" w:cstheme="minorHAnsi"/>
          <w:b/>
          <w:i/>
          <w:lang w:eastAsia="zh-CN"/>
        </w:rPr>
      </w:pPr>
    </w:p>
    <w:p w14:paraId="72D057AC" w14:textId="678C6C5F" w:rsidR="000B3A51" w:rsidRPr="00EF0218" w:rsidRDefault="00735607" w:rsidP="00704D16">
      <w:pPr>
        <w:suppressAutoHyphens/>
        <w:spacing w:after="0" w:line="360" w:lineRule="auto"/>
        <w:rPr>
          <w:rFonts w:eastAsia="Times New Roman" w:cstheme="minorHAnsi"/>
          <w:i/>
          <w:lang w:eastAsia="zh-CN"/>
        </w:rPr>
      </w:pPr>
      <w:r w:rsidRPr="00EF0218">
        <w:rPr>
          <w:rFonts w:eastAsia="Times New Roman" w:cstheme="minorHAnsi"/>
          <w:i/>
          <w:lang w:eastAsia="zh-CN"/>
        </w:rPr>
        <w:t>kwalifikowany</w:t>
      </w:r>
      <w:r w:rsidR="004554EF" w:rsidRPr="00EF0218">
        <w:rPr>
          <w:rFonts w:eastAsia="Times New Roman" w:cstheme="minorHAnsi"/>
          <w:i/>
          <w:lang w:eastAsia="zh-CN"/>
        </w:rPr>
        <w:t xml:space="preserve"> podpis elektroniczny Wykonawcy</w:t>
      </w:r>
    </w:p>
    <w:sectPr w:rsidR="000B3A51" w:rsidRPr="00EF0218" w:rsidSect="001964C3">
      <w:headerReference w:type="default" r:id="rId8"/>
      <w:footerReference w:type="default" r:id="rId9"/>
      <w:pgSz w:w="11906" w:h="16838"/>
      <w:pgMar w:top="1276" w:right="1133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5B9C3" w14:textId="77777777" w:rsidR="007464DE" w:rsidRDefault="007464DE" w:rsidP="007D0747">
      <w:pPr>
        <w:spacing w:after="0" w:line="240" w:lineRule="auto"/>
      </w:pPr>
      <w:r>
        <w:separator/>
      </w:r>
    </w:p>
  </w:endnote>
  <w:endnote w:type="continuationSeparator" w:id="0">
    <w:p w14:paraId="3662186F" w14:textId="77777777" w:rsidR="007464DE" w:rsidRDefault="007464DE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Lt B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3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208907030" w:displacedByCustomXml="next"/>
  <w:sdt>
    <w:sdtPr>
      <w:id w:val="-898442106"/>
      <w:docPartObj>
        <w:docPartGallery w:val="Page Numbers (Bottom of Page)"/>
        <w:docPartUnique/>
      </w:docPartObj>
    </w:sdtPr>
    <w:sdtEndPr/>
    <w:sdtContent>
      <w:p w14:paraId="23E7B593" w14:textId="77777777" w:rsidR="00E510C9" w:rsidRPr="00BB05C3" w:rsidRDefault="00E510C9" w:rsidP="00E510C9">
        <w:pPr>
          <w:tabs>
            <w:tab w:val="left" w:pos="388"/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i/>
            <w:sz w:val="16"/>
          </w:rPr>
        </w:pPr>
        <w:r w:rsidRPr="00BB05C3">
          <w:rPr>
            <w:rFonts w:ascii="Calibri" w:eastAsia="Calibri" w:hAnsi="Calibri" w:cs="Times New Roman"/>
            <w:i/>
            <w:sz w:val="16"/>
          </w:rPr>
  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    </w:r>
      </w:p>
      <w:bookmarkEnd w:id="2"/>
      <w:p w14:paraId="56F132AE" w14:textId="63F5BBFC" w:rsidR="00E510C9" w:rsidRDefault="00E510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755">
          <w:rPr>
            <w:noProof/>
          </w:rPr>
          <w:t>3</w:t>
        </w:r>
        <w:r>
          <w:fldChar w:fldCharType="end"/>
        </w:r>
      </w:p>
    </w:sdtContent>
  </w:sdt>
  <w:p w14:paraId="1D561808" w14:textId="77777777" w:rsidR="00C8481A" w:rsidRDefault="00C84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0EBBB" w14:textId="77777777" w:rsidR="007464DE" w:rsidRDefault="007464DE" w:rsidP="007D0747">
      <w:pPr>
        <w:spacing w:after="0" w:line="240" w:lineRule="auto"/>
      </w:pPr>
      <w:r>
        <w:separator/>
      </w:r>
    </w:p>
  </w:footnote>
  <w:footnote w:type="continuationSeparator" w:id="0">
    <w:p w14:paraId="7DF73FE8" w14:textId="77777777" w:rsidR="007464DE" w:rsidRDefault="007464DE" w:rsidP="007D0747">
      <w:pPr>
        <w:spacing w:after="0" w:line="240" w:lineRule="auto"/>
      </w:pPr>
      <w:r>
        <w:continuationSeparator/>
      </w:r>
    </w:p>
  </w:footnote>
  <w:footnote w:id="1">
    <w:p w14:paraId="52EFCB22" w14:textId="3C43FF9B" w:rsidR="00BB69E3" w:rsidRPr="00BB69E3" w:rsidRDefault="00BB69E3" w:rsidP="00BB69E3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BB69E3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BB69E3">
        <w:rPr>
          <w:rFonts w:asciiTheme="majorHAnsi" w:hAnsiTheme="majorHAnsi" w:cstheme="majorHAnsi"/>
          <w:sz w:val="18"/>
          <w:szCs w:val="18"/>
        </w:rPr>
        <w:t xml:space="preserve"> rozporządzenie Parlamentu Europejskiego i Rady (UE) 2016/679 z dnia 27 kwietnia 2016 r. w sprawie ochrony osób fizycznych </w:t>
      </w:r>
      <w:r w:rsidR="007E75AB">
        <w:rPr>
          <w:rFonts w:asciiTheme="majorHAnsi" w:hAnsiTheme="majorHAnsi" w:cstheme="majorHAnsi"/>
          <w:sz w:val="18"/>
          <w:szCs w:val="18"/>
        </w:rPr>
        <w:br/>
      </w:r>
      <w:r w:rsidRPr="00BB69E3">
        <w:rPr>
          <w:rFonts w:asciiTheme="majorHAnsi" w:hAnsiTheme="majorHAnsi" w:cstheme="majorHAnsi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5906570" w14:textId="29AC30AD" w:rsidR="00BB69E3" w:rsidRPr="00BB69E3" w:rsidRDefault="00BB69E3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BB69E3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BB69E3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0430926" w14:textId="17B1AF95" w:rsidR="00BB69E3" w:rsidRDefault="00BB69E3" w:rsidP="00BB69E3">
      <w:pPr>
        <w:pStyle w:val="Tekstprzypisudolnego"/>
      </w:pPr>
      <w:r w:rsidRPr="00BB69E3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BB69E3">
        <w:rPr>
          <w:rFonts w:asciiTheme="majorHAnsi" w:hAnsiTheme="majorHAnsi" w:cstheme="majorHAnsi"/>
          <w:sz w:val="18"/>
          <w:szCs w:val="18"/>
        </w:rPr>
        <w:t xml:space="preserve"> Mikro przedsiębiorstwo to przedsiębiorstwo, które zatrudnia mniej niż 10 osób i którego roczny obrót lub suma bilansowa nie przekracza  2 mln EUR. Małe przedsiębiorstwo to przedsiębiorstwo, które zatrudnia mniej niż 50 osób i którego roczny obrót lub suma bilansowa nie przekracza 10 mln EUR. Średnie przedsiębiorstwo to przedsiębiorstwo, które zatrudnia mniej niż 250 osób </w:t>
      </w:r>
      <w:r w:rsidR="007E75AB">
        <w:rPr>
          <w:rFonts w:asciiTheme="majorHAnsi" w:hAnsiTheme="majorHAnsi" w:cstheme="majorHAnsi"/>
          <w:sz w:val="18"/>
          <w:szCs w:val="18"/>
        </w:rPr>
        <w:br/>
      </w:r>
      <w:r w:rsidRPr="00BB69E3">
        <w:rPr>
          <w:rFonts w:asciiTheme="majorHAnsi" w:hAnsiTheme="majorHAnsi" w:cstheme="majorHAnsi"/>
          <w:sz w:val="18"/>
          <w:szCs w:val="18"/>
        </w:rPr>
        <w:t>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20CCC" w14:textId="59A46132" w:rsidR="00376A3D" w:rsidRDefault="00BB05C3" w:rsidP="00623812">
    <w:pPr>
      <w:pStyle w:val="Nagwek"/>
      <w:tabs>
        <w:tab w:val="clear" w:pos="9072"/>
      </w:tabs>
      <w:ind w:right="-1417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2B9A939" wp14:editId="3665F837">
          <wp:extent cx="5760720" cy="637540"/>
          <wp:effectExtent l="0" t="0" r="0" b="0"/>
          <wp:docPr id="3" name="Obraz 3" descr="logo KPO flaga UE logo ministerstwa zdrowia i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3B5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E50BAA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ascii="Arial" w:hAnsi="Arial" w:cs="Arial" w:hint="default"/>
        <w:b w:val="0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color w:val="000000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color w:val="FF0000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sz w:val="16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000000"/>
      </w:rPr>
    </w:lvl>
  </w:abstractNum>
  <w:abstractNum w:abstractNumId="9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eastAsia="Calibri" w:hAnsi="Arial" w:cs="Arial" w:hint="default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3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32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86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1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1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3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628" w:hanging="180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Wingdings" w:hint="default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  <w:color w:val="auto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Cs/>
        <w:color w:val="FF0000"/>
      </w:rPr>
    </w:lvl>
  </w:abstractNum>
  <w:abstractNum w:abstractNumId="13" w15:restartNumberingAfterBreak="0">
    <w:nsid w:val="0000000F"/>
    <w:multiLevelType w:val="singleLevel"/>
    <w:tmpl w:val="0000000F"/>
    <w:name w:val="WW8Num20"/>
    <w:lvl w:ilvl="0">
      <w:start w:val="1"/>
      <w:numFmt w:val="lowerLetter"/>
      <w:lvlText w:val="(%1)"/>
      <w:lvlJc w:val="left"/>
      <w:pPr>
        <w:tabs>
          <w:tab w:val="num" w:pos="708"/>
        </w:tabs>
        <w:ind w:left="786" w:hanging="360"/>
      </w:pPr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</w:r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 w:val="0"/>
        <w:color w:val="000000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trike w:val="0"/>
        <w:dstrike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bCs/>
        <w:spacing w:val="-2"/>
        <w:sz w:val="22"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</w:abstractNum>
  <w:abstractNum w:abstractNumId="21" w15:restartNumberingAfterBreak="0">
    <w:nsid w:val="00000017"/>
    <w:multiLevelType w:val="singleLevel"/>
    <w:tmpl w:val="00000017"/>
    <w:name w:val="WW8Num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Univers-PL" w:hAnsi="Arial" w:cs="Arial"/>
        <w:b/>
        <w:i/>
      </w:rPr>
    </w:lvl>
  </w:abstractNum>
  <w:abstractNum w:abstractNumId="22" w15:restartNumberingAfterBreak="0">
    <w:nsid w:val="00000018"/>
    <w:multiLevelType w:val="singleLevel"/>
    <w:tmpl w:val="40F6B104"/>
    <w:name w:val="WW8Num2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i w:val="0"/>
        <w:iCs/>
        <w:strike w:val="0"/>
        <w:dstrike w:val="0"/>
        <w:color w:val="auto"/>
        <w:sz w:val="22"/>
        <w:szCs w:val="22"/>
        <w:u w:val="none"/>
      </w:rPr>
    </w:lvl>
  </w:abstractNum>
  <w:abstractNum w:abstractNumId="23" w15:restartNumberingAfterBreak="0">
    <w:nsid w:val="00000019"/>
    <w:multiLevelType w:val="multi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Arial" w:hint="default"/>
        <w:b w:val="0"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9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9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6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83" w:hanging="1800"/>
      </w:pPr>
    </w:lvl>
  </w:abstractNum>
  <w:abstractNum w:abstractNumId="24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strike w:val="0"/>
        <w:dstrike w:val="0"/>
      </w:rPr>
    </w:lvl>
  </w:abstractNum>
  <w:abstractNum w:abstractNumId="25" w15:restartNumberingAfterBreak="0">
    <w:nsid w:val="0000001B"/>
    <w:multiLevelType w:val="singleLevel"/>
    <w:tmpl w:val="0000001B"/>
    <w:name w:val="WW8Num33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cs="Arial" w:hint="default"/>
        <w:b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344" w:hanging="36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27" w15:restartNumberingAfterBreak="0">
    <w:nsid w:val="0000001D"/>
    <w:multiLevelType w:val="single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eastAsia="Calibri" w:cs="Arial" w:hint="default"/>
        <w:b w:val="0"/>
        <w:color w:val="000000"/>
        <w:szCs w:val="24"/>
      </w:rPr>
    </w:lvl>
  </w:abstractNum>
  <w:abstractNum w:abstractNumId="28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</w:abstractNum>
  <w:abstractNum w:abstractNumId="29" w15:restartNumberingAfterBreak="0">
    <w:nsid w:val="00000020"/>
    <w:multiLevelType w:val="multilevel"/>
    <w:tmpl w:val="00000020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6A5B3E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1"/>
    <w:multiLevelType w:val="multilevel"/>
    <w:tmpl w:val="7D78D3AE"/>
    <w:name w:val="WW8Num3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3"/>
    <w:multiLevelType w:val="multilevel"/>
    <w:tmpl w:val="05E4662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4"/>
    <w:multiLevelType w:val="singleLevel"/>
    <w:tmpl w:val="62D06468"/>
    <w:name w:val="WW8Num45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Times New Roman" w:hint="default"/>
        <w:b/>
        <w:strike w:val="0"/>
        <w:dstrike w:val="0"/>
        <w:sz w:val="22"/>
        <w:szCs w:val="28"/>
      </w:rPr>
    </w:lvl>
  </w:abstractNum>
  <w:abstractNum w:abstractNumId="34" w15:restartNumberingAfterBreak="0">
    <w:nsid w:val="00000025"/>
    <w:multiLevelType w:val="multilevel"/>
    <w:tmpl w:val="02AE28B8"/>
    <w:name w:val="WW8Num46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0000002D"/>
    <w:multiLevelType w:val="singleLevel"/>
    <w:tmpl w:val="59B839C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  <w:lang w:eastAsia="ar-SA"/>
      </w:rPr>
    </w:lvl>
  </w:abstractNum>
  <w:abstractNum w:abstractNumId="38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strike w:val="0"/>
        <w:dstrike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9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10BE0664"/>
    <w:multiLevelType w:val="hybridMultilevel"/>
    <w:tmpl w:val="62141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287D1A"/>
    <w:multiLevelType w:val="hybridMultilevel"/>
    <w:tmpl w:val="3210EC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C46D0C"/>
    <w:multiLevelType w:val="hybridMultilevel"/>
    <w:tmpl w:val="0E42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5403A0">
      <w:numFmt w:val="bullet"/>
      <w:pStyle w:val="Nagwek2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44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CC92736"/>
    <w:multiLevelType w:val="hybridMultilevel"/>
    <w:tmpl w:val="D74279DE"/>
    <w:lvl w:ilvl="0" w:tplc="2D023112">
      <w:start w:val="1"/>
      <w:numFmt w:val="low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110A4"/>
    <w:multiLevelType w:val="hybridMultilevel"/>
    <w:tmpl w:val="EABE31BE"/>
    <w:lvl w:ilvl="0" w:tplc="9848885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0"/>
  </w:num>
  <w:num w:numId="3">
    <w:abstractNumId w:val="44"/>
  </w:num>
  <w:num w:numId="4">
    <w:abstractNumId w:val="37"/>
  </w:num>
  <w:num w:numId="5">
    <w:abstractNumId w:val="41"/>
  </w:num>
  <w:num w:numId="6">
    <w:abstractNumId w:val="42"/>
  </w:num>
  <w:num w:numId="7">
    <w:abstractNumId w:val="46"/>
  </w:num>
  <w:num w:numId="8">
    <w:abstractNumId w:val="37"/>
    <w:lvlOverride w:ilvl="0">
      <w:startOverride w:val="1"/>
    </w:lvlOverride>
  </w:num>
  <w:num w:numId="9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02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009F0"/>
    <w:rsid w:val="000021CF"/>
    <w:rsid w:val="000027FE"/>
    <w:rsid w:val="00002A22"/>
    <w:rsid w:val="00004A6A"/>
    <w:rsid w:val="00005801"/>
    <w:rsid w:val="00011B2E"/>
    <w:rsid w:val="00021F7A"/>
    <w:rsid w:val="0002231F"/>
    <w:rsid w:val="00025D32"/>
    <w:rsid w:val="00033A60"/>
    <w:rsid w:val="00040863"/>
    <w:rsid w:val="000411F3"/>
    <w:rsid w:val="00041467"/>
    <w:rsid w:val="000425C4"/>
    <w:rsid w:val="0005633B"/>
    <w:rsid w:val="00057CD6"/>
    <w:rsid w:val="00060E52"/>
    <w:rsid w:val="000822D5"/>
    <w:rsid w:val="000853D0"/>
    <w:rsid w:val="00086E79"/>
    <w:rsid w:val="00090F7C"/>
    <w:rsid w:val="00091D3A"/>
    <w:rsid w:val="00096915"/>
    <w:rsid w:val="00097C32"/>
    <w:rsid w:val="000A2491"/>
    <w:rsid w:val="000A72C0"/>
    <w:rsid w:val="000B019D"/>
    <w:rsid w:val="000B3A51"/>
    <w:rsid w:val="000B61E6"/>
    <w:rsid w:val="000C379D"/>
    <w:rsid w:val="000C4CEA"/>
    <w:rsid w:val="000D342E"/>
    <w:rsid w:val="000D393A"/>
    <w:rsid w:val="000D488A"/>
    <w:rsid w:val="000D4B0D"/>
    <w:rsid w:val="000E45DC"/>
    <w:rsid w:val="000E5B40"/>
    <w:rsid w:val="000F20A8"/>
    <w:rsid w:val="000F4844"/>
    <w:rsid w:val="001020ED"/>
    <w:rsid w:val="001066D1"/>
    <w:rsid w:val="00115B9A"/>
    <w:rsid w:val="0012363C"/>
    <w:rsid w:val="00126998"/>
    <w:rsid w:val="001272A2"/>
    <w:rsid w:val="001343DA"/>
    <w:rsid w:val="00135909"/>
    <w:rsid w:val="00136CB5"/>
    <w:rsid w:val="00136EDF"/>
    <w:rsid w:val="00137F8B"/>
    <w:rsid w:val="0014267C"/>
    <w:rsid w:val="00145A15"/>
    <w:rsid w:val="00152741"/>
    <w:rsid w:val="00157310"/>
    <w:rsid w:val="001613BF"/>
    <w:rsid w:val="001624D9"/>
    <w:rsid w:val="00163529"/>
    <w:rsid w:val="001644D0"/>
    <w:rsid w:val="00166D9B"/>
    <w:rsid w:val="001704C2"/>
    <w:rsid w:val="00170B5E"/>
    <w:rsid w:val="001839FB"/>
    <w:rsid w:val="0018417E"/>
    <w:rsid w:val="00184228"/>
    <w:rsid w:val="00184DC8"/>
    <w:rsid w:val="001875CD"/>
    <w:rsid w:val="00190893"/>
    <w:rsid w:val="00191BCE"/>
    <w:rsid w:val="001940AD"/>
    <w:rsid w:val="00194313"/>
    <w:rsid w:val="001964C3"/>
    <w:rsid w:val="001A1276"/>
    <w:rsid w:val="001A1378"/>
    <w:rsid w:val="001A627E"/>
    <w:rsid w:val="001B07DC"/>
    <w:rsid w:val="001B12D6"/>
    <w:rsid w:val="001B4102"/>
    <w:rsid w:val="001B72D3"/>
    <w:rsid w:val="001C03E0"/>
    <w:rsid w:val="001C1A08"/>
    <w:rsid w:val="001C1DE1"/>
    <w:rsid w:val="001D72C6"/>
    <w:rsid w:val="001F042B"/>
    <w:rsid w:val="00200223"/>
    <w:rsid w:val="00205026"/>
    <w:rsid w:val="0020625B"/>
    <w:rsid w:val="00206446"/>
    <w:rsid w:val="00215BC0"/>
    <w:rsid w:val="00217286"/>
    <w:rsid w:val="00217A5C"/>
    <w:rsid w:val="002259AF"/>
    <w:rsid w:val="00226B7E"/>
    <w:rsid w:val="00231669"/>
    <w:rsid w:val="00233FEA"/>
    <w:rsid w:val="00236CD1"/>
    <w:rsid w:val="00237B5C"/>
    <w:rsid w:val="00237EF0"/>
    <w:rsid w:val="002475B8"/>
    <w:rsid w:val="00253BF9"/>
    <w:rsid w:val="00253F68"/>
    <w:rsid w:val="0025619F"/>
    <w:rsid w:val="0025717C"/>
    <w:rsid w:val="00262691"/>
    <w:rsid w:val="0026275C"/>
    <w:rsid w:val="002736CC"/>
    <w:rsid w:val="0028043F"/>
    <w:rsid w:val="00280A46"/>
    <w:rsid w:val="002853C2"/>
    <w:rsid w:val="00287391"/>
    <w:rsid w:val="00287FDF"/>
    <w:rsid w:val="00294A47"/>
    <w:rsid w:val="0029714E"/>
    <w:rsid w:val="002972A7"/>
    <w:rsid w:val="00297F27"/>
    <w:rsid w:val="002A1F79"/>
    <w:rsid w:val="002A49ED"/>
    <w:rsid w:val="002A56DA"/>
    <w:rsid w:val="002A5AB8"/>
    <w:rsid w:val="002A6E43"/>
    <w:rsid w:val="002A78AC"/>
    <w:rsid w:val="002B19FE"/>
    <w:rsid w:val="002B52D9"/>
    <w:rsid w:val="002B5F52"/>
    <w:rsid w:val="002C26E2"/>
    <w:rsid w:val="002C3939"/>
    <w:rsid w:val="002C3C76"/>
    <w:rsid w:val="002C58BA"/>
    <w:rsid w:val="002C62C8"/>
    <w:rsid w:val="002D5B17"/>
    <w:rsid w:val="002E44CA"/>
    <w:rsid w:val="002E70D8"/>
    <w:rsid w:val="002E799D"/>
    <w:rsid w:val="002F1DB8"/>
    <w:rsid w:val="002F3604"/>
    <w:rsid w:val="00305BA8"/>
    <w:rsid w:val="00312637"/>
    <w:rsid w:val="00316D6F"/>
    <w:rsid w:val="003216E7"/>
    <w:rsid w:val="00322BFA"/>
    <w:rsid w:val="00324AB4"/>
    <w:rsid w:val="003279D8"/>
    <w:rsid w:val="0033146C"/>
    <w:rsid w:val="00331E03"/>
    <w:rsid w:val="00341F6A"/>
    <w:rsid w:val="003424CB"/>
    <w:rsid w:val="0034341D"/>
    <w:rsid w:val="00347C7E"/>
    <w:rsid w:val="0035015B"/>
    <w:rsid w:val="00352958"/>
    <w:rsid w:val="00353100"/>
    <w:rsid w:val="00355CC9"/>
    <w:rsid w:val="00357E57"/>
    <w:rsid w:val="003717E3"/>
    <w:rsid w:val="0037553C"/>
    <w:rsid w:val="00376A3D"/>
    <w:rsid w:val="00381BFD"/>
    <w:rsid w:val="00390B76"/>
    <w:rsid w:val="003970CC"/>
    <w:rsid w:val="003A3DE5"/>
    <w:rsid w:val="003A458F"/>
    <w:rsid w:val="003A6371"/>
    <w:rsid w:val="003C03B2"/>
    <w:rsid w:val="003C1157"/>
    <w:rsid w:val="003C50A6"/>
    <w:rsid w:val="003C6069"/>
    <w:rsid w:val="003E1F12"/>
    <w:rsid w:val="003E3689"/>
    <w:rsid w:val="003E5359"/>
    <w:rsid w:val="00402493"/>
    <w:rsid w:val="00404820"/>
    <w:rsid w:val="0041280E"/>
    <w:rsid w:val="0041417E"/>
    <w:rsid w:val="00414FE3"/>
    <w:rsid w:val="00416CDE"/>
    <w:rsid w:val="00421E21"/>
    <w:rsid w:val="0042343E"/>
    <w:rsid w:val="00425E79"/>
    <w:rsid w:val="0043395D"/>
    <w:rsid w:val="0044456C"/>
    <w:rsid w:val="00446819"/>
    <w:rsid w:val="00447666"/>
    <w:rsid w:val="00451398"/>
    <w:rsid w:val="00453FA9"/>
    <w:rsid w:val="00455308"/>
    <w:rsid w:val="004554EF"/>
    <w:rsid w:val="004623B5"/>
    <w:rsid w:val="00462A2A"/>
    <w:rsid w:val="00465941"/>
    <w:rsid w:val="004768F3"/>
    <w:rsid w:val="00476AD6"/>
    <w:rsid w:val="0048288F"/>
    <w:rsid w:val="00483ACD"/>
    <w:rsid w:val="00484CA7"/>
    <w:rsid w:val="00491B9C"/>
    <w:rsid w:val="0049671A"/>
    <w:rsid w:val="00496A2A"/>
    <w:rsid w:val="00497654"/>
    <w:rsid w:val="00497A20"/>
    <w:rsid w:val="004A22FE"/>
    <w:rsid w:val="004A4641"/>
    <w:rsid w:val="004A7B6F"/>
    <w:rsid w:val="004B4C1B"/>
    <w:rsid w:val="004B55DA"/>
    <w:rsid w:val="004B58D8"/>
    <w:rsid w:val="004C1BE4"/>
    <w:rsid w:val="004C5A43"/>
    <w:rsid w:val="004C6030"/>
    <w:rsid w:val="004D3DD6"/>
    <w:rsid w:val="004D6F7F"/>
    <w:rsid w:val="004E0721"/>
    <w:rsid w:val="004E62E0"/>
    <w:rsid w:val="004E769A"/>
    <w:rsid w:val="004F584C"/>
    <w:rsid w:val="004F7948"/>
    <w:rsid w:val="00501518"/>
    <w:rsid w:val="005022F9"/>
    <w:rsid w:val="00503B47"/>
    <w:rsid w:val="00504C62"/>
    <w:rsid w:val="00511934"/>
    <w:rsid w:val="005214C6"/>
    <w:rsid w:val="005260F1"/>
    <w:rsid w:val="005274E3"/>
    <w:rsid w:val="00534798"/>
    <w:rsid w:val="005350F6"/>
    <w:rsid w:val="0053760E"/>
    <w:rsid w:val="00537958"/>
    <w:rsid w:val="00540D06"/>
    <w:rsid w:val="005414FA"/>
    <w:rsid w:val="00544EE9"/>
    <w:rsid w:val="00545541"/>
    <w:rsid w:val="0056545A"/>
    <w:rsid w:val="00567755"/>
    <w:rsid w:val="00570056"/>
    <w:rsid w:val="00570E86"/>
    <w:rsid w:val="00572D6F"/>
    <w:rsid w:val="00580B72"/>
    <w:rsid w:val="0059100E"/>
    <w:rsid w:val="00595E82"/>
    <w:rsid w:val="00596CC1"/>
    <w:rsid w:val="005A01AD"/>
    <w:rsid w:val="005A347E"/>
    <w:rsid w:val="005A4AAB"/>
    <w:rsid w:val="005B0469"/>
    <w:rsid w:val="005C1FD9"/>
    <w:rsid w:val="005C5875"/>
    <w:rsid w:val="005C5E76"/>
    <w:rsid w:val="005C6266"/>
    <w:rsid w:val="005C7079"/>
    <w:rsid w:val="005D175C"/>
    <w:rsid w:val="005D24D6"/>
    <w:rsid w:val="006016E7"/>
    <w:rsid w:val="006035D1"/>
    <w:rsid w:val="00604221"/>
    <w:rsid w:val="00604DFF"/>
    <w:rsid w:val="0060775E"/>
    <w:rsid w:val="00607774"/>
    <w:rsid w:val="00610068"/>
    <w:rsid w:val="00615B15"/>
    <w:rsid w:val="006221C3"/>
    <w:rsid w:val="00623812"/>
    <w:rsid w:val="00623F78"/>
    <w:rsid w:val="00624E63"/>
    <w:rsid w:val="00630FF1"/>
    <w:rsid w:val="00633385"/>
    <w:rsid w:val="0063511B"/>
    <w:rsid w:val="00636847"/>
    <w:rsid w:val="00640CB2"/>
    <w:rsid w:val="0064344C"/>
    <w:rsid w:val="00645095"/>
    <w:rsid w:val="00645214"/>
    <w:rsid w:val="006503D7"/>
    <w:rsid w:val="00650EE1"/>
    <w:rsid w:val="00651A7C"/>
    <w:rsid w:val="006569C9"/>
    <w:rsid w:val="00656F52"/>
    <w:rsid w:val="00657377"/>
    <w:rsid w:val="00657B32"/>
    <w:rsid w:val="00657FE4"/>
    <w:rsid w:val="00663B41"/>
    <w:rsid w:val="00671A6F"/>
    <w:rsid w:val="00680340"/>
    <w:rsid w:val="00680789"/>
    <w:rsid w:val="00685560"/>
    <w:rsid w:val="00690A6A"/>
    <w:rsid w:val="006923D3"/>
    <w:rsid w:val="00695964"/>
    <w:rsid w:val="00695966"/>
    <w:rsid w:val="0069703F"/>
    <w:rsid w:val="006A2256"/>
    <w:rsid w:val="006A3B88"/>
    <w:rsid w:val="006A4753"/>
    <w:rsid w:val="006A497A"/>
    <w:rsid w:val="006B0B79"/>
    <w:rsid w:val="006B5450"/>
    <w:rsid w:val="006B57A2"/>
    <w:rsid w:val="006B6592"/>
    <w:rsid w:val="006B7BEF"/>
    <w:rsid w:val="006C0F4D"/>
    <w:rsid w:val="006C4E28"/>
    <w:rsid w:val="006C569C"/>
    <w:rsid w:val="006D1A75"/>
    <w:rsid w:val="006D4EEA"/>
    <w:rsid w:val="006E0BBF"/>
    <w:rsid w:val="006E2846"/>
    <w:rsid w:val="006F001D"/>
    <w:rsid w:val="006F2395"/>
    <w:rsid w:val="00700F7E"/>
    <w:rsid w:val="00704D16"/>
    <w:rsid w:val="007105DF"/>
    <w:rsid w:val="00714D5A"/>
    <w:rsid w:val="0071543E"/>
    <w:rsid w:val="00721BE1"/>
    <w:rsid w:val="007254D8"/>
    <w:rsid w:val="0072594C"/>
    <w:rsid w:val="00726230"/>
    <w:rsid w:val="0073456D"/>
    <w:rsid w:val="00734DB7"/>
    <w:rsid w:val="00735607"/>
    <w:rsid w:val="00737718"/>
    <w:rsid w:val="00737947"/>
    <w:rsid w:val="00737EF3"/>
    <w:rsid w:val="0074036F"/>
    <w:rsid w:val="00741E38"/>
    <w:rsid w:val="00743D07"/>
    <w:rsid w:val="007464DE"/>
    <w:rsid w:val="0074689F"/>
    <w:rsid w:val="007530DC"/>
    <w:rsid w:val="007552D7"/>
    <w:rsid w:val="00757188"/>
    <w:rsid w:val="0076107E"/>
    <w:rsid w:val="00766125"/>
    <w:rsid w:val="0077565C"/>
    <w:rsid w:val="00775C59"/>
    <w:rsid w:val="00776312"/>
    <w:rsid w:val="00780EB7"/>
    <w:rsid w:val="00784A7A"/>
    <w:rsid w:val="00784CA1"/>
    <w:rsid w:val="00785FC6"/>
    <w:rsid w:val="007868C3"/>
    <w:rsid w:val="00787A97"/>
    <w:rsid w:val="00787C34"/>
    <w:rsid w:val="007924DC"/>
    <w:rsid w:val="0079548F"/>
    <w:rsid w:val="007A0F58"/>
    <w:rsid w:val="007A1D6D"/>
    <w:rsid w:val="007A6286"/>
    <w:rsid w:val="007A6A70"/>
    <w:rsid w:val="007A73CC"/>
    <w:rsid w:val="007B2DE0"/>
    <w:rsid w:val="007B3422"/>
    <w:rsid w:val="007B7CB4"/>
    <w:rsid w:val="007B7CED"/>
    <w:rsid w:val="007C43B4"/>
    <w:rsid w:val="007C6097"/>
    <w:rsid w:val="007D0747"/>
    <w:rsid w:val="007D27AB"/>
    <w:rsid w:val="007D316A"/>
    <w:rsid w:val="007E0554"/>
    <w:rsid w:val="007E72B2"/>
    <w:rsid w:val="007E75AB"/>
    <w:rsid w:val="007F0251"/>
    <w:rsid w:val="007F1BA7"/>
    <w:rsid w:val="007F7DCA"/>
    <w:rsid w:val="00801969"/>
    <w:rsid w:val="00801B65"/>
    <w:rsid w:val="0080692F"/>
    <w:rsid w:val="008106C6"/>
    <w:rsid w:val="00811642"/>
    <w:rsid w:val="00815B56"/>
    <w:rsid w:val="00817501"/>
    <w:rsid w:val="00825630"/>
    <w:rsid w:val="0082728E"/>
    <w:rsid w:val="0082773E"/>
    <w:rsid w:val="00832814"/>
    <w:rsid w:val="008328BA"/>
    <w:rsid w:val="008365E3"/>
    <w:rsid w:val="0084325E"/>
    <w:rsid w:val="00846BB9"/>
    <w:rsid w:val="008531EC"/>
    <w:rsid w:val="008554AC"/>
    <w:rsid w:val="00857616"/>
    <w:rsid w:val="00862054"/>
    <w:rsid w:val="00863240"/>
    <w:rsid w:val="00866924"/>
    <w:rsid w:val="00866F34"/>
    <w:rsid w:val="008703EA"/>
    <w:rsid w:val="00870E62"/>
    <w:rsid w:val="0087365A"/>
    <w:rsid w:val="00874380"/>
    <w:rsid w:val="0088223A"/>
    <w:rsid w:val="00882E8F"/>
    <w:rsid w:val="00882E91"/>
    <w:rsid w:val="0088309E"/>
    <w:rsid w:val="008830C9"/>
    <w:rsid w:val="00884FB3"/>
    <w:rsid w:val="00885EF1"/>
    <w:rsid w:val="00890085"/>
    <w:rsid w:val="008921D9"/>
    <w:rsid w:val="008926C9"/>
    <w:rsid w:val="008932CE"/>
    <w:rsid w:val="00893DE9"/>
    <w:rsid w:val="00895545"/>
    <w:rsid w:val="008A3C54"/>
    <w:rsid w:val="008A4C87"/>
    <w:rsid w:val="008B097D"/>
    <w:rsid w:val="008B3AC7"/>
    <w:rsid w:val="008B3B00"/>
    <w:rsid w:val="008B52A6"/>
    <w:rsid w:val="008B6DC3"/>
    <w:rsid w:val="008C4913"/>
    <w:rsid w:val="008C52AB"/>
    <w:rsid w:val="008D146E"/>
    <w:rsid w:val="008D1496"/>
    <w:rsid w:val="008D3B62"/>
    <w:rsid w:val="008D74F5"/>
    <w:rsid w:val="008E05F4"/>
    <w:rsid w:val="008E1197"/>
    <w:rsid w:val="008E1451"/>
    <w:rsid w:val="008E356F"/>
    <w:rsid w:val="008E46DC"/>
    <w:rsid w:val="008E55C6"/>
    <w:rsid w:val="008F0227"/>
    <w:rsid w:val="008F31C5"/>
    <w:rsid w:val="008F4AB3"/>
    <w:rsid w:val="00900047"/>
    <w:rsid w:val="00912426"/>
    <w:rsid w:val="0091736F"/>
    <w:rsid w:val="00917E6F"/>
    <w:rsid w:val="0092004E"/>
    <w:rsid w:val="0092419A"/>
    <w:rsid w:val="0092639A"/>
    <w:rsid w:val="009302D2"/>
    <w:rsid w:val="00930541"/>
    <w:rsid w:val="00934372"/>
    <w:rsid w:val="0093506A"/>
    <w:rsid w:val="00935683"/>
    <w:rsid w:val="00936AF5"/>
    <w:rsid w:val="00936EB5"/>
    <w:rsid w:val="0094149E"/>
    <w:rsid w:val="00943428"/>
    <w:rsid w:val="00944DE5"/>
    <w:rsid w:val="009454E8"/>
    <w:rsid w:val="00947108"/>
    <w:rsid w:val="00951C4C"/>
    <w:rsid w:val="00954415"/>
    <w:rsid w:val="00954FA8"/>
    <w:rsid w:val="00956E5B"/>
    <w:rsid w:val="0096006A"/>
    <w:rsid w:val="0096264F"/>
    <w:rsid w:val="00966F82"/>
    <w:rsid w:val="00973E16"/>
    <w:rsid w:val="009746D8"/>
    <w:rsid w:val="009750D2"/>
    <w:rsid w:val="00976C3B"/>
    <w:rsid w:val="009778D3"/>
    <w:rsid w:val="00984F29"/>
    <w:rsid w:val="009900DB"/>
    <w:rsid w:val="00995D3E"/>
    <w:rsid w:val="00997F47"/>
    <w:rsid w:val="009A2452"/>
    <w:rsid w:val="009A2D6A"/>
    <w:rsid w:val="009A480D"/>
    <w:rsid w:val="009A5601"/>
    <w:rsid w:val="009B10E0"/>
    <w:rsid w:val="009B17CE"/>
    <w:rsid w:val="009C161C"/>
    <w:rsid w:val="009C2D5D"/>
    <w:rsid w:val="009C5050"/>
    <w:rsid w:val="009C7030"/>
    <w:rsid w:val="009C71B3"/>
    <w:rsid w:val="009C7465"/>
    <w:rsid w:val="009D0574"/>
    <w:rsid w:val="009D1338"/>
    <w:rsid w:val="009D20EA"/>
    <w:rsid w:val="009D22AD"/>
    <w:rsid w:val="009D3193"/>
    <w:rsid w:val="009D31BE"/>
    <w:rsid w:val="009D45F8"/>
    <w:rsid w:val="009E441C"/>
    <w:rsid w:val="009E62A6"/>
    <w:rsid w:val="009E790B"/>
    <w:rsid w:val="009F3631"/>
    <w:rsid w:val="009F380F"/>
    <w:rsid w:val="009F72EC"/>
    <w:rsid w:val="00A022BA"/>
    <w:rsid w:val="00A03493"/>
    <w:rsid w:val="00A12AF0"/>
    <w:rsid w:val="00A12E90"/>
    <w:rsid w:val="00A13983"/>
    <w:rsid w:val="00A1449C"/>
    <w:rsid w:val="00A16096"/>
    <w:rsid w:val="00A20F75"/>
    <w:rsid w:val="00A23E42"/>
    <w:rsid w:val="00A35A24"/>
    <w:rsid w:val="00A3795D"/>
    <w:rsid w:val="00A4065C"/>
    <w:rsid w:val="00A454AB"/>
    <w:rsid w:val="00A4778A"/>
    <w:rsid w:val="00A540E2"/>
    <w:rsid w:val="00A60B15"/>
    <w:rsid w:val="00A73A2E"/>
    <w:rsid w:val="00A75205"/>
    <w:rsid w:val="00A821EF"/>
    <w:rsid w:val="00A8404D"/>
    <w:rsid w:val="00A84316"/>
    <w:rsid w:val="00A8626C"/>
    <w:rsid w:val="00A87810"/>
    <w:rsid w:val="00A87B97"/>
    <w:rsid w:val="00A9184A"/>
    <w:rsid w:val="00AB6CFA"/>
    <w:rsid w:val="00AB7BE1"/>
    <w:rsid w:val="00AC07AE"/>
    <w:rsid w:val="00AC17A2"/>
    <w:rsid w:val="00AC20D0"/>
    <w:rsid w:val="00AC519F"/>
    <w:rsid w:val="00AC71CF"/>
    <w:rsid w:val="00AC7535"/>
    <w:rsid w:val="00AD1406"/>
    <w:rsid w:val="00AD5AFB"/>
    <w:rsid w:val="00AD777C"/>
    <w:rsid w:val="00AE0AF2"/>
    <w:rsid w:val="00AE1499"/>
    <w:rsid w:val="00AE2F05"/>
    <w:rsid w:val="00AF04B7"/>
    <w:rsid w:val="00AF57F2"/>
    <w:rsid w:val="00B028F2"/>
    <w:rsid w:val="00B1153D"/>
    <w:rsid w:val="00B203CD"/>
    <w:rsid w:val="00B20663"/>
    <w:rsid w:val="00B2369F"/>
    <w:rsid w:val="00B279B2"/>
    <w:rsid w:val="00B300E2"/>
    <w:rsid w:val="00B33D67"/>
    <w:rsid w:val="00B35ECF"/>
    <w:rsid w:val="00B403C9"/>
    <w:rsid w:val="00B41161"/>
    <w:rsid w:val="00B44906"/>
    <w:rsid w:val="00B451B8"/>
    <w:rsid w:val="00B5230E"/>
    <w:rsid w:val="00B53408"/>
    <w:rsid w:val="00B542D0"/>
    <w:rsid w:val="00B54F97"/>
    <w:rsid w:val="00B57F57"/>
    <w:rsid w:val="00B6073F"/>
    <w:rsid w:val="00B7059C"/>
    <w:rsid w:val="00B72298"/>
    <w:rsid w:val="00B74832"/>
    <w:rsid w:val="00B75404"/>
    <w:rsid w:val="00B8369E"/>
    <w:rsid w:val="00B85C99"/>
    <w:rsid w:val="00B90985"/>
    <w:rsid w:val="00B91984"/>
    <w:rsid w:val="00B95577"/>
    <w:rsid w:val="00B9618D"/>
    <w:rsid w:val="00B96449"/>
    <w:rsid w:val="00BA4A6E"/>
    <w:rsid w:val="00BB03E1"/>
    <w:rsid w:val="00BB05C3"/>
    <w:rsid w:val="00BB0881"/>
    <w:rsid w:val="00BB112E"/>
    <w:rsid w:val="00BB43BE"/>
    <w:rsid w:val="00BB69E3"/>
    <w:rsid w:val="00BC3855"/>
    <w:rsid w:val="00BC5FEA"/>
    <w:rsid w:val="00BD1D17"/>
    <w:rsid w:val="00BD29D5"/>
    <w:rsid w:val="00BE02B7"/>
    <w:rsid w:val="00BE1543"/>
    <w:rsid w:val="00BE5A0C"/>
    <w:rsid w:val="00BF4D16"/>
    <w:rsid w:val="00C0145F"/>
    <w:rsid w:val="00C057E8"/>
    <w:rsid w:val="00C06433"/>
    <w:rsid w:val="00C07CDD"/>
    <w:rsid w:val="00C1530A"/>
    <w:rsid w:val="00C16D26"/>
    <w:rsid w:val="00C179BF"/>
    <w:rsid w:val="00C227A3"/>
    <w:rsid w:val="00C311AD"/>
    <w:rsid w:val="00C43025"/>
    <w:rsid w:val="00C43DC8"/>
    <w:rsid w:val="00C467C4"/>
    <w:rsid w:val="00C474F0"/>
    <w:rsid w:val="00C50A11"/>
    <w:rsid w:val="00C522F6"/>
    <w:rsid w:val="00C54199"/>
    <w:rsid w:val="00C557E4"/>
    <w:rsid w:val="00C611D7"/>
    <w:rsid w:val="00C61643"/>
    <w:rsid w:val="00C62B05"/>
    <w:rsid w:val="00C639C3"/>
    <w:rsid w:val="00C80A0A"/>
    <w:rsid w:val="00C82964"/>
    <w:rsid w:val="00C82F95"/>
    <w:rsid w:val="00C8481A"/>
    <w:rsid w:val="00C9059F"/>
    <w:rsid w:val="00C90C54"/>
    <w:rsid w:val="00C9603C"/>
    <w:rsid w:val="00C96CD1"/>
    <w:rsid w:val="00CA43C5"/>
    <w:rsid w:val="00CB17C6"/>
    <w:rsid w:val="00CB204C"/>
    <w:rsid w:val="00CB2B3E"/>
    <w:rsid w:val="00CB3755"/>
    <w:rsid w:val="00CB6B50"/>
    <w:rsid w:val="00CC013B"/>
    <w:rsid w:val="00CC1784"/>
    <w:rsid w:val="00CC1A5B"/>
    <w:rsid w:val="00CC452F"/>
    <w:rsid w:val="00CD1A10"/>
    <w:rsid w:val="00CD2A8E"/>
    <w:rsid w:val="00CE4D41"/>
    <w:rsid w:val="00CE7B87"/>
    <w:rsid w:val="00CF00A2"/>
    <w:rsid w:val="00CF03AC"/>
    <w:rsid w:val="00CF23EF"/>
    <w:rsid w:val="00CF30EB"/>
    <w:rsid w:val="00CF44FD"/>
    <w:rsid w:val="00CF5F35"/>
    <w:rsid w:val="00D00554"/>
    <w:rsid w:val="00D05B07"/>
    <w:rsid w:val="00D10959"/>
    <w:rsid w:val="00D1171F"/>
    <w:rsid w:val="00D12B47"/>
    <w:rsid w:val="00D27884"/>
    <w:rsid w:val="00D27953"/>
    <w:rsid w:val="00D34633"/>
    <w:rsid w:val="00D406BA"/>
    <w:rsid w:val="00D4082B"/>
    <w:rsid w:val="00D46C39"/>
    <w:rsid w:val="00D5027A"/>
    <w:rsid w:val="00D508F5"/>
    <w:rsid w:val="00D52675"/>
    <w:rsid w:val="00D61950"/>
    <w:rsid w:val="00D635DD"/>
    <w:rsid w:val="00D66AD5"/>
    <w:rsid w:val="00D66CB1"/>
    <w:rsid w:val="00D77E57"/>
    <w:rsid w:val="00D815F5"/>
    <w:rsid w:val="00D81ACF"/>
    <w:rsid w:val="00D82C5A"/>
    <w:rsid w:val="00D86522"/>
    <w:rsid w:val="00D874C2"/>
    <w:rsid w:val="00D87539"/>
    <w:rsid w:val="00D94B21"/>
    <w:rsid w:val="00D96E3A"/>
    <w:rsid w:val="00D970E5"/>
    <w:rsid w:val="00DA2BC8"/>
    <w:rsid w:val="00DA4127"/>
    <w:rsid w:val="00DA55A1"/>
    <w:rsid w:val="00DB10FE"/>
    <w:rsid w:val="00DC01C3"/>
    <w:rsid w:val="00DC3B57"/>
    <w:rsid w:val="00DC4AD4"/>
    <w:rsid w:val="00DD69ED"/>
    <w:rsid w:val="00DE1AE0"/>
    <w:rsid w:val="00DE2A04"/>
    <w:rsid w:val="00DE5E67"/>
    <w:rsid w:val="00DE775A"/>
    <w:rsid w:val="00DF382A"/>
    <w:rsid w:val="00E01077"/>
    <w:rsid w:val="00E05FCF"/>
    <w:rsid w:val="00E13535"/>
    <w:rsid w:val="00E153D9"/>
    <w:rsid w:val="00E23059"/>
    <w:rsid w:val="00E255C9"/>
    <w:rsid w:val="00E2583B"/>
    <w:rsid w:val="00E2774A"/>
    <w:rsid w:val="00E33564"/>
    <w:rsid w:val="00E371E7"/>
    <w:rsid w:val="00E377FA"/>
    <w:rsid w:val="00E41E99"/>
    <w:rsid w:val="00E42F90"/>
    <w:rsid w:val="00E432C7"/>
    <w:rsid w:val="00E448D4"/>
    <w:rsid w:val="00E44FAB"/>
    <w:rsid w:val="00E4609E"/>
    <w:rsid w:val="00E510C9"/>
    <w:rsid w:val="00E577F0"/>
    <w:rsid w:val="00E6073B"/>
    <w:rsid w:val="00E625E9"/>
    <w:rsid w:val="00E62D6C"/>
    <w:rsid w:val="00E6549E"/>
    <w:rsid w:val="00E66195"/>
    <w:rsid w:val="00E7136F"/>
    <w:rsid w:val="00E74E16"/>
    <w:rsid w:val="00E754A7"/>
    <w:rsid w:val="00E75B08"/>
    <w:rsid w:val="00E769E0"/>
    <w:rsid w:val="00E77246"/>
    <w:rsid w:val="00E80AC2"/>
    <w:rsid w:val="00E84883"/>
    <w:rsid w:val="00E87E0E"/>
    <w:rsid w:val="00E90928"/>
    <w:rsid w:val="00E91C34"/>
    <w:rsid w:val="00E92FFE"/>
    <w:rsid w:val="00E9309A"/>
    <w:rsid w:val="00E973AD"/>
    <w:rsid w:val="00EA0303"/>
    <w:rsid w:val="00EA7B38"/>
    <w:rsid w:val="00EB0505"/>
    <w:rsid w:val="00EB2549"/>
    <w:rsid w:val="00EB297B"/>
    <w:rsid w:val="00EB4500"/>
    <w:rsid w:val="00EB7038"/>
    <w:rsid w:val="00EC1EE6"/>
    <w:rsid w:val="00EC339F"/>
    <w:rsid w:val="00EC4DE4"/>
    <w:rsid w:val="00EC63FF"/>
    <w:rsid w:val="00ED0208"/>
    <w:rsid w:val="00ED0755"/>
    <w:rsid w:val="00ED1278"/>
    <w:rsid w:val="00ED384E"/>
    <w:rsid w:val="00ED628B"/>
    <w:rsid w:val="00ED7547"/>
    <w:rsid w:val="00EE0CEA"/>
    <w:rsid w:val="00EE2354"/>
    <w:rsid w:val="00EE32A8"/>
    <w:rsid w:val="00EE4CE6"/>
    <w:rsid w:val="00EE654D"/>
    <w:rsid w:val="00EE7D81"/>
    <w:rsid w:val="00EF0218"/>
    <w:rsid w:val="00EF40B3"/>
    <w:rsid w:val="00EF6272"/>
    <w:rsid w:val="00EF7109"/>
    <w:rsid w:val="00F04A59"/>
    <w:rsid w:val="00F057E0"/>
    <w:rsid w:val="00F058F2"/>
    <w:rsid w:val="00F05BEF"/>
    <w:rsid w:val="00F0788D"/>
    <w:rsid w:val="00F10B43"/>
    <w:rsid w:val="00F17979"/>
    <w:rsid w:val="00F17C35"/>
    <w:rsid w:val="00F21B9E"/>
    <w:rsid w:val="00F22B5F"/>
    <w:rsid w:val="00F25C6D"/>
    <w:rsid w:val="00F33251"/>
    <w:rsid w:val="00F40C6A"/>
    <w:rsid w:val="00F4217A"/>
    <w:rsid w:val="00F45C5B"/>
    <w:rsid w:val="00F45D92"/>
    <w:rsid w:val="00F52749"/>
    <w:rsid w:val="00F53726"/>
    <w:rsid w:val="00F56A9A"/>
    <w:rsid w:val="00F57353"/>
    <w:rsid w:val="00F60200"/>
    <w:rsid w:val="00F62DB2"/>
    <w:rsid w:val="00F64166"/>
    <w:rsid w:val="00F65542"/>
    <w:rsid w:val="00F65843"/>
    <w:rsid w:val="00F6704F"/>
    <w:rsid w:val="00F670DE"/>
    <w:rsid w:val="00F67247"/>
    <w:rsid w:val="00F723AC"/>
    <w:rsid w:val="00F732BA"/>
    <w:rsid w:val="00F76741"/>
    <w:rsid w:val="00F81DA5"/>
    <w:rsid w:val="00F86E56"/>
    <w:rsid w:val="00F920E2"/>
    <w:rsid w:val="00F94CF6"/>
    <w:rsid w:val="00F953F8"/>
    <w:rsid w:val="00FA0139"/>
    <w:rsid w:val="00FA7346"/>
    <w:rsid w:val="00FB0D25"/>
    <w:rsid w:val="00FB1943"/>
    <w:rsid w:val="00FB216B"/>
    <w:rsid w:val="00FB319E"/>
    <w:rsid w:val="00FC08EB"/>
    <w:rsid w:val="00FC22E7"/>
    <w:rsid w:val="00FC505C"/>
    <w:rsid w:val="00FC53A0"/>
    <w:rsid w:val="00FC6BF5"/>
    <w:rsid w:val="00FD2624"/>
    <w:rsid w:val="00FE25A0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DECA0"/>
  <w15:docId w15:val="{B9185EC7-81D7-4F70-BE83-80A0BB7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4C3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777C"/>
    <w:pPr>
      <w:keepNext/>
      <w:suppressAutoHyphens/>
      <w:spacing w:after="240" w:line="240" w:lineRule="auto"/>
      <w:outlineLvl w:val="0"/>
    </w:pPr>
    <w:rPr>
      <w:rFonts w:eastAsia="Times New Roman" w:cstheme="minorHAnsi"/>
      <w:b/>
      <w:color w:val="7030A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FE25A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E25A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E25A0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E25A0"/>
    <w:pPr>
      <w:keepNext/>
      <w:numPr>
        <w:ilvl w:val="4"/>
        <w:numId w:val="1"/>
      </w:numPr>
      <w:suppressAutoHyphens/>
      <w:spacing w:after="0" w:line="240" w:lineRule="auto"/>
      <w:ind w:firstLine="420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E25A0"/>
    <w:pPr>
      <w:keepNext/>
      <w:numPr>
        <w:ilvl w:val="5"/>
        <w:numId w:val="1"/>
      </w:numPr>
      <w:suppressAutoHyphens/>
      <w:spacing w:after="0" w:line="240" w:lineRule="auto"/>
      <w:ind w:left="450"/>
      <w:outlineLvl w:val="5"/>
    </w:pPr>
    <w:rPr>
      <w:rFonts w:ascii="Times New Roman" w:eastAsia="Times New Roman" w:hAnsi="Times New Roman" w:cs="Times New Roman"/>
      <w:b/>
      <w:bCs/>
      <w:color w:val="000000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E25A0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color w:val="000000"/>
      <w:sz w:val="18"/>
      <w:szCs w:val="18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E25A0"/>
    <w:pPr>
      <w:keepNext/>
      <w:numPr>
        <w:ilvl w:val="7"/>
        <w:numId w:val="1"/>
      </w:numPr>
      <w:suppressAutoHyphens/>
      <w:spacing w:after="0" w:line="240" w:lineRule="auto"/>
      <w:ind w:right="-88"/>
      <w:jc w:val="center"/>
      <w:outlineLvl w:val="7"/>
    </w:pPr>
    <w:rPr>
      <w:rFonts w:ascii="Times New Roman" w:eastAsia="Times New Roman" w:hAnsi="Times New Roman" w:cs="Times New Roman"/>
      <w:b/>
      <w:color w:val="00000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E25A0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6A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16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7D31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nhideWhenUsed/>
    <w:rsid w:val="007D31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C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5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C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75C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75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75C5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D777C"/>
    <w:rPr>
      <w:rFonts w:eastAsia="Times New Roman" w:cstheme="minorHAnsi"/>
      <w:b/>
      <w:color w:val="7030A0"/>
      <w:lang w:eastAsia="zh-CN"/>
    </w:rPr>
  </w:style>
  <w:style w:type="character" w:customStyle="1" w:styleId="Nagwek2Znak">
    <w:name w:val="Nagłówek 2 Znak"/>
    <w:basedOn w:val="Domylnaczcionkaakapitu"/>
    <w:link w:val="Nagwek2"/>
    <w:rsid w:val="00FE25A0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E25A0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E25A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5Znak">
    <w:name w:val="Nagłówek 5 Znak"/>
    <w:basedOn w:val="Domylnaczcionkaakapitu"/>
    <w:link w:val="Nagwek5"/>
    <w:rsid w:val="00FE25A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FE25A0"/>
    <w:rPr>
      <w:rFonts w:ascii="Times New Roman" w:eastAsia="Times New Roman" w:hAnsi="Times New Roman" w:cs="Times New Roman"/>
      <w:b/>
      <w:bCs/>
      <w:color w:val="000000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FE25A0"/>
    <w:rPr>
      <w:rFonts w:ascii="Times New Roman" w:eastAsia="Times New Roman" w:hAnsi="Times New Roman" w:cs="Times New Roman"/>
      <w:i/>
      <w:color w:val="000000"/>
      <w:sz w:val="18"/>
      <w:szCs w:val="18"/>
      <w:lang w:eastAsia="ar-SA"/>
    </w:rPr>
  </w:style>
  <w:style w:type="character" w:customStyle="1" w:styleId="Nagwek8Znak">
    <w:name w:val="Nagłówek 8 Znak"/>
    <w:basedOn w:val="Domylnaczcionkaakapitu"/>
    <w:link w:val="Nagwek8"/>
    <w:rsid w:val="00FE25A0"/>
    <w:rPr>
      <w:rFonts w:ascii="Times New Roman" w:eastAsia="Times New Roman" w:hAnsi="Times New Roman" w:cs="Times New Roman"/>
      <w:b/>
      <w:color w:val="000000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E25A0"/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E25A0"/>
  </w:style>
  <w:style w:type="character" w:customStyle="1" w:styleId="WW8Num1z0">
    <w:name w:val="WW8Num1z0"/>
    <w:rsid w:val="00FE25A0"/>
    <w:rPr>
      <w:b w:val="0"/>
      <w:i w:val="0"/>
    </w:rPr>
  </w:style>
  <w:style w:type="character" w:customStyle="1" w:styleId="WW8Num1z1">
    <w:name w:val="WW8Num1z1"/>
    <w:rsid w:val="00FE25A0"/>
    <w:rPr>
      <w:rFonts w:ascii="Arial" w:eastAsia="Times New Roman" w:hAnsi="Arial" w:cs="Arial"/>
    </w:rPr>
  </w:style>
  <w:style w:type="character" w:customStyle="1" w:styleId="WW8Num1z2">
    <w:name w:val="WW8Num1z2"/>
    <w:rsid w:val="00FE25A0"/>
  </w:style>
  <w:style w:type="character" w:customStyle="1" w:styleId="WW8Num1z3">
    <w:name w:val="WW8Num1z3"/>
    <w:rsid w:val="00FE25A0"/>
  </w:style>
  <w:style w:type="character" w:customStyle="1" w:styleId="WW8Num1z4">
    <w:name w:val="WW8Num1z4"/>
    <w:rsid w:val="00FE25A0"/>
  </w:style>
  <w:style w:type="character" w:customStyle="1" w:styleId="WW8Num1z5">
    <w:name w:val="WW8Num1z5"/>
    <w:rsid w:val="00FE25A0"/>
  </w:style>
  <w:style w:type="character" w:customStyle="1" w:styleId="WW8Num1z6">
    <w:name w:val="WW8Num1z6"/>
    <w:rsid w:val="00FE25A0"/>
  </w:style>
  <w:style w:type="character" w:customStyle="1" w:styleId="WW8Num1z7">
    <w:name w:val="WW8Num1z7"/>
    <w:rsid w:val="00FE25A0"/>
  </w:style>
  <w:style w:type="character" w:customStyle="1" w:styleId="WW8Num1z8">
    <w:name w:val="WW8Num1z8"/>
    <w:rsid w:val="00FE25A0"/>
  </w:style>
  <w:style w:type="character" w:customStyle="1" w:styleId="WW8Num2z0">
    <w:name w:val="WW8Num2z0"/>
    <w:rsid w:val="00FE25A0"/>
    <w:rPr>
      <w:rFonts w:ascii="Arial" w:hAnsi="Arial" w:cs="Arial" w:hint="default"/>
      <w:b w:val="0"/>
      <w:color w:val="000000"/>
    </w:rPr>
  </w:style>
  <w:style w:type="character" w:customStyle="1" w:styleId="WW8Num3z0">
    <w:name w:val="WW8Num3z0"/>
    <w:rsid w:val="00FE25A0"/>
    <w:rPr>
      <w:rFonts w:ascii="Arial" w:eastAsia="Calibri" w:hAnsi="Arial" w:cs="Arial"/>
    </w:rPr>
  </w:style>
  <w:style w:type="character" w:customStyle="1" w:styleId="WW8Num4z0">
    <w:name w:val="WW8Num4z0"/>
    <w:rsid w:val="00FE25A0"/>
    <w:rPr>
      <w:rFonts w:ascii="Arial" w:hAnsi="Arial" w:cs="Arial" w:hint="default"/>
      <w:b w:val="0"/>
      <w:i w:val="0"/>
    </w:rPr>
  </w:style>
  <w:style w:type="character" w:customStyle="1" w:styleId="WW8Num5z0">
    <w:name w:val="WW8Num5z0"/>
    <w:rsid w:val="00FE25A0"/>
    <w:rPr>
      <w:rFonts w:ascii="Arial" w:hAnsi="Arial" w:cs="Arial" w:hint="default"/>
      <w:color w:val="000000"/>
    </w:rPr>
  </w:style>
  <w:style w:type="character" w:customStyle="1" w:styleId="WW8Num6z0">
    <w:name w:val="WW8Num6z0"/>
    <w:rsid w:val="00FE25A0"/>
    <w:rPr>
      <w:rFonts w:ascii="Arial" w:hAnsi="Arial" w:cs="Arial"/>
      <w:color w:val="000000"/>
    </w:rPr>
  </w:style>
  <w:style w:type="character" w:customStyle="1" w:styleId="WW8Num7z0">
    <w:name w:val="WW8Num7z0"/>
    <w:rsid w:val="00FE25A0"/>
    <w:rPr>
      <w:rFonts w:ascii="Arial" w:hAnsi="Arial" w:cs="Arial"/>
      <w:b/>
      <w:bCs/>
      <w:iCs/>
      <w:color w:val="000000"/>
    </w:rPr>
  </w:style>
  <w:style w:type="character" w:customStyle="1" w:styleId="WW8Num8z0">
    <w:name w:val="WW8Num8z0"/>
    <w:rsid w:val="00FE25A0"/>
    <w:rPr>
      <w:rFonts w:ascii="Arial" w:eastAsia="Calibri" w:hAnsi="Arial" w:cs="Arial" w:hint="default"/>
      <w:b/>
      <w:color w:val="FF0000"/>
    </w:rPr>
  </w:style>
  <w:style w:type="character" w:customStyle="1" w:styleId="WW8Num9z0">
    <w:name w:val="WW8Num9z0"/>
    <w:rsid w:val="00FE25A0"/>
    <w:rPr>
      <w:rFonts w:ascii="Arial" w:eastAsia="Calibri" w:hAnsi="Arial" w:cs="Arial" w:hint="default"/>
      <w:b w:val="0"/>
      <w:i w:val="0"/>
      <w:strike w:val="0"/>
      <w:dstrike w:val="0"/>
      <w:color w:val="auto"/>
    </w:rPr>
  </w:style>
  <w:style w:type="character" w:customStyle="1" w:styleId="WW8Num10z0">
    <w:name w:val="WW8Num10z0"/>
    <w:rsid w:val="00FE25A0"/>
    <w:rPr>
      <w:rFonts w:ascii="Times New Roman" w:hAnsi="Times New Roman" w:cs="Times New Roman" w:hint="default"/>
      <w:color w:val="auto"/>
    </w:rPr>
  </w:style>
  <w:style w:type="character" w:customStyle="1" w:styleId="WW8Num11z0">
    <w:name w:val="WW8Num11z0"/>
    <w:rsid w:val="00FE25A0"/>
    <w:rPr>
      <w:rFonts w:ascii="Symbol" w:hAnsi="Symbol" w:cs="Symbol" w:hint="default"/>
      <w:sz w:val="16"/>
    </w:rPr>
  </w:style>
  <w:style w:type="character" w:customStyle="1" w:styleId="WW8Num12z0">
    <w:name w:val="WW8Num12z0"/>
    <w:rsid w:val="00FE25A0"/>
    <w:rPr>
      <w:rFonts w:cs="Arial"/>
    </w:rPr>
  </w:style>
  <w:style w:type="character" w:customStyle="1" w:styleId="WW8Num13z0">
    <w:name w:val="WW8Num13z0"/>
    <w:rsid w:val="00FE25A0"/>
    <w:rPr>
      <w:rFonts w:ascii="Arial" w:eastAsia="Calibri" w:hAnsi="Arial" w:cs="Arial" w:hint="default"/>
      <w:color w:val="000000"/>
    </w:rPr>
  </w:style>
  <w:style w:type="character" w:customStyle="1" w:styleId="WW8Num14z0">
    <w:name w:val="WW8Num14z0"/>
    <w:rsid w:val="00FE25A0"/>
    <w:rPr>
      <w:rFonts w:ascii="Symbol" w:hAnsi="Symbol" w:cs="Symbol" w:hint="default"/>
      <w:sz w:val="16"/>
    </w:rPr>
  </w:style>
  <w:style w:type="character" w:customStyle="1" w:styleId="WW8Num15z0">
    <w:name w:val="WW8Num15z0"/>
    <w:rsid w:val="00FE25A0"/>
    <w:rPr>
      <w:rFonts w:ascii="Arial" w:eastAsia="Calibri" w:hAnsi="Arial" w:cs="Arial" w:hint="default"/>
      <w:b/>
      <w:color w:val="000000"/>
      <w:sz w:val="24"/>
      <w:szCs w:val="24"/>
    </w:rPr>
  </w:style>
  <w:style w:type="character" w:customStyle="1" w:styleId="WW8Num15z1">
    <w:name w:val="WW8Num15z1"/>
    <w:rsid w:val="00FE25A0"/>
  </w:style>
  <w:style w:type="character" w:customStyle="1" w:styleId="WW8Num15z2">
    <w:name w:val="WW8Num15z2"/>
    <w:rsid w:val="00FE25A0"/>
  </w:style>
  <w:style w:type="character" w:customStyle="1" w:styleId="WW8Num16z0">
    <w:name w:val="WW8Num16z0"/>
    <w:rsid w:val="00FE25A0"/>
    <w:rPr>
      <w:rFonts w:ascii="Wingdings" w:hAnsi="Wingdings" w:cs="Wingdings" w:hint="default"/>
      <w:color w:val="auto"/>
    </w:rPr>
  </w:style>
  <w:style w:type="character" w:customStyle="1" w:styleId="WW8Num17z0">
    <w:name w:val="WW8Num17z0"/>
    <w:rsid w:val="00FE25A0"/>
    <w:rPr>
      <w:rFonts w:cs="Arial" w:hint="default"/>
      <w:b w:val="0"/>
      <w:i w:val="0"/>
      <w:color w:val="auto"/>
    </w:rPr>
  </w:style>
  <w:style w:type="character" w:customStyle="1" w:styleId="WW8Num18z0">
    <w:name w:val="WW8Num18z0"/>
    <w:rsid w:val="00FE25A0"/>
    <w:rPr>
      <w:rFonts w:ascii="Arial" w:eastAsia="Calibri" w:hAnsi="Arial" w:cs="Arial"/>
      <w:bCs/>
      <w:color w:val="FF0000"/>
    </w:rPr>
  </w:style>
  <w:style w:type="character" w:customStyle="1" w:styleId="WW8Num19z0">
    <w:name w:val="WW8Num19z0"/>
    <w:rsid w:val="00FE25A0"/>
    <w:rPr>
      <w:rFonts w:ascii="Arial" w:eastAsia="Calibri" w:hAnsi="Arial" w:cs="Arial" w:hint="default"/>
      <w:b w:val="0"/>
      <w:i w:val="0"/>
      <w:strike w:val="0"/>
      <w:dstrike w:val="0"/>
      <w:w w:val="100"/>
      <w:sz w:val="22"/>
      <w:szCs w:val="22"/>
    </w:rPr>
  </w:style>
  <w:style w:type="character" w:customStyle="1" w:styleId="WW8Num19z1">
    <w:name w:val="WW8Num19z1"/>
    <w:rsid w:val="00FE25A0"/>
    <w:rPr>
      <w:rFonts w:hint="default"/>
      <w:b w:val="0"/>
      <w:i w:val="0"/>
      <w:sz w:val="22"/>
      <w:szCs w:val="22"/>
    </w:rPr>
  </w:style>
  <w:style w:type="character" w:customStyle="1" w:styleId="WW8Num19z2">
    <w:name w:val="WW8Num19z2"/>
    <w:rsid w:val="00FE25A0"/>
    <w:rPr>
      <w:rFonts w:hint="default"/>
    </w:rPr>
  </w:style>
  <w:style w:type="character" w:customStyle="1" w:styleId="WW8Num19z3">
    <w:name w:val="WW8Num19z3"/>
    <w:rsid w:val="00FE25A0"/>
  </w:style>
  <w:style w:type="character" w:customStyle="1" w:styleId="WW8Num19z4">
    <w:name w:val="WW8Num19z4"/>
    <w:rsid w:val="00FE25A0"/>
  </w:style>
  <w:style w:type="character" w:customStyle="1" w:styleId="WW8Num19z5">
    <w:name w:val="WW8Num19z5"/>
    <w:rsid w:val="00FE25A0"/>
  </w:style>
  <w:style w:type="character" w:customStyle="1" w:styleId="WW8Num19z6">
    <w:name w:val="WW8Num19z6"/>
    <w:rsid w:val="00FE25A0"/>
  </w:style>
  <w:style w:type="character" w:customStyle="1" w:styleId="WW8Num19z7">
    <w:name w:val="WW8Num19z7"/>
    <w:rsid w:val="00FE25A0"/>
  </w:style>
  <w:style w:type="character" w:customStyle="1" w:styleId="WW8Num19z8">
    <w:name w:val="WW8Num19z8"/>
    <w:rsid w:val="00FE25A0"/>
  </w:style>
  <w:style w:type="character" w:customStyle="1" w:styleId="WW8Num20z0">
    <w:name w:val="WW8Num20z0"/>
    <w:rsid w:val="00FE25A0"/>
    <w:rPr>
      <w:rFonts w:ascii="Times New Roman" w:hAnsi="Times New Roman" w:cs="Times New Roman" w:hint="default"/>
      <w:color w:val="auto"/>
    </w:rPr>
  </w:style>
  <w:style w:type="character" w:customStyle="1" w:styleId="WW8Num21z0">
    <w:name w:val="WW8Num21z0"/>
    <w:rsid w:val="00FE25A0"/>
    <w:rPr>
      <w:rFonts w:ascii="Arial" w:hAnsi="Arial" w:cs="Arial" w:hint="default"/>
    </w:rPr>
  </w:style>
  <w:style w:type="character" w:customStyle="1" w:styleId="WW8Num22z0">
    <w:name w:val="WW8Num22z0"/>
    <w:rsid w:val="00FE25A0"/>
    <w:rPr>
      <w:rFonts w:ascii="Arial" w:hAnsi="Arial" w:cs="Arial" w:hint="default"/>
      <w:strike w:val="0"/>
      <w:dstrike w:val="0"/>
    </w:rPr>
  </w:style>
  <w:style w:type="character" w:customStyle="1" w:styleId="WW8Num23z0">
    <w:name w:val="WW8Num23z0"/>
    <w:rsid w:val="00FE25A0"/>
    <w:rPr>
      <w:rFonts w:ascii="Arial" w:eastAsia="Calibri" w:hAnsi="Arial" w:cs="Times New Roman"/>
      <w:b w:val="0"/>
      <w:color w:val="000000"/>
      <w:sz w:val="22"/>
      <w:szCs w:val="22"/>
    </w:rPr>
  </w:style>
  <w:style w:type="character" w:customStyle="1" w:styleId="WW8Num24z0">
    <w:name w:val="WW8Num24z0"/>
    <w:rsid w:val="00FE25A0"/>
    <w:rPr>
      <w:rFonts w:ascii="Arial" w:hAnsi="Arial" w:cs="Arial" w:hint="default"/>
      <w:b/>
      <w:strike w:val="0"/>
      <w:dstrike w:val="0"/>
      <w:color w:val="000000"/>
    </w:rPr>
  </w:style>
  <w:style w:type="character" w:customStyle="1" w:styleId="WW8Num25z0">
    <w:name w:val="WW8Num25z0"/>
    <w:rsid w:val="00FE25A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FE25A0"/>
    <w:rPr>
      <w:rFonts w:ascii="Arial" w:hAnsi="Arial" w:cs="Arial" w:hint="default"/>
      <w:b w:val="0"/>
      <w:bCs/>
      <w:spacing w:val="-2"/>
      <w:sz w:val="22"/>
    </w:rPr>
  </w:style>
  <w:style w:type="character" w:customStyle="1" w:styleId="WW8Num27z0">
    <w:name w:val="WW8Num27z0"/>
    <w:rsid w:val="00FE25A0"/>
    <w:rPr>
      <w:rFonts w:ascii="Wingdings" w:hAnsi="Wingdings" w:cs="Wingdings" w:hint="default"/>
    </w:rPr>
  </w:style>
  <w:style w:type="character" w:customStyle="1" w:styleId="WW8Num28z0">
    <w:name w:val="WW8Num28z0"/>
    <w:rsid w:val="00FE25A0"/>
    <w:rPr>
      <w:rFonts w:ascii="Arial" w:eastAsia="Univers-PL" w:hAnsi="Arial" w:cs="Arial"/>
      <w:b/>
      <w:i/>
    </w:rPr>
  </w:style>
  <w:style w:type="character" w:customStyle="1" w:styleId="WW8Num29z0">
    <w:name w:val="WW8Num29z0"/>
    <w:rsid w:val="00FE25A0"/>
    <w:rPr>
      <w:rFonts w:ascii="Arial" w:hAnsi="Arial" w:cs="Arial" w:hint="default"/>
      <w:b w:val="0"/>
      <w:bCs/>
      <w:i w:val="0"/>
      <w:iCs/>
      <w:strike w:val="0"/>
      <w:dstrike w:val="0"/>
      <w:color w:val="auto"/>
      <w:u w:val="none"/>
    </w:rPr>
  </w:style>
  <w:style w:type="character" w:customStyle="1" w:styleId="WW8Num30z0">
    <w:name w:val="WW8Num30z0"/>
    <w:rsid w:val="00FE25A0"/>
    <w:rPr>
      <w:rFonts w:cs="Arial" w:hint="default"/>
      <w:b w:val="0"/>
      <w:i w:val="0"/>
      <w:sz w:val="22"/>
      <w:szCs w:val="22"/>
    </w:rPr>
  </w:style>
  <w:style w:type="character" w:customStyle="1" w:styleId="WW8Num30z1">
    <w:name w:val="WW8Num30z1"/>
    <w:rsid w:val="00FE25A0"/>
  </w:style>
  <w:style w:type="character" w:customStyle="1" w:styleId="WW8Num31z0">
    <w:name w:val="WW8Num31z0"/>
    <w:rsid w:val="00FE25A0"/>
    <w:rPr>
      <w:rFonts w:cs="Arial"/>
      <w:b/>
      <w:strike w:val="0"/>
      <w:dstrike w:val="0"/>
    </w:rPr>
  </w:style>
  <w:style w:type="character" w:customStyle="1" w:styleId="WW8Num32z0">
    <w:name w:val="WW8Num32z0"/>
    <w:rsid w:val="00FE25A0"/>
    <w:rPr>
      <w:rFonts w:hint="default"/>
    </w:rPr>
  </w:style>
  <w:style w:type="character" w:customStyle="1" w:styleId="WW8Num33z0">
    <w:name w:val="WW8Num33z0"/>
    <w:rsid w:val="00FE25A0"/>
    <w:rPr>
      <w:rFonts w:ascii="Arial" w:hAnsi="Arial" w:cs="Arial" w:hint="default"/>
      <w:b/>
    </w:rPr>
  </w:style>
  <w:style w:type="character" w:customStyle="1" w:styleId="WW8Num34z0">
    <w:name w:val="WW8Num34z0"/>
    <w:rsid w:val="00FE25A0"/>
    <w:rPr>
      <w:rFonts w:ascii="Arial" w:hAnsi="Arial" w:cs="Arial" w:hint="default"/>
      <w:b/>
      <w:i w:val="0"/>
      <w:sz w:val="24"/>
      <w:szCs w:val="24"/>
    </w:rPr>
  </w:style>
  <w:style w:type="character" w:customStyle="1" w:styleId="WW8Num35z0">
    <w:name w:val="WW8Num35z0"/>
    <w:rsid w:val="00FE25A0"/>
    <w:rPr>
      <w:rFonts w:eastAsia="Calibri" w:cs="Arial" w:hint="default"/>
      <w:b w:val="0"/>
      <w:color w:val="000000"/>
      <w:szCs w:val="24"/>
    </w:rPr>
  </w:style>
  <w:style w:type="character" w:customStyle="1" w:styleId="WW8Num36z0">
    <w:name w:val="WW8Num36z0"/>
    <w:rsid w:val="00FE25A0"/>
    <w:rPr>
      <w:rFonts w:ascii="Arial" w:eastAsia="Times New Roman" w:hAnsi="Arial" w:cs="Arial"/>
      <w:b w:val="0"/>
    </w:rPr>
  </w:style>
  <w:style w:type="character" w:customStyle="1" w:styleId="WW8Num37z0">
    <w:name w:val="WW8Num37z0"/>
    <w:rsid w:val="00FE25A0"/>
    <w:rPr>
      <w:rFonts w:ascii="Arial" w:hAnsi="Arial" w:cs="Arial" w:hint="default"/>
      <w:b/>
      <w:bCs/>
      <w:sz w:val="22"/>
      <w:szCs w:val="22"/>
    </w:rPr>
  </w:style>
  <w:style w:type="character" w:customStyle="1" w:styleId="WW8Num38z0">
    <w:name w:val="WW8Num38z0"/>
    <w:rsid w:val="00FE25A0"/>
    <w:rPr>
      <w:rFonts w:ascii="Arial" w:hAnsi="Arial" w:cs="Arial" w:hint="default"/>
      <w:b w:val="0"/>
      <w:color w:val="6A5B3E"/>
    </w:rPr>
  </w:style>
  <w:style w:type="character" w:customStyle="1" w:styleId="WW8Num38z1">
    <w:name w:val="WW8Num38z1"/>
    <w:rsid w:val="00FE25A0"/>
  </w:style>
  <w:style w:type="character" w:customStyle="1" w:styleId="WW8Num38z2">
    <w:name w:val="WW8Num38z2"/>
    <w:rsid w:val="00FE25A0"/>
  </w:style>
  <w:style w:type="character" w:customStyle="1" w:styleId="WW8Num38z3">
    <w:name w:val="WW8Num38z3"/>
    <w:rsid w:val="00FE25A0"/>
  </w:style>
  <w:style w:type="character" w:customStyle="1" w:styleId="WW8Num38z4">
    <w:name w:val="WW8Num38z4"/>
    <w:rsid w:val="00FE25A0"/>
  </w:style>
  <w:style w:type="character" w:customStyle="1" w:styleId="WW8Num38z5">
    <w:name w:val="WW8Num38z5"/>
    <w:rsid w:val="00FE25A0"/>
  </w:style>
  <w:style w:type="character" w:customStyle="1" w:styleId="WW8Num38z6">
    <w:name w:val="WW8Num38z6"/>
    <w:rsid w:val="00FE25A0"/>
  </w:style>
  <w:style w:type="character" w:customStyle="1" w:styleId="WW8Num38z7">
    <w:name w:val="WW8Num38z7"/>
    <w:rsid w:val="00FE25A0"/>
  </w:style>
  <w:style w:type="character" w:customStyle="1" w:styleId="WW8Num38z8">
    <w:name w:val="WW8Num38z8"/>
    <w:rsid w:val="00FE25A0"/>
  </w:style>
  <w:style w:type="character" w:customStyle="1" w:styleId="WW8Num39z0">
    <w:name w:val="WW8Num39z0"/>
    <w:rsid w:val="00FE25A0"/>
    <w:rPr>
      <w:rFonts w:hint="default"/>
      <w:b w:val="0"/>
    </w:rPr>
  </w:style>
  <w:style w:type="character" w:customStyle="1" w:styleId="WW8Num39z1">
    <w:name w:val="WW8Num39z1"/>
    <w:rsid w:val="00FE25A0"/>
  </w:style>
  <w:style w:type="character" w:customStyle="1" w:styleId="WW8Num39z2">
    <w:name w:val="WW8Num39z2"/>
    <w:rsid w:val="00FE25A0"/>
  </w:style>
  <w:style w:type="character" w:customStyle="1" w:styleId="WW8Num39z3">
    <w:name w:val="WW8Num39z3"/>
    <w:rsid w:val="00FE25A0"/>
  </w:style>
  <w:style w:type="character" w:customStyle="1" w:styleId="WW8Num40z0">
    <w:name w:val="WW8Num40z0"/>
    <w:rsid w:val="00FE25A0"/>
    <w:rPr>
      <w:rFonts w:ascii="Arial" w:eastAsia="Calibri" w:hAnsi="Arial" w:cs="Arial"/>
      <w:color w:val="000000"/>
    </w:rPr>
  </w:style>
  <w:style w:type="character" w:customStyle="1" w:styleId="WW8Num40z1">
    <w:name w:val="WW8Num40z1"/>
    <w:rsid w:val="00FE25A0"/>
  </w:style>
  <w:style w:type="character" w:customStyle="1" w:styleId="WW8Num40z2">
    <w:name w:val="WW8Num40z2"/>
    <w:rsid w:val="00FE25A0"/>
  </w:style>
  <w:style w:type="character" w:customStyle="1" w:styleId="WW8Num40z3">
    <w:name w:val="WW8Num40z3"/>
    <w:rsid w:val="00FE25A0"/>
  </w:style>
  <w:style w:type="character" w:customStyle="1" w:styleId="WW8Num40z4">
    <w:name w:val="WW8Num40z4"/>
    <w:rsid w:val="00FE25A0"/>
  </w:style>
  <w:style w:type="character" w:customStyle="1" w:styleId="WW8Num40z5">
    <w:name w:val="WW8Num40z5"/>
    <w:rsid w:val="00FE25A0"/>
  </w:style>
  <w:style w:type="character" w:customStyle="1" w:styleId="WW8Num40z6">
    <w:name w:val="WW8Num40z6"/>
    <w:rsid w:val="00FE25A0"/>
  </w:style>
  <w:style w:type="character" w:customStyle="1" w:styleId="WW8Num40z7">
    <w:name w:val="WW8Num40z7"/>
    <w:rsid w:val="00FE25A0"/>
  </w:style>
  <w:style w:type="character" w:customStyle="1" w:styleId="WW8Num40z8">
    <w:name w:val="WW8Num40z8"/>
    <w:rsid w:val="00FE25A0"/>
  </w:style>
  <w:style w:type="character" w:customStyle="1" w:styleId="WW8Num41z0">
    <w:name w:val="WW8Num41z0"/>
    <w:rsid w:val="00FE25A0"/>
    <w:rPr>
      <w:rFonts w:ascii="Symbol" w:hAnsi="Symbol" w:cs="Symbol" w:hint="default"/>
      <w:b/>
    </w:rPr>
  </w:style>
  <w:style w:type="character" w:customStyle="1" w:styleId="WW8Num41z1">
    <w:name w:val="WW8Num41z1"/>
    <w:rsid w:val="00FE25A0"/>
  </w:style>
  <w:style w:type="character" w:customStyle="1" w:styleId="WW8Num41z2">
    <w:name w:val="WW8Num41z2"/>
    <w:rsid w:val="00FE25A0"/>
  </w:style>
  <w:style w:type="character" w:customStyle="1" w:styleId="WW8Num41z3">
    <w:name w:val="WW8Num41z3"/>
    <w:rsid w:val="00FE25A0"/>
  </w:style>
  <w:style w:type="character" w:customStyle="1" w:styleId="WW8Num41z4">
    <w:name w:val="WW8Num41z4"/>
    <w:rsid w:val="00FE25A0"/>
  </w:style>
  <w:style w:type="character" w:customStyle="1" w:styleId="WW8Num41z5">
    <w:name w:val="WW8Num41z5"/>
    <w:rsid w:val="00FE25A0"/>
  </w:style>
  <w:style w:type="character" w:customStyle="1" w:styleId="WW8Num41z6">
    <w:name w:val="WW8Num41z6"/>
    <w:rsid w:val="00FE25A0"/>
  </w:style>
  <w:style w:type="character" w:customStyle="1" w:styleId="WW8Num41z7">
    <w:name w:val="WW8Num41z7"/>
    <w:rsid w:val="00FE25A0"/>
  </w:style>
  <w:style w:type="character" w:customStyle="1" w:styleId="WW8Num41z8">
    <w:name w:val="WW8Num41z8"/>
    <w:rsid w:val="00FE25A0"/>
  </w:style>
  <w:style w:type="character" w:customStyle="1" w:styleId="WW8Num42z0">
    <w:name w:val="WW8Num42z0"/>
    <w:rsid w:val="00FE25A0"/>
    <w:rPr>
      <w:rFonts w:cs="Arial"/>
    </w:rPr>
  </w:style>
  <w:style w:type="character" w:customStyle="1" w:styleId="WW8Num42z1">
    <w:name w:val="WW8Num42z1"/>
    <w:rsid w:val="00FE25A0"/>
  </w:style>
  <w:style w:type="character" w:customStyle="1" w:styleId="WW8Num42z2">
    <w:name w:val="WW8Num42z2"/>
    <w:rsid w:val="00FE25A0"/>
  </w:style>
  <w:style w:type="character" w:customStyle="1" w:styleId="WW8Num42z3">
    <w:name w:val="WW8Num42z3"/>
    <w:rsid w:val="00FE25A0"/>
  </w:style>
  <w:style w:type="character" w:customStyle="1" w:styleId="WW8Num42z4">
    <w:name w:val="WW8Num42z4"/>
    <w:rsid w:val="00FE25A0"/>
  </w:style>
  <w:style w:type="character" w:customStyle="1" w:styleId="WW8Num42z5">
    <w:name w:val="WW8Num42z5"/>
    <w:rsid w:val="00FE25A0"/>
  </w:style>
  <w:style w:type="character" w:customStyle="1" w:styleId="WW8Num42z6">
    <w:name w:val="WW8Num42z6"/>
    <w:rsid w:val="00FE25A0"/>
  </w:style>
  <w:style w:type="character" w:customStyle="1" w:styleId="WW8Num42z7">
    <w:name w:val="WW8Num42z7"/>
    <w:rsid w:val="00FE25A0"/>
  </w:style>
  <w:style w:type="character" w:customStyle="1" w:styleId="WW8Num42z8">
    <w:name w:val="WW8Num42z8"/>
    <w:rsid w:val="00FE25A0"/>
  </w:style>
  <w:style w:type="character" w:customStyle="1" w:styleId="WW8Num43z0">
    <w:name w:val="WW8Num43z0"/>
    <w:rsid w:val="00FE25A0"/>
    <w:rPr>
      <w:rFonts w:eastAsia="Calibri" w:cs="Arial"/>
      <w:strike w:val="0"/>
      <w:dstrike w:val="0"/>
      <w:color w:val="000000"/>
      <w:szCs w:val="24"/>
    </w:rPr>
  </w:style>
  <w:style w:type="character" w:customStyle="1" w:styleId="WW8Num43z1">
    <w:name w:val="WW8Num43z1"/>
    <w:rsid w:val="00FE25A0"/>
  </w:style>
  <w:style w:type="character" w:customStyle="1" w:styleId="WW8Num43z2">
    <w:name w:val="WW8Num43z2"/>
    <w:rsid w:val="00FE25A0"/>
  </w:style>
  <w:style w:type="character" w:customStyle="1" w:styleId="WW8Num43z3">
    <w:name w:val="WW8Num43z3"/>
    <w:rsid w:val="00FE25A0"/>
  </w:style>
  <w:style w:type="character" w:customStyle="1" w:styleId="WW8Num43z4">
    <w:name w:val="WW8Num43z4"/>
    <w:rsid w:val="00FE25A0"/>
  </w:style>
  <w:style w:type="character" w:customStyle="1" w:styleId="WW8Num43z5">
    <w:name w:val="WW8Num43z5"/>
    <w:rsid w:val="00FE25A0"/>
  </w:style>
  <w:style w:type="character" w:customStyle="1" w:styleId="WW8Num43z6">
    <w:name w:val="WW8Num43z6"/>
    <w:rsid w:val="00FE25A0"/>
  </w:style>
  <w:style w:type="character" w:customStyle="1" w:styleId="WW8Num43z7">
    <w:name w:val="WW8Num43z7"/>
    <w:rsid w:val="00FE25A0"/>
  </w:style>
  <w:style w:type="character" w:customStyle="1" w:styleId="WW8Num43z8">
    <w:name w:val="WW8Num43z8"/>
    <w:rsid w:val="00FE25A0"/>
  </w:style>
  <w:style w:type="character" w:customStyle="1" w:styleId="WW8Num44z0">
    <w:name w:val="WW8Num44z0"/>
    <w:rsid w:val="00FE25A0"/>
    <w:rPr>
      <w:rFonts w:cs="Arial" w:hint="default"/>
    </w:rPr>
  </w:style>
  <w:style w:type="character" w:customStyle="1" w:styleId="WW8Num44z1">
    <w:name w:val="WW8Num44z1"/>
    <w:rsid w:val="00FE25A0"/>
  </w:style>
  <w:style w:type="character" w:customStyle="1" w:styleId="WW8Num44z2">
    <w:name w:val="WW8Num44z2"/>
    <w:rsid w:val="00FE25A0"/>
  </w:style>
  <w:style w:type="character" w:customStyle="1" w:styleId="WW8Num44z3">
    <w:name w:val="WW8Num44z3"/>
    <w:rsid w:val="00FE25A0"/>
  </w:style>
  <w:style w:type="character" w:customStyle="1" w:styleId="WW8Num44z4">
    <w:name w:val="WW8Num44z4"/>
    <w:rsid w:val="00FE25A0"/>
  </w:style>
  <w:style w:type="character" w:customStyle="1" w:styleId="WW8Num44z5">
    <w:name w:val="WW8Num44z5"/>
    <w:rsid w:val="00FE25A0"/>
  </w:style>
  <w:style w:type="character" w:customStyle="1" w:styleId="WW8Num44z6">
    <w:name w:val="WW8Num44z6"/>
    <w:rsid w:val="00FE25A0"/>
  </w:style>
  <w:style w:type="character" w:customStyle="1" w:styleId="WW8Num44z7">
    <w:name w:val="WW8Num44z7"/>
    <w:rsid w:val="00FE25A0"/>
  </w:style>
  <w:style w:type="character" w:customStyle="1" w:styleId="WW8Num44z8">
    <w:name w:val="WW8Num44z8"/>
    <w:rsid w:val="00FE25A0"/>
  </w:style>
  <w:style w:type="character" w:customStyle="1" w:styleId="WW8Num45z0">
    <w:name w:val="WW8Num45z0"/>
    <w:rsid w:val="00FE25A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45z1">
    <w:name w:val="WW8Num45z1"/>
    <w:rsid w:val="00FE25A0"/>
  </w:style>
  <w:style w:type="character" w:customStyle="1" w:styleId="WW8Num45z2">
    <w:name w:val="WW8Num45z2"/>
    <w:rsid w:val="00FE25A0"/>
  </w:style>
  <w:style w:type="character" w:customStyle="1" w:styleId="WW8Num45z3">
    <w:name w:val="WW8Num45z3"/>
    <w:rsid w:val="00FE25A0"/>
    <w:rPr>
      <w:strike w:val="0"/>
      <w:dstrike w:val="0"/>
    </w:rPr>
  </w:style>
  <w:style w:type="character" w:customStyle="1" w:styleId="WW8Num45z4">
    <w:name w:val="WW8Num45z4"/>
    <w:rsid w:val="00FE25A0"/>
  </w:style>
  <w:style w:type="character" w:customStyle="1" w:styleId="WW8Num45z5">
    <w:name w:val="WW8Num45z5"/>
    <w:rsid w:val="00FE25A0"/>
  </w:style>
  <w:style w:type="character" w:customStyle="1" w:styleId="WW8Num45z6">
    <w:name w:val="WW8Num45z6"/>
    <w:rsid w:val="00FE25A0"/>
  </w:style>
  <w:style w:type="character" w:customStyle="1" w:styleId="WW8Num45z7">
    <w:name w:val="WW8Num45z7"/>
    <w:rsid w:val="00FE25A0"/>
  </w:style>
  <w:style w:type="character" w:customStyle="1" w:styleId="WW8Num45z8">
    <w:name w:val="WW8Num45z8"/>
    <w:rsid w:val="00FE25A0"/>
  </w:style>
  <w:style w:type="character" w:customStyle="1" w:styleId="WW8Num46z0">
    <w:name w:val="WW8Num46z0"/>
    <w:rsid w:val="00FE25A0"/>
    <w:rPr>
      <w:rFonts w:ascii="Arial" w:hAnsi="Arial" w:cs="Arial"/>
    </w:rPr>
  </w:style>
  <w:style w:type="character" w:customStyle="1" w:styleId="WW8Num46z1">
    <w:name w:val="WW8Num46z1"/>
    <w:rsid w:val="00FE25A0"/>
    <w:rPr>
      <w:rFonts w:ascii="Times New Roman" w:eastAsia="Times New Roman" w:hAnsi="Times New Roman" w:cs="Times New Roman" w:hint="default"/>
      <w:b/>
    </w:rPr>
  </w:style>
  <w:style w:type="character" w:customStyle="1" w:styleId="WW8Num46z2">
    <w:name w:val="WW8Num46z2"/>
    <w:rsid w:val="00FE25A0"/>
  </w:style>
  <w:style w:type="character" w:customStyle="1" w:styleId="WW8Num46z3">
    <w:name w:val="WW8Num46z3"/>
    <w:rsid w:val="00FE25A0"/>
    <w:rPr>
      <w:rFonts w:hint="default"/>
    </w:rPr>
  </w:style>
  <w:style w:type="character" w:customStyle="1" w:styleId="WW8Num46z4">
    <w:name w:val="WW8Num46z4"/>
    <w:rsid w:val="00FE25A0"/>
  </w:style>
  <w:style w:type="character" w:customStyle="1" w:styleId="WW8Num46z5">
    <w:name w:val="WW8Num46z5"/>
    <w:rsid w:val="00FE25A0"/>
  </w:style>
  <w:style w:type="character" w:customStyle="1" w:styleId="WW8Num46z6">
    <w:name w:val="WW8Num46z6"/>
    <w:rsid w:val="00FE25A0"/>
  </w:style>
  <w:style w:type="character" w:customStyle="1" w:styleId="WW8Num46z7">
    <w:name w:val="WW8Num46z7"/>
    <w:rsid w:val="00FE25A0"/>
  </w:style>
  <w:style w:type="character" w:customStyle="1" w:styleId="WW8Num46z8">
    <w:name w:val="WW8Num46z8"/>
    <w:rsid w:val="00FE25A0"/>
  </w:style>
  <w:style w:type="character" w:customStyle="1" w:styleId="Domylnaczcionkaakapitu2">
    <w:name w:val="Domyślna czcionka akapitu2"/>
    <w:rsid w:val="00FE25A0"/>
  </w:style>
  <w:style w:type="character" w:customStyle="1" w:styleId="WW8Num2z1">
    <w:name w:val="WW8Num2z1"/>
    <w:rsid w:val="00FE25A0"/>
  </w:style>
  <w:style w:type="character" w:customStyle="1" w:styleId="WW8Num2z2">
    <w:name w:val="WW8Num2z2"/>
    <w:rsid w:val="00FE25A0"/>
  </w:style>
  <w:style w:type="character" w:customStyle="1" w:styleId="WW8Num2z3">
    <w:name w:val="WW8Num2z3"/>
    <w:rsid w:val="00FE25A0"/>
  </w:style>
  <w:style w:type="character" w:customStyle="1" w:styleId="WW8Num2z4">
    <w:name w:val="WW8Num2z4"/>
    <w:rsid w:val="00FE25A0"/>
  </w:style>
  <w:style w:type="character" w:customStyle="1" w:styleId="WW8Num2z5">
    <w:name w:val="WW8Num2z5"/>
    <w:rsid w:val="00FE25A0"/>
  </w:style>
  <w:style w:type="character" w:customStyle="1" w:styleId="WW8Num2z6">
    <w:name w:val="WW8Num2z6"/>
    <w:rsid w:val="00FE25A0"/>
  </w:style>
  <w:style w:type="character" w:customStyle="1" w:styleId="WW8Num2z7">
    <w:name w:val="WW8Num2z7"/>
    <w:rsid w:val="00FE25A0"/>
  </w:style>
  <w:style w:type="character" w:customStyle="1" w:styleId="WW8Num2z8">
    <w:name w:val="WW8Num2z8"/>
    <w:rsid w:val="00FE25A0"/>
  </w:style>
  <w:style w:type="character" w:customStyle="1" w:styleId="WW8Num3z1">
    <w:name w:val="WW8Num3z1"/>
    <w:rsid w:val="00FE25A0"/>
  </w:style>
  <w:style w:type="character" w:customStyle="1" w:styleId="WW8Num3z2">
    <w:name w:val="WW8Num3z2"/>
    <w:rsid w:val="00FE25A0"/>
  </w:style>
  <w:style w:type="character" w:customStyle="1" w:styleId="WW8Num3z3">
    <w:name w:val="WW8Num3z3"/>
    <w:rsid w:val="00FE25A0"/>
  </w:style>
  <w:style w:type="character" w:customStyle="1" w:styleId="WW8Num3z4">
    <w:name w:val="WW8Num3z4"/>
    <w:rsid w:val="00FE25A0"/>
  </w:style>
  <w:style w:type="character" w:customStyle="1" w:styleId="WW8Num3z5">
    <w:name w:val="WW8Num3z5"/>
    <w:rsid w:val="00FE25A0"/>
  </w:style>
  <w:style w:type="character" w:customStyle="1" w:styleId="WW8Num3z6">
    <w:name w:val="WW8Num3z6"/>
    <w:rsid w:val="00FE25A0"/>
  </w:style>
  <w:style w:type="character" w:customStyle="1" w:styleId="WW8Num3z7">
    <w:name w:val="WW8Num3z7"/>
    <w:rsid w:val="00FE25A0"/>
  </w:style>
  <w:style w:type="character" w:customStyle="1" w:styleId="WW8Num3z8">
    <w:name w:val="WW8Num3z8"/>
    <w:rsid w:val="00FE25A0"/>
  </w:style>
  <w:style w:type="character" w:customStyle="1" w:styleId="WW8Num4z1">
    <w:name w:val="WW8Num4z1"/>
    <w:rsid w:val="00FE25A0"/>
  </w:style>
  <w:style w:type="character" w:customStyle="1" w:styleId="WW8Num4z2">
    <w:name w:val="WW8Num4z2"/>
    <w:rsid w:val="00FE25A0"/>
  </w:style>
  <w:style w:type="character" w:customStyle="1" w:styleId="WW8Num4z3">
    <w:name w:val="WW8Num4z3"/>
    <w:rsid w:val="00FE25A0"/>
  </w:style>
  <w:style w:type="character" w:customStyle="1" w:styleId="WW8Num4z4">
    <w:name w:val="WW8Num4z4"/>
    <w:rsid w:val="00FE25A0"/>
  </w:style>
  <w:style w:type="character" w:customStyle="1" w:styleId="WW8Num4z5">
    <w:name w:val="WW8Num4z5"/>
    <w:rsid w:val="00FE25A0"/>
  </w:style>
  <w:style w:type="character" w:customStyle="1" w:styleId="WW8Num4z6">
    <w:name w:val="WW8Num4z6"/>
    <w:rsid w:val="00FE25A0"/>
  </w:style>
  <w:style w:type="character" w:customStyle="1" w:styleId="WW8Num4z7">
    <w:name w:val="WW8Num4z7"/>
    <w:rsid w:val="00FE25A0"/>
  </w:style>
  <w:style w:type="character" w:customStyle="1" w:styleId="WW8Num4z8">
    <w:name w:val="WW8Num4z8"/>
    <w:rsid w:val="00FE25A0"/>
  </w:style>
  <w:style w:type="character" w:customStyle="1" w:styleId="WW8Num5z1">
    <w:name w:val="WW8Num5z1"/>
    <w:rsid w:val="00FE25A0"/>
  </w:style>
  <w:style w:type="character" w:customStyle="1" w:styleId="WW8Num5z2">
    <w:name w:val="WW8Num5z2"/>
    <w:rsid w:val="00FE25A0"/>
  </w:style>
  <w:style w:type="character" w:customStyle="1" w:styleId="WW8Num5z3">
    <w:name w:val="WW8Num5z3"/>
    <w:rsid w:val="00FE25A0"/>
  </w:style>
  <w:style w:type="character" w:customStyle="1" w:styleId="WW8Num5z4">
    <w:name w:val="WW8Num5z4"/>
    <w:rsid w:val="00FE25A0"/>
  </w:style>
  <w:style w:type="character" w:customStyle="1" w:styleId="WW8Num5z5">
    <w:name w:val="WW8Num5z5"/>
    <w:rsid w:val="00FE25A0"/>
  </w:style>
  <w:style w:type="character" w:customStyle="1" w:styleId="WW8Num5z6">
    <w:name w:val="WW8Num5z6"/>
    <w:rsid w:val="00FE25A0"/>
  </w:style>
  <w:style w:type="character" w:customStyle="1" w:styleId="WW8Num5z7">
    <w:name w:val="WW8Num5z7"/>
    <w:rsid w:val="00FE25A0"/>
  </w:style>
  <w:style w:type="character" w:customStyle="1" w:styleId="WW8Num5z8">
    <w:name w:val="WW8Num5z8"/>
    <w:rsid w:val="00FE25A0"/>
  </w:style>
  <w:style w:type="character" w:customStyle="1" w:styleId="WW8Num6z1">
    <w:name w:val="WW8Num6z1"/>
    <w:rsid w:val="00FE25A0"/>
  </w:style>
  <w:style w:type="character" w:customStyle="1" w:styleId="WW8Num6z2">
    <w:name w:val="WW8Num6z2"/>
    <w:rsid w:val="00FE25A0"/>
  </w:style>
  <w:style w:type="character" w:customStyle="1" w:styleId="WW8Num6z3">
    <w:name w:val="WW8Num6z3"/>
    <w:rsid w:val="00FE25A0"/>
  </w:style>
  <w:style w:type="character" w:customStyle="1" w:styleId="WW8Num6z4">
    <w:name w:val="WW8Num6z4"/>
    <w:rsid w:val="00FE25A0"/>
  </w:style>
  <w:style w:type="character" w:customStyle="1" w:styleId="WW8Num6z5">
    <w:name w:val="WW8Num6z5"/>
    <w:rsid w:val="00FE25A0"/>
  </w:style>
  <w:style w:type="character" w:customStyle="1" w:styleId="WW8Num6z6">
    <w:name w:val="WW8Num6z6"/>
    <w:rsid w:val="00FE25A0"/>
  </w:style>
  <w:style w:type="character" w:customStyle="1" w:styleId="WW8Num6z7">
    <w:name w:val="WW8Num6z7"/>
    <w:rsid w:val="00FE25A0"/>
  </w:style>
  <w:style w:type="character" w:customStyle="1" w:styleId="WW8Num6z8">
    <w:name w:val="WW8Num6z8"/>
    <w:rsid w:val="00FE25A0"/>
  </w:style>
  <w:style w:type="character" w:customStyle="1" w:styleId="WW8Num7z1">
    <w:name w:val="WW8Num7z1"/>
    <w:rsid w:val="00FE25A0"/>
  </w:style>
  <w:style w:type="character" w:customStyle="1" w:styleId="WW8Num7z2">
    <w:name w:val="WW8Num7z2"/>
    <w:rsid w:val="00FE25A0"/>
  </w:style>
  <w:style w:type="character" w:customStyle="1" w:styleId="WW8Num7z3">
    <w:name w:val="WW8Num7z3"/>
    <w:rsid w:val="00FE25A0"/>
  </w:style>
  <w:style w:type="character" w:customStyle="1" w:styleId="WW8Num7z4">
    <w:name w:val="WW8Num7z4"/>
    <w:rsid w:val="00FE25A0"/>
  </w:style>
  <w:style w:type="character" w:customStyle="1" w:styleId="WW8Num7z5">
    <w:name w:val="WW8Num7z5"/>
    <w:rsid w:val="00FE25A0"/>
  </w:style>
  <w:style w:type="character" w:customStyle="1" w:styleId="WW8Num7z6">
    <w:name w:val="WW8Num7z6"/>
    <w:rsid w:val="00FE25A0"/>
  </w:style>
  <w:style w:type="character" w:customStyle="1" w:styleId="WW8Num7z7">
    <w:name w:val="WW8Num7z7"/>
    <w:rsid w:val="00FE25A0"/>
  </w:style>
  <w:style w:type="character" w:customStyle="1" w:styleId="WW8Num7z8">
    <w:name w:val="WW8Num7z8"/>
    <w:rsid w:val="00FE25A0"/>
  </w:style>
  <w:style w:type="character" w:customStyle="1" w:styleId="WW8Num8z1">
    <w:name w:val="WW8Num8z1"/>
    <w:rsid w:val="00FE25A0"/>
  </w:style>
  <w:style w:type="character" w:customStyle="1" w:styleId="WW8Num8z2">
    <w:name w:val="WW8Num8z2"/>
    <w:rsid w:val="00FE25A0"/>
  </w:style>
  <w:style w:type="character" w:customStyle="1" w:styleId="WW8Num8z3">
    <w:name w:val="WW8Num8z3"/>
    <w:rsid w:val="00FE25A0"/>
  </w:style>
  <w:style w:type="character" w:customStyle="1" w:styleId="WW8Num8z4">
    <w:name w:val="WW8Num8z4"/>
    <w:rsid w:val="00FE25A0"/>
  </w:style>
  <w:style w:type="character" w:customStyle="1" w:styleId="WW8Num8z5">
    <w:name w:val="WW8Num8z5"/>
    <w:rsid w:val="00FE25A0"/>
  </w:style>
  <w:style w:type="character" w:customStyle="1" w:styleId="WW8Num8z6">
    <w:name w:val="WW8Num8z6"/>
    <w:rsid w:val="00FE25A0"/>
  </w:style>
  <w:style w:type="character" w:customStyle="1" w:styleId="WW8Num8z7">
    <w:name w:val="WW8Num8z7"/>
    <w:rsid w:val="00FE25A0"/>
  </w:style>
  <w:style w:type="character" w:customStyle="1" w:styleId="WW8Num8z8">
    <w:name w:val="WW8Num8z8"/>
    <w:rsid w:val="00FE25A0"/>
  </w:style>
  <w:style w:type="character" w:customStyle="1" w:styleId="WW8Num9z1">
    <w:name w:val="WW8Num9z1"/>
    <w:rsid w:val="00FE25A0"/>
  </w:style>
  <w:style w:type="character" w:customStyle="1" w:styleId="WW8Num9z2">
    <w:name w:val="WW8Num9z2"/>
    <w:rsid w:val="00FE25A0"/>
  </w:style>
  <w:style w:type="character" w:customStyle="1" w:styleId="WW8Num9z3">
    <w:name w:val="WW8Num9z3"/>
    <w:rsid w:val="00FE25A0"/>
  </w:style>
  <w:style w:type="character" w:customStyle="1" w:styleId="WW8Num9z4">
    <w:name w:val="WW8Num9z4"/>
    <w:rsid w:val="00FE25A0"/>
  </w:style>
  <w:style w:type="character" w:customStyle="1" w:styleId="WW8Num9z5">
    <w:name w:val="WW8Num9z5"/>
    <w:rsid w:val="00FE25A0"/>
  </w:style>
  <w:style w:type="character" w:customStyle="1" w:styleId="WW8Num9z6">
    <w:name w:val="WW8Num9z6"/>
    <w:rsid w:val="00FE25A0"/>
  </w:style>
  <w:style w:type="character" w:customStyle="1" w:styleId="WW8Num9z7">
    <w:name w:val="WW8Num9z7"/>
    <w:rsid w:val="00FE25A0"/>
  </w:style>
  <w:style w:type="character" w:customStyle="1" w:styleId="WW8Num9z8">
    <w:name w:val="WW8Num9z8"/>
    <w:rsid w:val="00FE25A0"/>
  </w:style>
  <w:style w:type="character" w:customStyle="1" w:styleId="WW8Num10z1">
    <w:name w:val="WW8Num10z1"/>
    <w:rsid w:val="00FE25A0"/>
    <w:rPr>
      <w:rFonts w:ascii="Courier New" w:hAnsi="Courier New" w:cs="Courier New" w:hint="default"/>
    </w:rPr>
  </w:style>
  <w:style w:type="character" w:customStyle="1" w:styleId="WW8Num10z2">
    <w:name w:val="WW8Num10z2"/>
    <w:rsid w:val="00FE25A0"/>
    <w:rPr>
      <w:rFonts w:ascii="Wingdings" w:hAnsi="Wingdings" w:cs="Wingdings" w:hint="default"/>
    </w:rPr>
  </w:style>
  <w:style w:type="character" w:customStyle="1" w:styleId="WW8Num10z3">
    <w:name w:val="WW8Num10z3"/>
    <w:rsid w:val="00FE25A0"/>
    <w:rPr>
      <w:rFonts w:ascii="Symbol" w:hAnsi="Symbol" w:cs="Symbol" w:hint="default"/>
    </w:rPr>
  </w:style>
  <w:style w:type="character" w:customStyle="1" w:styleId="WW8Num11z1">
    <w:name w:val="WW8Num11z1"/>
    <w:rsid w:val="00FE25A0"/>
    <w:rPr>
      <w:rFonts w:ascii="Courier New" w:hAnsi="Courier New" w:cs="Courier New" w:hint="default"/>
      <w:sz w:val="14"/>
    </w:rPr>
  </w:style>
  <w:style w:type="character" w:customStyle="1" w:styleId="WW8Num11z2">
    <w:name w:val="WW8Num11z2"/>
    <w:rsid w:val="00FE25A0"/>
    <w:rPr>
      <w:rFonts w:ascii="Wingdings" w:hAnsi="Wingdings" w:cs="Wingdings" w:hint="default"/>
    </w:rPr>
  </w:style>
  <w:style w:type="character" w:customStyle="1" w:styleId="WW8Num11z3">
    <w:name w:val="WW8Num11z3"/>
    <w:rsid w:val="00FE25A0"/>
    <w:rPr>
      <w:rFonts w:ascii="Symbol" w:hAnsi="Symbol" w:cs="Symbol" w:hint="default"/>
    </w:rPr>
  </w:style>
  <w:style w:type="character" w:customStyle="1" w:styleId="WW8Num11z4">
    <w:name w:val="WW8Num11z4"/>
    <w:rsid w:val="00FE25A0"/>
    <w:rPr>
      <w:rFonts w:ascii="Courier New" w:hAnsi="Courier New" w:cs="Courier New" w:hint="default"/>
    </w:rPr>
  </w:style>
  <w:style w:type="character" w:customStyle="1" w:styleId="WW8Num13z1">
    <w:name w:val="WW8Num13z1"/>
    <w:rsid w:val="00FE25A0"/>
  </w:style>
  <w:style w:type="character" w:customStyle="1" w:styleId="WW8Num13z2">
    <w:name w:val="WW8Num13z2"/>
    <w:rsid w:val="00FE25A0"/>
  </w:style>
  <w:style w:type="character" w:customStyle="1" w:styleId="WW8Num13z3">
    <w:name w:val="WW8Num13z3"/>
    <w:rsid w:val="00FE25A0"/>
  </w:style>
  <w:style w:type="character" w:customStyle="1" w:styleId="WW8Num13z4">
    <w:name w:val="WW8Num13z4"/>
    <w:rsid w:val="00FE25A0"/>
  </w:style>
  <w:style w:type="character" w:customStyle="1" w:styleId="WW8Num13z5">
    <w:name w:val="WW8Num13z5"/>
    <w:rsid w:val="00FE25A0"/>
  </w:style>
  <w:style w:type="character" w:customStyle="1" w:styleId="WW8Num13z6">
    <w:name w:val="WW8Num13z6"/>
    <w:rsid w:val="00FE25A0"/>
  </w:style>
  <w:style w:type="character" w:customStyle="1" w:styleId="WW8Num13z7">
    <w:name w:val="WW8Num13z7"/>
    <w:rsid w:val="00FE25A0"/>
  </w:style>
  <w:style w:type="character" w:customStyle="1" w:styleId="WW8Num13z8">
    <w:name w:val="WW8Num13z8"/>
    <w:rsid w:val="00FE25A0"/>
  </w:style>
  <w:style w:type="character" w:customStyle="1" w:styleId="WW8Num14z1">
    <w:name w:val="WW8Num14z1"/>
    <w:rsid w:val="00FE25A0"/>
    <w:rPr>
      <w:rFonts w:ascii="Courier New" w:hAnsi="Courier New" w:cs="Courier New" w:hint="default"/>
    </w:rPr>
  </w:style>
  <w:style w:type="character" w:customStyle="1" w:styleId="WW8Num14z2">
    <w:name w:val="WW8Num14z2"/>
    <w:rsid w:val="00FE25A0"/>
    <w:rPr>
      <w:rFonts w:ascii="Wingdings" w:hAnsi="Wingdings" w:cs="Wingdings" w:hint="default"/>
    </w:rPr>
  </w:style>
  <w:style w:type="character" w:customStyle="1" w:styleId="WW8Num14z3">
    <w:name w:val="WW8Num14z3"/>
    <w:rsid w:val="00FE25A0"/>
    <w:rPr>
      <w:rFonts w:ascii="Symbol" w:hAnsi="Symbol" w:cs="Symbol" w:hint="default"/>
    </w:rPr>
  </w:style>
  <w:style w:type="character" w:customStyle="1" w:styleId="WW8Num15z3">
    <w:name w:val="WW8Num15z3"/>
    <w:rsid w:val="00FE25A0"/>
  </w:style>
  <w:style w:type="character" w:customStyle="1" w:styleId="WW8Num15z4">
    <w:name w:val="WW8Num15z4"/>
    <w:rsid w:val="00FE25A0"/>
  </w:style>
  <w:style w:type="character" w:customStyle="1" w:styleId="WW8Num15z5">
    <w:name w:val="WW8Num15z5"/>
    <w:rsid w:val="00FE25A0"/>
  </w:style>
  <w:style w:type="character" w:customStyle="1" w:styleId="WW8Num15z6">
    <w:name w:val="WW8Num15z6"/>
    <w:rsid w:val="00FE25A0"/>
  </w:style>
  <w:style w:type="character" w:customStyle="1" w:styleId="WW8Num15z7">
    <w:name w:val="WW8Num15z7"/>
    <w:rsid w:val="00FE25A0"/>
  </w:style>
  <w:style w:type="character" w:customStyle="1" w:styleId="WW8Num15z8">
    <w:name w:val="WW8Num15z8"/>
    <w:rsid w:val="00FE25A0"/>
  </w:style>
  <w:style w:type="character" w:customStyle="1" w:styleId="WW8Num16z1">
    <w:name w:val="WW8Num16z1"/>
    <w:rsid w:val="00FE25A0"/>
    <w:rPr>
      <w:rFonts w:ascii="Courier New" w:hAnsi="Courier New" w:cs="Courier New" w:hint="default"/>
    </w:rPr>
  </w:style>
  <w:style w:type="character" w:customStyle="1" w:styleId="WW8Num16z2">
    <w:name w:val="WW8Num16z2"/>
    <w:rsid w:val="00FE25A0"/>
    <w:rPr>
      <w:rFonts w:ascii="Wingdings" w:hAnsi="Wingdings" w:cs="Wingdings" w:hint="default"/>
    </w:rPr>
  </w:style>
  <w:style w:type="character" w:customStyle="1" w:styleId="WW8Num16z3">
    <w:name w:val="WW8Num16z3"/>
    <w:rsid w:val="00FE25A0"/>
    <w:rPr>
      <w:rFonts w:ascii="Symbol" w:hAnsi="Symbol" w:cs="Symbol" w:hint="default"/>
    </w:rPr>
  </w:style>
  <w:style w:type="character" w:customStyle="1" w:styleId="WW8Num17z1">
    <w:name w:val="WW8Num17z1"/>
    <w:rsid w:val="00FE25A0"/>
    <w:rPr>
      <w:rFonts w:ascii="Arial" w:eastAsia="Calibri" w:hAnsi="Arial" w:cs="Arial"/>
      <w:b/>
    </w:rPr>
  </w:style>
  <w:style w:type="character" w:customStyle="1" w:styleId="WW8Num17z2">
    <w:name w:val="WW8Num17z2"/>
    <w:rsid w:val="00FE25A0"/>
  </w:style>
  <w:style w:type="character" w:customStyle="1" w:styleId="WW8Num17z3">
    <w:name w:val="WW8Num17z3"/>
    <w:rsid w:val="00FE25A0"/>
  </w:style>
  <w:style w:type="character" w:customStyle="1" w:styleId="WW8Num17z4">
    <w:name w:val="WW8Num17z4"/>
    <w:rsid w:val="00FE25A0"/>
  </w:style>
  <w:style w:type="character" w:customStyle="1" w:styleId="WW8Num17z5">
    <w:name w:val="WW8Num17z5"/>
    <w:rsid w:val="00FE25A0"/>
  </w:style>
  <w:style w:type="character" w:customStyle="1" w:styleId="WW8Num17z6">
    <w:name w:val="WW8Num17z6"/>
    <w:rsid w:val="00FE25A0"/>
  </w:style>
  <w:style w:type="character" w:customStyle="1" w:styleId="WW8Num17z7">
    <w:name w:val="WW8Num17z7"/>
    <w:rsid w:val="00FE25A0"/>
  </w:style>
  <w:style w:type="character" w:customStyle="1" w:styleId="WW8Num17z8">
    <w:name w:val="WW8Num17z8"/>
    <w:rsid w:val="00FE25A0"/>
  </w:style>
  <w:style w:type="character" w:customStyle="1" w:styleId="WW8Num18z1">
    <w:name w:val="WW8Num18z1"/>
    <w:rsid w:val="00FE25A0"/>
  </w:style>
  <w:style w:type="character" w:customStyle="1" w:styleId="WW8Num18z2">
    <w:name w:val="WW8Num18z2"/>
    <w:rsid w:val="00FE25A0"/>
  </w:style>
  <w:style w:type="character" w:customStyle="1" w:styleId="WW8Num18z3">
    <w:name w:val="WW8Num18z3"/>
    <w:rsid w:val="00FE25A0"/>
  </w:style>
  <w:style w:type="character" w:customStyle="1" w:styleId="WW8Num18z4">
    <w:name w:val="WW8Num18z4"/>
    <w:rsid w:val="00FE25A0"/>
  </w:style>
  <w:style w:type="character" w:customStyle="1" w:styleId="WW8Num18z5">
    <w:name w:val="WW8Num18z5"/>
    <w:rsid w:val="00FE25A0"/>
  </w:style>
  <w:style w:type="character" w:customStyle="1" w:styleId="WW8Num18z6">
    <w:name w:val="WW8Num18z6"/>
    <w:rsid w:val="00FE25A0"/>
  </w:style>
  <w:style w:type="character" w:customStyle="1" w:styleId="WW8Num18z7">
    <w:name w:val="WW8Num18z7"/>
    <w:rsid w:val="00FE25A0"/>
  </w:style>
  <w:style w:type="character" w:customStyle="1" w:styleId="WW8Num18z8">
    <w:name w:val="WW8Num18z8"/>
    <w:rsid w:val="00FE25A0"/>
  </w:style>
  <w:style w:type="character" w:customStyle="1" w:styleId="WW8Num20z1">
    <w:name w:val="WW8Num20z1"/>
    <w:rsid w:val="00FE25A0"/>
    <w:rPr>
      <w:rFonts w:ascii="Courier New" w:hAnsi="Courier New" w:cs="Courier New" w:hint="default"/>
    </w:rPr>
  </w:style>
  <w:style w:type="character" w:customStyle="1" w:styleId="WW8Num20z2">
    <w:name w:val="WW8Num20z2"/>
    <w:rsid w:val="00FE25A0"/>
    <w:rPr>
      <w:rFonts w:ascii="Wingdings" w:hAnsi="Wingdings" w:cs="Wingdings" w:hint="default"/>
    </w:rPr>
  </w:style>
  <w:style w:type="character" w:customStyle="1" w:styleId="WW8Num20z3">
    <w:name w:val="WW8Num20z3"/>
    <w:rsid w:val="00FE25A0"/>
    <w:rPr>
      <w:rFonts w:ascii="Symbol" w:hAnsi="Symbol" w:cs="Symbol" w:hint="default"/>
    </w:rPr>
  </w:style>
  <w:style w:type="character" w:customStyle="1" w:styleId="WW8Num21z1">
    <w:name w:val="WW8Num21z1"/>
    <w:rsid w:val="00FE25A0"/>
  </w:style>
  <w:style w:type="character" w:customStyle="1" w:styleId="WW8Num21z2">
    <w:name w:val="WW8Num21z2"/>
    <w:rsid w:val="00FE25A0"/>
  </w:style>
  <w:style w:type="character" w:customStyle="1" w:styleId="WW8Num21z3">
    <w:name w:val="WW8Num21z3"/>
    <w:rsid w:val="00FE25A0"/>
  </w:style>
  <w:style w:type="character" w:customStyle="1" w:styleId="WW8Num21z4">
    <w:name w:val="WW8Num21z4"/>
    <w:rsid w:val="00FE25A0"/>
  </w:style>
  <w:style w:type="character" w:customStyle="1" w:styleId="WW8Num21z5">
    <w:name w:val="WW8Num21z5"/>
    <w:rsid w:val="00FE25A0"/>
  </w:style>
  <w:style w:type="character" w:customStyle="1" w:styleId="WW8Num21z6">
    <w:name w:val="WW8Num21z6"/>
    <w:rsid w:val="00FE25A0"/>
  </w:style>
  <w:style w:type="character" w:customStyle="1" w:styleId="WW8Num21z7">
    <w:name w:val="WW8Num21z7"/>
    <w:rsid w:val="00FE25A0"/>
  </w:style>
  <w:style w:type="character" w:customStyle="1" w:styleId="WW8Num21z8">
    <w:name w:val="WW8Num21z8"/>
    <w:rsid w:val="00FE25A0"/>
  </w:style>
  <w:style w:type="character" w:customStyle="1" w:styleId="WW8Num22z1">
    <w:name w:val="WW8Num22z1"/>
    <w:rsid w:val="00FE25A0"/>
  </w:style>
  <w:style w:type="character" w:customStyle="1" w:styleId="WW8Num22z2">
    <w:name w:val="WW8Num22z2"/>
    <w:rsid w:val="00FE25A0"/>
  </w:style>
  <w:style w:type="character" w:customStyle="1" w:styleId="WW8Num22z3">
    <w:name w:val="WW8Num22z3"/>
    <w:rsid w:val="00FE25A0"/>
  </w:style>
  <w:style w:type="character" w:customStyle="1" w:styleId="WW8Num22z4">
    <w:name w:val="WW8Num22z4"/>
    <w:rsid w:val="00FE25A0"/>
  </w:style>
  <w:style w:type="character" w:customStyle="1" w:styleId="WW8Num22z5">
    <w:name w:val="WW8Num22z5"/>
    <w:rsid w:val="00FE25A0"/>
  </w:style>
  <w:style w:type="character" w:customStyle="1" w:styleId="WW8Num22z6">
    <w:name w:val="WW8Num22z6"/>
    <w:rsid w:val="00FE25A0"/>
  </w:style>
  <w:style w:type="character" w:customStyle="1" w:styleId="WW8Num22z7">
    <w:name w:val="WW8Num22z7"/>
    <w:rsid w:val="00FE25A0"/>
  </w:style>
  <w:style w:type="character" w:customStyle="1" w:styleId="WW8Num22z8">
    <w:name w:val="WW8Num22z8"/>
    <w:rsid w:val="00FE25A0"/>
  </w:style>
  <w:style w:type="character" w:customStyle="1" w:styleId="WW8Num23z1">
    <w:name w:val="WW8Num23z1"/>
    <w:rsid w:val="00FE25A0"/>
  </w:style>
  <w:style w:type="character" w:customStyle="1" w:styleId="WW8Num23z2">
    <w:name w:val="WW8Num23z2"/>
    <w:rsid w:val="00FE25A0"/>
  </w:style>
  <w:style w:type="character" w:customStyle="1" w:styleId="WW8Num23z3">
    <w:name w:val="WW8Num23z3"/>
    <w:rsid w:val="00FE25A0"/>
  </w:style>
  <w:style w:type="character" w:customStyle="1" w:styleId="WW8Num23z4">
    <w:name w:val="WW8Num23z4"/>
    <w:rsid w:val="00FE25A0"/>
  </w:style>
  <w:style w:type="character" w:customStyle="1" w:styleId="WW8Num23z5">
    <w:name w:val="WW8Num23z5"/>
    <w:rsid w:val="00FE25A0"/>
  </w:style>
  <w:style w:type="character" w:customStyle="1" w:styleId="WW8Num23z6">
    <w:name w:val="WW8Num23z6"/>
    <w:rsid w:val="00FE25A0"/>
  </w:style>
  <w:style w:type="character" w:customStyle="1" w:styleId="WW8Num23z7">
    <w:name w:val="WW8Num23z7"/>
    <w:rsid w:val="00FE25A0"/>
  </w:style>
  <w:style w:type="character" w:customStyle="1" w:styleId="WW8Num23z8">
    <w:name w:val="WW8Num23z8"/>
    <w:rsid w:val="00FE25A0"/>
  </w:style>
  <w:style w:type="character" w:customStyle="1" w:styleId="WW8Num26z1">
    <w:name w:val="WW8Num26z1"/>
    <w:rsid w:val="00FE25A0"/>
  </w:style>
  <w:style w:type="character" w:customStyle="1" w:styleId="WW8Num26z2">
    <w:name w:val="WW8Num26z2"/>
    <w:rsid w:val="00FE25A0"/>
  </w:style>
  <w:style w:type="character" w:customStyle="1" w:styleId="WW8Num26z3">
    <w:name w:val="WW8Num26z3"/>
    <w:rsid w:val="00FE25A0"/>
  </w:style>
  <w:style w:type="character" w:customStyle="1" w:styleId="WW8Num26z4">
    <w:name w:val="WW8Num26z4"/>
    <w:rsid w:val="00FE25A0"/>
  </w:style>
  <w:style w:type="character" w:customStyle="1" w:styleId="WW8Num26z5">
    <w:name w:val="WW8Num26z5"/>
    <w:rsid w:val="00FE25A0"/>
  </w:style>
  <w:style w:type="character" w:customStyle="1" w:styleId="WW8Num26z6">
    <w:name w:val="WW8Num26z6"/>
    <w:rsid w:val="00FE25A0"/>
  </w:style>
  <w:style w:type="character" w:customStyle="1" w:styleId="WW8Num26z7">
    <w:name w:val="WW8Num26z7"/>
    <w:rsid w:val="00FE25A0"/>
  </w:style>
  <w:style w:type="character" w:customStyle="1" w:styleId="WW8Num26z8">
    <w:name w:val="WW8Num26z8"/>
    <w:rsid w:val="00FE25A0"/>
  </w:style>
  <w:style w:type="character" w:customStyle="1" w:styleId="WW8Num27z1">
    <w:name w:val="WW8Num27z1"/>
    <w:rsid w:val="00FE25A0"/>
    <w:rPr>
      <w:rFonts w:ascii="Courier New" w:hAnsi="Courier New" w:cs="Courier New" w:hint="default"/>
    </w:rPr>
  </w:style>
  <w:style w:type="character" w:customStyle="1" w:styleId="WW8Num27z3">
    <w:name w:val="WW8Num27z3"/>
    <w:rsid w:val="00FE25A0"/>
    <w:rPr>
      <w:rFonts w:ascii="Symbol" w:hAnsi="Symbol" w:cs="Symbol" w:hint="default"/>
    </w:rPr>
  </w:style>
  <w:style w:type="character" w:customStyle="1" w:styleId="WW8Num28z1">
    <w:name w:val="WW8Num28z1"/>
    <w:rsid w:val="00FE25A0"/>
  </w:style>
  <w:style w:type="character" w:customStyle="1" w:styleId="WW8Num28z2">
    <w:name w:val="WW8Num28z2"/>
    <w:rsid w:val="00FE25A0"/>
  </w:style>
  <w:style w:type="character" w:customStyle="1" w:styleId="WW8Num28z3">
    <w:name w:val="WW8Num28z3"/>
    <w:rsid w:val="00FE25A0"/>
  </w:style>
  <w:style w:type="character" w:customStyle="1" w:styleId="WW8Num28z4">
    <w:name w:val="WW8Num28z4"/>
    <w:rsid w:val="00FE25A0"/>
  </w:style>
  <w:style w:type="character" w:customStyle="1" w:styleId="WW8Num28z5">
    <w:name w:val="WW8Num28z5"/>
    <w:rsid w:val="00FE25A0"/>
  </w:style>
  <w:style w:type="character" w:customStyle="1" w:styleId="WW8Num28z6">
    <w:name w:val="WW8Num28z6"/>
    <w:rsid w:val="00FE25A0"/>
  </w:style>
  <w:style w:type="character" w:customStyle="1" w:styleId="WW8Num28z7">
    <w:name w:val="WW8Num28z7"/>
    <w:rsid w:val="00FE25A0"/>
  </w:style>
  <w:style w:type="character" w:customStyle="1" w:styleId="WW8Num28z8">
    <w:name w:val="WW8Num28z8"/>
    <w:rsid w:val="00FE25A0"/>
  </w:style>
  <w:style w:type="character" w:customStyle="1" w:styleId="WW8Num29z1">
    <w:name w:val="WW8Num29z1"/>
    <w:rsid w:val="00FE25A0"/>
  </w:style>
  <w:style w:type="character" w:customStyle="1" w:styleId="WW8Num29z2">
    <w:name w:val="WW8Num29z2"/>
    <w:rsid w:val="00FE25A0"/>
  </w:style>
  <w:style w:type="character" w:customStyle="1" w:styleId="WW8Num29z3">
    <w:name w:val="WW8Num29z3"/>
    <w:rsid w:val="00FE25A0"/>
  </w:style>
  <w:style w:type="character" w:customStyle="1" w:styleId="WW8Num29z4">
    <w:name w:val="WW8Num29z4"/>
    <w:rsid w:val="00FE25A0"/>
  </w:style>
  <w:style w:type="character" w:customStyle="1" w:styleId="WW8Num29z5">
    <w:name w:val="WW8Num29z5"/>
    <w:rsid w:val="00FE25A0"/>
  </w:style>
  <w:style w:type="character" w:customStyle="1" w:styleId="WW8Num29z6">
    <w:name w:val="WW8Num29z6"/>
    <w:rsid w:val="00FE25A0"/>
  </w:style>
  <w:style w:type="character" w:customStyle="1" w:styleId="WW8Num29z7">
    <w:name w:val="WW8Num29z7"/>
    <w:rsid w:val="00FE25A0"/>
  </w:style>
  <w:style w:type="character" w:customStyle="1" w:styleId="WW8Num29z8">
    <w:name w:val="WW8Num29z8"/>
    <w:rsid w:val="00FE25A0"/>
  </w:style>
  <w:style w:type="character" w:customStyle="1" w:styleId="WW8Num30z2">
    <w:name w:val="WW8Num30z2"/>
    <w:rsid w:val="00FE25A0"/>
  </w:style>
  <w:style w:type="character" w:customStyle="1" w:styleId="WW8Num30z3">
    <w:name w:val="WW8Num30z3"/>
    <w:rsid w:val="00FE25A0"/>
  </w:style>
  <w:style w:type="character" w:customStyle="1" w:styleId="WW8Num30z4">
    <w:name w:val="WW8Num30z4"/>
    <w:rsid w:val="00FE25A0"/>
  </w:style>
  <w:style w:type="character" w:customStyle="1" w:styleId="WW8Num30z5">
    <w:name w:val="WW8Num30z5"/>
    <w:rsid w:val="00FE25A0"/>
  </w:style>
  <w:style w:type="character" w:customStyle="1" w:styleId="WW8Num30z6">
    <w:name w:val="WW8Num30z6"/>
    <w:rsid w:val="00FE25A0"/>
  </w:style>
  <w:style w:type="character" w:customStyle="1" w:styleId="WW8Num30z7">
    <w:name w:val="WW8Num30z7"/>
    <w:rsid w:val="00FE25A0"/>
  </w:style>
  <w:style w:type="character" w:customStyle="1" w:styleId="WW8Num30z8">
    <w:name w:val="WW8Num30z8"/>
    <w:rsid w:val="00FE25A0"/>
  </w:style>
  <w:style w:type="character" w:customStyle="1" w:styleId="WW8Num31z1">
    <w:name w:val="WW8Num31z1"/>
    <w:rsid w:val="00FE25A0"/>
  </w:style>
  <w:style w:type="character" w:customStyle="1" w:styleId="WW8Num31z2">
    <w:name w:val="WW8Num31z2"/>
    <w:rsid w:val="00FE25A0"/>
  </w:style>
  <w:style w:type="character" w:customStyle="1" w:styleId="WW8Num31z3">
    <w:name w:val="WW8Num31z3"/>
    <w:rsid w:val="00FE25A0"/>
    <w:rPr>
      <w:strike w:val="0"/>
      <w:dstrike w:val="0"/>
    </w:rPr>
  </w:style>
  <w:style w:type="character" w:customStyle="1" w:styleId="WW8Num31z4">
    <w:name w:val="WW8Num31z4"/>
    <w:rsid w:val="00FE25A0"/>
  </w:style>
  <w:style w:type="character" w:customStyle="1" w:styleId="WW8Num31z5">
    <w:name w:val="WW8Num31z5"/>
    <w:rsid w:val="00FE25A0"/>
  </w:style>
  <w:style w:type="character" w:customStyle="1" w:styleId="WW8Num31z6">
    <w:name w:val="WW8Num31z6"/>
    <w:rsid w:val="00FE25A0"/>
  </w:style>
  <w:style w:type="character" w:customStyle="1" w:styleId="WW8Num31z7">
    <w:name w:val="WW8Num31z7"/>
    <w:rsid w:val="00FE25A0"/>
  </w:style>
  <w:style w:type="character" w:customStyle="1" w:styleId="WW8Num31z8">
    <w:name w:val="WW8Num31z8"/>
    <w:rsid w:val="00FE25A0"/>
  </w:style>
  <w:style w:type="character" w:customStyle="1" w:styleId="WW8Num32z1">
    <w:name w:val="WW8Num32z1"/>
    <w:rsid w:val="00FE25A0"/>
  </w:style>
  <w:style w:type="character" w:customStyle="1" w:styleId="WW8Num32z2">
    <w:name w:val="WW8Num32z2"/>
    <w:rsid w:val="00FE25A0"/>
  </w:style>
  <w:style w:type="character" w:customStyle="1" w:styleId="WW8Num32z3">
    <w:name w:val="WW8Num32z3"/>
    <w:rsid w:val="00FE25A0"/>
  </w:style>
  <w:style w:type="character" w:customStyle="1" w:styleId="WW8Num32z4">
    <w:name w:val="WW8Num32z4"/>
    <w:rsid w:val="00FE25A0"/>
  </w:style>
  <w:style w:type="character" w:customStyle="1" w:styleId="WW8Num32z5">
    <w:name w:val="WW8Num32z5"/>
    <w:rsid w:val="00FE25A0"/>
  </w:style>
  <w:style w:type="character" w:customStyle="1" w:styleId="WW8Num32z6">
    <w:name w:val="WW8Num32z6"/>
    <w:rsid w:val="00FE25A0"/>
  </w:style>
  <w:style w:type="character" w:customStyle="1" w:styleId="WW8Num32z7">
    <w:name w:val="WW8Num32z7"/>
    <w:rsid w:val="00FE25A0"/>
  </w:style>
  <w:style w:type="character" w:customStyle="1" w:styleId="WW8Num32z8">
    <w:name w:val="WW8Num32z8"/>
    <w:rsid w:val="00FE25A0"/>
  </w:style>
  <w:style w:type="character" w:customStyle="1" w:styleId="WW8Num33z1">
    <w:name w:val="WW8Num33z1"/>
    <w:rsid w:val="00FE25A0"/>
  </w:style>
  <w:style w:type="character" w:customStyle="1" w:styleId="WW8Num33z2">
    <w:name w:val="WW8Num33z2"/>
    <w:rsid w:val="00FE25A0"/>
  </w:style>
  <w:style w:type="character" w:customStyle="1" w:styleId="WW8Num33z3">
    <w:name w:val="WW8Num33z3"/>
    <w:rsid w:val="00FE25A0"/>
  </w:style>
  <w:style w:type="character" w:customStyle="1" w:styleId="WW8Num33z4">
    <w:name w:val="WW8Num33z4"/>
    <w:rsid w:val="00FE25A0"/>
  </w:style>
  <w:style w:type="character" w:customStyle="1" w:styleId="WW8Num33z5">
    <w:name w:val="WW8Num33z5"/>
    <w:rsid w:val="00FE25A0"/>
  </w:style>
  <w:style w:type="character" w:customStyle="1" w:styleId="WW8Num33z6">
    <w:name w:val="WW8Num33z6"/>
    <w:rsid w:val="00FE25A0"/>
  </w:style>
  <w:style w:type="character" w:customStyle="1" w:styleId="WW8Num33z7">
    <w:name w:val="WW8Num33z7"/>
    <w:rsid w:val="00FE25A0"/>
  </w:style>
  <w:style w:type="character" w:customStyle="1" w:styleId="WW8Num33z8">
    <w:name w:val="WW8Num33z8"/>
    <w:rsid w:val="00FE25A0"/>
  </w:style>
  <w:style w:type="character" w:customStyle="1" w:styleId="WW8Num34z1">
    <w:name w:val="WW8Num34z1"/>
    <w:rsid w:val="00FE25A0"/>
  </w:style>
  <w:style w:type="character" w:customStyle="1" w:styleId="WW8Num34z2">
    <w:name w:val="WW8Num34z2"/>
    <w:rsid w:val="00FE25A0"/>
  </w:style>
  <w:style w:type="character" w:customStyle="1" w:styleId="WW8Num34z3">
    <w:name w:val="WW8Num34z3"/>
    <w:rsid w:val="00FE25A0"/>
  </w:style>
  <w:style w:type="character" w:customStyle="1" w:styleId="WW8Num34z4">
    <w:name w:val="WW8Num34z4"/>
    <w:rsid w:val="00FE25A0"/>
  </w:style>
  <w:style w:type="character" w:customStyle="1" w:styleId="WW8Num34z5">
    <w:name w:val="WW8Num34z5"/>
    <w:rsid w:val="00FE25A0"/>
  </w:style>
  <w:style w:type="character" w:customStyle="1" w:styleId="WW8Num34z6">
    <w:name w:val="WW8Num34z6"/>
    <w:rsid w:val="00FE25A0"/>
  </w:style>
  <w:style w:type="character" w:customStyle="1" w:styleId="WW8Num34z7">
    <w:name w:val="WW8Num34z7"/>
    <w:rsid w:val="00FE25A0"/>
  </w:style>
  <w:style w:type="character" w:customStyle="1" w:styleId="WW8Num34z8">
    <w:name w:val="WW8Num34z8"/>
    <w:rsid w:val="00FE25A0"/>
  </w:style>
  <w:style w:type="character" w:customStyle="1" w:styleId="WW8Num35z1">
    <w:name w:val="WW8Num35z1"/>
    <w:rsid w:val="00FE25A0"/>
  </w:style>
  <w:style w:type="character" w:customStyle="1" w:styleId="WW8Num35z2">
    <w:name w:val="WW8Num35z2"/>
    <w:rsid w:val="00FE25A0"/>
  </w:style>
  <w:style w:type="character" w:customStyle="1" w:styleId="WW8Num35z3">
    <w:name w:val="WW8Num35z3"/>
    <w:rsid w:val="00FE25A0"/>
  </w:style>
  <w:style w:type="character" w:customStyle="1" w:styleId="WW8Num35z4">
    <w:name w:val="WW8Num35z4"/>
    <w:rsid w:val="00FE25A0"/>
  </w:style>
  <w:style w:type="character" w:customStyle="1" w:styleId="WW8Num35z5">
    <w:name w:val="WW8Num35z5"/>
    <w:rsid w:val="00FE25A0"/>
  </w:style>
  <w:style w:type="character" w:customStyle="1" w:styleId="WW8Num35z6">
    <w:name w:val="WW8Num35z6"/>
    <w:rsid w:val="00FE25A0"/>
  </w:style>
  <w:style w:type="character" w:customStyle="1" w:styleId="WW8Num35z7">
    <w:name w:val="WW8Num35z7"/>
    <w:rsid w:val="00FE25A0"/>
  </w:style>
  <w:style w:type="character" w:customStyle="1" w:styleId="WW8Num35z8">
    <w:name w:val="WW8Num35z8"/>
    <w:rsid w:val="00FE25A0"/>
  </w:style>
  <w:style w:type="character" w:customStyle="1" w:styleId="WW8Num36z1">
    <w:name w:val="WW8Num36z1"/>
    <w:rsid w:val="00FE25A0"/>
    <w:rPr>
      <w:rFonts w:cs="Times New Roman"/>
      <w:b w:val="0"/>
    </w:rPr>
  </w:style>
  <w:style w:type="character" w:customStyle="1" w:styleId="WW8Num36z2">
    <w:name w:val="WW8Num36z2"/>
    <w:rsid w:val="00FE25A0"/>
    <w:rPr>
      <w:rFonts w:ascii="Arial" w:hAnsi="Arial" w:cs="Times New Roman"/>
      <w:b w:val="0"/>
      <w:lang w:val="pl-PL"/>
    </w:rPr>
  </w:style>
  <w:style w:type="character" w:customStyle="1" w:styleId="WW8Num36z3">
    <w:name w:val="WW8Num36z3"/>
    <w:rsid w:val="00FE25A0"/>
    <w:rPr>
      <w:rFonts w:cs="Times New Roman"/>
    </w:rPr>
  </w:style>
  <w:style w:type="character" w:customStyle="1" w:styleId="WW8Num37z1">
    <w:name w:val="WW8Num37z1"/>
    <w:rsid w:val="00FE25A0"/>
    <w:rPr>
      <w:rFonts w:hint="default"/>
      <w:b w:val="0"/>
    </w:rPr>
  </w:style>
  <w:style w:type="character" w:customStyle="1" w:styleId="WW8Num39z4">
    <w:name w:val="WW8Num39z4"/>
    <w:rsid w:val="00FE25A0"/>
  </w:style>
  <w:style w:type="character" w:customStyle="1" w:styleId="WW8Num39z5">
    <w:name w:val="WW8Num39z5"/>
    <w:rsid w:val="00FE25A0"/>
  </w:style>
  <w:style w:type="character" w:customStyle="1" w:styleId="WW8Num39z6">
    <w:name w:val="WW8Num39z6"/>
    <w:rsid w:val="00FE25A0"/>
  </w:style>
  <w:style w:type="character" w:customStyle="1" w:styleId="WW8Num39z7">
    <w:name w:val="WW8Num39z7"/>
    <w:rsid w:val="00FE25A0"/>
  </w:style>
  <w:style w:type="character" w:customStyle="1" w:styleId="WW8Num39z8">
    <w:name w:val="WW8Num39z8"/>
    <w:rsid w:val="00FE25A0"/>
  </w:style>
  <w:style w:type="character" w:customStyle="1" w:styleId="Domylnaczcionkaakapitu1">
    <w:name w:val="Domyślna czcionka akapitu1"/>
    <w:rsid w:val="00FE25A0"/>
  </w:style>
  <w:style w:type="character" w:customStyle="1" w:styleId="TekstpodstawowyZnak">
    <w:name w:val="Tekst podstawowy Znak"/>
    <w:rsid w:val="00FE25A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,Footnote Znak"/>
    <w:uiPriority w:val="99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FE25A0"/>
    <w:rPr>
      <w:vertAlign w:val="superscript"/>
    </w:rPr>
  </w:style>
  <w:style w:type="character" w:styleId="Odwoanieintensywne">
    <w:name w:val="Intense Reference"/>
    <w:qFormat/>
    <w:rsid w:val="00FE25A0"/>
    <w:rPr>
      <w:b/>
      <w:bCs/>
      <w:smallCaps/>
      <w:color w:val="C0504D"/>
      <w:spacing w:val="5"/>
      <w:u w:val="single"/>
    </w:rPr>
  </w:style>
  <w:style w:type="character" w:styleId="Pogrubienie">
    <w:name w:val="Strong"/>
    <w:qFormat/>
    <w:rsid w:val="00FE25A0"/>
    <w:rPr>
      <w:b/>
      <w:bCs/>
    </w:rPr>
  </w:style>
  <w:style w:type="character" w:styleId="Tytuksiki">
    <w:name w:val="Book Title"/>
    <w:qFormat/>
    <w:rsid w:val="00FE25A0"/>
    <w:rPr>
      <w:b/>
      <w:bCs/>
      <w:smallCaps/>
      <w:spacing w:val="5"/>
    </w:rPr>
  </w:style>
  <w:style w:type="character" w:customStyle="1" w:styleId="Tekstpodstawowy2Znak">
    <w:name w:val="Tekst podstawowy 2 Znak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sid w:val="00FE25A0"/>
    <w:rPr>
      <w:vertAlign w:val="superscript"/>
    </w:rPr>
  </w:style>
  <w:style w:type="character" w:styleId="Uwydatnienie">
    <w:name w:val="Emphasis"/>
    <w:qFormat/>
    <w:rsid w:val="00FE25A0"/>
    <w:rPr>
      <w:b/>
      <w:bCs/>
      <w:i w:val="0"/>
      <w:iCs w:val="0"/>
    </w:rPr>
  </w:style>
  <w:style w:type="character" w:customStyle="1" w:styleId="st">
    <w:name w:val="st"/>
    <w:rsid w:val="00FE25A0"/>
  </w:style>
  <w:style w:type="character" w:customStyle="1" w:styleId="ft">
    <w:name w:val="ft"/>
    <w:rsid w:val="00FE25A0"/>
  </w:style>
  <w:style w:type="character" w:styleId="UyteHipercze">
    <w:name w:val="FollowedHyperlink"/>
    <w:rsid w:val="00FE25A0"/>
    <w:rPr>
      <w:color w:val="800080"/>
      <w:u w:val="single"/>
    </w:rPr>
  </w:style>
  <w:style w:type="character" w:customStyle="1" w:styleId="TekstpodstawowywcityZnak">
    <w:name w:val="Tekst podstawowy wcięty Znak"/>
    <w:rsid w:val="00FE25A0"/>
    <w:rPr>
      <w:rFonts w:ascii="Times New Roman" w:eastAsia="Times New Roman" w:hAnsi="Times New Roman" w:cs="Times New Roman"/>
    </w:rPr>
  </w:style>
  <w:style w:type="character" w:customStyle="1" w:styleId="Tekstpodstawowy3Znak">
    <w:name w:val="Tekst podstawowy 3 Znak"/>
    <w:rsid w:val="00FE25A0"/>
    <w:rPr>
      <w:rFonts w:ascii="Times New Roman" w:eastAsia="Times New Roman" w:hAnsi="Times New Roman" w:cs="Times New Roman"/>
      <w:b/>
      <w:bCs/>
      <w:szCs w:val="24"/>
    </w:rPr>
  </w:style>
  <w:style w:type="character" w:customStyle="1" w:styleId="attr-name">
    <w:name w:val="attr-name"/>
    <w:rsid w:val="00FE25A0"/>
  </w:style>
  <w:style w:type="character" w:customStyle="1" w:styleId="title12">
    <w:name w:val="title12"/>
    <w:rsid w:val="00FE25A0"/>
  </w:style>
  <w:style w:type="character" w:customStyle="1" w:styleId="WW-Absatz-Standardschriftart1">
    <w:name w:val="WW-Absatz-Standardschriftart1"/>
    <w:rsid w:val="00FE25A0"/>
  </w:style>
  <w:style w:type="character" w:customStyle="1" w:styleId="Tytu1">
    <w:name w:val="Tytuł1"/>
    <w:rsid w:val="00FE25A0"/>
  </w:style>
  <w:style w:type="character" w:customStyle="1" w:styleId="apple-style-span">
    <w:name w:val="apple-style-span"/>
    <w:rsid w:val="00FE25A0"/>
  </w:style>
  <w:style w:type="character" w:customStyle="1" w:styleId="pnam1">
    <w:name w:val="pnam1"/>
    <w:rsid w:val="00FE25A0"/>
    <w:rPr>
      <w:b/>
      <w:bCs/>
      <w:strike w:val="0"/>
      <w:dstrike w:val="0"/>
      <w:color w:val="25B6C8"/>
      <w:sz w:val="16"/>
      <w:szCs w:val="16"/>
      <w:u w:val="none"/>
    </w:rPr>
  </w:style>
  <w:style w:type="character" w:customStyle="1" w:styleId="titletab">
    <w:name w:val="titletab"/>
    <w:rsid w:val="00FE25A0"/>
  </w:style>
  <w:style w:type="character" w:customStyle="1" w:styleId="to">
    <w:name w:val="to"/>
    <w:rsid w:val="00FE25A0"/>
  </w:style>
  <w:style w:type="character" w:customStyle="1" w:styleId="to1">
    <w:name w:val="to1"/>
    <w:rsid w:val="00FE25A0"/>
    <w:rPr>
      <w:rFonts w:ascii="Verdana" w:hAnsi="Verdana" w:cs="Verdana" w:hint="default"/>
      <w:strike w:val="0"/>
      <w:dstrike w:val="0"/>
      <w:color w:val="808080"/>
      <w:sz w:val="14"/>
      <w:szCs w:val="14"/>
      <w:u w:val="none"/>
    </w:rPr>
  </w:style>
  <w:style w:type="character" w:customStyle="1" w:styleId="pnam">
    <w:name w:val="pnam"/>
    <w:rsid w:val="00FE25A0"/>
  </w:style>
  <w:style w:type="character" w:customStyle="1" w:styleId="NagwekZnak1">
    <w:name w:val="Nagłówek Znak1"/>
    <w:rsid w:val="00FE25A0"/>
    <w:rPr>
      <w:rFonts w:eastAsia="Times New Roman"/>
      <w:color w:val="000000"/>
      <w:sz w:val="26"/>
      <w:szCs w:val="22"/>
    </w:rPr>
  </w:style>
  <w:style w:type="character" w:customStyle="1" w:styleId="StopkaZnak1">
    <w:name w:val="Stopka Znak1"/>
    <w:rsid w:val="00FE25A0"/>
    <w:rPr>
      <w:rFonts w:eastAsia="Times New Roman"/>
      <w:color w:val="000000"/>
      <w:sz w:val="26"/>
      <w:szCs w:val="22"/>
    </w:rPr>
  </w:style>
  <w:style w:type="character" w:customStyle="1" w:styleId="Tekstpodstawowywcity2Znak">
    <w:name w:val="Tekst podstawowy wcięty 2 Znak"/>
    <w:rsid w:val="00FE25A0"/>
    <w:rPr>
      <w:rFonts w:eastAsia="Times New Roman"/>
      <w:color w:val="000000"/>
      <w:szCs w:val="22"/>
    </w:rPr>
  </w:style>
  <w:style w:type="character" w:customStyle="1" w:styleId="Tekstpodstawowywcity3Znak">
    <w:name w:val="Tekst podstawowy wcięty 3 Znak"/>
    <w:rsid w:val="00FE25A0"/>
    <w:rPr>
      <w:color w:val="000000"/>
    </w:rPr>
  </w:style>
  <w:style w:type="character" w:customStyle="1" w:styleId="Tekstpodstawowywcity2Znak1">
    <w:name w:val="Tekst podstawowy wcięty 2 Znak1"/>
    <w:link w:val="Tekstpodstawowywcity2"/>
    <w:rsid w:val="00FE25A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FE25A0"/>
  </w:style>
  <w:style w:type="character" w:customStyle="1" w:styleId="Tekstpodstawowywcity3Znak1">
    <w:name w:val="Tekst podstawowy wcięty 3 Znak1"/>
    <w:rsid w:val="00FE25A0"/>
    <w:rPr>
      <w:rFonts w:ascii="Times New Roman" w:eastAsia="Times New Roman" w:hAnsi="Times New Roman" w:cs="Times New Roman"/>
      <w:sz w:val="16"/>
      <w:szCs w:val="16"/>
    </w:rPr>
  </w:style>
  <w:style w:type="character" w:customStyle="1" w:styleId="ZwykytekstZnak">
    <w:name w:val="Zwykły tekst Znak"/>
    <w:rsid w:val="00FE25A0"/>
    <w:rPr>
      <w:rFonts w:ascii="Courier New" w:eastAsia="Times New Roman" w:hAnsi="Courier New" w:cs="Times New Roman"/>
      <w:sz w:val="20"/>
      <w:szCs w:val="20"/>
    </w:rPr>
  </w:style>
  <w:style w:type="character" w:customStyle="1" w:styleId="PodtytuZnak">
    <w:name w:val="Podtytuł Znak"/>
    <w:rsid w:val="00FE25A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ustZnak">
    <w:name w:val="ust Znak"/>
    <w:rsid w:val="00FE25A0"/>
    <w:rPr>
      <w:rFonts w:ascii="Times New Roman" w:eastAsia="Times New Roman" w:hAnsi="Times New Roman" w:cs="Times New Roman"/>
      <w:sz w:val="24"/>
      <w:szCs w:val="20"/>
    </w:rPr>
  </w:style>
  <w:style w:type="character" w:customStyle="1" w:styleId="Odwoaniedokomentarza1">
    <w:name w:val="Odwołanie do komentarza1"/>
    <w:rsid w:val="00FE25A0"/>
    <w:rPr>
      <w:sz w:val="16"/>
      <w:szCs w:val="16"/>
    </w:rPr>
  </w:style>
  <w:style w:type="character" w:customStyle="1" w:styleId="A6">
    <w:name w:val="A6"/>
    <w:rsid w:val="00FE25A0"/>
    <w:rPr>
      <w:rFonts w:cs="Futura Lt BT"/>
      <w:color w:val="000000"/>
      <w:sz w:val="16"/>
      <w:szCs w:val="1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uiPriority w:val="34"/>
    <w:qFormat/>
    <w:rsid w:val="00FE25A0"/>
    <w:rPr>
      <w:rFonts w:ascii="Times New Roman" w:eastAsia="Times New Roman" w:hAnsi="Times New Roman" w:cs="Times New Roman"/>
      <w:sz w:val="24"/>
      <w:szCs w:val="24"/>
    </w:rPr>
  </w:style>
  <w:style w:type="character" w:customStyle="1" w:styleId="introduction-desc">
    <w:name w:val="introduction-desc"/>
    <w:rsid w:val="00FE25A0"/>
  </w:style>
  <w:style w:type="character" w:customStyle="1" w:styleId="BezodstpwZnak">
    <w:name w:val="Bez odstępów Znak"/>
    <w:rsid w:val="00FE25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Odwoanieprzypisudolnego1">
    <w:name w:val="Odwołanie przypisu dolnego1"/>
    <w:rsid w:val="00FE25A0"/>
    <w:rPr>
      <w:vertAlign w:val="superscript"/>
    </w:rPr>
  </w:style>
  <w:style w:type="character" w:customStyle="1" w:styleId="Odwoanieprzypisukocowego1">
    <w:name w:val="Odwołanie przypisu końcowego1"/>
    <w:rsid w:val="00FE25A0"/>
    <w:rPr>
      <w:vertAlign w:val="superscript"/>
    </w:rPr>
  </w:style>
  <w:style w:type="character" w:styleId="Odwoanieprzypisudolnego">
    <w:name w:val="footnote reference"/>
    <w:uiPriority w:val="99"/>
    <w:rsid w:val="00FE25A0"/>
    <w:rPr>
      <w:vertAlign w:val="superscript"/>
    </w:rPr>
  </w:style>
  <w:style w:type="character" w:customStyle="1" w:styleId="Znakinumeracji">
    <w:name w:val="Znaki numeracji"/>
    <w:rsid w:val="00FE25A0"/>
  </w:style>
  <w:style w:type="character" w:customStyle="1" w:styleId="Symbolewypunktowania">
    <w:name w:val="Symbole wypunktowania"/>
    <w:rsid w:val="00FE25A0"/>
    <w:rPr>
      <w:rFonts w:ascii="OpenSymbol" w:eastAsia="OpenSymbol" w:hAnsi="OpenSymbol" w:cs="OpenSymbol"/>
    </w:rPr>
  </w:style>
  <w:style w:type="character" w:styleId="Odwoanieprzypisukocowego">
    <w:name w:val="endnote reference"/>
    <w:rsid w:val="00FE25A0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FE25A0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E25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FE25A0"/>
    <w:pPr>
      <w:suppressAutoHyphens/>
      <w:spacing w:after="0" w:line="240" w:lineRule="auto"/>
      <w:ind w:left="360" w:hanging="360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odpis1">
    <w:name w:val="Podpis1"/>
    <w:basedOn w:val="Normalny"/>
    <w:rsid w:val="00FE25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E25A0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FE25A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Legenda1">
    <w:name w:val="Legenda1"/>
    <w:basedOn w:val="Normalny"/>
    <w:rsid w:val="00FE25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character" w:customStyle="1" w:styleId="NagwekZnak2">
    <w:name w:val="Nagłówek Znak2"/>
    <w:basedOn w:val="Domylnaczcionkaakapitu"/>
    <w:rsid w:val="00FE25A0"/>
    <w:rPr>
      <w:sz w:val="24"/>
      <w:szCs w:val="24"/>
      <w:lang w:eastAsia="ar-SA"/>
    </w:rPr>
  </w:style>
  <w:style w:type="character" w:customStyle="1" w:styleId="StopkaZnak2">
    <w:name w:val="Stopka Znak2"/>
    <w:basedOn w:val="Domylnaczcionkaakapitu"/>
    <w:rsid w:val="00FE25A0"/>
    <w:rPr>
      <w:sz w:val="24"/>
      <w:szCs w:val="24"/>
      <w:lang w:eastAsia="ar-SA"/>
    </w:rPr>
  </w:style>
  <w:style w:type="character" w:customStyle="1" w:styleId="TekstdymkaZnak1">
    <w:name w:val="Tekst dymka Znak1"/>
    <w:basedOn w:val="Domylnaczcionkaakapitu"/>
    <w:rsid w:val="00FE25A0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FE25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1"/>
    <w:uiPriority w:val="99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"/>
    <w:basedOn w:val="Domylnaczcionkaakapitu"/>
    <w:link w:val="Tekstprzypisudolnego"/>
    <w:uiPriority w:val="99"/>
    <w:rsid w:val="00FE2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FE25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FE2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E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FE25A0"/>
    <w:pPr>
      <w:suppressAutoHyphens/>
      <w:spacing w:after="0" w:line="240" w:lineRule="auto"/>
      <w:ind w:left="720" w:hanging="96"/>
    </w:pPr>
    <w:rPr>
      <w:rFonts w:ascii="Times New Roman" w:eastAsia="Times New Roman" w:hAnsi="Times New Roman" w:cs="Times New Roman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E25A0"/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E25A0"/>
    <w:pPr>
      <w:suppressAutoHyphens/>
      <w:spacing w:after="0" w:line="240" w:lineRule="auto"/>
      <w:ind w:left="375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myslniki">
    <w:name w:val="myslniki"/>
    <w:basedOn w:val="Normalny"/>
    <w:rsid w:val="00FE25A0"/>
    <w:pPr>
      <w:suppressAutoHyphens/>
      <w:overflowPunct w:val="0"/>
      <w:autoSpaceDE w:val="0"/>
      <w:spacing w:after="0" w:line="240" w:lineRule="auto"/>
      <w:ind w:left="709" w:hanging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Pa0">
    <w:name w:val="Pa0"/>
    <w:basedOn w:val="Normalny"/>
    <w:next w:val="Normalny"/>
    <w:rsid w:val="00FE25A0"/>
    <w:pPr>
      <w:suppressAutoHyphens/>
      <w:autoSpaceDE w:val="0"/>
      <w:spacing w:after="0" w:line="241" w:lineRule="atLeast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Bezodstpw">
    <w:name w:val="No Spacing"/>
    <w:qFormat/>
    <w:rsid w:val="00FE25A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xl295">
    <w:name w:val="xl29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ar-SA"/>
    </w:rPr>
  </w:style>
  <w:style w:type="paragraph" w:customStyle="1" w:styleId="font5">
    <w:name w:val="font5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lang w:eastAsia="ar-SA"/>
    </w:rPr>
  </w:style>
  <w:style w:type="paragraph" w:customStyle="1" w:styleId="xl81">
    <w:name w:val="xl81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font0">
    <w:name w:val="font0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6">
    <w:name w:val="font6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7">
    <w:name w:val="font7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ar-SA"/>
    </w:rPr>
  </w:style>
  <w:style w:type="paragraph" w:customStyle="1" w:styleId="font8">
    <w:name w:val="font8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lang w:eastAsia="ar-SA"/>
    </w:rPr>
  </w:style>
  <w:style w:type="paragraph" w:customStyle="1" w:styleId="font9">
    <w:name w:val="font9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font10">
    <w:name w:val="font10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ar-SA"/>
    </w:rPr>
  </w:style>
  <w:style w:type="paragraph" w:customStyle="1" w:styleId="font11">
    <w:name w:val="font11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FF6600"/>
      <w:lang w:eastAsia="ar-SA"/>
    </w:rPr>
  </w:style>
  <w:style w:type="paragraph" w:customStyle="1" w:styleId="font12">
    <w:name w:val="font12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FF6600"/>
      <w:sz w:val="24"/>
      <w:szCs w:val="24"/>
      <w:lang w:eastAsia="ar-SA"/>
    </w:rPr>
  </w:style>
  <w:style w:type="paragraph" w:customStyle="1" w:styleId="font13">
    <w:name w:val="font13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3"/>
      <w:szCs w:val="23"/>
      <w:lang w:eastAsia="ar-SA"/>
    </w:rPr>
  </w:style>
  <w:style w:type="paragraph" w:customStyle="1" w:styleId="font14">
    <w:name w:val="font14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FF0000"/>
      <w:lang w:eastAsia="ar-SA"/>
    </w:rPr>
  </w:style>
  <w:style w:type="paragraph" w:customStyle="1" w:styleId="font15">
    <w:name w:val="font15"/>
    <w:basedOn w:val="Normalny"/>
    <w:rsid w:val="00FE25A0"/>
    <w:pPr>
      <w:suppressAutoHyphens/>
      <w:spacing w:before="280" w:after="280" w:line="240" w:lineRule="auto"/>
    </w:pPr>
    <w:rPr>
      <w:rFonts w:ascii="Cambria" w:eastAsia="Times New Roman" w:hAnsi="Cambria" w:cs="Cambria"/>
      <w:b/>
      <w:bCs/>
      <w:color w:val="000000"/>
      <w:lang w:eastAsia="ar-SA"/>
    </w:rPr>
  </w:style>
  <w:style w:type="paragraph" w:customStyle="1" w:styleId="font16">
    <w:name w:val="font16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3"/>
      <w:szCs w:val="23"/>
      <w:lang w:eastAsia="ar-SA"/>
    </w:rPr>
  </w:style>
  <w:style w:type="paragraph" w:customStyle="1" w:styleId="font17">
    <w:name w:val="font17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18">
    <w:name w:val="font18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xl64">
    <w:name w:val="xl64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5">
    <w:name w:val="xl6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6">
    <w:name w:val="xl66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7">
    <w:name w:val="xl67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8">
    <w:name w:val="xl6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9">
    <w:name w:val="xl6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0">
    <w:name w:val="xl7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1">
    <w:name w:val="xl7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2">
    <w:name w:val="xl7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3">
    <w:name w:val="xl7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4">
    <w:name w:val="xl74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5">
    <w:name w:val="xl7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6">
    <w:name w:val="xl7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7">
    <w:name w:val="xl7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8">
    <w:name w:val="xl7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9">
    <w:name w:val="xl79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0">
    <w:name w:val="xl8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2">
    <w:name w:val="xl8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3">
    <w:name w:val="xl83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4">
    <w:name w:val="xl84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85">
    <w:name w:val="xl85"/>
    <w:basedOn w:val="Normalny"/>
    <w:rsid w:val="00FE25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ar-SA"/>
    </w:rPr>
  </w:style>
  <w:style w:type="paragraph" w:customStyle="1" w:styleId="xl86">
    <w:name w:val="xl86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7">
    <w:name w:val="xl87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8">
    <w:name w:val="xl88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9">
    <w:name w:val="xl8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0">
    <w:name w:val="xl9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1">
    <w:name w:val="xl91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2">
    <w:name w:val="xl9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3">
    <w:name w:val="xl93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4">
    <w:name w:val="xl9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5">
    <w:name w:val="xl9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96">
    <w:name w:val="xl96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7">
    <w:name w:val="xl9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8">
    <w:name w:val="xl98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9">
    <w:name w:val="xl9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0">
    <w:name w:val="xl100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1">
    <w:name w:val="xl101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2">
    <w:name w:val="xl10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3">
    <w:name w:val="xl103"/>
    <w:basedOn w:val="Normalny"/>
    <w:rsid w:val="00FE25A0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4">
    <w:name w:val="xl1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5">
    <w:name w:val="xl10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6">
    <w:name w:val="xl10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7">
    <w:name w:val="xl107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8">
    <w:name w:val="xl108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9">
    <w:name w:val="xl109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0">
    <w:name w:val="xl11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1">
    <w:name w:val="xl111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2">
    <w:name w:val="xl112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3">
    <w:name w:val="xl11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4">
    <w:name w:val="xl114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5">
    <w:name w:val="xl115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6">
    <w:name w:val="xl116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7">
    <w:name w:val="xl11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8">
    <w:name w:val="xl118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9">
    <w:name w:val="xl119"/>
    <w:basedOn w:val="Normalny"/>
    <w:rsid w:val="00FE25A0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0">
    <w:name w:val="xl12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1">
    <w:name w:val="xl121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customStyle="1" w:styleId="xl122">
    <w:name w:val="xl122"/>
    <w:basedOn w:val="Normalny"/>
    <w:rsid w:val="00FE25A0"/>
    <w:pPr>
      <w:pBdr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3">
    <w:name w:val="xl123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24">
    <w:name w:val="xl124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25">
    <w:name w:val="xl125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6">
    <w:name w:val="xl126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7">
    <w:name w:val="xl12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8">
    <w:name w:val="xl128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9">
    <w:name w:val="xl129"/>
    <w:basedOn w:val="Normalny"/>
    <w:rsid w:val="00FE25A0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0">
    <w:name w:val="xl13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1">
    <w:name w:val="xl131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2">
    <w:name w:val="xl13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3">
    <w:name w:val="xl13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4">
    <w:name w:val="xl13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5">
    <w:name w:val="xl135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6">
    <w:name w:val="xl136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7">
    <w:name w:val="xl13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8">
    <w:name w:val="xl13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9">
    <w:name w:val="xl139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0">
    <w:name w:val="xl140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1">
    <w:name w:val="xl14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2">
    <w:name w:val="xl14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3">
    <w:name w:val="xl143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4">
    <w:name w:val="xl14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5">
    <w:name w:val="xl145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6">
    <w:name w:val="xl146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7">
    <w:name w:val="xl14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8">
    <w:name w:val="xl148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9">
    <w:name w:val="xl149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0">
    <w:name w:val="xl15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1">
    <w:name w:val="xl151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2">
    <w:name w:val="xl15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3">
    <w:name w:val="xl15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4">
    <w:name w:val="xl15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5">
    <w:name w:val="xl15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6">
    <w:name w:val="xl156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7">
    <w:name w:val="xl157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8">
    <w:name w:val="xl158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9">
    <w:name w:val="xl15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0">
    <w:name w:val="xl160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1">
    <w:name w:val="xl16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2">
    <w:name w:val="xl16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3">
    <w:name w:val="xl16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4">
    <w:name w:val="xl164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5">
    <w:name w:val="xl16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6">
    <w:name w:val="xl16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7">
    <w:name w:val="xl16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8">
    <w:name w:val="xl168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9">
    <w:name w:val="xl169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0">
    <w:name w:val="xl17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1">
    <w:name w:val="xl17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2">
    <w:name w:val="xl172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ar-SA"/>
    </w:rPr>
  </w:style>
  <w:style w:type="paragraph" w:customStyle="1" w:styleId="xl173">
    <w:name w:val="xl173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4">
    <w:name w:val="xl1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5">
    <w:name w:val="xl175"/>
    <w:basedOn w:val="Normalny"/>
    <w:rsid w:val="00FE25A0"/>
    <w:pPr>
      <w:pBdr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6">
    <w:name w:val="xl176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7">
    <w:name w:val="xl17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lang w:eastAsia="ar-SA"/>
    </w:rPr>
  </w:style>
  <w:style w:type="paragraph" w:customStyle="1" w:styleId="xl178">
    <w:name w:val="xl17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lang w:eastAsia="ar-SA"/>
    </w:rPr>
  </w:style>
  <w:style w:type="paragraph" w:customStyle="1" w:styleId="xl179">
    <w:name w:val="xl179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0">
    <w:name w:val="xl18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1">
    <w:name w:val="xl181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2">
    <w:name w:val="xl182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3">
    <w:name w:val="xl18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4">
    <w:name w:val="xl184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5">
    <w:name w:val="xl185"/>
    <w:basedOn w:val="Normalny"/>
    <w:rsid w:val="00FE25A0"/>
    <w:pPr>
      <w:pBdr>
        <w:top w:val="single" w:sz="4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6">
    <w:name w:val="xl186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7">
    <w:name w:val="xl18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8">
    <w:name w:val="xl18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9">
    <w:name w:val="xl18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0">
    <w:name w:val="xl19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1">
    <w:name w:val="xl191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92">
    <w:name w:val="xl192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93">
    <w:name w:val="xl19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4">
    <w:name w:val="xl194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5">
    <w:name w:val="xl19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6">
    <w:name w:val="xl196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7">
    <w:name w:val="xl197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8">
    <w:name w:val="xl198"/>
    <w:basedOn w:val="Normalny"/>
    <w:rsid w:val="00FE25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9">
    <w:name w:val="xl19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0">
    <w:name w:val="xl200"/>
    <w:basedOn w:val="Normalny"/>
    <w:rsid w:val="00FE25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1">
    <w:name w:val="xl20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2">
    <w:name w:val="xl20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3">
    <w:name w:val="xl203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4">
    <w:name w:val="xl2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5">
    <w:name w:val="xl20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6">
    <w:name w:val="xl20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7">
    <w:name w:val="xl207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8">
    <w:name w:val="xl208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9">
    <w:name w:val="xl209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0">
    <w:name w:val="xl21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1">
    <w:name w:val="xl21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2">
    <w:name w:val="xl21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3">
    <w:name w:val="xl213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4">
    <w:name w:val="xl214"/>
    <w:basedOn w:val="Normalny"/>
    <w:rsid w:val="00FE25A0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5">
    <w:name w:val="xl215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6">
    <w:name w:val="xl216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7">
    <w:name w:val="xl21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8">
    <w:name w:val="xl21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9">
    <w:name w:val="xl21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0">
    <w:name w:val="xl22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1">
    <w:name w:val="xl22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2">
    <w:name w:val="xl22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3">
    <w:name w:val="xl22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4">
    <w:name w:val="xl224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5">
    <w:name w:val="xl22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6">
    <w:name w:val="xl226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7">
    <w:name w:val="xl227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8">
    <w:name w:val="xl228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9">
    <w:name w:val="xl229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0">
    <w:name w:val="xl230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1">
    <w:name w:val="xl231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2">
    <w:name w:val="xl23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3">
    <w:name w:val="xl23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4">
    <w:name w:val="xl23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35">
    <w:name w:val="xl23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6">
    <w:name w:val="xl23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7">
    <w:name w:val="xl237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8">
    <w:name w:val="xl238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9">
    <w:name w:val="xl239"/>
    <w:basedOn w:val="Normalny"/>
    <w:rsid w:val="00FE25A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40">
    <w:name w:val="xl240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1">
    <w:name w:val="xl241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2">
    <w:name w:val="xl24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3">
    <w:name w:val="xl24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4">
    <w:name w:val="xl24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5">
    <w:name w:val="xl245"/>
    <w:basedOn w:val="Normalny"/>
    <w:rsid w:val="00FE25A0"/>
    <w:pP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6">
    <w:name w:val="xl246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47">
    <w:name w:val="xl247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48">
    <w:name w:val="xl24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9">
    <w:name w:val="xl249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0">
    <w:name w:val="xl25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1">
    <w:name w:val="xl251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2">
    <w:name w:val="xl25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3">
    <w:name w:val="xl253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4">
    <w:name w:val="xl25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5">
    <w:name w:val="xl25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56">
    <w:name w:val="xl256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7">
    <w:name w:val="xl257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8">
    <w:name w:val="xl25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9">
    <w:name w:val="xl259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0">
    <w:name w:val="xl26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1">
    <w:name w:val="xl26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2">
    <w:name w:val="xl26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3">
    <w:name w:val="xl26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4">
    <w:name w:val="xl26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5">
    <w:name w:val="xl26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6">
    <w:name w:val="xl26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7">
    <w:name w:val="xl26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8">
    <w:name w:val="xl268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9">
    <w:name w:val="xl269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0">
    <w:name w:val="xl270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1">
    <w:name w:val="xl271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2">
    <w:name w:val="xl27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3">
    <w:name w:val="xl27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4">
    <w:name w:val="xl2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5">
    <w:name w:val="xl275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6">
    <w:name w:val="xl276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7">
    <w:name w:val="xl27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8">
    <w:name w:val="xl27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9">
    <w:name w:val="xl27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0">
    <w:name w:val="xl28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1">
    <w:name w:val="xl281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2">
    <w:name w:val="xl282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3">
    <w:name w:val="xl28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4">
    <w:name w:val="xl28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5">
    <w:name w:val="xl285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6">
    <w:name w:val="xl286"/>
    <w:basedOn w:val="Normalny"/>
    <w:rsid w:val="00FE25A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7">
    <w:name w:val="xl287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8">
    <w:name w:val="xl288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9">
    <w:name w:val="xl289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0">
    <w:name w:val="xl290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1">
    <w:name w:val="xl29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2">
    <w:name w:val="xl29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3">
    <w:name w:val="xl29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4">
    <w:name w:val="xl294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6">
    <w:name w:val="xl296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7">
    <w:name w:val="xl29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8">
    <w:name w:val="xl29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9">
    <w:name w:val="xl29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0">
    <w:name w:val="xl300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1">
    <w:name w:val="xl301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2">
    <w:name w:val="xl30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3">
    <w:name w:val="xl30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4">
    <w:name w:val="xl3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5">
    <w:name w:val="xl305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6">
    <w:name w:val="xl306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7">
    <w:name w:val="xl307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8">
    <w:name w:val="xl30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9">
    <w:name w:val="xl30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0">
    <w:name w:val="xl31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1">
    <w:name w:val="xl31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2">
    <w:name w:val="xl31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3">
    <w:name w:val="xl313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4">
    <w:name w:val="xl314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5">
    <w:name w:val="xl315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6">
    <w:name w:val="xl316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17">
    <w:name w:val="xl317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8">
    <w:name w:val="xl318"/>
    <w:basedOn w:val="Normalny"/>
    <w:rsid w:val="00FE25A0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9">
    <w:name w:val="xl319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0">
    <w:name w:val="xl320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1">
    <w:name w:val="xl321"/>
    <w:basedOn w:val="Normalny"/>
    <w:rsid w:val="00FE25A0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2">
    <w:name w:val="xl322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3">
    <w:name w:val="xl323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24">
    <w:name w:val="xl324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5">
    <w:name w:val="xl32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26">
    <w:name w:val="xl32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7">
    <w:name w:val="xl32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8">
    <w:name w:val="xl328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9">
    <w:name w:val="xl32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0">
    <w:name w:val="xl330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1">
    <w:name w:val="xl331"/>
    <w:basedOn w:val="Normalny"/>
    <w:rsid w:val="00FE25A0"/>
    <w:pPr>
      <w:pBdr>
        <w:top w:val="single" w:sz="8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2">
    <w:name w:val="xl332"/>
    <w:basedOn w:val="Normalny"/>
    <w:rsid w:val="00FE25A0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3">
    <w:name w:val="xl33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4">
    <w:name w:val="xl334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5">
    <w:name w:val="xl335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6">
    <w:name w:val="xl33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7">
    <w:name w:val="xl33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lang w:eastAsia="ar-SA"/>
    </w:rPr>
  </w:style>
  <w:style w:type="paragraph" w:customStyle="1" w:styleId="xl338">
    <w:name w:val="xl338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9">
    <w:name w:val="xl339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0">
    <w:name w:val="xl340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1">
    <w:name w:val="xl34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2">
    <w:name w:val="xl34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3">
    <w:name w:val="xl34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44">
    <w:name w:val="xl34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345">
    <w:name w:val="xl345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6">
    <w:name w:val="xl346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7">
    <w:name w:val="xl347"/>
    <w:basedOn w:val="Normalny"/>
    <w:rsid w:val="00FE25A0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8">
    <w:name w:val="xl348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9">
    <w:name w:val="xl349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0">
    <w:name w:val="xl35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1">
    <w:name w:val="xl35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2">
    <w:name w:val="xl35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3">
    <w:name w:val="xl35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4">
    <w:name w:val="xl354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5">
    <w:name w:val="xl35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6">
    <w:name w:val="xl356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7">
    <w:name w:val="xl357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8">
    <w:name w:val="xl358"/>
    <w:basedOn w:val="Normalny"/>
    <w:rsid w:val="00FE25A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9">
    <w:name w:val="xl35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0">
    <w:name w:val="xl36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1">
    <w:name w:val="xl36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2">
    <w:name w:val="xl362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3">
    <w:name w:val="xl363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364">
    <w:name w:val="xl36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5">
    <w:name w:val="xl36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6">
    <w:name w:val="xl36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7">
    <w:name w:val="xl36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8">
    <w:name w:val="xl36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9">
    <w:name w:val="xl36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0">
    <w:name w:val="xl37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1">
    <w:name w:val="xl371"/>
    <w:basedOn w:val="Normalny"/>
    <w:rsid w:val="00FE25A0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2">
    <w:name w:val="xl372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3">
    <w:name w:val="xl37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4">
    <w:name w:val="xl3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5">
    <w:name w:val="xl375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6">
    <w:name w:val="xl37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77">
    <w:name w:val="xl377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8">
    <w:name w:val="xl378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9">
    <w:name w:val="xl379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0">
    <w:name w:val="xl380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1">
    <w:name w:val="xl381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2">
    <w:name w:val="xl38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3">
    <w:name w:val="xl383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4">
    <w:name w:val="xl384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5">
    <w:name w:val="xl38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6">
    <w:name w:val="xl386"/>
    <w:basedOn w:val="Normalny"/>
    <w:rsid w:val="00FE25A0"/>
    <w:pPr>
      <w:pBdr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7">
    <w:name w:val="xl38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8">
    <w:name w:val="xl38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89">
    <w:name w:val="xl389"/>
    <w:basedOn w:val="Normalny"/>
    <w:rsid w:val="00FE25A0"/>
    <w:pP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0">
    <w:name w:val="xl39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1">
    <w:name w:val="xl39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2">
    <w:name w:val="xl39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3">
    <w:name w:val="xl393"/>
    <w:basedOn w:val="Normalny"/>
    <w:rsid w:val="00FE25A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4">
    <w:name w:val="xl394"/>
    <w:basedOn w:val="Normalny"/>
    <w:rsid w:val="00FE25A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5">
    <w:name w:val="xl39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6">
    <w:name w:val="xl396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7">
    <w:name w:val="xl397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8">
    <w:name w:val="xl39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9">
    <w:name w:val="xl39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lang w:eastAsia="ar-SA"/>
    </w:rPr>
  </w:style>
  <w:style w:type="paragraph" w:customStyle="1" w:styleId="xl400">
    <w:name w:val="xl40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1">
    <w:name w:val="xl40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2">
    <w:name w:val="xl40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3">
    <w:name w:val="xl403"/>
    <w:basedOn w:val="Normalny"/>
    <w:rsid w:val="00FE25A0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4">
    <w:name w:val="xl404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5">
    <w:name w:val="xl405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6">
    <w:name w:val="xl406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7">
    <w:name w:val="xl407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8">
    <w:name w:val="xl408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9">
    <w:name w:val="xl409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0">
    <w:name w:val="xl410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1">
    <w:name w:val="xl411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2">
    <w:name w:val="xl412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3">
    <w:name w:val="xl41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4">
    <w:name w:val="xl414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5">
    <w:name w:val="xl415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6">
    <w:name w:val="xl41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7">
    <w:name w:val="xl417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18">
    <w:name w:val="xl41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19">
    <w:name w:val="xl41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0">
    <w:name w:val="xl42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1">
    <w:name w:val="xl421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2">
    <w:name w:val="xl42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23">
    <w:name w:val="xl42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24">
    <w:name w:val="xl424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5">
    <w:name w:val="xl42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6">
    <w:name w:val="xl42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27">
    <w:name w:val="xl42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28">
    <w:name w:val="xl42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9">
    <w:name w:val="xl42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30">
    <w:name w:val="xl43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31">
    <w:name w:val="xl431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2">
    <w:name w:val="xl432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3">
    <w:name w:val="xl43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4">
    <w:name w:val="xl434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5">
    <w:name w:val="xl435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6">
    <w:name w:val="xl43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7">
    <w:name w:val="xl437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8">
    <w:name w:val="xl438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9">
    <w:name w:val="xl43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0">
    <w:name w:val="xl44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41">
    <w:name w:val="xl441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2">
    <w:name w:val="xl442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3">
    <w:name w:val="xl443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4">
    <w:name w:val="xl444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5">
    <w:name w:val="xl445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6">
    <w:name w:val="xl446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7">
    <w:name w:val="xl447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8">
    <w:name w:val="xl448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9">
    <w:name w:val="xl449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0">
    <w:name w:val="xl45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1">
    <w:name w:val="xl45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2">
    <w:name w:val="xl45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3">
    <w:name w:val="xl45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4">
    <w:name w:val="xl454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5">
    <w:name w:val="xl45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6">
    <w:name w:val="xl456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7">
    <w:name w:val="xl45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8">
    <w:name w:val="xl458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59">
    <w:name w:val="xl459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60">
    <w:name w:val="xl460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61">
    <w:name w:val="xl461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2">
    <w:name w:val="xl462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3">
    <w:name w:val="xl463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4">
    <w:name w:val="xl464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5">
    <w:name w:val="xl46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6">
    <w:name w:val="xl466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7">
    <w:name w:val="xl46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8">
    <w:name w:val="xl46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9">
    <w:name w:val="xl469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70">
    <w:name w:val="xl470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Standard">
    <w:name w:val="Standard"/>
    <w:rsid w:val="00FE25A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1"/>
      <w:lang w:eastAsia="ar-SA"/>
    </w:rPr>
  </w:style>
  <w:style w:type="paragraph" w:customStyle="1" w:styleId="porownajcenykategoria1">
    <w:name w:val="porownajcenykategoria1"/>
    <w:basedOn w:val="Normalny"/>
    <w:rsid w:val="00FE25A0"/>
    <w:pPr>
      <w:suppressAutoHyphens/>
      <w:spacing w:before="63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E25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unktya">
    <w:name w:val="punkty a.)"/>
    <w:rsid w:val="00FE25A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H3">
    <w:name w:val="H3"/>
    <w:basedOn w:val="Normalny"/>
    <w:next w:val="Normalny"/>
    <w:rsid w:val="00FE25A0"/>
    <w:pPr>
      <w:keepNext/>
      <w:suppressAutoHyphens/>
      <w:spacing w:before="100" w:after="100" w:line="240" w:lineRule="auto"/>
    </w:pPr>
    <w:rPr>
      <w:rFonts w:ascii="Tahoma" w:eastAsia="Times New Roman" w:hAnsi="Tahoma" w:cs="Tahoma"/>
      <w:b/>
      <w:sz w:val="28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FE25A0"/>
    <w:pPr>
      <w:suppressAutoHyphens/>
      <w:spacing w:after="0" w:line="240" w:lineRule="auto"/>
      <w:ind w:left="426"/>
      <w:jc w:val="both"/>
    </w:pPr>
    <w:rPr>
      <w:rFonts w:ascii="Calibri" w:eastAsia="Calibri" w:hAnsi="Calibri" w:cs="Times New Roman"/>
      <w:color w:val="000000"/>
      <w:lang w:eastAsia="ar-SA"/>
    </w:rPr>
  </w:style>
  <w:style w:type="paragraph" w:customStyle="1" w:styleId="Naglwek2">
    <w:name w:val="Naglówek 2"/>
    <w:basedOn w:val="Normalny"/>
    <w:next w:val="Normalny"/>
    <w:rsid w:val="00FE25A0"/>
    <w:pPr>
      <w:keepNext/>
      <w:widowControl w:val="0"/>
      <w:suppressAutoHyphens/>
      <w:spacing w:after="0" w:line="240" w:lineRule="auto"/>
      <w:ind w:left="576" w:hanging="576"/>
      <w:jc w:val="center"/>
    </w:pPr>
    <w:rPr>
      <w:rFonts w:ascii="Arial" w:eastAsia="Times New Roman" w:hAnsi="Arial" w:cs="Arial"/>
      <w:b/>
      <w:sz w:val="28"/>
      <w:szCs w:val="20"/>
      <w:lang w:eastAsia="ar-SA"/>
    </w:rPr>
  </w:style>
  <w:style w:type="paragraph" w:customStyle="1" w:styleId="Styl1">
    <w:name w:val="Styl1"/>
    <w:basedOn w:val="Normalny"/>
    <w:rsid w:val="00FE25A0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kt">
    <w:name w:val="pkt"/>
    <w:basedOn w:val="Normalny"/>
    <w:rsid w:val="00FE25A0"/>
    <w:pPr>
      <w:suppressAutoHyphens/>
      <w:spacing w:before="60" w:after="60" w:line="240" w:lineRule="auto"/>
      <w:ind w:left="851" w:hanging="295"/>
      <w:jc w:val="both"/>
    </w:pPr>
    <w:rPr>
      <w:rFonts w:ascii="Tahoma" w:eastAsia="Times New Roman" w:hAnsi="Tahoma" w:cs="Tahoma"/>
      <w:sz w:val="24"/>
      <w:szCs w:val="20"/>
      <w:lang w:eastAsia="ar-SA"/>
    </w:rPr>
  </w:style>
  <w:style w:type="paragraph" w:customStyle="1" w:styleId="pkt1">
    <w:name w:val="pkt1"/>
    <w:basedOn w:val="pkt"/>
    <w:rsid w:val="00FE25A0"/>
    <w:pPr>
      <w:ind w:left="850" w:hanging="425"/>
    </w:pPr>
  </w:style>
  <w:style w:type="paragraph" w:customStyle="1" w:styleId="Listapunktowana21">
    <w:name w:val="Lista punktowana 21"/>
    <w:basedOn w:val="Normalny"/>
    <w:rsid w:val="00FE25A0"/>
    <w:pPr>
      <w:suppressAutoHyphens/>
      <w:spacing w:after="0" w:line="240" w:lineRule="auto"/>
      <w:ind w:left="360"/>
    </w:pPr>
    <w:rPr>
      <w:rFonts w:ascii="Arial" w:eastAsia="Times New Roman" w:hAnsi="Arial" w:cs="Arial"/>
      <w:lang w:eastAsia="ar-SA"/>
    </w:rPr>
  </w:style>
  <w:style w:type="paragraph" w:customStyle="1" w:styleId="FR2">
    <w:name w:val="FR2"/>
    <w:rsid w:val="00FE25A0"/>
    <w:pPr>
      <w:widowControl w:val="0"/>
      <w:suppressAutoHyphens/>
      <w:autoSpaceDE w:val="0"/>
      <w:spacing w:before="260" w:after="0" w:line="240" w:lineRule="auto"/>
      <w:ind w:left="44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FE25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FE25A0"/>
    <w:pPr>
      <w:suppressAutoHyphens/>
      <w:spacing w:after="0" w:line="240" w:lineRule="auto"/>
      <w:ind w:left="6946" w:right="-142" w:hanging="1417"/>
      <w:jc w:val="both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FE25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PodtytuZnak1">
    <w:name w:val="Podtytuł Znak1"/>
    <w:basedOn w:val="Domylnaczcionkaakapitu"/>
    <w:link w:val="Podtytu"/>
    <w:rsid w:val="00FE25A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ust">
    <w:name w:val="ust"/>
    <w:basedOn w:val="Normalny"/>
    <w:rsid w:val="00FE25A0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FE25A0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E25A0"/>
    <w:rPr>
      <w:lang w:eastAsia="ar-SA"/>
    </w:rPr>
  </w:style>
  <w:style w:type="character" w:customStyle="1" w:styleId="TematkomentarzaZnak1">
    <w:name w:val="Temat komentarza Znak1"/>
    <w:basedOn w:val="TekstkomentarzaZnak1"/>
    <w:rsid w:val="00FE25A0"/>
    <w:rPr>
      <w:rFonts w:ascii="Tahoma" w:hAnsi="Tahoma" w:cs="Tahoma"/>
      <w:b/>
      <w:bCs/>
      <w:lang w:eastAsia="ar-SA"/>
    </w:rPr>
  </w:style>
  <w:style w:type="paragraph" w:customStyle="1" w:styleId="Tekstpodstawowy21">
    <w:name w:val="Tekst podstawowy 21"/>
    <w:basedOn w:val="Normalny"/>
    <w:rsid w:val="00FE25A0"/>
    <w:pPr>
      <w:suppressAutoHyphens/>
      <w:spacing w:after="0" w:line="360" w:lineRule="auto"/>
    </w:pPr>
    <w:rPr>
      <w:rFonts w:ascii="Tahoma" w:eastAsia="Times New Roman" w:hAnsi="Tahoma" w:cs="Tahoma"/>
      <w:b/>
      <w:sz w:val="20"/>
      <w:szCs w:val="20"/>
      <w:u w:val="single"/>
      <w:lang w:eastAsia="ar-SA"/>
    </w:rPr>
  </w:style>
  <w:style w:type="paragraph" w:customStyle="1" w:styleId="Nagwektabeli">
    <w:name w:val="Nagłówek tabeli"/>
    <w:basedOn w:val="Zawartotabeli"/>
    <w:rsid w:val="00FE25A0"/>
    <w:pPr>
      <w:jc w:val="center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E25A0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wcity3">
    <w:name w:val="Body Text Indent 3"/>
    <w:basedOn w:val="Normalny"/>
    <w:link w:val="Tekstpodstawowywcity3Znak2"/>
    <w:uiPriority w:val="99"/>
    <w:semiHidden/>
    <w:unhideWhenUsed/>
    <w:rsid w:val="0028043F"/>
    <w:pPr>
      <w:spacing w:after="120"/>
      <w:ind w:left="283"/>
    </w:pPr>
    <w:rPr>
      <w:sz w:val="16"/>
      <w:szCs w:val="16"/>
    </w:rPr>
  </w:style>
  <w:style w:type="character" w:customStyle="1" w:styleId="Tekstpodstawowywcity3Znak2">
    <w:name w:val="Tekst podstawowy wcięty 3 Znak2"/>
    <w:basedOn w:val="Domylnaczcionkaakapitu"/>
    <w:link w:val="Tekstpodstawowywcity3"/>
    <w:uiPriority w:val="99"/>
    <w:semiHidden/>
    <w:rsid w:val="0028043F"/>
    <w:rPr>
      <w:sz w:val="16"/>
      <w:szCs w:val="16"/>
    </w:rPr>
  </w:style>
  <w:style w:type="paragraph" w:customStyle="1" w:styleId="Akapitzlist1">
    <w:name w:val="Akapit z listą1"/>
    <w:basedOn w:val="Normalny"/>
    <w:qFormat/>
    <w:rsid w:val="00EB25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1"/>
    <w:unhideWhenUsed/>
    <w:rsid w:val="007A73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2">
    <w:name w:val="Tekst podstawowy wcięty 2 Znak2"/>
    <w:basedOn w:val="Domylnaczcionkaakapitu"/>
    <w:uiPriority w:val="99"/>
    <w:semiHidden/>
    <w:rsid w:val="007A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1B13-969D-432D-B127-D064F910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Barbara Dokert-Świsłocka</cp:lastModifiedBy>
  <cp:revision>124</cp:revision>
  <cp:lastPrinted>2025-10-08T07:59:00Z</cp:lastPrinted>
  <dcterms:created xsi:type="dcterms:W3CDTF">2021-05-17T09:59:00Z</dcterms:created>
  <dcterms:modified xsi:type="dcterms:W3CDTF">2025-11-07T08:47:00Z</dcterms:modified>
</cp:coreProperties>
</file>