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F077" w14:textId="674B4F15" w:rsidR="00C63100" w:rsidRPr="00850DC8" w:rsidRDefault="00C6310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0"/>
          <w:szCs w:val="20"/>
        </w:rPr>
      </w:pPr>
      <w:bookmarkStart w:id="0" w:name="_Hlk33738793"/>
      <w:bookmarkStart w:id="1" w:name="_Hlk33738738"/>
      <w:r w:rsidRPr="00850DC8">
        <w:rPr>
          <w:rFonts w:asciiTheme="majorHAnsi" w:hAnsiTheme="majorHAnsi"/>
          <w:b/>
          <w:iCs/>
          <w:color w:val="002060"/>
          <w:sz w:val="20"/>
          <w:szCs w:val="20"/>
        </w:rPr>
        <w:t>Załącznik nr 1A do SWZ – Formularz ofertowy CZĘŚĆ I zamówienia</w:t>
      </w:r>
    </w:p>
    <w:p w14:paraId="10FCD5C8" w14:textId="77777777" w:rsidR="00C63100" w:rsidRPr="00850DC8" w:rsidRDefault="00C63100" w:rsidP="0088774C">
      <w:pPr>
        <w:suppressAutoHyphens/>
        <w:contextualSpacing/>
        <w:jc w:val="right"/>
        <w:rPr>
          <w:rFonts w:asciiTheme="majorHAnsi" w:hAnsiTheme="majorHAnsi"/>
          <w:sz w:val="20"/>
          <w:szCs w:val="20"/>
        </w:rPr>
      </w:pPr>
      <w:r w:rsidRPr="00850DC8">
        <w:rPr>
          <w:rFonts w:asciiTheme="majorHAnsi" w:hAnsiTheme="majorHAnsi"/>
          <w:sz w:val="20"/>
          <w:szCs w:val="20"/>
        </w:rPr>
        <w:t xml:space="preserve"> </w:t>
      </w:r>
    </w:p>
    <w:p w14:paraId="4EA2173F" w14:textId="7B7F0C41" w:rsidR="00C63100" w:rsidRPr="00850DC8" w:rsidRDefault="00C63100" w:rsidP="0088774C">
      <w:pPr>
        <w:suppressAutoHyphens/>
        <w:contextualSpacing/>
        <w:jc w:val="right"/>
        <w:rPr>
          <w:rFonts w:asciiTheme="majorHAnsi" w:hAnsiTheme="majorHAnsi"/>
          <w:sz w:val="20"/>
          <w:szCs w:val="20"/>
        </w:rPr>
      </w:pPr>
      <w:r w:rsidRPr="00850DC8">
        <w:rPr>
          <w:rFonts w:asciiTheme="majorHAnsi" w:hAnsiTheme="majorHAnsi" w:cstheme="minorHAnsi"/>
          <w:sz w:val="20"/>
          <w:szCs w:val="20"/>
        </w:rPr>
        <w:t>____________</w:t>
      </w:r>
      <w:r w:rsidRPr="00850DC8">
        <w:rPr>
          <w:rFonts w:asciiTheme="majorHAnsi" w:hAnsiTheme="majorHAnsi"/>
          <w:sz w:val="20"/>
          <w:szCs w:val="20"/>
        </w:rPr>
        <w:t>202</w:t>
      </w:r>
      <w:r w:rsidR="00850DC8" w:rsidRPr="00850DC8">
        <w:rPr>
          <w:rFonts w:asciiTheme="majorHAnsi" w:hAnsiTheme="majorHAnsi"/>
          <w:sz w:val="20"/>
          <w:szCs w:val="20"/>
        </w:rPr>
        <w:t>4</w:t>
      </w:r>
      <w:r w:rsidRPr="00850DC8">
        <w:rPr>
          <w:rFonts w:asciiTheme="majorHAnsi" w:hAnsiTheme="majorHAnsi"/>
          <w:sz w:val="20"/>
          <w:szCs w:val="20"/>
        </w:rPr>
        <w:t xml:space="preserve"> r.</w:t>
      </w:r>
    </w:p>
    <w:p w14:paraId="3B62B191" w14:textId="77777777" w:rsidR="00C63100" w:rsidRPr="00850DC8" w:rsidRDefault="00C63100" w:rsidP="0088774C">
      <w:pPr>
        <w:suppressAutoHyphens/>
        <w:contextualSpacing/>
        <w:jc w:val="right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C63100" w:rsidRPr="00850DC8" w14:paraId="69FB4845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5442CDCF" w14:textId="77777777" w:rsidR="00C63100" w:rsidRPr="00850DC8" w:rsidRDefault="00C63100" w:rsidP="0088774C">
            <w:pPr>
              <w:suppressAutoHyphens/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850DC8">
              <w:rPr>
                <w:rFonts w:asciiTheme="majorHAnsi" w:hAnsiTheme="majorHAnsi"/>
                <w:b/>
                <w:sz w:val="20"/>
                <w:szCs w:val="20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1DE58A4" w14:textId="77777777" w:rsidR="00C63100" w:rsidRPr="00850DC8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  <w:tr w:rsidR="00C63100" w:rsidRPr="00850DC8" w14:paraId="678CEFD0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8105DD9" w14:textId="77777777" w:rsidR="00C63100" w:rsidRPr="00850DC8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850DC8">
              <w:rPr>
                <w:rFonts w:asciiTheme="majorHAnsi" w:hAnsiTheme="majorHAnsi"/>
                <w:bCs/>
                <w:sz w:val="20"/>
                <w:szCs w:val="20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6ED456B" w14:textId="77777777" w:rsidR="00C63100" w:rsidRPr="00850DC8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850DC8">
              <w:rPr>
                <w:rFonts w:asciiTheme="majorHAnsi" w:hAnsiTheme="majorHAnsi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C63100" w:rsidRPr="00850DC8" w14:paraId="35D5E39D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4D8E584" w14:textId="77777777" w:rsidR="00C63100" w:rsidRPr="00850DC8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850DC8">
              <w:rPr>
                <w:rFonts w:asciiTheme="majorHAnsi" w:hAnsiTheme="majorHAnsi"/>
                <w:sz w:val="20"/>
                <w:szCs w:val="20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FE9C276" w14:textId="77777777" w:rsidR="00C63100" w:rsidRPr="00850DC8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850DC8">
              <w:rPr>
                <w:rFonts w:asciiTheme="majorHAnsi" w:hAnsiTheme="majorHAnsi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C63100" w:rsidRPr="00850DC8" w14:paraId="73F1ACF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989C118" w14:textId="0C447690" w:rsidR="00C63100" w:rsidRPr="00850DC8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850DC8">
              <w:rPr>
                <w:rFonts w:asciiTheme="majorHAnsi" w:hAnsiTheme="majorHAnsi"/>
                <w:sz w:val="20"/>
                <w:szCs w:val="20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4C1A55C" w14:textId="77777777" w:rsidR="00C63100" w:rsidRPr="00850DC8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850DC8">
              <w:rPr>
                <w:rFonts w:asciiTheme="majorHAnsi" w:hAnsiTheme="majorHAnsi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C63100" w:rsidRPr="00850DC8" w14:paraId="6D51DBD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9863556" w14:textId="77777777" w:rsidR="00C63100" w:rsidRPr="00850DC8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850DC8">
              <w:rPr>
                <w:rFonts w:asciiTheme="majorHAnsi" w:hAnsiTheme="majorHAnsi"/>
                <w:sz w:val="20"/>
                <w:szCs w:val="20"/>
              </w:rPr>
              <w:t>NIP</w:t>
            </w:r>
          </w:p>
        </w:tc>
        <w:tc>
          <w:tcPr>
            <w:tcW w:w="4021" w:type="dxa"/>
            <w:vAlign w:val="center"/>
          </w:tcPr>
          <w:p w14:paraId="4CB8EC66" w14:textId="77777777" w:rsidR="00C63100" w:rsidRPr="00850DC8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850DC8">
              <w:rPr>
                <w:rFonts w:asciiTheme="majorHAnsi" w:hAnsiTheme="majorHAnsi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C63100" w:rsidRPr="00850DC8" w14:paraId="5A7285B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86AEE2A" w14:textId="77777777" w:rsidR="00C63100" w:rsidRPr="00850DC8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850DC8">
              <w:rPr>
                <w:rFonts w:asciiTheme="majorHAnsi" w:hAnsiTheme="majorHAnsi"/>
                <w:sz w:val="20"/>
                <w:szCs w:val="20"/>
              </w:rPr>
              <w:t>REGON</w:t>
            </w:r>
          </w:p>
        </w:tc>
        <w:tc>
          <w:tcPr>
            <w:tcW w:w="4021" w:type="dxa"/>
            <w:vAlign w:val="center"/>
          </w:tcPr>
          <w:p w14:paraId="393FAA3C" w14:textId="77777777" w:rsidR="00C63100" w:rsidRPr="00850DC8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850DC8">
              <w:rPr>
                <w:rFonts w:asciiTheme="majorHAnsi" w:hAnsiTheme="majorHAnsi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C63100" w:rsidRPr="00850DC8" w14:paraId="7A7F3DE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6803649" w14:textId="77777777" w:rsidR="00C63100" w:rsidRPr="00850DC8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850DC8">
              <w:rPr>
                <w:rFonts w:asciiTheme="majorHAnsi" w:hAnsiTheme="majorHAnsi"/>
                <w:sz w:val="20"/>
                <w:szCs w:val="20"/>
              </w:rPr>
              <w:t>Nr KRS</w:t>
            </w:r>
          </w:p>
        </w:tc>
        <w:tc>
          <w:tcPr>
            <w:tcW w:w="4021" w:type="dxa"/>
            <w:vAlign w:val="center"/>
          </w:tcPr>
          <w:p w14:paraId="2FAF7DF0" w14:textId="77777777" w:rsidR="00C63100" w:rsidRPr="00850DC8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850DC8">
              <w:rPr>
                <w:rFonts w:asciiTheme="majorHAnsi" w:hAnsiTheme="majorHAnsi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C63100" w:rsidRPr="00850DC8" w14:paraId="7349E01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77697D" w14:textId="77777777" w:rsidR="00C63100" w:rsidRPr="00850DC8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850DC8">
              <w:rPr>
                <w:rFonts w:asciiTheme="majorHAnsi" w:hAnsiTheme="majorHAnsi"/>
                <w:sz w:val="20"/>
                <w:szCs w:val="20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616C9D6" w14:textId="77777777" w:rsidR="00C63100" w:rsidRPr="00850DC8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850DC8">
              <w:rPr>
                <w:rFonts w:asciiTheme="majorHAnsi" w:hAnsiTheme="majorHAnsi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C63100" w:rsidRPr="00850DC8" w14:paraId="4BD329B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426F240" w14:textId="77777777" w:rsidR="00C63100" w:rsidRPr="00850DC8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850DC8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5287312" w14:textId="77777777" w:rsidR="00C63100" w:rsidRPr="00850DC8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850DC8">
              <w:rPr>
                <w:rFonts w:asciiTheme="majorHAnsi" w:hAnsiTheme="majorHAnsi" w:cstheme="minorHAnsi"/>
                <w:sz w:val="20"/>
                <w:szCs w:val="20"/>
              </w:rPr>
              <w:t>______________________________________________</w:t>
            </w:r>
          </w:p>
        </w:tc>
      </w:tr>
      <w:tr w:rsidR="00C63100" w:rsidRPr="00850DC8" w14:paraId="05A673D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F449D0" w14:textId="77777777" w:rsidR="00C63100" w:rsidRPr="00850DC8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850DC8">
              <w:rPr>
                <w:rFonts w:asciiTheme="majorHAnsi" w:hAnsiTheme="majorHAnsi"/>
                <w:bCs/>
                <w:sz w:val="20"/>
                <w:szCs w:val="20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7CC0A5D2" w14:textId="77777777" w:rsidR="00C63100" w:rsidRPr="00850DC8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0"/>
                <w:szCs w:val="20"/>
              </w:rPr>
            </w:pPr>
            <w:r w:rsidRPr="00850DC8">
              <w:rPr>
                <w:rFonts w:asciiTheme="majorHAnsi" w:hAnsiTheme="majorHAnsi" w:cstheme="minorHAnsi"/>
                <w:sz w:val="20"/>
                <w:szCs w:val="20"/>
              </w:rPr>
              <w:t>______________________________________________</w:t>
            </w:r>
          </w:p>
        </w:tc>
      </w:tr>
    </w:tbl>
    <w:p w14:paraId="5DB686AC" w14:textId="77777777" w:rsidR="00C63100" w:rsidRPr="00850DC8" w:rsidRDefault="00C63100" w:rsidP="0088774C">
      <w:pPr>
        <w:suppressAutoHyphens/>
        <w:contextualSpacing/>
        <w:rPr>
          <w:rFonts w:asciiTheme="majorHAnsi" w:hAnsiTheme="majorHAnsi"/>
          <w:bCs/>
          <w:sz w:val="20"/>
          <w:szCs w:val="20"/>
        </w:rPr>
      </w:pPr>
      <w:r w:rsidRPr="00850DC8">
        <w:rPr>
          <w:rFonts w:asciiTheme="majorHAnsi" w:hAnsiTheme="majorHAnsi"/>
          <w:bCs/>
          <w:sz w:val="20"/>
          <w:szCs w:val="20"/>
        </w:rPr>
        <w:br w:type="textWrapping" w:clear="all"/>
      </w:r>
    </w:p>
    <w:p w14:paraId="3E595B96" w14:textId="77777777" w:rsidR="00C63100" w:rsidRPr="00850DC8" w:rsidRDefault="00C63100" w:rsidP="0088774C">
      <w:pPr>
        <w:suppressAutoHyphens/>
        <w:contextualSpacing/>
        <w:rPr>
          <w:rFonts w:asciiTheme="majorHAnsi" w:hAnsiTheme="majorHAnsi"/>
          <w:bCs/>
          <w:sz w:val="20"/>
          <w:szCs w:val="20"/>
        </w:rPr>
      </w:pPr>
    </w:p>
    <w:p w14:paraId="051B60F0" w14:textId="77777777" w:rsidR="00C63100" w:rsidRPr="00850DC8" w:rsidRDefault="00C63100" w:rsidP="0088774C">
      <w:pPr>
        <w:suppressAutoHyphens/>
        <w:contextualSpacing/>
        <w:rPr>
          <w:rFonts w:asciiTheme="majorHAnsi" w:hAnsiTheme="majorHAnsi"/>
          <w:bCs/>
          <w:sz w:val="20"/>
          <w:szCs w:val="20"/>
        </w:rPr>
      </w:pPr>
    </w:p>
    <w:p w14:paraId="066289B1" w14:textId="77777777" w:rsidR="00C63100" w:rsidRPr="00850DC8" w:rsidRDefault="00C63100" w:rsidP="0088774C">
      <w:pPr>
        <w:suppressAutoHyphens/>
        <w:contextualSpacing/>
        <w:rPr>
          <w:rFonts w:asciiTheme="majorHAnsi" w:hAnsiTheme="majorHAnsi"/>
          <w:b/>
          <w:bCs/>
          <w:sz w:val="20"/>
          <w:szCs w:val="20"/>
          <w:lang w:val="en-US"/>
        </w:rPr>
      </w:pPr>
      <w:r w:rsidRPr="00850DC8">
        <w:rPr>
          <w:rFonts w:asciiTheme="majorHAnsi" w:hAnsiTheme="majorHAnsi"/>
          <w:sz w:val="20"/>
          <w:szCs w:val="20"/>
          <w:lang w:val="en-US"/>
        </w:rPr>
        <w:tab/>
      </w:r>
    </w:p>
    <w:p w14:paraId="0D490F1D" w14:textId="77777777" w:rsidR="00C63100" w:rsidRPr="00850DC8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0"/>
          <w:szCs w:val="20"/>
          <w:lang w:val="en-US"/>
        </w:rPr>
      </w:pPr>
      <w:r w:rsidRPr="00850DC8">
        <w:rPr>
          <w:rFonts w:asciiTheme="majorHAnsi" w:hAnsiTheme="majorHAnsi"/>
          <w:b/>
          <w:bCs/>
          <w:sz w:val="20"/>
          <w:szCs w:val="20"/>
          <w:lang w:val="en-US"/>
        </w:rPr>
        <w:t>O F E R T A</w:t>
      </w:r>
    </w:p>
    <w:p w14:paraId="46D58DC6" w14:textId="77777777" w:rsidR="00C63100" w:rsidRPr="00850DC8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0"/>
          <w:szCs w:val="20"/>
        </w:rPr>
      </w:pPr>
      <w:r w:rsidRPr="00850DC8">
        <w:rPr>
          <w:rFonts w:asciiTheme="majorHAnsi" w:hAnsiTheme="majorHAnsi"/>
          <w:sz w:val="20"/>
          <w:szCs w:val="20"/>
        </w:rPr>
        <w:t>dla</w:t>
      </w:r>
    </w:p>
    <w:p w14:paraId="55784A5B" w14:textId="77777777" w:rsidR="005F10D5" w:rsidRPr="00850DC8" w:rsidRDefault="005F10D5" w:rsidP="0088774C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b/>
          <w:bCs/>
          <w:sz w:val="20"/>
          <w:szCs w:val="20"/>
        </w:rPr>
      </w:pPr>
      <w:r w:rsidRPr="00850DC8">
        <w:rPr>
          <w:rFonts w:asciiTheme="majorHAnsi" w:hAnsiTheme="majorHAnsi" w:cstheme="minorHAnsi"/>
          <w:b/>
          <w:bCs/>
          <w:sz w:val="20"/>
          <w:szCs w:val="20"/>
        </w:rPr>
        <w:t>Białostockiego Ośrodka Sportu i Rekreacji,</w:t>
      </w:r>
    </w:p>
    <w:p w14:paraId="3B31B19A" w14:textId="0740A14A" w:rsidR="00C63100" w:rsidRPr="00850DC8" w:rsidRDefault="005F10D5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b/>
          <w:bCs/>
          <w:sz w:val="20"/>
          <w:szCs w:val="20"/>
        </w:rPr>
      </w:pPr>
      <w:r w:rsidRPr="00850DC8">
        <w:rPr>
          <w:rFonts w:asciiTheme="majorHAnsi" w:hAnsiTheme="majorHAnsi" w:cstheme="minorHAnsi"/>
          <w:b/>
          <w:bCs/>
          <w:sz w:val="20"/>
          <w:szCs w:val="20"/>
        </w:rPr>
        <w:t xml:space="preserve"> ul. Włókiennicza 4, 15- 465 Białystok</w:t>
      </w:r>
    </w:p>
    <w:p w14:paraId="3736880D" w14:textId="77777777" w:rsidR="00C63100" w:rsidRPr="00850DC8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0"/>
          <w:szCs w:val="20"/>
        </w:rPr>
      </w:pPr>
    </w:p>
    <w:p w14:paraId="330B7FC4" w14:textId="73C9229A" w:rsidR="00E93A1D" w:rsidRPr="00850DC8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850DC8">
        <w:rPr>
          <w:rFonts w:asciiTheme="majorHAnsi" w:hAnsiTheme="majorHAnsi" w:cs="Calibri"/>
          <w:sz w:val="20"/>
          <w:szCs w:val="20"/>
        </w:rPr>
        <w:t>Nawiązując do ogłoszenia o zamówieniu w postępowaniu prowadzonym w trybie</w:t>
      </w:r>
      <w:r w:rsidR="009E36C7" w:rsidRPr="00850DC8">
        <w:rPr>
          <w:rFonts w:asciiTheme="majorHAnsi" w:hAnsiTheme="majorHAnsi" w:cs="Calibri"/>
          <w:sz w:val="20"/>
          <w:szCs w:val="20"/>
        </w:rPr>
        <w:t xml:space="preserve"> </w:t>
      </w:r>
      <w:r w:rsidR="009E36C7" w:rsidRPr="00850DC8">
        <w:rPr>
          <w:rFonts w:asciiTheme="majorHAnsi" w:hAnsiTheme="majorHAnsi" w:cs="Arial"/>
          <w:sz w:val="20"/>
          <w:szCs w:val="20"/>
        </w:rPr>
        <w:t xml:space="preserve">podstawowym o jakim stanowi art. 275 pkt 1 </w:t>
      </w:r>
      <w:proofErr w:type="spellStart"/>
      <w:r w:rsidR="00FF62FC" w:rsidRPr="00850DC8">
        <w:rPr>
          <w:rFonts w:asciiTheme="majorHAnsi" w:hAnsiTheme="majorHAnsi" w:cs="Arial"/>
          <w:sz w:val="20"/>
          <w:szCs w:val="20"/>
        </w:rPr>
        <w:t>Pzp</w:t>
      </w:r>
      <w:proofErr w:type="spellEnd"/>
      <w:r w:rsidR="009E36C7" w:rsidRPr="00850DC8">
        <w:rPr>
          <w:rFonts w:asciiTheme="majorHAnsi" w:hAnsiTheme="majorHAnsi" w:cs="Arial"/>
          <w:sz w:val="20"/>
          <w:szCs w:val="20"/>
        </w:rPr>
        <w:t>.</w:t>
      </w:r>
      <w:r w:rsidR="005E1EE2" w:rsidRPr="00850DC8">
        <w:rPr>
          <w:rFonts w:asciiTheme="majorHAnsi" w:hAnsiTheme="majorHAnsi" w:cs="Arial"/>
          <w:sz w:val="20"/>
          <w:szCs w:val="20"/>
        </w:rPr>
        <w:t xml:space="preserve"> </w:t>
      </w:r>
      <w:r w:rsidRPr="00850DC8">
        <w:rPr>
          <w:rFonts w:asciiTheme="majorHAnsi" w:hAnsiTheme="majorHAnsi" w:cs="Calibri"/>
          <w:sz w:val="20"/>
          <w:szCs w:val="20"/>
        </w:rPr>
        <w:t>na:</w:t>
      </w:r>
    </w:p>
    <w:p w14:paraId="0D409F38" w14:textId="77777777" w:rsidR="00E93A1D" w:rsidRPr="00850DC8" w:rsidRDefault="00E93A1D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0"/>
          <w:szCs w:val="20"/>
        </w:rPr>
      </w:pPr>
      <w:r w:rsidRPr="00850DC8">
        <w:rPr>
          <w:rFonts w:asciiTheme="majorHAnsi" w:hAnsiTheme="majorHAnsi" w:cs="Calibri"/>
          <w:b/>
          <w:color w:val="002060"/>
          <w:sz w:val="20"/>
          <w:szCs w:val="20"/>
        </w:rPr>
        <w:t xml:space="preserve">KOMPLEKSOWE UBEZPIECZENIE MIENIA I ODPOWIEDZIALNOŚCI CYWILNEJ  </w:t>
      </w:r>
    </w:p>
    <w:p w14:paraId="721813C6" w14:textId="77777777" w:rsidR="00631AE4" w:rsidRPr="00850DC8" w:rsidRDefault="00631AE4" w:rsidP="00631AE4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0"/>
          <w:szCs w:val="20"/>
        </w:rPr>
      </w:pPr>
      <w:r w:rsidRPr="00850DC8">
        <w:rPr>
          <w:rFonts w:asciiTheme="majorHAnsi" w:hAnsiTheme="majorHAnsi" w:cs="Calibri"/>
          <w:b/>
          <w:color w:val="002060"/>
          <w:sz w:val="20"/>
          <w:szCs w:val="20"/>
        </w:rPr>
        <w:t>BIAŁOSTOCKIEGO OŚRODKA SPORTU I REKREACJI</w:t>
      </w:r>
    </w:p>
    <w:p w14:paraId="0328D5CE" w14:textId="1E91A499" w:rsidR="00E93A1D" w:rsidRPr="00850DC8" w:rsidRDefault="00E93A1D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bCs/>
          <w:color w:val="002060"/>
          <w:sz w:val="20"/>
          <w:szCs w:val="20"/>
        </w:rPr>
      </w:pPr>
      <w:r w:rsidRPr="00850DC8">
        <w:rPr>
          <w:rFonts w:asciiTheme="majorHAnsi" w:hAnsiTheme="majorHAnsi" w:cs="Calibri"/>
          <w:b/>
          <w:color w:val="002060"/>
          <w:sz w:val="20"/>
          <w:szCs w:val="20"/>
        </w:rPr>
        <w:t xml:space="preserve">- CZĘŚĆ I ZAMÓWIENIA – </w:t>
      </w:r>
      <w:r w:rsidRPr="00850DC8">
        <w:rPr>
          <w:rFonts w:asciiTheme="majorHAnsi" w:hAnsiTheme="majorHAnsi" w:cs="Calibri"/>
          <w:b/>
          <w:bCs/>
          <w:color w:val="002060"/>
          <w:sz w:val="20"/>
          <w:szCs w:val="20"/>
        </w:rPr>
        <w:t>ubezpieczenie mienia i odpowiedzialności cywilnej</w:t>
      </w:r>
    </w:p>
    <w:p w14:paraId="509EE4A0" w14:textId="77777777" w:rsidR="00E93A1D" w:rsidRPr="00850DC8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0"/>
          <w:szCs w:val="20"/>
        </w:rPr>
      </w:pPr>
    </w:p>
    <w:p w14:paraId="7AB5AF15" w14:textId="43D1635B" w:rsidR="00E93A1D" w:rsidRPr="00850DC8" w:rsidRDefault="00E93A1D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0"/>
          <w:szCs w:val="20"/>
        </w:rPr>
      </w:pPr>
      <w:r w:rsidRPr="00850DC8">
        <w:rPr>
          <w:rFonts w:asciiTheme="majorHAnsi" w:hAnsiTheme="majorHAnsi" w:cs="Calibri"/>
          <w:sz w:val="20"/>
          <w:szCs w:val="20"/>
        </w:rPr>
        <w:t xml:space="preserve">my niżej podpisani, działając w imieniu i na rzecz: </w:t>
      </w:r>
      <w:r w:rsidR="00C63100" w:rsidRPr="00850DC8">
        <w:rPr>
          <w:rFonts w:asciiTheme="majorHAnsi" w:hAnsiTheme="majorHAnsi" w:cstheme="minorHAnsi"/>
          <w:sz w:val="20"/>
          <w:szCs w:val="20"/>
        </w:rPr>
        <w:t>_________________________________________________________________________________________________________________</w:t>
      </w:r>
    </w:p>
    <w:p w14:paraId="7FBB62EC" w14:textId="77777777" w:rsidR="00C63100" w:rsidRPr="00850DC8" w:rsidRDefault="00C63100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0"/>
          <w:szCs w:val="20"/>
        </w:rPr>
      </w:pPr>
      <w:r w:rsidRPr="00850DC8">
        <w:rPr>
          <w:rFonts w:asciiTheme="majorHAnsi" w:hAnsiTheme="majorHAnsi" w:cstheme="minorHAnsi"/>
          <w:sz w:val="20"/>
          <w:szCs w:val="20"/>
        </w:rPr>
        <w:t>_________________________________________________________________________________________________________________</w:t>
      </w:r>
    </w:p>
    <w:p w14:paraId="270AAB1F" w14:textId="77777777" w:rsidR="00E93A1D" w:rsidRPr="00850DC8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0"/>
          <w:szCs w:val="20"/>
        </w:rPr>
      </w:pPr>
      <w:r w:rsidRPr="00850DC8">
        <w:rPr>
          <w:rFonts w:asciiTheme="majorHAnsi" w:hAnsiTheme="majorHAnsi" w:cs="Calibri"/>
          <w:i/>
          <w:iCs/>
          <w:sz w:val="20"/>
          <w:szCs w:val="20"/>
        </w:rPr>
        <w:t>(nazwa i dokładny adres Wykonawcy, a w przypadku podmiotów występujących wspólnie -  podać nazwy i adresy wszystkich wspólników spółki lub członków konsorcjum)</w:t>
      </w:r>
    </w:p>
    <w:p w14:paraId="5F538CB7" w14:textId="77777777" w:rsidR="00E93A1D" w:rsidRPr="00850DC8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0"/>
          <w:szCs w:val="20"/>
        </w:rPr>
      </w:pPr>
    </w:p>
    <w:p w14:paraId="234A3B1F" w14:textId="3A3F0486" w:rsidR="00E93A1D" w:rsidRPr="00850DC8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0"/>
          <w:szCs w:val="20"/>
        </w:rPr>
      </w:pPr>
      <w:r w:rsidRPr="00850DC8">
        <w:rPr>
          <w:rFonts w:asciiTheme="majorHAnsi" w:hAnsiTheme="majorHAnsi" w:cs="Calibri"/>
          <w:sz w:val="20"/>
          <w:szCs w:val="20"/>
        </w:rPr>
        <w:t xml:space="preserve">składamy ofertę na </w:t>
      </w:r>
      <w:r w:rsidRPr="00850DC8">
        <w:rPr>
          <w:rFonts w:asciiTheme="majorHAnsi" w:hAnsiTheme="majorHAnsi" w:cs="Calibri"/>
          <w:b/>
          <w:sz w:val="20"/>
          <w:szCs w:val="20"/>
        </w:rPr>
        <w:t>wykonanie przedmiotu zamówienia</w:t>
      </w:r>
      <w:r w:rsidRPr="00850DC8">
        <w:rPr>
          <w:rFonts w:asciiTheme="majorHAnsi" w:hAnsiTheme="majorHAnsi" w:cs="Calibri"/>
          <w:sz w:val="20"/>
          <w:szCs w:val="20"/>
        </w:rPr>
        <w:t xml:space="preserve">, w zakresie określonym w </w:t>
      </w:r>
      <w:r w:rsidR="007C0577" w:rsidRPr="00850DC8">
        <w:rPr>
          <w:rFonts w:asciiTheme="majorHAnsi" w:hAnsiTheme="majorHAnsi" w:cs="Calibri"/>
          <w:sz w:val="20"/>
          <w:szCs w:val="20"/>
        </w:rPr>
        <w:t> </w:t>
      </w:r>
      <w:r w:rsidRPr="00850DC8">
        <w:rPr>
          <w:rFonts w:asciiTheme="majorHAnsi" w:hAnsiTheme="majorHAnsi" w:cs="Calibri"/>
          <w:sz w:val="20"/>
          <w:szCs w:val="20"/>
        </w:rPr>
        <w:t>Specyfikacji  Warunków Zamówienia (SWZ);</w:t>
      </w:r>
    </w:p>
    <w:p w14:paraId="71CAEAA7" w14:textId="280335E2" w:rsidR="00E93A1D" w:rsidRPr="00850DC8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0"/>
          <w:szCs w:val="20"/>
        </w:rPr>
      </w:pPr>
      <w:r w:rsidRPr="00850DC8">
        <w:rPr>
          <w:rFonts w:asciiTheme="majorHAnsi" w:hAnsiTheme="majorHAnsi" w:cs="Calibri"/>
          <w:bCs/>
          <w:sz w:val="20"/>
          <w:szCs w:val="20"/>
        </w:rPr>
        <w:t>cena brutto*) łącznie z opcj</w:t>
      </w:r>
      <w:r w:rsidR="005E1EE2" w:rsidRPr="00850DC8">
        <w:rPr>
          <w:rFonts w:asciiTheme="majorHAnsi" w:hAnsiTheme="majorHAnsi" w:cs="Calibri"/>
          <w:bCs/>
          <w:sz w:val="20"/>
          <w:szCs w:val="20"/>
        </w:rPr>
        <w:t>ą A i B</w:t>
      </w:r>
      <w:r w:rsidRPr="00850DC8">
        <w:rPr>
          <w:rFonts w:asciiTheme="majorHAnsi" w:hAnsiTheme="majorHAnsi" w:cs="Calibri"/>
          <w:bCs/>
          <w:sz w:val="20"/>
          <w:szCs w:val="20"/>
        </w:rPr>
        <w:t xml:space="preserve"> za </w:t>
      </w:r>
      <w:r w:rsidR="00850DC8">
        <w:rPr>
          <w:rFonts w:asciiTheme="majorHAnsi" w:hAnsiTheme="majorHAnsi" w:cs="Calibri"/>
          <w:bCs/>
          <w:sz w:val="20"/>
          <w:szCs w:val="20"/>
        </w:rPr>
        <w:t xml:space="preserve">maksymalny </w:t>
      </w:r>
      <w:r w:rsidRPr="00850DC8">
        <w:rPr>
          <w:rFonts w:asciiTheme="majorHAnsi" w:hAnsiTheme="majorHAnsi" w:cs="Calibri"/>
          <w:bCs/>
          <w:sz w:val="20"/>
          <w:szCs w:val="20"/>
        </w:rPr>
        <w:t xml:space="preserve">okres </w:t>
      </w:r>
      <w:r w:rsidR="001E76B2" w:rsidRPr="00850DC8">
        <w:rPr>
          <w:rFonts w:asciiTheme="majorHAnsi" w:hAnsiTheme="majorHAnsi" w:cs="Calibri"/>
          <w:bCs/>
          <w:sz w:val="20"/>
          <w:szCs w:val="20"/>
        </w:rPr>
        <w:t>36</w:t>
      </w:r>
      <w:r w:rsidRPr="00850DC8">
        <w:rPr>
          <w:rFonts w:asciiTheme="majorHAnsi" w:hAnsiTheme="majorHAnsi" w:cs="Calibri"/>
          <w:bCs/>
          <w:sz w:val="20"/>
          <w:szCs w:val="20"/>
        </w:rPr>
        <w:t xml:space="preserve"> miesięcy, </w:t>
      </w:r>
      <w:r w:rsidRPr="00850DC8">
        <w:rPr>
          <w:rFonts w:asciiTheme="majorHAnsi" w:hAnsiTheme="majorHAnsi" w:cs="Calibri"/>
          <w:sz w:val="20"/>
          <w:szCs w:val="20"/>
        </w:rPr>
        <w:t>wyliczona zgodnie ze sposobem określonym w Szczegółowym Formularzu Cenowym, wynosi:</w:t>
      </w:r>
    </w:p>
    <w:p w14:paraId="1098F312" w14:textId="77777777" w:rsidR="00E93A1D" w:rsidRPr="00850DC8" w:rsidRDefault="00E93A1D" w:rsidP="0088774C">
      <w:pPr>
        <w:pStyle w:val="Akapitzlist"/>
        <w:suppressAutoHyphens/>
        <w:spacing w:line="276" w:lineRule="auto"/>
        <w:rPr>
          <w:rFonts w:asciiTheme="majorHAnsi" w:hAnsiTheme="majorHAnsi" w:cs="Calibri"/>
          <w:sz w:val="20"/>
          <w:szCs w:val="20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850DC8" w14:paraId="78DFC8C7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6B1AA51" w14:textId="5B8DF567" w:rsidR="00E93A1D" w:rsidRPr="00850DC8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  <w:sz w:val="20"/>
                <w:szCs w:val="20"/>
              </w:rPr>
            </w:pPr>
            <w:r w:rsidRPr="00850DC8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 xml:space="preserve">Cena zamówienia podstawowego i opcjonalnego </w:t>
            </w:r>
            <w:r w:rsidR="002657AF" w:rsidRPr="00850DC8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 xml:space="preserve">A i B </w:t>
            </w:r>
            <w:r w:rsidRPr="00850DC8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>łącznie za cały okres zamówienia tj.</w:t>
            </w:r>
            <w:r w:rsidR="00C63100" w:rsidRPr="00850DC8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> </w:t>
            </w:r>
            <w:r w:rsidR="00850DC8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 xml:space="preserve">maksymalnie </w:t>
            </w:r>
            <w:r w:rsidRPr="00850DC8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>36 miesięcy:</w:t>
            </w:r>
          </w:p>
        </w:tc>
      </w:tr>
      <w:tr w:rsidR="00E93A1D" w:rsidRPr="00850DC8" w14:paraId="77E3C18C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3C2674F3" w14:textId="77777777" w:rsidR="00E93A1D" w:rsidRPr="00850DC8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  <w:r w:rsidRPr="00850DC8">
              <w:rPr>
                <w:rFonts w:asciiTheme="majorHAnsi" w:hAnsiTheme="majorHAnsi" w:cs="Calibri"/>
                <w:iCs/>
                <w:sz w:val="20"/>
                <w:szCs w:val="20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A617575" w14:textId="77777777" w:rsidR="00E93A1D" w:rsidRPr="00850DC8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</w:tr>
      <w:tr w:rsidR="00E93A1D" w:rsidRPr="00850DC8" w14:paraId="695700D1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778512F7" w14:textId="77777777" w:rsidR="00E93A1D" w:rsidRPr="00850DC8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  <w:r w:rsidRPr="00850DC8">
              <w:rPr>
                <w:rFonts w:asciiTheme="majorHAnsi" w:hAnsiTheme="majorHAnsi" w:cs="Calibri"/>
                <w:iCs/>
                <w:sz w:val="20"/>
                <w:szCs w:val="20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735785A" w14:textId="77777777" w:rsidR="00E93A1D" w:rsidRPr="00850DC8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</w:tr>
    </w:tbl>
    <w:p w14:paraId="49C72FE3" w14:textId="1BD773C4" w:rsidR="00E93A1D" w:rsidRPr="00850DC8" w:rsidRDefault="00C63100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0"/>
          <w:szCs w:val="20"/>
        </w:rPr>
      </w:pPr>
      <w:r w:rsidRPr="00850DC8">
        <w:rPr>
          <w:rFonts w:asciiTheme="majorHAnsi" w:hAnsiTheme="majorHAnsi" w:cs="Calibri"/>
          <w:iCs/>
          <w:sz w:val="20"/>
          <w:szCs w:val="20"/>
        </w:rPr>
        <w:tab/>
      </w:r>
      <w:r w:rsidR="00E93A1D" w:rsidRPr="00850DC8">
        <w:rPr>
          <w:rFonts w:asciiTheme="majorHAnsi" w:hAnsiTheme="majorHAnsi" w:cs="Calibri"/>
          <w:iCs/>
          <w:sz w:val="20"/>
          <w:szCs w:val="20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1"/>
        <w:gridCol w:w="7791"/>
      </w:tblGrid>
      <w:tr w:rsidR="00E93A1D" w:rsidRPr="00850DC8" w14:paraId="7AE25DBF" w14:textId="77777777" w:rsidTr="00C63100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7984E8C2" w14:textId="77777777" w:rsidR="00E93A1D" w:rsidRPr="00850DC8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  <w:sz w:val="20"/>
                <w:szCs w:val="20"/>
              </w:rPr>
            </w:pPr>
            <w:r w:rsidRPr="00850DC8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>Cena zamówienia podstawowego</w:t>
            </w:r>
          </w:p>
        </w:tc>
      </w:tr>
      <w:tr w:rsidR="00E93A1D" w:rsidRPr="00850DC8" w14:paraId="0016A930" w14:textId="77777777" w:rsidTr="00C63100">
        <w:trPr>
          <w:trHeight w:val="464"/>
        </w:trPr>
        <w:tc>
          <w:tcPr>
            <w:tcW w:w="1139" w:type="dxa"/>
            <w:gridSpan w:val="2"/>
            <w:vAlign w:val="center"/>
          </w:tcPr>
          <w:p w14:paraId="59337194" w14:textId="77777777" w:rsidR="00E93A1D" w:rsidRPr="00850DC8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  <w:r w:rsidRPr="00850DC8">
              <w:rPr>
                <w:rFonts w:asciiTheme="majorHAnsi" w:hAnsiTheme="majorHAnsi" w:cs="Calibri"/>
                <w:iCs/>
                <w:sz w:val="20"/>
                <w:szCs w:val="20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5992B16" w14:textId="77777777" w:rsidR="00E93A1D" w:rsidRPr="00850DC8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</w:tr>
      <w:tr w:rsidR="00E93A1D" w:rsidRPr="00850DC8" w14:paraId="16F4EE99" w14:textId="77777777" w:rsidTr="00C63100">
        <w:trPr>
          <w:trHeight w:val="464"/>
        </w:trPr>
        <w:tc>
          <w:tcPr>
            <w:tcW w:w="1139" w:type="dxa"/>
            <w:gridSpan w:val="2"/>
            <w:vAlign w:val="center"/>
          </w:tcPr>
          <w:p w14:paraId="006540C7" w14:textId="77777777" w:rsidR="00E93A1D" w:rsidRPr="00850DC8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  <w:r w:rsidRPr="00850DC8">
              <w:rPr>
                <w:rFonts w:asciiTheme="majorHAnsi" w:hAnsiTheme="majorHAnsi" w:cs="Calibri"/>
                <w:iCs/>
                <w:sz w:val="20"/>
                <w:szCs w:val="20"/>
              </w:rPr>
              <w:lastRenderedPageBreak/>
              <w:t xml:space="preserve">słownie: </w:t>
            </w:r>
          </w:p>
        </w:tc>
        <w:tc>
          <w:tcPr>
            <w:tcW w:w="7791" w:type="dxa"/>
            <w:vAlign w:val="center"/>
          </w:tcPr>
          <w:p w14:paraId="4772B775" w14:textId="77777777" w:rsidR="00E93A1D" w:rsidRPr="00850DC8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</w:tr>
      <w:tr w:rsidR="00E93A1D" w:rsidRPr="00850DC8" w14:paraId="2E8F193E" w14:textId="77777777" w:rsidTr="00C63100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4D7221FF" w14:textId="3A5C545B" w:rsidR="00E93A1D" w:rsidRPr="00850DC8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  <w:sz w:val="20"/>
                <w:szCs w:val="20"/>
              </w:rPr>
            </w:pPr>
            <w:r w:rsidRPr="00850DC8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>Cena zamówienia wynikającego z opcji</w:t>
            </w:r>
            <w:r w:rsidR="005E1EE2" w:rsidRPr="00850DC8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 xml:space="preserve"> A</w:t>
            </w:r>
          </w:p>
        </w:tc>
      </w:tr>
      <w:tr w:rsidR="00E93A1D" w:rsidRPr="00850DC8" w14:paraId="5ADAFED1" w14:textId="77777777" w:rsidTr="00C63100">
        <w:trPr>
          <w:trHeight w:val="464"/>
        </w:trPr>
        <w:tc>
          <w:tcPr>
            <w:tcW w:w="1088" w:type="dxa"/>
            <w:vAlign w:val="center"/>
          </w:tcPr>
          <w:p w14:paraId="42C81EB0" w14:textId="77777777" w:rsidR="00E93A1D" w:rsidRPr="00850DC8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  <w:r w:rsidRPr="00850DC8">
              <w:rPr>
                <w:rFonts w:asciiTheme="majorHAnsi" w:hAnsiTheme="majorHAnsi" w:cs="Calibri"/>
                <w:iCs/>
                <w:sz w:val="20"/>
                <w:szCs w:val="20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124E2480" w14:textId="77777777" w:rsidR="00E93A1D" w:rsidRPr="00850DC8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</w:tr>
      <w:tr w:rsidR="00E93A1D" w:rsidRPr="00850DC8" w14:paraId="26DA5169" w14:textId="77777777" w:rsidTr="00C63100">
        <w:trPr>
          <w:trHeight w:val="697"/>
        </w:trPr>
        <w:tc>
          <w:tcPr>
            <w:tcW w:w="1088" w:type="dxa"/>
            <w:vAlign w:val="center"/>
          </w:tcPr>
          <w:p w14:paraId="1E6E7A3C" w14:textId="77777777" w:rsidR="00E93A1D" w:rsidRPr="00850DC8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  <w:r w:rsidRPr="00850DC8">
              <w:rPr>
                <w:rFonts w:asciiTheme="majorHAnsi" w:hAnsiTheme="majorHAnsi" w:cs="Calibri"/>
                <w:iCs/>
                <w:sz w:val="20"/>
                <w:szCs w:val="20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0F540F44" w14:textId="77777777" w:rsidR="00E93A1D" w:rsidRPr="00850DC8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</w:tr>
      <w:tr w:rsidR="005E1EE2" w:rsidRPr="00850DC8" w14:paraId="2CE3AAAB" w14:textId="77777777" w:rsidTr="003826F1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31C9FC60" w14:textId="21C172A9" w:rsidR="005E1EE2" w:rsidRPr="00850DC8" w:rsidRDefault="005E1EE2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  <w:sz w:val="20"/>
                <w:szCs w:val="20"/>
              </w:rPr>
            </w:pPr>
            <w:r w:rsidRPr="00850DC8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>Cena zamówienia wynikającego z opcji B</w:t>
            </w:r>
          </w:p>
        </w:tc>
      </w:tr>
      <w:tr w:rsidR="005E1EE2" w:rsidRPr="00850DC8" w14:paraId="03BA7DDE" w14:textId="77777777" w:rsidTr="003826F1">
        <w:trPr>
          <w:trHeight w:val="464"/>
        </w:trPr>
        <w:tc>
          <w:tcPr>
            <w:tcW w:w="1088" w:type="dxa"/>
            <w:vAlign w:val="center"/>
          </w:tcPr>
          <w:p w14:paraId="35173A03" w14:textId="77777777" w:rsidR="005E1EE2" w:rsidRPr="00850DC8" w:rsidRDefault="005E1EE2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  <w:r w:rsidRPr="00850DC8">
              <w:rPr>
                <w:rFonts w:asciiTheme="majorHAnsi" w:hAnsiTheme="majorHAnsi" w:cs="Calibri"/>
                <w:iCs/>
                <w:sz w:val="20"/>
                <w:szCs w:val="20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57196167" w14:textId="77777777" w:rsidR="005E1EE2" w:rsidRPr="00850DC8" w:rsidRDefault="005E1EE2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</w:tr>
      <w:tr w:rsidR="005E1EE2" w:rsidRPr="00850DC8" w14:paraId="70B8542D" w14:textId="77777777" w:rsidTr="003826F1">
        <w:trPr>
          <w:trHeight w:val="697"/>
        </w:trPr>
        <w:tc>
          <w:tcPr>
            <w:tcW w:w="1088" w:type="dxa"/>
            <w:vAlign w:val="center"/>
          </w:tcPr>
          <w:p w14:paraId="247B7223" w14:textId="77777777" w:rsidR="005E1EE2" w:rsidRPr="00850DC8" w:rsidRDefault="005E1EE2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  <w:r w:rsidRPr="00850DC8">
              <w:rPr>
                <w:rFonts w:asciiTheme="majorHAnsi" w:hAnsiTheme="majorHAnsi" w:cs="Calibri"/>
                <w:iCs/>
                <w:sz w:val="20"/>
                <w:szCs w:val="20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2ED65CF1" w14:textId="77777777" w:rsidR="005E1EE2" w:rsidRPr="00850DC8" w:rsidRDefault="005E1EE2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  <w:sz w:val="20"/>
                <w:szCs w:val="20"/>
              </w:rPr>
            </w:pPr>
          </w:p>
        </w:tc>
      </w:tr>
    </w:tbl>
    <w:p w14:paraId="2071FB58" w14:textId="77777777" w:rsidR="00E93A1D" w:rsidRPr="00850DC8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0"/>
          <w:szCs w:val="20"/>
        </w:rPr>
      </w:pPr>
    </w:p>
    <w:p w14:paraId="4FC41C69" w14:textId="77777777" w:rsidR="006B1A8B" w:rsidRPr="00850DC8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0"/>
          <w:szCs w:val="20"/>
        </w:rPr>
      </w:pPr>
    </w:p>
    <w:p w14:paraId="3182BFE3" w14:textId="77777777" w:rsidR="006B1A8B" w:rsidRPr="00850DC8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0"/>
          <w:szCs w:val="20"/>
        </w:rPr>
      </w:pPr>
    </w:p>
    <w:p w14:paraId="000835D8" w14:textId="77777777" w:rsidR="006B1A8B" w:rsidRPr="00850DC8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0"/>
          <w:szCs w:val="20"/>
        </w:rPr>
      </w:pPr>
    </w:p>
    <w:p w14:paraId="560652CB" w14:textId="77777777" w:rsidR="006B1A8B" w:rsidRPr="00850DC8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0"/>
          <w:szCs w:val="20"/>
        </w:rPr>
      </w:pPr>
    </w:p>
    <w:p w14:paraId="4BA31FD8" w14:textId="0E1B64FA" w:rsidR="006B1A8B" w:rsidRPr="00850DC8" w:rsidRDefault="00C63100" w:rsidP="0088774C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0"/>
          <w:szCs w:val="20"/>
        </w:rPr>
      </w:pPr>
      <w:r w:rsidRPr="00850DC8">
        <w:rPr>
          <w:rFonts w:asciiTheme="majorHAnsi" w:hAnsiTheme="majorHAnsi" w:cs="Calibri"/>
          <w:sz w:val="20"/>
          <w:szCs w:val="20"/>
        </w:rPr>
        <w:tab/>
      </w:r>
    </w:p>
    <w:p w14:paraId="4C0990BD" w14:textId="77777777" w:rsidR="006B1A8B" w:rsidRPr="00850DC8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0"/>
          <w:szCs w:val="20"/>
        </w:rPr>
      </w:pPr>
    </w:p>
    <w:p w14:paraId="26027263" w14:textId="77777777" w:rsidR="006B1A8B" w:rsidRPr="00850DC8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0"/>
          <w:szCs w:val="20"/>
        </w:rPr>
      </w:pPr>
    </w:p>
    <w:p w14:paraId="46EAFDA1" w14:textId="77777777" w:rsidR="006B1A8B" w:rsidRPr="00850DC8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0"/>
          <w:szCs w:val="20"/>
        </w:rPr>
      </w:pPr>
    </w:p>
    <w:p w14:paraId="4010F622" w14:textId="77777777" w:rsidR="006B1A8B" w:rsidRPr="00850DC8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0"/>
          <w:szCs w:val="20"/>
        </w:rPr>
      </w:pPr>
    </w:p>
    <w:p w14:paraId="65BF5EBA" w14:textId="77777777" w:rsidR="006B1A8B" w:rsidRPr="00850DC8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0"/>
          <w:szCs w:val="20"/>
        </w:rPr>
      </w:pPr>
    </w:p>
    <w:p w14:paraId="79A1E061" w14:textId="77777777" w:rsidR="006B1A8B" w:rsidRPr="00850DC8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0"/>
          <w:szCs w:val="20"/>
        </w:rPr>
      </w:pPr>
    </w:p>
    <w:p w14:paraId="5229EF22" w14:textId="77777777" w:rsidR="006B1A8B" w:rsidRPr="00850DC8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0"/>
          <w:szCs w:val="20"/>
        </w:rPr>
      </w:pPr>
    </w:p>
    <w:p w14:paraId="2DC7DBF8" w14:textId="77777777" w:rsidR="006B1A8B" w:rsidRPr="00850DC8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0"/>
          <w:szCs w:val="20"/>
        </w:rPr>
      </w:pPr>
    </w:p>
    <w:p w14:paraId="674E9328" w14:textId="77777777" w:rsidR="006B1A8B" w:rsidRPr="00850DC8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0"/>
          <w:szCs w:val="20"/>
        </w:rPr>
      </w:pPr>
    </w:p>
    <w:p w14:paraId="4C704C1C" w14:textId="77777777" w:rsidR="006B1A8B" w:rsidRPr="00850DC8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0"/>
          <w:szCs w:val="20"/>
        </w:rPr>
      </w:pPr>
    </w:p>
    <w:p w14:paraId="0B249B34" w14:textId="77777777" w:rsidR="006B1A8B" w:rsidRPr="00850DC8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0"/>
          <w:szCs w:val="20"/>
        </w:rPr>
      </w:pPr>
    </w:p>
    <w:p w14:paraId="554AD20C" w14:textId="77777777" w:rsidR="006B1A8B" w:rsidRPr="00850DC8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0"/>
          <w:szCs w:val="20"/>
        </w:rPr>
      </w:pPr>
    </w:p>
    <w:p w14:paraId="326902C8" w14:textId="77777777" w:rsidR="006B1A8B" w:rsidRPr="00850DC8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0"/>
          <w:szCs w:val="20"/>
        </w:rPr>
      </w:pPr>
    </w:p>
    <w:p w14:paraId="019C8621" w14:textId="77777777" w:rsidR="006B1A8B" w:rsidRPr="00850DC8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0"/>
          <w:szCs w:val="20"/>
        </w:rPr>
      </w:pPr>
    </w:p>
    <w:p w14:paraId="6CD260CD" w14:textId="77777777" w:rsidR="006B1A8B" w:rsidRPr="00850DC8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0"/>
          <w:szCs w:val="20"/>
        </w:rPr>
      </w:pPr>
    </w:p>
    <w:p w14:paraId="5DD876E2" w14:textId="77777777" w:rsidR="006B1A8B" w:rsidRPr="00850DC8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0"/>
          <w:szCs w:val="20"/>
        </w:rPr>
      </w:pPr>
    </w:p>
    <w:p w14:paraId="54559C62" w14:textId="77777777" w:rsidR="006B1A8B" w:rsidRPr="00850DC8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0"/>
          <w:szCs w:val="20"/>
        </w:rPr>
      </w:pPr>
    </w:p>
    <w:p w14:paraId="735D4519" w14:textId="77777777" w:rsidR="006B1A8B" w:rsidRPr="00850DC8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0"/>
          <w:szCs w:val="20"/>
        </w:rPr>
      </w:pPr>
    </w:p>
    <w:p w14:paraId="5C30C6B1" w14:textId="77777777" w:rsidR="006B1A8B" w:rsidRPr="00850DC8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0"/>
          <w:szCs w:val="20"/>
        </w:rPr>
      </w:pPr>
    </w:p>
    <w:p w14:paraId="564362D2" w14:textId="77777777" w:rsidR="006B1A8B" w:rsidRPr="00850DC8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0"/>
          <w:szCs w:val="20"/>
        </w:rPr>
      </w:pPr>
    </w:p>
    <w:p w14:paraId="7232E90E" w14:textId="77777777" w:rsidR="006B1A8B" w:rsidRPr="00850DC8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0"/>
          <w:szCs w:val="20"/>
        </w:rPr>
      </w:pPr>
    </w:p>
    <w:p w14:paraId="2623A4F7" w14:textId="77777777" w:rsidR="006B1A8B" w:rsidRPr="00850DC8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0"/>
          <w:szCs w:val="20"/>
        </w:rPr>
      </w:pPr>
    </w:p>
    <w:p w14:paraId="407C5A58" w14:textId="77777777" w:rsidR="006B1A8B" w:rsidRPr="00850DC8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0"/>
          <w:szCs w:val="20"/>
        </w:rPr>
      </w:pPr>
    </w:p>
    <w:p w14:paraId="7DA2A7CC" w14:textId="77777777" w:rsidR="006B1A8B" w:rsidRPr="00850DC8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0"/>
          <w:szCs w:val="20"/>
        </w:rPr>
      </w:pPr>
    </w:p>
    <w:p w14:paraId="640C4866" w14:textId="77777777" w:rsidR="006B1A8B" w:rsidRPr="00850DC8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0"/>
          <w:szCs w:val="20"/>
        </w:rPr>
      </w:pPr>
    </w:p>
    <w:p w14:paraId="464264AB" w14:textId="77777777" w:rsidR="006B1A8B" w:rsidRPr="00850DC8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0"/>
          <w:szCs w:val="20"/>
        </w:rPr>
      </w:pPr>
    </w:p>
    <w:p w14:paraId="7C1CD85F" w14:textId="77777777" w:rsidR="006B1A8B" w:rsidRPr="00850DC8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0"/>
          <w:szCs w:val="20"/>
        </w:rPr>
        <w:sectPr w:rsidR="006B1A8B" w:rsidRPr="00850DC8" w:rsidSect="00597B16">
          <w:footerReference w:type="default" r:id="rId8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</w:p>
    <w:p w14:paraId="79A5B60F" w14:textId="77777777" w:rsidR="006B1A8B" w:rsidRPr="00850DC8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0"/>
          <w:szCs w:val="20"/>
        </w:rPr>
      </w:pPr>
    </w:p>
    <w:p w14:paraId="0F822B9A" w14:textId="77777777" w:rsidR="00C63100" w:rsidRPr="00850DC8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0"/>
          <w:szCs w:val="20"/>
        </w:rPr>
      </w:pPr>
      <w:r w:rsidRPr="00850DC8">
        <w:rPr>
          <w:rFonts w:asciiTheme="majorHAnsi" w:hAnsiTheme="majorHAnsi" w:cs="Calibri"/>
          <w:bCs/>
          <w:sz w:val="20"/>
          <w:szCs w:val="20"/>
        </w:rPr>
        <w:t xml:space="preserve">Szczegółowy formularz cenowy za poszczególne ryzyka*): </w:t>
      </w:r>
    </w:p>
    <w:p w14:paraId="1EEE2D02" w14:textId="7F6DE12F" w:rsidR="001E76B2" w:rsidRPr="00850DC8" w:rsidRDefault="00E93A1D" w:rsidP="002B2044">
      <w:pPr>
        <w:suppressAutoHyphens/>
        <w:spacing w:line="276" w:lineRule="auto"/>
        <w:ind w:left="426"/>
        <w:jc w:val="both"/>
        <w:rPr>
          <w:rFonts w:asciiTheme="majorHAnsi" w:hAnsiTheme="majorHAnsi" w:cs="Calibri"/>
          <w:sz w:val="20"/>
          <w:szCs w:val="20"/>
        </w:rPr>
      </w:pPr>
      <w:r w:rsidRPr="00850DC8">
        <w:rPr>
          <w:rFonts w:asciiTheme="majorHAnsi" w:hAnsiTheme="majorHAnsi" w:cs="Calibri"/>
          <w:sz w:val="20"/>
          <w:szCs w:val="20"/>
        </w:rPr>
        <w:t xml:space="preserve">Kryterium cena oferty – </w:t>
      </w:r>
      <w:r w:rsidR="003905A7" w:rsidRPr="00850DC8">
        <w:rPr>
          <w:rFonts w:asciiTheme="majorHAnsi" w:hAnsiTheme="majorHAnsi" w:cs="Calibri"/>
          <w:sz w:val="20"/>
          <w:szCs w:val="20"/>
        </w:rPr>
        <w:t>8</w:t>
      </w:r>
      <w:r w:rsidRPr="00850DC8">
        <w:rPr>
          <w:rFonts w:asciiTheme="majorHAnsi" w:hAnsiTheme="majorHAnsi" w:cs="Calibri"/>
          <w:sz w:val="20"/>
          <w:szCs w:val="20"/>
        </w:rPr>
        <w:t>0%</w:t>
      </w:r>
    </w:p>
    <w:p w14:paraId="0F9AB67B" w14:textId="77777777" w:rsidR="001E76B2" w:rsidRPr="00850DC8" w:rsidRDefault="001E76B2" w:rsidP="0088774C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3"/>
        <w:gridCol w:w="2582"/>
        <w:gridCol w:w="2130"/>
        <w:gridCol w:w="1557"/>
        <w:gridCol w:w="1967"/>
        <w:gridCol w:w="1482"/>
        <w:gridCol w:w="872"/>
        <w:gridCol w:w="1018"/>
        <w:gridCol w:w="2053"/>
      </w:tblGrid>
      <w:tr w:rsidR="00687C0B" w:rsidRPr="00850DC8" w14:paraId="6B9492DA" w14:textId="77777777" w:rsidTr="0021468C">
        <w:trPr>
          <w:trHeight w:val="1068"/>
          <w:jc w:val="center"/>
        </w:trPr>
        <w:tc>
          <w:tcPr>
            <w:tcW w:w="235" w:type="pct"/>
            <w:vMerge w:val="restart"/>
            <w:shd w:val="clear" w:color="auto" w:fill="002060"/>
            <w:vAlign w:val="center"/>
          </w:tcPr>
          <w:p w14:paraId="5C14A896" w14:textId="77777777" w:rsidR="001E76B2" w:rsidRPr="00850DC8" w:rsidRDefault="001E76B2" w:rsidP="001E76B2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850DC8">
              <w:rPr>
                <w:rFonts w:asciiTheme="majorHAnsi" w:hAnsiTheme="majorHAnsi" w:cs="Calibri"/>
                <w:b/>
                <w:sz w:val="18"/>
                <w:szCs w:val="18"/>
              </w:rPr>
              <w:t>Lp.</w:t>
            </w:r>
          </w:p>
        </w:tc>
        <w:tc>
          <w:tcPr>
            <w:tcW w:w="901" w:type="pct"/>
            <w:vMerge w:val="restart"/>
            <w:shd w:val="clear" w:color="auto" w:fill="002060"/>
            <w:vAlign w:val="center"/>
          </w:tcPr>
          <w:p w14:paraId="1F9457D6" w14:textId="77777777" w:rsidR="001E76B2" w:rsidRPr="00850DC8" w:rsidRDefault="001E76B2" w:rsidP="001E76B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850DC8">
              <w:rPr>
                <w:rFonts w:asciiTheme="majorHAnsi" w:hAnsiTheme="majorHAnsi" w:cs="Calibri"/>
                <w:b/>
                <w:sz w:val="18"/>
                <w:szCs w:val="18"/>
              </w:rPr>
              <w:t>Przedmiot</w:t>
            </w:r>
          </w:p>
          <w:p w14:paraId="18FA8250" w14:textId="77777777" w:rsidR="001E76B2" w:rsidRPr="00850DC8" w:rsidRDefault="001E76B2" w:rsidP="001E76B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850DC8">
              <w:rPr>
                <w:rFonts w:asciiTheme="majorHAnsi" w:hAnsiTheme="majorHAnsi" w:cs="Calibri"/>
                <w:b/>
                <w:sz w:val="18"/>
                <w:szCs w:val="18"/>
              </w:rPr>
              <w:t xml:space="preserve"> Ubezpieczenia</w:t>
            </w:r>
          </w:p>
        </w:tc>
        <w:tc>
          <w:tcPr>
            <w:tcW w:w="743" w:type="pct"/>
            <w:vMerge w:val="restart"/>
            <w:shd w:val="clear" w:color="auto" w:fill="002060"/>
            <w:vAlign w:val="center"/>
          </w:tcPr>
          <w:p w14:paraId="5D65FB2C" w14:textId="77777777" w:rsidR="001E76B2" w:rsidRPr="00850DC8" w:rsidRDefault="001E76B2" w:rsidP="001E76B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850DC8">
              <w:rPr>
                <w:rFonts w:asciiTheme="majorHAnsi" w:hAnsiTheme="majorHAnsi" w:cs="Calibri"/>
                <w:b/>
                <w:sz w:val="18"/>
                <w:szCs w:val="18"/>
              </w:rPr>
              <w:t xml:space="preserve">Suma </w:t>
            </w:r>
            <w:proofErr w:type="spellStart"/>
            <w:r w:rsidRPr="00850DC8">
              <w:rPr>
                <w:rFonts w:asciiTheme="majorHAnsi" w:hAnsiTheme="majorHAnsi" w:cs="Calibri"/>
                <w:b/>
                <w:sz w:val="18"/>
                <w:szCs w:val="18"/>
              </w:rPr>
              <w:t>ubezp</w:t>
            </w:r>
            <w:proofErr w:type="spellEnd"/>
            <w:r w:rsidRPr="00850DC8">
              <w:rPr>
                <w:rFonts w:asciiTheme="majorHAnsi" w:hAnsiTheme="majorHAnsi" w:cs="Calibri"/>
                <w:b/>
                <w:sz w:val="18"/>
                <w:szCs w:val="18"/>
              </w:rPr>
              <w:t xml:space="preserve">. / </w:t>
            </w:r>
          </w:p>
          <w:p w14:paraId="2C61A519" w14:textId="77777777" w:rsidR="001E76B2" w:rsidRPr="00850DC8" w:rsidRDefault="001E76B2" w:rsidP="001E76B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proofErr w:type="spellStart"/>
            <w:r w:rsidRPr="00850DC8">
              <w:rPr>
                <w:rFonts w:asciiTheme="majorHAnsi" w:hAnsiTheme="majorHAnsi" w:cs="Calibri"/>
                <w:b/>
                <w:sz w:val="18"/>
                <w:szCs w:val="18"/>
              </w:rPr>
              <w:t>gwaran</w:t>
            </w:r>
            <w:proofErr w:type="spellEnd"/>
            <w:r w:rsidRPr="00850DC8">
              <w:rPr>
                <w:rFonts w:asciiTheme="majorHAnsi" w:hAnsiTheme="majorHAnsi" w:cs="Calibri"/>
                <w:b/>
                <w:sz w:val="18"/>
                <w:szCs w:val="18"/>
              </w:rPr>
              <w:t>. w zł</w:t>
            </w:r>
          </w:p>
          <w:p w14:paraId="390768F4" w14:textId="77777777" w:rsidR="001E76B2" w:rsidRPr="00850DC8" w:rsidRDefault="001E76B2" w:rsidP="001E76B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850DC8">
              <w:rPr>
                <w:rFonts w:asciiTheme="majorHAnsi" w:hAnsiTheme="majorHAnsi" w:cs="Calibri"/>
                <w:b/>
                <w:sz w:val="18"/>
                <w:szCs w:val="18"/>
              </w:rPr>
              <w:t>(podstawowe)</w:t>
            </w:r>
          </w:p>
        </w:tc>
        <w:tc>
          <w:tcPr>
            <w:tcW w:w="543" w:type="pct"/>
            <w:vMerge w:val="restart"/>
            <w:shd w:val="clear" w:color="auto" w:fill="002060"/>
            <w:vAlign w:val="center"/>
          </w:tcPr>
          <w:p w14:paraId="696D7411" w14:textId="77777777" w:rsidR="001E76B2" w:rsidRPr="00850DC8" w:rsidRDefault="001E76B2" w:rsidP="001E76B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850DC8">
              <w:rPr>
                <w:rFonts w:asciiTheme="majorHAnsi" w:hAnsiTheme="majorHAnsi" w:cs="Calibri"/>
                <w:b/>
                <w:sz w:val="18"/>
                <w:szCs w:val="18"/>
              </w:rPr>
              <w:t xml:space="preserve">Składka </w:t>
            </w:r>
          </w:p>
          <w:p w14:paraId="1F0B4B2D" w14:textId="77777777" w:rsidR="001E76B2" w:rsidRPr="00850DC8" w:rsidRDefault="001E76B2" w:rsidP="001E76B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850DC8">
              <w:rPr>
                <w:rFonts w:asciiTheme="majorHAnsi" w:hAnsiTheme="majorHAnsi" w:cs="Calibri"/>
                <w:b/>
                <w:sz w:val="18"/>
                <w:szCs w:val="18"/>
              </w:rPr>
              <w:t>za 12 miesięcy</w:t>
            </w:r>
          </w:p>
          <w:p w14:paraId="0B8599CE" w14:textId="4DC18B0B" w:rsidR="001E76B2" w:rsidRPr="00850DC8" w:rsidRDefault="001E76B2" w:rsidP="001E76B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850DC8">
              <w:rPr>
                <w:rFonts w:asciiTheme="majorHAnsi" w:hAnsiTheme="majorHAnsi" w:cs="Calibri"/>
                <w:b/>
                <w:sz w:val="18"/>
                <w:szCs w:val="18"/>
              </w:rPr>
              <w:t xml:space="preserve">za zamówienie podstawowe </w:t>
            </w:r>
          </w:p>
          <w:p w14:paraId="270A91E2" w14:textId="25CBFBBE" w:rsidR="001E76B2" w:rsidRPr="00850DC8" w:rsidRDefault="001E76B2" w:rsidP="001E76B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850DC8">
              <w:rPr>
                <w:rFonts w:asciiTheme="majorHAnsi" w:hAnsiTheme="majorHAnsi" w:cs="Calibri"/>
                <w:b/>
                <w:sz w:val="18"/>
                <w:szCs w:val="18"/>
              </w:rPr>
              <w:t>(zł)</w:t>
            </w:r>
          </w:p>
        </w:tc>
        <w:tc>
          <w:tcPr>
            <w:tcW w:w="686" w:type="pct"/>
            <w:vMerge w:val="restart"/>
            <w:shd w:val="clear" w:color="auto" w:fill="002060"/>
            <w:vAlign w:val="center"/>
          </w:tcPr>
          <w:p w14:paraId="5309665E" w14:textId="77777777" w:rsidR="001E76B2" w:rsidRPr="00850DC8" w:rsidRDefault="001E76B2" w:rsidP="001E76B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850DC8">
              <w:rPr>
                <w:rFonts w:asciiTheme="majorHAnsi" w:hAnsiTheme="majorHAnsi" w:cs="Calibri"/>
                <w:b/>
                <w:sz w:val="18"/>
                <w:szCs w:val="18"/>
              </w:rPr>
              <w:t xml:space="preserve">Składka </w:t>
            </w:r>
          </w:p>
          <w:p w14:paraId="2AA915E4" w14:textId="091B2148" w:rsidR="001E76B2" w:rsidRPr="00850DC8" w:rsidRDefault="001E76B2" w:rsidP="001E76B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850DC8">
              <w:rPr>
                <w:rFonts w:asciiTheme="majorHAnsi" w:hAnsiTheme="majorHAnsi" w:cs="Calibri"/>
                <w:b/>
                <w:sz w:val="18"/>
                <w:szCs w:val="18"/>
              </w:rPr>
              <w:t>za 24 miesiące</w:t>
            </w:r>
          </w:p>
          <w:p w14:paraId="33B99B54" w14:textId="77777777" w:rsidR="001E76B2" w:rsidRPr="00850DC8" w:rsidRDefault="001E76B2" w:rsidP="001E76B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850DC8">
              <w:rPr>
                <w:rFonts w:asciiTheme="majorHAnsi" w:hAnsiTheme="majorHAnsi" w:cs="Calibri"/>
                <w:b/>
                <w:sz w:val="18"/>
                <w:szCs w:val="18"/>
              </w:rPr>
              <w:t xml:space="preserve">za zamówienie podstawowe </w:t>
            </w:r>
          </w:p>
          <w:p w14:paraId="0CDD4C8A" w14:textId="7288B4A3" w:rsidR="001E76B2" w:rsidRPr="00850DC8" w:rsidRDefault="001E76B2" w:rsidP="001E76B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850DC8">
              <w:rPr>
                <w:rFonts w:asciiTheme="majorHAnsi" w:hAnsiTheme="majorHAnsi" w:cs="Calibri"/>
                <w:b/>
                <w:sz w:val="18"/>
                <w:szCs w:val="18"/>
              </w:rPr>
              <w:t>(zł)</w:t>
            </w:r>
          </w:p>
        </w:tc>
        <w:tc>
          <w:tcPr>
            <w:tcW w:w="517" w:type="pct"/>
            <w:vMerge w:val="restart"/>
            <w:shd w:val="clear" w:color="auto" w:fill="002060"/>
            <w:vAlign w:val="center"/>
          </w:tcPr>
          <w:p w14:paraId="11732966" w14:textId="77777777" w:rsidR="001E76B2" w:rsidRPr="00850DC8" w:rsidRDefault="001E76B2" w:rsidP="001E76B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bCs/>
                <w:sz w:val="18"/>
                <w:szCs w:val="18"/>
              </w:rPr>
            </w:pPr>
            <w:r w:rsidRPr="00850DC8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Opcja A - przedłużenie umowy 12 miesięcy</w:t>
            </w:r>
          </w:p>
          <w:p w14:paraId="4E20DBA4" w14:textId="0FE20CC1" w:rsidR="002B2044" w:rsidRPr="00850DC8" w:rsidRDefault="002B2044" w:rsidP="001E76B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850DC8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(zł)</w:t>
            </w:r>
          </w:p>
        </w:tc>
        <w:tc>
          <w:tcPr>
            <w:tcW w:w="659" w:type="pct"/>
            <w:gridSpan w:val="2"/>
            <w:shd w:val="clear" w:color="auto" w:fill="002060"/>
            <w:vAlign w:val="center"/>
          </w:tcPr>
          <w:p w14:paraId="20CDF2F9" w14:textId="344A250A" w:rsidR="001E76B2" w:rsidRPr="00850DC8" w:rsidRDefault="001E76B2" w:rsidP="001E76B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850DC8">
              <w:rPr>
                <w:rFonts w:asciiTheme="majorHAnsi" w:hAnsiTheme="majorHAnsi" w:cs="Calibri"/>
                <w:b/>
                <w:sz w:val="18"/>
                <w:szCs w:val="18"/>
              </w:rPr>
              <w:t xml:space="preserve">Opcja B - </w:t>
            </w:r>
            <w:r w:rsidRPr="00850DC8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zwiększenie wartości umowy </w:t>
            </w:r>
          </w:p>
        </w:tc>
        <w:tc>
          <w:tcPr>
            <w:tcW w:w="716" w:type="pct"/>
            <w:vMerge w:val="restart"/>
            <w:shd w:val="clear" w:color="auto" w:fill="002060"/>
            <w:vAlign w:val="center"/>
          </w:tcPr>
          <w:p w14:paraId="5295B804" w14:textId="77777777" w:rsidR="001E76B2" w:rsidRPr="00850DC8" w:rsidRDefault="001E76B2" w:rsidP="001E76B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850DC8">
              <w:rPr>
                <w:rFonts w:asciiTheme="majorHAnsi" w:hAnsiTheme="majorHAnsi" w:cs="Calibri"/>
                <w:b/>
                <w:sz w:val="18"/>
                <w:szCs w:val="18"/>
              </w:rPr>
              <w:t>Składka</w:t>
            </w:r>
          </w:p>
          <w:p w14:paraId="3F36E332" w14:textId="3AD42637" w:rsidR="001E76B2" w:rsidRPr="00850DC8" w:rsidRDefault="001E76B2" w:rsidP="001E76B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850DC8">
              <w:rPr>
                <w:rFonts w:asciiTheme="majorHAnsi" w:hAnsiTheme="majorHAnsi" w:cs="Calibri"/>
                <w:b/>
                <w:sz w:val="18"/>
                <w:szCs w:val="18"/>
              </w:rPr>
              <w:t>za 24 miesięcy zamówienia podstawowego z Opcją A i B</w:t>
            </w:r>
          </w:p>
          <w:p w14:paraId="44221BE2" w14:textId="5094A55E" w:rsidR="001E76B2" w:rsidRPr="00850DC8" w:rsidRDefault="001E76B2" w:rsidP="001E76B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850DC8">
              <w:rPr>
                <w:rFonts w:asciiTheme="majorHAnsi" w:hAnsiTheme="majorHAnsi" w:cs="Calibri"/>
                <w:b/>
                <w:sz w:val="18"/>
                <w:szCs w:val="18"/>
              </w:rPr>
              <w:t>(zł)</w:t>
            </w:r>
          </w:p>
        </w:tc>
      </w:tr>
      <w:tr w:rsidR="00687C0B" w:rsidRPr="00850DC8" w14:paraId="41942E6C" w14:textId="77777777" w:rsidTr="0021468C">
        <w:trPr>
          <w:trHeight w:val="58"/>
          <w:jc w:val="center"/>
        </w:trPr>
        <w:tc>
          <w:tcPr>
            <w:tcW w:w="235" w:type="pct"/>
            <w:vMerge/>
            <w:shd w:val="clear" w:color="auto" w:fill="002060"/>
            <w:vAlign w:val="center"/>
          </w:tcPr>
          <w:p w14:paraId="3DD2A8A9" w14:textId="77777777" w:rsidR="001E76B2" w:rsidRPr="00850DC8" w:rsidRDefault="001E76B2" w:rsidP="001E76B2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901" w:type="pct"/>
            <w:vMerge/>
            <w:shd w:val="clear" w:color="auto" w:fill="002060"/>
            <w:vAlign w:val="center"/>
          </w:tcPr>
          <w:p w14:paraId="559D31C9" w14:textId="77777777" w:rsidR="001E76B2" w:rsidRPr="00850DC8" w:rsidRDefault="001E76B2" w:rsidP="001E76B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743" w:type="pct"/>
            <w:vMerge/>
            <w:shd w:val="clear" w:color="auto" w:fill="002060"/>
            <w:vAlign w:val="center"/>
          </w:tcPr>
          <w:p w14:paraId="0A8BD66C" w14:textId="77777777" w:rsidR="001E76B2" w:rsidRPr="00850DC8" w:rsidRDefault="001E76B2" w:rsidP="001E76B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543" w:type="pct"/>
            <w:vMerge/>
            <w:shd w:val="clear" w:color="auto" w:fill="002060"/>
            <w:vAlign w:val="center"/>
          </w:tcPr>
          <w:p w14:paraId="6C93BC71" w14:textId="77777777" w:rsidR="001E76B2" w:rsidRPr="00850DC8" w:rsidRDefault="001E76B2" w:rsidP="001E76B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686" w:type="pct"/>
            <w:vMerge/>
            <w:shd w:val="clear" w:color="auto" w:fill="002060"/>
          </w:tcPr>
          <w:p w14:paraId="7AB135B5" w14:textId="77777777" w:rsidR="001E76B2" w:rsidRPr="00850DC8" w:rsidRDefault="001E76B2" w:rsidP="001E76B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517" w:type="pct"/>
            <w:vMerge/>
            <w:shd w:val="clear" w:color="auto" w:fill="002060"/>
          </w:tcPr>
          <w:p w14:paraId="073885B3" w14:textId="77777777" w:rsidR="001E76B2" w:rsidRPr="00850DC8" w:rsidRDefault="001E76B2" w:rsidP="001E76B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002060"/>
            <w:vAlign w:val="center"/>
          </w:tcPr>
          <w:p w14:paraId="7B6647ED" w14:textId="5D970F73" w:rsidR="001E76B2" w:rsidRPr="00850DC8" w:rsidRDefault="001E76B2" w:rsidP="001E76B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850DC8">
              <w:rPr>
                <w:rFonts w:asciiTheme="majorHAnsi" w:hAnsiTheme="majorHAnsi" w:cs="Calibri"/>
                <w:b/>
                <w:sz w:val="18"/>
                <w:szCs w:val="18"/>
              </w:rPr>
              <w:t>%</w:t>
            </w:r>
          </w:p>
        </w:tc>
        <w:tc>
          <w:tcPr>
            <w:tcW w:w="355" w:type="pct"/>
            <w:shd w:val="clear" w:color="auto" w:fill="002060"/>
            <w:vAlign w:val="center"/>
          </w:tcPr>
          <w:p w14:paraId="1DE253F3" w14:textId="4A30A7A2" w:rsidR="001E76B2" w:rsidRPr="00850DC8" w:rsidRDefault="001E76B2" w:rsidP="001E76B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850DC8">
              <w:rPr>
                <w:rFonts w:asciiTheme="majorHAnsi" w:hAnsiTheme="majorHAnsi" w:cs="Calibri"/>
                <w:b/>
                <w:sz w:val="18"/>
                <w:szCs w:val="18"/>
              </w:rPr>
              <w:t>zł</w:t>
            </w:r>
          </w:p>
        </w:tc>
        <w:tc>
          <w:tcPr>
            <w:tcW w:w="716" w:type="pct"/>
            <w:vMerge/>
            <w:shd w:val="clear" w:color="auto" w:fill="002060"/>
            <w:vAlign w:val="center"/>
          </w:tcPr>
          <w:p w14:paraId="0EBB46B4" w14:textId="77777777" w:rsidR="001E76B2" w:rsidRPr="00850DC8" w:rsidRDefault="001E76B2" w:rsidP="001E76B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</w:tr>
      <w:tr w:rsidR="00687C0B" w:rsidRPr="00850DC8" w14:paraId="0640E280" w14:textId="77777777" w:rsidTr="0021468C">
        <w:trPr>
          <w:trHeight w:val="87"/>
          <w:jc w:val="center"/>
        </w:trPr>
        <w:tc>
          <w:tcPr>
            <w:tcW w:w="235" w:type="pct"/>
            <w:shd w:val="clear" w:color="auto" w:fill="C6D9F1"/>
            <w:vAlign w:val="center"/>
          </w:tcPr>
          <w:p w14:paraId="6CC5C690" w14:textId="77777777" w:rsidR="001E76B2" w:rsidRPr="00850DC8" w:rsidRDefault="001E76B2" w:rsidP="001E76B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850DC8">
              <w:rPr>
                <w:rFonts w:asciiTheme="majorHAnsi" w:hAnsiTheme="majorHAnsi" w:cs="Calibri"/>
                <w:sz w:val="18"/>
                <w:szCs w:val="18"/>
              </w:rPr>
              <w:t>I</w:t>
            </w:r>
          </w:p>
        </w:tc>
        <w:tc>
          <w:tcPr>
            <w:tcW w:w="901" w:type="pct"/>
            <w:shd w:val="clear" w:color="auto" w:fill="C6D9F1"/>
            <w:vAlign w:val="center"/>
          </w:tcPr>
          <w:p w14:paraId="7A5F80A3" w14:textId="77777777" w:rsidR="001E76B2" w:rsidRPr="00850DC8" w:rsidRDefault="001E76B2" w:rsidP="001E76B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850DC8">
              <w:rPr>
                <w:rFonts w:asciiTheme="majorHAnsi" w:hAnsiTheme="majorHAnsi" w:cs="Calibri"/>
                <w:sz w:val="18"/>
                <w:szCs w:val="18"/>
              </w:rPr>
              <w:t>II</w:t>
            </w:r>
          </w:p>
        </w:tc>
        <w:tc>
          <w:tcPr>
            <w:tcW w:w="743" w:type="pct"/>
            <w:shd w:val="clear" w:color="auto" w:fill="C6D9F1"/>
            <w:vAlign w:val="center"/>
          </w:tcPr>
          <w:p w14:paraId="3CD6F702" w14:textId="77777777" w:rsidR="001E76B2" w:rsidRPr="00850DC8" w:rsidRDefault="001E76B2" w:rsidP="001E76B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850DC8">
              <w:rPr>
                <w:rFonts w:asciiTheme="majorHAnsi" w:hAnsiTheme="majorHAnsi" w:cs="Calibri"/>
                <w:sz w:val="18"/>
                <w:szCs w:val="18"/>
              </w:rPr>
              <w:t>III</w:t>
            </w:r>
          </w:p>
        </w:tc>
        <w:tc>
          <w:tcPr>
            <w:tcW w:w="543" w:type="pct"/>
            <w:shd w:val="clear" w:color="auto" w:fill="C6D9F1"/>
            <w:vAlign w:val="center"/>
          </w:tcPr>
          <w:p w14:paraId="24E9C6C3" w14:textId="7AAC15A2" w:rsidR="001E76B2" w:rsidRPr="00850DC8" w:rsidRDefault="001E76B2" w:rsidP="001E76B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850DC8">
              <w:rPr>
                <w:rFonts w:asciiTheme="majorHAnsi" w:hAnsiTheme="majorHAnsi" w:cs="Calibri"/>
                <w:sz w:val="18"/>
                <w:szCs w:val="18"/>
              </w:rPr>
              <w:t>IV</w:t>
            </w:r>
          </w:p>
        </w:tc>
        <w:tc>
          <w:tcPr>
            <w:tcW w:w="686" w:type="pct"/>
            <w:shd w:val="clear" w:color="auto" w:fill="C6D9F1"/>
          </w:tcPr>
          <w:p w14:paraId="377AFA89" w14:textId="36C6DD6A" w:rsidR="001E76B2" w:rsidRPr="00850DC8" w:rsidRDefault="001E76B2" w:rsidP="001E76B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850DC8">
              <w:rPr>
                <w:rFonts w:asciiTheme="majorHAnsi" w:hAnsiTheme="majorHAnsi" w:cs="Calibri"/>
                <w:sz w:val="18"/>
                <w:szCs w:val="18"/>
              </w:rPr>
              <w:t>V</w:t>
            </w:r>
          </w:p>
        </w:tc>
        <w:tc>
          <w:tcPr>
            <w:tcW w:w="517" w:type="pct"/>
            <w:shd w:val="clear" w:color="auto" w:fill="C6D9F1"/>
          </w:tcPr>
          <w:p w14:paraId="753C5531" w14:textId="0E51C4D1" w:rsidR="001E76B2" w:rsidRPr="00850DC8" w:rsidRDefault="002B2044" w:rsidP="001E76B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850DC8">
              <w:rPr>
                <w:rFonts w:asciiTheme="majorHAnsi" w:hAnsiTheme="majorHAnsi" w:cs="Calibri"/>
                <w:sz w:val="18"/>
                <w:szCs w:val="18"/>
              </w:rPr>
              <w:t>VI</w:t>
            </w:r>
          </w:p>
        </w:tc>
        <w:tc>
          <w:tcPr>
            <w:tcW w:w="304" w:type="pct"/>
            <w:shd w:val="clear" w:color="auto" w:fill="C6D9F1"/>
            <w:vAlign w:val="center"/>
          </w:tcPr>
          <w:p w14:paraId="03EA2F7E" w14:textId="71F83E58" w:rsidR="001E76B2" w:rsidRPr="00850DC8" w:rsidRDefault="001E76B2" w:rsidP="001E76B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850DC8">
              <w:rPr>
                <w:rFonts w:asciiTheme="majorHAnsi" w:hAnsiTheme="majorHAnsi" w:cs="Calibri"/>
                <w:sz w:val="18"/>
                <w:szCs w:val="18"/>
              </w:rPr>
              <w:t>V</w:t>
            </w:r>
            <w:r w:rsidR="002B2044" w:rsidRPr="00850DC8">
              <w:rPr>
                <w:rFonts w:asciiTheme="majorHAnsi" w:hAnsiTheme="majorHAnsi" w:cs="Calibri"/>
                <w:sz w:val="18"/>
                <w:szCs w:val="18"/>
              </w:rPr>
              <w:t>I</w:t>
            </w:r>
            <w:r w:rsidRPr="00850DC8">
              <w:rPr>
                <w:rFonts w:asciiTheme="majorHAnsi" w:hAnsiTheme="majorHAnsi" w:cs="Calibri"/>
                <w:sz w:val="18"/>
                <w:szCs w:val="18"/>
              </w:rPr>
              <w:t>I</w:t>
            </w:r>
          </w:p>
        </w:tc>
        <w:tc>
          <w:tcPr>
            <w:tcW w:w="355" w:type="pct"/>
            <w:shd w:val="clear" w:color="auto" w:fill="C6D9F1"/>
            <w:vAlign w:val="center"/>
          </w:tcPr>
          <w:p w14:paraId="4A2CA075" w14:textId="5B7CAD8E" w:rsidR="001E76B2" w:rsidRPr="00850DC8" w:rsidRDefault="001E76B2" w:rsidP="001E76B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850DC8">
              <w:rPr>
                <w:rFonts w:asciiTheme="majorHAnsi" w:hAnsiTheme="majorHAnsi" w:cs="Calibri"/>
                <w:sz w:val="18"/>
                <w:szCs w:val="18"/>
              </w:rPr>
              <w:t>V</w:t>
            </w:r>
            <w:r w:rsidR="002B2044" w:rsidRPr="00850DC8">
              <w:rPr>
                <w:rFonts w:asciiTheme="majorHAnsi" w:hAnsiTheme="majorHAnsi" w:cs="Calibri"/>
                <w:sz w:val="18"/>
                <w:szCs w:val="18"/>
              </w:rPr>
              <w:t>I</w:t>
            </w:r>
            <w:r w:rsidRPr="00850DC8">
              <w:rPr>
                <w:rFonts w:asciiTheme="majorHAnsi" w:hAnsiTheme="majorHAnsi" w:cs="Calibri"/>
                <w:sz w:val="18"/>
                <w:szCs w:val="18"/>
              </w:rPr>
              <w:t>II</w:t>
            </w:r>
          </w:p>
        </w:tc>
        <w:tc>
          <w:tcPr>
            <w:tcW w:w="716" w:type="pct"/>
            <w:shd w:val="clear" w:color="auto" w:fill="C6D9F1"/>
            <w:vAlign w:val="center"/>
          </w:tcPr>
          <w:p w14:paraId="2D147E60" w14:textId="47D4AAAC" w:rsidR="001E76B2" w:rsidRPr="00850DC8" w:rsidRDefault="002B2044" w:rsidP="001E76B2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850DC8">
              <w:rPr>
                <w:rFonts w:asciiTheme="majorHAnsi" w:hAnsiTheme="majorHAnsi" w:cs="Calibri"/>
                <w:sz w:val="18"/>
                <w:szCs w:val="18"/>
              </w:rPr>
              <w:t>IX</w:t>
            </w:r>
          </w:p>
        </w:tc>
      </w:tr>
      <w:tr w:rsidR="003472CD" w:rsidRPr="00850DC8" w14:paraId="522C0BAC" w14:textId="77777777" w:rsidTr="0021468C">
        <w:trPr>
          <w:trHeight w:val="604"/>
          <w:jc w:val="center"/>
        </w:trPr>
        <w:tc>
          <w:tcPr>
            <w:tcW w:w="235" w:type="pct"/>
            <w:shd w:val="clear" w:color="auto" w:fill="C6D9F1"/>
            <w:vAlign w:val="center"/>
          </w:tcPr>
          <w:p w14:paraId="023DEFC4" w14:textId="0960774E" w:rsidR="003472CD" w:rsidRPr="00850DC8" w:rsidRDefault="003472CD" w:rsidP="003472C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850DC8">
              <w:rPr>
                <w:rFonts w:asciiTheme="majorHAnsi" w:hAnsiTheme="majorHAnsi" w:cs="Calibri"/>
                <w:sz w:val="18"/>
                <w:szCs w:val="18"/>
              </w:rPr>
              <w:t>A</w:t>
            </w:r>
          </w:p>
        </w:tc>
        <w:tc>
          <w:tcPr>
            <w:tcW w:w="901" w:type="pct"/>
            <w:vAlign w:val="center"/>
          </w:tcPr>
          <w:p w14:paraId="1D23EC93" w14:textId="77777777" w:rsidR="003472CD" w:rsidRPr="00850DC8" w:rsidRDefault="003472CD" w:rsidP="003472CD">
            <w:pPr>
              <w:suppressAutoHyphens/>
              <w:spacing w:line="276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850DC8">
              <w:rPr>
                <w:rFonts w:asciiTheme="majorHAnsi" w:hAnsiTheme="majorHAnsi" w:cs="Calibri"/>
                <w:sz w:val="18"/>
                <w:szCs w:val="18"/>
                <w:lang w:eastAsia="en-US"/>
              </w:rPr>
              <w:t xml:space="preserve">Ubezpieczenie mienia od wszystkich </w:t>
            </w:r>
            <w:proofErr w:type="spellStart"/>
            <w:r w:rsidRPr="00850DC8">
              <w:rPr>
                <w:rFonts w:asciiTheme="majorHAnsi" w:hAnsiTheme="majorHAnsi" w:cs="Calibri"/>
                <w:sz w:val="18"/>
                <w:szCs w:val="18"/>
                <w:lang w:eastAsia="en-US"/>
              </w:rPr>
              <w:t>ryzyk</w:t>
            </w:r>
            <w:proofErr w:type="spellEnd"/>
          </w:p>
        </w:tc>
        <w:tc>
          <w:tcPr>
            <w:tcW w:w="743" w:type="pct"/>
            <w:shd w:val="clear" w:color="auto" w:fill="FFFFFF"/>
            <w:vAlign w:val="center"/>
          </w:tcPr>
          <w:p w14:paraId="063789FE" w14:textId="17519179" w:rsidR="003472CD" w:rsidRPr="00850DC8" w:rsidRDefault="00850DC8" w:rsidP="003472C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  <w:r w:rsidRPr="00850DC8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Zgodnie z SWZ</w:t>
            </w:r>
            <w:r w:rsidR="003472CD" w:rsidRPr="00850DC8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3472CD" w:rsidRPr="00850DC8">
              <w:rPr>
                <w:rFonts w:asciiTheme="majorHAnsi" w:hAnsiTheme="majorHAnsi" w:cs="Calibri"/>
                <w:bCs/>
                <w:sz w:val="18"/>
                <w:szCs w:val="18"/>
              </w:rPr>
              <w:t>+ limity w systemie na I ryzyko</w:t>
            </w:r>
          </w:p>
        </w:tc>
        <w:tc>
          <w:tcPr>
            <w:tcW w:w="543" w:type="pct"/>
            <w:vAlign w:val="center"/>
          </w:tcPr>
          <w:p w14:paraId="1C99F2F4" w14:textId="77777777" w:rsidR="003472CD" w:rsidRPr="00850DC8" w:rsidRDefault="003472CD" w:rsidP="003472C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686" w:type="pct"/>
          </w:tcPr>
          <w:p w14:paraId="590A3622" w14:textId="77777777" w:rsidR="003472CD" w:rsidRPr="00850DC8" w:rsidRDefault="003472CD" w:rsidP="003472C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517" w:type="pct"/>
          </w:tcPr>
          <w:p w14:paraId="74B29A5F" w14:textId="77777777" w:rsidR="003472CD" w:rsidRPr="00850DC8" w:rsidRDefault="003472CD" w:rsidP="003472C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14:paraId="77CB98BB" w14:textId="5A505B32" w:rsidR="003472CD" w:rsidRPr="00850DC8" w:rsidRDefault="003472CD" w:rsidP="003472C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850DC8">
              <w:rPr>
                <w:rFonts w:asciiTheme="majorHAnsi" w:hAnsiTheme="majorHAnsi" w:cs="Calibri"/>
                <w:b/>
                <w:sz w:val="18"/>
                <w:szCs w:val="18"/>
              </w:rPr>
              <w:t>20%</w:t>
            </w:r>
          </w:p>
        </w:tc>
        <w:tc>
          <w:tcPr>
            <w:tcW w:w="355" w:type="pct"/>
            <w:vAlign w:val="center"/>
          </w:tcPr>
          <w:p w14:paraId="58AF2ABA" w14:textId="77777777" w:rsidR="003472CD" w:rsidRPr="00850DC8" w:rsidRDefault="003472CD" w:rsidP="003472C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530717E2" w14:textId="77777777" w:rsidR="003472CD" w:rsidRPr="00850DC8" w:rsidRDefault="003472CD" w:rsidP="003472C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</w:tr>
      <w:tr w:rsidR="003472CD" w:rsidRPr="00850DC8" w14:paraId="707C0E06" w14:textId="77777777" w:rsidTr="0021468C">
        <w:trPr>
          <w:trHeight w:val="809"/>
          <w:jc w:val="center"/>
        </w:trPr>
        <w:tc>
          <w:tcPr>
            <w:tcW w:w="235" w:type="pct"/>
            <w:shd w:val="clear" w:color="auto" w:fill="C6D9F1"/>
            <w:vAlign w:val="center"/>
          </w:tcPr>
          <w:p w14:paraId="3760D7B3" w14:textId="54CDAD0C" w:rsidR="003472CD" w:rsidRPr="00850DC8" w:rsidRDefault="003472CD" w:rsidP="003472C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850DC8">
              <w:rPr>
                <w:rFonts w:asciiTheme="majorHAnsi" w:hAnsiTheme="majorHAnsi" w:cs="Calibri"/>
                <w:sz w:val="18"/>
                <w:szCs w:val="18"/>
              </w:rPr>
              <w:t>B</w:t>
            </w:r>
          </w:p>
        </w:tc>
        <w:tc>
          <w:tcPr>
            <w:tcW w:w="901" w:type="pct"/>
            <w:vAlign w:val="center"/>
          </w:tcPr>
          <w:p w14:paraId="193FCD57" w14:textId="77777777" w:rsidR="003472CD" w:rsidRPr="00850DC8" w:rsidRDefault="003472CD" w:rsidP="003472CD">
            <w:pPr>
              <w:suppressAutoHyphens/>
              <w:spacing w:line="276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850DC8">
              <w:rPr>
                <w:rFonts w:asciiTheme="majorHAnsi" w:hAnsiTheme="majorHAnsi" w:cs="Calibri"/>
                <w:sz w:val="18"/>
                <w:szCs w:val="18"/>
                <w:lang w:eastAsia="en-US"/>
              </w:rPr>
              <w:t xml:space="preserve">Ubezpieczenie sprzętu elektronicznego od wszystkich </w:t>
            </w:r>
            <w:proofErr w:type="spellStart"/>
            <w:r w:rsidRPr="00850DC8">
              <w:rPr>
                <w:rFonts w:asciiTheme="majorHAnsi" w:hAnsiTheme="majorHAnsi" w:cs="Calibri"/>
                <w:sz w:val="18"/>
                <w:szCs w:val="18"/>
                <w:lang w:eastAsia="en-US"/>
              </w:rPr>
              <w:t>ryzyk</w:t>
            </w:r>
            <w:proofErr w:type="spellEnd"/>
          </w:p>
        </w:tc>
        <w:tc>
          <w:tcPr>
            <w:tcW w:w="743" w:type="pct"/>
            <w:shd w:val="clear" w:color="auto" w:fill="FFFFFF"/>
            <w:vAlign w:val="center"/>
          </w:tcPr>
          <w:p w14:paraId="3FB537E1" w14:textId="66E9F25F" w:rsidR="003472CD" w:rsidRPr="00850DC8" w:rsidRDefault="00850DC8" w:rsidP="003472C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18"/>
                <w:szCs w:val="18"/>
              </w:rPr>
            </w:pPr>
            <w:r w:rsidRPr="00850DC8">
              <w:rPr>
                <w:rFonts w:asciiTheme="majorHAnsi" w:hAnsiTheme="majorHAnsi" w:cs="Calibri"/>
                <w:b/>
                <w:sz w:val="18"/>
                <w:szCs w:val="18"/>
              </w:rPr>
              <w:t>Zgodnie z SWZ</w:t>
            </w:r>
            <w:r w:rsidR="003472CD" w:rsidRPr="00850DC8">
              <w:rPr>
                <w:rFonts w:asciiTheme="majorHAnsi" w:hAnsiTheme="majorHAnsi" w:cs="Calibri"/>
                <w:bCs/>
                <w:sz w:val="18"/>
                <w:szCs w:val="18"/>
              </w:rPr>
              <w:t xml:space="preserve"> + limity w systemie na I ryzyko</w:t>
            </w:r>
          </w:p>
        </w:tc>
        <w:tc>
          <w:tcPr>
            <w:tcW w:w="543" w:type="pct"/>
            <w:vAlign w:val="center"/>
          </w:tcPr>
          <w:p w14:paraId="3D4E71BD" w14:textId="77777777" w:rsidR="003472CD" w:rsidRPr="00850DC8" w:rsidRDefault="003472CD" w:rsidP="003472C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686" w:type="pct"/>
          </w:tcPr>
          <w:p w14:paraId="056E36E1" w14:textId="77777777" w:rsidR="003472CD" w:rsidRPr="00850DC8" w:rsidRDefault="003472CD" w:rsidP="003472C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517" w:type="pct"/>
          </w:tcPr>
          <w:p w14:paraId="1D45EC0D" w14:textId="77777777" w:rsidR="003472CD" w:rsidRPr="00850DC8" w:rsidRDefault="003472CD" w:rsidP="003472C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14:paraId="703C19B2" w14:textId="3555A742" w:rsidR="003472CD" w:rsidRPr="00850DC8" w:rsidRDefault="003472CD" w:rsidP="003472C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850DC8">
              <w:rPr>
                <w:rFonts w:asciiTheme="majorHAnsi" w:hAnsiTheme="majorHAnsi" w:cs="Calibri"/>
                <w:b/>
                <w:sz w:val="18"/>
                <w:szCs w:val="18"/>
              </w:rPr>
              <w:t>20%</w:t>
            </w:r>
          </w:p>
        </w:tc>
        <w:tc>
          <w:tcPr>
            <w:tcW w:w="355" w:type="pct"/>
            <w:vAlign w:val="center"/>
          </w:tcPr>
          <w:p w14:paraId="4CB2B833" w14:textId="77777777" w:rsidR="003472CD" w:rsidRPr="00850DC8" w:rsidRDefault="003472CD" w:rsidP="003472C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7F516426" w14:textId="77777777" w:rsidR="003472CD" w:rsidRPr="00850DC8" w:rsidRDefault="003472CD" w:rsidP="003472C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</w:tr>
      <w:tr w:rsidR="003472CD" w:rsidRPr="00850DC8" w14:paraId="7A4AFA94" w14:textId="77777777" w:rsidTr="0021468C">
        <w:trPr>
          <w:trHeight w:val="676"/>
          <w:jc w:val="center"/>
        </w:trPr>
        <w:tc>
          <w:tcPr>
            <w:tcW w:w="235" w:type="pct"/>
            <w:shd w:val="clear" w:color="auto" w:fill="C6D9F1"/>
            <w:vAlign w:val="center"/>
          </w:tcPr>
          <w:p w14:paraId="785CCA71" w14:textId="71748AA9" w:rsidR="003472CD" w:rsidRPr="00850DC8" w:rsidRDefault="003472CD" w:rsidP="003472C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850DC8">
              <w:rPr>
                <w:rFonts w:asciiTheme="majorHAnsi" w:hAnsiTheme="majorHAnsi" w:cs="Calibri"/>
                <w:sz w:val="18"/>
                <w:szCs w:val="18"/>
              </w:rPr>
              <w:t>C</w:t>
            </w:r>
          </w:p>
        </w:tc>
        <w:tc>
          <w:tcPr>
            <w:tcW w:w="901" w:type="pct"/>
            <w:vAlign w:val="center"/>
          </w:tcPr>
          <w:p w14:paraId="1ACF45DE" w14:textId="77777777" w:rsidR="003472CD" w:rsidRPr="00850DC8" w:rsidRDefault="003472CD" w:rsidP="003472CD">
            <w:pPr>
              <w:suppressAutoHyphens/>
              <w:spacing w:line="276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850DC8">
              <w:rPr>
                <w:rFonts w:asciiTheme="majorHAnsi" w:hAnsiTheme="majorHAnsi" w:cs="Calibri"/>
                <w:sz w:val="18"/>
                <w:szCs w:val="18"/>
              </w:rPr>
              <w:t>Ubezpieczenie odpowiedzialności cywilnej</w:t>
            </w:r>
          </w:p>
        </w:tc>
        <w:tc>
          <w:tcPr>
            <w:tcW w:w="743" w:type="pct"/>
            <w:vAlign w:val="center"/>
          </w:tcPr>
          <w:p w14:paraId="1CB81005" w14:textId="584DC895" w:rsidR="003472CD" w:rsidRPr="00850DC8" w:rsidRDefault="003472CD" w:rsidP="003472C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18"/>
                <w:szCs w:val="18"/>
              </w:rPr>
            </w:pPr>
            <w:r w:rsidRPr="00850DC8">
              <w:rPr>
                <w:rFonts w:asciiTheme="majorHAnsi" w:hAnsiTheme="majorHAnsi" w:cs="Calibri"/>
                <w:sz w:val="18"/>
                <w:szCs w:val="18"/>
              </w:rPr>
              <w:t>1 </w:t>
            </w:r>
            <w:r w:rsidR="00850DC8" w:rsidRPr="00850DC8">
              <w:rPr>
                <w:rFonts w:asciiTheme="majorHAnsi" w:hAnsiTheme="majorHAnsi" w:cs="Calibri"/>
                <w:sz w:val="18"/>
                <w:szCs w:val="18"/>
              </w:rPr>
              <w:t>5</w:t>
            </w:r>
            <w:r w:rsidRPr="00850DC8">
              <w:rPr>
                <w:rFonts w:asciiTheme="majorHAnsi" w:hAnsiTheme="majorHAnsi" w:cs="Calibri"/>
                <w:sz w:val="18"/>
                <w:szCs w:val="18"/>
              </w:rPr>
              <w:t>00 000,00 zł</w:t>
            </w:r>
          </w:p>
        </w:tc>
        <w:tc>
          <w:tcPr>
            <w:tcW w:w="543" w:type="pct"/>
            <w:vAlign w:val="center"/>
          </w:tcPr>
          <w:p w14:paraId="513E64F0" w14:textId="059ADF07" w:rsidR="003472CD" w:rsidRPr="00850DC8" w:rsidRDefault="003472CD" w:rsidP="003472C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  <w:r w:rsidRPr="00850DC8"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686" w:type="pct"/>
          </w:tcPr>
          <w:p w14:paraId="61B33BE1" w14:textId="77777777" w:rsidR="003472CD" w:rsidRPr="00850DC8" w:rsidRDefault="003472CD" w:rsidP="003472C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517" w:type="pct"/>
          </w:tcPr>
          <w:p w14:paraId="54445FD9" w14:textId="77777777" w:rsidR="003472CD" w:rsidRPr="00850DC8" w:rsidRDefault="003472CD" w:rsidP="003472C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</w:tc>
        <w:tc>
          <w:tcPr>
            <w:tcW w:w="659" w:type="pct"/>
            <w:gridSpan w:val="2"/>
            <w:vAlign w:val="center"/>
          </w:tcPr>
          <w:p w14:paraId="340D07C5" w14:textId="3FEF23FC" w:rsidR="003472CD" w:rsidRPr="00850DC8" w:rsidRDefault="003472CD" w:rsidP="003472C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  <w:r w:rsidRPr="00850DC8">
              <w:rPr>
                <w:rFonts w:asciiTheme="majorHAnsi" w:hAnsiTheme="majorHAnsi" w:cs="Calibri"/>
                <w:b/>
                <w:sz w:val="18"/>
                <w:szCs w:val="18"/>
              </w:rPr>
              <w:t>Nie dotyczy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72EFF305" w14:textId="77777777" w:rsidR="003472CD" w:rsidRPr="00850DC8" w:rsidRDefault="003472CD" w:rsidP="003472C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</w:tr>
      <w:tr w:rsidR="003472CD" w:rsidRPr="00850DC8" w14:paraId="590D6E30" w14:textId="77777777" w:rsidTr="0021468C">
        <w:trPr>
          <w:trHeight w:val="676"/>
          <w:jc w:val="center"/>
        </w:trPr>
        <w:tc>
          <w:tcPr>
            <w:tcW w:w="235" w:type="pct"/>
            <w:shd w:val="clear" w:color="auto" w:fill="C6D9F1"/>
            <w:vAlign w:val="center"/>
          </w:tcPr>
          <w:p w14:paraId="0B398CEE" w14:textId="73491787" w:rsidR="003472CD" w:rsidRPr="00850DC8" w:rsidRDefault="003472CD" w:rsidP="003472C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850DC8">
              <w:rPr>
                <w:rFonts w:asciiTheme="majorHAnsi" w:hAnsiTheme="majorHAnsi" w:cs="Calibri"/>
                <w:sz w:val="18"/>
                <w:szCs w:val="18"/>
              </w:rPr>
              <w:t>D</w:t>
            </w:r>
          </w:p>
        </w:tc>
        <w:tc>
          <w:tcPr>
            <w:tcW w:w="901" w:type="pct"/>
            <w:vAlign w:val="center"/>
          </w:tcPr>
          <w:p w14:paraId="39E04374" w14:textId="03113CE8" w:rsidR="003472CD" w:rsidRPr="00850DC8" w:rsidRDefault="003472CD" w:rsidP="003472CD">
            <w:pPr>
              <w:suppressAutoHyphens/>
              <w:spacing w:line="276" w:lineRule="auto"/>
              <w:rPr>
                <w:rFonts w:asciiTheme="majorHAnsi" w:hAnsiTheme="majorHAnsi" w:cs="Calibri"/>
                <w:sz w:val="18"/>
                <w:szCs w:val="18"/>
              </w:rPr>
            </w:pPr>
            <w:r w:rsidRPr="00850DC8">
              <w:rPr>
                <w:rFonts w:asciiTheme="majorHAnsi" w:hAnsiTheme="majorHAnsi" w:cs="Calibri"/>
                <w:sz w:val="18"/>
                <w:szCs w:val="18"/>
              </w:rPr>
              <w:t>Ubezpieczenie mienia w transporcie krajowym (cargo)</w:t>
            </w:r>
          </w:p>
        </w:tc>
        <w:tc>
          <w:tcPr>
            <w:tcW w:w="743" w:type="pct"/>
            <w:vAlign w:val="center"/>
          </w:tcPr>
          <w:p w14:paraId="6B888D6F" w14:textId="390CA1C7" w:rsidR="003472CD" w:rsidRPr="00850DC8" w:rsidRDefault="003472CD" w:rsidP="003472C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850DC8">
              <w:rPr>
                <w:rFonts w:asciiTheme="majorHAnsi" w:hAnsiTheme="majorHAnsi" w:cs="Calibri"/>
                <w:sz w:val="18"/>
                <w:szCs w:val="18"/>
              </w:rPr>
              <w:t>300 000,00 zł</w:t>
            </w:r>
          </w:p>
        </w:tc>
        <w:tc>
          <w:tcPr>
            <w:tcW w:w="543" w:type="pct"/>
            <w:vAlign w:val="center"/>
          </w:tcPr>
          <w:p w14:paraId="70A6C26C" w14:textId="77777777" w:rsidR="003472CD" w:rsidRPr="00850DC8" w:rsidRDefault="003472CD" w:rsidP="003472C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686" w:type="pct"/>
          </w:tcPr>
          <w:p w14:paraId="487DA70A" w14:textId="77777777" w:rsidR="003472CD" w:rsidRPr="00850DC8" w:rsidRDefault="003472CD" w:rsidP="003472C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517" w:type="pct"/>
          </w:tcPr>
          <w:p w14:paraId="3EBA2EE0" w14:textId="77777777" w:rsidR="003472CD" w:rsidRPr="00850DC8" w:rsidRDefault="003472CD" w:rsidP="003472C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</w:tc>
        <w:tc>
          <w:tcPr>
            <w:tcW w:w="304" w:type="pct"/>
            <w:vAlign w:val="center"/>
          </w:tcPr>
          <w:p w14:paraId="7F8E9677" w14:textId="10B8BE64" w:rsidR="003472CD" w:rsidRPr="00850DC8" w:rsidRDefault="00850DC8" w:rsidP="003472C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850DC8">
              <w:rPr>
                <w:rFonts w:asciiTheme="majorHAnsi" w:hAnsiTheme="majorHAnsi" w:cs="Calibri"/>
                <w:b/>
                <w:sz w:val="18"/>
                <w:szCs w:val="18"/>
              </w:rPr>
              <w:t>2</w:t>
            </w:r>
            <w:r w:rsidR="003472CD" w:rsidRPr="00850DC8">
              <w:rPr>
                <w:rFonts w:asciiTheme="majorHAnsi" w:hAnsiTheme="majorHAnsi" w:cs="Calibri"/>
                <w:b/>
                <w:sz w:val="18"/>
                <w:szCs w:val="18"/>
              </w:rPr>
              <w:t>0%</w:t>
            </w:r>
          </w:p>
        </w:tc>
        <w:tc>
          <w:tcPr>
            <w:tcW w:w="355" w:type="pct"/>
            <w:vAlign w:val="center"/>
          </w:tcPr>
          <w:p w14:paraId="177E0393" w14:textId="2DF3DDBE" w:rsidR="003472CD" w:rsidRPr="00850DC8" w:rsidRDefault="003472CD" w:rsidP="003472C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585BE92E" w14:textId="77777777" w:rsidR="003472CD" w:rsidRPr="00850DC8" w:rsidRDefault="003472CD" w:rsidP="003472C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</w:tr>
      <w:tr w:rsidR="003472CD" w:rsidRPr="00850DC8" w14:paraId="6A1BB932" w14:textId="77777777" w:rsidTr="001314D9">
        <w:trPr>
          <w:trHeight w:val="416"/>
          <w:jc w:val="center"/>
        </w:trPr>
        <w:tc>
          <w:tcPr>
            <w:tcW w:w="1878" w:type="pct"/>
            <w:gridSpan w:val="3"/>
            <w:shd w:val="clear" w:color="auto" w:fill="C6D9F1"/>
            <w:vAlign w:val="center"/>
          </w:tcPr>
          <w:p w14:paraId="4BFAC603" w14:textId="77777777" w:rsidR="003472CD" w:rsidRPr="00850DC8" w:rsidRDefault="003472CD" w:rsidP="003472C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  <w:r w:rsidRPr="00850DC8">
              <w:rPr>
                <w:rFonts w:asciiTheme="majorHAnsi" w:hAnsiTheme="majorHAnsi" w:cs="Calibri"/>
                <w:b/>
                <w:sz w:val="18"/>
                <w:szCs w:val="18"/>
              </w:rPr>
              <w:t>RAZEM</w:t>
            </w:r>
          </w:p>
        </w:tc>
        <w:tc>
          <w:tcPr>
            <w:tcW w:w="543" w:type="pct"/>
            <w:shd w:val="clear" w:color="auto" w:fill="C6D9F1"/>
            <w:vAlign w:val="center"/>
          </w:tcPr>
          <w:p w14:paraId="6E5ACE64" w14:textId="77777777" w:rsidR="003472CD" w:rsidRPr="00850DC8" w:rsidRDefault="003472CD" w:rsidP="003472C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686" w:type="pct"/>
            <w:shd w:val="clear" w:color="auto" w:fill="C6D9F1"/>
          </w:tcPr>
          <w:p w14:paraId="2CACB3F6" w14:textId="77777777" w:rsidR="003472CD" w:rsidRPr="00850DC8" w:rsidRDefault="003472CD" w:rsidP="003472C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517" w:type="pct"/>
            <w:tcBorders>
              <w:tl2br w:val="single" w:sz="4" w:space="0" w:color="000000"/>
              <w:tr2bl w:val="single" w:sz="4" w:space="0" w:color="000000"/>
            </w:tcBorders>
            <w:shd w:val="clear" w:color="auto" w:fill="C6D9F1"/>
          </w:tcPr>
          <w:p w14:paraId="6611BFFA" w14:textId="77777777" w:rsidR="003472CD" w:rsidRPr="00850DC8" w:rsidRDefault="003472CD" w:rsidP="003472C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04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7880B1EA" w14:textId="07A52890" w:rsidR="003472CD" w:rsidRPr="00850DC8" w:rsidRDefault="003472CD" w:rsidP="003472C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355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7C365E22" w14:textId="77777777" w:rsidR="003472CD" w:rsidRPr="00850DC8" w:rsidRDefault="003472CD" w:rsidP="003472C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C6D9F1"/>
            <w:vAlign w:val="center"/>
          </w:tcPr>
          <w:p w14:paraId="4CC62F91" w14:textId="77777777" w:rsidR="003472CD" w:rsidRPr="00850DC8" w:rsidRDefault="003472CD" w:rsidP="003472CD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18"/>
                <w:szCs w:val="18"/>
              </w:rPr>
            </w:pPr>
          </w:p>
        </w:tc>
      </w:tr>
    </w:tbl>
    <w:p w14:paraId="449CA61B" w14:textId="77777777" w:rsidR="00E93A1D" w:rsidRPr="00850DC8" w:rsidRDefault="00E93A1D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0"/>
          <w:szCs w:val="20"/>
        </w:rPr>
      </w:pPr>
      <w:r w:rsidRPr="00850DC8">
        <w:rPr>
          <w:rFonts w:asciiTheme="majorHAnsi" w:hAnsiTheme="majorHAnsi" w:cs="Calibri"/>
          <w:b/>
          <w:i/>
          <w:iCs/>
          <w:sz w:val="20"/>
          <w:szCs w:val="20"/>
        </w:rPr>
        <w:t>Instrukcja:</w:t>
      </w:r>
    </w:p>
    <w:p w14:paraId="489D25B6" w14:textId="6AFC6760" w:rsidR="00E93A1D" w:rsidRPr="00850DC8" w:rsidRDefault="00681256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0"/>
          <w:szCs w:val="20"/>
        </w:rPr>
      </w:pPr>
      <w:r w:rsidRPr="00850DC8">
        <w:rPr>
          <w:rFonts w:asciiTheme="majorHAnsi" w:hAnsiTheme="majorHAnsi" w:cs="Calibri"/>
          <w:i/>
          <w:iCs/>
          <w:sz w:val="20"/>
          <w:szCs w:val="20"/>
        </w:rPr>
        <w:t xml:space="preserve">Kolumna </w:t>
      </w:r>
      <w:r w:rsidR="008B1E3E" w:rsidRPr="00850DC8">
        <w:rPr>
          <w:rFonts w:asciiTheme="majorHAnsi" w:hAnsiTheme="majorHAnsi" w:cs="Calibri"/>
          <w:i/>
          <w:iCs/>
          <w:sz w:val="20"/>
          <w:szCs w:val="20"/>
        </w:rPr>
        <w:t>I</w:t>
      </w:r>
      <w:r w:rsidR="00E93A1D" w:rsidRPr="00850DC8">
        <w:rPr>
          <w:rFonts w:asciiTheme="majorHAnsi" w:hAnsiTheme="majorHAnsi" w:cs="Calibri"/>
          <w:i/>
          <w:iCs/>
          <w:sz w:val="20"/>
          <w:szCs w:val="20"/>
        </w:rPr>
        <w:t>V: prosimy o podanie składki  za 12 miesięcy za zamówienie podstawowe</w:t>
      </w:r>
    </w:p>
    <w:p w14:paraId="4FBC9108" w14:textId="533FC54F" w:rsidR="00E93A1D" w:rsidRPr="00850DC8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0"/>
          <w:szCs w:val="20"/>
        </w:rPr>
      </w:pPr>
      <w:r w:rsidRPr="00850DC8">
        <w:rPr>
          <w:rFonts w:asciiTheme="majorHAnsi" w:hAnsiTheme="majorHAnsi" w:cs="Calibri"/>
          <w:i/>
          <w:iCs/>
          <w:sz w:val="20"/>
          <w:szCs w:val="20"/>
        </w:rPr>
        <w:t xml:space="preserve">Kolumna V: prosimy o podanie składki  za </w:t>
      </w:r>
      <w:r w:rsidR="007B15A7" w:rsidRPr="00850DC8">
        <w:rPr>
          <w:rFonts w:asciiTheme="majorHAnsi" w:hAnsiTheme="majorHAnsi" w:cs="Calibri"/>
          <w:i/>
          <w:iCs/>
          <w:sz w:val="20"/>
          <w:szCs w:val="20"/>
        </w:rPr>
        <w:t>24</w:t>
      </w:r>
      <w:r w:rsidRPr="00850DC8">
        <w:rPr>
          <w:rFonts w:asciiTheme="majorHAnsi" w:hAnsiTheme="majorHAnsi" w:cs="Calibri"/>
          <w:i/>
          <w:iCs/>
          <w:sz w:val="20"/>
          <w:szCs w:val="20"/>
        </w:rPr>
        <w:t xml:space="preserve"> miesi</w:t>
      </w:r>
      <w:r w:rsidR="007B15A7" w:rsidRPr="00850DC8">
        <w:rPr>
          <w:rFonts w:asciiTheme="majorHAnsi" w:hAnsiTheme="majorHAnsi" w:cs="Calibri"/>
          <w:i/>
          <w:iCs/>
          <w:sz w:val="20"/>
          <w:szCs w:val="20"/>
        </w:rPr>
        <w:t>ące</w:t>
      </w:r>
      <w:r w:rsidRPr="00850DC8">
        <w:rPr>
          <w:rFonts w:asciiTheme="majorHAnsi" w:hAnsiTheme="majorHAnsi" w:cs="Calibri"/>
          <w:i/>
          <w:iCs/>
          <w:sz w:val="20"/>
          <w:szCs w:val="20"/>
        </w:rPr>
        <w:t xml:space="preserve">  za zamówienie podstawowe</w:t>
      </w:r>
      <w:r w:rsidRPr="00850DC8">
        <w:rPr>
          <w:rFonts w:asciiTheme="majorHAnsi" w:hAnsiTheme="majorHAnsi" w:cs="Calibri"/>
          <w:sz w:val="20"/>
          <w:szCs w:val="20"/>
        </w:rPr>
        <w:t xml:space="preserve"> </w:t>
      </w:r>
      <w:r w:rsidRPr="00850DC8">
        <w:rPr>
          <w:rFonts w:asciiTheme="majorHAnsi" w:hAnsiTheme="majorHAnsi" w:cs="Calibri"/>
          <w:i/>
          <w:iCs/>
          <w:sz w:val="20"/>
          <w:szCs w:val="20"/>
        </w:rPr>
        <w:t xml:space="preserve">oznaczającej </w:t>
      </w:r>
      <w:r w:rsidR="00681256" w:rsidRPr="00850DC8">
        <w:rPr>
          <w:rFonts w:asciiTheme="majorHAnsi" w:hAnsiTheme="majorHAnsi" w:cs="Calibri"/>
          <w:i/>
          <w:iCs/>
          <w:sz w:val="20"/>
          <w:szCs w:val="20"/>
        </w:rPr>
        <w:t xml:space="preserve">iloczyn kolumny </w:t>
      </w:r>
      <w:r w:rsidR="008B1E3E" w:rsidRPr="00850DC8">
        <w:rPr>
          <w:rFonts w:asciiTheme="majorHAnsi" w:hAnsiTheme="majorHAnsi" w:cs="Calibri"/>
          <w:i/>
          <w:iCs/>
          <w:sz w:val="20"/>
          <w:szCs w:val="20"/>
        </w:rPr>
        <w:t>I</w:t>
      </w:r>
      <w:r w:rsidRPr="00850DC8">
        <w:rPr>
          <w:rFonts w:asciiTheme="majorHAnsi" w:hAnsiTheme="majorHAnsi" w:cs="Calibri"/>
          <w:i/>
          <w:iCs/>
          <w:sz w:val="20"/>
          <w:szCs w:val="20"/>
        </w:rPr>
        <w:t>V x</w:t>
      </w:r>
      <w:r w:rsidR="007B15A7" w:rsidRPr="00850DC8">
        <w:rPr>
          <w:rFonts w:asciiTheme="majorHAnsi" w:hAnsiTheme="majorHAnsi" w:cs="Calibri"/>
          <w:i/>
          <w:iCs/>
          <w:sz w:val="20"/>
          <w:szCs w:val="20"/>
        </w:rPr>
        <w:t>2</w:t>
      </w:r>
      <w:r w:rsidRPr="00850DC8">
        <w:rPr>
          <w:rFonts w:asciiTheme="majorHAnsi" w:hAnsiTheme="majorHAnsi" w:cs="Calibri"/>
          <w:i/>
          <w:iCs/>
          <w:sz w:val="20"/>
          <w:szCs w:val="20"/>
        </w:rPr>
        <w:t>;</w:t>
      </w:r>
    </w:p>
    <w:p w14:paraId="50813D0B" w14:textId="7308D116" w:rsidR="007B15A7" w:rsidRPr="00850DC8" w:rsidRDefault="007B15A7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color w:val="FF0000"/>
          <w:sz w:val="20"/>
          <w:szCs w:val="20"/>
        </w:rPr>
      </w:pPr>
      <w:r w:rsidRPr="00850DC8">
        <w:rPr>
          <w:rFonts w:asciiTheme="majorHAnsi" w:hAnsiTheme="majorHAnsi" w:cs="Calibri"/>
          <w:i/>
          <w:iCs/>
          <w:sz w:val="20"/>
          <w:szCs w:val="20"/>
        </w:rPr>
        <w:t>Kolumna VI: prosimy o podanie składki za 12 miesięcy za zamówienie podstawowe (wartość tożsama z kolumną IV)</w:t>
      </w:r>
    </w:p>
    <w:p w14:paraId="53851CFD" w14:textId="3091CC00" w:rsidR="00CE6944" w:rsidRPr="00850DC8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0"/>
          <w:szCs w:val="20"/>
        </w:rPr>
      </w:pPr>
      <w:r w:rsidRPr="00850DC8">
        <w:rPr>
          <w:rFonts w:asciiTheme="majorHAnsi" w:hAnsiTheme="majorHAnsi" w:cs="Calibri"/>
          <w:i/>
          <w:iCs/>
          <w:sz w:val="20"/>
          <w:szCs w:val="20"/>
        </w:rPr>
        <w:t>Kolumna VI</w:t>
      </w:r>
      <w:r w:rsidR="007B15A7" w:rsidRPr="00850DC8">
        <w:rPr>
          <w:rFonts w:asciiTheme="majorHAnsi" w:hAnsiTheme="majorHAnsi" w:cs="Calibri"/>
          <w:i/>
          <w:iCs/>
          <w:sz w:val="20"/>
          <w:szCs w:val="20"/>
        </w:rPr>
        <w:t>I</w:t>
      </w:r>
      <w:r w:rsidRPr="00850DC8">
        <w:rPr>
          <w:rFonts w:asciiTheme="majorHAnsi" w:hAnsiTheme="majorHAnsi" w:cs="Calibri"/>
          <w:i/>
          <w:iCs/>
          <w:sz w:val="20"/>
          <w:szCs w:val="20"/>
        </w:rPr>
        <w:t>I: prosimy o podanie składki za</w:t>
      </w:r>
      <w:r w:rsidR="00370C82" w:rsidRPr="00850DC8">
        <w:rPr>
          <w:rFonts w:asciiTheme="majorHAnsi" w:hAnsiTheme="majorHAnsi" w:cs="Calibri"/>
          <w:i/>
          <w:iCs/>
          <w:sz w:val="20"/>
          <w:szCs w:val="20"/>
        </w:rPr>
        <w:t xml:space="preserve"> O</w:t>
      </w:r>
      <w:r w:rsidRPr="00850DC8">
        <w:rPr>
          <w:rFonts w:asciiTheme="majorHAnsi" w:hAnsiTheme="majorHAnsi" w:cs="Calibri"/>
          <w:i/>
          <w:iCs/>
          <w:sz w:val="20"/>
          <w:szCs w:val="20"/>
        </w:rPr>
        <w:t>pcj</w:t>
      </w:r>
      <w:r w:rsidR="00517A51" w:rsidRPr="00850DC8">
        <w:rPr>
          <w:rFonts w:asciiTheme="majorHAnsi" w:hAnsiTheme="majorHAnsi" w:cs="Calibri"/>
          <w:i/>
          <w:iCs/>
          <w:sz w:val="20"/>
          <w:szCs w:val="20"/>
        </w:rPr>
        <w:t xml:space="preserve">ę </w:t>
      </w:r>
      <w:r w:rsidR="00CE6944" w:rsidRPr="00850DC8">
        <w:rPr>
          <w:rFonts w:asciiTheme="majorHAnsi" w:hAnsiTheme="majorHAnsi" w:cs="Calibri"/>
          <w:i/>
          <w:iCs/>
          <w:sz w:val="20"/>
          <w:szCs w:val="20"/>
        </w:rPr>
        <w:t xml:space="preserve">B - </w:t>
      </w:r>
      <w:r w:rsidR="00CE6944" w:rsidRPr="00850DC8">
        <w:rPr>
          <w:rFonts w:asciiTheme="majorHAnsi" w:hAnsiTheme="majorHAnsi" w:cs="Segoe UI"/>
          <w:i/>
          <w:iCs/>
          <w:sz w:val="20"/>
          <w:szCs w:val="20"/>
        </w:rPr>
        <w:t xml:space="preserve">iloczyn składki:  suma składki za 24 miesięczny okres zamówienia podstawowego (kol. V) i składki za Opcję A (kol. VI) oraz </w:t>
      </w:r>
      <w:r w:rsidR="00CE6944" w:rsidRPr="00850DC8">
        <w:rPr>
          <w:rFonts w:asciiTheme="majorHAnsi" w:hAnsiTheme="majorHAnsi" w:cs="Calibri"/>
          <w:i/>
          <w:iCs/>
          <w:sz w:val="20"/>
          <w:szCs w:val="20"/>
        </w:rPr>
        <w:t xml:space="preserve"> przewidzianej wielkości Opcji B  (kol. VII)</w:t>
      </w:r>
    </w:p>
    <w:p w14:paraId="4CFE4D8B" w14:textId="77777777" w:rsidR="00CE6944" w:rsidRPr="00850DC8" w:rsidRDefault="00CE6944" w:rsidP="00CE6944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0"/>
          <w:szCs w:val="20"/>
        </w:rPr>
      </w:pPr>
      <w:r w:rsidRPr="00850DC8">
        <w:rPr>
          <w:rFonts w:asciiTheme="majorHAnsi" w:hAnsiTheme="majorHAnsi" w:cs="Calibri"/>
          <w:i/>
          <w:iCs/>
          <w:sz w:val="20"/>
          <w:szCs w:val="20"/>
        </w:rPr>
        <w:t xml:space="preserve">Kolumna IX: prosimy o podanie sumy łącznej składki za 24 miesięczny okres zamówienia podstawowego (kol. V)  oraz Opcji A (kol. VI) oraz Opcji B (kol. VIII). </w:t>
      </w:r>
    </w:p>
    <w:p w14:paraId="308D75B0" w14:textId="0516BE11" w:rsidR="00A55A80" w:rsidRPr="00850DC8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0"/>
          <w:szCs w:val="20"/>
        </w:rPr>
      </w:pPr>
    </w:p>
    <w:p w14:paraId="54864C05" w14:textId="77777777" w:rsidR="00687C0B" w:rsidRPr="00850DC8" w:rsidRDefault="00687C0B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  <w:highlight w:val="yellow"/>
        </w:rPr>
      </w:pPr>
    </w:p>
    <w:p w14:paraId="2CA7B0B4" w14:textId="5B3EFD23" w:rsidR="00687C0B" w:rsidRPr="00850DC8" w:rsidRDefault="00687C0B" w:rsidP="00687C0B">
      <w:pPr>
        <w:suppressAutoHyphens/>
        <w:spacing w:after="60" w:line="276" w:lineRule="auto"/>
        <w:ind w:left="360"/>
        <w:jc w:val="both"/>
        <w:rPr>
          <w:rFonts w:asciiTheme="majorHAnsi" w:hAnsiTheme="majorHAnsi" w:cs="Calibri"/>
          <w:bCs/>
          <w:sz w:val="20"/>
          <w:szCs w:val="20"/>
        </w:rPr>
        <w:sectPr w:rsidR="00687C0B" w:rsidRPr="00850DC8" w:rsidSect="00687C0B">
          <w:pgSz w:w="16838" w:h="11906" w:orient="landscape"/>
          <w:pgMar w:top="1418" w:right="1247" w:bottom="1134" w:left="1247" w:header="284" w:footer="709" w:gutter="0"/>
          <w:cols w:space="708"/>
          <w:docGrid w:linePitch="360"/>
        </w:sectPr>
      </w:pPr>
    </w:p>
    <w:p w14:paraId="6B14C605" w14:textId="6828D2C4" w:rsidR="0097090A" w:rsidRPr="00850DC8" w:rsidRDefault="00687C0B" w:rsidP="0088774C">
      <w:pPr>
        <w:numPr>
          <w:ilvl w:val="0"/>
          <w:numId w:val="64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0"/>
          <w:szCs w:val="20"/>
        </w:rPr>
      </w:pPr>
      <w:r w:rsidRPr="00850DC8">
        <w:rPr>
          <w:rFonts w:asciiTheme="majorHAnsi" w:hAnsiTheme="majorHAnsi" w:cs="Calibri"/>
          <w:bCs/>
          <w:sz w:val="20"/>
          <w:szCs w:val="20"/>
        </w:rPr>
        <w:lastRenderedPageBreak/>
        <w:t>Wy</w:t>
      </w:r>
      <w:r w:rsidR="0097090A" w:rsidRPr="00850DC8">
        <w:rPr>
          <w:rFonts w:asciiTheme="majorHAnsi" w:hAnsiTheme="majorHAnsi" w:cs="Calibri"/>
          <w:bCs/>
          <w:sz w:val="20"/>
          <w:szCs w:val="20"/>
        </w:rPr>
        <w:t>kaz stawek dla poszczególnych rodzajów ubezpieczeń – stawka roczna za ubezpieczenie mienia w systemie sum stałych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4394"/>
      </w:tblGrid>
      <w:tr w:rsidR="0097090A" w:rsidRPr="00850DC8" w14:paraId="54FAEE1E" w14:textId="77777777" w:rsidTr="00641304">
        <w:tc>
          <w:tcPr>
            <w:tcW w:w="4252" w:type="dxa"/>
            <w:shd w:val="clear" w:color="auto" w:fill="002060"/>
            <w:vAlign w:val="center"/>
          </w:tcPr>
          <w:p w14:paraId="40B07F1D" w14:textId="77777777" w:rsidR="0097090A" w:rsidRPr="00850DC8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850DC8">
              <w:rPr>
                <w:rFonts w:asciiTheme="majorHAnsi" w:hAnsiTheme="majorHAnsi" w:cs="Calibri"/>
                <w:b/>
                <w:sz w:val="20"/>
                <w:szCs w:val="20"/>
              </w:rPr>
              <w:t>Rodzaje ubezpieczeń</w:t>
            </w:r>
          </w:p>
        </w:tc>
        <w:tc>
          <w:tcPr>
            <w:tcW w:w="4394" w:type="dxa"/>
            <w:shd w:val="clear" w:color="auto" w:fill="002060"/>
            <w:vAlign w:val="center"/>
          </w:tcPr>
          <w:p w14:paraId="4E094723" w14:textId="1B5FE837" w:rsidR="0097090A" w:rsidRPr="00850DC8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850DC8">
              <w:rPr>
                <w:rFonts w:asciiTheme="majorHAnsi" w:hAnsiTheme="majorHAnsi" w:cs="Calibri"/>
                <w:b/>
                <w:sz w:val="20"/>
                <w:szCs w:val="20"/>
              </w:rPr>
              <w:t xml:space="preserve">Stawka </w:t>
            </w:r>
          </w:p>
        </w:tc>
      </w:tr>
      <w:tr w:rsidR="0097090A" w:rsidRPr="00850DC8" w14:paraId="07ECC9F8" w14:textId="77777777" w:rsidTr="00641304">
        <w:tc>
          <w:tcPr>
            <w:tcW w:w="4252" w:type="dxa"/>
          </w:tcPr>
          <w:p w14:paraId="398DDE06" w14:textId="77777777" w:rsidR="0097090A" w:rsidRPr="00850DC8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sz w:val="20"/>
                <w:szCs w:val="20"/>
              </w:rPr>
            </w:pPr>
            <w:r w:rsidRPr="00850DC8">
              <w:rPr>
                <w:rFonts w:asciiTheme="majorHAnsi" w:hAnsiTheme="majorHAnsi" w:cs="Calibri"/>
                <w:sz w:val="20"/>
                <w:szCs w:val="20"/>
              </w:rPr>
              <w:t xml:space="preserve">Ubezpieczenie mienia od wszystkich </w:t>
            </w:r>
            <w:proofErr w:type="spellStart"/>
            <w:r w:rsidRPr="00850DC8">
              <w:rPr>
                <w:rFonts w:asciiTheme="majorHAnsi" w:hAnsiTheme="majorHAnsi" w:cs="Calibri"/>
                <w:sz w:val="20"/>
                <w:szCs w:val="20"/>
              </w:rPr>
              <w:t>ryzyk</w:t>
            </w:r>
            <w:proofErr w:type="spellEnd"/>
          </w:p>
        </w:tc>
        <w:tc>
          <w:tcPr>
            <w:tcW w:w="4394" w:type="dxa"/>
            <w:vAlign w:val="center"/>
          </w:tcPr>
          <w:p w14:paraId="128B5FF4" w14:textId="77777777" w:rsidR="0097090A" w:rsidRPr="00850DC8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97090A" w:rsidRPr="00850DC8" w14:paraId="7C6A76E3" w14:textId="77777777" w:rsidTr="00641304">
        <w:tc>
          <w:tcPr>
            <w:tcW w:w="4252" w:type="dxa"/>
          </w:tcPr>
          <w:p w14:paraId="220CD6A8" w14:textId="77777777" w:rsidR="0097090A" w:rsidRPr="00850DC8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sz w:val="20"/>
                <w:szCs w:val="20"/>
              </w:rPr>
            </w:pPr>
            <w:r w:rsidRPr="00850DC8">
              <w:rPr>
                <w:rFonts w:asciiTheme="majorHAnsi" w:hAnsiTheme="majorHAnsi" w:cs="Calibri"/>
                <w:sz w:val="20"/>
                <w:szCs w:val="20"/>
              </w:rPr>
              <w:t xml:space="preserve">Ubezpieczenie sprzętu elektronicznego od wszystkich </w:t>
            </w:r>
            <w:proofErr w:type="spellStart"/>
            <w:r w:rsidRPr="00850DC8">
              <w:rPr>
                <w:rFonts w:asciiTheme="majorHAnsi" w:hAnsiTheme="majorHAnsi" w:cs="Calibri"/>
                <w:sz w:val="20"/>
                <w:szCs w:val="20"/>
              </w:rPr>
              <w:t>ryzyk</w:t>
            </w:r>
            <w:proofErr w:type="spellEnd"/>
          </w:p>
        </w:tc>
        <w:tc>
          <w:tcPr>
            <w:tcW w:w="4394" w:type="dxa"/>
            <w:vAlign w:val="center"/>
          </w:tcPr>
          <w:p w14:paraId="6193C146" w14:textId="77777777" w:rsidR="0097090A" w:rsidRPr="00850DC8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</w:tbl>
    <w:p w14:paraId="6132DE62" w14:textId="60D9E5AD" w:rsidR="0097090A" w:rsidRPr="00850DC8" w:rsidRDefault="0097090A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0"/>
          <w:szCs w:val="20"/>
        </w:rPr>
      </w:pPr>
      <w:r w:rsidRPr="00850DC8">
        <w:rPr>
          <w:rFonts w:asciiTheme="majorHAnsi" w:hAnsiTheme="majorHAnsi" w:cs="Calibri"/>
          <w:i/>
          <w:iCs/>
          <w:sz w:val="20"/>
          <w:szCs w:val="20"/>
        </w:rPr>
        <w:t>Uwaga! Dla każdego rodzaju mienia możliwość zastosowania kilku stawek w zależności od uregulowań OWU Wykonawcy lub taryfikacji składek przez Wykonawcę – powyższy wzór może być modyfikowany.</w:t>
      </w:r>
    </w:p>
    <w:p w14:paraId="55F4C0B0" w14:textId="77777777" w:rsidR="0097090A" w:rsidRPr="00850DC8" w:rsidRDefault="0097090A" w:rsidP="0088774C">
      <w:pPr>
        <w:suppressAutoHyphens/>
        <w:spacing w:after="60" w:line="276" w:lineRule="auto"/>
        <w:jc w:val="both"/>
        <w:rPr>
          <w:rFonts w:asciiTheme="majorHAnsi" w:hAnsiTheme="majorHAnsi" w:cs="Calibri"/>
          <w:bCs/>
          <w:sz w:val="20"/>
          <w:szCs w:val="20"/>
        </w:rPr>
      </w:pPr>
    </w:p>
    <w:p w14:paraId="31620054" w14:textId="681BCABB" w:rsidR="006B1A8B" w:rsidRPr="00850DC8" w:rsidRDefault="00B916B0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0"/>
          <w:szCs w:val="20"/>
        </w:rPr>
      </w:pPr>
      <w:r w:rsidRPr="00850DC8">
        <w:rPr>
          <w:rFonts w:asciiTheme="majorHAnsi" w:hAnsiTheme="majorHAnsi" w:cs="Calibri"/>
          <w:bCs/>
          <w:sz w:val="20"/>
          <w:szCs w:val="20"/>
        </w:rPr>
        <w:t>Oświadczamy, że ceny jednostkowe podane w Szczegółowym formularzu cenowym  uwzględniają wszystkie elementy cenotwórcze, w szczególności wszystkie koszty i wymagania Zamawiającego odnoszące się do przedmiotu zamówienia opisanego w SWZ i konieczne dla</w:t>
      </w:r>
      <w:r w:rsidR="00C63100" w:rsidRPr="00850DC8">
        <w:rPr>
          <w:rFonts w:asciiTheme="majorHAnsi" w:hAnsiTheme="majorHAnsi" w:cs="Calibri"/>
          <w:bCs/>
          <w:sz w:val="20"/>
          <w:szCs w:val="20"/>
        </w:rPr>
        <w:t> </w:t>
      </w:r>
      <w:r w:rsidRPr="00850DC8">
        <w:rPr>
          <w:rFonts w:asciiTheme="majorHAnsi" w:hAnsiTheme="majorHAnsi" w:cs="Calibri"/>
          <w:bCs/>
          <w:sz w:val="20"/>
          <w:szCs w:val="20"/>
        </w:rPr>
        <w:t>prawidłowej jego realizacji.</w:t>
      </w:r>
    </w:p>
    <w:p w14:paraId="17B3596E" w14:textId="5BE7BE07" w:rsidR="00E93A1D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0"/>
          <w:szCs w:val="20"/>
        </w:rPr>
      </w:pPr>
      <w:r w:rsidRPr="00850DC8">
        <w:rPr>
          <w:rFonts w:asciiTheme="majorHAnsi" w:hAnsiTheme="majorHAnsi" w:cs="Calibri"/>
          <w:b/>
          <w:sz w:val="20"/>
          <w:szCs w:val="20"/>
        </w:rPr>
        <w:t xml:space="preserve">Przyjmujemy fakultatywne warunki ubezpieczenia - </w:t>
      </w:r>
      <w:r w:rsidR="003905A7" w:rsidRPr="00850DC8">
        <w:rPr>
          <w:rFonts w:asciiTheme="majorHAnsi" w:hAnsiTheme="majorHAnsi" w:cs="Calibri"/>
          <w:b/>
          <w:sz w:val="20"/>
          <w:szCs w:val="20"/>
        </w:rPr>
        <w:t>20</w:t>
      </w:r>
      <w:r w:rsidRPr="00850DC8">
        <w:rPr>
          <w:rFonts w:asciiTheme="majorHAnsi" w:hAnsiTheme="majorHAnsi" w:cs="Calibri"/>
          <w:b/>
          <w:sz w:val="20"/>
          <w:szCs w:val="20"/>
        </w:rPr>
        <w:t xml:space="preserve">% z </w:t>
      </w:r>
      <w:proofErr w:type="spellStart"/>
      <w:r w:rsidRPr="00850DC8">
        <w:rPr>
          <w:rFonts w:asciiTheme="majorHAnsi" w:hAnsiTheme="majorHAnsi" w:cs="Calibri"/>
          <w:b/>
          <w:sz w:val="20"/>
          <w:szCs w:val="20"/>
        </w:rPr>
        <w:t>podkryteriami</w:t>
      </w:r>
      <w:proofErr w:type="spellEnd"/>
      <w:r w:rsidRPr="00850DC8">
        <w:rPr>
          <w:rFonts w:asciiTheme="majorHAnsi" w:hAnsiTheme="majorHAnsi" w:cs="Calibri"/>
          <w:b/>
          <w:sz w:val="20"/>
          <w:szCs w:val="20"/>
        </w:rPr>
        <w:t>:</w:t>
      </w:r>
    </w:p>
    <w:tbl>
      <w:tblPr>
        <w:tblW w:w="4889" w:type="pct"/>
        <w:jc w:val="right"/>
        <w:tblBorders>
          <w:top w:val="double" w:sz="2" w:space="0" w:color="000000"/>
          <w:left w:val="double" w:sz="4" w:space="0" w:color="000000"/>
          <w:bottom w:val="double" w:sz="2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6823"/>
        <w:gridCol w:w="704"/>
        <w:gridCol w:w="915"/>
      </w:tblGrid>
      <w:tr w:rsidR="0071266A" w:rsidRPr="008C6AEE" w14:paraId="65619D1D" w14:textId="77777777" w:rsidTr="008F733E">
        <w:trPr>
          <w:trHeight w:val="405"/>
          <w:jc w:val="right"/>
        </w:trPr>
        <w:tc>
          <w:tcPr>
            <w:tcW w:w="370" w:type="pct"/>
            <w:shd w:val="clear" w:color="auto" w:fill="002060"/>
            <w:vAlign w:val="center"/>
            <w:hideMark/>
          </w:tcPr>
          <w:p w14:paraId="0FE48149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  <w:t>A.</w:t>
            </w:r>
          </w:p>
        </w:tc>
        <w:tc>
          <w:tcPr>
            <w:tcW w:w="4630" w:type="pct"/>
            <w:gridSpan w:val="3"/>
            <w:shd w:val="clear" w:color="auto" w:fill="002060"/>
            <w:vAlign w:val="center"/>
            <w:hideMark/>
          </w:tcPr>
          <w:p w14:paraId="4C409A05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  <w:t>UBEZPIECZENIE MIENIA OD WSZYSTKICH RYZYK – waga (znaczenie): 8%</w:t>
            </w:r>
          </w:p>
        </w:tc>
      </w:tr>
      <w:tr w:rsidR="0071266A" w:rsidRPr="008C6AEE" w14:paraId="31095885" w14:textId="77777777" w:rsidTr="008F733E">
        <w:trPr>
          <w:jc w:val="right"/>
        </w:trPr>
        <w:tc>
          <w:tcPr>
            <w:tcW w:w="370" w:type="pct"/>
            <w:shd w:val="clear" w:color="auto" w:fill="002060"/>
            <w:vAlign w:val="center"/>
            <w:hideMark/>
          </w:tcPr>
          <w:p w14:paraId="6CD53F91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742" w:type="pct"/>
            <w:shd w:val="clear" w:color="auto" w:fill="002060"/>
            <w:vAlign w:val="center"/>
            <w:hideMark/>
          </w:tcPr>
          <w:p w14:paraId="4BF49C4E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  <w:t>Warunek fakultatywny</w:t>
            </w:r>
          </w:p>
        </w:tc>
        <w:tc>
          <w:tcPr>
            <w:tcW w:w="386" w:type="pct"/>
            <w:shd w:val="clear" w:color="auto" w:fill="002060"/>
            <w:vAlign w:val="center"/>
            <w:hideMark/>
          </w:tcPr>
          <w:p w14:paraId="021D3548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  <w:t>Liczba pkt.</w:t>
            </w:r>
          </w:p>
        </w:tc>
        <w:tc>
          <w:tcPr>
            <w:tcW w:w="502" w:type="pct"/>
            <w:shd w:val="clear" w:color="auto" w:fill="002060"/>
            <w:vAlign w:val="center"/>
            <w:hideMark/>
          </w:tcPr>
          <w:p w14:paraId="3591AF93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  <w:lang w:eastAsia="en-US"/>
              </w:rPr>
            </w:pPr>
            <w:r w:rsidRPr="008C6AEE"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  <w:t>Wybór</w:t>
            </w:r>
            <w:r w:rsidRPr="008C6AEE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  <w:lang w:eastAsia="en-US"/>
              </w:rPr>
              <w:t>#</w:t>
            </w:r>
          </w:p>
        </w:tc>
      </w:tr>
      <w:tr w:rsidR="0071266A" w:rsidRPr="008C6AEE" w14:paraId="43B3AD4D" w14:textId="77777777" w:rsidTr="008F733E">
        <w:trPr>
          <w:cantSplit/>
          <w:trHeight w:hRule="exact" w:val="931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4E95C70C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A.1</w:t>
            </w:r>
          </w:p>
        </w:tc>
        <w:tc>
          <w:tcPr>
            <w:tcW w:w="3742" w:type="pct"/>
            <w:shd w:val="clear" w:color="auto" w:fill="F2F2F2"/>
            <w:vAlign w:val="center"/>
            <w:hideMark/>
          </w:tcPr>
          <w:p w14:paraId="6302044E" w14:textId="77777777" w:rsidR="0071266A" w:rsidRPr="0071266A" w:rsidRDefault="0071266A" w:rsidP="008F733E">
            <w:pPr>
              <w:suppressAutoHyphens/>
              <w:snapToGrid w:val="0"/>
              <w:spacing w:line="259" w:lineRule="auto"/>
              <w:jc w:val="both"/>
              <w:rPr>
                <w:rFonts w:asciiTheme="majorHAnsi" w:hAnsiTheme="majorHAnsi" w:cstheme="minorHAnsi"/>
                <w:sz w:val="18"/>
                <w:szCs w:val="18"/>
                <w:highlight w:val="green"/>
                <w:lang w:eastAsia="en-US"/>
              </w:rPr>
            </w:pPr>
            <w:r w:rsidRPr="0071266A">
              <w:rPr>
                <w:rFonts w:asciiTheme="majorHAnsi" w:hAnsiTheme="majorHAnsi" w:cstheme="minorHAnsi"/>
                <w:b/>
                <w:sz w:val="18"/>
                <w:szCs w:val="18"/>
                <w:highlight w:val="green"/>
                <w:lang w:eastAsia="en-US"/>
              </w:rPr>
              <w:t xml:space="preserve">Zalania w wyniku nieszczelności oraz złego stanu technicznego: </w:t>
            </w:r>
            <w:r w:rsidRPr="0071266A">
              <w:rPr>
                <w:rFonts w:asciiTheme="majorHAnsi" w:hAnsiTheme="majorHAnsi" w:cstheme="minorHAnsi"/>
                <w:sz w:val="18"/>
                <w:szCs w:val="18"/>
                <w:highlight w:val="green"/>
                <w:lang w:eastAsia="en-US"/>
              </w:rPr>
              <w:t xml:space="preserve">dachu, rynien, szczelin w złączach płyt i uszkodzeń stolarki okiennej oraz niezabezpieczonych otworów dachowych lub innych elementów budynku zwiększenie limitu odpowiedzialności do </w:t>
            </w:r>
            <w:r w:rsidRPr="0071266A">
              <w:rPr>
                <w:rFonts w:asciiTheme="majorHAnsi" w:hAnsiTheme="majorHAnsi" w:cstheme="minorHAnsi"/>
                <w:b/>
                <w:sz w:val="18"/>
                <w:szCs w:val="18"/>
                <w:highlight w:val="green"/>
                <w:lang w:eastAsia="en-US"/>
              </w:rPr>
              <w:t>wysokości sum ubezpieczenia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5F6C0238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02" w:type="pct"/>
            <w:vAlign w:val="center"/>
            <w:hideMark/>
          </w:tcPr>
          <w:p w14:paraId="4D9E0F09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71266A" w:rsidRPr="008C6AEE" w14:paraId="220A6406" w14:textId="77777777" w:rsidTr="008F733E">
        <w:trPr>
          <w:cantSplit/>
          <w:trHeight w:val="300"/>
          <w:jc w:val="right"/>
        </w:trPr>
        <w:tc>
          <w:tcPr>
            <w:tcW w:w="0" w:type="auto"/>
            <w:vMerge/>
            <w:vAlign w:val="center"/>
            <w:hideMark/>
          </w:tcPr>
          <w:p w14:paraId="5F0C456D" w14:textId="77777777" w:rsidR="0071266A" w:rsidRPr="008C6AEE" w:rsidRDefault="0071266A" w:rsidP="008F733E">
            <w:pPr>
              <w:suppressAutoHyphens/>
              <w:spacing w:line="256" w:lineRule="auto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  <w:hideMark/>
          </w:tcPr>
          <w:p w14:paraId="74D05A5C" w14:textId="77777777" w:rsidR="0071266A" w:rsidRPr="0071266A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theme="minorHAnsi"/>
                <w:sz w:val="18"/>
                <w:szCs w:val="18"/>
                <w:highlight w:val="green"/>
                <w:lang w:eastAsia="en-US"/>
              </w:rPr>
            </w:pPr>
            <w:r w:rsidRPr="0071266A">
              <w:rPr>
                <w:rFonts w:asciiTheme="majorHAnsi" w:hAnsiTheme="majorHAnsi" w:cstheme="minorHAnsi"/>
                <w:sz w:val="18"/>
                <w:szCs w:val="18"/>
                <w:highlight w:val="green"/>
                <w:lang w:eastAsia="en-US"/>
              </w:rPr>
              <w:t>Brak zwiększenia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78276D9C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1BA4F2FC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0C2E01D3" w14:textId="77777777" w:rsidTr="008F733E">
        <w:trPr>
          <w:cantSplit/>
          <w:trHeight w:hRule="exact" w:val="538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03ABEFAF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A.2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7616B435" w14:textId="79CBC7B5" w:rsidR="0071266A" w:rsidRPr="0071266A" w:rsidRDefault="0071266A" w:rsidP="008F733E">
            <w:pPr>
              <w:suppressAutoHyphens/>
              <w:spacing w:line="259" w:lineRule="auto"/>
              <w:jc w:val="both"/>
              <w:rPr>
                <w:rFonts w:asciiTheme="majorHAnsi" w:hAnsiTheme="majorHAnsi" w:cstheme="minorHAnsi"/>
                <w:sz w:val="18"/>
                <w:szCs w:val="18"/>
                <w:highlight w:val="green"/>
                <w:lang w:eastAsia="en-US"/>
              </w:rPr>
            </w:pPr>
            <w:r w:rsidRPr="0071266A">
              <w:rPr>
                <w:rFonts w:asciiTheme="majorHAnsi" w:hAnsiTheme="majorHAnsi" w:cstheme="minorHAnsi"/>
                <w:b/>
                <w:sz w:val="18"/>
                <w:szCs w:val="18"/>
                <w:highlight w:val="green"/>
                <w:lang w:eastAsia="en-US"/>
              </w:rPr>
              <w:t>Dewastacja</w:t>
            </w:r>
            <w:r w:rsidRPr="0071266A">
              <w:rPr>
                <w:rFonts w:asciiTheme="majorHAnsi" w:hAnsiTheme="majorHAnsi" w:cstheme="minorHAnsi"/>
                <w:sz w:val="18"/>
                <w:szCs w:val="18"/>
                <w:highlight w:val="green"/>
                <w:lang w:eastAsia="en-US"/>
              </w:rPr>
              <w:t xml:space="preserve"> – zwiększenie limitu odpowiedzialności do </w:t>
            </w:r>
            <w:r w:rsidR="00993AAE">
              <w:rPr>
                <w:rFonts w:asciiTheme="majorHAnsi" w:hAnsiTheme="majorHAnsi" w:cstheme="minorHAnsi"/>
                <w:b/>
                <w:bCs/>
                <w:sz w:val="18"/>
                <w:szCs w:val="18"/>
                <w:highlight w:val="green"/>
                <w:lang w:eastAsia="en-US"/>
              </w:rPr>
              <w:t>8</w:t>
            </w:r>
            <w:r w:rsidRPr="0071266A">
              <w:rPr>
                <w:rFonts w:asciiTheme="majorHAnsi" w:hAnsiTheme="majorHAnsi" w:cstheme="minorHAnsi"/>
                <w:b/>
                <w:bCs/>
                <w:sz w:val="18"/>
                <w:szCs w:val="18"/>
                <w:highlight w:val="green"/>
                <w:lang w:eastAsia="en-US"/>
              </w:rPr>
              <w:t>0</w:t>
            </w:r>
            <w:r w:rsidRPr="0071266A">
              <w:rPr>
                <w:rFonts w:asciiTheme="majorHAnsi" w:hAnsiTheme="majorHAnsi" w:cstheme="minorHAnsi"/>
                <w:b/>
                <w:sz w:val="18"/>
                <w:szCs w:val="18"/>
                <w:highlight w:val="green"/>
                <w:lang w:eastAsia="en-US"/>
              </w:rPr>
              <w:t xml:space="preserve"> 000 zł</w:t>
            </w:r>
          </w:p>
          <w:p w14:paraId="600C58D4" w14:textId="77777777" w:rsidR="0071266A" w:rsidRPr="0071266A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theme="minorHAnsi"/>
                <w:b/>
                <w:sz w:val="18"/>
                <w:szCs w:val="18"/>
                <w:highlight w:val="green"/>
                <w:lang w:eastAsia="en-US"/>
              </w:rPr>
            </w:pPr>
            <w:r w:rsidRPr="0071266A">
              <w:rPr>
                <w:rFonts w:asciiTheme="majorHAnsi" w:hAnsiTheme="majorHAnsi" w:cstheme="minorHAnsi"/>
                <w:b/>
                <w:sz w:val="18"/>
                <w:szCs w:val="18"/>
                <w:highlight w:val="green"/>
                <w:lang w:eastAsia="en-US"/>
              </w:rPr>
              <w:t>Graffiti</w:t>
            </w:r>
            <w:r w:rsidRPr="0071266A">
              <w:rPr>
                <w:rFonts w:asciiTheme="majorHAnsi" w:hAnsiTheme="majorHAnsi" w:cstheme="minorHAnsi"/>
                <w:sz w:val="18"/>
                <w:szCs w:val="18"/>
                <w:highlight w:val="green"/>
                <w:lang w:eastAsia="en-US"/>
              </w:rPr>
              <w:t xml:space="preserve"> – zwiększenie limitu odpowiedzialności do </w:t>
            </w:r>
            <w:r w:rsidRPr="0071266A">
              <w:rPr>
                <w:rFonts w:asciiTheme="majorHAnsi" w:hAnsiTheme="majorHAnsi" w:cstheme="minorHAnsi"/>
                <w:b/>
                <w:bCs/>
                <w:sz w:val="18"/>
                <w:szCs w:val="18"/>
                <w:highlight w:val="green"/>
                <w:lang w:eastAsia="en-US"/>
              </w:rPr>
              <w:t>30</w:t>
            </w:r>
            <w:r w:rsidRPr="0071266A">
              <w:rPr>
                <w:rFonts w:asciiTheme="majorHAnsi" w:hAnsiTheme="majorHAnsi" w:cstheme="minorHAnsi"/>
                <w:b/>
                <w:sz w:val="18"/>
                <w:szCs w:val="18"/>
                <w:highlight w:val="green"/>
                <w:lang w:eastAsia="en-US"/>
              </w:rPr>
              <w:t xml:space="preserve"> 000 zł</w:t>
            </w:r>
          </w:p>
          <w:p w14:paraId="54B8955B" w14:textId="77777777" w:rsidR="0071266A" w:rsidRPr="0071266A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theme="minorHAnsi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4846A3D1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59076802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054B7834" w14:textId="77777777" w:rsidTr="008F733E">
        <w:trPr>
          <w:cantSplit/>
          <w:trHeight w:val="270"/>
          <w:jc w:val="right"/>
        </w:trPr>
        <w:tc>
          <w:tcPr>
            <w:tcW w:w="0" w:type="auto"/>
            <w:vMerge/>
            <w:vAlign w:val="center"/>
            <w:hideMark/>
          </w:tcPr>
          <w:p w14:paraId="5C08C11C" w14:textId="77777777" w:rsidR="0071266A" w:rsidRPr="008C6AEE" w:rsidRDefault="0071266A" w:rsidP="008F733E">
            <w:pPr>
              <w:suppressAutoHyphens/>
              <w:spacing w:line="256" w:lineRule="auto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  <w:hideMark/>
          </w:tcPr>
          <w:p w14:paraId="56E5379F" w14:textId="77777777" w:rsidR="0071266A" w:rsidRPr="0071266A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theme="minorHAnsi"/>
                <w:sz w:val="18"/>
                <w:szCs w:val="18"/>
                <w:highlight w:val="green"/>
                <w:lang w:eastAsia="en-US"/>
              </w:rPr>
            </w:pPr>
            <w:r w:rsidRPr="0071266A">
              <w:rPr>
                <w:rFonts w:asciiTheme="majorHAnsi" w:hAnsiTheme="majorHAnsi" w:cstheme="minorHAnsi"/>
                <w:sz w:val="18"/>
                <w:szCs w:val="18"/>
                <w:highlight w:val="green"/>
                <w:lang w:eastAsia="en-US"/>
              </w:rPr>
              <w:t>Brak zwiększenia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3293B08B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66E89FE8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1C9221E4" w14:textId="77777777" w:rsidTr="008F733E">
        <w:trPr>
          <w:cantSplit/>
          <w:trHeight w:hRule="exact" w:val="295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3B4F0C1A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A.3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62901789" w14:textId="3969BDFE" w:rsidR="0071266A" w:rsidRPr="0071266A" w:rsidRDefault="0071266A" w:rsidP="008F733E">
            <w:pPr>
              <w:suppressAutoHyphens/>
              <w:spacing w:line="259" w:lineRule="auto"/>
              <w:jc w:val="both"/>
              <w:rPr>
                <w:rFonts w:asciiTheme="majorHAnsi" w:hAnsiTheme="majorHAnsi" w:cstheme="minorHAnsi"/>
                <w:sz w:val="18"/>
                <w:szCs w:val="18"/>
                <w:highlight w:val="green"/>
                <w:lang w:eastAsia="en-US"/>
              </w:rPr>
            </w:pPr>
            <w:r w:rsidRPr="0071266A">
              <w:rPr>
                <w:rFonts w:asciiTheme="majorHAnsi" w:hAnsiTheme="majorHAnsi" w:cstheme="minorHAnsi"/>
                <w:b/>
                <w:sz w:val="18"/>
                <w:szCs w:val="18"/>
                <w:highlight w:val="green"/>
                <w:lang w:eastAsia="en-US"/>
              </w:rPr>
              <w:t xml:space="preserve">Katastrofa budowlana </w:t>
            </w:r>
            <w:r w:rsidRPr="0071266A">
              <w:rPr>
                <w:rFonts w:asciiTheme="majorHAnsi" w:hAnsiTheme="majorHAnsi" w:cstheme="minorHAnsi"/>
                <w:sz w:val="18"/>
                <w:szCs w:val="18"/>
                <w:highlight w:val="green"/>
                <w:lang w:eastAsia="en-US"/>
              </w:rPr>
              <w:t xml:space="preserve">– zwiększenie limitu odpowiedzialności do </w:t>
            </w:r>
            <w:r w:rsidR="00F6272E">
              <w:rPr>
                <w:rFonts w:asciiTheme="majorHAnsi" w:hAnsiTheme="majorHAnsi" w:cstheme="minorHAnsi"/>
                <w:b/>
                <w:bCs/>
                <w:sz w:val="18"/>
                <w:szCs w:val="18"/>
                <w:highlight w:val="green"/>
                <w:lang w:eastAsia="en-US"/>
              </w:rPr>
              <w:t>3</w:t>
            </w:r>
            <w:r w:rsidRPr="0071266A">
              <w:rPr>
                <w:rFonts w:asciiTheme="majorHAnsi" w:hAnsiTheme="majorHAnsi" w:cstheme="minorHAnsi"/>
                <w:b/>
                <w:bCs/>
                <w:sz w:val="18"/>
                <w:szCs w:val="18"/>
                <w:highlight w:val="green"/>
                <w:lang w:eastAsia="en-US"/>
              </w:rPr>
              <w:t> 000 000 zł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4CE3D7A8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5BD52FA8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cyan"/>
                <w:lang w:eastAsia="en-US"/>
              </w:rPr>
            </w:pPr>
          </w:p>
        </w:tc>
      </w:tr>
      <w:tr w:rsidR="0071266A" w:rsidRPr="008C6AEE" w14:paraId="12EDA372" w14:textId="77777777" w:rsidTr="008F733E">
        <w:trPr>
          <w:cantSplit/>
          <w:trHeight w:val="256"/>
          <w:jc w:val="right"/>
        </w:trPr>
        <w:tc>
          <w:tcPr>
            <w:tcW w:w="0" w:type="auto"/>
            <w:vMerge/>
            <w:vAlign w:val="center"/>
            <w:hideMark/>
          </w:tcPr>
          <w:p w14:paraId="2D2AE3D9" w14:textId="77777777" w:rsidR="0071266A" w:rsidRPr="008C6AEE" w:rsidRDefault="0071266A" w:rsidP="008F733E">
            <w:pPr>
              <w:suppressAutoHyphens/>
              <w:spacing w:line="256" w:lineRule="auto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  <w:hideMark/>
          </w:tcPr>
          <w:p w14:paraId="6173C243" w14:textId="77777777" w:rsidR="0071266A" w:rsidRPr="0071266A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theme="minorHAnsi"/>
                <w:sz w:val="18"/>
                <w:szCs w:val="18"/>
                <w:highlight w:val="green"/>
                <w:lang w:eastAsia="en-US"/>
              </w:rPr>
            </w:pPr>
            <w:r w:rsidRPr="0071266A">
              <w:rPr>
                <w:rFonts w:asciiTheme="majorHAnsi" w:hAnsiTheme="majorHAnsi" w:cstheme="minorHAnsi"/>
                <w:sz w:val="18"/>
                <w:szCs w:val="18"/>
                <w:highlight w:val="green"/>
                <w:lang w:eastAsia="en-US"/>
              </w:rPr>
              <w:t>Brak zwiększenia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30F07AA7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149E2B3E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cyan"/>
                <w:lang w:eastAsia="en-US"/>
              </w:rPr>
            </w:pPr>
          </w:p>
        </w:tc>
      </w:tr>
      <w:tr w:rsidR="0071266A" w:rsidRPr="008C6AEE" w14:paraId="162A93FC" w14:textId="77777777" w:rsidTr="008F733E">
        <w:trPr>
          <w:cantSplit/>
          <w:trHeight w:hRule="exact" w:val="927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41A40F8D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A.4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4DF56478" w14:textId="77777777" w:rsidR="0071266A" w:rsidRPr="008C6AEE" w:rsidRDefault="0071266A" w:rsidP="008F733E">
            <w:pPr>
              <w:suppressAutoHyphens/>
              <w:spacing w:line="259" w:lineRule="auto"/>
              <w:jc w:val="both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  <w:t>Zamieszki i niepokoje społeczne, rozruchy, strajki, lokauty, protesty</w:t>
            </w: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 xml:space="preserve"> – </w:t>
            </w:r>
          </w:p>
          <w:p w14:paraId="5A1C3E09" w14:textId="75E8D111" w:rsidR="0071266A" w:rsidRPr="008C6AEE" w:rsidRDefault="0071266A" w:rsidP="008F733E">
            <w:pPr>
              <w:suppressAutoHyphens/>
              <w:spacing w:line="259" w:lineRule="auto"/>
              <w:jc w:val="both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592B1B">
              <w:rPr>
                <w:rFonts w:asciiTheme="majorHAnsi" w:hAnsiTheme="majorHAnsi" w:cstheme="minorHAnsi"/>
                <w:sz w:val="18"/>
                <w:szCs w:val="18"/>
                <w:highlight w:val="green"/>
                <w:lang w:eastAsia="en-US"/>
              </w:rPr>
              <w:t xml:space="preserve">zwiększenie limitu odpowiedzialności do </w:t>
            </w:r>
            <w:r w:rsidRPr="00592B1B">
              <w:rPr>
                <w:rFonts w:asciiTheme="majorHAnsi" w:hAnsiTheme="majorHAnsi" w:cstheme="minorHAnsi"/>
                <w:b/>
                <w:bCs/>
                <w:sz w:val="18"/>
                <w:szCs w:val="18"/>
                <w:highlight w:val="green"/>
                <w:lang w:eastAsia="en-US"/>
              </w:rPr>
              <w:t xml:space="preserve"> 1 000 000,00  zł</w:t>
            </w:r>
          </w:p>
          <w:p w14:paraId="0884D56F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  <w:t>Ataki terrorystyczne</w:t>
            </w: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 xml:space="preserve"> – zwiększenie limitu odpowiedzialności do </w:t>
            </w:r>
            <w:r w:rsidRPr="008C6AEE"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  <w:t xml:space="preserve"> </w:t>
            </w:r>
          </w:p>
          <w:p w14:paraId="6AFCC7F5" w14:textId="77777777" w:rsidR="0071266A" w:rsidRPr="008C6AEE" w:rsidRDefault="0071266A" w:rsidP="008F733E">
            <w:pPr>
              <w:suppressAutoHyphens/>
              <w:spacing w:line="259" w:lineRule="auto"/>
              <w:jc w:val="both"/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  <w:t>1 000 000,00</w:t>
            </w: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 xml:space="preserve"> </w:t>
            </w:r>
            <w:r w:rsidRPr="008C6AEE"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  <w:t xml:space="preserve">zł 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7E8FEA86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722525DD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433DFCBA" w14:textId="77777777" w:rsidTr="008F733E">
        <w:trPr>
          <w:cantSplit/>
          <w:trHeight w:hRule="exact" w:val="278"/>
          <w:jc w:val="right"/>
        </w:trPr>
        <w:tc>
          <w:tcPr>
            <w:tcW w:w="0" w:type="auto"/>
            <w:vMerge/>
            <w:vAlign w:val="center"/>
            <w:hideMark/>
          </w:tcPr>
          <w:p w14:paraId="7A7BF865" w14:textId="77777777" w:rsidR="0071266A" w:rsidRPr="008C6AEE" w:rsidRDefault="0071266A" w:rsidP="008F733E">
            <w:pPr>
              <w:suppressAutoHyphens/>
              <w:spacing w:line="256" w:lineRule="auto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00F53055" w14:textId="77777777" w:rsidR="0071266A" w:rsidRPr="008C6AEE" w:rsidRDefault="0071266A" w:rsidP="008F733E">
            <w:pPr>
              <w:suppressAutoHyphens/>
              <w:spacing w:line="259" w:lineRule="auto"/>
              <w:jc w:val="both"/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Brak zwiększenia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594BE73F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4FF348D5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16A5CB7C" w14:textId="77777777" w:rsidTr="008F733E">
        <w:trPr>
          <w:cantSplit/>
          <w:trHeight w:hRule="exact" w:val="283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3C15543F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A.5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194DC536" w14:textId="1F807F94" w:rsidR="0071266A" w:rsidRPr="0071266A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theme="minorHAnsi"/>
                <w:sz w:val="18"/>
                <w:szCs w:val="18"/>
                <w:highlight w:val="green"/>
                <w:lang w:eastAsia="en-US"/>
              </w:rPr>
            </w:pPr>
            <w:r w:rsidRPr="0071266A">
              <w:rPr>
                <w:rFonts w:asciiTheme="majorHAnsi" w:hAnsiTheme="majorHAnsi" w:cstheme="minorHAnsi"/>
                <w:b/>
                <w:sz w:val="18"/>
                <w:szCs w:val="18"/>
                <w:highlight w:val="green"/>
                <w:lang w:eastAsia="en-US"/>
              </w:rPr>
              <w:t>Kradzież zwykła</w:t>
            </w:r>
            <w:r w:rsidRPr="0071266A">
              <w:rPr>
                <w:rFonts w:asciiTheme="majorHAnsi" w:hAnsiTheme="majorHAnsi" w:cstheme="minorHAnsi"/>
                <w:sz w:val="18"/>
                <w:szCs w:val="18"/>
                <w:highlight w:val="green"/>
                <w:lang w:eastAsia="en-US"/>
              </w:rPr>
              <w:t xml:space="preserve"> – zwiększenie limitu odpowiedzialności do </w:t>
            </w:r>
            <w:r w:rsidRPr="0071266A">
              <w:rPr>
                <w:rFonts w:asciiTheme="majorHAnsi" w:hAnsiTheme="majorHAnsi" w:cstheme="minorHAnsi"/>
                <w:b/>
                <w:sz w:val="18"/>
                <w:szCs w:val="18"/>
                <w:highlight w:val="green"/>
                <w:lang w:eastAsia="en-US"/>
              </w:rPr>
              <w:t xml:space="preserve"> 20 000 zł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579377AA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4F62A6CC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3B41211E" w14:textId="77777777" w:rsidTr="008F733E">
        <w:trPr>
          <w:cantSplit/>
          <w:trHeight w:val="243"/>
          <w:jc w:val="right"/>
        </w:trPr>
        <w:tc>
          <w:tcPr>
            <w:tcW w:w="0" w:type="auto"/>
            <w:vMerge/>
            <w:vAlign w:val="center"/>
            <w:hideMark/>
          </w:tcPr>
          <w:p w14:paraId="717C12AF" w14:textId="77777777" w:rsidR="0071266A" w:rsidRPr="008C6AEE" w:rsidRDefault="0071266A" w:rsidP="008F733E">
            <w:pPr>
              <w:suppressAutoHyphens/>
              <w:spacing w:line="256" w:lineRule="auto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3FE5BE15" w14:textId="77777777" w:rsidR="0071266A" w:rsidRPr="0071266A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theme="minorHAnsi"/>
                <w:sz w:val="18"/>
                <w:szCs w:val="18"/>
                <w:highlight w:val="green"/>
                <w:lang w:eastAsia="en-US"/>
              </w:rPr>
            </w:pPr>
            <w:r w:rsidRPr="0071266A">
              <w:rPr>
                <w:rFonts w:asciiTheme="majorHAnsi" w:hAnsiTheme="majorHAnsi" w:cstheme="minorHAnsi"/>
                <w:sz w:val="18"/>
                <w:szCs w:val="18"/>
                <w:highlight w:val="green"/>
                <w:lang w:eastAsia="en-US"/>
              </w:rPr>
              <w:t>Brak zwiększenia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6BBA04DE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5A599F4D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4431C6AD" w14:textId="77777777" w:rsidTr="008F733E">
        <w:trPr>
          <w:cantSplit/>
          <w:trHeight w:hRule="exact" w:val="470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4CA05510" w14:textId="77777777" w:rsidR="0071266A" w:rsidRPr="008C6AEE" w:rsidRDefault="0071266A" w:rsidP="008F733E">
            <w:pPr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A.</w:t>
            </w:r>
            <w:r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3DEC267F" w14:textId="77777777" w:rsidR="0071266A" w:rsidRPr="0071266A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theme="minorHAnsi"/>
                <w:sz w:val="18"/>
                <w:szCs w:val="18"/>
                <w:highlight w:val="green"/>
                <w:lang w:eastAsia="en-US"/>
              </w:rPr>
            </w:pPr>
            <w:r w:rsidRPr="0071266A">
              <w:rPr>
                <w:rFonts w:asciiTheme="majorHAnsi" w:hAnsiTheme="majorHAnsi" w:cstheme="minorHAnsi"/>
                <w:b/>
                <w:bCs/>
                <w:sz w:val="18"/>
                <w:szCs w:val="18"/>
                <w:highlight w:val="green"/>
                <w:lang w:eastAsia="en-US"/>
              </w:rPr>
              <w:t>Osuwanie się i zapadanie się ziemi związane z działalnością człowieka</w:t>
            </w:r>
            <w:r w:rsidRPr="0071266A">
              <w:rPr>
                <w:rFonts w:asciiTheme="majorHAnsi" w:hAnsiTheme="majorHAnsi" w:cstheme="minorHAnsi"/>
                <w:sz w:val="18"/>
                <w:szCs w:val="18"/>
                <w:highlight w:val="green"/>
                <w:lang w:eastAsia="en-US"/>
              </w:rPr>
              <w:t xml:space="preserve"> – włączenie do ochrony ubezpieczeniowej z limitem odpowiedzialności 1 000 000 zł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278DAE41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0162BE79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131128B5" w14:textId="77777777" w:rsidTr="008F733E">
        <w:trPr>
          <w:cantSplit/>
          <w:trHeight w:val="263"/>
          <w:jc w:val="right"/>
        </w:trPr>
        <w:tc>
          <w:tcPr>
            <w:tcW w:w="0" w:type="auto"/>
            <w:vMerge/>
            <w:vAlign w:val="center"/>
            <w:hideMark/>
          </w:tcPr>
          <w:p w14:paraId="449FC6D2" w14:textId="77777777" w:rsidR="0071266A" w:rsidRPr="008C6AEE" w:rsidRDefault="0071266A" w:rsidP="008F733E">
            <w:pPr>
              <w:suppressAutoHyphens/>
              <w:spacing w:line="256" w:lineRule="auto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409B41C7" w14:textId="77777777" w:rsidR="0071266A" w:rsidRPr="0071266A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theme="minorHAnsi"/>
                <w:sz w:val="18"/>
                <w:szCs w:val="18"/>
                <w:highlight w:val="green"/>
                <w:lang w:eastAsia="en-US"/>
              </w:rPr>
            </w:pPr>
            <w:r w:rsidRPr="0071266A">
              <w:rPr>
                <w:rFonts w:asciiTheme="majorHAnsi" w:hAnsiTheme="majorHAnsi" w:cstheme="minorHAnsi"/>
                <w:bCs/>
                <w:sz w:val="18"/>
                <w:szCs w:val="18"/>
                <w:highlight w:val="green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1F3740D1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25BE5D61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300ECF40" w14:textId="77777777" w:rsidTr="008F733E">
        <w:trPr>
          <w:trHeight w:val="297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145372C3" w14:textId="77777777" w:rsidR="0071266A" w:rsidRPr="008C6AEE" w:rsidRDefault="0071266A" w:rsidP="008F733E">
            <w:pPr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A.</w:t>
            </w:r>
            <w:r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60664F7F" w14:textId="77777777" w:rsidR="0071266A" w:rsidRPr="0071266A" w:rsidRDefault="0071266A" w:rsidP="008F733E">
            <w:pPr>
              <w:suppressAutoHyphens/>
              <w:spacing w:line="259" w:lineRule="auto"/>
              <w:jc w:val="both"/>
              <w:rPr>
                <w:rFonts w:asciiTheme="majorHAnsi" w:hAnsiTheme="majorHAnsi" w:cs="Calibri"/>
                <w:color w:val="000000"/>
                <w:sz w:val="18"/>
                <w:szCs w:val="18"/>
                <w:highlight w:val="green"/>
              </w:rPr>
            </w:pPr>
            <w:r w:rsidRPr="0071266A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highlight w:val="green"/>
              </w:rPr>
              <w:t>Wad konstrukcyjnych lub projektowych</w:t>
            </w:r>
            <w:r w:rsidRPr="0071266A">
              <w:rPr>
                <w:rFonts w:asciiTheme="majorHAnsi" w:hAnsiTheme="majorHAnsi" w:cs="Calibri"/>
                <w:color w:val="000000"/>
                <w:sz w:val="18"/>
                <w:szCs w:val="18"/>
                <w:highlight w:val="green"/>
              </w:rPr>
              <w:t xml:space="preserve"> – włączenie do ochrony ubezpieczeniowej szkód powstałych w  wyniku wad konstrukcyjnych lub projektowych – </w:t>
            </w:r>
          </w:p>
          <w:p w14:paraId="50049EDE" w14:textId="77777777" w:rsidR="0071266A" w:rsidRPr="0071266A" w:rsidRDefault="0071266A" w:rsidP="008F733E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theme="minorHAnsi"/>
                <w:bCs/>
                <w:sz w:val="18"/>
                <w:szCs w:val="18"/>
                <w:highlight w:val="green"/>
                <w:lang w:eastAsia="en-US"/>
              </w:rPr>
            </w:pPr>
            <w:r w:rsidRPr="0071266A">
              <w:rPr>
                <w:rFonts w:asciiTheme="majorHAnsi" w:hAnsiTheme="majorHAnsi" w:cs="Calibri"/>
                <w:color w:val="000000"/>
                <w:sz w:val="18"/>
                <w:szCs w:val="18"/>
                <w:highlight w:val="green"/>
              </w:rPr>
              <w:t>limit 1 000 000,00 zł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5C4F7B6B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703EB0BA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3F6FE2F7" w14:textId="77777777" w:rsidTr="008F733E">
        <w:trPr>
          <w:trHeight w:val="145"/>
          <w:jc w:val="right"/>
        </w:trPr>
        <w:tc>
          <w:tcPr>
            <w:tcW w:w="0" w:type="auto"/>
            <w:vMerge/>
            <w:vAlign w:val="center"/>
            <w:hideMark/>
          </w:tcPr>
          <w:p w14:paraId="43319182" w14:textId="77777777" w:rsidR="0071266A" w:rsidRPr="008C6AEE" w:rsidRDefault="0071266A" w:rsidP="008F733E">
            <w:pPr>
              <w:suppressAutoHyphens/>
              <w:spacing w:line="256" w:lineRule="auto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5FA7F819" w14:textId="77777777" w:rsidR="0071266A" w:rsidRPr="0071266A" w:rsidRDefault="0071266A" w:rsidP="008F733E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theme="minorHAnsi"/>
                <w:bCs/>
                <w:sz w:val="18"/>
                <w:szCs w:val="18"/>
                <w:highlight w:val="green"/>
                <w:lang w:eastAsia="en-US"/>
              </w:rPr>
            </w:pPr>
            <w:r w:rsidRPr="0071266A">
              <w:rPr>
                <w:rFonts w:asciiTheme="majorHAnsi" w:hAnsiTheme="majorHAnsi" w:cstheme="minorHAnsi"/>
                <w:sz w:val="18"/>
                <w:szCs w:val="18"/>
                <w:highlight w:val="green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49E5C90C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0F5EB5C4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77180600" w14:textId="77777777" w:rsidTr="008F733E">
        <w:trPr>
          <w:trHeight w:val="687"/>
          <w:jc w:val="right"/>
        </w:trPr>
        <w:tc>
          <w:tcPr>
            <w:tcW w:w="370" w:type="pct"/>
            <w:vMerge w:val="restart"/>
            <w:shd w:val="clear" w:color="auto" w:fill="F2F2F2" w:themeFill="background1" w:themeFillShade="F2"/>
            <w:vAlign w:val="center"/>
          </w:tcPr>
          <w:p w14:paraId="4262F180" w14:textId="77777777" w:rsidR="0071266A" w:rsidRPr="008C6AEE" w:rsidRDefault="0071266A" w:rsidP="008F733E">
            <w:pPr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A.</w:t>
            </w:r>
            <w:r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68D7982F" w14:textId="77777777" w:rsidR="0071266A" w:rsidRPr="0071266A" w:rsidRDefault="0071266A" w:rsidP="008F733E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theme="minorHAnsi"/>
                <w:b/>
                <w:bCs/>
                <w:sz w:val="18"/>
                <w:szCs w:val="18"/>
                <w:highlight w:val="green"/>
                <w:lang w:eastAsia="en-US"/>
              </w:rPr>
            </w:pPr>
            <w:r w:rsidRPr="0071266A">
              <w:rPr>
                <w:rFonts w:asciiTheme="majorHAnsi" w:hAnsiTheme="majorHAnsi" w:cstheme="minorHAnsi"/>
                <w:b/>
                <w:bCs/>
                <w:sz w:val="18"/>
                <w:szCs w:val="18"/>
                <w:highlight w:val="green"/>
                <w:lang w:eastAsia="en-US"/>
              </w:rPr>
              <w:t>Doubezpieczenie</w:t>
            </w:r>
            <w:r w:rsidRPr="0071266A">
              <w:rPr>
                <w:rFonts w:asciiTheme="majorHAnsi" w:hAnsiTheme="majorHAnsi" w:cstheme="minorHAnsi"/>
                <w:sz w:val="18"/>
                <w:szCs w:val="18"/>
                <w:highlight w:val="green"/>
                <w:lang w:eastAsia="en-US"/>
              </w:rPr>
              <w:t xml:space="preserve"> – w przypadku wyczerpania limitów odpowiedzialności ubezpieczający będzie miał prawo do wystąpienia o uzupełnienie limitów na warunkach zawartej umowy – jednokrotne w każdym rocznym okresie ubezpieczenia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31F6375D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4DB6C107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473CEE8D" w14:textId="77777777" w:rsidTr="008F733E">
        <w:trPr>
          <w:trHeight w:val="272"/>
          <w:jc w:val="right"/>
        </w:trPr>
        <w:tc>
          <w:tcPr>
            <w:tcW w:w="370" w:type="pct"/>
            <w:vMerge/>
            <w:shd w:val="clear" w:color="auto" w:fill="F2F2F2" w:themeFill="background1" w:themeFillShade="F2"/>
            <w:vAlign w:val="center"/>
          </w:tcPr>
          <w:p w14:paraId="6FAB33BF" w14:textId="77777777" w:rsidR="0071266A" w:rsidRPr="008C6AEE" w:rsidRDefault="0071266A" w:rsidP="008F733E">
            <w:pPr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15ED0912" w14:textId="77777777" w:rsidR="0071266A" w:rsidRPr="0071266A" w:rsidRDefault="0071266A" w:rsidP="008F733E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theme="minorHAnsi"/>
                <w:b/>
                <w:bCs/>
                <w:sz w:val="18"/>
                <w:szCs w:val="18"/>
                <w:highlight w:val="green"/>
                <w:lang w:eastAsia="en-US"/>
              </w:rPr>
            </w:pPr>
            <w:r w:rsidRPr="0071266A">
              <w:rPr>
                <w:rFonts w:asciiTheme="majorHAnsi" w:hAnsiTheme="majorHAnsi" w:cstheme="minorHAnsi"/>
                <w:sz w:val="18"/>
                <w:szCs w:val="18"/>
                <w:highlight w:val="green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4181B38F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27D23B62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505471F8" w14:textId="77777777" w:rsidTr="008F733E">
        <w:trPr>
          <w:trHeight w:val="630"/>
          <w:jc w:val="right"/>
        </w:trPr>
        <w:tc>
          <w:tcPr>
            <w:tcW w:w="370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079869CC" w14:textId="77777777" w:rsidR="0071266A" w:rsidRPr="008C6AEE" w:rsidRDefault="0071266A" w:rsidP="008F733E">
            <w:pPr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A.</w:t>
            </w:r>
            <w:r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7D1F7107" w14:textId="77777777" w:rsidR="0071266A" w:rsidRPr="0071266A" w:rsidRDefault="0071266A" w:rsidP="008F733E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theme="minorHAnsi"/>
                <w:sz w:val="18"/>
                <w:szCs w:val="18"/>
                <w:highlight w:val="green"/>
                <w:lang w:eastAsia="en-US" w:bidi="pl-PL"/>
              </w:rPr>
            </w:pPr>
            <w:r w:rsidRPr="0071266A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highlight w:val="green"/>
              </w:rPr>
              <w:t>Klauzula zwiększonej wypłaty odszkodowania</w:t>
            </w:r>
            <w:r w:rsidRPr="0071266A">
              <w:rPr>
                <w:rFonts w:asciiTheme="majorHAnsi" w:hAnsiTheme="majorHAnsi" w:cs="Calibri"/>
                <w:color w:val="000000"/>
                <w:sz w:val="18"/>
                <w:szCs w:val="18"/>
                <w:highlight w:val="green"/>
              </w:rPr>
              <w:t xml:space="preserve"> – w treści zgodnie z lit. A pkt 8.1 (załącznik nr 6A – opis przedmiotu zamówienia Część I) – włączenie do ochrony ubezpieczeniowej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3A40030B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44C18D3F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08168F61" w14:textId="77777777" w:rsidTr="008F733E">
        <w:trPr>
          <w:trHeight w:val="302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  <w:hideMark/>
          </w:tcPr>
          <w:p w14:paraId="52A506E4" w14:textId="77777777" w:rsidR="0071266A" w:rsidRPr="008C6AEE" w:rsidRDefault="0071266A" w:rsidP="008F733E">
            <w:pPr>
              <w:suppressAutoHyphens/>
              <w:spacing w:line="256" w:lineRule="auto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200643D4" w14:textId="77777777" w:rsidR="0071266A" w:rsidRPr="0071266A" w:rsidRDefault="0071266A" w:rsidP="008F733E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theme="minorHAnsi"/>
                <w:sz w:val="18"/>
                <w:szCs w:val="18"/>
                <w:highlight w:val="green"/>
                <w:lang w:eastAsia="en-US" w:bidi="pl-PL"/>
              </w:rPr>
            </w:pPr>
            <w:r w:rsidRPr="0071266A">
              <w:rPr>
                <w:rFonts w:asciiTheme="majorHAnsi" w:hAnsiTheme="majorHAnsi" w:cstheme="minorHAnsi"/>
                <w:sz w:val="18"/>
                <w:szCs w:val="18"/>
                <w:highlight w:val="green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2B64DE2E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57AC4D19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6A3D79AB" w14:textId="77777777" w:rsidTr="008F733E">
        <w:trPr>
          <w:trHeight w:val="302"/>
          <w:jc w:val="right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648720CD" w14:textId="77777777" w:rsidR="0071266A" w:rsidRPr="008C6AEE" w:rsidRDefault="0071266A" w:rsidP="008F733E">
            <w:pPr>
              <w:suppressAutoHyphens/>
              <w:spacing w:line="25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A.1</w:t>
            </w:r>
            <w:r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2F024AE4" w14:textId="77777777" w:rsidR="0071266A" w:rsidRPr="0071266A" w:rsidRDefault="0071266A" w:rsidP="008F733E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theme="minorHAnsi"/>
                <w:sz w:val="18"/>
                <w:szCs w:val="18"/>
                <w:highlight w:val="green"/>
                <w:lang w:eastAsia="en-US"/>
              </w:rPr>
            </w:pPr>
            <w:r w:rsidRPr="0071266A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highlight w:val="green"/>
              </w:rPr>
              <w:t>Klauzula EKO</w:t>
            </w:r>
            <w:r w:rsidRPr="0071266A">
              <w:rPr>
                <w:rFonts w:asciiTheme="majorHAnsi" w:hAnsiTheme="majorHAnsi" w:cs="Calibri"/>
                <w:color w:val="000000"/>
                <w:sz w:val="18"/>
                <w:szCs w:val="18"/>
                <w:highlight w:val="green"/>
              </w:rPr>
              <w:t xml:space="preserve"> – w treści zgodnie z  lit. A pkt 8.2 (załącznik nr 6A – opis przedmiotu zamówienia Część I) – włączenie do ochrony ubezpieczeniowej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05FFCE52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419AC9D3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3DB6566D" w14:textId="77777777" w:rsidTr="008F733E">
        <w:trPr>
          <w:trHeight w:val="302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5371830A" w14:textId="77777777" w:rsidR="0071266A" w:rsidRPr="008C6AEE" w:rsidRDefault="0071266A" w:rsidP="008F733E">
            <w:pPr>
              <w:suppressAutoHyphens/>
              <w:spacing w:line="256" w:lineRule="auto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44BD0261" w14:textId="77777777" w:rsidR="0071266A" w:rsidRPr="0071266A" w:rsidRDefault="0071266A" w:rsidP="008F733E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theme="minorHAnsi"/>
                <w:sz w:val="18"/>
                <w:szCs w:val="18"/>
                <w:highlight w:val="green"/>
                <w:lang w:eastAsia="en-US"/>
              </w:rPr>
            </w:pPr>
            <w:r w:rsidRPr="0071266A">
              <w:rPr>
                <w:rFonts w:asciiTheme="majorHAnsi" w:hAnsiTheme="majorHAnsi" w:cstheme="minorHAnsi"/>
                <w:sz w:val="18"/>
                <w:szCs w:val="18"/>
                <w:highlight w:val="green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221124B9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06BA8CC0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138FA235" w14:textId="77777777" w:rsidTr="008F733E">
        <w:trPr>
          <w:trHeight w:val="302"/>
          <w:jc w:val="right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171E61AD" w14:textId="77777777" w:rsidR="0071266A" w:rsidRPr="008C6AEE" w:rsidRDefault="0071266A" w:rsidP="008F733E">
            <w:pPr>
              <w:suppressAutoHyphens/>
              <w:spacing w:line="25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A.1</w:t>
            </w:r>
            <w:r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0395E7AB" w14:textId="77777777" w:rsidR="0071266A" w:rsidRPr="0071266A" w:rsidRDefault="0071266A" w:rsidP="008F733E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theme="minorHAnsi"/>
                <w:sz w:val="18"/>
                <w:szCs w:val="18"/>
                <w:highlight w:val="green"/>
                <w:lang w:eastAsia="en-US"/>
              </w:rPr>
            </w:pPr>
            <w:r w:rsidRPr="0071266A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highlight w:val="green"/>
              </w:rPr>
              <w:t xml:space="preserve">Klauzula odnowienia limitów </w:t>
            </w:r>
            <w:r w:rsidRPr="0071266A">
              <w:rPr>
                <w:rFonts w:asciiTheme="majorHAnsi" w:hAnsiTheme="majorHAnsi" w:cs="Calibri"/>
                <w:color w:val="000000"/>
                <w:sz w:val="18"/>
                <w:szCs w:val="18"/>
                <w:highlight w:val="green"/>
              </w:rPr>
              <w:t>– włączenie do ochrony ubezpieczeniowej w treści zgodnie z  lit. A pkt 8.3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28E538FB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7CC7AEF3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50398C76" w14:textId="77777777" w:rsidTr="008F733E">
        <w:trPr>
          <w:trHeight w:val="302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084E7D89" w14:textId="77777777" w:rsidR="0071266A" w:rsidRPr="008C6AEE" w:rsidRDefault="0071266A" w:rsidP="008F733E">
            <w:pPr>
              <w:suppressAutoHyphens/>
              <w:spacing w:line="256" w:lineRule="auto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46329FAD" w14:textId="77777777" w:rsidR="0071266A" w:rsidRPr="00FC08E2" w:rsidRDefault="0071266A" w:rsidP="008F733E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FC08E2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1F247E73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5613CA02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3B3D7661" w14:textId="77777777" w:rsidTr="008F733E">
        <w:trPr>
          <w:trHeight w:val="422"/>
          <w:jc w:val="right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4ACE6D9F" w14:textId="77777777" w:rsidR="0071266A" w:rsidRPr="008C6AEE" w:rsidRDefault="0071266A" w:rsidP="008F733E">
            <w:pPr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lastRenderedPageBreak/>
              <w:t>A.1</w:t>
            </w:r>
            <w:r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6C505609" w14:textId="77777777" w:rsidR="0071266A" w:rsidRPr="0071266A" w:rsidRDefault="0071266A" w:rsidP="008F733E">
            <w:pPr>
              <w:suppressAutoHyphens/>
              <w:spacing w:line="259" w:lineRule="auto"/>
              <w:jc w:val="both"/>
              <w:rPr>
                <w:rFonts w:asciiTheme="majorHAnsi" w:hAnsiTheme="majorHAnsi" w:cstheme="minorHAnsi"/>
                <w:b/>
                <w:bCs/>
                <w:sz w:val="18"/>
                <w:szCs w:val="18"/>
                <w:highlight w:val="green"/>
              </w:rPr>
            </w:pPr>
            <w:r w:rsidRPr="0071266A">
              <w:rPr>
                <w:rFonts w:asciiTheme="majorHAnsi" w:hAnsiTheme="majorHAnsi" w:cstheme="minorHAnsi"/>
                <w:b/>
                <w:bCs/>
                <w:sz w:val="18"/>
                <w:szCs w:val="18"/>
                <w:highlight w:val="green"/>
              </w:rPr>
              <w:t>Klauzula kosztów stałych działalności</w:t>
            </w:r>
            <w:r w:rsidRPr="0071266A">
              <w:rPr>
                <w:rFonts w:asciiTheme="majorHAnsi" w:hAnsiTheme="majorHAnsi" w:cstheme="minorHAnsi"/>
                <w:sz w:val="18"/>
                <w:szCs w:val="18"/>
                <w:highlight w:val="green"/>
              </w:rPr>
              <w:t xml:space="preserve"> </w:t>
            </w:r>
            <w:r w:rsidRPr="0071266A">
              <w:rPr>
                <w:rFonts w:asciiTheme="majorHAnsi" w:hAnsiTheme="majorHAnsi" w:cs="Calibri"/>
                <w:b/>
                <w:sz w:val="18"/>
                <w:szCs w:val="18"/>
                <w:highlight w:val="green"/>
              </w:rPr>
              <w:t xml:space="preserve">– włączenie do ochrony ubezpieczeniowej </w:t>
            </w:r>
            <w:r w:rsidRPr="0071266A">
              <w:rPr>
                <w:rFonts w:asciiTheme="majorHAnsi" w:hAnsiTheme="majorHAnsi" w:cs="Calibri"/>
                <w:sz w:val="18"/>
                <w:szCs w:val="18"/>
                <w:highlight w:val="green"/>
              </w:rPr>
              <w:t xml:space="preserve">w treści zgodnie z  lit. A pkt 8.4 (załącznik nr 6A – opis przedmiotu zamówienia Część I) 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610178F9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108AE345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1466E581" w14:textId="77777777" w:rsidTr="00993AAE">
        <w:trPr>
          <w:trHeight w:val="235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3FF33670" w14:textId="77777777" w:rsidR="0071266A" w:rsidRPr="008C6AEE" w:rsidRDefault="0071266A" w:rsidP="008F733E">
            <w:pPr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707C404D" w14:textId="77777777" w:rsidR="0071266A" w:rsidRPr="00FC08E2" w:rsidRDefault="0071266A" w:rsidP="008F733E">
            <w:pPr>
              <w:suppressAutoHyphens/>
              <w:spacing w:line="259" w:lineRule="auto"/>
              <w:jc w:val="both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</w:pPr>
            <w:r w:rsidRPr="00FC08E2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69BBAD1A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5FECA445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7AA34616" w14:textId="77777777" w:rsidTr="008F733E">
        <w:trPr>
          <w:trHeight w:val="433"/>
          <w:jc w:val="right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4A7F31B2" w14:textId="77777777" w:rsidR="0071266A" w:rsidRPr="008C6AEE" w:rsidRDefault="0071266A" w:rsidP="008F733E">
            <w:pPr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A.1</w:t>
            </w:r>
            <w:r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0CA25D79" w14:textId="2CB5CC9D" w:rsidR="0071266A" w:rsidRDefault="0071266A" w:rsidP="008F733E">
            <w:pPr>
              <w:suppressAutoHyphens/>
              <w:spacing w:line="259" w:lineRule="auto"/>
              <w:jc w:val="both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71266A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highlight w:val="cyan"/>
              </w:rPr>
              <w:t xml:space="preserve">Klauzula </w:t>
            </w:r>
            <w:r w:rsidR="0021468C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highlight w:val="cyan"/>
              </w:rPr>
              <w:t>utraconych dochodów</w:t>
            </w:r>
            <w:r w:rsidRPr="0071266A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  <w:highlight w:val="cyan"/>
              </w:rPr>
              <w:t xml:space="preserve"> </w:t>
            </w:r>
            <w:r w:rsidRPr="0071266A">
              <w:rPr>
                <w:rFonts w:asciiTheme="majorHAnsi" w:hAnsiTheme="majorHAnsi" w:cs="Calibri"/>
                <w:color w:val="000000"/>
                <w:sz w:val="18"/>
                <w:szCs w:val="18"/>
                <w:highlight w:val="cyan"/>
              </w:rPr>
              <w:t>–</w:t>
            </w:r>
            <w:r w:rsidRPr="00FC08E2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</w:t>
            </w:r>
          </w:p>
          <w:p w14:paraId="4BE89C56" w14:textId="77777777" w:rsidR="0071266A" w:rsidRPr="00FC08E2" w:rsidRDefault="0071266A" w:rsidP="008F733E">
            <w:pPr>
              <w:suppressAutoHyphens/>
              <w:spacing w:line="259" w:lineRule="auto"/>
              <w:jc w:val="both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FC08E2">
              <w:rPr>
                <w:rFonts w:asciiTheme="majorHAnsi" w:hAnsiTheme="majorHAnsi" w:cs="Calibri"/>
                <w:color w:val="000000"/>
                <w:sz w:val="18"/>
                <w:szCs w:val="18"/>
              </w:rPr>
              <w:t>włączenie do ochrony ubezpieczeniowej w treści zgodnie z  lit. A pkt 8.5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35C25D9E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7C8E5016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4FC3FDD6" w14:textId="77777777" w:rsidTr="008F733E">
        <w:trPr>
          <w:trHeight w:val="276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64C4C1FC" w14:textId="77777777" w:rsidR="0071266A" w:rsidRPr="008C6AEE" w:rsidRDefault="0071266A" w:rsidP="008F733E">
            <w:pPr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6B52D475" w14:textId="77777777" w:rsidR="0071266A" w:rsidRPr="00FC08E2" w:rsidRDefault="0071266A" w:rsidP="008F733E">
            <w:pPr>
              <w:suppressAutoHyphens/>
              <w:spacing w:line="259" w:lineRule="auto"/>
              <w:jc w:val="both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FC08E2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63AD8CA1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13F8EDB5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183266CB" w14:textId="77777777" w:rsidTr="008F733E">
        <w:trPr>
          <w:trHeight w:val="302"/>
          <w:jc w:val="right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2CEDE6B7" w14:textId="77777777" w:rsidR="0071266A" w:rsidRPr="008C6AEE" w:rsidRDefault="0071266A" w:rsidP="008F733E">
            <w:pPr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A.1</w:t>
            </w:r>
            <w:r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3DB8CA81" w14:textId="77777777" w:rsidR="0071266A" w:rsidRPr="00FC08E2" w:rsidRDefault="0071266A" w:rsidP="008F733E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FC08E2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  <w:t xml:space="preserve">Klauzula szkód w następstwie braku dostaw mediów (elektryczność, gaz, woda)  w wyniku szkody w mieniu u dostawców, dystrybutorów mediów </w:t>
            </w:r>
            <w:r w:rsidRPr="00FC08E2">
              <w:rPr>
                <w:rFonts w:asciiTheme="majorHAnsi" w:hAnsiTheme="majorHAnsi" w:cs="Calibri"/>
                <w:color w:val="000000"/>
                <w:sz w:val="18"/>
                <w:szCs w:val="18"/>
              </w:rPr>
              <w:t>– włączenie do ochrony ubezpieczeniowej w treści zgodnie z  lit. A pkt 8.6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753D9066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55D99B94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0A326A4C" w14:textId="77777777" w:rsidTr="00480268">
        <w:trPr>
          <w:trHeight w:val="244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609E2E0B" w14:textId="77777777" w:rsidR="0071266A" w:rsidRPr="008C6AEE" w:rsidRDefault="0071266A" w:rsidP="008F733E">
            <w:pPr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2F5953F5" w14:textId="77777777" w:rsidR="0071266A" w:rsidRPr="00FC08E2" w:rsidRDefault="0071266A" w:rsidP="008F733E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theme="minorHAnsi"/>
                <w:b/>
                <w:bCs/>
                <w:sz w:val="18"/>
                <w:szCs w:val="18"/>
                <w:lang w:eastAsia="zh-CN"/>
              </w:rPr>
            </w:pPr>
            <w:r w:rsidRPr="00FC08E2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10F6B06E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62DB17F1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5DD90ABC" w14:textId="77777777" w:rsidTr="008F733E">
        <w:trPr>
          <w:trHeight w:val="302"/>
          <w:jc w:val="right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4B248EBF" w14:textId="77777777" w:rsidR="0071266A" w:rsidRPr="008C6AEE" w:rsidRDefault="0071266A" w:rsidP="008F733E">
            <w:pPr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A.1</w:t>
            </w:r>
            <w:r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54850483" w14:textId="77777777" w:rsidR="0071266A" w:rsidRPr="00FC08E2" w:rsidRDefault="0071266A" w:rsidP="008F733E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="Tahoma"/>
                <w:b/>
                <w:bCs/>
                <w:color w:val="002060"/>
                <w:sz w:val="18"/>
                <w:szCs w:val="18"/>
                <w:u w:val="single"/>
              </w:rPr>
            </w:pPr>
            <w:r w:rsidRPr="00FC08E2">
              <w:rPr>
                <w:rFonts w:asciiTheme="majorHAnsi" w:hAnsiTheme="majorHAnsi" w:cstheme="minorHAnsi"/>
                <w:b/>
                <w:bCs/>
                <w:sz w:val="18"/>
                <w:szCs w:val="18"/>
                <w:lang w:eastAsia="zh-CN"/>
              </w:rPr>
              <w:t>K</w:t>
            </w:r>
            <w:r w:rsidRPr="00FC08E2">
              <w:rPr>
                <w:rFonts w:asciiTheme="majorHAnsi" w:hAnsiTheme="majorHAnsi" w:cs="Calibri"/>
                <w:b/>
                <w:bCs/>
                <w:sz w:val="18"/>
                <w:szCs w:val="18"/>
                <w:lang w:eastAsia="zh-CN"/>
              </w:rPr>
              <w:t xml:space="preserve">oszty związane z alarmem bombowym – </w:t>
            </w:r>
            <w:r w:rsidRPr="00FC08E2">
              <w:rPr>
                <w:rFonts w:asciiTheme="majorHAnsi" w:hAnsiTheme="majorHAnsi" w:cs="Calibri"/>
                <w:sz w:val="18"/>
                <w:szCs w:val="18"/>
                <w:lang w:eastAsia="zh-CN"/>
              </w:rPr>
              <w:t xml:space="preserve">limit 50 000 zł zgodnie z </w:t>
            </w:r>
            <w:r w:rsidRPr="00FC08E2">
              <w:rPr>
                <w:rFonts w:asciiTheme="majorHAnsi" w:hAnsiTheme="majorHAnsi" w:cs="Calibri"/>
                <w:sz w:val="18"/>
                <w:szCs w:val="18"/>
              </w:rPr>
              <w:t xml:space="preserve">zgodnie z  lit. A pkt 1.2.4 (załącznik nr 6A – opis przedmiotu zamówienia Część I) </w:t>
            </w:r>
            <w:r w:rsidRPr="00FC08E2">
              <w:rPr>
                <w:rFonts w:asciiTheme="majorHAnsi" w:hAnsiTheme="majorHAnsi" w:cs="Calibr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0E0AE83D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537C2D0C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0FDDAA8E" w14:textId="77777777" w:rsidTr="008F733E">
        <w:trPr>
          <w:trHeight w:val="302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6A7DC548" w14:textId="77777777" w:rsidR="0071266A" w:rsidRPr="008C6AEE" w:rsidRDefault="0071266A" w:rsidP="008F733E">
            <w:pPr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76064613" w14:textId="77777777" w:rsidR="0071266A" w:rsidRPr="00FC08E2" w:rsidRDefault="0071266A" w:rsidP="008F733E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</w:pPr>
            <w:r w:rsidRPr="00FC08E2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69BB4ED2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51CBBB4F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3FFA7D51" w14:textId="77777777" w:rsidTr="008F733E">
        <w:trPr>
          <w:trHeight w:val="302"/>
          <w:jc w:val="right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45E4CFCB" w14:textId="77777777" w:rsidR="0071266A" w:rsidRPr="008C6AEE" w:rsidRDefault="0071266A" w:rsidP="008F733E">
            <w:pPr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A.1</w:t>
            </w:r>
            <w:r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76048026" w14:textId="77777777" w:rsidR="0071266A" w:rsidRPr="00FC08E2" w:rsidRDefault="0071266A" w:rsidP="008F733E">
            <w:pPr>
              <w:suppressAutoHyphens/>
              <w:spacing w:line="259" w:lineRule="auto"/>
              <w:jc w:val="both"/>
              <w:rPr>
                <w:rFonts w:asciiTheme="majorHAnsi" w:hAnsiTheme="majorHAnsi" w:cs="Tahoma"/>
                <w:sz w:val="18"/>
                <w:szCs w:val="18"/>
              </w:rPr>
            </w:pPr>
            <w:r w:rsidRPr="00FC08E2">
              <w:rPr>
                <w:rFonts w:asciiTheme="majorHAnsi" w:hAnsiTheme="majorHAnsi" w:cstheme="minorHAnsi"/>
                <w:b/>
                <w:bCs/>
                <w:sz w:val="18"/>
                <w:szCs w:val="18"/>
                <w:lang w:eastAsia="zh-CN"/>
              </w:rPr>
              <w:t xml:space="preserve">Wyłączenie dotyczące </w:t>
            </w:r>
            <w:proofErr w:type="spellStart"/>
            <w:r w:rsidRPr="00FC08E2">
              <w:rPr>
                <w:rFonts w:asciiTheme="majorHAnsi" w:hAnsiTheme="majorHAnsi" w:cstheme="minorHAnsi"/>
                <w:b/>
                <w:bCs/>
                <w:sz w:val="18"/>
                <w:szCs w:val="18"/>
                <w:lang w:eastAsia="zh-CN"/>
              </w:rPr>
              <w:t>ryzyk</w:t>
            </w:r>
            <w:proofErr w:type="spellEnd"/>
            <w:r w:rsidRPr="00FC08E2">
              <w:rPr>
                <w:rFonts w:asciiTheme="majorHAnsi" w:hAnsiTheme="majorHAnsi" w:cstheme="minorHAnsi"/>
                <w:b/>
                <w:bCs/>
                <w:sz w:val="18"/>
                <w:szCs w:val="18"/>
                <w:lang w:eastAsia="zh-CN"/>
              </w:rPr>
              <w:t xml:space="preserve"> chorób </w:t>
            </w:r>
            <w:r w:rsidRPr="00FC08E2">
              <w:rPr>
                <w:rFonts w:asciiTheme="majorHAnsi" w:hAnsiTheme="majorHAnsi" w:cs="Calibri"/>
                <w:b/>
                <w:sz w:val="18"/>
                <w:szCs w:val="18"/>
                <w:lang w:eastAsia="zh-CN"/>
              </w:rPr>
              <w:t xml:space="preserve">zakaźnych: </w:t>
            </w:r>
          </w:p>
          <w:p w14:paraId="25B5371B" w14:textId="77777777" w:rsidR="0071266A" w:rsidRPr="00FC08E2" w:rsidRDefault="0071266A" w:rsidP="008F733E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FC08E2">
              <w:rPr>
                <w:rFonts w:asciiTheme="majorHAnsi" w:hAnsiTheme="majorHAnsi" w:cs="Calibri"/>
                <w:color w:val="000000"/>
                <w:sz w:val="18"/>
                <w:szCs w:val="18"/>
              </w:rPr>
              <w:t>Zgodnie z treścią stosowaną przez Wykonawcę w OWU lub w postaci klauzuli dodatkowe, postanowień dodatkowych do OWU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340FBFAE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5B394AE1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659E25C7" w14:textId="77777777" w:rsidTr="008F733E">
        <w:trPr>
          <w:trHeight w:val="302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07A675A1" w14:textId="77777777" w:rsidR="0071266A" w:rsidRPr="008C6AEE" w:rsidRDefault="0071266A" w:rsidP="008F733E">
            <w:pPr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17FB55DE" w14:textId="77777777" w:rsidR="0071266A" w:rsidRPr="00FC08E2" w:rsidRDefault="0071266A" w:rsidP="008F733E">
            <w:pPr>
              <w:suppressAutoHyphens/>
              <w:spacing w:line="259" w:lineRule="auto"/>
              <w:jc w:val="both"/>
              <w:rPr>
                <w:rFonts w:asciiTheme="majorHAnsi" w:hAnsiTheme="majorHAnsi" w:cs="Calibri"/>
                <w:b/>
                <w:bCs/>
                <w:sz w:val="18"/>
                <w:szCs w:val="18"/>
              </w:rPr>
            </w:pPr>
            <w:r w:rsidRPr="00FC08E2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Warunek fakultatywny w treści 1: </w:t>
            </w:r>
          </w:p>
          <w:p w14:paraId="2019D7DA" w14:textId="77777777" w:rsidR="0071266A" w:rsidRPr="00FC08E2" w:rsidRDefault="0071266A" w:rsidP="008F733E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FC08E2">
              <w:rPr>
                <w:rFonts w:asciiTheme="majorHAnsi" w:hAnsiTheme="majorHAnsi" w:cs="Calibri"/>
                <w:sz w:val="18"/>
                <w:szCs w:val="18"/>
              </w:rPr>
              <w:t xml:space="preserve">włączenie do ochrony ubezpieczeniowej w treści nr 1 - zgodnie z lit. A pkt 2.4.6 </w:t>
            </w:r>
            <w:proofErr w:type="spellStart"/>
            <w:r w:rsidRPr="00FC08E2">
              <w:rPr>
                <w:rFonts w:asciiTheme="majorHAnsi" w:hAnsiTheme="majorHAnsi" w:cs="Calibri"/>
                <w:sz w:val="18"/>
                <w:szCs w:val="18"/>
              </w:rPr>
              <w:t>ppkt</w:t>
            </w:r>
            <w:proofErr w:type="spellEnd"/>
            <w:r w:rsidRPr="00FC08E2">
              <w:rPr>
                <w:rFonts w:asciiTheme="majorHAnsi" w:hAnsiTheme="majorHAnsi" w:cs="Calibri"/>
                <w:sz w:val="18"/>
                <w:szCs w:val="18"/>
              </w:rPr>
              <w:t xml:space="preserve"> a)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1A7A947F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6B9F9EDB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5BB5126C" w14:textId="77777777" w:rsidTr="008F733E">
        <w:trPr>
          <w:trHeight w:val="302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7F1C249F" w14:textId="77777777" w:rsidR="0071266A" w:rsidRPr="008C6AEE" w:rsidRDefault="0071266A" w:rsidP="008F733E">
            <w:pPr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75B5E616" w14:textId="77777777" w:rsidR="0071266A" w:rsidRPr="00FC08E2" w:rsidRDefault="0071266A" w:rsidP="008F733E">
            <w:pPr>
              <w:suppressAutoHyphens/>
              <w:spacing w:line="259" w:lineRule="auto"/>
              <w:jc w:val="both"/>
              <w:rPr>
                <w:rFonts w:asciiTheme="majorHAnsi" w:hAnsiTheme="majorHAnsi" w:cs="Calibri"/>
                <w:b/>
                <w:bCs/>
                <w:sz w:val="18"/>
                <w:szCs w:val="18"/>
              </w:rPr>
            </w:pPr>
            <w:r w:rsidRPr="00FC08E2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Warunek fakultatywny w treści 2: </w:t>
            </w:r>
          </w:p>
          <w:p w14:paraId="5E48E3C9" w14:textId="77777777" w:rsidR="0071266A" w:rsidRPr="00FC08E2" w:rsidRDefault="0071266A" w:rsidP="008F733E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FC08E2">
              <w:rPr>
                <w:rFonts w:asciiTheme="majorHAnsi" w:hAnsiTheme="majorHAnsi" w:cs="Calibri"/>
                <w:sz w:val="18"/>
                <w:szCs w:val="18"/>
              </w:rPr>
              <w:t xml:space="preserve"> włączenie do ochrony ubezpieczeniowej w treści nr 2 - zgodnie z lit. A pkt 2.4.6 </w:t>
            </w:r>
            <w:proofErr w:type="spellStart"/>
            <w:r w:rsidRPr="00FC08E2">
              <w:rPr>
                <w:rFonts w:asciiTheme="majorHAnsi" w:hAnsiTheme="majorHAnsi" w:cs="Calibri"/>
                <w:sz w:val="18"/>
                <w:szCs w:val="18"/>
              </w:rPr>
              <w:t>ppkt</w:t>
            </w:r>
            <w:proofErr w:type="spellEnd"/>
            <w:r w:rsidRPr="00FC08E2">
              <w:rPr>
                <w:rFonts w:asciiTheme="majorHAnsi" w:hAnsiTheme="majorHAnsi" w:cs="Calibri"/>
                <w:sz w:val="18"/>
                <w:szCs w:val="18"/>
              </w:rPr>
              <w:t xml:space="preserve"> b)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2D57715C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02" w:type="pct"/>
            <w:vAlign w:val="center"/>
          </w:tcPr>
          <w:p w14:paraId="0EA49A03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2727B1BE" w14:textId="77777777" w:rsidTr="008F733E">
        <w:trPr>
          <w:trHeight w:val="302"/>
          <w:jc w:val="right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4C908EF4" w14:textId="77777777" w:rsidR="0071266A" w:rsidRPr="008C6AEE" w:rsidRDefault="0071266A" w:rsidP="008F733E">
            <w:pPr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A.1</w:t>
            </w:r>
            <w:r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60C8F8AF" w14:textId="77777777" w:rsidR="0071266A" w:rsidRPr="00FC08E2" w:rsidRDefault="0071266A" w:rsidP="008F733E">
            <w:pPr>
              <w:suppressAutoHyphens/>
              <w:spacing w:line="259" w:lineRule="auto"/>
              <w:jc w:val="both"/>
              <w:rPr>
                <w:rFonts w:asciiTheme="majorHAnsi" w:hAnsiTheme="majorHAnsi" w:cs="Tahoma"/>
                <w:sz w:val="18"/>
                <w:szCs w:val="18"/>
              </w:rPr>
            </w:pPr>
            <w:r w:rsidRPr="00FC08E2">
              <w:rPr>
                <w:rFonts w:asciiTheme="majorHAnsi" w:hAnsiTheme="majorHAnsi" w:cstheme="minorHAnsi"/>
                <w:b/>
                <w:bCs/>
                <w:sz w:val="18"/>
                <w:szCs w:val="18"/>
                <w:lang w:eastAsia="zh-CN"/>
              </w:rPr>
              <w:t xml:space="preserve">Wyłączenie dotyczące </w:t>
            </w:r>
            <w:proofErr w:type="spellStart"/>
            <w:r w:rsidRPr="00FC08E2">
              <w:rPr>
                <w:rFonts w:asciiTheme="majorHAnsi" w:hAnsiTheme="majorHAnsi" w:cstheme="minorHAnsi"/>
                <w:b/>
                <w:bCs/>
                <w:sz w:val="18"/>
                <w:szCs w:val="18"/>
                <w:lang w:eastAsia="zh-CN"/>
              </w:rPr>
              <w:t>ryzyk</w:t>
            </w:r>
            <w:proofErr w:type="spellEnd"/>
            <w:r w:rsidRPr="00FC08E2">
              <w:rPr>
                <w:rFonts w:asciiTheme="majorHAnsi" w:hAnsiTheme="majorHAnsi" w:cstheme="minorHAnsi"/>
                <w:b/>
                <w:bCs/>
                <w:sz w:val="18"/>
                <w:szCs w:val="18"/>
                <w:lang w:eastAsia="zh-CN"/>
              </w:rPr>
              <w:t xml:space="preserve"> cybernetycznych</w:t>
            </w:r>
            <w:r w:rsidRPr="00FC08E2">
              <w:rPr>
                <w:rFonts w:asciiTheme="majorHAnsi" w:hAnsiTheme="majorHAnsi" w:cs="Calibri"/>
                <w:b/>
                <w:sz w:val="18"/>
                <w:szCs w:val="18"/>
                <w:lang w:eastAsia="zh-CN"/>
              </w:rPr>
              <w:t xml:space="preserve">: </w:t>
            </w:r>
          </w:p>
          <w:p w14:paraId="18F94DCF" w14:textId="77777777" w:rsidR="0071266A" w:rsidRPr="00FC08E2" w:rsidRDefault="0071266A" w:rsidP="008F733E">
            <w:pPr>
              <w:widowControl w:val="0"/>
              <w:autoSpaceDN w:val="0"/>
              <w:spacing w:line="259" w:lineRule="auto"/>
              <w:jc w:val="both"/>
              <w:rPr>
                <w:rFonts w:asciiTheme="majorHAnsi" w:hAnsiTheme="majorHAnsi" w:cs="Tahoma"/>
                <w:b/>
                <w:bCs/>
                <w:color w:val="0070C0"/>
                <w:sz w:val="18"/>
                <w:szCs w:val="18"/>
              </w:rPr>
            </w:pPr>
            <w:r w:rsidRPr="00FC08E2">
              <w:rPr>
                <w:rFonts w:asciiTheme="majorHAnsi" w:hAnsiTheme="majorHAnsi" w:cs="Calibri"/>
                <w:color w:val="000000"/>
                <w:sz w:val="18"/>
                <w:szCs w:val="18"/>
              </w:rPr>
              <w:t>Zgodnie z treścią stosowaną standardowo przez Wykonawcę w OWU lub w postaci klauzuli dodatkowe, postanowień dodatkowych do OWU, z zastrzeżeniem, ze nie zostaną zaakceptowane wyłączenia odpowiedzialności Wykonawcy za szkody następcze w postaci fizycznych szkód w ubezpieczonym mieniu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2F2AB7D2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vAlign w:val="center"/>
          </w:tcPr>
          <w:p w14:paraId="14DAC0EB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7BCA874A" w14:textId="77777777" w:rsidTr="008F733E">
        <w:trPr>
          <w:trHeight w:val="302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38DA8C9B" w14:textId="77777777" w:rsidR="0071266A" w:rsidRPr="008C6AEE" w:rsidRDefault="0071266A" w:rsidP="008F733E">
            <w:pPr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3350F432" w14:textId="77777777" w:rsidR="0071266A" w:rsidRPr="00FC08E2" w:rsidRDefault="0071266A" w:rsidP="008F733E">
            <w:pPr>
              <w:widowControl w:val="0"/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FC08E2">
              <w:rPr>
                <w:rFonts w:asciiTheme="majorHAnsi" w:hAnsiTheme="majorHAnsi" w:cstheme="minorHAnsi"/>
                <w:b/>
                <w:bCs/>
                <w:sz w:val="18"/>
                <w:szCs w:val="18"/>
                <w:lang w:eastAsia="zh-CN"/>
              </w:rPr>
              <w:t>Warunek fakultatywny w treści nr 1</w:t>
            </w:r>
            <w:r w:rsidRPr="00FC08E2">
              <w:rPr>
                <w:rFonts w:asciiTheme="majorHAnsi" w:hAnsiTheme="majorHAnsi" w:cs="Calibri"/>
                <w:sz w:val="18"/>
                <w:szCs w:val="18"/>
              </w:rPr>
              <w:t>– włączenie do ochrony ubezpieczeniowej</w:t>
            </w:r>
            <w:r w:rsidRPr="00FC08E2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 xml:space="preserve"> </w:t>
            </w:r>
            <w:r w:rsidRPr="00FC08E2">
              <w:rPr>
                <w:rFonts w:asciiTheme="majorHAnsi" w:hAnsiTheme="majorHAnsi" w:cs="Calibri"/>
                <w:sz w:val="18"/>
                <w:szCs w:val="18"/>
              </w:rPr>
              <w:t xml:space="preserve">w treści nr 1 - zgodnie z lit. A pkt 2.4.7 </w:t>
            </w:r>
            <w:proofErr w:type="spellStart"/>
            <w:r w:rsidRPr="00FC08E2">
              <w:rPr>
                <w:rFonts w:asciiTheme="majorHAnsi" w:hAnsiTheme="majorHAnsi" w:cs="Calibri"/>
                <w:sz w:val="18"/>
                <w:szCs w:val="18"/>
              </w:rPr>
              <w:t>ppkt</w:t>
            </w:r>
            <w:proofErr w:type="spellEnd"/>
            <w:r w:rsidRPr="00FC08E2">
              <w:rPr>
                <w:rFonts w:asciiTheme="majorHAnsi" w:hAnsiTheme="majorHAnsi" w:cs="Calibri"/>
                <w:sz w:val="18"/>
                <w:szCs w:val="18"/>
              </w:rPr>
              <w:t xml:space="preserve"> a)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43B4EC7E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vAlign w:val="center"/>
          </w:tcPr>
          <w:p w14:paraId="0EE17ECF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3CACA5AF" w14:textId="77777777" w:rsidTr="008F733E">
        <w:trPr>
          <w:trHeight w:val="302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23B515A6" w14:textId="77777777" w:rsidR="0071266A" w:rsidRPr="008C6AEE" w:rsidRDefault="0071266A" w:rsidP="008F733E">
            <w:pPr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750C4D34" w14:textId="77777777" w:rsidR="0071266A" w:rsidRPr="00FC08E2" w:rsidRDefault="0071266A" w:rsidP="008F733E">
            <w:pPr>
              <w:widowControl w:val="0"/>
              <w:tabs>
                <w:tab w:val="left" w:pos="851"/>
              </w:tabs>
              <w:autoSpaceDN w:val="0"/>
              <w:spacing w:line="259" w:lineRule="auto"/>
              <w:jc w:val="both"/>
              <w:rPr>
                <w:rFonts w:asciiTheme="majorHAnsi" w:hAnsiTheme="majorHAnsi" w:cs="Tahoma"/>
                <w:b/>
                <w:bCs/>
                <w:color w:val="0070C0"/>
                <w:sz w:val="18"/>
                <w:szCs w:val="18"/>
              </w:rPr>
            </w:pPr>
            <w:r w:rsidRPr="00FC08E2">
              <w:rPr>
                <w:rFonts w:asciiTheme="majorHAnsi" w:hAnsiTheme="majorHAnsi" w:cstheme="minorHAnsi"/>
                <w:b/>
                <w:bCs/>
                <w:sz w:val="18"/>
                <w:szCs w:val="18"/>
                <w:lang w:eastAsia="zh-CN"/>
              </w:rPr>
              <w:t>Warunek fakultatywny w treści nr 2</w:t>
            </w:r>
            <w:r w:rsidRPr="00FC08E2">
              <w:rPr>
                <w:rFonts w:asciiTheme="majorHAnsi" w:hAnsiTheme="majorHAnsi" w:cs="Calibri"/>
                <w:sz w:val="18"/>
                <w:szCs w:val="18"/>
              </w:rPr>
              <w:t>– włączenie do ochrony ubezpieczeniowej</w:t>
            </w:r>
            <w:r w:rsidRPr="00FC08E2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 xml:space="preserve"> </w:t>
            </w:r>
            <w:r w:rsidRPr="00FC08E2">
              <w:rPr>
                <w:rFonts w:asciiTheme="majorHAnsi" w:hAnsiTheme="majorHAnsi" w:cs="Calibri"/>
                <w:sz w:val="18"/>
                <w:szCs w:val="18"/>
              </w:rPr>
              <w:t xml:space="preserve">w treści nr 2 - zgodnie z lit. A pkt 2.4.7 </w:t>
            </w:r>
            <w:proofErr w:type="spellStart"/>
            <w:r w:rsidRPr="00FC08E2">
              <w:rPr>
                <w:rFonts w:asciiTheme="majorHAnsi" w:hAnsiTheme="majorHAnsi" w:cs="Calibri"/>
                <w:sz w:val="18"/>
                <w:szCs w:val="18"/>
              </w:rPr>
              <w:t>ppkt</w:t>
            </w:r>
            <w:proofErr w:type="spellEnd"/>
            <w:r w:rsidRPr="00FC08E2">
              <w:rPr>
                <w:rFonts w:asciiTheme="majorHAnsi" w:hAnsiTheme="majorHAnsi" w:cs="Calibri"/>
                <w:sz w:val="18"/>
                <w:szCs w:val="18"/>
              </w:rPr>
              <w:t xml:space="preserve"> b)  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73FAC42A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02" w:type="pct"/>
            <w:vAlign w:val="center"/>
          </w:tcPr>
          <w:p w14:paraId="76447E42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7ECE1C38" w14:textId="77777777" w:rsidTr="008F733E">
        <w:trPr>
          <w:trHeight w:val="561"/>
          <w:jc w:val="right"/>
        </w:trPr>
        <w:tc>
          <w:tcPr>
            <w:tcW w:w="370" w:type="pct"/>
            <w:shd w:val="clear" w:color="auto" w:fill="002060"/>
            <w:vAlign w:val="center"/>
            <w:hideMark/>
          </w:tcPr>
          <w:p w14:paraId="465D0038" w14:textId="77777777" w:rsidR="0071266A" w:rsidRPr="008C6AEE" w:rsidRDefault="0071266A" w:rsidP="008F733E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  <w:t>B.</w:t>
            </w:r>
          </w:p>
        </w:tc>
        <w:tc>
          <w:tcPr>
            <w:tcW w:w="4630" w:type="pct"/>
            <w:gridSpan w:val="3"/>
            <w:shd w:val="clear" w:color="auto" w:fill="002060"/>
            <w:vAlign w:val="center"/>
            <w:hideMark/>
          </w:tcPr>
          <w:p w14:paraId="78DE2F6B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  <w:t xml:space="preserve">UBEZPIECZENIE SPRZĘTU ELEKTRONICZNEGO OD WSZYSTKICH RYZYK – </w:t>
            </w:r>
            <w:r w:rsidRPr="008C6AEE"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  <w:br/>
              <w:t>waga (znaczenie): 2%</w:t>
            </w:r>
          </w:p>
        </w:tc>
      </w:tr>
      <w:tr w:rsidR="0071266A" w:rsidRPr="008C6AEE" w14:paraId="216D93FB" w14:textId="77777777" w:rsidTr="008F733E">
        <w:trPr>
          <w:trHeight w:val="418"/>
          <w:jc w:val="right"/>
        </w:trPr>
        <w:tc>
          <w:tcPr>
            <w:tcW w:w="370" w:type="pct"/>
            <w:shd w:val="clear" w:color="auto" w:fill="002060"/>
            <w:vAlign w:val="center"/>
            <w:hideMark/>
          </w:tcPr>
          <w:p w14:paraId="441D9664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742" w:type="pct"/>
            <w:shd w:val="clear" w:color="auto" w:fill="002060"/>
            <w:vAlign w:val="center"/>
            <w:hideMark/>
          </w:tcPr>
          <w:p w14:paraId="3E1F5285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  <w:t>Warunek fakultatywny</w:t>
            </w:r>
          </w:p>
        </w:tc>
        <w:tc>
          <w:tcPr>
            <w:tcW w:w="386" w:type="pct"/>
            <w:shd w:val="clear" w:color="auto" w:fill="002060"/>
            <w:hideMark/>
          </w:tcPr>
          <w:p w14:paraId="52AD8A23" w14:textId="77777777" w:rsidR="0071266A" w:rsidRPr="008C6AEE" w:rsidRDefault="0071266A" w:rsidP="008F733E">
            <w:pPr>
              <w:suppressAutoHyphens/>
              <w:spacing w:line="259" w:lineRule="auto"/>
              <w:jc w:val="center"/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  <w:t>Liczba pkt.</w:t>
            </w:r>
          </w:p>
        </w:tc>
        <w:tc>
          <w:tcPr>
            <w:tcW w:w="502" w:type="pct"/>
            <w:shd w:val="clear" w:color="auto" w:fill="002060"/>
            <w:vAlign w:val="center"/>
            <w:hideMark/>
          </w:tcPr>
          <w:p w14:paraId="6699480A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  <w:t>Wybór</w:t>
            </w:r>
            <w:r w:rsidRPr="008C6AEE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  <w:lang w:eastAsia="en-US"/>
              </w:rPr>
              <w:t>#</w:t>
            </w:r>
          </w:p>
        </w:tc>
      </w:tr>
      <w:tr w:rsidR="0071266A" w:rsidRPr="008C6AEE" w14:paraId="4EBA3BEA" w14:textId="77777777" w:rsidTr="008F733E">
        <w:trPr>
          <w:trHeight w:val="663"/>
          <w:jc w:val="right"/>
        </w:trPr>
        <w:tc>
          <w:tcPr>
            <w:tcW w:w="370" w:type="pct"/>
            <w:shd w:val="clear" w:color="auto" w:fill="F2F2F2"/>
            <w:vAlign w:val="center"/>
            <w:hideMark/>
          </w:tcPr>
          <w:p w14:paraId="03D2D0B0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B.1</w:t>
            </w:r>
          </w:p>
        </w:tc>
        <w:tc>
          <w:tcPr>
            <w:tcW w:w="3742" w:type="pct"/>
            <w:shd w:val="clear" w:color="auto" w:fill="F2F2F2"/>
            <w:hideMark/>
          </w:tcPr>
          <w:p w14:paraId="499CB4DF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 xml:space="preserve">Ataki </w:t>
            </w:r>
            <w:proofErr w:type="spellStart"/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hakerskie</w:t>
            </w:r>
            <w:proofErr w:type="spellEnd"/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 xml:space="preserve">, cyberataki, cyberprzestępstwa – włączenie odpowiedzialności za szkody powstałe wskutek ataku </w:t>
            </w:r>
            <w:proofErr w:type="spellStart"/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hakerskiego</w:t>
            </w:r>
            <w:proofErr w:type="spellEnd"/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 xml:space="preserve">, wirusów, cyberataku, cyberprzestępstwa w limicie  odpowiedzialności </w:t>
            </w:r>
            <w:r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 xml:space="preserve"> </w:t>
            </w: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50 000,00 zł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1BD3AD0D" w14:textId="77777777" w:rsidR="0071266A" w:rsidRPr="008C6AEE" w:rsidRDefault="0071266A" w:rsidP="008F733E">
            <w:pPr>
              <w:suppressAutoHyphens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2</w:t>
            </w:r>
            <w:r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22A27DA1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shd w:val="clear" w:color="auto" w:fill="FF0000"/>
                <w:lang w:eastAsia="en-US"/>
              </w:rPr>
            </w:pPr>
          </w:p>
        </w:tc>
      </w:tr>
      <w:tr w:rsidR="0071266A" w:rsidRPr="008C6AEE" w14:paraId="35DBE0BA" w14:textId="77777777" w:rsidTr="008F733E">
        <w:trPr>
          <w:trHeight w:val="554"/>
          <w:jc w:val="right"/>
        </w:trPr>
        <w:tc>
          <w:tcPr>
            <w:tcW w:w="370" w:type="pct"/>
            <w:shd w:val="clear" w:color="auto" w:fill="F2F2F2"/>
            <w:vAlign w:val="center"/>
            <w:hideMark/>
          </w:tcPr>
          <w:p w14:paraId="59996336" w14:textId="77777777" w:rsidR="0071266A" w:rsidRPr="008C6AEE" w:rsidRDefault="0071266A" w:rsidP="008F733E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B.2</w:t>
            </w:r>
          </w:p>
        </w:tc>
        <w:tc>
          <w:tcPr>
            <w:tcW w:w="3742" w:type="pct"/>
            <w:shd w:val="clear" w:color="auto" w:fill="F2F2F2"/>
            <w:hideMark/>
          </w:tcPr>
          <w:p w14:paraId="6C7FFB56" w14:textId="56359044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  <w:t>Zwiększone koszty działalności</w:t>
            </w:r>
            <w:r w:rsidRPr="008C6AEE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– w treści zgodnie z lit. B pkt 7.8 (załącznik nr 6A – opis przedmiotu zamówienia Część I) -  zwiększenie limitu do 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</w:t>
            </w:r>
            <w:r w:rsidRPr="008C6AEE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00 000,00 zł dla kosztów proporcjonalnych i 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</w:t>
            </w:r>
            <w:r w:rsidRPr="008C6AEE">
              <w:rPr>
                <w:rFonts w:asciiTheme="majorHAnsi" w:hAnsiTheme="majorHAnsi" w:cs="Calibri"/>
                <w:color w:val="000000"/>
                <w:sz w:val="18"/>
                <w:szCs w:val="18"/>
              </w:rPr>
              <w:t>00 000,00 zł dla kosztów nieproporcjonalnych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04DA0197" w14:textId="77777777" w:rsidR="0071266A" w:rsidRPr="008C6AEE" w:rsidRDefault="0071266A" w:rsidP="008F733E">
            <w:pPr>
              <w:suppressAutoHyphens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1</w:t>
            </w:r>
            <w:r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3A7BAE56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shd w:val="clear" w:color="auto" w:fill="FF0000"/>
                <w:lang w:eastAsia="en-US"/>
              </w:rPr>
            </w:pPr>
          </w:p>
        </w:tc>
      </w:tr>
      <w:tr w:rsidR="0071266A" w:rsidRPr="008C6AEE" w14:paraId="03E7635F" w14:textId="77777777" w:rsidTr="008F733E">
        <w:trPr>
          <w:trHeight w:val="556"/>
          <w:jc w:val="right"/>
        </w:trPr>
        <w:tc>
          <w:tcPr>
            <w:tcW w:w="370" w:type="pct"/>
            <w:shd w:val="clear" w:color="auto" w:fill="F2F2F2"/>
            <w:vAlign w:val="center"/>
            <w:hideMark/>
          </w:tcPr>
          <w:p w14:paraId="4F48FDFC" w14:textId="77777777" w:rsidR="0071266A" w:rsidRPr="008C6AEE" w:rsidRDefault="0071266A" w:rsidP="008F733E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B.3</w:t>
            </w:r>
          </w:p>
        </w:tc>
        <w:tc>
          <w:tcPr>
            <w:tcW w:w="3742" w:type="pct"/>
            <w:shd w:val="clear" w:color="auto" w:fill="F2F2F2"/>
            <w:vAlign w:val="center"/>
            <w:hideMark/>
          </w:tcPr>
          <w:p w14:paraId="3E449226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  <w:t xml:space="preserve">Klauzula szybkiej likwidacji szkód – </w:t>
            </w:r>
            <w:r w:rsidRPr="008C6AEE">
              <w:rPr>
                <w:rFonts w:asciiTheme="majorHAnsi" w:hAnsiTheme="majorHAnsi" w:cs="Calibri"/>
                <w:sz w:val="18"/>
                <w:szCs w:val="18"/>
              </w:rPr>
              <w:t xml:space="preserve">w treści zgodnie z  lit. B pkt 8.1 (załącznik nr 6A – opis przedmiotu zamówienia Część I) </w:t>
            </w:r>
            <w:r w:rsidRPr="008C6AEE">
              <w:rPr>
                <w:rFonts w:asciiTheme="majorHAnsi" w:hAnsiTheme="majorHAnsi" w:cs="Calibri"/>
                <w:b/>
                <w:sz w:val="18"/>
                <w:szCs w:val="18"/>
              </w:rPr>
              <w:t>– włączenie do ochrony ubezpieczeniowej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67A7A155" w14:textId="77777777" w:rsidR="0071266A" w:rsidRPr="008C6AEE" w:rsidRDefault="0071266A" w:rsidP="008F733E">
            <w:pPr>
              <w:suppressAutoHyphens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24E51871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shd w:val="clear" w:color="auto" w:fill="FF0000"/>
                <w:lang w:eastAsia="en-US"/>
              </w:rPr>
            </w:pPr>
          </w:p>
        </w:tc>
      </w:tr>
      <w:tr w:rsidR="0071266A" w:rsidRPr="008C6AEE" w14:paraId="0EEABEF3" w14:textId="77777777" w:rsidTr="008F733E">
        <w:trPr>
          <w:trHeight w:val="328"/>
          <w:jc w:val="right"/>
        </w:trPr>
        <w:tc>
          <w:tcPr>
            <w:tcW w:w="370" w:type="pct"/>
            <w:shd w:val="clear" w:color="auto" w:fill="F2F2F2"/>
            <w:vAlign w:val="center"/>
            <w:hideMark/>
          </w:tcPr>
          <w:p w14:paraId="5EDBEF74" w14:textId="77777777" w:rsidR="0071266A" w:rsidRPr="008C6AEE" w:rsidRDefault="0071266A" w:rsidP="008F733E">
            <w:pPr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B.4</w:t>
            </w:r>
          </w:p>
        </w:tc>
        <w:tc>
          <w:tcPr>
            <w:tcW w:w="3742" w:type="pct"/>
            <w:shd w:val="clear" w:color="auto" w:fill="F2F2F2"/>
            <w:hideMark/>
          </w:tcPr>
          <w:p w14:paraId="367E1AF8" w14:textId="09ADB46C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  <w:t>Kradzież zwykła</w:t>
            </w: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 xml:space="preserve"> – zwiększenie limitu odpowiedzialności do </w:t>
            </w:r>
            <w:r>
              <w:rPr>
                <w:rFonts w:asciiTheme="majorHAnsi" w:hAnsiTheme="majorHAnsi" w:cstheme="minorHAnsi"/>
                <w:b/>
                <w:bCs/>
                <w:sz w:val="18"/>
                <w:szCs w:val="18"/>
                <w:lang w:eastAsia="en-US"/>
              </w:rPr>
              <w:t>2</w:t>
            </w:r>
            <w:r w:rsidRPr="008C6AEE">
              <w:rPr>
                <w:rFonts w:asciiTheme="majorHAnsi" w:hAnsiTheme="majorHAnsi" w:cstheme="minorHAnsi"/>
                <w:b/>
                <w:bCs/>
                <w:sz w:val="18"/>
                <w:szCs w:val="18"/>
                <w:lang w:eastAsia="en-US"/>
              </w:rPr>
              <w:t>0 </w:t>
            </w:r>
            <w:r w:rsidRPr="008C6AEE"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  <w:t>000  zł</w:t>
            </w: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1EDD702A" w14:textId="77777777" w:rsidR="0071266A" w:rsidRPr="008C6AEE" w:rsidRDefault="0071266A" w:rsidP="008F733E">
            <w:pPr>
              <w:suppressAutoHyphens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1</w:t>
            </w:r>
            <w:r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3024CD75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</w:p>
        </w:tc>
      </w:tr>
      <w:tr w:rsidR="0071266A" w:rsidRPr="008C6AEE" w14:paraId="644897EE" w14:textId="77777777" w:rsidTr="008F733E">
        <w:trPr>
          <w:trHeight w:val="691"/>
          <w:jc w:val="right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EAC21A7" w14:textId="77777777" w:rsidR="0071266A" w:rsidRPr="008C6AEE" w:rsidRDefault="0071266A" w:rsidP="008F733E">
            <w:pPr>
              <w:suppressAutoHyphens/>
              <w:spacing w:line="25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B.5</w:t>
            </w:r>
          </w:p>
        </w:tc>
        <w:tc>
          <w:tcPr>
            <w:tcW w:w="3742" w:type="pct"/>
            <w:shd w:val="clear" w:color="auto" w:fill="F2F2F2"/>
          </w:tcPr>
          <w:p w14:paraId="0C93F869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  <w:t>Zwrot kosztów</w:t>
            </w: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 xml:space="preserve"> wymiany zniszczonych zabezpieczeń przeciwprzepięciowych (m.in. bezpieczniki, wyłączniki nadprądowe) – zwiększenie limitu odpowiedzialności 10 000,00 zł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23AD8779" w14:textId="77777777" w:rsidR="0071266A" w:rsidRPr="008C6AEE" w:rsidRDefault="0071266A" w:rsidP="008F733E">
            <w:pPr>
              <w:suppressAutoHyphens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5332F0B1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</w:p>
        </w:tc>
      </w:tr>
      <w:tr w:rsidR="0071266A" w:rsidRPr="008C6AEE" w14:paraId="7F286BD2" w14:textId="77777777" w:rsidTr="008F733E">
        <w:trPr>
          <w:trHeight w:val="464"/>
          <w:jc w:val="right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4FF9794D" w14:textId="77777777" w:rsidR="0071266A" w:rsidRPr="008C6AEE" w:rsidRDefault="0071266A" w:rsidP="008F733E">
            <w:pPr>
              <w:suppressAutoHyphens/>
              <w:spacing w:line="25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B.</w:t>
            </w:r>
            <w:r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30AF51C5" w14:textId="77777777" w:rsidR="0071266A" w:rsidRPr="008C6AEE" w:rsidRDefault="0071266A" w:rsidP="008F733E">
            <w:pPr>
              <w:suppressAutoHyphens/>
              <w:spacing w:line="259" w:lineRule="auto"/>
              <w:jc w:val="both"/>
              <w:rPr>
                <w:rFonts w:asciiTheme="majorHAnsi" w:hAnsiTheme="majorHAnsi" w:cs="Tahoma"/>
                <w:sz w:val="18"/>
                <w:szCs w:val="18"/>
              </w:rPr>
            </w:pPr>
            <w:r w:rsidRPr="008C6AEE">
              <w:rPr>
                <w:rFonts w:asciiTheme="majorHAnsi" w:hAnsiTheme="majorHAnsi" w:cstheme="minorHAnsi"/>
                <w:b/>
                <w:bCs/>
                <w:sz w:val="18"/>
                <w:szCs w:val="18"/>
                <w:lang w:eastAsia="zh-CN"/>
              </w:rPr>
              <w:t xml:space="preserve">Wyłączenie dotyczące </w:t>
            </w:r>
            <w:proofErr w:type="spellStart"/>
            <w:r w:rsidRPr="008C6AEE">
              <w:rPr>
                <w:rFonts w:asciiTheme="majorHAnsi" w:hAnsiTheme="majorHAnsi" w:cstheme="minorHAnsi"/>
                <w:b/>
                <w:bCs/>
                <w:sz w:val="18"/>
                <w:szCs w:val="18"/>
                <w:lang w:eastAsia="zh-CN"/>
              </w:rPr>
              <w:t>ryzyk</w:t>
            </w:r>
            <w:proofErr w:type="spellEnd"/>
            <w:r w:rsidRPr="008C6AEE">
              <w:rPr>
                <w:rFonts w:asciiTheme="majorHAnsi" w:hAnsiTheme="majorHAnsi" w:cstheme="minorHAnsi"/>
                <w:b/>
                <w:bCs/>
                <w:sz w:val="18"/>
                <w:szCs w:val="18"/>
                <w:lang w:eastAsia="zh-CN"/>
              </w:rPr>
              <w:t xml:space="preserve"> chorób </w:t>
            </w:r>
            <w:r w:rsidRPr="008C6AEE">
              <w:rPr>
                <w:rFonts w:asciiTheme="majorHAnsi" w:hAnsiTheme="majorHAnsi" w:cs="Calibri"/>
                <w:b/>
                <w:sz w:val="18"/>
                <w:szCs w:val="18"/>
                <w:lang w:eastAsia="zh-CN"/>
              </w:rPr>
              <w:t xml:space="preserve">zakaźnych: </w:t>
            </w:r>
          </w:p>
          <w:p w14:paraId="50E0C164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="Calibri"/>
                <w:color w:val="000000"/>
                <w:sz w:val="18"/>
                <w:szCs w:val="18"/>
              </w:rPr>
              <w:t>Zgodnie z treścią stosowaną przez Wykonawcę w OWU lub w postaci klauzuli dodatkowe, postanowień dodatkowych do OWU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5967F676" w14:textId="77777777" w:rsidR="0071266A" w:rsidRPr="008C6AEE" w:rsidRDefault="0071266A" w:rsidP="008F733E">
            <w:pPr>
              <w:suppressAutoHyphens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0467049B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</w:p>
        </w:tc>
      </w:tr>
      <w:tr w:rsidR="0071266A" w:rsidRPr="008C6AEE" w14:paraId="22B31D8D" w14:textId="77777777" w:rsidTr="008F733E">
        <w:trPr>
          <w:trHeight w:val="464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4CBD5C5C" w14:textId="77777777" w:rsidR="0071266A" w:rsidRPr="008C6AEE" w:rsidRDefault="0071266A" w:rsidP="008F733E">
            <w:pPr>
              <w:suppressAutoHyphens/>
              <w:spacing w:line="256" w:lineRule="auto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178D260B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b/>
                <w:bCs/>
                <w:sz w:val="18"/>
                <w:szCs w:val="18"/>
                <w:lang w:eastAsia="zh-CN"/>
              </w:rPr>
              <w:t xml:space="preserve">Warunek fakultatywny w treści nr 1: </w:t>
            </w:r>
            <w:r w:rsidRPr="008C6AEE">
              <w:rPr>
                <w:rFonts w:asciiTheme="majorHAnsi" w:hAnsiTheme="majorHAnsi" w:cs="Calibri"/>
                <w:sz w:val="18"/>
                <w:szCs w:val="18"/>
              </w:rPr>
              <w:t xml:space="preserve">włączenie do ochrony ubezpieczeniowej w treści nr 1 - zgodnie z lit. B pkt 2.1.20 </w:t>
            </w:r>
            <w:proofErr w:type="spellStart"/>
            <w:r w:rsidRPr="008C6AEE">
              <w:rPr>
                <w:rFonts w:asciiTheme="majorHAnsi" w:hAnsiTheme="majorHAnsi" w:cs="Calibri"/>
                <w:sz w:val="18"/>
                <w:szCs w:val="18"/>
              </w:rPr>
              <w:t>ppkt</w:t>
            </w:r>
            <w:proofErr w:type="spellEnd"/>
            <w:r w:rsidRPr="008C6AEE">
              <w:rPr>
                <w:rFonts w:asciiTheme="majorHAnsi" w:hAnsiTheme="majorHAnsi" w:cs="Calibri"/>
                <w:sz w:val="18"/>
                <w:szCs w:val="18"/>
              </w:rPr>
              <w:t xml:space="preserve"> a)   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1CF927B3" w14:textId="77777777" w:rsidR="0071266A" w:rsidRPr="008C6AEE" w:rsidRDefault="0071266A" w:rsidP="008F733E">
            <w:pPr>
              <w:suppressAutoHyphens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1D74BE3E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</w:p>
        </w:tc>
      </w:tr>
      <w:tr w:rsidR="0071266A" w:rsidRPr="008C6AEE" w14:paraId="1C3DC81A" w14:textId="77777777" w:rsidTr="008F733E">
        <w:trPr>
          <w:trHeight w:val="464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4C817992" w14:textId="77777777" w:rsidR="0071266A" w:rsidRPr="008C6AEE" w:rsidRDefault="0071266A" w:rsidP="008F733E">
            <w:pPr>
              <w:suppressAutoHyphens/>
              <w:spacing w:line="256" w:lineRule="auto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1E21BD98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="Calibri"/>
                <w:b/>
                <w:sz w:val="18"/>
                <w:szCs w:val="18"/>
                <w:lang w:eastAsia="zh-CN"/>
              </w:rPr>
              <w:t>Warunek fakultatywny w treści nr 2:</w:t>
            </w:r>
            <w:r w:rsidRPr="008C6AEE">
              <w:rPr>
                <w:rFonts w:asciiTheme="majorHAnsi" w:hAnsiTheme="majorHAnsi" w:cs="Calibri"/>
                <w:sz w:val="18"/>
                <w:szCs w:val="18"/>
              </w:rPr>
              <w:t xml:space="preserve"> włączenie do ochrony ubezpieczeniowej w treści nr 2 - zgodnie z lit. B pkt 2.1.20 </w:t>
            </w:r>
            <w:proofErr w:type="spellStart"/>
            <w:r w:rsidRPr="008C6AEE">
              <w:rPr>
                <w:rFonts w:asciiTheme="majorHAnsi" w:hAnsiTheme="majorHAnsi" w:cs="Calibri"/>
                <w:sz w:val="18"/>
                <w:szCs w:val="18"/>
              </w:rPr>
              <w:t>ppkt</w:t>
            </w:r>
            <w:proofErr w:type="spellEnd"/>
            <w:r w:rsidRPr="008C6AEE">
              <w:rPr>
                <w:rFonts w:asciiTheme="majorHAnsi" w:hAnsiTheme="majorHAnsi" w:cs="Calibri"/>
                <w:sz w:val="18"/>
                <w:szCs w:val="18"/>
              </w:rPr>
              <w:t xml:space="preserve"> b)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0F7324BF" w14:textId="77777777" w:rsidR="0071266A" w:rsidRPr="008C6AEE" w:rsidRDefault="0071266A" w:rsidP="008F733E">
            <w:pPr>
              <w:suppressAutoHyphens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1</w:t>
            </w:r>
            <w:r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4F557386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</w:p>
        </w:tc>
      </w:tr>
      <w:tr w:rsidR="0071266A" w:rsidRPr="008C6AEE" w14:paraId="1788F88B" w14:textId="77777777" w:rsidTr="008F733E">
        <w:trPr>
          <w:trHeight w:val="464"/>
          <w:jc w:val="right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14:paraId="093260EB" w14:textId="77777777" w:rsidR="0071266A" w:rsidRPr="008C6AEE" w:rsidRDefault="0071266A" w:rsidP="008F733E">
            <w:pPr>
              <w:suppressAutoHyphens/>
              <w:spacing w:line="25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B.</w:t>
            </w:r>
            <w:r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6CBCD82F" w14:textId="77777777" w:rsidR="0071266A" w:rsidRPr="008C6AEE" w:rsidRDefault="0071266A" w:rsidP="008F733E">
            <w:pPr>
              <w:suppressAutoHyphens/>
              <w:spacing w:line="259" w:lineRule="auto"/>
              <w:jc w:val="both"/>
              <w:rPr>
                <w:rFonts w:asciiTheme="majorHAnsi" w:hAnsiTheme="majorHAnsi" w:cs="Tahoma"/>
                <w:sz w:val="18"/>
                <w:szCs w:val="18"/>
              </w:rPr>
            </w:pPr>
            <w:r w:rsidRPr="008C6AEE">
              <w:rPr>
                <w:rFonts w:asciiTheme="majorHAnsi" w:hAnsiTheme="majorHAnsi" w:cstheme="minorHAnsi"/>
                <w:b/>
                <w:bCs/>
                <w:sz w:val="18"/>
                <w:szCs w:val="18"/>
                <w:lang w:eastAsia="zh-CN"/>
              </w:rPr>
              <w:t xml:space="preserve">Wyłączenie dotyczące </w:t>
            </w:r>
            <w:proofErr w:type="spellStart"/>
            <w:r w:rsidRPr="008C6AEE">
              <w:rPr>
                <w:rFonts w:asciiTheme="majorHAnsi" w:hAnsiTheme="majorHAnsi" w:cstheme="minorHAnsi"/>
                <w:b/>
                <w:bCs/>
                <w:sz w:val="18"/>
                <w:szCs w:val="18"/>
                <w:lang w:eastAsia="zh-CN"/>
              </w:rPr>
              <w:t>ryzyk</w:t>
            </w:r>
            <w:proofErr w:type="spellEnd"/>
            <w:r w:rsidRPr="008C6AEE">
              <w:rPr>
                <w:rFonts w:asciiTheme="majorHAnsi" w:hAnsiTheme="majorHAnsi" w:cstheme="minorHAnsi"/>
                <w:b/>
                <w:bCs/>
                <w:sz w:val="18"/>
                <w:szCs w:val="18"/>
                <w:lang w:eastAsia="zh-CN"/>
              </w:rPr>
              <w:t xml:space="preserve"> cybernetycznych</w:t>
            </w:r>
            <w:r w:rsidRPr="008C6AEE">
              <w:rPr>
                <w:rFonts w:asciiTheme="majorHAnsi" w:hAnsiTheme="majorHAnsi" w:cs="Calibri"/>
                <w:b/>
                <w:sz w:val="18"/>
                <w:szCs w:val="18"/>
                <w:lang w:eastAsia="zh-CN"/>
              </w:rPr>
              <w:t xml:space="preserve">: </w:t>
            </w:r>
          </w:p>
          <w:p w14:paraId="23BE617C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="Calibri"/>
                <w:color w:val="000000"/>
                <w:sz w:val="18"/>
                <w:szCs w:val="18"/>
              </w:rPr>
              <w:t>Zgodnie z treścią stosowaną standardowo przez Wykonawcę w OWU lub w postaci klauzuli dodatkowe, postanowień dodatkowych do OWU, z zastrzeżeniem, ze nie zostaną zaakceptowane wyłączenia odpowiedzialności Wykonawcy za szkody następcze w postaci fizycznych szkód w ubezpieczonym mieniu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59AEA6CA" w14:textId="77777777" w:rsidR="0071266A" w:rsidRPr="008C6AEE" w:rsidRDefault="0071266A" w:rsidP="008F733E">
            <w:pPr>
              <w:suppressAutoHyphens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1C417DEF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</w:p>
        </w:tc>
      </w:tr>
      <w:tr w:rsidR="0071266A" w:rsidRPr="008C6AEE" w14:paraId="66EBCF25" w14:textId="77777777" w:rsidTr="008F733E">
        <w:trPr>
          <w:trHeight w:val="464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7CB3A13E" w14:textId="77777777" w:rsidR="0071266A" w:rsidRPr="008C6AEE" w:rsidRDefault="0071266A" w:rsidP="008F733E">
            <w:pPr>
              <w:suppressAutoHyphens/>
              <w:spacing w:line="256" w:lineRule="auto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123DC2EF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b/>
                <w:bCs/>
                <w:sz w:val="18"/>
                <w:szCs w:val="18"/>
                <w:lang w:eastAsia="zh-CN"/>
              </w:rPr>
              <w:t>Warunek fakultatywny w treści nr 1</w:t>
            </w:r>
            <w:r w:rsidRPr="008C6AEE">
              <w:rPr>
                <w:rFonts w:asciiTheme="majorHAnsi" w:hAnsiTheme="majorHAnsi" w:cs="Calibri"/>
                <w:sz w:val="18"/>
                <w:szCs w:val="18"/>
              </w:rPr>
              <w:t>– włączenie do ochrony ubezpieczeniowej</w:t>
            </w:r>
            <w:r w:rsidRPr="008C6AEE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 xml:space="preserve"> </w:t>
            </w:r>
            <w:r w:rsidRPr="008C6AEE">
              <w:rPr>
                <w:rFonts w:asciiTheme="majorHAnsi" w:hAnsiTheme="majorHAnsi" w:cs="Calibri"/>
                <w:sz w:val="18"/>
                <w:szCs w:val="18"/>
              </w:rPr>
              <w:t xml:space="preserve">w treści nr 1 - zgodnie z lit. B pkt 2.1.21. </w:t>
            </w:r>
            <w:proofErr w:type="spellStart"/>
            <w:r w:rsidRPr="008C6AEE">
              <w:rPr>
                <w:rFonts w:asciiTheme="majorHAnsi" w:hAnsiTheme="majorHAnsi" w:cs="Calibri"/>
                <w:sz w:val="18"/>
                <w:szCs w:val="18"/>
              </w:rPr>
              <w:t>ppkt</w:t>
            </w:r>
            <w:proofErr w:type="spellEnd"/>
            <w:r w:rsidRPr="008C6AEE">
              <w:rPr>
                <w:rFonts w:asciiTheme="majorHAnsi" w:hAnsiTheme="majorHAnsi" w:cs="Calibri"/>
                <w:sz w:val="18"/>
                <w:szCs w:val="18"/>
              </w:rPr>
              <w:t xml:space="preserve"> a)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666C0498" w14:textId="77777777" w:rsidR="0071266A" w:rsidRPr="008C6AEE" w:rsidRDefault="0071266A" w:rsidP="008F733E">
            <w:pPr>
              <w:suppressAutoHyphens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58F916C8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</w:p>
        </w:tc>
      </w:tr>
      <w:tr w:rsidR="0071266A" w:rsidRPr="008C6AEE" w14:paraId="1F30F428" w14:textId="77777777" w:rsidTr="008F733E">
        <w:trPr>
          <w:trHeight w:val="464"/>
          <w:jc w:val="right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14:paraId="7F76AC22" w14:textId="77777777" w:rsidR="0071266A" w:rsidRPr="008C6AEE" w:rsidRDefault="0071266A" w:rsidP="008F733E">
            <w:pPr>
              <w:suppressAutoHyphens/>
              <w:spacing w:line="256" w:lineRule="auto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06B69190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b/>
                <w:bCs/>
                <w:sz w:val="18"/>
                <w:szCs w:val="18"/>
                <w:lang w:eastAsia="zh-CN"/>
              </w:rPr>
              <w:t>Warunek fakultatywny w treści nr 1</w:t>
            </w:r>
            <w:r w:rsidRPr="008C6AEE">
              <w:rPr>
                <w:rFonts w:asciiTheme="majorHAnsi" w:hAnsiTheme="majorHAnsi" w:cs="Calibri"/>
                <w:sz w:val="18"/>
                <w:szCs w:val="18"/>
              </w:rPr>
              <w:t>– włączenie do ochrony ubezpieczeniowej</w:t>
            </w:r>
            <w:r w:rsidRPr="008C6AEE">
              <w:rPr>
                <w:rFonts w:asciiTheme="majorHAnsi" w:hAnsiTheme="majorHAnsi" w:cs="Tahoma"/>
                <w:b/>
                <w:bCs/>
                <w:sz w:val="18"/>
                <w:szCs w:val="18"/>
              </w:rPr>
              <w:t xml:space="preserve"> </w:t>
            </w:r>
            <w:r w:rsidRPr="008C6AEE">
              <w:rPr>
                <w:rFonts w:asciiTheme="majorHAnsi" w:hAnsiTheme="majorHAnsi" w:cs="Calibri"/>
                <w:sz w:val="18"/>
                <w:szCs w:val="18"/>
              </w:rPr>
              <w:t xml:space="preserve">w treści nr 2 - zgodnie z lit. B pkt 2.1.21. </w:t>
            </w:r>
            <w:proofErr w:type="spellStart"/>
            <w:r w:rsidRPr="008C6AEE">
              <w:rPr>
                <w:rFonts w:asciiTheme="majorHAnsi" w:hAnsiTheme="majorHAnsi" w:cs="Calibri"/>
                <w:sz w:val="18"/>
                <w:szCs w:val="18"/>
              </w:rPr>
              <w:t>ppkt</w:t>
            </w:r>
            <w:proofErr w:type="spellEnd"/>
            <w:r w:rsidRPr="008C6AEE">
              <w:rPr>
                <w:rFonts w:asciiTheme="majorHAnsi" w:hAnsiTheme="majorHAnsi" w:cs="Calibri"/>
                <w:sz w:val="18"/>
                <w:szCs w:val="18"/>
              </w:rPr>
              <w:t xml:space="preserve"> b)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24FAE282" w14:textId="77777777" w:rsidR="0071266A" w:rsidRPr="008C6AEE" w:rsidRDefault="0071266A" w:rsidP="008F733E">
            <w:pPr>
              <w:suppressAutoHyphens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1</w:t>
            </w:r>
            <w:r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47D05A9C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</w:p>
        </w:tc>
      </w:tr>
      <w:tr w:rsidR="0071266A" w:rsidRPr="008C6AEE" w14:paraId="0F4926D8" w14:textId="77777777" w:rsidTr="008F733E">
        <w:trPr>
          <w:trHeight w:val="392"/>
          <w:jc w:val="right"/>
        </w:trPr>
        <w:tc>
          <w:tcPr>
            <w:tcW w:w="370" w:type="pct"/>
            <w:shd w:val="clear" w:color="auto" w:fill="002060"/>
            <w:vAlign w:val="center"/>
            <w:hideMark/>
          </w:tcPr>
          <w:p w14:paraId="34136212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  <w:t>C.</w:t>
            </w:r>
          </w:p>
        </w:tc>
        <w:tc>
          <w:tcPr>
            <w:tcW w:w="4630" w:type="pct"/>
            <w:gridSpan w:val="3"/>
            <w:shd w:val="clear" w:color="auto" w:fill="002060"/>
            <w:vAlign w:val="center"/>
            <w:hideMark/>
          </w:tcPr>
          <w:p w14:paraId="66A62793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  <w:t>UBEZPIECZENIE ODPOWIEDZIALNOŚCI CYWILNEJ – waga (znaczenie): 8%</w:t>
            </w:r>
          </w:p>
        </w:tc>
      </w:tr>
      <w:tr w:rsidR="0071266A" w:rsidRPr="008C6AEE" w14:paraId="1EEC9A31" w14:textId="77777777" w:rsidTr="008F733E">
        <w:trPr>
          <w:trHeight w:val="418"/>
          <w:jc w:val="right"/>
        </w:trPr>
        <w:tc>
          <w:tcPr>
            <w:tcW w:w="370" w:type="pct"/>
            <w:shd w:val="clear" w:color="auto" w:fill="002060"/>
            <w:vAlign w:val="center"/>
            <w:hideMark/>
          </w:tcPr>
          <w:p w14:paraId="0463EA4A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742" w:type="pct"/>
            <w:shd w:val="clear" w:color="auto" w:fill="002060"/>
            <w:vAlign w:val="center"/>
            <w:hideMark/>
          </w:tcPr>
          <w:p w14:paraId="081FC6BE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  <w:t>Warunek fakultatywny</w:t>
            </w:r>
          </w:p>
        </w:tc>
        <w:tc>
          <w:tcPr>
            <w:tcW w:w="386" w:type="pct"/>
            <w:shd w:val="clear" w:color="auto" w:fill="002060"/>
            <w:vAlign w:val="center"/>
            <w:hideMark/>
          </w:tcPr>
          <w:p w14:paraId="461820CB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  <w:t>Liczba pkt.</w:t>
            </w:r>
          </w:p>
        </w:tc>
        <w:tc>
          <w:tcPr>
            <w:tcW w:w="502" w:type="pct"/>
            <w:shd w:val="clear" w:color="auto" w:fill="002060"/>
            <w:vAlign w:val="center"/>
            <w:hideMark/>
          </w:tcPr>
          <w:p w14:paraId="26AEE74F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b/>
                <w:sz w:val="18"/>
                <w:szCs w:val="18"/>
                <w:highlight w:val="yellow"/>
                <w:lang w:eastAsia="en-US"/>
              </w:rPr>
            </w:pPr>
            <w:r w:rsidRPr="008C6AEE"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  <w:t>Wybór</w:t>
            </w:r>
            <w:r w:rsidRPr="008C6AEE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  <w:lang w:eastAsia="en-US"/>
              </w:rPr>
              <w:t>#</w:t>
            </w:r>
          </w:p>
        </w:tc>
      </w:tr>
      <w:tr w:rsidR="0071266A" w:rsidRPr="008C6AEE" w14:paraId="59830156" w14:textId="77777777" w:rsidTr="008F733E">
        <w:trPr>
          <w:trHeight w:val="297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75E41121" w14:textId="77777777" w:rsidR="0071266A" w:rsidRPr="008C6AEE" w:rsidRDefault="0071266A" w:rsidP="008F733E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C.1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49721C31" w14:textId="60BDAE32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  <w:t xml:space="preserve">Zwiększenie sumy gwarancyjnej do 2 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  <w:t>0</w:t>
            </w:r>
            <w:r w:rsidRPr="008C6AEE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  <w:t xml:space="preserve">00 000,00 zł  - </w:t>
            </w:r>
            <w:r w:rsidRPr="008C6AEE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lit. C pkt. 4.1 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39B071B9" w14:textId="1CCCF55C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41078B97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2CB67F41" w14:textId="77777777" w:rsidTr="0021468C">
        <w:trPr>
          <w:trHeight w:val="130"/>
          <w:jc w:val="right"/>
        </w:trPr>
        <w:tc>
          <w:tcPr>
            <w:tcW w:w="370" w:type="pct"/>
            <w:vMerge/>
            <w:shd w:val="clear" w:color="auto" w:fill="F2F2F2"/>
            <w:vAlign w:val="center"/>
          </w:tcPr>
          <w:p w14:paraId="11D72626" w14:textId="77777777" w:rsidR="0071266A" w:rsidRPr="008C6AEE" w:rsidRDefault="0071266A" w:rsidP="008F733E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05DF347C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Brak zwiększenia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5EED20C2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4A0E96A8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6111F540" w14:textId="77777777" w:rsidTr="008F733E">
        <w:trPr>
          <w:trHeight w:val="297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</w:tcPr>
          <w:p w14:paraId="703C9A61" w14:textId="77777777" w:rsidR="0071266A" w:rsidRPr="008C6AEE" w:rsidRDefault="0071266A" w:rsidP="008F733E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C.2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5FFB7D2A" w14:textId="29683C56" w:rsidR="0071266A" w:rsidRPr="00CF2AB5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</w:pPr>
            <w:r w:rsidRPr="00CF2AB5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  <w:t xml:space="preserve">Wina umyślna – </w:t>
            </w:r>
            <w:r w:rsidRPr="00CF2AB5">
              <w:rPr>
                <w:rFonts w:asciiTheme="majorHAnsi" w:hAnsiTheme="majorHAnsi" w:cs="Calibri"/>
                <w:color w:val="000000"/>
                <w:sz w:val="18"/>
                <w:szCs w:val="18"/>
              </w:rPr>
              <w:t>zwiększenie limitu do 1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0</w:t>
            </w:r>
            <w:r w:rsidRPr="00CF2AB5">
              <w:rPr>
                <w:rFonts w:asciiTheme="majorHAnsi" w:hAnsiTheme="majorHAnsi" w:cs="Calibri"/>
                <w:color w:val="000000"/>
                <w:sz w:val="18"/>
                <w:szCs w:val="18"/>
              </w:rPr>
              <w:t>00 000,00 zł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4DFD8CE6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131328D3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5B1BBDB0" w14:textId="77777777" w:rsidTr="008F733E">
        <w:trPr>
          <w:trHeight w:val="297"/>
          <w:jc w:val="right"/>
        </w:trPr>
        <w:tc>
          <w:tcPr>
            <w:tcW w:w="370" w:type="pct"/>
            <w:vMerge/>
            <w:shd w:val="clear" w:color="auto" w:fill="F2F2F2"/>
            <w:vAlign w:val="center"/>
          </w:tcPr>
          <w:p w14:paraId="08FA86D9" w14:textId="77777777" w:rsidR="0071266A" w:rsidRPr="008C6AEE" w:rsidRDefault="0071266A" w:rsidP="008F733E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0E13EA35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Brak zwiększenia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2D0CAFA6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5ABB3637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2836F199" w14:textId="77777777" w:rsidTr="008F733E">
        <w:trPr>
          <w:trHeight w:val="297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</w:tcPr>
          <w:p w14:paraId="5248DD62" w14:textId="77777777" w:rsidR="0071266A" w:rsidRPr="008C6AEE" w:rsidRDefault="0071266A" w:rsidP="008F733E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C.3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5061C747" w14:textId="7D7300A3" w:rsidR="0071266A" w:rsidRPr="00CF2AB5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</w:pPr>
            <w:r w:rsidRPr="00CF2AB5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  <w:t>Czysta strata finansowa</w:t>
            </w:r>
            <w:r w:rsidRPr="00CF2AB5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- zwiększenie limitu do 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1 0</w:t>
            </w:r>
            <w:r w:rsidRPr="00CF2AB5">
              <w:rPr>
                <w:rFonts w:asciiTheme="majorHAnsi" w:hAnsiTheme="majorHAnsi" w:cs="Calibri"/>
                <w:color w:val="000000"/>
                <w:sz w:val="18"/>
                <w:szCs w:val="18"/>
              </w:rPr>
              <w:t>00 000,00 zł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5226BDFE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335392E4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2F56B59E" w14:textId="77777777" w:rsidTr="0021468C">
        <w:trPr>
          <w:trHeight w:val="246"/>
          <w:jc w:val="right"/>
        </w:trPr>
        <w:tc>
          <w:tcPr>
            <w:tcW w:w="370" w:type="pct"/>
            <w:vMerge/>
            <w:shd w:val="clear" w:color="auto" w:fill="F2F2F2"/>
            <w:vAlign w:val="center"/>
          </w:tcPr>
          <w:p w14:paraId="5EDF39F8" w14:textId="77777777" w:rsidR="0071266A" w:rsidRPr="008C6AEE" w:rsidRDefault="0071266A" w:rsidP="008F733E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34BFD28F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Brak zwiększenia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3DFD8E44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4347AA22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09B1B3F8" w14:textId="77777777" w:rsidTr="008F733E">
        <w:trPr>
          <w:trHeight w:val="297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</w:tcPr>
          <w:p w14:paraId="2C822B04" w14:textId="77777777" w:rsidR="0071266A" w:rsidRPr="008C6AEE" w:rsidRDefault="0071266A" w:rsidP="008F733E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C.4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18B91046" w14:textId="77777777" w:rsidR="0071266A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="Calibri"/>
                <w:color w:val="000000"/>
                <w:sz w:val="18"/>
                <w:szCs w:val="18"/>
              </w:rPr>
            </w:pPr>
            <w:r w:rsidRPr="008C6AEE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  <w:t xml:space="preserve">OC za szkody wynikłe z przeniesienia chorób zakaźnych </w:t>
            </w:r>
            <w:r w:rsidRPr="008C6AEE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– zwiększenie limitu </w:t>
            </w:r>
          </w:p>
          <w:p w14:paraId="0EB1FC6A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</w:pPr>
            <w:r w:rsidRPr="008C6AEE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do 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1 0</w:t>
            </w:r>
            <w:r w:rsidRPr="008C6AEE">
              <w:rPr>
                <w:rFonts w:asciiTheme="majorHAnsi" w:hAnsiTheme="majorHAnsi" w:cs="Calibri"/>
                <w:color w:val="000000"/>
                <w:sz w:val="18"/>
                <w:szCs w:val="18"/>
              </w:rPr>
              <w:t>00 000,00 zł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5D2D1DB6" w14:textId="49F6C06A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26D9B998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115B06AD" w14:textId="77777777" w:rsidTr="008F733E">
        <w:trPr>
          <w:trHeight w:val="297"/>
          <w:jc w:val="right"/>
        </w:trPr>
        <w:tc>
          <w:tcPr>
            <w:tcW w:w="370" w:type="pct"/>
            <w:vMerge/>
            <w:shd w:val="clear" w:color="auto" w:fill="F2F2F2"/>
            <w:vAlign w:val="center"/>
          </w:tcPr>
          <w:p w14:paraId="0151E9F8" w14:textId="77777777" w:rsidR="0071266A" w:rsidRPr="008C6AEE" w:rsidRDefault="0071266A" w:rsidP="008F733E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3E897D66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Brak zwiększenia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3B9C95A3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01255C85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4B3545E5" w14:textId="77777777" w:rsidTr="0021468C">
        <w:trPr>
          <w:trHeight w:val="362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6C1BE2B4" w14:textId="77777777" w:rsidR="0071266A" w:rsidRPr="008C6AEE" w:rsidRDefault="0071266A" w:rsidP="008F733E">
            <w:pPr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C.5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04D50027" w14:textId="62052811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  <w:t>Klauzula zasada słuszności –</w:t>
            </w:r>
            <w:r w:rsidRPr="008C6AEE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włączenie do ochrony ubezpieczeniowej w treści zgodnie z  lit. C pkt </w:t>
            </w:r>
            <w:r w:rsidR="0084778D">
              <w:rPr>
                <w:rFonts w:asciiTheme="majorHAnsi" w:hAnsiTheme="majorHAnsi" w:cs="Calibri"/>
                <w:color w:val="000000"/>
                <w:sz w:val="18"/>
                <w:szCs w:val="18"/>
              </w:rPr>
              <w:t>8</w:t>
            </w:r>
            <w:r w:rsidRPr="008C6AEE">
              <w:rPr>
                <w:rFonts w:asciiTheme="majorHAnsi" w:hAnsiTheme="majorHAnsi" w:cs="Calibri"/>
                <w:color w:val="000000"/>
                <w:sz w:val="18"/>
                <w:szCs w:val="18"/>
              </w:rPr>
              <w:t>.1.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7A73917C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3EA14087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2BC93D05" w14:textId="77777777" w:rsidTr="0021468C">
        <w:trPr>
          <w:trHeight w:val="169"/>
          <w:jc w:val="right"/>
        </w:trPr>
        <w:tc>
          <w:tcPr>
            <w:tcW w:w="370" w:type="pct"/>
            <w:vMerge/>
            <w:shd w:val="clear" w:color="auto" w:fill="F2F2F2"/>
            <w:vAlign w:val="center"/>
          </w:tcPr>
          <w:p w14:paraId="55C74DA3" w14:textId="77777777" w:rsidR="0071266A" w:rsidRPr="008C6AEE" w:rsidRDefault="0071266A" w:rsidP="008F733E">
            <w:pPr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59FA522F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732FCB75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0B9D4769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718E5B35" w14:textId="77777777" w:rsidTr="008F733E">
        <w:trPr>
          <w:trHeight w:val="430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</w:tcPr>
          <w:p w14:paraId="6236B34B" w14:textId="77777777" w:rsidR="0071266A" w:rsidRPr="008C6AEE" w:rsidRDefault="0071266A" w:rsidP="008F733E">
            <w:pPr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C.6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67893336" w14:textId="581F9169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</w:pPr>
            <w:r w:rsidRPr="008C6AEE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  <w:t xml:space="preserve">OC stopniowe oddziaływanie </w:t>
            </w:r>
            <w:r w:rsidRPr="008C6AEE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– włączenie do ochrony ubezpieczeniowej w treści zgodnie z  lit. C pkt </w:t>
            </w:r>
            <w:r w:rsidR="0084778D">
              <w:rPr>
                <w:rFonts w:asciiTheme="majorHAnsi" w:hAnsiTheme="majorHAnsi" w:cs="Calibri"/>
                <w:color w:val="000000"/>
                <w:sz w:val="18"/>
                <w:szCs w:val="18"/>
              </w:rPr>
              <w:t>8</w:t>
            </w:r>
            <w:r w:rsidRPr="008C6AEE">
              <w:rPr>
                <w:rFonts w:asciiTheme="majorHAnsi" w:hAnsiTheme="majorHAnsi" w:cs="Calibri"/>
                <w:color w:val="000000"/>
                <w:sz w:val="18"/>
                <w:szCs w:val="18"/>
              </w:rPr>
              <w:t>.2.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157E9F32" w14:textId="29304FA3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35AE0F51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24371D58" w14:textId="77777777" w:rsidTr="0021468C">
        <w:trPr>
          <w:trHeight w:val="178"/>
          <w:jc w:val="right"/>
        </w:trPr>
        <w:tc>
          <w:tcPr>
            <w:tcW w:w="370" w:type="pct"/>
            <w:vMerge/>
            <w:shd w:val="clear" w:color="auto" w:fill="F2F2F2"/>
            <w:vAlign w:val="center"/>
          </w:tcPr>
          <w:p w14:paraId="7D4DF6B6" w14:textId="77777777" w:rsidR="0071266A" w:rsidRPr="008C6AEE" w:rsidRDefault="0071266A" w:rsidP="008F733E">
            <w:pPr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32FEAB10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6EF563E5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57063549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33562C9D" w14:textId="77777777" w:rsidTr="008F733E">
        <w:trPr>
          <w:trHeight w:val="360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</w:tcPr>
          <w:p w14:paraId="716D7B0E" w14:textId="77777777" w:rsidR="0071266A" w:rsidRPr="008C6AEE" w:rsidRDefault="0071266A" w:rsidP="008F733E">
            <w:pPr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C.7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1016A9DF" w14:textId="649EE024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</w:pPr>
            <w:r w:rsidRPr="008C6AEE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  <w:t>Klauzula przywrócenia sumy gwarancyjnej</w:t>
            </w:r>
            <w:r w:rsidRPr="008C6AEE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– włączenie do ochrony ubezpieczeniowej w treści zgodnie z  lit. C pkt </w:t>
            </w:r>
            <w:r w:rsidR="0084778D">
              <w:rPr>
                <w:rFonts w:asciiTheme="majorHAnsi" w:hAnsiTheme="majorHAnsi" w:cs="Calibri"/>
                <w:color w:val="000000"/>
                <w:sz w:val="18"/>
                <w:szCs w:val="18"/>
              </w:rPr>
              <w:t>8</w:t>
            </w:r>
            <w:r w:rsidRPr="008C6AEE">
              <w:rPr>
                <w:rFonts w:asciiTheme="majorHAnsi" w:hAnsiTheme="majorHAnsi" w:cs="Calibri"/>
                <w:color w:val="000000"/>
                <w:sz w:val="18"/>
                <w:szCs w:val="18"/>
              </w:rPr>
              <w:t>.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3</w:t>
            </w:r>
            <w:r w:rsidRPr="008C6AEE">
              <w:rPr>
                <w:rFonts w:asciiTheme="majorHAnsi" w:hAnsiTheme="majorHAns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507F8523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4723613D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04D265F9" w14:textId="77777777" w:rsidTr="008F733E">
        <w:trPr>
          <w:trHeight w:val="212"/>
          <w:jc w:val="right"/>
        </w:trPr>
        <w:tc>
          <w:tcPr>
            <w:tcW w:w="370" w:type="pct"/>
            <w:vMerge/>
            <w:shd w:val="clear" w:color="auto" w:fill="F2F2F2"/>
            <w:vAlign w:val="center"/>
          </w:tcPr>
          <w:p w14:paraId="0BFA5982" w14:textId="77777777" w:rsidR="0071266A" w:rsidRPr="008C6AEE" w:rsidRDefault="0071266A" w:rsidP="008F733E">
            <w:pPr>
              <w:suppressAutoHyphens/>
              <w:snapToGrid w:val="0"/>
              <w:spacing w:line="27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1E4874DE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5CB83BAB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22D5F2DA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667FBCA8" w14:textId="77777777" w:rsidTr="008F733E">
        <w:trPr>
          <w:trHeight w:val="497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169EAD98" w14:textId="77777777" w:rsidR="0071266A" w:rsidRPr="008C6AEE" w:rsidRDefault="0071266A" w:rsidP="008F733E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C.8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6076532B" w14:textId="698C2A3E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  <w:t>Klauzula odtworzenia sumy</w:t>
            </w:r>
            <w:r w:rsidRPr="008C6AEE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– włączenie do ochrony ubezpieczeniowej w treści zgodnie z  lit. C pkt</w:t>
            </w:r>
            <w:r w:rsidR="0084778D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8</w:t>
            </w:r>
            <w:r w:rsidRPr="008C6AEE">
              <w:rPr>
                <w:rFonts w:asciiTheme="majorHAnsi" w:hAnsiTheme="majorHAnsi" w:cs="Calibri"/>
                <w:color w:val="000000"/>
                <w:sz w:val="18"/>
                <w:szCs w:val="18"/>
              </w:rPr>
              <w:t>.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3661863E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5667C865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6B6B4EC8" w14:textId="77777777" w:rsidTr="0021468C">
        <w:trPr>
          <w:trHeight w:val="143"/>
          <w:jc w:val="right"/>
        </w:trPr>
        <w:tc>
          <w:tcPr>
            <w:tcW w:w="370" w:type="pct"/>
            <w:vMerge/>
            <w:shd w:val="clear" w:color="auto" w:fill="F2F2F2"/>
            <w:vAlign w:val="center"/>
          </w:tcPr>
          <w:p w14:paraId="4D755D6F" w14:textId="77777777" w:rsidR="0071266A" w:rsidRPr="008C6AEE" w:rsidRDefault="0071266A" w:rsidP="008F733E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2A8E5473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314A938C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150B3E8C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4ACD22CC" w14:textId="77777777" w:rsidTr="0071266A">
        <w:trPr>
          <w:trHeight w:val="322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0EBA4B44" w14:textId="77777777" w:rsidR="0071266A" w:rsidRPr="008C6AEE" w:rsidRDefault="0071266A" w:rsidP="008F733E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C.9</w:t>
            </w:r>
          </w:p>
        </w:tc>
        <w:tc>
          <w:tcPr>
            <w:tcW w:w="3742" w:type="pct"/>
            <w:shd w:val="clear" w:color="auto" w:fill="F2F2F2"/>
            <w:vAlign w:val="center"/>
          </w:tcPr>
          <w:p w14:paraId="1BE625E1" w14:textId="710D5016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  <w:t>OC dane osobowe –</w:t>
            </w:r>
            <w:r w:rsidRPr="008C6AEE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włączenie do ochrony ubezpieczeniowej w treści zgodnie z  lit. C pkt </w:t>
            </w:r>
            <w:r w:rsidR="0084778D">
              <w:rPr>
                <w:rFonts w:asciiTheme="majorHAnsi" w:hAnsiTheme="majorHAnsi" w:cs="Calibri"/>
                <w:color w:val="000000"/>
                <w:sz w:val="18"/>
                <w:szCs w:val="18"/>
              </w:rPr>
              <w:t>8</w:t>
            </w:r>
            <w:r w:rsidRPr="008C6AEE">
              <w:rPr>
                <w:rFonts w:asciiTheme="majorHAnsi" w:hAnsiTheme="majorHAnsi" w:cs="Calibri"/>
                <w:color w:val="000000"/>
                <w:sz w:val="18"/>
                <w:szCs w:val="18"/>
              </w:rPr>
              <w:t>.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6747E8BA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4CB8060E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6186E4F2" w14:textId="77777777" w:rsidTr="008F733E">
        <w:trPr>
          <w:trHeight w:val="300"/>
          <w:jc w:val="right"/>
        </w:trPr>
        <w:tc>
          <w:tcPr>
            <w:tcW w:w="370" w:type="pct"/>
            <w:vMerge/>
            <w:shd w:val="clear" w:color="auto" w:fill="F2F2F2"/>
            <w:vAlign w:val="center"/>
          </w:tcPr>
          <w:p w14:paraId="3ABCD289" w14:textId="77777777" w:rsidR="0071266A" w:rsidRPr="008C6AEE" w:rsidRDefault="0071266A" w:rsidP="008F733E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</w:tcPr>
          <w:p w14:paraId="78E5B738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1FB2DD4D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2BE0937D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07D7345B" w14:textId="77777777" w:rsidTr="008F733E">
        <w:trPr>
          <w:trHeight w:val="314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</w:tcPr>
          <w:p w14:paraId="0F09FD25" w14:textId="77777777" w:rsidR="0071266A" w:rsidRPr="008C6AEE" w:rsidRDefault="0071266A" w:rsidP="008F733E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C.10</w:t>
            </w: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0D413722" w14:textId="1F1166D9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="Tahoma"/>
                <w:b/>
                <w:bCs/>
                <w:sz w:val="18"/>
                <w:szCs w:val="18"/>
              </w:rPr>
            </w:pPr>
            <w:r w:rsidRPr="008C6AEE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  <w:t xml:space="preserve">Klauzula interwencji ubocznej - </w:t>
            </w:r>
            <w:r w:rsidRPr="008C6AEE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włączenie  do ochrony ubezpieczeniowej w treści zgodnie z  lit. C pkt </w:t>
            </w:r>
            <w:r w:rsidR="0084778D">
              <w:rPr>
                <w:rFonts w:asciiTheme="majorHAnsi" w:hAnsiTheme="majorHAnsi" w:cs="Calibri"/>
                <w:color w:val="000000"/>
                <w:sz w:val="18"/>
                <w:szCs w:val="18"/>
              </w:rPr>
              <w:t>8</w:t>
            </w:r>
            <w:r w:rsidRPr="008C6AEE">
              <w:rPr>
                <w:rFonts w:asciiTheme="majorHAnsi" w:hAnsiTheme="majorHAnsi" w:cs="Calibri"/>
                <w:color w:val="000000"/>
                <w:sz w:val="18"/>
                <w:szCs w:val="18"/>
              </w:rPr>
              <w:t>.</w:t>
            </w:r>
            <w:r>
              <w:rPr>
                <w:rFonts w:asciiTheme="majorHAnsi" w:hAnsiTheme="majorHAnsi" w:cs="Calibri"/>
                <w:color w:val="000000"/>
                <w:sz w:val="18"/>
                <w:szCs w:val="18"/>
              </w:rPr>
              <w:t>6</w:t>
            </w:r>
            <w:r w:rsidRPr="008C6AEE">
              <w:rPr>
                <w:rFonts w:asciiTheme="majorHAnsi" w:hAnsiTheme="majorHAns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19ECB9CB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29A05B31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6510602D" w14:textId="77777777" w:rsidTr="008F733E">
        <w:trPr>
          <w:trHeight w:val="314"/>
          <w:jc w:val="right"/>
        </w:trPr>
        <w:tc>
          <w:tcPr>
            <w:tcW w:w="370" w:type="pct"/>
            <w:vMerge/>
            <w:shd w:val="clear" w:color="auto" w:fill="F2F2F2"/>
            <w:vAlign w:val="center"/>
          </w:tcPr>
          <w:p w14:paraId="66003A75" w14:textId="77777777" w:rsidR="0071266A" w:rsidRPr="008C6AEE" w:rsidRDefault="0071266A" w:rsidP="008F733E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31CF8B92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022A3D8E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29881813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59AB7B31" w14:textId="77777777" w:rsidTr="008F733E">
        <w:trPr>
          <w:trHeight w:val="512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404695EF" w14:textId="77777777" w:rsidR="0071266A" w:rsidRPr="008C6AEE" w:rsidRDefault="0071266A" w:rsidP="008F733E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C.11</w:t>
            </w: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6EF2C7C4" w14:textId="0C987F2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  <w:t>Klauzula odpowiedzialność cywilna oparta na zasadzie ryzyka</w:t>
            </w:r>
            <w:r w:rsidRPr="008C6AEE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za szkody </w:t>
            </w:r>
            <w:proofErr w:type="spellStart"/>
            <w:r w:rsidRPr="008C6AEE">
              <w:rPr>
                <w:rFonts w:asciiTheme="majorHAnsi" w:hAnsiTheme="majorHAnsi" w:cs="Calibri"/>
                <w:color w:val="000000"/>
                <w:sz w:val="18"/>
                <w:szCs w:val="18"/>
              </w:rPr>
              <w:t>zalaniowe</w:t>
            </w:r>
            <w:proofErr w:type="spellEnd"/>
            <w:r w:rsidRPr="008C6AEE">
              <w:rPr>
                <w:rFonts w:asciiTheme="majorHAnsi" w:hAnsiTheme="majorHAnsi" w:cs="Calibri"/>
                <w:color w:val="000000"/>
                <w:sz w:val="18"/>
                <w:szCs w:val="18"/>
              </w:rPr>
              <w:t xml:space="preserve"> – włączenie do ochrony ubezpieczeniowej w treści zgodnie z  lit. C pkt </w:t>
            </w:r>
            <w:r w:rsidR="0084778D">
              <w:rPr>
                <w:rFonts w:asciiTheme="majorHAnsi" w:hAnsiTheme="majorHAnsi" w:cs="Calibri"/>
                <w:color w:val="000000"/>
                <w:sz w:val="18"/>
                <w:szCs w:val="18"/>
              </w:rPr>
              <w:t>8</w:t>
            </w:r>
            <w:r w:rsidRPr="008C6AEE">
              <w:rPr>
                <w:rFonts w:asciiTheme="majorHAnsi" w:hAnsiTheme="majorHAnsi" w:cs="Calibri"/>
                <w:color w:val="000000"/>
                <w:sz w:val="18"/>
                <w:szCs w:val="18"/>
              </w:rPr>
              <w:t>.7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72E69127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125B7530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405F6011" w14:textId="77777777" w:rsidTr="008F733E">
        <w:trPr>
          <w:trHeight w:val="287"/>
          <w:jc w:val="right"/>
        </w:trPr>
        <w:tc>
          <w:tcPr>
            <w:tcW w:w="370" w:type="pct"/>
            <w:vMerge/>
            <w:shd w:val="clear" w:color="auto" w:fill="F2F2F2"/>
            <w:vAlign w:val="center"/>
          </w:tcPr>
          <w:p w14:paraId="22A1EEF4" w14:textId="77777777" w:rsidR="0071266A" w:rsidRPr="008C6AEE" w:rsidRDefault="0071266A" w:rsidP="008F733E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 w:themeFill="background1" w:themeFillShade="F2"/>
            <w:vAlign w:val="center"/>
          </w:tcPr>
          <w:p w14:paraId="3958CC8D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</w:tcPr>
          <w:p w14:paraId="1EAC02C2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47F29588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3C3C3B2C" w14:textId="77777777" w:rsidTr="008F733E">
        <w:trPr>
          <w:trHeight w:val="302"/>
          <w:jc w:val="right"/>
        </w:trPr>
        <w:tc>
          <w:tcPr>
            <w:tcW w:w="370" w:type="pct"/>
            <w:shd w:val="clear" w:color="auto" w:fill="002060"/>
            <w:vAlign w:val="center"/>
          </w:tcPr>
          <w:p w14:paraId="25F547F7" w14:textId="77777777" w:rsidR="0071266A" w:rsidRPr="008C6AEE" w:rsidRDefault="0071266A" w:rsidP="008F733E">
            <w:pPr>
              <w:suppressAutoHyphens/>
              <w:spacing w:line="276" w:lineRule="auto"/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630" w:type="pct"/>
            <w:gridSpan w:val="3"/>
            <w:shd w:val="clear" w:color="auto" w:fill="002060"/>
            <w:vAlign w:val="center"/>
          </w:tcPr>
          <w:p w14:paraId="4DD695C3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  <w:t>Klauzula funduszu prewencyjnego – waga (znaczenie): 2%</w:t>
            </w:r>
          </w:p>
        </w:tc>
      </w:tr>
      <w:tr w:rsidR="0071266A" w:rsidRPr="008C6AEE" w14:paraId="5B8821A0" w14:textId="77777777" w:rsidTr="008F733E">
        <w:trPr>
          <w:trHeight w:val="302"/>
          <w:jc w:val="right"/>
        </w:trPr>
        <w:tc>
          <w:tcPr>
            <w:tcW w:w="370" w:type="pct"/>
            <w:shd w:val="clear" w:color="auto" w:fill="002060"/>
            <w:vAlign w:val="center"/>
            <w:hideMark/>
          </w:tcPr>
          <w:p w14:paraId="6DB6DEF3" w14:textId="77777777" w:rsidR="0071266A" w:rsidRPr="008C6AEE" w:rsidRDefault="0071266A" w:rsidP="008F733E">
            <w:pPr>
              <w:suppressAutoHyphens/>
              <w:spacing w:line="276" w:lineRule="auto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742" w:type="pct"/>
            <w:shd w:val="clear" w:color="auto" w:fill="002060"/>
            <w:vAlign w:val="center"/>
            <w:hideMark/>
          </w:tcPr>
          <w:p w14:paraId="1B93F38F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  <w:t>Warunek fakultatywny</w:t>
            </w:r>
          </w:p>
        </w:tc>
        <w:tc>
          <w:tcPr>
            <w:tcW w:w="386" w:type="pct"/>
            <w:shd w:val="clear" w:color="auto" w:fill="002060"/>
            <w:vAlign w:val="center"/>
            <w:hideMark/>
          </w:tcPr>
          <w:p w14:paraId="15F3825A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  <w:t>Liczba pkt.</w:t>
            </w:r>
          </w:p>
        </w:tc>
        <w:tc>
          <w:tcPr>
            <w:tcW w:w="502" w:type="pct"/>
            <w:shd w:val="clear" w:color="auto" w:fill="002060"/>
            <w:vAlign w:val="center"/>
            <w:hideMark/>
          </w:tcPr>
          <w:p w14:paraId="39DC8286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  <w:r w:rsidRPr="008C6AEE">
              <w:rPr>
                <w:rFonts w:asciiTheme="majorHAnsi" w:hAnsiTheme="majorHAnsi" w:cstheme="minorHAnsi"/>
                <w:b/>
                <w:sz w:val="18"/>
                <w:szCs w:val="18"/>
                <w:lang w:eastAsia="en-US"/>
              </w:rPr>
              <w:t>Wybór</w:t>
            </w:r>
            <w:r w:rsidRPr="008C6AEE">
              <w:rPr>
                <w:rFonts w:asciiTheme="majorHAnsi" w:hAnsiTheme="majorHAnsi" w:cstheme="minorHAnsi"/>
                <w:b/>
                <w:sz w:val="18"/>
                <w:szCs w:val="18"/>
                <w:vertAlign w:val="superscript"/>
                <w:lang w:eastAsia="en-US"/>
              </w:rPr>
              <w:t>#</w:t>
            </w:r>
          </w:p>
        </w:tc>
      </w:tr>
      <w:tr w:rsidR="0071266A" w:rsidRPr="008C6AEE" w14:paraId="62D118D0" w14:textId="77777777" w:rsidTr="0071266A">
        <w:trPr>
          <w:trHeight w:val="453"/>
          <w:jc w:val="right"/>
        </w:trPr>
        <w:tc>
          <w:tcPr>
            <w:tcW w:w="370" w:type="pct"/>
            <w:vMerge w:val="restart"/>
            <w:shd w:val="clear" w:color="auto" w:fill="F2F2F2"/>
            <w:vAlign w:val="center"/>
            <w:hideMark/>
          </w:tcPr>
          <w:p w14:paraId="107ED3E4" w14:textId="77777777" w:rsidR="0071266A" w:rsidRPr="008C6AEE" w:rsidRDefault="0071266A" w:rsidP="008F733E">
            <w:pPr>
              <w:suppressAutoHyphens/>
              <w:spacing w:line="276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D.1</w:t>
            </w:r>
          </w:p>
        </w:tc>
        <w:tc>
          <w:tcPr>
            <w:tcW w:w="3742" w:type="pct"/>
            <w:shd w:val="clear" w:color="auto" w:fill="F2F2F2"/>
            <w:hideMark/>
          </w:tcPr>
          <w:p w14:paraId="6C93805B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theme="minorHAnsi"/>
                <w:b/>
                <w:bCs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b/>
                <w:bCs/>
                <w:sz w:val="18"/>
                <w:szCs w:val="18"/>
                <w:lang w:eastAsia="en-US"/>
              </w:rPr>
              <w:t xml:space="preserve">Klauzula funduszu prewencyjnego – </w:t>
            </w:r>
            <w:r w:rsidRPr="008C6AEE">
              <w:rPr>
                <w:rFonts w:asciiTheme="majorHAnsi" w:hAnsiTheme="majorHAnsi" w:cs="Calibri"/>
                <w:sz w:val="18"/>
                <w:szCs w:val="18"/>
              </w:rPr>
              <w:t xml:space="preserve">w treści zgodnie z Załącznikiem Nr 6 pkt 10.1 </w:t>
            </w:r>
            <w:r w:rsidRPr="008C6AEE">
              <w:rPr>
                <w:rFonts w:asciiTheme="majorHAnsi" w:hAnsiTheme="majorHAnsi" w:cs="Calibri"/>
                <w:b/>
                <w:sz w:val="18"/>
                <w:szCs w:val="18"/>
              </w:rPr>
              <w:t>– włączenie do ochrony ubezpieczeniowej.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71B01B8A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0C1D8056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71266A" w:rsidRPr="008C6AEE" w14:paraId="79DC6EBA" w14:textId="77777777" w:rsidTr="008F733E">
        <w:trPr>
          <w:trHeight w:val="302"/>
          <w:jc w:val="right"/>
        </w:trPr>
        <w:tc>
          <w:tcPr>
            <w:tcW w:w="0" w:type="auto"/>
            <w:vMerge/>
            <w:vAlign w:val="center"/>
            <w:hideMark/>
          </w:tcPr>
          <w:p w14:paraId="0AB1DEE6" w14:textId="77777777" w:rsidR="0071266A" w:rsidRPr="008C6AEE" w:rsidRDefault="0071266A" w:rsidP="008F733E">
            <w:pPr>
              <w:suppressAutoHyphens/>
              <w:spacing w:line="256" w:lineRule="auto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742" w:type="pct"/>
            <w:shd w:val="clear" w:color="auto" w:fill="F2F2F2"/>
            <w:vAlign w:val="center"/>
            <w:hideMark/>
          </w:tcPr>
          <w:p w14:paraId="64C0D047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both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Brak włączenia</w:t>
            </w:r>
          </w:p>
        </w:tc>
        <w:tc>
          <w:tcPr>
            <w:tcW w:w="386" w:type="pct"/>
            <w:shd w:val="clear" w:color="auto" w:fill="F2F2F2"/>
            <w:vAlign w:val="center"/>
            <w:hideMark/>
          </w:tcPr>
          <w:p w14:paraId="540332DF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lang w:eastAsia="en-US"/>
              </w:rPr>
            </w:pPr>
            <w:r w:rsidRPr="008C6AEE">
              <w:rPr>
                <w:rFonts w:asciiTheme="majorHAnsi" w:hAnsiTheme="majorHAnsi" w:cstheme="minorHAns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19C37140" w14:textId="77777777" w:rsidR="0071266A" w:rsidRPr="008C6AEE" w:rsidRDefault="0071266A" w:rsidP="008F733E">
            <w:pPr>
              <w:tabs>
                <w:tab w:val="left" w:pos="360"/>
              </w:tabs>
              <w:suppressAutoHyphens/>
              <w:snapToGrid w:val="0"/>
              <w:spacing w:line="259" w:lineRule="auto"/>
              <w:jc w:val="center"/>
              <w:rPr>
                <w:rFonts w:asciiTheme="majorHAnsi" w:hAnsiTheme="majorHAnsi" w:cstheme="minorHAnsi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5E767951" w14:textId="77777777" w:rsidR="00EF05BA" w:rsidRPr="00EF05BA" w:rsidRDefault="00EF05BA" w:rsidP="00EF05BA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0"/>
          <w:szCs w:val="20"/>
        </w:rPr>
      </w:pPr>
      <w:bookmarkStart w:id="2" w:name="_Hlk79958645"/>
      <w:bookmarkEnd w:id="0"/>
      <w:bookmarkEnd w:id="1"/>
      <w:r w:rsidRPr="00EF05BA">
        <w:rPr>
          <w:rFonts w:ascii="Cambria" w:hAnsi="Cambria" w:cs="Calibri Light"/>
          <w:b/>
          <w:bCs/>
          <w:i/>
          <w:iCs/>
          <w:sz w:val="20"/>
          <w:szCs w:val="20"/>
        </w:rPr>
        <w:t>#</w:t>
      </w:r>
      <w:r w:rsidRPr="00EF05BA">
        <w:rPr>
          <w:rFonts w:ascii="Cambria" w:hAnsi="Cambria" w:cs="Calibri Light"/>
          <w:i/>
          <w:iCs/>
          <w:sz w:val="20"/>
          <w:szCs w:val="20"/>
        </w:rPr>
        <w:t xml:space="preserve"> - zaznacz wybór TAK lub NIE – przy czym TAK oznacza akceptacje fakultatywnego warunku ubezpieczenia oraz NIE oznacza brak akceptacji fakultatywnego warunku ubezpieczenia. W przypadku braku oznaczenia wyboru lub wpisania równocześnie TAK/NIE lub innego wpisu przez Wykonawcę Zamawiający przyjmuje brak akceptacji (i  tym samym nie nalicza punktów). </w:t>
      </w:r>
    </w:p>
    <w:bookmarkEnd w:id="2"/>
    <w:p w14:paraId="0218F078" w14:textId="77777777" w:rsidR="00EF05BA" w:rsidRPr="00EF05BA" w:rsidRDefault="00EF05BA" w:rsidP="00EF05BA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0"/>
          <w:szCs w:val="20"/>
        </w:rPr>
      </w:pPr>
    </w:p>
    <w:p w14:paraId="11CDEF7B" w14:textId="77777777" w:rsidR="00EF05BA" w:rsidRPr="00EF05BA" w:rsidRDefault="00EF05BA" w:rsidP="00EF05BA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0"/>
          <w:szCs w:val="20"/>
        </w:rPr>
      </w:pPr>
      <w:r w:rsidRPr="00EF05BA">
        <w:rPr>
          <w:rFonts w:asciiTheme="majorHAnsi" w:hAnsiTheme="majorHAnsi" w:cs="Calibri"/>
          <w:bCs/>
          <w:sz w:val="20"/>
          <w:szCs w:val="20"/>
        </w:rPr>
        <w:t>Zgodnie z treścią art. 225 ustawy Prawo zamówień publicznych oświadczamy, że wybór</w:t>
      </w:r>
      <w:r w:rsidRPr="00EF05BA">
        <w:rPr>
          <w:rFonts w:asciiTheme="majorHAnsi" w:hAnsiTheme="majorHAnsi" w:cs="Calibri"/>
          <w:b/>
          <w:sz w:val="20"/>
          <w:szCs w:val="20"/>
        </w:rPr>
        <w:t xml:space="preserve"> przedmiotowej oferty**):</w:t>
      </w:r>
    </w:p>
    <w:p w14:paraId="24690AE5" w14:textId="77777777" w:rsidR="00EF05BA" w:rsidRPr="00EF05BA" w:rsidRDefault="00EF05BA" w:rsidP="00EF05BA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0"/>
          <w:szCs w:val="20"/>
        </w:rPr>
      </w:pPr>
      <w:r w:rsidRPr="00EF05BA">
        <w:rPr>
          <w:rFonts w:asciiTheme="majorHAnsi" w:hAnsiTheme="majorHAnsi" w:cs="Calibri"/>
          <w:b/>
          <w:sz w:val="20"/>
          <w:szCs w:val="20"/>
        </w:rPr>
        <w:t>nie będzie</w:t>
      </w:r>
      <w:r w:rsidRPr="00EF05BA">
        <w:rPr>
          <w:rFonts w:asciiTheme="majorHAnsi" w:hAnsiTheme="majorHAnsi" w:cs="Calibri"/>
          <w:sz w:val="20"/>
          <w:szCs w:val="20"/>
        </w:rPr>
        <w:t xml:space="preserve"> prowadzić do powstania u Zamawiającego obowiązku podatkowego </w:t>
      </w:r>
    </w:p>
    <w:p w14:paraId="6CD3A910" w14:textId="2888DF9F" w:rsidR="00EF05BA" w:rsidRPr="00EF05BA" w:rsidRDefault="00EF05BA" w:rsidP="00EF05BA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0"/>
          <w:szCs w:val="20"/>
        </w:rPr>
      </w:pPr>
      <w:r w:rsidRPr="00EF05BA">
        <w:rPr>
          <w:rFonts w:asciiTheme="majorHAnsi" w:hAnsiTheme="majorHAnsi" w:cs="Calibri"/>
          <w:b/>
          <w:bCs/>
          <w:sz w:val="20"/>
          <w:szCs w:val="20"/>
        </w:rPr>
        <w:t>będzie</w:t>
      </w:r>
      <w:r w:rsidRPr="00EF05BA">
        <w:rPr>
          <w:rFonts w:asciiTheme="majorHAnsi" w:hAnsiTheme="majorHAnsi" w:cs="Calibri"/>
          <w:sz w:val="20"/>
          <w:szCs w:val="20"/>
        </w:rPr>
        <w:t xml:space="preserve"> prowadzić do powstania u Zamawiającego obowiązku podatkowego, z</w:t>
      </w:r>
      <w:r w:rsidRPr="00EF05BA">
        <w:rPr>
          <w:rFonts w:asciiTheme="majorHAnsi" w:hAnsiTheme="majorHAnsi"/>
          <w:sz w:val="20"/>
          <w:szCs w:val="20"/>
        </w:rPr>
        <w:t xml:space="preserve">godnie z </w:t>
      </w:r>
      <w:hyperlink r:id="rId9" w:anchor="/document/17086198?cm=DOCUMENT" w:history="1">
        <w:r w:rsidRPr="00EF05BA">
          <w:rPr>
            <w:rStyle w:val="Hipercze"/>
            <w:rFonts w:asciiTheme="majorHAnsi" w:hAnsiTheme="majorHAnsi"/>
            <w:color w:val="auto"/>
            <w:sz w:val="20"/>
            <w:szCs w:val="20"/>
            <w:u w:val="none"/>
          </w:rPr>
          <w:t>ustawą</w:t>
        </w:r>
      </w:hyperlink>
      <w:r w:rsidRPr="00EF05BA">
        <w:rPr>
          <w:rFonts w:asciiTheme="majorHAnsi" w:hAnsiTheme="majorHAnsi"/>
          <w:sz w:val="20"/>
          <w:szCs w:val="20"/>
        </w:rPr>
        <w:t xml:space="preserve"> z dnia 11 marca 2004 r. o podatku od towarów i usług  (</w:t>
      </w:r>
      <w:proofErr w:type="spellStart"/>
      <w:r w:rsidRPr="00EF05BA">
        <w:rPr>
          <w:rFonts w:asciiTheme="majorHAnsi" w:hAnsiTheme="majorHAnsi"/>
          <w:sz w:val="20"/>
          <w:szCs w:val="20"/>
        </w:rPr>
        <w:t>t.j</w:t>
      </w:r>
      <w:proofErr w:type="spellEnd"/>
      <w:r w:rsidRPr="00EF05BA">
        <w:rPr>
          <w:rFonts w:asciiTheme="majorHAnsi" w:hAnsiTheme="majorHAnsi"/>
          <w:sz w:val="20"/>
          <w:szCs w:val="20"/>
        </w:rPr>
        <w:t>.: Dz.U. z 202</w:t>
      </w:r>
      <w:r>
        <w:rPr>
          <w:rFonts w:asciiTheme="majorHAnsi" w:hAnsiTheme="majorHAnsi"/>
          <w:sz w:val="20"/>
          <w:szCs w:val="20"/>
        </w:rPr>
        <w:t>4</w:t>
      </w:r>
      <w:r w:rsidRPr="00EF05BA">
        <w:rPr>
          <w:rFonts w:asciiTheme="majorHAnsi" w:hAnsiTheme="majorHAnsi"/>
          <w:sz w:val="20"/>
          <w:szCs w:val="20"/>
        </w:rPr>
        <w:t xml:space="preserve"> r., poz. </w:t>
      </w:r>
      <w:r>
        <w:rPr>
          <w:rFonts w:asciiTheme="majorHAnsi" w:hAnsiTheme="majorHAnsi"/>
          <w:sz w:val="20"/>
          <w:szCs w:val="20"/>
        </w:rPr>
        <w:t>361</w:t>
      </w:r>
      <w:r w:rsidRPr="00EF05BA">
        <w:rPr>
          <w:rFonts w:asciiTheme="majorHAnsi" w:hAnsiTheme="majorHAnsi"/>
          <w:sz w:val="20"/>
          <w:szCs w:val="20"/>
        </w:rPr>
        <w:t xml:space="preserve"> ze zm.)</w:t>
      </w:r>
    </w:p>
    <w:p w14:paraId="0F09BBA8" w14:textId="77777777" w:rsidR="00EF05BA" w:rsidRPr="00EF05BA" w:rsidRDefault="00EF05BA" w:rsidP="00EF05BA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0"/>
          <w:szCs w:val="20"/>
        </w:rPr>
      </w:pPr>
      <w:r w:rsidRPr="00EF05BA">
        <w:rPr>
          <w:rFonts w:asciiTheme="majorHAnsi" w:hAnsiTheme="majorHAnsi" w:cs="Calibri"/>
          <w:sz w:val="20"/>
          <w:szCs w:val="20"/>
        </w:rPr>
        <w:t>______________________________________________________________________________________________________</w:t>
      </w:r>
    </w:p>
    <w:p w14:paraId="0370E4CA" w14:textId="77777777" w:rsidR="00EF05BA" w:rsidRPr="009165B3" w:rsidRDefault="00EF05BA" w:rsidP="00EF05BA">
      <w:pPr>
        <w:suppressAutoHyphens/>
        <w:spacing w:line="276" w:lineRule="auto"/>
        <w:ind w:left="993"/>
        <w:contextualSpacing/>
        <w:jc w:val="both"/>
        <w:rPr>
          <w:rFonts w:asciiTheme="majorHAnsi" w:hAnsiTheme="majorHAnsi"/>
          <w:b/>
          <w:bCs/>
          <w:i/>
          <w:sz w:val="22"/>
          <w:szCs w:val="22"/>
          <w:vertAlign w:val="superscript"/>
        </w:rPr>
      </w:pPr>
      <w:r w:rsidRPr="009165B3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lastRenderedPageBreak/>
        <w:t xml:space="preserve"> [należy wskazać:  </w:t>
      </w:r>
      <w:r w:rsidRPr="009165B3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1D05DB2C" w14:textId="77777777" w:rsidR="00EF05BA" w:rsidRPr="00EF05BA" w:rsidRDefault="00EF05BA" w:rsidP="00EF05BA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0"/>
          <w:szCs w:val="20"/>
          <w:vertAlign w:val="superscript"/>
        </w:rPr>
      </w:pPr>
    </w:p>
    <w:p w14:paraId="04B5ECE5" w14:textId="77777777" w:rsidR="00EF05BA" w:rsidRPr="00EF05BA" w:rsidRDefault="00EF05BA" w:rsidP="00EF05BA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0"/>
          <w:szCs w:val="20"/>
        </w:rPr>
      </w:pPr>
      <w:r w:rsidRPr="00EF05BA">
        <w:rPr>
          <w:rFonts w:asciiTheme="majorHAnsi" w:hAnsiTheme="majorHAnsi" w:cs="Calibri"/>
          <w:bCs/>
          <w:sz w:val="20"/>
          <w:szCs w:val="20"/>
        </w:rPr>
        <w:t>Zobowiązujemy się wykonać cały przedmiot zamówienia przez okres określony w SWZ.</w:t>
      </w:r>
    </w:p>
    <w:p w14:paraId="524DD2B9" w14:textId="77777777" w:rsidR="00EF05BA" w:rsidRPr="00EF05BA" w:rsidRDefault="00EF05BA" w:rsidP="00EF05BA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0"/>
          <w:szCs w:val="20"/>
        </w:rPr>
      </w:pPr>
      <w:r w:rsidRPr="00EF05BA">
        <w:rPr>
          <w:rFonts w:asciiTheme="majorHAnsi" w:hAnsiTheme="majorHAnsi" w:cs="Calibri"/>
          <w:bCs/>
          <w:sz w:val="20"/>
          <w:szCs w:val="20"/>
        </w:rPr>
        <w:t xml:space="preserve">Oświadczamy, że akceptujemy zawarty w SWZ wzór umowy dla CZĘŚCI I zamówienia stanowiący załącznik nr 4A </w:t>
      </w:r>
      <w:r w:rsidRPr="00EF05BA">
        <w:rPr>
          <w:rFonts w:asciiTheme="majorHAnsi" w:hAnsiTheme="majorHAnsi"/>
          <w:sz w:val="22"/>
          <w:szCs w:val="22"/>
        </w:rPr>
        <w:t>do </w:t>
      </w:r>
      <w:r w:rsidRPr="00EF05BA">
        <w:rPr>
          <w:rFonts w:asciiTheme="majorHAnsi" w:hAnsiTheme="majorHAnsi"/>
          <w:sz w:val="20"/>
          <w:szCs w:val="20"/>
        </w:rPr>
        <w:t>SWZ</w:t>
      </w:r>
      <w:r w:rsidRPr="00EF05BA">
        <w:rPr>
          <w:rFonts w:asciiTheme="majorHAnsi" w:hAnsiTheme="majorHAnsi" w:cs="Calibri"/>
          <w:bCs/>
          <w:sz w:val="20"/>
          <w:szCs w:val="20"/>
        </w:rPr>
        <w:t xml:space="preserve"> i zobowiązujemy się, w przypadku wyboru naszej oferty, do zawarcia umowy zgodnie z  niniejszą ofertą i na warunkach określonych w SWZ, w miejscu i terminie wyznaczonym przez Zamawiającego.</w:t>
      </w:r>
    </w:p>
    <w:p w14:paraId="0E99F2A1" w14:textId="77777777" w:rsidR="00EF05BA" w:rsidRPr="00EF05BA" w:rsidRDefault="00EF05BA" w:rsidP="00EF05BA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0"/>
          <w:szCs w:val="20"/>
        </w:rPr>
      </w:pPr>
      <w:r w:rsidRPr="00EF05BA">
        <w:rPr>
          <w:rFonts w:asciiTheme="majorHAnsi" w:hAnsiTheme="majorHAnsi" w:cs="Calibri"/>
          <w:bCs/>
          <w:sz w:val="20"/>
          <w:szCs w:val="20"/>
        </w:rPr>
        <w:t xml:space="preserve">Oświadczamy że: </w:t>
      </w:r>
    </w:p>
    <w:p w14:paraId="42FDC1C9" w14:textId="77777777" w:rsidR="00EF05BA" w:rsidRPr="00EF05BA" w:rsidRDefault="00EF05BA" w:rsidP="00EF05BA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0"/>
          <w:szCs w:val="20"/>
        </w:rPr>
      </w:pPr>
      <w:r w:rsidRPr="00EF05BA">
        <w:rPr>
          <w:rFonts w:asciiTheme="majorHAnsi" w:hAnsiTheme="majorHAnsi" w:cs="Calibri"/>
          <w:sz w:val="20"/>
          <w:szCs w:val="20"/>
        </w:rPr>
        <w:t>zapoznaliśmy się z treścią SWZ dla niniejszego zamówienia i nie wnosimy do niej żadnych zastrzeżeń,</w:t>
      </w:r>
    </w:p>
    <w:p w14:paraId="1C0017CF" w14:textId="77777777" w:rsidR="00EF05BA" w:rsidRPr="00EF05BA" w:rsidRDefault="00EF05BA" w:rsidP="00EF05BA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0"/>
          <w:szCs w:val="20"/>
        </w:rPr>
      </w:pPr>
      <w:r w:rsidRPr="00EF05BA">
        <w:rPr>
          <w:rFonts w:asciiTheme="majorHAnsi" w:hAnsiTheme="majorHAnsi" w:cs="Calibri"/>
          <w:sz w:val="20"/>
          <w:szCs w:val="20"/>
        </w:rPr>
        <w:t>akceptujemy zakres wymagany w załączniku nr 6, 6A – opis przedmiotu zamówienia,</w:t>
      </w:r>
    </w:p>
    <w:p w14:paraId="4A9E273B" w14:textId="77777777" w:rsidR="00EF05BA" w:rsidRPr="00EF05BA" w:rsidRDefault="00EF05BA" w:rsidP="00EF05BA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0"/>
          <w:szCs w:val="20"/>
        </w:rPr>
      </w:pPr>
      <w:r w:rsidRPr="00EF05BA">
        <w:rPr>
          <w:rFonts w:asciiTheme="majorHAnsi" w:hAnsiTheme="majorHAnsi" w:cs="Calibri"/>
          <w:sz w:val="20"/>
          <w:szCs w:val="20"/>
        </w:rPr>
        <w:t>uzyskaliśmy niezbędne informacje do przygotowania oferty,</w:t>
      </w:r>
    </w:p>
    <w:p w14:paraId="3053E3C4" w14:textId="77777777" w:rsidR="00EF05BA" w:rsidRPr="00EF05BA" w:rsidRDefault="00EF05BA" w:rsidP="00EF05BA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0"/>
          <w:szCs w:val="20"/>
        </w:rPr>
      </w:pPr>
      <w:r w:rsidRPr="00EF05BA">
        <w:rPr>
          <w:rFonts w:asciiTheme="majorHAnsi" w:hAnsiTheme="majorHAnsi" w:cs="Calibri"/>
          <w:sz w:val="20"/>
          <w:szCs w:val="20"/>
        </w:rPr>
        <w:t>gwarantujemy wykonanie całości niniejszego zamówienia zgodnie z treścią: SWZ, wyjaśnień oraz zmian do SWZ,</w:t>
      </w:r>
    </w:p>
    <w:p w14:paraId="1D55AE2C" w14:textId="77777777" w:rsidR="00EF05BA" w:rsidRPr="00EF05BA" w:rsidRDefault="00EF05BA" w:rsidP="00EF05BA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0"/>
          <w:szCs w:val="20"/>
        </w:rPr>
      </w:pPr>
      <w:bookmarkStart w:id="3" w:name="_Hlk66790915"/>
      <w:r w:rsidRPr="00EF05BA">
        <w:rPr>
          <w:rFonts w:asciiTheme="majorHAnsi" w:hAnsiTheme="majorHAnsi" w:cs="Calibri"/>
          <w:sz w:val="20"/>
          <w:szCs w:val="20"/>
        </w:rPr>
        <w:t>uważamy się za związanych niniejszą ofertą na czas wskazany w rodz. XVII SWZ – 30 dni od upływu terminu składania ofert,</w:t>
      </w:r>
    </w:p>
    <w:bookmarkEnd w:id="3"/>
    <w:p w14:paraId="7B078AE6" w14:textId="77777777" w:rsidR="00EF05BA" w:rsidRPr="00EF05BA" w:rsidRDefault="00EF05BA" w:rsidP="00EF05BA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0"/>
          <w:szCs w:val="20"/>
        </w:rPr>
      </w:pPr>
      <w:r w:rsidRPr="00EF05BA">
        <w:rPr>
          <w:rFonts w:asciiTheme="majorHAnsi" w:hAnsiTheme="majorHAnsi" w:cs="Calibri"/>
          <w:sz w:val="20"/>
          <w:szCs w:val="20"/>
        </w:rPr>
        <w:t>zapewniamy wykonanie zamówienia w terminie określonym w SWZ,</w:t>
      </w:r>
    </w:p>
    <w:p w14:paraId="6B688D3E" w14:textId="77777777" w:rsidR="00EF05BA" w:rsidRPr="00EF05BA" w:rsidRDefault="00EF05BA" w:rsidP="00EF05BA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0"/>
          <w:szCs w:val="20"/>
        </w:rPr>
      </w:pPr>
      <w:r w:rsidRPr="00EF05BA">
        <w:rPr>
          <w:rFonts w:asciiTheme="majorHAnsi" w:hAnsiTheme="majorHAnsi" w:cs="Calibri"/>
          <w:sz w:val="20"/>
          <w:szCs w:val="20"/>
        </w:rPr>
        <w:t>akceptujemy warunki płatności określone w SWZ,</w:t>
      </w:r>
    </w:p>
    <w:p w14:paraId="24FF6EBF" w14:textId="77777777" w:rsidR="00EF05BA" w:rsidRPr="00EF05BA" w:rsidRDefault="00EF05BA" w:rsidP="00EF05BA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0"/>
          <w:szCs w:val="20"/>
        </w:rPr>
      </w:pPr>
      <w:r w:rsidRPr="00EF05BA">
        <w:rPr>
          <w:rFonts w:asciiTheme="majorHAnsi" w:hAnsiTheme="majorHAnsi" w:cs="Calibri"/>
          <w:sz w:val="20"/>
          <w:szCs w:val="20"/>
        </w:rPr>
        <w:t>ceny/stawki za świadczone usługi w ramach opcji nie ulegną zmianie w  stosunku do określonych w ofercie cen/stawek dla „zamówienia podstawowego”,</w:t>
      </w:r>
    </w:p>
    <w:p w14:paraId="76486C86" w14:textId="77777777" w:rsidR="00EF05BA" w:rsidRPr="00EF05BA" w:rsidRDefault="00EF05BA" w:rsidP="00EF05BA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0"/>
          <w:szCs w:val="20"/>
        </w:rPr>
      </w:pPr>
      <w:r w:rsidRPr="00EF05BA">
        <w:rPr>
          <w:rFonts w:asciiTheme="majorHAnsi" w:hAnsiTheme="majorHAnsi" w:cs="Calibri"/>
          <w:sz w:val="20"/>
          <w:szCs w:val="20"/>
        </w:rPr>
        <w:t>nie będziemy wnosili żadnych roszczeń w stosunku do Zamawiającego w przypadku, gdy nie skorzysta z opcji.</w:t>
      </w:r>
    </w:p>
    <w:p w14:paraId="53785A66" w14:textId="77777777" w:rsidR="00EF05BA" w:rsidRPr="00EF05BA" w:rsidRDefault="00EF05BA" w:rsidP="00EF05BA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0"/>
          <w:szCs w:val="20"/>
        </w:rPr>
      </w:pPr>
      <w:r w:rsidRPr="00EF05BA">
        <w:rPr>
          <w:rFonts w:asciiTheme="majorHAnsi" w:hAnsiTheme="majorHAnsi" w:cs="Calibri"/>
          <w:bCs/>
          <w:sz w:val="20"/>
          <w:szCs w:val="20"/>
        </w:rPr>
        <w:t>Oświadczamy, że:</w:t>
      </w:r>
    </w:p>
    <w:p w14:paraId="4B30CF80" w14:textId="77777777" w:rsidR="00EF05BA" w:rsidRPr="00EF05BA" w:rsidRDefault="00EF05BA" w:rsidP="00EF05BA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0"/>
          <w:szCs w:val="20"/>
        </w:rPr>
      </w:pPr>
      <w:r w:rsidRPr="00EF05BA">
        <w:rPr>
          <w:rFonts w:asciiTheme="majorHAnsi" w:hAnsiTheme="majorHAnsi" w:cs="Calibri"/>
          <w:sz w:val="20"/>
          <w:szCs w:val="20"/>
        </w:rPr>
        <w:t>przedmiot zamówienia wykonamy samodzielnie</w:t>
      </w:r>
      <w:r w:rsidRPr="00EF05BA">
        <w:rPr>
          <w:rFonts w:asciiTheme="majorHAnsi" w:hAnsiTheme="majorHAnsi" w:cs="Calibri"/>
          <w:b/>
          <w:bCs/>
          <w:sz w:val="20"/>
          <w:szCs w:val="20"/>
        </w:rPr>
        <w:t>**</w:t>
      </w:r>
      <w:r w:rsidRPr="00EF05BA">
        <w:rPr>
          <w:rFonts w:asciiTheme="majorHAnsi" w:hAnsiTheme="majorHAnsi" w:cs="Calibri"/>
          <w:b/>
          <w:bCs/>
          <w:i/>
          <w:iCs/>
          <w:sz w:val="20"/>
          <w:szCs w:val="20"/>
        </w:rPr>
        <w:t>*</w:t>
      </w:r>
      <w:r w:rsidRPr="00EF05BA">
        <w:rPr>
          <w:rFonts w:asciiTheme="majorHAnsi" w:hAnsiTheme="majorHAnsi" w:cs="Calibri"/>
          <w:b/>
          <w:bCs/>
          <w:i/>
          <w:iCs/>
          <w:sz w:val="20"/>
          <w:szCs w:val="20"/>
          <w:vertAlign w:val="superscript"/>
        </w:rPr>
        <w:t>)</w:t>
      </w:r>
    </w:p>
    <w:p w14:paraId="2A95302D" w14:textId="77777777" w:rsidR="00EF05BA" w:rsidRPr="00EF05BA" w:rsidRDefault="00EF05BA" w:rsidP="00EF05BA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0"/>
          <w:szCs w:val="20"/>
        </w:rPr>
      </w:pPr>
      <w:r w:rsidRPr="00EF05BA">
        <w:rPr>
          <w:rFonts w:asciiTheme="majorHAnsi" w:hAnsiTheme="majorHAnsi" w:cs="Calibri"/>
          <w:sz w:val="20"/>
          <w:szCs w:val="20"/>
        </w:rPr>
        <w:t xml:space="preserve">powierzymy podwykonawcom realizację następujących części zamówienia (zadań): </w:t>
      </w:r>
      <w:r w:rsidRPr="00EF05BA">
        <w:rPr>
          <w:rFonts w:asciiTheme="majorHAnsi" w:hAnsiTheme="majorHAnsi" w:cs="Calibri"/>
          <w:b/>
          <w:bCs/>
          <w:i/>
          <w:iCs/>
          <w:sz w:val="20"/>
          <w:szCs w:val="20"/>
        </w:rPr>
        <w:t>***</w:t>
      </w:r>
      <w:r w:rsidRPr="00EF05BA">
        <w:rPr>
          <w:rFonts w:asciiTheme="majorHAnsi" w:hAnsiTheme="majorHAnsi" w:cs="Calibri"/>
          <w:b/>
          <w:bCs/>
          <w:i/>
          <w:iCs/>
          <w:sz w:val="20"/>
          <w:szCs w:val="20"/>
          <w:vertAlign w:val="superscript"/>
        </w:rPr>
        <w:t>)</w:t>
      </w:r>
    </w:p>
    <w:p w14:paraId="3865FD8C" w14:textId="77777777" w:rsidR="00EF05BA" w:rsidRPr="00EF05BA" w:rsidRDefault="00EF05BA" w:rsidP="00EF05BA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EF05BA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3BBCBD79" w14:textId="77777777" w:rsidR="00EF05BA" w:rsidRPr="00EF05BA" w:rsidRDefault="00EF05BA" w:rsidP="00EF05BA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EF05BA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52BDAE16" w14:textId="77777777" w:rsidR="00EF05BA" w:rsidRPr="00EF05BA" w:rsidRDefault="00EF05BA" w:rsidP="00EF05BA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EF05BA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51CC67BE" w14:textId="77777777" w:rsidR="00EF05BA" w:rsidRPr="00EF05BA" w:rsidRDefault="00EF05BA" w:rsidP="00EF05BA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EF05BA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29B4D77D" w14:textId="77777777" w:rsidR="00EF05BA" w:rsidRPr="00EF05BA" w:rsidRDefault="00EF05BA" w:rsidP="00EF05BA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EF05BA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19BBACBB" w14:textId="77777777" w:rsidR="00EF05BA" w:rsidRPr="00EF05BA" w:rsidRDefault="00EF05BA" w:rsidP="00EF05BA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EF05BA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4FDE3F00" w14:textId="77777777" w:rsidR="00EF05BA" w:rsidRPr="00EF05BA" w:rsidRDefault="00EF05BA" w:rsidP="00EF05BA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0"/>
          <w:szCs w:val="20"/>
        </w:rPr>
      </w:pPr>
      <w:bookmarkStart w:id="4" w:name="_Hlk103847905"/>
      <w:r w:rsidRPr="00EF05BA">
        <w:rPr>
          <w:rFonts w:asciiTheme="majorHAnsi" w:hAnsiTheme="majorHAnsi" w:cs="Calibri"/>
          <w:bCs/>
          <w:sz w:val="20"/>
          <w:szCs w:val="20"/>
        </w:rPr>
        <w:t>Oświadczamy, że****):</w:t>
      </w:r>
    </w:p>
    <w:p w14:paraId="1C23BE44" w14:textId="77777777" w:rsidR="00EF05BA" w:rsidRPr="00EF05BA" w:rsidRDefault="00EF05BA" w:rsidP="00EF05BA">
      <w:pPr>
        <w:pStyle w:val="Akapitzlist"/>
        <w:numPr>
          <w:ilvl w:val="0"/>
          <w:numId w:val="15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0"/>
          <w:szCs w:val="20"/>
        </w:rPr>
      </w:pPr>
      <w:r w:rsidRPr="00EF05BA">
        <w:rPr>
          <w:rFonts w:asciiTheme="majorHAnsi" w:hAnsiTheme="majorHAnsi" w:cs="Calibri"/>
          <w:bCs/>
          <w:sz w:val="20"/>
          <w:szCs w:val="20"/>
        </w:rPr>
        <w:t>jesteśmy mikroprzedsiębiorstwem;</w:t>
      </w:r>
    </w:p>
    <w:p w14:paraId="2246F352" w14:textId="77777777" w:rsidR="00EF05BA" w:rsidRPr="00EF05BA" w:rsidRDefault="00EF05BA" w:rsidP="00EF05BA">
      <w:pPr>
        <w:pStyle w:val="Akapitzlist"/>
        <w:numPr>
          <w:ilvl w:val="0"/>
          <w:numId w:val="15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0"/>
          <w:szCs w:val="20"/>
        </w:rPr>
      </w:pPr>
      <w:r w:rsidRPr="00EF05BA">
        <w:rPr>
          <w:rFonts w:asciiTheme="majorHAnsi" w:hAnsiTheme="majorHAnsi" w:cs="Calibri"/>
          <w:bCs/>
          <w:sz w:val="20"/>
          <w:szCs w:val="20"/>
        </w:rPr>
        <w:t>jesteśmy małym przedsiębiorstwem;</w:t>
      </w:r>
    </w:p>
    <w:p w14:paraId="16F1689C" w14:textId="77777777" w:rsidR="00EF05BA" w:rsidRPr="00EF05BA" w:rsidRDefault="00EF05BA" w:rsidP="00EF05BA">
      <w:pPr>
        <w:pStyle w:val="Akapitzlist"/>
        <w:numPr>
          <w:ilvl w:val="0"/>
          <w:numId w:val="15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0"/>
          <w:szCs w:val="20"/>
        </w:rPr>
      </w:pPr>
      <w:r w:rsidRPr="00EF05BA">
        <w:rPr>
          <w:rFonts w:asciiTheme="majorHAnsi" w:hAnsiTheme="majorHAnsi" w:cs="Calibri"/>
          <w:bCs/>
          <w:sz w:val="20"/>
          <w:szCs w:val="20"/>
        </w:rPr>
        <w:t xml:space="preserve">jesteśmy </w:t>
      </w:r>
      <w:r w:rsidRPr="00EF05BA">
        <w:rPr>
          <w:rFonts w:asciiTheme="majorHAnsi" w:hAnsiTheme="majorHAnsi"/>
          <w:sz w:val="20"/>
          <w:szCs w:val="20"/>
        </w:rPr>
        <w:t>średnim</w:t>
      </w:r>
      <w:r w:rsidRPr="00EF05BA">
        <w:rPr>
          <w:rFonts w:asciiTheme="majorHAnsi" w:hAnsiTheme="majorHAnsi" w:cs="Calibri"/>
          <w:bCs/>
          <w:sz w:val="20"/>
          <w:szCs w:val="20"/>
        </w:rPr>
        <w:t xml:space="preserve"> przedsiębiorstwem.</w:t>
      </w:r>
    </w:p>
    <w:p w14:paraId="4646D7A7" w14:textId="77777777" w:rsidR="00EF05BA" w:rsidRPr="00EF05BA" w:rsidRDefault="00EF05BA" w:rsidP="00EF05BA">
      <w:pPr>
        <w:pStyle w:val="Akapitzlist"/>
        <w:numPr>
          <w:ilvl w:val="0"/>
          <w:numId w:val="15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0"/>
          <w:szCs w:val="20"/>
        </w:rPr>
      </w:pPr>
      <w:r w:rsidRPr="00EF05BA">
        <w:rPr>
          <w:rFonts w:asciiTheme="majorHAnsi" w:hAnsiTheme="majorHAnsi" w:cs="Calibri"/>
          <w:bCs/>
          <w:sz w:val="20"/>
          <w:szCs w:val="20"/>
        </w:rPr>
        <w:t>nie jesteśmy mikroprzedsiębiorstwem, małym przedsiębiorstwem,</w:t>
      </w:r>
      <w:r w:rsidRPr="00EF05BA">
        <w:rPr>
          <w:rFonts w:asciiTheme="majorHAnsi" w:hAnsiTheme="majorHAnsi"/>
          <w:sz w:val="20"/>
          <w:szCs w:val="20"/>
        </w:rPr>
        <w:t> średnim</w:t>
      </w:r>
      <w:r w:rsidRPr="00EF05BA">
        <w:rPr>
          <w:rFonts w:asciiTheme="majorHAnsi" w:hAnsiTheme="majorHAnsi" w:cs="Calibri"/>
          <w:bCs/>
          <w:sz w:val="20"/>
          <w:szCs w:val="20"/>
        </w:rPr>
        <w:t xml:space="preserve"> przedsiębiorstwem.</w:t>
      </w:r>
    </w:p>
    <w:bookmarkEnd w:id="4"/>
    <w:p w14:paraId="26CBF73D" w14:textId="77777777" w:rsidR="00EF05BA" w:rsidRPr="00EF05BA" w:rsidRDefault="00EF05BA" w:rsidP="00EF05BA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0"/>
          <w:szCs w:val="20"/>
        </w:rPr>
      </w:pPr>
      <w:r w:rsidRPr="00EF05BA">
        <w:rPr>
          <w:rFonts w:asciiTheme="majorHAnsi" w:hAnsiTheme="majorHAnsi" w:cs="Calibri"/>
          <w:bCs/>
          <w:sz w:val="20"/>
          <w:szCs w:val="20"/>
        </w:rPr>
        <w:t>Oświadczamy, że informacje i dokumenty __________________________________________</w:t>
      </w:r>
      <w:r w:rsidRPr="00EF05BA">
        <w:rPr>
          <w:rFonts w:asciiTheme="majorHAnsi" w:hAnsiTheme="majorHAnsi" w:cs="Calibri"/>
          <w:sz w:val="20"/>
          <w:szCs w:val="20"/>
        </w:rPr>
        <w:t xml:space="preserve"> _____________________________________________________________________________________________________________</w:t>
      </w:r>
    </w:p>
    <w:p w14:paraId="79D8A344" w14:textId="77777777" w:rsidR="00EF05BA" w:rsidRPr="00EF05BA" w:rsidRDefault="00EF05BA" w:rsidP="00EF05BA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0"/>
          <w:szCs w:val="20"/>
          <w:vertAlign w:val="superscript"/>
        </w:rPr>
      </w:pPr>
      <w:r w:rsidRPr="00EF05BA">
        <w:rPr>
          <w:rFonts w:asciiTheme="majorHAnsi" w:hAnsiTheme="majorHAnsi" w:cs="Calibri"/>
          <w:i/>
          <w:sz w:val="20"/>
          <w:szCs w:val="20"/>
          <w:vertAlign w:val="superscript"/>
        </w:rPr>
        <w:t>(tylko, jeśli dotyczy - podać nazwę dokumentu, nr załącznika, nr strony)</w:t>
      </w:r>
    </w:p>
    <w:p w14:paraId="06FC6C2E" w14:textId="77777777" w:rsidR="00EF05BA" w:rsidRPr="00EF05BA" w:rsidRDefault="00EF05BA" w:rsidP="00EF05BA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0"/>
          <w:szCs w:val="20"/>
        </w:rPr>
      </w:pPr>
      <w:r w:rsidRPr="00EF05BA">
        <w:rPr>
          <w:rFonts w:asciiTheme="majorHAnsi" w:hAnsiTheme="majorHAnsi" w:cs="Calibri"/>
          <w:bCs/>
          <w:sz w:val="20"/>
          <w:szCs w:val="20"/>
        </w:rPr>
        <w:t>nie mogą być udostępnione, gdyż  są zastrzeżone jako informacje stanowiące tajemnicę przedsiębiorstwa, w rozumieniu przepisów o zwalczaniu nieuczciwej konkurencji. W załączeniu przedkładamy uzasadnienie, że zastrzeżone informacje są tajemnicą przedsiębiorstwa.</w:t>
      </w:r>
    </w:p>
    <w:p w14:paraId="1CCED996" w14:textId="77777777" w:rsidR="00EF05BA" w:rsidRPr="00EF05BA" w:rsidRDefault="00EF05BA" w:rsidP="00EF05BA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0"/>
          <w:szCs w:val="20"/>
        </w:rPr>
      </w:pPr>
      <w:r w:rsidRPr="00EF05BA">
        <w:rPr>
          <w:rFonts w:asciiTheme="majorHAnsi" w:hAnsiTheme="majorHAnsi" w:cs="Calibri"/>
          <w:bCs/>
          <w:sz w:val="20"/>
          <w:szCs w:val="20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 *****).</w:t>
      </w:r>
    </w:p>
    <w:p w14:paraId="467DFDCC" w14:textId="77777777" w:rsidR="00EF05BA" w:rsidRPr="00EF05BA" w:rsidRDefault="00EF05BA" w:rsidP="00EF05BA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0"/>
          <w:szCs w:val="20"/>
        </w:rPr>
      </w:pPr>
      <w:r w:rsidRPr="00EF05BA">
        <w:rPr>
          <w:rFonts w:asciiTheme="majorHAnsi" w:hAnsiTheme="majorHAnsi" w:cs="Calibri"/>
          <w:bCs/>
          <w:sz w:val="20"/>
          <w:szCs w:val="20"/>
        </w:rPr>
        <w:lastRenderedPageBreak/>
        <w:t>Ogólne (Szczególne) Warunki Ubezpieczenia, karty produktu lub inne wzorce umowne, które będą miały zastosowanie do poszczególnych ubezpieczeń (podać rodzaj warunków</w:t>
      </w:r>
      <w:r w:rsidRPr="00EF05BA">
        <w:rPr>
          <w:rFonts w:asciiTheme="majorHAnsi" w:hAnsiTheme="majorHAnsi" w:cs="Calibri"/>
          <w:sz w:val="20"/>
          <w:szCs w:val="20"/>
        </w:rPr>
        <w:t xml:space="preserve"> ubezpieczenia i datę uchwalenia/wejścia w życie):</w:t>
      </w:r>
    </w:p>
    <w:p w14:paraId="6A7E5EB0" w14:textId="77777777" w:rsidR="00EF05BA" w:rsidRPr="00EF05BA" w:rsidRDefault="00EF05BA" w:rsidP="00EF05BA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0"/>
          <w:szCs w:val="20"/>
        </w:rPr>
      </w:pPr>
      <w:r w:rsidRPr="00EF05BA">
        <w:rPr>
          <w:rFonts w:asciiTheme="majorHAnsi" w:hAnsiTheme="majorHAnsi" w:cs="Calibri"/>
          <w:color w:val="002060"/>
          <w:sz w:val="20"/>
          <w:szCs w:val="20"/>
        </w:rPr>
        <w:t>_______________________</w:t>
      </w:r>
    </w:p>
    <w:p w14:paraId="0D036F24" w14:textId="77777777" w:rsidR="00EF05BA" w:rsidRPr="00EF05BA" w:rsidRDefault="00EF05BA" w:rsidP="00EF05BA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0"/>
          <w:szCs w:val="20"/>
        </w:rPr>
      </w:pPr>
      <w:r w:rsidRPr="00EF05BA">
        <w:rPr>
          <w:rFonts w:asciiTheme="majorHAnsi" w:hAnsiTheme="majorHAnsi" w:cs="Calibri"/>
          <w:sz w:val="20"/>
          <w:szCs w:val="20"/>
        </w:rPr>
        <w:t>_______________________</w:t>
      </w:r>
    </w:p>
    <w:p w14:paraId="57CB6C74" w14:textId="77777777" w:rsidR="00EF05BA" w:rsidRPr="00EF05BA" w:rsidRDefault="00EF05BA" w:rsidP="00EF05BA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0"/>
          <w:szCs w:val="20"/>
        </w:rPr>
      </w:pPr>
      <w:r w:rsidRPr="00EF05BA">
        <w:rPr>
          <w:rFonts w:asciiTheme="majorHAnsi" w:hAnsiTheme="majorHAnsi" w:cs="Calibri"/>
          <w:sz w:val="20"/>
          <w:szCs w:val="20"/>
        </w:rPr>
        <w:t>_______________________</w:t>
      </w:r>
    </w:p>
    <w:p w14:paraId="320C76B5" w14:textId="77777777" w:rsidR="00EF05BA" w:rsidRPr="00EF05BA" w:rsidRDefault="00EF05BA" w:rsidP="00EF05BA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0"/>
          <w:szCs w:val="20"/>
        </w:rPr>
      </w:pPr>
      <w:r w:rsidRPr="00EF05BA">
        <w:rPr>
          <w:rFonts w:asciiTheme="majorHAnsi" w:hAnsiTheme="majorHAnsi" w:cs="Calibri"/>
          <w:sz w:val="20"/>
          <w:szCs w:val="20"/>
        </w:rPr>
        <w:t>_______________________</w:t>
      </w:r>
    </w:p>
    <w:p w14:paraId="2332CC0E" w14:textId="77777777" w:rsidR="00EF05BA" w:rsidRPr="00EF05BA" w:rsidRDefault="00EF05BA" w:rsidP="00EF05BA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0"/>
          <w:szCs w:val="20"/>
        </w:rPr>
      </w:pPr>
      <w:r w:rsidRPr="00EF05BA">
        <w:rPr>
          <w:rFonts w:asciiTheme="majorHAnsi" w:hAnsiTheme="majorHAnsi" w:cs="Calibri"/>
          <w:bCs/>
          <w:sz w:val="20"/>
          <w:szCs w:val="20"/>
        </w:rPr>
        <w:t>Korespondencję w sprawie niniejszego postępowania należy kierować na:</w:t>
      </w:r>
    </w:p>
    <w:p w14:paraId="6ECB07CE" w14:textId="24F4F288" w:rsidR="00EF05BA" w:rsidRPr="00EF05BA" w:rsidRDefault="00EF05BA" w:rsidP="00EF05BA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0"/>
          <w:szCs w:val="20"/>
        </w:rPr>
      </w:pPr>
      <w:r w:rsidRPr="00EF05BA">
        <w:rPr>
          <w:rFonts w:asciiTheme="majorHAnsi" w:hAnsiTheme="majorHAnsi" w:cs="Calibri"/>
          <w:bCs/>
          <w:sz w:val="20"/>
          <w:szCs w:val="20"/>
        </w:rPr>
        <w:t>adres ________</w:t>
      </w:r>
      <w:r w:rsidRPr="00EF05BA">
        <w:rPr>
          <w:rFonts w:asciiTheme="majorHAnsi" w:hAnsiTheme="majorHAnsi" w:cs="Calibri"/>
          <w:sz w:val="20"/>
          <w:szCs w:val="20"/>
        </w:rPr>
        <w:t>____________________________________</w:t>
      </w:r>
      <w:r>
        <w:rPr>
          <w:rFonts w:asciiTheme="majorHAnsi" w:hAnsiTheme="majorHAnsi" w:cs="Calibri"/>
          <w:sz w:val="20"/>
          <w:szCs w:val="20"/>
        </w:rPr>
        <w:t>__</w:t>
      </w:r>
      <w:r w:rsidRPr="00EF05BA">
        <w:rPr>
          <w:rFonts w:asciiTheme="majorHAnsi" w:hAnsiTheme="majorHAnsi" w:cs="Calibri"/>
          <w:sz w:val="20"/>
          <w:szCs w:val="20"/>
        </w:rPr>
        <w:t>________________________</w:t>
      </w:r>
    </w:p>
    <w:p w14:paraId="7DF7580D" w14:textId="77777777" w:rsidR="00EF05BA" w:rsidRPr="00EF05BA" w:rsidRDefault="00EF05BA" w:rsidP="00EF05BA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0"/>
          <w:szCs w:val="20"/>
        </w:rPr>
      </w:pPr>
      <w:r w:rsidRPr="00EF05BA">
        <w:rPr>
          <w:rFonts w:asciiTheme="majorHAnsi" w:hAnsiTheme="majorHAnsi" w:cs="Calibri"/>
          <w:sz w:val="20"/>
          <w:szCs w:val="20"/>
        </w:rPr>
        <w:t>nr  telefonu ______________</w:t>
      </w:r>
      <w:r w:rsidRPr="00EF05BA">
        <w:rPr>
          <w:rFonts w:asciiTheme="majorHAnsi" w:hAnsiTheme="majorHAnsi" w:cs="Calibri"/>
          <w:bCs/>
          <w:sz w:val="20"/>
          <w:szCs w:val="20"/>
        </w:rPr>
        <w:t>________</w:t>
      </w:r>
      <w:r w:rsidRPr="00EF05BA">
        <w:rPr>
          <w:rFonts w:asciiTheme="majorHAnsi" w:hAnsiTheme="majorHAnsi" w:cs="Calibri"/>
          <w:sz w:val="20"/>
          <w:szCs w:val="20"/>
        </w:rPr>
        <w:t>_________________________________________</w:t>
      </w:r>
    </w:p>
    <w:p w14:paraId="14F9F26C" w14:textId="77777777" w:rsidR="00EF05BA" w:rsidRPr="00EF05BA" w:rsidRDefault="00EF05BA" w:rsidP="00EF05BA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0"/>
          <w:szCs w:val="20"/>
        </w:rPr>
      </w:pPr>
      <w:r w:rsidRPr="00EF05BA">
        <w:rPr>
          <w:rFonts w:asciiTheme="majorHAnsi" w:hAnsiTheme="majorHAnsi" w:cs="Calibri"/>
          <w:sz w:val="20"/>
          <w:szCs w:val="20"/>
        </w:rPr>
        <w:t>e-mail __________________</w:t>
      </w:r>
      <w:r w:rsidRPr="00EF05BA">
        <w:rPr>
          <w:rFonts w:asciiTheme="majorHAnsi" w:hAnsiTheme="majorHAnsi" w:cs="Calibri"/>
          <w:bCs/>
          <w:sz w:val="20"/>
          <w:szCs w:val="20"/>
        </w:rPr>
        <w:t>________</w:t>
      </w:r>
      <w:r w:rsidRPr="00EF05BA">
        <w:rPr>
          <w:rFonts w:asciiTheme="majorHAnsi" w:hAnsiTheme="majorHAnsi" w:cs="Calibri"/>
          <w:sz w:val="20"/>
          <w:szCs w:val="20"/>
        </w:rPr>
        <w:t>___________________________________________</w:t>
      </w:r>
    </w:p>
    <w:p w14:paraId="53D5CAE9" w14:textId="77777777" w:rsidR="00EF05BA" w:rsidRPr="00EF05BA" w:rsidRDefault="00EF05BA" w:rsidP="00EF05BA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0"/>
          <w:szCs w:val="20"/>
        </w:rPr>
      </w:pPr>
      <w:r w:rsidRPr="00EF05BA">
        <w:rPr>
          <w:rFonts w:asciiTheme="majorHAnsi" w:hAnsiTheme="majorHAnsi" w:cs="Calibri"/>
          <w:bCs/>
          <w:sz w:val="20"/>
          <w:szCs w:val="20"/>
        </w:rPr>
        <w:t>Wraz z ofertą składamy następujące oświadczenia i dokumenty:</w:t>
      </w:r>
    </w:p>
    <w:p w14:paraId="4BD636E4" w14:textId="77777777" w:rsidR="00EF05BA" w:rsidRPr="00EF05BA" w:rsidRDefault="00EF05BA" w:rsidP="00EF05BA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0"/>
          <w:szCs w:val="20"/>
        </w:rPr>
      </w:pPr>
      <w:r w:rsidRPr="00EF05BA">
        <w:rPr>
          <w:rFonts w:asciiTheme="majorHAnsi" w:hAnsiTheme="majorHAnsi" w:cs="Calibri"/>
          <w:sz w:val="20"/>
          <w:szCs w:val="20"/>
        </w:rPr>
        <w:t>_______________________</w:t>
      </w:r>
    </w:p>
    <w:p w14:paraId="7404B865" w14:textId="77777777" w:rsidR="00EF05BA" w:rsidRPr="00EF05BA" w:rsidRDefault="00EF05BA" w:rsidP="00EF05BA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0"/>
          <w:szCs w:val="20"/>
        </w:rPr>
      </w:pPr>
      <w:r w:rsidRPr="00EF05BA">
        <w:rPr>
          <w:rFonts w:asciiTheme="majorHAnsi" w:hAnsiTheme="majorHAnsi" w:cs="Calibri"/>
          <w:sz w:val="20"/>
          <w:szCs w:val="20"/>
        </w:rPr>
        <w:t>_______________________</w:t>
      </w:r>
    </w:p>
    <w:p w14:paraId="7422E649" w14:textId="77777777" w:rsidR="00EF05BA" w:rsidRPr="00EF05BA" w:rsidRDefault="00EF05BA" w:rsidP="00EF05BA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0"/>
          <w:szCs w:val="20"/>
        </w:rPr>
      </w:pPr>
      <w:r w:rsidRPr="00EF05BA">
        <w:rPr>
          <w:rFonts w:asciiTheme="majorHAnsi" w:hAnsiTheme="majorHAnsi" w:cs="Calibri"/>
          <w:sz w:val="20"/>
          <w:szCs w:val="20"/>
        </w:rPr>
        <w:t>_______________________</w:t>
      </w:r>
    </w:p>
    <w:p w14:paraId="79E9786D" w14:textId="77777777" w:rsidR="00EF05BA" w:rsidRPr="00EF05BA" w:rsidRDefault="00EF05BA" w:rsidP="00EF05BA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0"/>
          <w:szCs w:val="20"/>
        </w:rPr>
      </w:pPr>
      <w:r w:rsidRPr="00EF05BA">
        <w:rPr>
          <w:rFonts w:asciiTheme="majorHAnsi" w:hAnsiTheme="majorHAnsi" w:cs="Calibri"/>
          <w:sz w:val="20"/>
          <w:szCs w:val="20"/>
        </w:rPr>
        <w:t>_______________________</w:t>
      </w:r>
    </w:p>
    <w:p w14:paraId="0CBDDBD2" w14:textId="77777777" w:rsidR="00EF05BA" w:rsidRPr="00EF05BA" w:rsidRDefault="00EF05BA" w:rsidP="00EF05BA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0"/>
          <w:szCs w:val="20"/>
        </w:rPr>
      </w:pPr>
      <w:bookmarkStart w:id="5" w:name="_Hlk66790887"/>
      <w:r w:rsidRPr="00EF05BA">
        <w:rPr>
          <w:rFonts w:asciiTheme="majorHAnsi" w:hAnsiTheme="majorHAnsi" w:cs="Calibri"/>
          <w:sz w:val="20"/>
          <w:szCs w:val="20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5"/>
    <w:p w14:paraId="6AA6C241" w14:textId="77777777" w:rsidR="00EF05BA" w:rsidRPr="00EF05BA" w:rsidRDefault="00EF05BA" w:rsidP="00EF05BA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0"/>
          <w:szCs w:val="20"/>
        </w:rPr>
      </w:pPr>
      <w:r w:rsidRPr="00EF05BA">
        <w:rPr>
          <w:rFonts w:asciiTheme="majorHAnsi" w:hAnsiTheme="majorHAnsi" w:cs="Calibri"/>
          <w:sz w:val="20"/>
          <w:szCs w:val="20"/>
        </w:rPr>
        <w:tab/>
        <w:t xml:space="preserve">                          </w:t>
      </w:r>
    </w:p>
    <w:p w14:paraId="1A7735F2" w14:textId="77777777" w:rsidR="00EF05BA" w:rsidRPr="00EF05BA" w:rsidRDefault="00EF05BA" w:rsidP="00EF05BA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0"/>
          <w:szCs w:val="20"/>
        </w:rPr>
      </w:pPr>
    </w:p>
    <w:p w14:paraId="6A5D41D4" w14:textId="77777777" w:rsidR="00EF05BA" w:rsidRPr="00EF05BA" w:rsidRDefault="00EF05BA" w:rsidP="00EF05BA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0"/>
          <w:szCs w:val="20"/>
        </w:rPr>
      </w:pPr>
      <w:r w:rsidRPr="00EF05BA">
        <w:rPr>
          <w:rFonts w:asciiTheme="majorHAnsi" w:hAnsiTheme="majorHAnsi" w:cs="Segoe UI"/>
          <w:i/>
          <w:color w:val="FF0000"/>
          <w:sz w:val="20"/>
          <w:szCs w:val="20"/>
        </w:rPr>
        <w:t>Niniejszą ofertę należy opatrzyć kwalifikowanym podpisem elektronicznym, podpisem zaufanym lub podpisem osobistym   osoby uprawnionej</w:t>
      </w:r>
    </w:p>
    <w:p w14:paraId="16B355B5" w14:textId="77777777" w:rsidR="00EF05BA" w:rsidRPr="00EF05BA" w:rsidRDefault="00EF05BA" w:rsidP="00EF05BA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0"/>
          <w:szCs w:val="20"/>
        </w:rPr>
      </w:pPr>
    </w:p>
    <w:p w14:paraId="78EBC59C" w14:textId="77777777" w:rsidR="00EF05BA" w:rsidRPr="00EF05BA" w:rsidRDefault="00EF05BA" w:rsidP="00EF05BA">
      <w:pPr>
        <w:suppressAutoHyphens/>
        <w:spacing w:line="276" w:lineRule="auto"/>
        <w:jc w:val="both"/>
        <w:rPr>
          <w:rFonts w:asciiTheme="majorHAnsi" w:hAnsiTheme="majorHAnsi" w:cs="Calibri"/>
          <w:sz w:val="18"/>
          <w:szCs w:val="20"/>
        </w:rPr>
      </w:pPr>
      <w:r w:rsidRPr="00EF05BA">
        <w:rPr>
          <w:rFonts w:asciiTheme="majorHAnsi" w:hAnsiTheme="majorHAnsi" w:cs="Calibri"/>
          <w:b/>
          <w:sz w:val="18"/>
          <w:szCs w:val="20"/>
        </w:rPr>
        <w:t>*)</w:t>
      </w:r>
      <w:r w:rsidRPr="00EF05BA">
        <w:rPr>
          <w:rFonts w:asciiTheme="majorHAnsi" w:hAnsiTheme="majorHAnsi" w:cs="Calibri"/>
          <w:sz w:val="18"/>
          <w:szCs w:val="20"/>
        </w:rPr>
        <w:t xml:space="preserve"> cenę oferty/ składki za ubezpieczenie należy podać w PLN z dokładnością do 1 grosza, to znaczy z  dokładnością do dwóch miejsc po przecinku,</w:t>
      </w:r>
    </w:p>
    <w:p w14:paraId="0808EF1B" w14:textId="77777777" w:rsidR="00EF05BA" w:rsidRPr="00EF05BA" w:rsidRDefault="00EF05BA" w:rsidP="00EF05BA">
      <w:pPr>
        <w:suppressAutoHyphens/>
        <w:spacing w:line="276" w:lineRule="auto"/>
        <w:jc w:val="both"/>
        <w:rPr>
          <w:rFonts w:asciiTheme="majorHAnsi" w:hAnsiTheme="majorHAnsi" w:cs="Calibri"/>
          <w:sz w:val="18"/>
          <w:szCs w:val="18"/>
        </w:rPr>
      </w:pPr>
      <w:r w:rsidRPr="00EF05BA">
        <w:rPr>
          <w:rFonts w:asciiTheme="majorHAnsi" w:hAnsiTheme="majorHAnsi" w:cs="Calibri"/>
          <w:b/>
          <w:bCs/>
          <w:sz w:val="18"/>
          <w:szCs w:val="20"/>
        </w:rPr>
        <w:t xml:space="preserve">**) </w:t>
      </w:r>
      <w:r w:rsidRPr="00EF05BA">
        <w:rPr>
          <w:rFonts w:asciiTheme="majorHAnsi" w:hAnsiTheme="majorHAnsi" w:cs="Calibri"/>
          <w:bCs/>
          <w:sz w:val="18"/>
          <w:szCs w:val="18"/>
        </w:rPr>
        <w:t>niepotrzebne skreślić,</w:t>
      </w:r>
      <w:r w:rsidRPr="00EF05BA">
        <w:rPr>
          <w:rFonts w:asciiTheme="majorHAnsi" w:hAnsiTheme="majorHAnsi" w:cs="Calibri"/>
          <w:sz w:val="18"/>
          <w:szCs w:val="18"/>
        </w:rPr>
        <w:tab/>
      </w:r>
    </w:p>
    <w:p w14:paraId="59C994FB" w14:textId="77777777" w:rsidR="00EF05BA" w:rsidRPr="00EF05BA" w:rsidRDefault="00EF05BA" w:rsidP="00EF05BA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18"/>
          <w:szCs w:val="18"/>
        </w:rPr>
      </w:pPr>
      <w:r w:rsidRPr="00EF05BA">
        <w:rPr>
          <w:rFonts w:asciiTheme="majorHAnsi" w:hAnsiTheme="majorHAnsi" w:cs="Calibri"/>
          <w:b/>
          <w:sz w:val="18"/>
          <w:szCs w:val="18"/>
        </w:rPr>
        <w:t>***)</w:t>
      </w:r>
      <w:r w:rsidRPr="00EF05BA">
        <w:rPr>
          <w:rFonts w:asciiTheme="majorHAnsi" w:hAnsiTheme="majorHAnsi" w:cs="Calibri"/>
          <w:sz w:val="18"/>
          <w:szCs w:val="18"/>
        </w:rPr>
        <w:t xml:space="preserve"> niepotrzebne skreślić; w przypadku nie wykreślenia którejś z pozycji i nie wypełnienia pola w pkt</w:t>
      </w:r>
      <w:r w:rsidRPr="00EF05BA">
        <w:rPr>
          <w:rFonts w:asciiTheme="majorHAnsi" w:hAnsiTheme="majorHAnsi" w:cs="Calibri"/>
          <w:i/>
          <w:iCs/>
          <w:sz w:val="18"/>
          <w:szCs w:val="18"/>
        </w:rPr>
        <w:t xml:space="preserve"> 10 formularza oznaczonego: „część (zakres) przedmiotu zamówienia”, „część (zakres) przedmiotu zamówienia oraz nazwa (firma) podwykonawcy” - </w:t>
      </w:r>
      <w:r w:rsidRPr="00EF05BA">
        <w:rPr>
          <w:rFonts w:asciiTheme="majorHAnsi" w:hAnsiTheme="majorHAnsi" w:cs="Calibri"/>
          <w:iCs/>
          <w:sz w:val="18"/>
          <w:szCs w:val="18"/>
        </w:rPr>
        <w:t xml:space="preserve">Pełnomocnik Zamawiającego uzna, odpowiednio, że Wykonawca nie zamierza powierzyć wykonania żadnej części zamówienia (zadań) podwykonawcom. </w:t>
      </w:r>
    </w:p>
    <w:p w14:paraId="2565478A" w14:textId="77777777" w:rsidR="00EF05BA" w:rsidRPr="00EF05BA" w:rsidRDefault="00EF05BA" w:rsidP="00EF05BA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18"/>
          <w:szCs w:val="18"/>
        </w:rPr>
      </w:pPr>
      <w:bookmarkStart w:id="6" w:name="_Hlk103847915"/>
      <w:r w:rsidRPr="00EF05BA">
        <w:rPr>
          <w:rFonts w:asciiTheme="majorHAnsi" w:hAnsiTheme="majorHAnsi" w:cs="Calibri"/>
          <w:b/>
          <w:bCs/>
          <w:sz w:val="18"/>
          <w:szCs w:val="18"/>
        </w:rPr>
        <w:t xml:space="preserve">****) </w:t>
      </w:r>
      <w:r w:rsidRPr="00EF05BA">
        <w:rPr>
          <w:rFonts w:asciiTheme="majorHAnsi" w:hAnsiTheme="majorHAnsi" w:cs="Calibri"/>
          <w:sz w:val="18"/>
          <w:szCs w:val="18"/>
        </w:rPr>
        <w:t>niepotrzebne skreślić; w  przypadku nie skreślenia pozycji – Zamawiający uzna, że Wykonawca nie jest mikroprzedsiębiorstwem bądź małym lub średnim przedsiębiorstwem.</w:t>
      </w:r>
    </w:p>
    <w:p w14:paraId="39763141" w14:textId="77777777" w:rsidR="00EF05BA" w:rsidRPr="00EF05BA" w:rsidRDefault="00EF05BA" w:rsidP="00EF05BA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18"/>
          <w:szCs w:val="18"/>
        </w:rPr>
      </w:pPr>
      <w:r w:rsidRPr="00EF05BA">
        <w:rPr>
          <w:rFonts w:asciiTheme="majorHAnsi" w:hAnsiTheme="majorHAnsi" w:cs="Calibri"/>
          <w:sz w:val="18"/>
          <w:szCs w:val="18"/>
        </w:rPr>
        <w:t xml:space="preserve">Zgodnie z zaleceniem Komisji z dnia 6 maja 2003 r. dotyczące definicji mikroprzedsiębiorstw oraz małych i średnich przedsiębiorstw (Dz.U. L 124 z 20.5.2003, s. 36). Te informacje są wymagane wyłącznie do celów statystycznych. </w:t>
      </w:r>
    </w:p>
    <w:p w14:paraId="064C6654" w14:textId="77777777" w:rsidR="00EF05BA" w:rsidRPr="00EF05BA" w:rsidRDefault="00EF05BA" w:rsidP="00EF05BA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18"/>
          <w:szCs w:val="18"/>
        </w:rPr>
      </w:pPr>
      <w:r w:rsidRPr="00EF05BA">
        <w:rPr>
          <w:rFonts w:asciiTheme="majorHAnsi" w:hAnsiTheme="majorHAnsi" w:cs="Calibri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BFE6494" w14:textId="77777777" w:rsidR="00EF05BA" w:rsidRPr="00EF05BA" w:rsidRDefault="00EF05BA" w:rsidP="00EF05BA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18"/>
          <w:szCs w:val="18"/>
        </w:rPr>
      </w:pPr>
      <w:r w:rsidRPr="00EF05BA">
        <w:rPr>
          <w:rFonts w:asciiTheme="majorHAnsi" w:hAnsiTheme="majorHAnsi" w:cs="Calibri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29656738" w14:textId="77777777" w:rsidR="00EF05BA" w:rsidRPr="00EF05BA" w:rsidRDefault="00EF05BA" w:rsidP="00EF05BA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18"/>
          <w:szCs w:val="18"/>
        </w:rPr>
      </w:pPr>
      <w:r w:rsidRPr="00EF05BA">
        <w:rPr>
          <w:rFonts w:asciiTheme="majorHAnsi" w:hAnsiTheme="majorHAnsi" w:cs="Calibri"/>
          <w:sz w:val="18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bookmarkEnd w:id="6"/>
    <w:p w14:paraId="3235A6F0" w14:textId="77777777" w:rsidR="00EF05BA" w:rsidRPr="00EF05BA" w:rsidRDefault="00EF05BA" w:rsidP="00EF05BA">
      <w:pPr>
        <w:suppressAutoHyphens/>
        <w:spacing w:line="276" w:lineRule="auto"/>
        <w:jc w:val="both"/>
        <w:rPr>
          <w:rFonts w:asciiTheme="majorHAnsi" w:hAnsiTheme="majorHAnsi" w:cs="Calibri"/>
          <w:sz w:val="18"/>
          <w:szCs w:val="18"/>
        </w:rPr>
      </w:pPr>
      <w:r w:rsidRPr="00EF05BA">
        <w:rPr>
          <w:rFonts w:asciiTheme="majorHAnsi" w:hAnsiTheme="majorHAnsi" w:cs="Calibri"/>
          <w:b/>
          <w:sz w:val="18"/>
          <w:szCs w:val="18"/>
        </w:rPr>
        <w:t>*****)</w:t>
      </w:r>
      <w:r w:rsidRPr="00EF05BA">
        <w:rPr>
          <w:rFonts w:asciiTheme="majorHAnsi" w:hAnsiTheme="majorHAnsi" w:cs="Calibri"/>
          <w:sz w:val="18"/>
          <w:szCs w:val="18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p w14:paraId="11812806" w14:textId="5A5D1253" w:rsidR="00E93A1D" w:rsidRPr="00EF05BA" w:rsidRDefault="00E93A1D" w:rsidP="00EF05BA">
      <w:pPr>
        <w:suppressAutoHyphens/>
        <w:spacing w:after="60" w:line="276" w:lineRule="auto"/>
        <w:ind w:left="426"/>
        <w:jc w:val="both"/>
        <w:rPr>
          <w:rFonts w:asciiTheme="majorHAnsi" w:hAnsiTheme="majorHAnsi" w:cs="Calibri"/>
          <w:b/>
          <w:i/>
          <w:sz w:val="18"/>
          <w:szCs w:val="18"/>
        </w:rPr>
      </w:pPr>
    </w:p>
    <w:sectPr w:rsidR="00E93A1D" w:rsidRPr="00EF05BA" w:rsidSect="009E56A0">
      <w:pgSz w:w="11906" w:h="16838"/>
      <w:pgMar w:top="1247" w:right="1134" w:bottom="1247" w:left="1418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33DF6" w14:textId="77777777" w:rsidR="00FC45E1" w:rsidRDefault="00FC45E1">
      <w:r>
        <w:separator/>
      </w:r>
    </w:p>
  </w:endnote>
  <w:endnote w:type="continuationSeparator" w:id="0">
    <w:p w14:paraId="20FE3FE6" w14:textId="77777777" w:rsidR="00FC45E1" w:rsidRDefault="00FC45E1">
      <w:r>
        <w:continuationSeparator/>
      </w:r>
    </w:p>
  </w:endnote>
  <w:endnote w:type="continuationNotice" w:id="1">
    <w:p w14:paraId="18FFD738" w14:textId="77777777" w:rsidR="00FC45E1" w:rsidRDefault="00FC45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Courier New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6D1BF596" w:rsidR="006010F1" w:rsidRPr="00645119" w:rsidRDefault="006010F1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E967DD">
      <w:rPr>
        <w:rFonts w:asciiTheme="majorHAnsi" w:hAnsiTheme="majorHAnsi" w:cs="Calibri"/>
        <w:noProof/>
        <w:sz w:val="20"/>
        <w:szCs w:val="20"/>
      </w:rPr>
      <w:t>80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D8BA1" w14:textId="77777777" w:rsidR="00FC45E1" w:rsidRDefault="00FC45E1">
      <w:r>
        <w:separator/>
      </w:r>
    </w:p>
  </w:footnote>
  <w:footnote w:type="continuationSeparator" w:id="0">
    <w:p w14:paraId="30043AD3" w14:textId="77777777" w:rsidR="00FC45E1" w:rsidRDefault="00FC45E1">
      <w:r>
        <w:continuationSeparator/>
      </w:r>
    </w:p>
  </w:footnote>
  <w:footnote w:type="continuationNotice" w:id="1">
    <w:p w14:paraId="2891BF9B" w14:textId="77777777" w:rsidR="00FC45E1" w:rsidRDefault="00FC45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4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8" w15:restartNumberingAfterBreak="0">
    <w:nsid w:val="0BB26D55"/>
    <w:multiLevelType w:val="hybridMultilevel"/>
    <w:tmpl w:val="5AC21AB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F7229A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</w:rPr>
    </w:lvl>
    <w:lvl w:ilvl="4" w:tplc="4222927E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0CD172D5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2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4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5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6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3440EAD"/>
    <w:multiLevelType w:val="hybridMultilevel"/>
    <w:tmpl w:val="51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6" w15:restartNumberingAfterBreak="0">
    <w:nsid w:val="25AD1A89"/>
    <w:multiLevelType w:val="hybridMultilevel"/>
    <w:tmpl w:val="7938FAFE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8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9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1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4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7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1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3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6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7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8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353A3642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0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361338E6"/>
    <w:multiLevelType w:val="hybridMultilevel"/>
    <w:tmpl w:val="38941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13" w15:restartNumberingAfterBreak="0">
    <w:nsid w:val="37D225F9"/>
    <w:multiLevelType w:val="multilevel"/>
    <w:tmpl w:val="1340C162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4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7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8" w15:restartNumberingAfterBreak="0">
    <w:nsid w:val="3B597DA7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9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0" w15:restartNumberingAfterBreak="0">
    <w:nsid w:val="3BB256EC"/>
    <w:multiLevelType w:val="multilevel"/>
    <w:tmpl w:val="D54207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1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3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4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5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42561A1D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9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3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1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32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3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4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6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7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9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40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2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3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5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7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9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1" w15:restartNumberingAfterBreak="0">
    <w:nsid w:val="54917533"/>
    <w:multiLevelType w:val="multilevel"/>
    <w:tmpl w:val="D9DC71AC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2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3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4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5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7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8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9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0" w15:restartNumberingAfterBreak="0">
    <w:nsid w:val="5B883122"/>
    <w:multiLevelType w:val="hybridMultilevel"/>
    <w:tmpl w:val="6068DADC"/>
    <w:lvl w:ilvl="0" w:tplc="EB92C726">
      <w:start w:val="1"/>
      <w:numFmt w:val="lowerLetter"/>
      <w:lvlText w:val="%1)"/>
      <w:lvlJc w:val="left"/>
      <w:pPr>
        <w:ind w:left="3524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D694F21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2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4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5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60D941F6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8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9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0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1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2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3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4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5" w15:restartNumberingAfterBreak="0">
    <w:nsid w:val="68EC7693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6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7" w15:restartNumberingAfterBreak="0">
    <w:nsid w:val="69994F5F"/>
    <w:multiLevelType w:val="multilevel"/>
    <w:tmpl w:val="50D8D2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8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9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0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82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3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4" w15:restartNumberingAfterBreak="0">
    <w:nsid w:val="707E6114"/>
    <w:multiLevelType w:val="multilevel"/>
    <w:tmpl w:val="EEFAB20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85" w15:restartNumberingAfterBreak="0">
    <w:nsid w:val="713604E7"/>
    <w:multiLevelType w:val="hybridMultilevel"/>
    <w:tmpl w:val="E89E92FA"/>
    <w:lvl w:ilvl="0" w:tplc="0C428A0A">
      <w:start w:val="1"/>
      <w:numFmt w:val="decimal"/>
      <w:lvlText w:val="%1."/>
      <w:lvlJc w:val="left"/>
      <w:pPr>
        <w:ind w:left="4680" w:hanging="360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86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7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8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9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0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1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2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3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4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5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6" w15:restartNumberingAfterBreak="0">
    <w:nsid w:val="7AC479B0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7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8" w15:restartNumberingAfterBreak="0">
    <w:nsid w:val="7AEA2E3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0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1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2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3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04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292637304">
    <w:abstractNumId w:val="173"/>
  </w:num>
  <w:num w:numId="2" w16cid:durableId="1016884387">
    <w:abstractNumId w:val="135"/>
  </w:num>
  <w:num w:numId="3" w16cid:durableId="1761679934">
    <w:abstractNumId w:val="94"/>
  </w:num>
  <w:num w:numId="4" w16cid:durableId="577180530">
    <w:abstractNumId w:val="126"/>
  </w:num>
  <w:num w:numId="5" w16cid:durableId="1947423429">
    <w:abstractNumId w:val="87"/>
  </w:num>
  <w:num w:numId="6" w16cid:durableId="58553307">
    <w:abstractNumId w:val="62"/>
  </w:num>
  <w:num w:numId="7" w16cid:durableId="1485511433">
    <w:abstractNumId w:val="183"/>
  </w:num>
  <w:num w:numId="8" w16cid:durableId="1658459730">
    <w:abstractNumId w:val="170"/>
  </w:num>
  <w:num w:numId="9" w16cid:durableId="447820366">
    <w:abstractNumId w:val="143"/>
  </w:num>
  <w:num w:numId="10" w16cid:durableId="651372639">
    <w:abstractNumId w:val="64"/>
  </w:num>
  <w:num w:numId="11" w16cid:durableId="706293699">
    <w:abstractNumId w:val="57"/>
  </w:num>
  <w:num w:numId="12" w16cid:durableId="138545176">
    <w:abstractNumId w:val="199"/>
  </w:num>
  <w:num w:numId="13" w16cid:durableId="1852602747">
    <w:abstractNumId w:val="122"/>
  </w:num>
  <w:num w:numId="14" w16cid:durableId="1156339139">
    <w:abstractNumId w:val="193"/>
  </w:num>
  <w:num w:numId="15" w16cid:durableId="180052553">
    <w:abstractNumId w:val="59"/>
  </w:num>
  <w:num w:numId="16" w16cid:durableId="2054038641">
    <w:abstractNumId w:val="1"/>
  </w:num>
  <w:num w:numId="17" w16cid:durableId="1966889134">
    <w:abstractNumId w:val="0"/>
  </w:num>
  <w:num w:numId="18" w16cid:durableId="1053850991">
    <w:abstractNumId w:val="181"/>
  </w:num>
  <w:num w:numId="19" w16cid:durableId="591012492">
    <w:abstractNumId w:val="73"/>
  </w:num>
  <w:num w:numId="20" w16cid:durableId="811294624">
    <w:abstractNumId w:val="115"/>
  </w:num>
  <w:num w:numId="21" w16cid:durableId="1166360926">
    <w:abstractNumId w:val="187"/>
  </w:num>
  <w:num w:numId="22" w16cid:durableId="2027055485">
    <w:abstractNumId w:val="107"/>
  </w:num>
  <w:num w:numId="23" w16cid:durableId="198515828">
    <w:abstractNumId w:val="168"/>
  </w:num>
  <w:num w:numId="24" w16cid:durableId="144658154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26865059">
    <w:abstractNumId w:val="117"/>
  </w:num>
  <w:num w:numId="26" w16cid:durableId="1198858355">
    <w:abstractNumId w:val="133"/>
  </w:num>
  <w:num w:numId="27" w16cid:durableId="901675238">
    <w:abstractNumId w:val="162"/>
  </w:num>
  <w:num w:numId="28" w16cid:durableId="1621495467">
    <w:abstractNumId w:val="132"/>
  </w:num>
  <w:num w:numId="29" w16cid:durableId="1893694752">
    <w:abstractNumId w:val="88"/>
  </w:num>
  <w:num w:numId="30" w16cid:durableId="1077288457">
    <w:abstractNumId w:val="123"/>
  </w:num>
  <w:num w:numId="31" w16cid:durableId="802040804">
    <w:abstractNumId w:val="182"/>
  </w:num>
  <w:num w:numId="32" w16cid:durableId="126676830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47921812">
    <w:abstractNumId w:val="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85060851">
    <w:abstractNumId w:val="159"/>
  </w:num>
  <w:num w:numId="35" w16cid:durableId="1744402378">
    <w:abstractNumId w:val="102"/>
  </w:num>
  <w:num w:numId="36" w16cid:durableId="1470440136">
    <w:abstractNumId w:val="72"/>
  </w:num>
  <w:num w:numId="37" w16cid:durableId="862548393">
    <w:abstractNumId w:val="137"/>
  </w:num>
  <w:num w:numId="38" w16cid:durableId="873617665">
    <w:abstractNumId w:val="81"/>
  </w:num>
  <w:num w:numId="39" w16cid:durableId="415982008">
    <w:abstractNumId w:val="40"/>
  </w:num>
  <w:num w:numId="40" w16cid:durableId="128400621">
    <w:abstractNumId w:val="146"/>
  </w:num>
  <w:num w:numId="41" w16cid:durableId="1054506866">
    <w:abstractNumId w:val="172"/>
  </w:num>
  <w:num w:numId="42" w16cid:durableId="771164737">
    <w:abstractNumId w:val="203"/>
  </w:num>
  <w:num w:numId="43" w16cid:durableId="1914655373">
    <w:abstractNumId w:val="130"/>
  </w:num>
  <w:num w:numId="44" w16cid:durableId="684794499">
    <w:abstractNumId w:val="188"/>
  </w:num>
  <w:num w:numId="45" w16cid:durableId="915475638">
    <w:abstractNumId w:val="67"/>
  </w:num>
  <w:num w:numId="46" w16cid:durableId="1959680196">
    <w:abstractNumId w:val="116"/>
  </w:num>
  <w:num w:numId="47" w16cid:durableId="209996096">
    <w:abstractNumId w:val="165"/>
  </w:num>
  <w:num w:numId="48" w16cid:durableId="285308631">
    <w:abstractNumId w:val="179"/>
  </w:num>
  <w:num w:numId="49" w16cid:durableId="1698312617">
    <w:abstractNumId w:val="129"/>
  </w:num>
  <w:num w:numId="50" w16cid:durableId="1443110087">
    <w:abstractNumId w:val="110"/>
  </w:num>
  <w:num w:numId="51" w16cid:durableId="1385987775">
    <w:abstractNumId w:val="150"/>
  </w:num>
  <w:num w:numId="52" w16cid:durableId="62870178">
    <w:abstractNumId w:val="138"/>
  </w:num>
  <w:num w:numId="53" w16cid:durableId="624698351">
    <w:abstractNumId w:val="79"/>
  </w:num>
  <w:num w:numId="54" w16cid:durableId="583343229">
    <w:abstractNumId w:val="178"/>
  </w:num>
  <w:num w:numId="55" w16cid:durableId="926310202">
    <w:abstractNumId w:val="43"/>
  </w:num>
  <w:num w:numId="56" w16cid:durableId="890848409">
    <w:abstractNumId w:val="55"/>
  </w:num>
  <w:num w:numId="57" w16cid:durableId="814953634">
    <w:abstractNumId w:val="154"/>
  </w:num>
  <w:num w:numId="58" w16cid:durableId="111750099">
    <w:abstractNumId w:val="119"/>
  </w:num>
  <w:num w:numId="59" w16cid:durableId="1508712508">
    <w:abstractNumId w:val="144"/>
  </w:num>
  <w:num w:numId="60" w16cid:durableId="207032441">
    <w:abstractNumId w:val="169"/>
  </w:num>
  <w:num w:numId="61" w16cid:durableId="2085561280">
    <w:abstractNumId w:val="85"/>
  </w:num>
  <w:num w:numId="62" w16cid:durableId="85006771">
    <w:abstractNumId w:val="163"/>
  </w:num>
  <w:num w:numId="63" w16cid:durableId="369696397">
    <w:abstractNumId w:val="91"/>
  </w:num>
  <w:num w:numId="64" w16cid:durableId="541600132">
    <w:abstractNumId w:val="158"/>
  </w:num>
  <w:num w:numId="65" w16cid:durableId="961613789">
    <w:abstractNumId w:val="134"/>
  </w:num>
  <w:num w:numId="66" w16cid:durableId="1887333565">
    <w:abstractNumId w:val="66"/>
  </w:num>
  <w:num w:numId="67" w16cid:durableId="2018652843">
    <w:abstractNumId w:val="39"/>
  </w:num>
  <w:num w:numId="68" w16cid:durableId="1331327130">
    <w:abstractNumId w:val="50"/>
  </w:num>
  <w:num w:numId="69" w16cid:durableId="738333931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126383602">
    <w:abstractNumId w:val="51"/>
  </w:num>
  <w:num w:numId="71" w16cid:durableId="225917759">
    <w:abstractNumId w:val="191"/>
  </w:num>
  <w:num w:numId="72" w16cid:durableId="1427117901">
    <w:abstractNumId w:val="44"/>
  </w:num>
  <w:num w:numId="73" w16cid:durableId="458692599">
    <w:abstractNumId w:val="148"/>
  </w:num>
  <w:num w:numId="74" w16cid:durableId="960918136">
    <w:abstractNumId w:val="140"/>
  </w:num>
  <w:num w:numId="75" w16cid:durableId="1045183232">
    <w:abstractNumId w:val="204"/>
  </w:num>
  <w:num w:numId="76" w16cid:durableId="2011366613">
    <w:abstractNumId w:val="78"/>
  </w:num>
  <w:num w:numId="77" w16cid:durableId="2143843644">
    <w:abstractNumId w:val="196"/>
  </w:num>
  <w:num w:numId="78" w16cid:durableId="889192848">
    <w:abstractNumId w:val="60"/>
  </w:num>
  <w:num w:numId="79" w16cid:durableId="525024247">
    <w:abstractNumId w:val="68"/>
  </w:num>
  <w:num w:numId="80" w16cid:durableId="2081445174">
    <w:abstractNumId w:val="71"/>
  </w:num>
  <w:num w:numId="81" w16cid:durableId="1508713797">
    <w:abstractNumId w:val="155"/>
  </w:num>
  <w:num w:numId="82" w16cid:durableId="1074014449">
    <w:abstractNumId w:val="161"/>
  </w:num>
  <w:num w:numId="83" w16cid:durableId="1439833892">
    <w:abstractNumId w:val="166"/>
  </w:num>
  <w:num w:numId="84" w16cid:durableId="763115992">
    <w:abstractNumId w:val="112"/>
  </w:num>
  <w:num w:numId="85" w16cid:durableId="2125685079">
    <w:abstractNumId w:val="197"/>
  </w:num>
  <w:num w:numId="86" w16cid:durableId="2110538965">
    <w:abstractNumId w:val="108"/>
  </w:num>
  <w:num w:numId="87" w16cid:durableId="1364864704">
    <w:abstractNumId w:val="99"/>
  </w:num>
  <w:num w:numId="88" w16cid:durableId="566112771">
    <w:abstractNumId w:val="167"/>
  </w:num>
  <w:num w:numId="89" w16cid:durableId="817964878">
    <w:abstractNumId w:val="201"/>
  </w:num>
  <w:num w:numId="90" w16cid:durableId="1750468634">
    <w:abstractNumId w:val="65"/>
  </w:num>
  <w:num w:numId="91" w16cid:durableId="1365904008">
    <w:abstractNumId w:val="42"/>
  </w:num>
  <w:num w:numId="92" w16cid:durableId="338392007">
    <w:abstractNumId w:val="198"/>
  </w:num>
  <w:num w:numId="93" w16cid:durableId="1945648345">
    <w:abstractNumId w:val="95"/>
  </w:num>
  <w:num w:numId="94" w16cid:durableId="959529618">
    <w:abstractNumId w:val="174"/>
  </w:num>
  <w:num w:numId="95" w16cid:durableId="1662074799">
    <w:abstractNumId w:val="139"/>
  </w:num>
  <w:num w:numId="96" w16cid:durableId="230046023">
    <w:abstractNumId w:val="180"/>
  </w:num>
  <w:num w:numId="97" w16cid:durableId="1658024629">
    <w:abstractNumId w:val="142"/>
  </w:num>
  <w:num w:numId="98" w16cid:durableId="1997954291">
    <w:abstractNumId w:val="47"/>
  </w:num>
  <w:num w:numId="99" w16cid:durableId="1276904295">
    <w:abstractNumId w:val="190"/>
  </w:num>
  <w:num w:numId="100" w16cid:durableId="1243837580">
    <w:abstractNumId w:val="171"/>
  </w:num>
  <w:num w:numId="101" w16cid:durableId="1550873533">
    <w:abstractNumId w:val="75"/>
  </w:num>
  <w:num w:numId="102" w16cid:durableId="606543375">
    <w:abstractNumId w:val="186"/>
  </w:num>
  <w:num w:numId="103" w16cid:durableId="1554732770">
    <w:abstractNumId w:val="70"/>
  </w:num>
  <w:num w:numId="104" w16cid:durableId="853886102">
    <w:abstractNumId w:val="164"/>
  </w:num>
  <w:num w:numId="105" w16cid:durableId="814179615">
    <w:abstractNumId w:val="45"/>
  </w:num>
  <w:num w:numId="106" w16cid:durableId="613757845">
    <w:abstractNumId w:val="200"/>
  </w:num>
  <w:num w:numId="107" w16cid:durableId="17126373">
    <w:abstractNumId w:val="53"/>
  </w:num>
  <w:num w:numId="108" w16cid:durableId="1505363794">
    <w:abstractNumId w:val="136"/>
  </w:num>
  <w:num w:numId="109" w16cid:durableId="741635029">
    <w:abstractNumId w:val="54"/>
  </w:num>
  <w:num w:numId="110" w16cid:durableId="1638681924">
    <w:abstractNumId w:val="52"/>
  </w:num>
  <w:num w:numId="111" w16cid:durableId="1269120790">
    <w:abstractNumId w:val="98"/>
  </w:num>
  <w:num w:numId="112" w16cid:durableId="1237785167">
    <w:abstractNumId w:val="202"/>
  </w:num>
  <w:num w:numId="113" w16cid:durableId="1991595644">
    <w:abstractNumId w:val="104"/>
  </w:num>
  <w:num w:numId="114" w16cid:durableId="925768967">
    <w:abstractNumId w:val="49"/>
  </w:num>
  <w:num w:numId="115" w16cid:durableId="176193190">
    <w:abstractNumId w:val="48"/>
  </w:num>
  <w:num w:numId="116" w16cid:durableId="1096051430">
    <w:abstractNumId w:val="101"/>
  </w:num>
  <w:num w:numId="117" w16cid:durableId="1364986603">
    <w:abstractNumId w:val="76"/>
  </w:num>
  <w:num w:numId="118" w16cid:durableId="1752507718">
    <w:abstractNumId w:val="125"/>
  </w:num>
  <w:num w:numId="119" w16cid:durableId="2110734051">
    <w:abstractNumId w:val="124"/>
  </w:num>
  <w:num w:numId="120" w16cid:durableId="785782095">
    <w:abstractNumId w:val="105"/>
  </w:num>
  <w:num w:numId="121" w16cid:durableId="864253359">
    <w:abstractNumId w:val="131"/>
  </w:num>
  <w:num w:numId="122" w16cid:durableId="2046563679">
    <w:abstractNumId w:val="141"/>
  </w:num>
  <w:num w:numId="123" w16cid:durableId="1717855647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2937886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825631088">
    <w:abstractNumId w:val="194"/>
  </w:num>
  <w:num w:numId="126" w16cid:durableId="602299980">
    <w:abstractNumId w:val="58"/>
  </w:num>
  <w:num w:numId="127" w16cid:durableId="2064061108">
    <w:abstractNumId w:val="195"/>
  </w:num>
  <w:num w:numId="128" w16cid:durableId="1176189473">
    <w:abstractNumId w:val="89"/>
  </w:num>
  <w:num w:numId="129" w16cid:durableId="1236359489">
    <w:abstractNumId w:val="185"/>
  </w:num>
  <w:num w:numId="130" w16cid:durableId="545945119">
    <w:abstractNumId w:val="92"/>
  </w:num>
  <w:num w:numId="131" w16cid:durableId="751509861">
    <w:abstractNumId w:val="118"/>
  </w:num>
  <w:num w:numId="132" w16cid:durableId="1644314930">
    <w:abstractNumId w:val="175"/>
  </w:num>
  <w:num w:numId="133" w16cid:durableId="2037271384">
    <w:abstractNumId w:val="74"/>
  </w:num>
  <w:num w:numId="134" w16cid:durableId="129741895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1550220570">
    <w:abstractNumId w:val="93"/>
  </w:num>
  <w:num w:numId="136" w16cid:durableId="1991598502">
    <w:abstractNumId w:val="77"/>
  </w:num>
  <w:num w:numId="137" w16cid:durableId="1996447627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2088460470">
    <w:abstractNumId w:val="10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9" w16cid:durableId="159509208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452020910">
    <w:abstractNumId w:val="80"/>
  </w:num>
  <w:num w:numId="141" w16cid:durableId="41102359">
    <w:abstractNumId w:val="127"/>
  </w:num>
  <w:num w:numId="142" w16cid:durableId="1402407236">
    <w:abstractNumId w:val="114"/>
  </w:num>
  <w:num w:numId="143" w16cid:durableId="1026828237">
    <w:abstractNumId w:val="111"/>
  </w:num>
  <w:num w:numId="144" w16cid:durableId="643268286">
    <w:abstractNumId w:val="46"/>
  </w:num>
  <w:num w:numId="145" w16cid:durableId="1250773837">
    <w:abstractNumId w:val="56"/>
  </w:num>
  <w:num w:numId="146" w16cid:durableId="954289667">
    <w:abstractNumId w:val="103"/>
  </w:num>
  <w:num w:numId="147" w16cid:durableId="962007302">
    <w:abstractNumId w:val="160"/>
  </w:num>
  <w:num w:numId="148" w16cid:durableId="1553149755">
    <w:abstractNumId w:val="100"/>
  </w:num>
  <w:num w:numId="149" w16cid:durableId="291716247">
    <w:abstractNumId w:val="113"/>
  </w:num>
  <w:num w:numId="150" w16cid:durableId="252204057">
    <w:abstractNumId w:val="106"/>
  </w:num>
  <w:num w:numId="151" w16cid:durableId="816532029">
    <w:abstractNumId w:val="120"/>
  </w:num>
  <w:num w:numId="152" w16cid:durableId="372771685">
    <w:abstractNumId w:val="184"/>
  </w:num>
  <w:num w:numId="153" w16cid:durableId="1172836827">
    <w:abstractNumId w:val="151"/>
  </w:num>
  <w:num w:numId="154" w16cid:durableId="2030599643">
    <w:abstractNumId w:val="177"/>
  </w:num>
  <w:num w:numId="155" w16cid:durableId="1468475581">
    <w:abstractNumId w:val="153"/>
  </w:num>
  <w:num w:numId="156" w16cid:durableId="291592196">
    <w:abstractNumId w:val="84"/>
  </w:num>
  <w:num w:numId="157" w16cid:durableId="2040620352">
    <w:abstractNumId w:val="83"/>
  </w:num>
  <w:num w:numId="158" w16cid:durableId="1959480803">
    <w:abstractNumId w:val="128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C64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2D6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74D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957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44E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4D9"/>
    <w:rsid w:val="00131E4D"/>
    <w:rsid w:val="00132788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6B2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AF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8C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44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D5D"/>
    <w:rsid w:val="002E5DD8"/>
    <w:rsid w:val="002E5FA2"/>
    <w:rsid w:val="002E680F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8FB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AF4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916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3A9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CD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47D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40F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6D64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22A6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268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49C"/>
    <w:rsid w:val="00494E39"/>
    <w:rsid w:val="00495079"/>
    <w:rsid w:val="0049561B"/>
    <w:rsid w:val="004958DA"/>
    <w:rsid w:val="00495BA7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56CD"/>
    <w:rsid w:val="004A60F5"/>
    <w:rsid w:val="004A61AD"/>
    <w:rsid w:val="004A6A3E"/>
    <w:rsid w:val="004A70BF"/>
    <w:rsid w:val="004A7418"/>
    <w:rsid w:val="004A7EE6"/>
    <w:rsid w:val="004B072F"/>
    <w:rsid w:val="004B0BD1"/>
    <w:rsid w:val="004B0BE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07D5A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1B"/>
    <w:rsid w:val="00592BE9"/>
    <w:rsid w:val="00592CEF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0D5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334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EB6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D06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056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0EF"/>
    <w:rsid w:val="0063030B"/>
    <w:rsid w:val="00630580"/>
    <w:rsid w:val="00630EFB"/>
    <w:rsid w:val="00631064"/>
    <w:rsid w:val="00631AE4"/>
    <w:rsid w:val="0063228C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C0B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3C4"/>
    <w:rsid w:val="006C39DE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66A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D17"/>
    <w:rsid w:val="007B0FC7"/>
    <w:rsid w:val="007B10E9"/>
    <w:rsid w:val="007B1215"/>
    <w:rsid w:val="007B15A7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364"/>
    <w:rsid w:val="007C6BE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78D"/>
    <w:rsid w:val="00847EF5"/>
    <w:rsid w:val="00850243"/>
    <w:rsid w:val="0085048C"/>
    <w:rsid w:val="00850C28"/>
    <w:rsid w:val="00850C3D"/>
    <w:rsid w:val="00850D3E"/>
    <w:rsid w:val="00850DC8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76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3A23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5B3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AAE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8EE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0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18BE"/>
    <w:rsid w:val="00A122FB"/>
    <w:rsid w:val="00A1256E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C57"/>
    <w:rsid w:val="00A30F8A"/>
    <w:rsid w:val="00A3123B"/>
    <w:rsid w:val="00A312EC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4E2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B96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71E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0FA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0D5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35F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95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A92"/>
    <w:rsid w:val="00B62E41"/>
    <w:rsid w:val="00B633BF"/>
    <w:rsid w:val="00B63E6E"/>
    <w:rsid w:val="00B6474F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216A"/>
    <w:rsid w:val="00BA222D"/>
    <w:rsid w:val="00BA263D"/>
    <w:rsid w:val="00BA27CE"/>
    <w:rsid w:val="00BA315C"/>
    <w:rsid w:val="00BA350A"/>
    <w:rsid w:val="00BA39D6"/>
    <w:rsid w:val="00BA4193"/>
    <w:rsid w:val="00BA4241"/>
    <w:rsid w:val="00BA4C8C"/>
    <w:rsid w:val="00BA4E4B"/>
    <w:rsid w:val="00BA507A"/>
    <w:rsid w:val="00BA59A3"/>
    <w:rsid w:val="00BA6111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798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68C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944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2E5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0C62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00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56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1F03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3ECA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702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B2B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1FA4"/>
    <w:rsid w:val="00E521C7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5DD5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295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BA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72E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8FD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4F43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EAB"/>
    <w:rsid w:val="00FC4123"/>
    <w:rsid w:val="00FC420B"/>
    <w:rsid w:val="00FC4457"/>
    <w:rsid w:val="00FC45E1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4B3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1C39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332B58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332B58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3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34"/>
      </w:numPr>
      <w:spacing w:before="120" w:after="120"/>
      <w:jc w:val="both"/>
    </w:pPr>
    <w:rPr>
      <w:rFonts w:eastAsia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9C163-7DA5-4E5C-A85E-BE72BF92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2793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Katarzyna Gryko</cp:lastModifiedBy>
  <cp:revision>26</cp:revision>
  <cp:lastPrinted>2024-11-08T11:06:00Z</cp:lastPrinted>
  <dcterms:created xsi:type="dcterms:W3CDTF">2021-10-19T12:40:00Z</dcterms:created>
  <dcterms:modified xsi:type="dcterms:W3CDTF">2024-11-11T13:15:00Z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