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C8E31" w14:textId="77777777" w:rsidR="00BC4E13" w:rsidRPr="004D55EC" w:rsidRDefault="00BC4E13" w:rsidP="00BC4E13">
      <w:pPr>
        <w:jc w:val="right"/>
        <w:rPr>
          <w:rFonts w:asciiTheme="minorHAnsi" w:hAnsiTheme="minorHAnsi" w:cstheme="minorHAnsi"/>
          <w:bCs/>
        </w:rPr>
      </w:pPr>
      <w:r w:rsidRPr="004D55EC">
        <w:rPr>
          <w:rFonts w:asciiTheme="minorHAnsi" w:hAnsiTheme="minorHAnsi" w:cstheme="minorHAnsi"/>
          <w:bCs/>
        </w:rPr>
        <w:t>Załącznik nr 2 do SWZ</w:t>
      </w:r>
    </w:p>
    <w:p w14:paraId="304E218E" w14:textId="77777777" w:rsidR="00DF54A3" w:rsidRPr="007A120E" w:rsidRDefault="00DF54A3" w:rsidP="00DF54A3">
      <w:pPr>
        <w:widowControl w:val="0"/>
        <w:autoSpaceDN w:val="0"/>
        <w:textAlignment w:val="baseline"/>
        <w:rPr>
          <w:rFonts w:asciiTheme="minorHAnsi" w:eastAsiaTheme="minorEastAsia" w:hAnsiTheme="minorHAnsi" w:cstheme="minorHAnsi"/>
          <w:kern w:val="3"/>
          <w:sz w:val="22"/>
          <w:szCs w:val="22"/>
        </w:rPr>
      </w:pPr>
      <w:r w:rsidRPr="007A120E">
        <w:rPr>
          <w:rFonts w:asciiTheme="minorHAnsi" w:hAnsiTheme="minorHAnsi" w:cstheme="minorHAnsi"/>
          <w:b/>
          <w:kern w:val="3"/>
          <w:sz w:val="22"/>
          <w:szCs w:val="22"/>
        </w:rPr>
        <w:t>RI/ON.272.19.2024.RR</w:t>
      </w:r>
    </w:p>
    <w:p w14:paraId="74566DEB" w14:textId="77777777" w:rsidR="00574C86" w:rsidRPr="00BC4E13" w:rsidRDefault="00574C86" w:rsidP="00BC4E13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DF54A3" w:rsidRPr="00A25C60" w14:paraId="5C9805F4" w14:textId="77777777" w:rsidTr="00F67F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C976EC3" w14:textId="77777777" w:rsidR="00DF54A3" w:rsidRPr="00A25C60" w:rsidRDefault="00DF54A3" w:rsidP="00F67F1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14:paraId="08811F3C" w14:textId="77777777" w:rsidR="00DF54A3" w:rsidRPr="00A25C60" w:rsidRDefault="00DF54A3" w:rsidP="00F67F1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54A3" w:rsidRPr="00A25C60" w14:paraId="0407A0D3" w14:textId="77777777" w:rsidTr="00F67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F295494" w14:textId="77777777" w:rsidR="00DF54A3" w:rsidRPr="00A25C60" w:rsidRDefault="00DF54A3" w:rsidP="00F67F1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14:paraId="7F9EA407" w14:textId="77777777" w:rsidR="00DF54A3" w:rsidRPr="00A25C60" w:rsidRDefault="00DF54A3" w:rsidP="00F67F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54A3" w:rsidRPr="00A25C60" w14:paraId="54A1E788" w14:textId="77777777" w:rsidTr="00F67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3B170EE" w14:textId="77777777" w:rsidR="00DF54A3" w:rsidRPr="00A25C60" w:rsidRDefault="00DF54A3" w:rsidP="00F67F1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6089" w:type="dxa"/>
          </w:tcPr>
          <w:p w14:paraId="39462FBB" w14:textId="77777777" w:rsidR="00DF54A3" w:rsidRPr="00A25C60" w:rsidRDefault="00DF54A3" w:rsidP="00F67F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54A3" w:rsidRPr="00A25C60" w14:paraId="757CAB0D" w14:textId="77777777" w:rsidTr="00F67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23C3B00" w14:textId="77777777" w:rsidR="00DF54A3" w:rsidRPr="00A25C60" w:rsidRDefault="00DF54A3" w:rsidP="00F67F1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14:paraId="3BB04CBC" w14:textId="77777777" w:rsidR="00DF54A3" w:rsidRPr="00A25C60" w:rsidRDefault="00DF54A3" w:rsidP="00F67F1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9741DD4" w14:textId="77777777" w:rsidR="00574C86" w:rsidRDefault="00574C86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bookmarkStart w:id="0" w:name="_GoBack"/>
      <w:bookmarkEnd w:id="0"/>
    </w:p>
    <w:p w14:paraId="76A95076" w14:textId="77777777" w:rsidR="00383F8C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Oświadczenie </w:t>
      </w:r>
      <w:r w:rsidRPr="00181C57">
        <w:rPr>
          <w:rFonts w:asciiTheme="minorHAnsi" w:hAnsiTheme="minorHAnsi" w:cstheme="minorHAnsi"/>
          <w:b/>
          <w:sz w:val="26"/>
          <w:szCs w:val="26"/>
          <w:u w:val="single"/>
        </w:rPr>
        <w:t>Wykonawcy</w:t>
      </w:r>
      <w:r w:rsidR="0091198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5880C836" w14:textId="77777777" w:rsidR="00912A43" w:rsidRDefault="00912A4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5F8D9782" w14:textId="77777777"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składane na podstawie art. 125 ust. 1 w związku z art. 273 ust. 2 </w:t>
      </w:r>
    </w:p>
    <w:p w14:paraId="55FA328A" w14:textId="77777777" w:rsid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ustawy z dnia 11 września 2019 r. Prawo zamówień publicznych</w:t>
      </w:r>
      <w:bookmarkStart w:id="1" w:name="_Hlk67571209"/>
    </w:p>
    <w:p w14:paraId="7A71A994" w14:textId="77777777" w:rsidR="00BC4E13" w:rsidRP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5837D9C" w14:textId="77777777" w:rsidR="00BC4E13" w:rsidRPr="00BF095C" w:rsidRDefault="00BC4E13" w:rsidP="00BF095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095C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2" w:name="_Hlk86830343"/>
      <w:bookmarkStart w:id="3" w:name="_Hlk142476563"/>
      <w:r w:rsidRPr="00BF095C">
        <w:rPr>
          <w:rFonts w:asciiTheme="minorHAnsi" w:hAnsiTheme="minorHAnsi" w:cstheme="minorHAnsi"/>
          <w:b/>
          <w:iCs/>
          <w:sz w:val="22"/>
          <w:szCs w:val="22"/>
        </w:rPr>
        <w:t>„</w:t>
      </w:r>
      <w:bookmarkEnd w:id="2"/>
      <w:bookmarkEnd w:id="3"/>
      <w:r w:rsidR="00BF095C" w:rsidRPr="00BF095C">
        <w:rPr>
          <w:rFonts w:asciiTheme="minorHAnsi" w:hAnsiTheme="minorHAnsi" w:cstheme="minorHAnsi"/>
          <w:b/>
          <w:sz w:val="22"/>
          <w:szCs w:val="22"/>
        </w:rPr>
        <w:t xml:space="preserve">Opracowanie </w:t>
      </w:r>
      <w:proofErr w:type="spellStart"/>
      <w:r w:rsidR="00BF095C" w:rsidRPr="00BF095C">
        <w:rPr>
          <w:rFonts w:asciiTheme="minorHAnsi" w:hAnsiTheme="minorHAnsi" w:cstheme="minorHAnsi"/>
          <w:b/>
          <w:sz w:val="22"/>
          <w:szCs w:val="22"/>
        </w:rPr>
        <w:t>pełnobranżowej</w:t>
      </w:r>
      <w:proofErr w:type="spellEnd"/>
      <w:r w:rsidR="00BF095C" w:rsidRPr="00BF095C">
        <w:rPr>
          <w:rFonts w:asciiTheme="minorHAnsi" w:hAnsiTheme="minorHAnsi" w:cstheme="minorHAnsi"/>
          <w:b/>
          <w:sz w:val="22"/>
          <w:szCs w:val="22"/>
        </w:rPr>
        <w:t xml:space="preserve"> dokumentacji projektowo-wykonawczo-kosztorysowej na termomodernizację dachu </w:t>
      </w:r>
      <w:proofErr w:type="gramStart"/>
      <w:r w:rsidR="00BF095C" w:rsidRPr="00BF095C">
        <w:rPr>
          <w:rFonts w:asciiTheme="minorHAnsi" w:hAnsiTheme="minorHAnsi" w:cstheme="minorHAnsi"/>
          <w:b/>
          <w:sz w:val="22"/>
          <w:szCs w:val="22"/>
        </w:rPr>
        <w:t>budynku  użyteczności</w:t>
      </w:r>
      <w:proofErr w:type="gramEnd"/>
      <w:r w:rsidR="00BF095C" w:rsidRPr="00BF095C">
        <w:rPr>
          <w:rFonts w:asciiTheme="minorHAnsi" w:hAnsiTheme="minorHAnsi" w:cstheme="minorHAnsi"/>
          <w:b/>
          <w:sz w:val="22"/>
          <w:szCs w:val="22"/>
        </w:rPr>
        <w:t xml:space="preserve"> publicznej na terenie Powiatu Sztumskiego – Budynek Wydziału Geodezji, Katastru i Gospodarki Nieruchomościami w Sztumie</w:t>
      </w:r>
      <w:r w:rsidR="0068102D" w:rsidRPr="00BF095C">
        <w:rPr>
          <w:rFonts w:asciiTheme="minorHAnsi" w:hAnsiTheme="minorHAnsi" w:cstheme="minorHAnsi"/>
          <w:b/>
          <w:iCs/>
          <w:sz w:val="22"/>
          <w:szCs w:val="22"/>
        </w:rPr>
        <w:t xml:space="preserve">” </w:t>
      </w:r>
      <w:r w:rsidRPr="00BF095C">
        <w:rPr>
          <w:rFonts w:asciiTheme="minorHAnsi" w:hAnsiTheme="minorHAnsi" w:cstheme="minorHAnsi"/>
          <w:sz w:val="22"/>
          <w:szCs w:val="22"/>
        </w:rPr>
        <w:t>prowadzonego przez Powiat Sztumski, ul. Mickiewicza 31,</w:t>
      </w:r>
      <w:r w:rsidR="00574C86" w:rsidRPr="00BF095C">
        <w:rPr>
          <w:rFonts w:asciiTheme="minorHAnsi" w:hAnsiTheme="minorHAnsi" w:cstheme="minorHAnsi"/>
          <w:sz w:val="22"/>
          <w:szCs w:val="22"/>
        </w:rPr>
        <w:t xml:space="preserve"> </w:t>
      </w:r>
      <w:r w:rsidRPr="00BF095C">
        <w:rPr>
          <w:rFonts w:asciiTheme="minorHAnsi" w:hAnsiTheme="minorHAnsi" w:cstheme="minorHAnsi"/>
          <w:sz w:val="22"/>
          <w:szCs w:val="22"/>
        </w:rPr>
        <w:t>82-400 Sztum</w:t>
      </w:r>
      <w:r w:rsidRPr="00BF095C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BF095C">
        <w:rPr>
          <w:rFonts w:asciiTheme="minorHAnsi" w:hAnsiTheme="minorHAnsi" w:cstheme="minorHAnsi"/>
          <w:sz w:val="22"/>
          <w:szCs w:val="22"/>
        </w:rPr>
        <w:t>oświadczam, co następuje:</w:t>
      </w:r>
      <w:bookmarkEnd w:id="1"/>
    </w:p>
    <w:p w14:paraId="5076CAC6" w14:textId="77777777" w:rsidR="00652ABD" w:rsidRPr="00574C86" w:rsidRDefault="00652ABD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84DE691" w14:textId="77777777" w:rsidR="00652ABD" w:rsidRPr="00A25C60" w:rsidRDefault="00652ABD" w:rsidP="00652ABD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SPEŁNIANIA WARUNKÓW UDZIAŁU W POSTĘPOWANIU:</w:t>
      </w:r>
    </w:p>
    <w:p w14:paraId="5F93444E" w14:textId="77777777" w:rsidR="00652ABD" w:rsidRP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</w:t>
      </w:r>
      <w:r w:rsidRPr="00652ABD">
        <w:rPr>
          <w:rFonts w:asciiTheme="minorHAnsi" w:hAnsiTheme="minorHAnsi" w:cstheme="minorHAnsi"/>
          <w:b/>
          <w:sz w:val="22"/>
          <w:szCs w:val="22"/>
          <w:lang w:eastAsia="ar-SA"/>
        </w:rPr>
        <w:t>Specyfikacji Warunków Zamówienia</w:t>
      </w:r>
      <w:r w:rsidRPr="00652ABD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2FB05973" w14:textId="77777777" w:rsidR="00BC4E13" w:rsidRPr="00A25C60" w:rsidRDefault="00BC4E13" w:rsidP="0022004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1B6466F3" w14:textId="77777777"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PRZESŁANEK WYKLUCZENIA Z POSTĘPOWANIA:</w:t>
      </w:r>
    </w:p>
    <w:p w14:paraId="75CE2767" w14:textId="77777777" w:rsidR="00BC4E13" w:rsidRPr="00652ABD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00CAA44A" w14:textId="77777777" w:rsidR="00BC4E13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bookmarkStart w:id="4" w:name="_Hlk63414614"/>
      <w:r w:rsidRPr="00652ABD">
        <w:rPr>
          <w:rFonts w:asciiTheme="minorHAnsi" w:hAnsiTheme="minorHAnsi" w:cstheme="minorHAnsi"/>
          <w:sz w:val="22"/>
          <w:szCs w:val="22"/>
        </w:rPr>
        <w:t>PZP</w:t>
      </w:r>
      <w:bookmarkEnd w:id="4"/>
      <w:r w:rsidRPr="00652ABD">
        <w:rPr>
          <w:rFonts w:asciiTheme="minorHAnsi" w:hAnsiTheme="minorHAnsi" w:cstheme="minorHAnsi"/>
          <w:sz w:val="22"/>
          <w:szCs w:val="22"/>
        </w:rPr>
        <w:t>.</w:t>
      </w:r>
    </w:p>
    <w:p w14:paraId="74D80B3D" w14:textId="42E3C555" w:rsidR="006D7043" w:rsidRPr="006D7043" w:rsidRDefault="006D7043" w:rsidP="006D704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109 ust. 1 pkt 8 i 10 ustawy PZP.</w:t>
      </w:r>
    </w:p>
    <w:p w14:paraId="790D66BF" w14:textId="3BE5809A" w:rsidR="00BC4E13" w:rsidRPr="00652ABD" w:rsidRDefault="00BC4E13" w:rsidP="00652ABD">
      <w:pPr>
        <w:pStyle w:val="Akapitzlist"/>
        <w:numPr>
          <w:ilvl w:val="0"/>
          <w:numId w:val="5"/>
        </w:numPr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…………. ustawy PZP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(podać mającą zastosowanie podstawę wykluczenia spośród wymienionych w art. 108 ust. 1 ustawy PZP</w:t>
      </w:r>
      <w:r w:rsidR="006D7043">
        <w:rPr>
          <w:rFonts w:asciiTheme="minorHAnsi" w:hAnsiTheme="minorHAnsi" w:cstheme="minorHAnsi"/>
          <w:i/>
        </w:rPr>
        <w:t xml:space="preserve"> lub art. 109 ust. 1 pkt 8 i/lub pkt 10</w:t>
      </w:r>
      <w:r w:rsidR="006D7043" w:rsidRPr="00A25C60">
        <w:rPr>
          <w:rFonts w:asciiTheme="minorHAnsi" w:hAnsiTheme="minorHAnsi" w:cstheme="minorHAnsi"/>
          <w:i/>
        </w:rPr>
        <w:t xml:space="preserve"> ustawy PZP</w:t>
      </w:r>
      <w:r w:rsidRPr="00A25C60">
        <w:rPr>
          <w:rFonts w:asciiTheme="minorHAnsi" w:hAnsiTheme="minorHAnsi" w:cstheme="minorHAnsi"/>
          <w:i/>
        </w:rPr>
        <w:t xml:space="preserve">). </w:t>
      </w:r>
      <w:r w:rsidRPr="00652ABD">
        <w:rPr>
          <w:rFonts w:asciiTheme="minorHAnsi" w:hAnsiTheme="minorHAnsi" w:cstheme="minorHAnsi"/>
          <w:sz w:val="22"/>
          <w:szCs w:val="22"/>
        </w:rPr>
        <w:t xml:space="preserve">Jednocześnie </w:t>
      </w:r>
      <w:r w:rsidRPr="00652ABD">
        <w:rPr>
          <w:rFonts w:asciiTheme="minorHAnsi" w:hAnsiTheme="minorHAnsi" w:cstheme="minorHAnsi"/>
          <w:sz w:val="22"/>
          <w:szCs w:val="22"/>
        </w:rPr>
        <w:lastRenderedPageBreak/>
        <w:t>oświadczam, że w związku z ww.</w:t>
      </w:r>
      <w:r w:rsidR="00652ABD" w:rsidRPr="00652ABD">
        <w:rPr>
          <w:rFonts w:asciiTheme="minorHAnsi" w:hAnsiTheme="minorHAnsi" w:cstheme="minorHAnsi"/>
          <w:sz w:val="22"/>
          <w:szCs w:val="22"/>
        </w:rPr>
        <w:t xml:space="preserve"> </w:t>
      </w:r>
      <w:r w:rsidRPr="00652ABD">
        <w:rPr>
          <w:rFonts w:asciiTheme="minorHAnsi" w:hAnsiTheme="minorHAnsi" w:cstheme="minorHAnsi"/>
          <w:sz w:val="22"/>
          <w:szCs w:val="22"/>
        </w:rPr>
        <w:t xml:space="preserve">okolicznością, na podstawie art. 110 ust. 2 ustawy PZP podjąłem następujące środki naprawcze: </w:t>
      </w:r>
      <w:r w:rsidRPr="00652ABD">
        <w:rPr>
          <w:rFonts w:asciiTheme="minorHAnsi" w:hAnsiTheme="minorHAnsi" w:cstheme="minorHAnsi"/>
          <w:b/>
          <w:sz w:val="22"/>
          <w:szCs w:val="22"/>
        </w:rPr>
        <w:t>**</w:t>
      </w:r>
      <w:r w:rsidRPr="00652ABD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14:paraId="2B6F484C" w14:textId="572DD285" w:rsidR="00D01E21" w:rsidRPr="006D7043" w:rsidRDefault="00BC4E13" w:rsidP="006D7043">
      <w:pPr>
        <w:pStyle w:val="Akapitzlist"/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673564EC" w14:textId="77777777" w:rsidR="00652ABD" w:rsidRPr="00A25C60" w:rsidRDefault="00652ABD" w:rsidP="00652ABD">
      <w:pPr>
        <w:spacing w:after="240"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 xml:space="preserve">INFORMACJA W ZWIĄZKU Z POLEGANIEM NA ZASOBACH INNYCH PODMIOTÓW </w:t>
      </w:r>
      <w:r w:rsidR="00220DD8">
        <w:rPr>
          <w:rFonts w:asciiTheme="minorHAnsi" w:hAnsiTheme="minorHAnsi" w:cstheme="minorHAnsi"/>
          <w:b/>
          <w:sz w:val="24"/>
          <w:szCs w:val="24"/>
          <w:u w:val="single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)</w:t>
      </w:r>
    </w:p>
    <w:p w14:paraId="066D9F5C" w14:textId="77777777" w:rsid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</w:t>
      </w:r>
      <w:r w:rsidRPr="00652AB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Specyfikacji Warunków Zamówienia</w:t>
      </w:r>
      <w:r w:rsidRPr="00652ABD">
        <w:rPr>
          <w:rFonts w:asciiTheme="minorHAnsi" w:hAnsiTheme="minorHAnsi" w:cstheme="minorHAnsi"/>
          <w:sz w:val="22"/>
          <w:szCs w:val="22"/>
          <w:lang w:eastAsia="ar-SA"/>
        </w:rPr>
        <w:t>,</w:t>
      </w:r>
      <w:r w:rsidRPr="00652ABD">
        <w:rPr>
          <w:rFonts w:asciiTheme="minorHAnsi" w:hAnsiTheme="minorHAnsi" w:cstheme="minorHAnsi"/>
          <w:sz w:val="22"/>
          <w:szCs w:val="22"/>
        </w:rPr>
        <w:t xml:space="preserve"> polegam na zasobach następującego/</w:t>
      </w:r>
      <w:proofErr w:type="spellStart"/>
      <w:r w:rsidRPr="00652ABD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652ABD">
        <w:rPr>
          <w:rFonts w:asciiTheme="minorHAnsi" w:hAnsiTheme="minorHAnsi" w:cstheme="minorHAnsi"/>
          <w:sz w:val="22"/>
          <w:szCs w:val="22"/>
        </w:rPr>
        <w:t xml:space="preserve"> podmiotu/ów: </w:t>
      </w:r>
      <w:proofErr w:type="gramStart"/>
      <w:r w:rsidR="00220DD8">
        <w:rPr>
          <w:rFonts w:asciiTheme="minorHAnsi" w:hAnsiTheme="minorHAnsi" w:cstheme="minorHAnsi"/>
          <w:b/>
          <w:sz w:val="22"/>
          <w:szCs w:val="22"/>
        </w:rPr>
        <w:t>*</w:t>
      </w:r>
      <w:r w:rsidRPr="00652ABD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652ABD">
        <w:rPr>
          <w:rFonts w:asciiTheme="minorHAnsi" w:hAnsiTheme="minorHAnsi" w:cstheme="minorHAnsi"/>
          <w:sz w:val="22"/>
          <w:szCs w:val="22"/>
        </w:rPr>
        <w:t xml:space="preserve"> ..</w:t>
      </w:r>
      <w:proofErr w:type="gramEnd"/>
      <w:r w:rsidRPr="00652ABD">
        <w:rPr>
          <w:rFonts w:asciiTheme="minorHAnsi" w:hAnsiTheme="minorHAnsi" w:cstheme="minorHAnsi"/>
          <w:sz w:val="22"/>
          <w:szCs w:val="22"/>
        </w:rPr>
        <w:t>…………………………………… w następującym zakresie: 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(wskazać podmiot i określić odpowiedni zakres dla wskazanego podmiotu).</w:t>
      </w:r>
    </w:p>
    <w:p w14:paraId="368735EF" w14:textId="77777777" w:rsidR="00652ABD" w:rsidRPr="00A25C60" w:rsidRDefault="00652ABD" w:rsidP="00652ABD">
      <w:pPr>
        <w:rPr>
          <w:rFonts w:asciiTheme="minorHAnsi" w:hAnsiTheme="minorHAnsi" w:cstheme="minorHAnsi"/>
          <w:i/>
          <w:sz w:val="24"/>
          <w:szCs w:val="24"/>
        </w:rPr>
      </w:pPr>
    </w:p>
    <w:p w14:paraId="7C2CDD6C" w14:textId="77777777" w:rsidR="00652ABD" w:rsidRPr="00A25C60" w:rsidRDefault="00652ABD" w:rsidP="00652ABD">
      <w:pPr>
        <w:rPr>
          <w:rFonts w:asciiTheme="minorHAnsi" w:hAnsiTheme="minorHAnsi" w:cstheme="minorHAnsi"/>
          <w:i/>
          <w:sz w:val="22"/>
          <w:szCs w:val="22"/>
        </w:rPr>
      </w:pPr>
    </w:p>
    <w:p w14:paraId="60378300" w14:textId="77777777" w:rsidR="00652ABD" w:rsidRPr="00A25C60" w:rsidRDefault="00652ABD" w:rsidP="00652ABD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PODANYCH INFORMACJI</w:t>
      </w:r>
    </w:p>
    <w:p w14:paraId="4CA98020" w14:textId="77777777" w:rsidR="00652ABD" w:rsidRP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A51F66" w14:textId="77777777" w:rsidR="0022004A" w:rsidRDefault="0022004A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2B24260" w14:textId="77777777" w:rsidR="00B70458" w:rsidRDefault="00B70458" w:rsidP="00652ABD">
      <w:pPr>
        <w:spacing w:before="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A95129" w14:textId="77777777" w:rsidR="00BC4E13" w:rsidRPr="00A25C60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14:paraId="599B8E80" w14:textId="77777777" w:rsidR="00BC4E13" w:rsidRDefault="00BC4E13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sz w:val="22"/>
          <w:szCs w:val="22"/>
        </w:rPr>
        <w:t xml:space="preserve">        </w:t>
      </w:r>
      <w:r w:rsidRPr="00A25C6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14:paraId="3FB6A109" w14:textId="77777777" w:rsidR="0022004A" w:rsidRPr="00A25C60" w:rsidRDefault="0022004A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C4CBC9F" w14:textId="77777777" w:rsidR="00B70458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14:paraId="06ECFE40" w14:textId="77777777" w:rsidR="00B70458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14:paraId="4CE29299" w14:textId="77777777" w:rsidR="00B70458" w:rsidRPr="00A25C60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14:paraId="2B1EDE03" w14:textId="77777777" w:rsidR="00BC4E13" w:rsidRPr="00AD5D5A" w:rsidRDefault="00BC4E13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5D5A">
        <w:rPr>
          <w:rFonts w:asciiTheme="minorHAnsi" w:hAnsiTheme="minorHAnsi" w:cstheme="minorHAnsi"/>
          <w:bCs/>
          <w:sz w:val="18"/>
          <w:szCs w:val="18"/>
        </w:rPr>
        <w:t>*) wypełnić tylko w przypadku zaistnienia wskazanej okoliczności</w:t>
      </w:r>
    </w:p>
    <w:p w14:paraId="5A37D82E" w14:textId="4958F293" w:rsidR="008D22C2" w:rsidRPr="00AD5D5A" w:rsidRDefault="00BC4E13" w:rsidP="00E558C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D5D5A">
        <w:rPr>
          <w:rFonts w:asciiTheme="minorHAnsi" w:hAnsiTheme="minorHAnsi" w:cstheme="minorHAnsi"/>
          <w:sz w:val="18"/>
          <w:szCs w:val="18"/>
        </w:rPr>
        <w:t>**</w:t>
      </w:r>
      <w:r w:rsidRPr="00AD5D5A">
        <w:rPr>
          <w:rFonts w:asciiTheme="minorHAnsi" w:hAnsiTheme="minorHAnsi" w:cstheme="minorHAnsi"/>
          <w:sz w:val="18"/>
          <w:szCs w:val="18"/>
          <w:vertAlign w:val="superscript"/>
        </w:rPr>
        <w:t xml:space="preserve">) 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pkt. </w:t>
      </w:r>
      <w:r w:rsidR="006D7043">
        <w:rPr>
          <w:rFonts w:asciiTheme="minorHAnsi" w:hAnsiTheme="minorHAnsi" w:cstheme="minorHAnsi"/>
          <w:bCs/>
          <w:sz w:val="18"/>
          <w:szCs w:val="18"/>
        </w:rPr>
        <w:t>4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 należy wypełnić tylko w przypadku zaistnienia wskazanych okoliczności </w:t>
      </w:r>
    </w:p>
    <w:sectPr w:rsidR="008D22C2" w:rsidRPr="00AD5D5A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08E2A" w14:textId="77777777" w:rsidR="00C30125" w:rsidRDefault="00C30125">
      <w:r>
        <w:separator/>
      </w:r>
    </w:p>
  </w:endnote>
  <w:endnote w:type="continuationSeparator" w:id="0">
    <w:p w14:paraId="096698A5" w14:textId="77777777" w:rsidR="00C30125" w:rsidRDefault="00C3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7451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7A5FE6" w14:textId="77777777" w:rsidR="00D53A9A" w:rsidRDefault="00D53A9A">
            <w:pPr>
              <w:pStyle w:val="Stopka"/>
              <w:jc w:val="right"/>
            </w:pPr>
            <w:r>
              <w:t xml:space="preserve">Strona </w:t>
            </w:r>
            <w:r w:rsidR="0076633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6633D">
              <w:rPr>
                <w:b/>
                <w:bCs/>
                <w:sz w:val="24"/>
                <w:szCs w:val="24"/>
              </w:rPr>
              <w:fldChar w:fldCharType="separate"/>
            </w:r>
            <w:r w:rsidR="00BF095C">
              <w:rPr>
                <w:b/>
                <w:bCs/>
                <w:noProof/>
              </w:rPr>
              <w:t>2</w:t>
            </w:r>
            <w:r w:rsidR="0076633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6633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6633D">
              <w:rPr>
                <w:b/>
                <w:bCs/>
                <w:sz w:val="24"/>
                <w:szCs w:val="24"/>
              </w:rPr>
              <w:fldChar w:fldCharType="separate"/>
            </w:r>
            <w:r w:rsidR="00BF095C">
              <w:rPr>
                <w:b/>
                <w:bCs/>
                <w:noProof/>
              </w:rPr>
              <w:t>2</w:t>
            </w:r>
            <w:r w:rsidR="0076633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BDEFAC" w14:textId="77777777"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39CD0" w14:textId="77777777" w:rsidR="00C30125" w:rsidRDefault="00C30125">
      <w:r>
        <w:separator/>
      </w:r>
    </w:p>
  </w:footnote>
  <w:footnote w:type="continuationSeparator" w:id="0">
    <w:p w14:paraId="7E2ADEF7" w14:textId="77777777" w:rsidR="00C30125" w:rsidRDefault="00C30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87901" w14:textId="77777777" w:rsidR="00652ABD" w:rsidRDefault="00912A43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5408" behindDoc="1" locked="0" layoutInCell="1" allowOverlap="1" wp14:anchorId="21674E59" wp14:editId="13355E89">
          <wp:simplePos x="0" y="0"/>
          <wp:positionH relativeFrom="margin">
            <wp:align>left</wp:align>
          </wp:positionH>
          <wp:positionV relativeFrom="paragraph">
            <wp:posOffset>-139700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A76E744" w14:textId="77777777" w:rsid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bookmarkStart w:id="5" w:name="_Hlk68091100"/>
    <w:bookmarkStart w:id="6" w:name="_Hlk68091101"/>
    <w:bookmarkEnd w:id="5"/>
    <w:bookmarkEnd w:id="6"/>
  </w:p>
  <w:p w14:paraId="4E92F59E" w14:textId="77777777" w:rsidR="00652ABD" w:rsidRP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pacing w:val="1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87160" w14:textId="77777777"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7" w:name="_Hlk78495495"/>
    <w:bookmarkStart w:id="8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4388"/>
    <w:rsid w:val="0001614B"/>
    <w:rsid w:val="00023CA8"/>
    <w:rsid w:val="0002414C"/>
    <w:rsid w:val="00056E53"/>
    <w:rsid w:val="000653C8"/>
    <w:rsid w:val="00093BAE"/>
    <w:rsid w:val="000A17BD"/>
    <w:rsid w:val="000C271F"/>
    <w:rsid w:val="000C79EA"/>
    <w:rsid w:val="000D0DCB"/>
    <w:rsid w:val="000D6C46"/>
    <w:rsid w:val="000F2B6E"/>
    <w:rsid w:val="000F71C1"/>
    <w:rsid w:val="0013391B"/>
    <w:rsid w:val="001406FC"/>
    <w:rsid w:val="0014468F"/>
    <w:rsid w:val="0014736D"/>
    <w:rsid w:val="00157AF1"/>
    <w:rsid w:val="0016647A"/>
    <w:rsid w:val="001718C0"/>
    <w:rsid w:val="00174785"/>
    <w:rsid w:val="00181C57"/>
    <w:rsid w:val="0019063D"/>
    <w:rsid w:val="001A1D08"/>
    <w:rsid w:val="001A6863"/>
    <w:rsid w:val="001B16E1"/>
    <w:rsid w:val="001D7337"/>
    <w:rsid w:val="001F2C1D"/>
    <w:rsid w:val="0020279B"/>
    <w:rsid w:val="002130A7"/>
    <w:rsid w:val="00216CA9"/>
    <w:rsid w:val="0022004A"/>
    <w:rsid w:val="00220DD8"/>
    <w:rsid w:val="00221569"/>
    <w:rsid w:val="00242257"/>
    <w:rsid w:val="00246ED4"/>
    <w:rsid w:val="00262EBC"/>
    <w:rsid w:val="00282A4C"/>
    <w:rsid w:val="00283054"/>
    <w:rsid w:val="0028556F"/>
    <w:rsid w:val="00285E20"/>
    <w:rsid w:val="00295ABB"/>
    <w:rsid w:val="002C3B76"/>
    <w:rsid w:val="002D3E80"/>
    <w:rsid w:val="002E2FAB"/>
    <w:rsid w:val="0030057B"/>
    <w:rsid w:val="00316D9D"/>
    <w:rsid w:val="0032526E"/>
    <w:rsid w:val="00343E8A"/>
    <w:rsid w:val="00347282"/>
    <w:rsid w:val="00351B29"/>
    <w:rsid w:val="00352CEA"/>
    <w:rsid w:val="0035492E"/>
    <w:rsid w:val="00362D14"/>
    <w:rsid w:val="003835E0"/>
    <w:rsid w:val="00383F8C"/>
    <w:rsid w:val="00386B6A"/>
    <w:rsid w:val="00394022"/>
    <w:rsid w:val="003B41BC"/>
    <w:rsid w:val="003D2095"/>
    <w:rsid w:val="003E2395"/>
    <w:rsid w:val="003F5026"/>
    <w:rsid w:val="003F5F91"/>
    <w:rsid w:val="00413E80"/>
    <w:rsid w:val="0041638D"/>
    <w:rsid w:val="004203CA"/>
    <w:rsid w:val="00427B36"/>
    <w:rsid w:val="004326CD"/>
    <w:rsid w:val="00435F70"/>
    <w:rsid w:val="00456BEF"/>
    <w:rsid w:val="00482696"/>
    <w:rsid w:val="004A02CC"/>
    <w:rsid w:val="004A4AB2"/>
    <w:rsid w:val="004A7C37"/>
    <w:rsid w:val="004C7B45"/>
    <w:rsid w:val="004D55EC"/>
    <w:rsid w:val="004D705A"/>
    <w:rsid w:val="004E455A"/>
    <w:rsid w:val="004F0CA4"/>
    <w:rsid w:val="00501B43"/>
    <w:rsid w:val="00501E36"/>
    <w:rsid w:val="0050207E"/>
    <w:rsid w:val="00514528"/>
    <w:rsid w:val="005149BD"/>
    <w:rsid w:val="00517BDA"/>
    <w:rsid w:val="005373BF"/>
    <w:rsid w:val="00541F1F"/>
    <w:rsid w:val="005421AC"/>
    <w:rsid w:val="005577DA"/>
    <w:rsid w:val="0056123E"/>
    <w:rsid w:val="005744DD"/>
    <w:rsid w:val="00574C86"/>
    <w:rsid w:val="0058642F"/>
    <w:rsid w:val="005A19C1"/>
    <w:rsid w:val="005B50F7"/>
    <w:rsid w:val="005B5797"/>
    <w:rsid w:val="005C1E9C"/>
    <w:rsid w:val="005C7B64"/>
    <w:rsid w:val="005D1495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52ABD"/>
    <w:rsid w:val="0065333D"/>
    <w:rsid w:val="00660493"/>
    <w:rsid w:val="00660EE2"/>
    <w:rsid w:val="00661BA7"/>
    <w:rsid w:val="00662419"/>
    <w:rsid w:val="00673C8F"/>
    <w:rsid w:val="006749AF"/>
    <w:rsid w:val="0068102D"/>
    <w:rsid w:val="006A03A5"/>
    <w:rsid w:val="006A0C59"/>
    <w:rsid w:val="006C253A"/>
    <w:rsid w:val="006C2691"/>
    <w:rsid w:val="006C3A26"/>
    <w:rsid w:val="006D37E7"/>
    <w:rsid w:val="006D7043"/>
    <w:rsid w:val="006E6DA1"/>
    <w:rsid w:val="007112F3"/>
    <w:rsid w:val="0071424A"/>
    <w:rsid w:val="007207F8"/>
    <w:rsid w:val="00722999"/>
    <w:rsid w:val="00736E43"/>
    <w:rsid w:val="00760873"/>
    <w:rsid w:val="0076633D"/>
    <w:rsid w:val="00766BF2"/>
    <w:rsid w:val="007760D1"/>
    <w:rsid w:val="00777304"/>
    <w:rsid w:val="0078744B"/>
    <w:rsid w:val="0079560E"/>
    <w:rsid w:val="007C4B93"/>
    <w:rsid w:val="007D13A6"/>
    <w:rsid w:val="007D79EC"/>
    <w:rsid w:val="007F17E2"/>
    <w:rsid w:val="007F375C"/>
    <w:rsid w:val="007F5F4B"/>
    <w:rsid w:val="007F6636"/>
    <w:rsid w:val="00816D3A"/>
    <w:rsid w:val="00832926"/>
    <w:rsid w:val="00835CE5"/>
    <w:rsid w:val="00844817"/>
    <w:rsid w:val="00845A55"/>
    <w:rsid w:val="00852AE4"/>
    <w:rsid w:val="00855913"/>
    <w:rsid w:val="0086532A"/>
    <w:rsid w:val="0087062F"/>
    <w:rsid w:val="008709CD"/>
    <w:rsid w:val="00874630"/>
    <w:rsid w:val="00895EB2"/>
    <w:rsid w:val="008A471C"/>
    <w:rsid w:val="008A589A"/>
    <w:rsid w:val="008B19E1"/>
    <w:rsid w:val="008B5580"/>
    <w:rsid w:val="008B6DE3"/>
    <w:rsid w:val="008C19BF"/>
    <w:rsid w:val="008D203F"/>
    <w:rsid w:val="008D22C2"/>
    <w:rsid w:val="008E032B"/>
    <w:rsid w:val="008F7CD1"/>
    <w:rsid w:val="009048B1"/>
    <w:rsid w:val="00905F70"/>
    <w:rsid w:val="0091198E"/>
    <w:rsid w:val="00911DA6"/>
    <w:rsid w:val="0091267D"/>
    <w:rsid w:val="00912A43"/>
    <w:rsid w:val="00912E29"/>
    <w:rsid w:val="00951C04"/>
    <w:rsid w:val="00957EF0"/>
    <w:rsid w:val="00961F3F"/>
    <w:rsid w:val="0096408C"/>
    <w:rsid w:val="00981B33"/>
    <w:rsid w:val="00981F0C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B0D25"/>
    <w:rsid w:val="00AC5263"/>
    <w:rsid w:val="00AD5D5A"/>
    <w:rsid w:val="00AD6A03"/>
    <w:rsid w:val="00AE55AC"/>
    <w:rsid w:val="00B13A6C"/>
    <w:rsid w:val="00B15037"/>
    <w:rsid w:val="00B304B5"/>
    <w:rsid w:val="00B34A5A"/>
    <w:rsid w:val="00B37B58"/>
    <w:rsid w:val="00B42E02"/>
    <w:rsid w:val="00B47055"/>
    <w:rsid w:val="00B70458"/>
    <w:rsid w:val="00B81F22"/>
    <w:rsid w:val="00B86960"/>
    <w:rsid w:val="00B87482"/>
    <w:rsid w:val="00BA3160"/>
    <w:rsid w:val="00BB066E"/>
    <w:rsid w:val="00BC160A"/>
    <w:rsid w:val="00BC4698"/>
    <w:rsid w:val="00BC4E13"/>
    <w:rsid w:val="00BD46B2"/>
    <w:rsid w:val="00BD7C36"/>
    <w:rsid w:val="00BF095C"/>
    <w:rsid w:val="00C22C35"/>
    <w:rsid w:val="00C23266"/>
    <w:rsid w:val="00C30125"/>
    <w:rsid w:val="00C65C36"/>
    <w:rsid w:val="00C8731F"/>
    <w:rsid w:val="00C957DF"/>
    <w:rsid w:val="00CB1147"/>
    <w:rsid w:val="00CB325D"/>
    <w:rsid w:val="00CC3916"/>
    <w:rsid w:val="00CC5BB1"/>
    <w:rsid w:val="00CD2703"/>
    <w:rsid w:val="00CF65A8"/>
    <w:rsid w:val="00D01E21"/>
    <w:rsid w:val="00D11199"/>
    <w:rsid w:val="00D25033"/>
    <w:rsid w:val="00D53A9A"/>
    <w:rsid w:val="00D70482"/>
    <w:rsid w:val="00D719E5"/>
    <w:rsid w:val="00D71FB6"/>
    <w:rsid w:val="00D85824"/>
    <w:rsid w:val="00DD66AA"/>
    <w:rsid w:val="00DE41EB"/>
    <w:rsid w:val="00DE6670"/>
    <w:rsid w:val="00DF4A75"/>
    <w:rsid w:val="00DF54A3"/>
    <w:rsid w:val="00E232E0"/>
    <w:rsid w:val="00E31E14"/>
    <w:rsid w:val="00E355DC"/>
    <w:rsid w:val="00E42D58"/>
    <w:rsid w:val="00E558C5"/>
    <w:rsid w:val="00E56CD6"/>
    <w:rsid w:val="00E80989"/>
    <w:rsid w:val="00E96573"/>
    <w:rsid w:val="00E96CE7"/>
    <w:rsid w:val="00EB00F5"/>
    <w:rsid w:val="00EE1843"/>
    <w:rsid w:val="00EF1AF1"/>
    <w:rsid w:val="00EF5619"/>
    <w:rsid w:val="00F018AF"/>
    <w:rsid w:val="00F17C95"/>
    <w:rsid w:val="00F46538"/>
    <w:rsid w:val="00F711DC"/>
    <w:rsid w:val="00F87DBB"/>
    <w:rsid w:val="00FB2831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C9144"/>
  <w15:docId w15:val="{C827E36E-F9F8-408E-B958-368CD2CE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rsid w:val="006C2691"/>
    <w:pPr>
      <w:suppressAutoHyphens/>
      <w:autoSpaceDN w:val="0"/>
      <w:textAlignment w:val="baseline"/>
    </w:pPr>
    <w:rPr>
      <w:kern w:val="3"/>
    </w:rPr>
  </w:style>
  <w:style w:type="table" w:styleId="Tabelasiatki1jasna">
    <w:name w:val="Grid Table 1 Light"/>
    <w:basedOn w:val="Standardowy"/>
    <w:uiPriority w:val="46"/>
    <w:rsid w:val="00DF54A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52E1C-EB6E-4861-9F2A-35992801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Renata</cp:lastModifiedBy>
  <cp:revision>3</cp:revision>
  <cp:lastPrinted>2018-02-07T13:32:00Z</cp:lastPrinted>
  <dcterms:created xsi:type="dcterms:W3CDTF">2024-11-07T07:36:00Z</dcterms:created>
  <dcterms:modified xsi:type="dcterms:W3CDTF">2024-11-07T09:36:00Z</dcterms:modified>
</cp:coreProperties>
</file>