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D797B" w14:textId="77777777" w:rsidR="008B7DE4" w:rsidRPr="009419B8" w:rsidRDefault="008B7DE4" w:rsidP="008A5164">
      <w:pPr>
        <w:spacing w:before="60" w:after="60"/>
        <w:jc w:val="both"/>
        <w:rPr>
          <w:rFonts w:ascii="Times New Roman" w:hAnsi="Times New Roman" w:cs="Times New Roman"/>
          <w:bCs/>
          <w:sz w:val="24"/>
          <w:szCs w:val="24"/>
          <w:lang w:eastAsia="pl-PL"/>
        </w:rPr>
      </w:pPr>
    </w:p>
    <w:p w14:paraId="08FC52B8" w14:textId="77777777" w:rsidR="008B7DE4" w:rsidRPr="009419B8" w:rsidRDefault="008B7DE4" w:rsidP="008A5164">
      <w:pPr>
        <w:spacing w:before="60" w:after="60"/>
        <w:jc w:val="both"/>
        <w:rPr>
          <w:rFonts w:ascii="Times New Roman" w:hAnsi="Times New Roman" w:cs="Times New Roman"/>
          <w:bCs/>
          <w:sz w:val="24"/>
          <w:szCs w:val="24"/>
          <w:lang w:eastAsia="pl-PL"/>
        </w:rPr>
      </w:pPr>
    </w:p>
    <w:p w14:paraId="0ED43AE4" w14:textId="64EA3B93" w:rsidR="008A5164" w:rsidRPr="0043726A" w:rsidRDefault="008A5164" w:rsidP="008A5164">
      <w:pPr>
        <w:spacing w:before="60" w:after="60"/>
        <w:jc w:val="both"/>
        <w:rPr>
          <w:rFonts w:ascii="Times New Roman" w:hAnsi="Times New Roman" w:cs="Times New Roman"/>
          <w:bCs/>
          <w:sz w:val="24"/>
          <w:szCs w:val="24"/>
          <w:lang w:eastAsia="pl-PL"/>
        </w:rPr>
      </w:pPr>
      <w:r w:rsidRPr="0043726A">
        <w:rPr>
          <w:rFonts w:ascii="Times New Roman" w:hAnsi="Times New Roman" w:cs="Times New Roman"/>
          <w:bCs/>
          <w:sz w:val="24"/>
          <w:szCs w:val="24"/>
          <w:lang w:eastAsia="pl-PL"/>
        </w:rPr>
        <w:t xml:space="preserve">Uniwersyteckie Centrum Kliniczne im. prof. K. Gibińskiego  </w:t>
      </w:r>
    </w:p>
    <w:p w14:paraId="7EE3F997" w14:textId="77777777" w:rsidR="008A5164" w:rsidRPr="0043726A" w:rsidRDefault="008A5164" w:rsidP="008A5164">
      <w:pPr>
        <w:spacing w:before="60" w:after="60"/>
        <w:jc w:val="both"/>
        <w:rPr>
          <w:rFonts w:ascii="Times New Roman" w:hAnsi="Times New Roman" w:cs="Times New Roman"/>
          <w:bCs/>
          <w:sz w:val="24"/>
          <w:szCs w:val="24"/>
          <w:lang w:eastAsia="pl-PL"/>
        </w:rPr>
      </w:pPr>
      <w:r w:rsidRPr="0043726A">
        <w:rPr>
          <w:rFonts w:ascii="Times New Roman" w:hAnsi="Times New Roman" w:cs="Times New Roman"/>
          <w:bCs/>
          <w:sz w:val="24"/>
          <w:szCs w:val="24"/>
          <w:lang w:eastAsia="pl-PL"/>
        </w:rPr>
        <w:t>Śląskiego Uniwersytetu Medycznego w Katowicach</w:t>
      </w:r>
    </w:p>
    <w:p w14:paraId="0AEB21FA" w14:textId="77777777" w:rsidR="008A5164" w:rsidRPr="0043726A" w:rsidRDefault="008A5164" w:rsidP="008A5164">
      <w:pPr>
        <w:spacing w:before="60" w:after="60"/>
        <w:jc w:val="both"/>
        <w:rPr>
          <w:rFonts w:ascii="Times New Roman" w:hAnsi="Times New Roman" w:cs="Times New Roman"/>
          <w:bCs/>
          <w:sz w:val="24"/>
          <w:szCs w:val="24"/>
          <w:lang w:eastAsia="pl-PL"/>
        </w:rPr>
      </w:pPr>
      <w:bookmarkStart w:id="0" w:name="_Hlk502651922"/>
      <w:r w:rsidRPr="0043726A">
        <w:rPr>
          <w:rFonts w:ascii="Times New Roman" w:hAnsi="Times New Roman" w:cs="Times New Roman"/>
          <w:bCs/>
          <w:sz w:val="24"/>
          <w:szCs w:val="24"/>
          <w:lang w:eastAsia="pl-PL"/>
        </w:rPr>
        <w:t xml:space="preserve">40-514 Katowice ul. Ceglana 35     </w:t>
      </w:r>
    </w:p>
    <w:bookmarkEnd w:id="0"/>
    <w:p w14:paraId="79831AB4" w14:textId="77777777" w:rsidR="008A5164" w:rsidRPr="0043726A" w:rsidRDefault="008A5164" w:rsidP="008A5164">
      <w:pPr>
        <w:spacing w:before="60" w:after="60"/>
        <w:ind w:left="851" w:hanging="295"/>
        <w:jc w:val="both"/>
        <w:rPr>
          <w:rFonts w:ascii="Times New Roman" w:hAnsi="Times New Roman" w:cs="Times New Roman"/>
          <w:bCs/>
          <w:sz w:val="24"/>
          <w:szCs w:val="24"/>
          <w:lang w:eastAsia="pl-PL"/>
        </w:rPr>
      </w:pPr>
    </w:p>
    <w:p w14:paraId="35A47602" w14:textId="77777777" w:rsidR="00CC5192" w:rsidRPr="0043726A" w:rsidRDefault="00CC5192" w:rsidP="00CC5192">
      <w:pPr>
        <w:spacing w:after="0" w:line="240" w:lineRule="auto"/>
        <w:rPr>
          <w:rFonts w:ascii="Times New Roman" w:eastAsia="Times New Roman" w:hAnsi="Times New Roman" w:cs="Times New Roman"/>
          <w:b/>
          <w:sz w:val="24"/>
          <w:szCs w:val="24"/>
          <w:lang w:eastAsia="pl-PL"/>
        </w:rPr>
      </w:pPr>
    </w:p>
    <w:p w14:paraId="01500611" w14:textId="77777777" w:rsidR="00CC5192" w:rsidRPr="0043726A" w:rsidRDefault="00CC5192" w:rsidP="00CC5192">
      <w:pPr>
        <w:spacing w:after="0" w:line="240" w:lineRule="auto"/>
        <w:rPr>
          <w:rFonts w:ascii="Times New Roman" w:eastAsia="Times New Roman" w:hAnsi="Times New Roman" w:cs="Times New Roman"/>
          <w:bCs/>
          <w:sz w:val="24"/>
          <w:szCs w:val="24"/>
          <w:lang w:eastAsia="pl-PL"/>
        </w:rPr>
      </w:pPr>
    </w:p>
    <w:p w14:paraId="76057DC2" w14:textId="77777777" w:rsidR="00CC5192" w:rsidRPr="0043726A" w:rsidRDefault="00CC5192" w:rsidP="00CC5192">
      <w:pPr>
        <w:spacing w:after="0" w:line="240" w:lineRule="auto"/>
        <w:rPr>
          <w:rFonts w:ascii="Times New Roman" w:eastAsia="Times New Roman" w:hAnsi="Times New Roman" w:cs="Times New Roman"/>
          <w:bCs/>
          <w:sz w:val="24"/>
          <w:szCs w:val="24"/>
          <w:lang w:eastAsia="pl-PL"/>
        </w:rPr>
      </w:pPr>
    </w:p>
    <w:p w14:paraId="4BB67589" w14:textId="3A6D6CFB" w:rsidR="00CC5192" w:rsidRPr="0043726A" w:rsidRDefault="00CC5192" w:rsidP="00CC5192">
      <w:pPr>
        <w:spacing w:after="0" w:line="240" w:lineRule="auto"/>
        <w:rPr>
          <w:rFonts w:ascii="Times New Roman" w:eastAsia="Times New Roman" w:hAnsi="Times New Roman" w:cs="Times New Roman"/>
          <w:bCs/>
          <w:sz w:val="24"/>
          <w:szCs w:val="24"/>
          <w:lang w:eastAsia="pl-PL"/>
        </w:rPr>
      </w:pPr>
      <w:r w:rsidRPr="0043726A">
        <w:rPr>
          <w:rFonts w:ascii="Times New Roman" w:eastAsia="Times New Roman" w:hAnsi="Times New Roman" w:cs="Times New Roman"/>
          <w:bCs/>
          <w:sz w:val="24"/>
          <w:szCs w:val="24"/>
          <w:lang w:eastAsia="pl-PL"/>
        </w:rPr>
        <w:t xml:space="preserve">Znak </w:t>
      </w:r>
      <w:r w:rsidR="00776CD0" w:rsidRPr="0043726A">
        <w:rPr>
          <w:rFonts w:ascii="Times New Roman" w:eastAsia="Times New Roman" w:hAnsi="Times New Roman" w:cs="Times New Roman"/>
          <w:bCs/>
          <w:sz w:val="24"/>
          <w:szCs w:val="24"/>
          <w:lang w:eastAsia="pl-PL"/>
        </w:rPr>
        <w:t>sprawy:</w:t>
      </w:r>
      <w:r w:rsidR="00CB3EE1" w:rsidRPr="0043726A">
        <w:rPr>
          <w:rFonts w:ascii="Times New Roman" w:eastAsia="Times New Roman" w:hAnsi="Times New Roman" w:cs="Times New Roman"/>
          <w:bCs/>
          <w:sz w:val="24"/>
          <w:szCs w:val="24"/>
          <w:lang w:eastAsia="pl-PL"/>
        </w:rPr>
        <w:t xml:space="preserve"> </w:t>
      </w:r>
      <w:r w:rsidR="00BD4569" w:rsidRPr="0043726A">
        <w:rPr>
          <w:rFonts w:ascii="Times New Roman" w:eastAsia="Times New Roman" w:hAnsi="Times New Roman" w:cs="Times New Roman"/>
          <w:bCs/>
          <w:sz w:val="24"/>
          <w:szCs w:val="24"/>
          <w:lang w:eastAsia="pl-PL"/>
        </w:rPr>
        <w:t>DZP.281.</w:t>
      </w:r>
      <w:r w:rsidR="00584DB5">
        <w:rPr>
          <w:rFonts w:ascii="Times New Roman" w:eastAsia="Times New Roman" w:hAnsi="Times New Roman" w:cs="Times New Roman"/>
          <w:bCs/>
          <w:sz w:val="24"/>
          <w:szCs w:val="24"/>
          <w:lang w:eastAsia="pl-PL"/>
        </w:rPr>
        <w:t>62</w:t>
      </w:r>
      <w:r w:rsidR="0043726A" w:rsidRPr="0043726A">
        <w:rPr>
          <w:rFonts w:ascii="Times New Roman" w:eastAsia="Times New Roman" w:hAnsi="Times New Roman" w:cs="Times New Roman"/>
          <w:bCs/>
          <w:sz w:val="24"/>
          <w:szCs w:val="24"/>
          <w:lang w:eastAsia="pl-PL"/>
        </w:rPr>
        <w:t>A.2024</w:t>
      </w:r>
      <w:r w:rsidRPr="0043726A">
        <w:rPr>
          <w:rFonts w:ascii="Times New Roman" w:eastAsia="Times New Roman" w:hAnsi="Times New Roman" w:cs="Times New Roman"/>
          <w:bCs/>
          <w:sz w:val="24"/>
          <w:szCs w:val="24"/>
          <w:lang w:eastAsia="pl-PL"/>
        </w:rPr>
        <w:t xml:space="preserve">                                                </w:t>
      </w:r>
    </w:p>
    <w:p w14:paraId="31C7EA1A" w14:textId="77777777" w:rsidR="00CC5192" w:rsidRPr="0043726A" w:rsidRDefault="00CC5192" w:rsidP="00CC5192">
      <w:pPr>
        <w:spacing w:after="0" w:line="240" w:lineRule="auto"/>
        <w:rPr>
          <w:rFonts w:ascii="Times New Roman" w:eastAsia="Times New Roman" w:hAnsi="Times New Roman" w:cs="Times New Roman"/>
          <w:sz w:val="24"/>
          <w:szCs w:val="24"/>
          <w:lang w:eastAsia="pl-PL"/>
        </w:rPr>
      </w:pPr>
    </w:p>
    <w:p w14:paraId="5D6CBF69" w14:textId="77777777" w:rsidR="00CC5192" w:rsidRPr="0043726A" w:rsidRDefault="00CC5192" w:rsidP="00CC5192">
      <w:pPr>
        <w:spacing w:after="0" w:line="240" w:lineRule="auto"/>
        <w:rPr>
          <w:rFonts w:ascii="Times New Roman" w:eastAsia="Times New Roman" w:hAnsi="Times New Roman" w:cs="Times New Roman"/>
          <w:sz w:val="24"/>
          <w:szCs w:val="24"/>
          <w:lang w:eastAsia="pl-PL"/>
        </w:rPr>
      </w:pPr>
    </w:p>
    <w:p w14:paraId="5881DCEC" w14:textId="77777777" w:rsidR="00CC5192" w:rsidRPr="0043726A" w:rsidRDefault="00CC5192" w:rsidP="00CC5192">
      <w:pPr>
        <w:spacing w:after="0" w:line="240" w:lineRule="auto"/>
        <w:rPr>
          <w:rFonts w:ascii="Times New Roman" w:eastAsia="Times New Roman" w:hAnsi="Times New Roman" w:cs="Times New Roman"/>
          <w:sz w:val="24"/>
          <w:szCs w:val="24"/>
          <w:lang w:eastAsia="pl-PL"/>
        </w:rPr>
      </w:pPr>
    </w:p>
    <w:p w14:paraId="090534F6" w14:textId="77777777" w:rsidR="00CC5192" w:rsidRPr="0043726A" w:rsidRDefault="00CC5192" w:rsidP="00CC5192">
      <w:pPr>
        <w:spacing w:after="0" w:line="240" w:lineRule="auto"/>
        <w:rPr>
          <w:rFonts w:ascii="Times New Roman" w:eastAsia="Times New Roman" w:hAnsi="Times New Roman" w:cs="Times New Roman"/>
          <w:sz w:val="24"/>
          <w:szCs w:val="24"/>
          <w:lang w:eastAsia="pl-PL"/>
        </w:rPr>
      </w:pPr>
    </w:p>
    <w:p w14:paraId="27CD7213" w14:textId="3FB86E55" w:rsidR="00CC5192" w:rsidRPr="0043726A" w:rsidRDefault="00CC5192" w:rsidP="00CC5192">
      <w:pPr>
        <w:keepNext/>
        <w:spacing w:after="0" w:line="240" w:lineRule="auto"/>
        <w:outlineLvl w:val="0"/>
        <w:rPr>
          <w:rFonts w:ascii="Times New Roman" w:eastAsia="Times New Roman" w:hAnsi="Times New Roman" w:cs="Times New Roman"/>
          <w:b/>
          <w:bCs/>
          <w:sz w:val="24"/>
          <w:szCs w:val="24"/>
          <w:lang w:eastAsia="pl-PL"/>
        </w:rPr>
      </w:pPr>
      <w:r w:rsidRPr="0043726A">
        <w:rPr>
          <w:rFonts w:ascii="Times New Roman" w:eastAsia="Times New Roman" w:hAnsi="Times New Roman" w:cs="Times New Roman"/>
          <w:b/>
          <w:bCs/>
          <w:sz w:val="24"/>
          <w:szCs w:val="24"/>
          <w:lang w:eastAsia="pl-PL"/>
        </w:rPr>
        <w:t xml:space="preserve">                      </w:t>
      </w:r>
      <w:r w:rsidR="00386B43" w:rsidRPr="0043726A">
        <w:rPr>
          <w:rFonts w:ascii="Times New Roman" w:eastAsia="Times New Roman" w:hAnsi="Times New Roman" w:cs="Times New Roman"/>
          <w:b/>
          <w:bCs/>
          <w:sz w:val="24"/>
          <w:szCs w:val="24"/>
          <w:lang w:eastAsia="pl-PL"/>
        </w:rPr>
        <w:t>SPECYFIKACJA WARUNKÓW</w:t>
      </w:r>
      <w:r w:rsidRPr="0043726A">
        <w:rPr>
          <w:rFonts w:ascii="Times New Roman" w:eastAsia="Times New Roman" w:hAnsi="Times New Roman" w:cs="Times New Roman"/>
          <w:b/>
          <w:bCs/>
          <w:sz w:val="24"/>
          <w:szCs w:val="24"/>
          <w:lang w:eastAsia="pl-PL"/>
        </w:rPr>
        <w:t xml:space="preserve"> ZAMÓWIENIA</w:t>
      </w:r>
      <w:r w:rsidR="008A5164" w:rsidRPr="0043726A">
        <w:rPr>
          <w:rFonts w:ascii="Times New Roman" w:eastAsia="Times New Roman" w:hAnsi="Times New Roman" w:cs="Times New Roman"/>
          <w:b/>
          <w:bCs/>
          <w:sz w:val="24"/>
          <w:szCs w:val="24"/>
          <w:lang w:eastAsia="pl-PL"/>
        </w:rPr>
        <w:t xml:space="preserve"> (SWZ)</w:t>
      </w:r>
    </w:p>
    <w:p w14:paraId="0F9DF8EE" w14:textId="77777777" w:rsidR="00CC5192" w:rsidRPr="0043726A" w:rsidRDefault="00CC5192" w:rsidP="00CC5192">
      <w:pPr>
        <w:spacing w:after="0" w:line="240" w:lineRule="auto"/>
        <w:rPr>
          <w:rFonts w:ascii="Times New Roman" w:eastAsia="Times New Roman" w:hAnsi="Times New Roman" w:cs="Times New Roman"/>
          <w:sz w:val="24"/>
          <w:szCs w:val="24"/>
          <w:lang w:eastAsia="pl-PL"/>
        </w:rPr>
      </w:pPr>
    </w:p>
    <w:p w14:paraId="3A637484" w14:textId="77777777" w:rsidR="00CC5192" w:rsidRPr="0043726A" w:rsidRDefault="00CC5192" w:rsidP="00CC5192">
      <w:pPr>
        <w:spacing w:after="0" w:line="240" w:lineRule="auto"/>
        <w:rPr>
          <w:rFonts w:ascii="Times New Roman" w:eastAsia="Times New Roman" w:hAnsi="Times New Roman" w:cs="Times New Roman"/>
          <w:sz w:val="24"/>
          <w:szCs w:val="24"/>
          <w:lang w:eastAsia="pl-PL"/>
        </w:rPr>
      </w:pPr>
    </w:p>
    <w:p w14:paraId="1479AC52" w14:textId="6CF8169F" w:rsidR="00CC5192" w:rsidRPr="0043726A" w:rsidRDefault="009D4A2F" w:rsidP="00E137D7">
      <w:pPr>
        <w:keepNext/>
        <w:tabs>
          <w:tab w:val="left" w:pos="2835"/>
        </w:tabs>
        <w:spacing w:after="0" w:line="240" w:lineRule="auto"/>
        <w:jc w:val="center"/>
        <w:outlineLvl w:val="3"/>
        <w:rPr>
          <w:rFonts w:ascii="Times New Roman" w:eastAsia="Times New Roman" w:hAnsi="Times New Roman" w:cs="Times New Roman"/>
          <w:b/>
          <w:bCs/>
          <w:sz w:val="24"/>
          <w:szCs w:val="24"/>
          <w:lang w:eastAsia="pl-PL"/>
        </w:rPr>
      </w:pPr>
      <w:r w:rsidRPr="0043726A">
        <w:rPr>
          <w:rFonts w:ascii="Times New Roman" w:eastAsia="Times New Roman" w:hAnsi="Times New Roman" w:cs="Times New Roman"/>
          <w:b/>
          <w:bCs/>
          <w:sz w:val="24"/>
          <w:szCs w:val="24"/>
          <w:lang w:eastAsia="pl-PL"/>
        </w:rPr>
        <w:t>na</w:t>
      </w:r>
      <w:r w:rsidR="00CC5192" w:rsidRPr="0043726A">
        <w:rPr>
          <w:rFonts w:ascii="Times New Roman" w:eastAsia="Times New Roman" w:hAnsi="Times New Roman" w:cs="Times New Roman"/>
          <w:b/>
          <w:bCs/>
          <w:sz w:val="24"/>
          <w:szCs w:val="24"/>
          <w:lang w:eastAsia="pl-PL"/>
        </w:rPr>
        <w:t xml:space="preserve"> </w:t>
      </w:r>
      <w:r w:rsidR="0043726A" w:rsidRPr="0043726A">
        <w:rPr>
          <w:rFonts w:ascii="Times New Roman" w:eastAsia="Lucida Sans Unicode" w:hAnsi="Times New Roman" w:cs="Times New Roman"/>
          <w:b/>
          <w:bCs/>
          <w:kern w:val="1"/>
          <w:sz w:val="24"/>
          <w:szCs w:val="24"/>
          <w:lang w:eastAsia="hi-IN" w:bidi="hi-IN"/>
        </w:rPr>
        <w:t xml:space="preserve">Dostawę </w:t>
      </w:r>
      <w:r w:rsidR="00584DB5">
        <w:rPr>
          <w:rFonts w:ascii="Times New Roman" w:eastAsia="Lucida Sans Unicode" w:hAnsi="Times New Roman" w:cs="Times New Roman"/>
          <w:b/>
          <w:bCs/>
          <w:kern w:val="1"/>
          <w:sz w:val="24"/>
          <w:szCs w:val="24"/>
          <w:lang w:eastAsia="hi-IN" w:bidi="hi-IN"/>
        </w:rPr>
        <w:t xml:space="preserve">licencji integracyjnych </w:t>
      </w:r>
    </w:p>
    <w:p w14:paraId="1AD47A64" w14:textId="77777777" w:rsidR="00CC5192" w:rsidRPr="0043726A" w:rsidRDefault="00CC5192" w:rsidP="00CC5192">
      <w:pPr>
        <w:spacing w:after="0" w:line="240" w:lineRule="auto"/>
        <w:rPr>
          <w:rFonts w:ascii="Times New Roman" w:eastAsia="Times New Roman" w:hAnsi="Times New Roman" w:cs="Times New Roman"/>
          <w:b/>
          <w:bCs/>
          <w:sz w:val="24"/>
          <w:szCs w:val="24"/>
          <w:lang w:eastAsia="pl-PL"/>
        </w:rPr>
      </w:pPr>
    </w:p>
    <w:p w14:paraId="6468156F" w14:textId="77777777" w:rsidR="00C874F7" w:rsidRPr="0043726A" w:rsidRDefault="00C874F7" w:rsidP="00C874F7">
      <w:pPr>
        <w:spacing w:after="0" w:line="360" w:lineRule="auto"/>
        <w:rPr>
          <w:rFonts w:ascii="Times New Roman" w:eastAsia="Times New Roman" w:hAnsi="Times New Roman" w:cs="Times New Roman"/>
          <w:b/>
          <w:bCs/>
          <w:sz w:val="24"/>
          <w:szCs w:val="24"/>
          <w:lang w:eastAsia="pl-PL"/>
        </w:rPr>
      </w:pPr>
    </w:p>
    <w:p w14:paraId="080B2BA1" w14:textId="02E13ADB" w:rsidR="00C874F7" w:rsidRPr="0043726A" w:rsidRDefault="00C874F7" w:rsidP="00D67187">
      <w:pPr>
        <w:spacing w:after="0" w:line="240" w:lineRule="auto"/>
        <w:jc w:val="both"/>
        <w:rPr>
          <w:rFonts w:ascii="Times New Roman" w:eastAsia="Times New Roman" w:hAnsi="Times New Roman" w:cs="Times New Roman"/>
          <w:sz w:val="24"/>
          <w:szCs w:val="24"/>
          <w:lang w:eastAsia="pl-PL"/>
        </w:rPr>
      </w:pPr>
      <w:r w:rsidRPr="0043726A">
        <w:rPr>
          <w:rFonts w:ascii="Times New Roman" w:eastAsia="Times New Roman" w:hAnsi="Times New Roman" w:cs="Times New Roman"/>
          <w:sz w:val="24"/>
          <w:szCs w:val="24"/>
          <w:lang w:eastAsia="pl-PL"/>
        </w:rPr>
        <w:t xml:space="preserve">Postępowanie o udzielenie zamówienia prowadzone jest w trybie </w:t>
      </w:r>
      <w:r w:rsidRPr="0043726A">
        <w:rPr>
          <w:rFonts w:ascii="Times New Roman" w:eastAsia="Times New Roman" w:hAnsi="Times New Roman" w:cs="Times New Roman"/>
          <w:b/>
          <w:sz w:val="24"/>
          <w:szCs w:val="24"/>
          <w:lang w:eastAsia="pl-PL"/>
        </w:rPr>
        <w:t xml:space="preserve">przetargu </w:t>
      </w:r>
      <w:r w:rsidR="00386B43" w:rsidRPr="0043726A">
        <w:rPr>
          <w:rFonts w:ascii="Times New Roman" w:eastAsia="Times New Roman" w:hAnsi="Times New Roman" w:cs="Times New Roman"/>
          <w:b/>
          <w:sz w:val="24"/>
          <w:szCs w:val="24"/>
          <w:lang w:eastAsia="pl-PL"/>
        </w:rPr>
        <w:t>nieograniczonego powyżej</w:t>
      </w:r>
      <w:r w:rsidRPr="0043726A">
        <w:rPr>
          <w:rFonts w:ascii="Times New Roman" w:eastAsia="Times New Roman" w:hAnsi="Times New Roman" w:cs="Times New Roman"/>
          <w:b/>
          <w:sz w:val="24"/>
          <w:szCs w:val="24"/>
          <w:lang w:eastAsia="pl-PL"/>
        </w:rPr>
        <w:t xml:space="preserve"> 1</w:t>
      </w:r>
      <w:r w:rsidR="00AE2178" w:rsidRPr="0043726A">
        <w:rPr>
          <w:rFonts w:ascii="Times New Roman" w:eastAsia="Times New Roman" w:hAnsi="Times New Roman" w:cs="Times New Roman"/>
          <w:b/>
          <w:sz w:val="24"/>
          <w:szCs w:val="24"/>
          <w:lang w:eastAsia="pl-PL"/>
        </w:rPr>
        <w:t>4</w:t>
      </w:r>
      <w:r w:rsidR="005E7263" w:rsidRPr="0043726A">
        <w:rPr>
          <w:rFonts w:ascii="Times New Roman" w:eastAsia="Times New Roman" w:hAnsi="Times New Roman" w:cs="Times New Roman"/>
          <w:b/>
          <w:sz w:val="24"/>
          <w:szCs w:val="24"/>
          <w:lang w:eastAsia="pl-PL"/>
        </w:rPr>
        <w:t>3</w:t>
      </w:r>
      <w:r w:rsidRPr="0043726A">
        <w:rPr>
          <w:rFonts w:ascii="Times New Roman" w:eastAsia="Times New Roman" w:hAnsi="Times New Roman" w:cs="Times New Roman"/>
          <w:b/>
          <w:sz w:val="24"/>
          <w:szCs w:val="24"/>
          <w:lang w:eastAsia="pl-PL"/>
        </w:rPr>
        <w:t xml:space="preserve"> 000 EURO</w:t>
      </w:r>
      <w:r w:rsidRPr="0043726A">
        <w:rPr>
          <w:rFonts w:ascii="Times New Roman" w:eastAsia="Times New Roman" w:hAnsi="Times New Roman" w:cs="Times New Roman"/>
          <w:sz w:val="24"/>
          <w:szCs w:val="24"/>
          <w:lang w:eastAsia="pl-PL"/>
        </w:rPr>
        <w:t xml:space="preserve"> na podstawie ustawy z dnia </w:t>
      </w:r>
      <w:r w:rsidR="00CB3EE1" w:rsidRPr="0043726A">
        <w:rPr>
          <w:rFonts w:ascii="Times New Roman" w:eastAsia="Times New Roman" w:hAnsi="Times New Roman" w:cs="Times New Roman"/>
          <w:sz w:val="24"/>
          <w:szCs w:val="24"/>
          <w:lang w:eastAsia="pl-PL"/>
        </w:rPr>
        <w:t>11</w:t>
      </w:r>
      <w:r w:rsidRPr="0043726A">
        <w:rPr>
          <w:rFonts w:ascii="Times New Roman" w:eastAsia="Times New Roman" w:hAnsi="Times New Roman" w:cs="Times New Roman"/>
          <w:sz w:val="24"/>
          <w:szCs w:val="24"/>
          <w:lang w:eastAsia="pl-PL"/>
        </w:rPr>
        <w:t xml:space="preserve"> </w:t>
      </w:r>
      <w:r w:rsidR="00CB3EE1" w:rsidRPr="0043726A">
        <w:rPr>
          <w:rFonts w:ascii="Times New Roman" w:eastAsia="Times New Roman" w:hAnsi="Times New Roman" w:cs="Times New Roman"/>
          <w:sz w:val="24"/>
          <w:szCs w:val="24"/>
          <w:lang w:eastAsia="pl-PL"/>
        </w:rPr>
        <w:t>września</w:t>
      </w:r>
      <w:r w:rsidRPr="0043726A">
        <w:rPr>
          <w:rFonts w:ascii="Times New Roman" w:eastAsia="Times New Roman" w:hAnsi="Times New Roman" w:cs="Times New Roman"/>
          <w:sz w:val="24"/>
          <w:szCs w:val="24"/>
          <w:lang w:eastAsia="pl-PL"/>
        </w:rPr>
        <w:t xml:space="preserve"> 20</w:t>
      </w:r>
      <w:r w:rsidR="00CB3EE1" w:rsidRPr="0043726A">
        <w:rPr>
          <w:rFonts w:ascii="Times New Roman" w:eastAsia="Times New Roman" w:hAnsi="Times New Roman" w:cs="Times New Roman"/>
          <w:sz w:val="24"/>
          <w:szCs w:val="24"/>
          <w:lang w:eastAsia="pl-PL"/>
        </w:rPr>
        <w:t>19</w:t>
      </w:r>
      <w:r w:rsidRPr="0043726A">
        <w:rPr>
          <w:rFonts w:ascii="Times New Roman" w:eastAsia="Times New Roman" w:hAnsi="Times New Roman" w:cs="Times New Roman"/>
          <w:sz w:val="24"/>
          <w:szCs w:val="24"/>
          <w:lang w:eastAsia="pl-PL"/>
        </w:rPr>
        <w:t xml:space="preserve"> </w:t>
      </w:r>
      <w:r w:rsidR="00386B43" w:rsidRPr="0043726A">
        <w:rPr>
          <w:rFonts w:ascii="Times New Roman" w:eastAsia="Times New Roman" w:hAnsi="Times New Roman" w:cs="Times New Roman"/>
          <w:sz w:val="24"/>
          <w:szCs w:val="24"/>
          <w:lang w:eastAsia="pl-PL"/>
        </w:rPr>
        <w:t>roku Prawo</w:t>
      </w:r>
      <w:r w:rsidRPr="0043726A">
        <w:rPr>
          <w:rFonts w:ascii="Times New Roman" w:eastAsia="Times New Roman" w:hAnsi="Times New Roman" w:cs="Times New Roman"/>
          <w:sz w:val="24"/>
          <w:szCs w:val="24"/>
          <w:lang w:eastAsia="pl-PL"/>
        </w:rPr>
        <w:t xml:space="preserve"> Zamówień Publicznych (</w:t>
      </w:r>
      <w:proofErr w:type="spellStart"/>
      <w:r w:rsidR="00EB0F15" w:rsidRPr="0043726A">
        <w:rPr>
          <w:rFonts w:ascii="Times New Roman" w:eastAsia="Times New Roman" w:hAnsi="Times New Roman" w:cs="Times New Roman"/>
          <w:sz w:val="24"/>
          <w:szCs w:val="24"/>
          <w:lang w:eastAsia="pl-PL"/>
        </w:rPr>
        <w:t>t.j</w:t>
      </w:r>
      <w:proofErr w:type="spellEnd"/>
      <w:r w:rsidR="00EB0F15" w:rsidRPr="0043726A">
        <w:rPr>
          <w:rFonts w:ascii="Times New Roman" w:eastAsia="Times New Roman" w:hAnsi="Times New Roman" w:cs="Times New Roman"/>
          <w:sz w:val="24"/>
          <w:szCs w:val="24"/>
          <w:lang w:eastAsia="pl-PL"/>
        </w:rPr>
        <w:t xml:space="preserve">. </w:t>
      </w:r>
      <w:r w:rsidRPr="0043726A">
        <w:rPr>
          <w:rFonts w:ascii="Times New Roman" w:eastAsia="Times New Roman" w:hAnsi="Times New Roman" w:cs="Times New Roman"/>
          <w:sz w:val="24"/>
          <w:szCs w:val="24"/>
          <w:lang w:eastAsia="pl-PL"/>
        </w:rPr>
        <w:t xml:space="preserve">Dz. U. z </w:t>
      </w:r>
      <w:r w:rsidR="00EB0F15" w:rsidRPr="0043726A">
        <w:rPr>
          <w:rFonts w:ascii="Times New Roman" w:eastAsia="Times New Roman" w:hAnsi="Times New Roman" w:cs="Times New Roman"/>
          <w:sz w:val="24"/>
          <w:szCs w:val="24"/>
          <w:lang w:eastAsia="pl-PL"/>
        </w:rPr>
        <w:t>202</w:t>
      </w:r>
      <w:r w:rsidR="005545A8" w:rsidRPr="0043726A">
        <w:rPr>
          <w:rFonts w:ascii="Times New Roman" w:eastAsia="Times New Roman" w:hAnsi="Times New Roman" w:cs="Times New Roman"/>
          <w:sz w:val="24"/>
          <w:szCs w:val="24"/>
          <w:lang w:eastAsia="pl-PL"/>
        </w:rPr>
        <w:t xml:space="preserve">3 </w:t>
      </w:r>
      <w:r w:rsidR="00EB0F15" w:rsidRPr="0043726A">
        <w:rPr>
          <w:rFonts w:ascii="Times New Roman" w:eastAsia="Times New Roman" w:hAnsi="Times New Roman" w:cs="Times New Roman"/>
          <w:sz w:val="24"/>
          <w:szCs w:val="24"/>
          <w:lang w:eastAsia="pl-PL"/>
        </w:rPr>
        <w:t xml:space="preserve">r. poz. </w:t>
      </w:r>
      <w:r w:rsidR="005545A8" w:rsidRPr="0043726A">
        <w:rPr>
          <w:rFonts w:ascii="Times New Roman" w:eastAsia="Times New Roman" w:hAnsi="Times New Roman" w:cs="Times New Roman"/>
          <w:sz w:val="24"/>
          <w:szCs w:val="24"/>
          <w:lang w:eastAsia="pl-PL"/>
        </w:rPr>
        <w:t>1605</w:t>
      </w:r>
      <w:r w:rsidR="00EB0F15" w:rsidRPr="0043726A">
        <w:rPr>
          <w:rFonts w:ascii="Times New Roman" w:eastAsia="Times New Roman" w:hAnsi="Times New Roman" w:cs="Times New Roman"/>
          <w:sz w:val="24"/>
          <w:szCs w:val="24"/>
          <w:lang w:eastAsia="pl-PL"/>
        </w:rPr>
        <w:t xml:space="preserve"> </w:t>
      </w:r>
      <w:r w:rsidR="00CB3EE1" w:rsidRPr="0043726A">
        <w:rPr>
          <w:rFonts w:ascii="Times New Roman" w:eastAsia="Times New Roman" w:hAnsi="Times New Roman" w:cs="Times New Roman"/>
          <w:sz w:val="24"/>
          <w:szCs w:val="24"/>
          <w:lang w:eastAsia="pl-PL"/>
        </w:rPr>
        <w:t xml:space="preserve">z </w:t>
      </w:r>
      <w:proofErr w:type="spellStart"/>
      <w:r w:rsidR="00CB3EE1" w:rsidRPr="0043726A">
        <w:rPr>
          <w:rFonts w:ascii="Times New Roman" w:eastAsia="Times New Roman" w:hAnsi="Times New Roman" w:cs="Times New Roman"/>
          <w:sz w:val="24"/>
          <w:szCs w:val="24"/>
          <w:lang w:eastAsia="pl-PL"/>
        </w:rPr>
        <w:t>późn</w:t>
      </w:r>
      <w:proofErr w:type="spellEnd"/>
      <w:r w:rsidR="00CB3EE1" w:rsidRPr="0043726A">
        <w:rPr>
          <w:rFonts w:ascii="Times New Roman" w:eastAsia="Times New Roman" w:hAnsi="Times New Roman" w:cs="Times New Roman"/>
          <w:sz w:val="24"/>
          <w:szCs w:val="24"/>
          <w:lang w:eastAsia="pl-PL"/>
        </w:rPr>
        <w:t>. zm</w:t>
      </w:r>
      <w:r w:rsidRPr="0043726A">
        <w:rPr>
          <w:rFonts w:ascii="Times New Roman" w:eastAsia="Times New Roman" w:hAnsi="Times New Roman" w:cs="Times New Roman"/>
          <w:sz w:val="24"/>
          <w:szCs w:val="24"/>
          <w:lang w:eastAsia="pl-PL"/>
        </w:rPr>
        <w:t>.</w:t>
      </w:r>
      <w:r w:rsidR="002F6DDF" w:rsidRPr="0043726A">
        <w:rPr>
          <w:rFonts w:ascii="Times New Roman" w:eastAsia="Times New Roman" w:hAnsi="Times New Roman" w:cs="Times New Roman"/>
          <w:sz w:val="24"/>
          <w:szCs w:val="24"/>
          <w:lang w:eastAsia="pl-PL"/>
        </w:rPr>
        <w:t>)</w:t>
      </w:r>
    </w:p>
    <w:p w14:paraId="2F956CF9" w14:textId="77777777" w:rsidR="00CC5192" w:rsidRPr="0043726A" w:rsidRDefault="00CC5192" w:rsidP="00C874F7">
      <w:pPr>
        <w:spacing w:after="0" w:line="360" w:lineRule="auto"/>
        <w:jc w:val="center"/>
        <w:rPr>
          <w:rFonts w:ascii="Times New Roman" w:eastAsia="Times New Roman" w:hAnsi="Times New Roman" w:cs="Times New Roman"/>
          <w:bCs/>
          <w:sz w:val="24"/>
          <w:szCs w:val="24"/>
          <w:lang w:eastAsia="pl-PL"/>
        </w:rPr>
      </w:pPr>
    </w:p>
    <w:p w14:paraId="128249C0" w14:textId="77777777" w:rsidR="00CC5192" w:rsidRPr="0043726A" w:rsidRDefault="00CC5192" w:rsidP="00C874F7">
      <w:pPr>
        <w:spacing w:after="0" w:line="240" w:lineRule="auto"/>
        <w:rPr>
          <w:rFonts w:ascii="Times New Roman" w:eastAsia="Times New Roman" w:hAnsi="Times New Roman" w:cs="Times New Roman"/>
          <w:bCs/>
          <w:sz w:val="24"/>
          <w:szCs w:val="24"/>
          <w:lang w:eastAsia="pl-PL"/>
        </w:rPr>
      </w:pPr>
    </w:p>
    <w:p w14:paraId="53A56234" w14:textId="77777777" w:rsidR="00CC5192" w:rsidRPr="0043726A" w:rsidRDefault="00CC5192" w:rsidP="00CC5192">
      <w:pPr>
        <w:spacing w:after="0" w:line="240" w:lineRule="auto"/>
        <w:rPr>
          <w:rFonts w:ascii="Times New Roman" w:eastAsia="Times New Roman" w:hAnsi="Times New Roman" w:cs="Times New Roman"/>
          <w:bCs/>
          <w:sz w:val="24"/>
          <w:szCs w:val="24"/>
          <w:lang w:eastAsia="pl-PL"/>
        </w:rPr>
      </w:pPr>
    </w:p>
    <w:p w14:paraId="0AB53DD6" w14:textId="77777777" w:rsidR="00CC5192" w:rsidRPr="0043726A" w:rsidRDefault="00CC5192" w:rsidP="00CC5192">
      <w:pPr>
        <w:spacing w:after="0" w:line="240" w:lineRule="auto"/>
        <w:rPr>
          <w:rFonts w:ascii="Times New Roman" w:eastAsia="Times New Roman" w:hAnsi="Times New Roman" w:cs="Times New Roman"/>
          <w:bCs/>
          <w:sz w:val="24"/>
          <w:szCs w:val="24"/>
          <w:lang w:eastAsia="pl-PL"/>
        </w:rPr>
      </w:pPr>
    </w:p>
    <w:p w14:paraId="6611DF28" w14:textId="77777777" w:rsidR="008A5164" w:rsidRPr="0043726A" w:rsidRDefault="00CC5192" w:rsidP="008A5164">
      <w:pPr>
        <w:jc w:val="both"/>
        <w:rPr>
          <w:rFonts w:ascii="Times New Roman" w:hAnsi="Times New Roman" w:cs="Times New Roman"/>
          <w:bCs/>
          <w:sz w:val="24"/>
          <w:szCs w:val="24"/>
          <w:lang w:eastAsia="pl-PL"/>
        </w:rPr>
      </w:pPr>
      <w:r w:rsidRPr="0043726A">
        <w:rPr>
          <w:rFonts w:ascii="Times New Roman" w:eastAsia="Times New Roman" w:hAnsi="Times New Roman" w:cs="Times New Roman"/>
          <w:bCs/>
          <w:sz w:val="24"/>
          <w:szCs w:val="24"/>
          <w:lang w:eastAsia="pl-PL"/>
        </w:rPr>
        <w:t xml:space="preserve">                                                              </w:t>
      </w:r>
    </w:p>
    <w:p w14:paraId="56AAE602" w14:textId="77777777" w:rsidR="008A5164" w:rsidRPr="0043726A" w:rsidRDefault="008A5164" w:rsidP="008A5164">
      <w:pPr>
        <w:jc w:val="right"/>
        <w:rPr>
          <w:rFonts w:ascii="Times New Roman" w:hAnsi="Times New Roman" w:cs="Times New Roman"/>
          <w:sz w:val="24"/>
          <w:szCs w:val="24"/>
        </w:rPr>
      </w:pPr>
      <w:r w:rsidRPr="0043726A">
        <w:rPr>
          <w:rFonts w:ascii="Times New Roman" w:hAnsi="Times New Roman" w:cs="Times New Roman"/>
          <w:sz w:val="24"/>
          <w:szCs w:val="24"/>
        </w:rPr>
        <w:t>Zatwierdzam SWZ wraz z załącznikami</w:t>
      </w:r>
    </w:p>
    <w:p w14:paraId="37DFA9F0" w14:textId="2DA7824D" w:rsidR="00D63611" w:rsidRPr="0043726A" w:rsidRDefault="00D63611" w:rsidP="008A5164">
      <w:pPr>
        <w:spacing w:after="0" w:line="240" w:lineRule="auto"/>
        <w:ind w:left="1416" w:firstLine="4113"/>
        <w:jc w:val="center"/>
        <w:rPr>
          <w:rFonts w:ascii="Times New Roman" w:hAnsi="Times New Roman" w:cs="Times New Roman"/>
          <w:noProof/>
          <w:sz w:val="24"/>
          <w:szCs w:val="24"/>
          <w:lang w:eastAsia="pl-PL"/>
        </w:rPr>
      </w:pPr>
    </w:p>
    <w:p w14:paraId="3EA32643" w14:textId="60DB8BD5" w:rsidR="00A70217" w:rsidRPr="0043726A" w:rsidRDefault="00BC2AE3" w:rsidP="008A5164">
      <w:pPr>
        <w:spacing w:after="0" w:line="240" w:lineRule="auto"/>
        <w:ind w:left="1416" w:firstLine="4113"/>
        <w:jc w:val="center"/>
        <w:rPr>
          <w:rFonts w:ascii="Times New Roman" w:hAnsi="Times New Roman" w:cs="Times New Roman"/>
          <w:noProof/>
          <w:sz w:val="24"/>
          <w:szCs w:val="24"/>
          <w:lang w:eastAsia="pl-PL"/>
        </w:rPr>
      </w:pPr>
      <w:r>
        <w:rPr>
          <w:rFonts w:ascii="Times New Roman" w:hAnsi="Times New Roman" w:cs="Times New Roman"/>
          <w:noProof/>
          <w:sz w:val="24"/>
          <w:szCs w:val="24"/>
          <w:lang w:eastAsia="pl-PL"/>
        </w:rPr>
        <w:drawing>
          <wp:inline distT="0" distB="0" distL="0" distR="0" wp14:anchorId="195FA2CC" wp14:editId="2E507D16">
            <wp:extent cx="1884045" cy="1048385"/>
            <wp:effectExtent l="0" t="0" r="1905" b="0"/>
            <wp:docPr id="121668917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4045" cy="1048385"/>
                    </a:xfrm>
                    <a:prstGeom prst="rect">
                      <a:avLst/>
                    </a:prstGeom>
                    <a:noFill/>
                  </pic:spPr>
                </pic:pic>
              </a:graphicData>
            </a:graphic>
          </wp:inline>
        </w:drawing>
      </w:r>
    </w:p>
    <w:p w14:paraId="34E5626A" w14:textId="77777777" w:rsidR="008F48EC" w:rsidRPr="0043726A" w:rsidRDefault="008F48EC" w:rsidP="008A5164">
      <w:pPr>
        <w:spacing w:after="0" w:line="240" w:lineRule="auto"/>
        <w:ind w:left="1416" w:firstLine="4113"/>
        <w:jc w:val="center"/>
        <w:rPr>
          <w:rFonts w:ascii="Times New Roman" w:hAnsi="Times New Roman" w:cs="Times New Roman"/>
          <w:noProof/>
          <w:sz w:val="24"/>
          <w:szCs w:val="24"/>
          <w:highlight w:val="yellow"/>
          <w:lang w:eastAsia="pl-PL"/>
        </w:rPr>
      </w:pPr>
    </w:p>
    <w:p w14:paraId="76041D7C" w14:textId="77777777" w:rsidR="008F48EC" w:rsidRPr="0043726A" w:rsidRDefault="008F48EC" w:rsidP="008A5164">
      <w:pPr>
        <w:spacing w:after="0" w:line="240" w:lineRule="auto"/>
        <w:ind w:left="1416" w:firstLine="4113"/>
        <w:jc w:val="center"/>
        <w:rPr>
          <w:rFonts w:ascii="Times New Roman" w:hAnsi="Times New Roman" w:cs="Times New Roman"/>
          <w:noProof/>
          <w:sz w:val="24"/>
          <w:szCs w:val="24"/>
          <w:highlight w:val="yellow"/>
          <w:lang w:eastAsia="pl-PL"/>
        </w:rPr>
      </w:pPr>
    </w:p>
    <w:p w14:paraId="7C54035B" w14:textId="1C8B7A57" w:rsidR="008F48EC" w:rsidRPr="0043726A" w:rsidRDefault="008F48EC" w:rsidP="008A5164">
      <w:pPr>
        <w:spacing w:after="0" w:line="240" w:lineRule="auto"/>
        <w:ind w:left="1416" w:firstLine="4113"/>
        <w:jc w:val="center"/>
        <w:rPr>
          <w:rFonts w:ascii="Times New Roman" w:hAnsi="Times New Roman" w:cs="Times New Roman"/>
          <w:noProof/>
          <w:sz w:val="24"/>
          <w:szCs w:val="24"/>
          <w:highlight w:val="yellow"/>
          <w:lang w:eastAsia="pl-PL"/>
        </w:rPr>
      </w:pPr>
    </w:p>
    <w:p w14:paraId="79F41842" w14:textId="77777777" w:rsidR="00BD4569" w:rsidRPr="0043726A" w:rsidRDefault="00BD4569" w:rsidP="00BC2AE3">
      <w:pPr>
        <w:spacing w:after="0" w:line="240" w:lineRule="auto"/>
        <w:rPr>
          <w:rFonts w:ascii="Times New Roman" w:hAnsi="Times New Roman" w:cs="Times New Roman"/>
          <w:noProof/>
          <w:sz w:val="24"/>
          <w:szCs w:val="24"/>
          <w:highlight w:val="yellow"/>
          <w:lang w:eastAsia="pl-PL"/>
        </w:rPr>
      </w:pPr>
    </w:p>
    <w:p w14:paraId="16F57F9F" w14:textId="77777777" w:rsidR="00BF4868" w:rsidRPr="0043726A" w:rsidRDefault="00BF4868" w:rsidP="008A5164">
      <w:pPr>
        <w:spacing w:after="0" w:line="240" w:lineRule="auto"/>
        <w:ind w:left="1416" w:firstLine="4113"/>
        <w:jc w:val="center"/>
        <w:rPr>
          <w:rFonts w:ascii="Times New Roman" w:hAnsi="Times New Roman" w:cs="Times New Roman"/>
          <w:noProof/>
          <w:sz w:val="24"/>
          <w:szCs w:val="24"/>
          <w:highlight w:val="yellow"/>
          <w:lang w:eastAsia="pl-PL"/>
        </w:rPr>
      </w:pPr>
    </w:p>
    <w:p w14:paraId="0ED6D697" w14:textId="77777777" w:rsidR="00A70217" w:rsidRPr="0043726A" w:rsidRDefault="00A70217" w:rsidP="008A5164">
      <w:pPr>
        <w:spacing w:after="0" w:line="240" w:lineRule="auto"/>
        <w:ind w:left="1416" w:firstLine="4113"/>
        <w:jc w:val="center"/>
        <w:rPr>
          <w:rFonts w:ascii="Times New Roman" w:hAnsi="Times New Roman" w:cs="Times New Roman"/>
          <w:noProof/>
          <w:sz w:val="24"/>
          <w:szCs w:val="24"/>
          <w:highlight w:val="yellow"/>
          <w:lang w:eastAsia="pl-PL"/>
        </w:rPr>
      </w:pPr>
    </w:p>
    <w:p w14:paraId="6C2105B9" w14:textId="77777777" w:rsidR="00D633DF" w:rsidRDefault="00D633DF"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1EB36FFC" w14:textId="77777777" w:rsidR="00A52BBF" w:rsidRDefault="00A52BBF"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769A27AF" w14:textId="77777777" w:rsidR="0043726A" w:rsidRDefault="0043726A"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4F19160B" w14:textId="77777777" w:rsidR="0043726A" w:rsidRPr="0043726A" w:rsidRDefault="0043726A"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368A2BA8" w14:textId="77777777" w:rsidR="007C0352" w:rsidRPr="00A52BBF" w:rsidRDefault="007C0352" w:rsidP="0054697A">
      <w:pPr>
        <w:spacing w:after="0" w:line="240" w:lineRule="auto"/>
        <w:jc w:val="right"/>
        <w:rPr>
          <w:rFonts w:ascii="Times New Roman" w:eastAsia="Times New Roman" w:hAnsi="Times New Roman" w:cs="Times New Roman"/>
          <w:bCs/>
          <w:noProof/>
          <w:sz w:val="24"/>
          <w:szCs w:val="24"/>
          <w:lang w:eastAsia="pl-PL"/>
        </w:rPr>
      </w:pPr>
    </w:p>
    <w:p w14:paraId="49E57D99" w14:textId="38F84495" w:rsidR="00D67187" w:rsidRPr="00C3061B" w:rsidRDefault="00D67187" w:rsidP="00D67187">
      <w:pPr>
        <w:spacing w:line="360" w:lineRule="auto"/>
        <w:rPr>
          <w:rFonts w:ascii="Times New Roman" w:hAnsi="Times New Roman" w:cs="Times New Roman"/>
          <w:bCs/>
          <w:sz w:val="24"/>
          <w:szCs w:val="24"/>
          <w:lang w:eastAsia="pl-PL"/>
        </w:rPr>
      </w:pPr>
      <w:r w:rsidRPr="00774BBE">
        <w:rPr>
          <w:rFonts w:ascii="Times New Roman" w:hAnsi="Times New Roman" w:cs="Times New Roman"/>
          <w:bCs/>
          <w:sz w:val="24"/>
          <w:szCs w:val="24"/>
          <w:lang w:eastAsia="pl-PL"/>
        </w:rPr>
        <w:t xml:space="preserve">Katowice. dn. </w:t>
      </w:r>
      <w:r w:rsidR="00774BBE" w:rsidRPr="00774BBE">
        <w:rPr>
          <w:rFonts w:ascii="Times New Roman" w:hAnsi="Times New Roman" w:cs="Times New Roman"/>
          <w:bCs/>
          <w:sz w:val="24"/>
          <w:szCs w:val="24"/>
          <w:lang w:eastAsia="pl-PL"/>
        </w:rPr>
        <w:t>31.07.2024</w:t>
      </w:r>
    </w:p>
    <w:p w14:paraId="041025EF" w14:textId="77777777" w:rsidR="00CC5192" w:rsidRPr="0043726A"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43726A">
        <w:rPr>
          <w:rFonts w:ascii="Times New Roman" w:eastAsia="Times New Roman" w:hAnsi="Times New Roman" w:cs="Times New Roman"/>
          <w:b/>
          <w:sz w:val="24"/>
          <w:szCs w:val="24"/>
          <w:lang w:eastAsia="pl-PL"/>
        </w:rPr>
        <w:lastRenderedPageBreak/>
        <w:t>I. Zamawiający:</w:t>
      </w:r>
    </w:p>
    <w:p w14:paraId="7A8C0302" w14:textId="77777777" w:rsidR="00CC5192" w:rsidRPr="0043726A" w:rsidRDefault="00CC5192" w:rsidP="00CC5192">
      <w:pPr>
        <w:spacing w:after="0" w:line="240" w:lineRule="auto"/>
        <w:rPr>
          <w:rFonts w:ascii="Times New Roman" w:eastAsia="Times New Roman" w:hAnsi="Times New Roman" w:cs="Times New Roman"/>
          <w:sz w:val="24"/>
          <w:szCs w:val="24"/>
          <w:lang w:eastAsia="pl-PL"/>
        </w:rPr>
      </w:pPr>
      <w:r w:rsidRPr="0043726A">
        <w:rPr>
          <w:rFonts w:ascii="Times New Roman" w:eastAsia="Times New Roman" w:hAnsi="Times New Roman" w:cs="Times New Roman"/>
          <w:sz w:val="24"/>
          <w:szCs w:val="24"/>
          <w:lang w:eastAsia="pl-PL"/>
        </w:rPr>
        <w:t xml:space="preserve">Uniwersyteckie Centrum Kliniczne im. prof. K. Gibińskiego </w:t>
      </w:r>
    </w:p>
    <w:p w14:paraId="685C64FA" w14:textId="77777777" w:rsidR="00CC5192" w:rsidRPr="0043726A" w:rsidRDefault="00CC5192" w:rsidP="00CC5192">
      <w:pPr>
        <w:spacing w:after="0" w:line="240" w:lineRule="auto"/>
        <w:rPr>
          <w:rFonts w:ascii="Times New Roman" w:eastAsia="Times New Roman" w:hAnsi="Times New Roman" w:cs="Times New Roman"/>
          <w:sz w:val="24"/>
          <w:szCs w:val="24"/>
          <w:lang w:eastAsia="pl-PL"/>
        </w:rPr>
      </w:pPr>
      <w:r w:rsidRPr="0043726A">
        <w:rPr>
          <w:rFonts w:ascii="Times New Roman" w:eastAsia="Times New Roman" w:hAnsi="Times New Roman" w:cs="Times New Roman"/>
          <w:sz w:val="24"/>
          <w:szCs w:val="24"/>
          <w:lang w:eastAsia="pl-PL"/>
        </w:rPr>
        <w:t>Śląskiego Uniwersytetu Medycznego w Katowicach</w:t>
      </w:r>
    </w:p>
    <w:p w14:paraId="3B9AB166" w14:textId="77777777" w:rsidR="00CC5192" w:rsidRPr="0043726A" w:rsidRDefault="00CC5192" w:rsidP="00CC5192">
      <w:pPr>
        <w:spacing w:after="0" w:line="240" w:lineRule="auto"/>
        <w:rPr>
          <w:rFonts w:ascii="Times New Roman" w:eastAsia="Times New Roman" w:hAnsi="Times New Roman" w:cs="Times New Roman"/>
          <w:sz w:val="24"/>
          <w:szCs w:val="24"/>
          <w:lang w:eastAsia="pl-PL"/>
        </w:rPr>
      </w:pPr>
      <w:r w:rsidRPr="0043726A">
        <w:rPr>
          <w:rFonts w:ascii="Times New Roman" w:eastAsia="Times New Roman" w:hAnsi="Times New Roman" w:cs="Times New Roman"/>
          <w:sz w:val="24"/>
          <w:szCs w:val="24"/>
          <w:lang w:eastAsia="pl-PL"/>
        </w:rPr>
        <w:t>40-514 Katowice, ul. Ceglana 35</w:t>
      </w:r>
    </w:p>
    <w:p w14:paraId="01AEC659" w14:textId="77777777" w:rsidR="00CE37A3" w:rsidRPr="0043726A" w:rsidRDefault="00CE37A3" w:rsidP="00CE37A3">
      <w:pPr>
        <w:spacing w:after="0" w:line="240" w:lineRule="auto"/>
        <w:rPr>
          <w:rFonts w:ascii="Times New Roman" w:eastAsia="Times New Roman" w:hAnsi="Times New Roman" w:cs="Times New Roman"/>
          <w:sz w:val="24"/>
          <w:szCs w:val="24"/>
          <w:lang w:eastAsia="pl-PL"/>
        </w:rPr>
      </w:pPr>
      <w:r w:rsidRPr="0043726A">
        <w:rPr>
          <w:rFonts w:ascii="Times New Roman" w:eastAsia="Times New Roman" w:hAnsi="Times New Roman" w:cs="Times New Roman"/>
          <w:sz w:val="24"/>
          <w:szCs w:val="24"/>
          <w:lang w:eastAsia="pl-PL"/>
        </w:rPr>
        <w:t xml:space="preserve">KRS 0000049660, NIP: 954-22-74-017 Regon: 001325767 </w:t>
      </w:r>
    </w:p>
    <w:p w14:paraId="2FA9EBFB" w14:textId="55222500" w:rsidR="006B6E67" w:rsidRPr="0043726A" w:rsidRDefault="00CB3EE1" w:rsidP="00CC5192">
      <w:pPr>
        <w:spacing w:after="0" w:line="240" w:lineRule="auto"/>
        <w:rPr>
          <w:rFonts w:ascii="Times New Roman" w:eastAsia="Times New Roman" w:hAnsi="Times New Roman" w:cs="Times New Roman"/>
          <w:sz w:val="24"/>
          <w:szCs w:val="24"/>
          <w:lang w:eastAsia="pl-PL"/>
        </w:rPr>
      </w:pPr>
      <w:r w:rsidRPr="0043726A">
        <w:rPr>
          <w:rFonts w:ascii="Times New Roman" w:eastAsia="Times New Roman" w:hAnsi="Times New Roman" w:cs="Times New Roman"/>
          <w:sz w:val="24"/>
          <w:szCs w:val="24"/>
          <w:lang w:eastAsia="pl-PL"/>
        </w:rPr>
        <w:t>Tel. 32/358</w:t>
      </w:r>
      <w:r w:rsidR="00CE37A3" w:rsidRPr="0043726A">
        <w:rPr>
          <w:rFonts w:ascii="Times New Roman" w:eastAsia="Times New Roman" w:hAnsi="Times New Roman" w:cs="Times New Roman"/>
          <w:sz w:val="24"/>
          <w:szCs w:val="24"/>
          <w:lang w:eastAsia="pl-PL"/>
        </w:rPr>
        <w:t>-</w:t>
      </w:r>
      <w:r w:rsidRPr="0043726A">
        <w:rPr>
          <w:rFonts w:ascii="Times New Roman" w:eastAsia="Times New Roman" w:hAnsi="Times New Roman" w:cs="Times New Roman"/>
          <w:sz w:val="24"/>
          <w:szCs w:val="24"/>
          <w:lang w:eastAsia="pl-PL"/>
        </w:rPr>
        <w:t>12</w:t>
      </w:r>
      <w:r w:rsidR="00CE37A3" w:rsidRPr="0043726A">
        <w:rPr>
          <w:rFonts w:ascii="Times New Roman" w:eastAsia="Times New Roman" w:hAnsi="Times New Roman" w:cs="Times New Roman"/>
          <w:sz w:val="24"/>
          <w:szCs w:val="24"/>
          <w:lang w:eastAsia="pl-PL"/>
        </w:rPr>
        <w:t>-</w:t>
      </w:r>
      <w:r w:rsidRPr="0043726A">
        <w:rPr>
          <w:rFonts w:ascii="Times New Roman" w:eastAsia="Times New Roman" w:hAnsi="Times New Roman" w:cs="Times New Roman"/>
          <w:sz w:val="24"/>
          <w:szCs w:val="24"/>
          <w:lang w:eastAsia="pl-PL"/>
        </w:rPr>
        <w:t>00 lub 32/358-1</w:t>
      </w:r>
      <w:r w:rsidR="001E10C5">
        <w:rPr>
          <w:rFonts w:ascii="Times New Roman" w:eastAsia="Times New Roman" w:hAnsi="Times New Roman" w:cs="Times New Roman"/>
          <w:sz w:val="24"/>
          <w:szCs w:val="24"/>
          <w:lang w:eastAsia="pl-PL"/>
        </w:rPr>
        <w:t>3-32</w:t>
      </w:r>
      <w:r w:rsidR="00CC5192" w:rsidRPr="0043726A">
        <w:rPr>
          <w:rFonts w:ascii="Times New Roman" w:eastAsia="Times New Roman" w:hAnsi="Times New Roman" w:cs="Times New Roman"/>
          <w:sz w:val="24"/>
          <w:szCs w:val="24"/>
          <w:lang w:eastAsia="pl-PL"/>
        </w:rPr>
        <w:t xml:space="preserve">   </w:t>
      </w:r>
    </w:p>
    <w:p w14:paraId="24CEBD60" w14:textId="52548BAA" w:rsidR="00590B5D" w:rsidRPr="0043726A" w:rsidRDefault="00590B5D" w:rsidP="00590B5D">
      <w:pPr>
        <w:spacing w:after="0" w:line="240" w:lineRule="auto"/>
        <w:rPr>
          <w:rFonts w:ascii="Times New Roman" w:eastAsia="Times New Roman" w:hAnsi="Times New Roman" w:cs="Times New Roman"/>
          <w:bCs/>
          <w:sz w:val="24"/>
          <w:szCs w:val="24"/>
          <w:lang w:eastAsia="pl-PL"/>
        </w:rPr>
      </w:pPr>
      <w:r w:rsidRPr="0043726A">
        <w:rPr>
          <w:rFonts w:ascii="Times New Roman" w:eastAsia="Times New Roman" w:hAnsi="Times New Roman" w:cs="Times New Roman"/>
          <w:bCs/>
          <w:sz w:val="24"/>
          <w:szCs w:val="24"/>
          <w:lang w:eastAsia="pl-PL"/>
        </w:rPr>
        <w:t xml:space="preserve">Adres strony www: </w:t>
      </w:r>
      <w:hyperlink r:id="rId9" w:history="1">
        <w:r w:rsidRPr="0043726A">
          <w:rPr>
            <w:rFonts w:ascii="Times New Roman" w:eastAsia="Calibri" w:hAnsi="Times New Roman" w:cs="Times New Roman"/>
            <w:sz w:val="24"/>
            <w:szCs w:val="24"/>
          </w:rPr>
          <w:t>https://www.uck.katowice.pl</w:t>
        </w:r>
      </w:hyperlink>
      <w:r w:rsidR="00584DB5">
        <w:rPr>
          <w:rFonts w:ascii="Times New Roman" w:eastAsia="Calibri" w:hAnsi="Times New Roman" w:cs="Times New Roman"/>
          <w:sz w:val="24"/>
          <w:szCs w:val="24"/>
        </w:rPr>
        <w:t xml:space="preserve"> </w:t>
      </w:r>
    </w:p>
    <w:p w14:paraId="0438EF90" w14:textId="7058BCD1" w:rsidR="00CC5192" w:rsidRPr="0043726A" w:rsidRDefault="00CC5192" w:rsidP="00590B5D">
      <w:pPr>
        <w:spacing w:after="0" w:line="240" w:lineRule="auto"/>
        <w:rPr>
          <w:rFonts w:ascii="Times New Roman" w:eastAsia="Times New Roman" w:hAnsi="Times New Roman" w:cs="Times New Roman"/>
          <w:bCs/>
          <w:sz w:val="24"/>
          <w:szCs w:val="24"/>
          <w:lang w:val="en-GB" w:eastAsia="pl-PL"/>
        </w:rPr>
      </w:pPr>
    </w:p>
    <w:p w14:paraId="174B0703" w14:textId="77777777" w:rsidR="00CC5192" w:rsidRPr="0043726A"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43726A">
        <w:rPr>
          <w:rFonts w:ascii="Times New Roman" w:eastAsia="Times New Roman" w:hAnsi="Times New Roman" w:cs="Times New Roman"/>
          <w:b/>
          <w:sz w:val="24"/>
          <w:szCs w:val="24"/>
          <w:lang w:eastAsia="pl-PL"/>
        </w:rPr>
        <w:t>II. TRYB UDZIELENIA ZAMÓWIENIA:</w:t>
      </w:r>
    </w:p>
    <w:p w14:paraId="3458AB33" w14:textId="28CBB7FC" w:rsidR="00D634DF" w:rsidRPr="0043726A" w:rsidRDefault="00CC5192" w:rsidP="00250DB1">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43726A">
        <w:rPr>
          <w:rFonts w:ascii="Times New Roman" w:eastAsia="Times New Roman" w:hAnsi="Times New Roman" w:cs="Times New Roman"/>
          <w:sz w:val="24"/>
          <w:szCs w:val="24"/>
          <w:lang w:eastAsia="pl-PL"/>
        </w:rPr>
        <w:t xml:space="preserve">Postępowanie o udzielenie zamówienia prowadzone jest w trybie przetargu nieograniczonego na podstawie ustawy z dnia </w:t>
      </w:r>
      <w:r w:rsidR="00CB3EE1" w:rsidRPr="0043726A">
        <w:rPr>
          <w:rFonts w:ascii="Times New Roman" w:eastAsia="Times New Roman" w:hAnsi="Times New Roman" w:cs="Times New Roman"/>
          <w:sz w:val="24"/>
          <w:szCs w:val="24"/>
          <w:lang w:eastAsia="pl-PL"/>
        </w:rPr>
        <w:t xml:space="preserve">11 września 2019 </w:t>
      </w:r>
      <w:r w:rsidRPr="0043726A">
        <w:rPr>
          <w:rFonts w:ascii="Times New Roman" w:eastAsia="Times New Roman" w:hAnsi="Times New Roman" w:cs="Times New Roman"/>
          <w:sz w:val="24"/>
          <w:szCs w:val="24"/>
          <w:lang w:eastAsia="pl-PL"/>
        </w:rPr>
        <w:t xml:space="preserve">roku Prawo Zamówień Publicznych </w:t>
      </w:r>
      <w:r w:rsidR="009C6300" w:rsidRPr="0043726A">
        <w:rPr>
          <w:rFonts w:ascii="Times New Roman" w:eastAsia="Times New Roman" w:hAnsi="Times New Roman" w:cs="Times New Roman"/>
          <w:sz w:val="24"/>
          <w:szCs w:val="24"/>
          <w:lang w:eastAsia="pl-PL"/>
        </w:rPr>
        <w:t>(</w:t>
      </w:r>
      <w:proofErr w:type="spellStart"/>
      <w:r w:rsidR="00EB0F15" w:rsidRPr="0043726A">
        <w:rPr>
          <w:rFonts w:ascii="Times New Roman" w:eastAsia="Times New Roman" w:hAnsi="Times New Roman" w:cs="Times New Roman"/>
          <w:sz w:val="24"/>
          <w:szCs w:val="24"/>
          <w:lang w:eastAsia="pl-PL"/>
        </w:rPr>
        <w:t>t.j</w:t>
      </w:r>
      <w:proofErr w:type="spellEnd"/>
      <w:r w:rsidR="00EB0F15" w:rsidRPr="0043726A">
        <w:rPr>
          <w:rFonts w:ascii="Times New Roman" w:eastAsia="Times New Roman" w:hAnsi="Times New Roman" w:cs="Times New Roman"/>
          <w:sz w:val="24"/>
          <w:szCs w:val="24"/>
          <w:lang w:eastAsia="pl-PL"/>
        </w:rPr>
        <w:t xml:space="preserve">. </w:t>
      </w:r>
      <w:r w:rsidR="004165BB" w:rsidRPr="0043726A">
        <w:rPr>
          <w:rFonts w:ascii="Times New Roman" w:eastAsia="Times New Roman" w:hAnsi="Times New Roman" w:cs="Times New Roman"/>
          <w:sz w:val="24"/>
          <w:szCs w:val="24"/>
          <w:lang w:eastAsia="pl-PL"/>
        </w:rPr>
        <w:t xml:space="preserve">Dz. U. z </w:t>
      </w:r>
      <w:r w:rsidR="00EB0F15" w:rsidRPr="0043726A">
        <w:rPr>
          <w:rFonts w:ascii="Times New Roman" w:eastAsia="Times New Roman" w:hAnsi="Times New Roman" w:cs="Times New Roman"/>
          <w:sz w:val="24"/>
          <w:szCs w:val="24"/>
          <w:lang w:eastAsia="pl-PL"/>
        </w:rPr>
        <w:t>202</w:t>
      </w:r>
      <w:r w:rsidR="00AD5F07" w:rsidRPr="0043726A">
        <w:rPr>
          <w:rFonts w:ascii="Times New Roman" w:eastAsia="Times New Roman" w:hAnsi="Times New Roman" w:cs="Times New Roman"/>
          <w:sz w:val="24"/>
          <w:szCs w:val="24"/>
          <w:lang w:eastAsia="pl-PL"/>
        </w:rPr>
        <w:t>3</w:t>
      </w:r>
      <w:r w:rsidR="00EB0F15" w:rsidRPr="0043726A">
        <w:rPr>
          <w:rFonts w:ascii="Times New Roman" w:eastAsia="Times New Roman" w:hAnsi="Times New Roman" w:cs="Times New Roman"/>
          <w:sz w:val="24"/>
          <w:szCs w:val="24"/>
          <w:lang w:eastAsia="pl-PL"/>
        </w:rPr>
        <w:t xml:space="preserve"> r. poz. </w:t>
      </w:r>
      <w:r w:rsidR="00AD5F07" w:rsidRPr="0043726A">
        <w:rPr>
          <w:rFonts w:ascii="Times New Roman" w:eastAsia="Times New Roman" w:hAnsi="Times New Roman" w:cs="Times New Roman"/>
          <w:sz w:val="24"/>
          <w:szCs w:val="24"/>
          <w:lang w:eastAsia="pl-PL"/>
        </w:rPr>
        <w:t>1605</w:t>
      </w:r>
      <w:r w:rsidR="00EB0F15" w:rsidRPr="0043726A">
        <w:rPr>
          <w:rFonts w:ascii="Times New Roman" w:eastAsia="Times New Roman" w:hAnsi="Times New Roman" w:cs="Times New Roman"/>
          <w:sz w:val="24"/>
          <w:szCs w:val="24"/>
          <w:lang w:eastAsia="pl-PL"/>
        </w:rPr>
        <w:t xml:space="preserve"> </w:t>
      </w:r>
      <w:r w:rsidR="00CB3EE1" w:rsidRPr="0043726A">
        <w:rPr>
          <w:rFonts w:ascii="Times New Roman" w:eastAsia="Times New Roman" w:hAnsi="Times New Roman" w:cs="Times New Roman"/>
          <w:sz w:val="24"/>
          <w:szCs w:val="24"/>
          <w:lang w:eastAsia="pl-PL"/>
        </w:rPr>
        <w:t xml:space="preserve">z </w:t>
      </w:r>
      <w:proofErr w:type="spellStart"/>
      <w:r w:rsidR="00CB3EE1" w:rsidRPr="0043726A">
        <w:rPr>
          <w:rFonts w:ascii="Times New Roman" w:eastAsia="Times New Roman" w:hAnsi="Times New Roman" w:cs="Times New Roman"/>
          <w:sz w:val="24"/>
          <w:szCs w:val="24"/>
          <w:lang w:eastAsia="pl-PL"/>
        </w:rPr>
        <w:t>późn</w:t>
      </w:r>
      <w:proofErr w:type="spellEnd"/>
      <w:r w:rsidR="00CB3EE1" w:rsidRPr="0043726A">
        <w:rPr>
          <w:rFonts w:ascii="Times New Roman" w:eastAsia="Times New Roman" w:hAnsi="Times New Roman" w:cs="Times New Roman"/>
          <w:sz w:val="24"/>
          <w:szCs w:val="24"/>
          <w:lang w:eastAsia="pl-PL"/>
        </w:rPr>
        <w:t>. zm.</w:t>
      </w:r>
      <w:r w:rsidR="00F72E1B" w:rsidRPr="0043726A">
        <w:rPr>
          <w:rFonts w:ascii="Times New Roman" w:eastAsia="Times New Roman" w:hAnsi="Times New Roman" w:cs="Times New Roman"/>
          <w:sz w:val="24"/>
          <w:szCs w:val="24"/>
          <w:lang w:eastAsia="pl-PL"/>
        </w:rPr>
        <w:t xml:space="preserve"> – dalej w treści </w:t>
      </w:r>
      <w:proofErr w:type="spellStart"/>
      <w:r w:rsidR="00F72E1B" w:rsidRPr="0043726A">
        <w:rPr>
          <w:rFonts w:ascii="Times New Roman" w:eastAsia="Times New Roman" w:hAnsi="Times New Roman" w:cs="Times New Roman"/>
          <w:sz w:val="24"/>
          <w:szCs w:val="24"/>
          <w:lang w:eastAsia="pl-PL"/>
        </w:rPr>
        <w:t>Pzp</w:t>
      </w:r>
      <w:proofErr w:type="spellEnd"/>
      <w:r w:rsidRPr="0043726A">
        <w:rPr>
          <w:rFonts w:ascii="Times New Roman" w:eastAsia="Times New Roman" w:hAnsi="Times New Roman" w:cs="Times New Roman"/>
          <w:sz w:val="24"/>
          <w:szCs w:val="24"/>
          <w:lang w:eastAsia="pl-PL"/>
        </w:rPr>
        <w:t>)</w:t>
      </w:r>
      <w:r w:rsidR="006B6E67" w:rsidRPr="0043726A">
        <w:rPr>
          <w:rFonts w:ascii="Times New Roman" w:eastAsia="Times New Roman" w:hAnsi="Times New Roman" w:cs="Times New Roman"/>
          <w:sz w:val="24"/>
          <w:szCs w:val="24"/>
          <w:lang w:eastAsia="pl-PL"/>
        </w:rPr>
        <w:t>.</w:t>
      </w:r>
    </w:p>
    <w:p w14:paraId="48AC8457" w14:textId="048324AA" w:rsidR="00CC5192" w:rsidRPr="0043726A" w:rsidRDefault="00A16956" w:rsidP="00250DB1">
      <w:pPr>
        <w:pStyle w:val="Akapitzlist"/>
        <w:numPr>
          <w:ilvl w:val="0"/>
          <w:numId w:val="14"/>
        </w:numPr>
        <w:spacing w:after="0" w:line="240" w:lineRule="auto"/>
        <w:jc w:val="both"/>
        <w:rPr>
          <w:rFonts w:ascii="Times New Roman" w:eastAsia="Times New Roman" w:hAnsi="Times New Roman" w:cs="Times New Roman"/>
          <w:b/>
          <w:bCs/>
          <w:sz w:val="24"/>
          <w:szCs w:val="24"/>
          <w:u w:val="single"/>
          <w:lang w:eastAsia="pl-PL"/>
        </w:rPr>
      </w:pPr>
      <w:r w:rsidRPr="0043726A">
        <w:rPr>
          <w:rFonts w:ascii="Times New Roman" w:eastAsia="Times New Roman" w:hAnsi="Times New Roman" w:cs="Times New Roman"/>
          <w:b/>
          <w:bCs/>
          <w:sz w:val="24"/>
          <w:szCs w:val="24"/>
          <w:u w:val="single"/>
          <w:lang w:eastAsia="pl-PL"/>
        </w:rPr>
        <w:t>Zamawiający,</w:t>
      </w:r>
      <w:r w:rsidR="0090670F" w:rsidRPr="0043726A">
        <w:rPr>
          <w:rFonts w:ascii="Times New Roman" w:eastAsia="Times New Roman" w:hAnsi="Times New Roman" w:cs="Times New Roman"/>
          <w:b/>
          <w:bCs/>
          <w:sz w:val="24"/>
          <w:szCs w:val="24"/>
          <w:u w:val="single"/>
          <w:lang w:eastAsia="pl-PL"/>
        </w:rPr>
        <w:t xml:space="preserve"> </w:t>
      </w:r>
      <w:r w:rsidRPr="0043726A">
        <w:rPr>
          <w:rFonts w:ascii="Times New Roman" w:eastAsia="Times New Roman" w:hAnsi="Times New Roman" w:cs="Times New Roman"/>
          <w:b/>
          <w:bCs/>
          <w:sz w:val="24"/>
          <w:szCs w:val="24"/>
          <w:u w:val="single"/>
          <w:lang w:eastAsia="pl-PL"/>
        </w:rPr>
        <w:t>zgodnie z art.</w:t>
      </w:r>
      <w:r w:rsidR="00AF60CC" w:rsidRPr="0043726A">
        <w:rPr>
          <w:rFonts w:ascii="Times New Roman" w:eastAsia="Times New Roman" w:hAnsi="Times New Roman" w:cs="Times New Roman"/>
          <w:b/>
          <w:bCs/>
          <w:sz w:val="24"/>
          <w:szCs w:val="24"/>
          <w:u w:val="single"/>
          <w:lang w:eastAsia="pl-PL"/>
        </w:rPr>
        <w:t xml:space="preserve"> </w:t>
      </w:r>
      <w:r w:rsidRPr="0043726A">
        <w:rPr>
          <w:rFonts w:ascii="Times New Roman" w:eastAsia="Times New Roman" w:hAnsi="Times New Roman" w:cs="Times New Roman"/>
          <w:b/>
          <w:bCs/>
          <w:sz w:val="24"/>
          <w:szCs w:val="24"/>
          <w:u w:val="single"/>
          <w:lang w:eastAsia="pl-PL"/>
        </w:rPr>
        <w:t>139 ust.1 dokona najpierw badania i oceny ofert, a następnie dokona kwalifikacji podmiotowej wykonawcy, którego oferta zostanie najwyżej oceniona, w zakresie braku podstaw wykluczenia oraz spełniania warunków udziału w postepowaniu.</w:t>
      </w:r>
      <w:r w:rsidR="00330EB4" w:rsidRPr="0043726A">
        <w:rPr>
          <w:rFonts w:ascii="Times New Roman" w:eastAsia="Times New Roman" w:hAnsi="Times New Roman" w:cs="Times New Roman"/>
          <w:b/>
          <w:bCs/>
          <w:sz w:val="24"/>
          <w:szCs w:val="24"/>
          <w:u w:val="single"/>
          <w:lang w:eastAsia="pl-PL"/>
        </w:rPr>
        <w:t xml:space="preserve"> </w:t>
      </w:r>
    </w:p>
    <w:p w14:paraId="1D5DDC04" w14:textId="27C7D28E" w:rsidR="0090670F" w:rsidRPr="0043726A" w:rsidRDefault="008A5153" w:rsidP="008A5153">
      <w:pPr>
        <w:numPr>
          <w:ilvl w:val="0"/>
          <w:numId w:val="14"/>
        </w:numPr>
        <w:autoSpaceDE w:val="0"/>
        <w:autoSpaceDN w:val="0"/>
        <w:adjustRightInd w:val="0"/>
        <w:spacing w:after="42" w:line="240" w:lineRule="auto"/>
        <w:jc w:val="both"/>
        <w:rPr>
          <w:rFonts w:ascii="Times New Roman" w:eastAsia="Calibri" w:hAnsi="Times New Roman" w:cs="Times New Roman"/>
          <w:sz w:val="24"/>
          <w:szCs w:val="24"/>
        </w:rPr>
      </w:pPr>
      <w:r w:rsidRPr="0043726A">
        <w:rPr>
          <w:rFonts w:ascii="Times New Roman" w:hAnsi="Times New Roman" w:cs="Times New Roman"/>
          <w:sz w:val="24"/>
          <w:szCs w:val="24"/>
        </w:rPr>
        <w:t xml:space="preserve">Postępowanie prowadzone jest w języku polskim w formie elektronicznej za pośrednictwem Platformy Zakupowej Open </w:t>
      </w:r>
      <w:proofErr w:type="spellStart"/>
      <w:r w:rsidR="00304D81" w:rsidRPr="0043726A">
        <w:rPr>
          <w:rFonts w:ascii="Times New Roman" w:hAnsi="Times New Roman" w:cs="Times New Roman"/>
          <w:sz w:val="24"/>
          <w:szCs w:val="24"/>
        </w:rPr>
        <w:t>Nexus</w:t>
      </w:r>
      <w:proofErr w:type="spellEnd"/>
      <w:r w:rsidR="00304D81" w:rsidRPr="0043726A">
        <w:rPr>
          <w:rFonts w:ascii="Times New Roman" w:hAnsi="Times New Roman" w:cs="Times New Roman"/>
          <w:sz w:val="24"/>
          <w:szCs w:val="24"/>
        </w:rPr>
        <w:t xml:space="preserve"> dostępnej</w:t>
      </w:r>
      <w:r w:rsidRPr="0043726A">
        <w:rPr>
          <w:rFonts w:ascii="Times New Roman" w:hAnsi="Times New Roman" w:cs="Times New Roman"/>
          <w:sz w:val="24"/>
          <w:szCs w:val="24"/>
        </w:rPr>
        <w:t xml:space="preserve"> pod adresem: </w:t>
      </w:r>
      <w:hyperlink r:id="rId10" w:history="1">
        <w:r w:rsidRPr="0043726A">
          <w:rPr>
            <w:rStyle w:val="Hipercze"/>
            <w:rFonts w:ascii="Times New Roman" w:hAnsi="Times New Roman" w:cs="Times New Roman"/>
            <w:sz w:val="24"/>
            <w:szCs w:val="24"/>
          </w:rPr>
          <w:t>https://platformazakupowa.pl/pn/uck-katowice</w:t>
        </w:r>
      </w:hyperlink>
      <w:r w:rsidRPr="0043726A">
        <w:rPr>
          <w:rFonts w:ascii="Times New Roman" w:hAnsi="Times New Roman" w:cs="Times New Roman"/>
          <w:sz w:val="24"/>
          <w:szCs w:val="24"/>
        </w:rPr>
        <w:t xml:space="preserve">. Szczegółowa instrukcja użytkownika dostępna jest na stronie:  </w:t>
      </w:r>
      <w:hyperlink r:id="rId11" w:history="1">
        <w:r w:rsidR="00E25984" w:rsidRPr="0043726A">
          <w:rPr>
            <w:rStyle w:val="Hipercze"/>
            <w:rFonts w:ascii="Times New Roman" w:hAnsi="Times New Roman" w:cs="Times New Roman"/>
            <w:sz w:val="24"/>
            <w:szCs w:val="24"/>
          </w:rPr>
          <w:t>https://platformazakupowa.pl/strona/45-instrukcje</w:t>
        </w:r>
      </w:hyperlink>
    </w:p>
    <w:p w14:paraId="423CC064" w14:textId="17D84E90" w:rsidR="008A5153" w:rsidRPr="0043726A" w:rsidRDefault="008A5153" w:rsidP="00B843DC">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sz w:val="24"/>
          <w:szCs w:val="24"/>
        </w:rPr>
      </w:pPr>
      <w:r w:rsidRPr="0043726A">
        <w:rPr>
          <w:rFonts w:ascii="Times New Roman" w:eastAsia="Calibri" w:hAnsi="Times New Roman" w:cs="Times New Roman"/>
          <w:sz w:val="24"/>
          <w:szCs w:val="24"/>
        </w:rPr>
        <w:t>Szczegółowe informacje o sposobie pozyskania usługi kwalifikowanego podpisu elektronicznego oraz warunkach jej użycia można znaleźć na stronach internetowych kwalifikowanych dostawców usług zaufania, których lista znajduje się pod adresem internetowym: http://www.nccert.pl/kontakt.htm.</w:t>
      </w:r>
    </w:p>
    <w:p w14:paraId="6B671AB6" w14:textId="02C04CCD" w:rsidR="00963F8F" w:rsidRPr="0043726A" w:rsidRDefault="00330EB4" w:rsidP="00250DB1">
      <w:pPr>
        <w:numPr>
          <w:ilvl w:val="0"/>
          <w:numId w:val="14"/>
        </w:numPr>
        <w:spacing w:after="0" w:line="240" w:lineRule="auto"/>
        <w:jc w:val="both"/>
        <w:rPr>
          <w:rFonts w:ascii="Times New Roman" w:eastAsia="Times New Roman" w:hAnsi="Times New Roman" w:cs="Times New Roman"/>
          <w:b/>
          <w:bCs/>
          <w:sz w:val="24"/>
          <w:szCs w:val="24"/>
          <w:lang w:eastAsia="pl-PL"/>
        </w:rPr>
      </w:pPr>
      <w:r w:rsidRPr="0043726A">
        <w:rPr>
          <w:rFonts w:ascii="Times New Roman" w:hAnsi="Times New Roman" w:cs="Times New Roman"/>
          <w:sz w:val="24"/>
          <w:szCs w:val="24"/>
        </w:rPr>
        <w:t xml:space="preserve">Informacje dotyczące </w:t>
      </w:r>
      <w:r w:rsidR="008652BB" w:rsidRPr="0043726A">
        <w:rPr>
          <w:rFonts w:ascii="Times New Roman" w:hAnsi="Times New Roman" w:cs="Times New Roman"/>
          <w:sz w:val="24"/>
          <w:szCs w:val="24"/>
        </w:rPr>
        <w:t xml:space="preserve">zmiany i wyjaśnienia treści </w:t>
      </w:r>
      <w:r w:rsidR="003004C9" w:rsidRPr="0043726A">
        <w:rPr>
          <w:rFonts w:ascii="Times New Roman" w:hAnsi="Times New Roman" w:cs="Times New Roman"/>
          <w:bCs/>
          <w:sz w:val="24"/>
          <w:szCs w:val="24"/>
          <w:lang w:eastAsia="pl-PL"/>
        </w:rPr>
        <w:t xml:space="preserve">specyfikacji warunków zamówienia </w:t>
      </w:r>
      <w:r w:rsidR="008652BB" w:rsidRPr="0043726A">
        <w:rPr>
          <w:rFonts w:ascii="Times New Roman" w:hAnsi="Times New Roman" w:cs="Times New Roman"/>
          <w:sz w:val="24"/>
          <w:szCs w:val="24"/>
        </w:rPr>
        <w:t xml:space="preserve">oraz inne dokumenty </w:t>
      </w:r>
      <w:r w:rsidR="008F157C" w:rsidRPr="0043726A">
        <w:rPr>
          <w:rFonts w:ascii="Times New Roman" w:hAnsi="Times New Roman" w:cs="Times New Roman"/>
          <w:sz w:val="24"/>
          <w:szCs w:val="24"/>
        </w:rPr>
        <w:t>zamówienia bezpośrednio</w:t>
      </w:r>
      <w:r w:rsidR="008652BB" w:rsidRPr="0043726A">
        <w:rPr>
          <w:rFonts w:ascii="Times New Roman" w:hAnsi="Times New Roman" w:cs="Times New Roman"/>
          <w:sz w:val="24"/>
          <w:szCs w:val="24"/>
        </w:rPr>
        <w:t xml:space="preserve"> związane z </w:t>
      </w:r>
      <w:r w:rsidR="008F157C" w:rsidRPr="0043726A">
        <w:rPr>
          <w:rFonts w:ascii="Times New Roman" w:hAnsi="Times New Roman" w:cs="Times New Roman"/>
          <w:sz w:val="24"/>
          <w:szCs w:val="24"/>
        </w:rPr>
        <w:t>postepowaniem udostępniane</w:t>
      </w:r>
      <w:r w:rsidR="008652BB" w:rsidRPr="0043726A">
        <w:rPr>
          <w:rFonts w:ascii="Times New Roman" w:hAnsi="Times New Roman" w:cs="Times New Roman"/>
          <w:sz w:val="24"/>
          <w:szCs w:val="24"/>
        </w:rPr>
        <w:t xml:space="preserve"> będą</w:t>
      </w:r>
      <w:r w:rsidRPr="0043726A">
        <w:rPr>
          <w:rFonts w:ascii="Times New Roman" w:hAnsi="Times New Roman" w:cs="Times New Roman"/>
          <w:sz w:val="24"/>
          <w:szCs w:val="24"/>
        </w:rPr>
        <w:t xml:space="preserve"> na stronie </w:t>
      </w:r>
      <w:r w:rsidR="00CB3EE1" w:rsidRPr="0043726A">
        <w:rPr>
          <w:rFonts w:ascii="Times New Roman" w:hAnsi="Times New Roman" w:cs="Times New Roman"/>
          <w:sz w:val="24"/>
          <w:szCs w:val="24"/>
        </w:rPr>
        <w:t>prowadzonego</w:t>
      </w:r>
      <w:r w:rsidR="008652BB" w:rsidRPr="0043726A">
        <w:rPr>
          <w:rFonts w:ascii="Times New Roman" w:hAnsi="Times New Roman" w:cs="Times New Roman"/>
          <w:sz w:val="24"/>
          <w:szCs w:val="24"/>
        </w:rPr>
        <w:t xml:space="preserve"> </w:t>
      </w:r>
      <w:r w:rsidR="00CB3EE1" w:rsidRPr="0043726A">
        <w:rPr>
          <w:rFonts w:ascii="Times New Roman" w:hAnsi="Times New Roman" w:cs="Times New Roman"/>
          <w:sz w:val="24"/>
          <w:szCs w:val="24"/>
        </w:rPr>
        <w:t xml:space="preserve">postępowania </w:t>
      </w:r>
      <w:r w:rsidRPr="0043726A">
        <w:rPr>
          <w:rFonts w:ascii="Times New Roman" w:hAnsi="Times New Roman" w:cs="Times New Roman"/>
          <w:sz w:val="24"/>
          <w:szCs w:val="24"/>
        </w:rPr>
        <w:t>pod adresem:</w:t>
      </w:r>
      <w:r w:rsidR="00CB3EE1" w:rsidRPr="0043726A">
        <w:rPr>
          <w:rFonts w:ascii="Times New Roman" w:hAnsi="Times New Roman" w:cs="Times New Roman"/>
          <w:sz w:val="24"/>
          <w:szCs w:val="24"/>
        </w:rPr>
        <w:t xml:space="preserve"> </w:t>
      </w:r>
      <w:hyperlink r:id="rId12" w:history="1">
        <w:r w:rsidR="005256A2" w:rsidRPr="0043726A">
          <w:rPr>
            <w:rStyle w:val="Hipercze"/>
            <w:rFonts w:ascii="Times New Roman" w:hAnsi="Times New Roman" w:cs="Times New Roman"/>
            <w:color w:val="59A9F2" w:themeColor="accent1" w:themeTint="99"/>
            <w:sz w:val="24"/>
            <w:szCs w:val="24"/>
          </w:rPr>
          <w:t>https://platformazakupowa.pl/pn/uck-katowice</w:t>
        </w:r>
      </w:hyperlink>
      <w:r w:rsidR="005256A2" w:rsidRPr="0043726A">
        <w:rPr>
          <w:rFonts w:ascii="Times New Roman" w:eastAsia="Times New Roman" w:hAnsi="Times New Roman" w:cs="Times New Roman"/>
          <w:color w:val="59A9F2" w:themeColor="accent1" w:themeTint="99"/>
          <w:sz w:val="24"/>
          <w:szCs w:val="24"/>
          <w:lang w:eastAsia="pl-PL"/>
        </w:rPr>
        <w:t xml:space="preserve"> </w:t>
      </w:r>
      <w:r w:rsidR="005256A2" w:rsidRPr="0043726A">
        <w:rPr>
          <w:rFonts w:ascii="Times New Roman" w:eastAsia="Times New Roman" w:hAnsi="Times New Roman" w:cs="Times New Roman"/>
          <w:color w:val="000000" w:themeColor="text1"/>
          <w:sz w:val="24"/>
          <w:szCs w:val="24"/>
          <w:lang w:eastAsia="pl-PL"/>
        </w:rPr>
        <w:t xml:space="preserve"> oraz </w:t>
      </w:r>
      <w:r w:rsidR="008652BB" w:rsidRPr="0043726A">
        <w:rPr>
          <w:rStyle w:val="Hipercze"/>
          <w:rFonts w:ascii="Times New Roman" w:hAnsi="Times New Roman" w:cs="Times New Roman"/>
          <w:color w:val="auto"/>
          <w:sz w:val="24"/>
          <w:szCs w:val="24"/>
          <w:u w:val="none"/>
        </w:rPr>
        <w:t xml:space="preserve">dodatkowo </w:t>
      </w:r>
      <w:r w:rsidR="005256A2" w:rsidRPr="0043726A">
        <w:rPr>
          <w:rFonts w:ascii="Times New Roman" w:hAnsi="Times New Roman" w:cs="Times New Roman"/>
          <w:sz w:val="24"/>
          <w:szCs w:val="24"/>
        </w:rPr>
        <w:t>https://www.uck.katowice.pl</w:t>
      </w:r>
    </w:p>
    <w:p w14:paraId="6D789D31" w14:textId="1EBCE865" w:rsidR="0090670F" w:rsidRPr="0043726A" w:rsidRDefault="00805438" w:rsidP="00250DB1">
      <w:pPr>
        <w:numPr>
          <w:ilvl w:val="0"/>
          <w:numId w:val="14"/>
        </w:numPr>
        <w:spacing w:after="0" w:line="240" w:lineRule="auto"/>
        <w:rPr>
          <w:rFonts w:ascii="Times New Roman" w:eastAsia="Times New Roman" w:hAnsi="Times New Roman" w:cs="Times New Roman"/>
          <w:sz w:val="24"/>
          <w:szCs w:val="24"/>
          <w:lang w:eastAsia="pl-PL"/>
        </w:rPr>
      </w:pPr>
      <w:r w:rsidRPr="0043726A">
        <w:rPr>
          <w:rFonts w:ascii="Times New Roman" w:eastAsia="Times New Roman" w:hAnsi="Times New Roman" w:cs="Times New Roman"/>
          <w:sz w:val="24"/>
          <w:szCs w:val="24"/>
          <w:lang w:eastAsia="pl-PL"/>
        </w:rPr>
        <w:t xml:space="preserve">Szczegółowo informacje </w:t>
      </w:r>
      <w:r w:rsidR="008F157C" w:rsidRPr="0043726A">
        <w:rPr>
          <w:rFonts w:ascii="Times New Roman" w:eastAsia="Times New Roman" w:hAnsi="Times New Roman" w:cs="Times New Roman"/>
          <w:sz w:val="24"/>
          <w:szCs w:val="24"/>
          <w:lang w:eastAsia="pl-PL"/>
        </w:rPr>
        <w:t>dotyczące wymogów</w:t>
      </w:r>
      <w:r w:rsidRPr="0043726A">
        <w:rPr>
          <w:rFonts w:ascii="Times New Roman" w:eastAsia="Times New Roman" w:hAnsi="Times New Roman" w:cs="Times New Roman"/>
          <w:sz w:val="24"/>
          <w:szCs w:val="24"/>
          <w:lang w:eastAsia="pl-PL"/>
        </w:rPr>
        <w:t xml:space="preserve"> komunikacji elektronicznej (w tym dotyczące wymagań w zakresie </w:t>
      </w:r>
      <w:r w:rsidR="008F157C" w:rsidRPr="0043726A">
        <w:rPr>
          <w:rFonts w:ascii="Times New Roman" w:eastAsia="Times New Roman" w:hAnsi="Times New Roman" w:cs="Times New Roman"/>
          <w:sz w:val="24"/>
          <w:szCs w:val="24"/>
          <w:lang w:eastAsia="pl-PL"/>
        </w:rPr>
        <w:t>użytkowania Platformy</w:t>
      </w:r>
      <w:r w:rsidRPr="0043726A">
        <w:rPr>
          <w:rFonts w:ascii="Times New Roman" w:eastAsia="Times New Roman" w:hAnsi="Times New Roman" w:cs="Times New Roman"/>
          <w:sz w:val="24"/>
          <w:szCs w:val="24"/>
          <w:lang w:eastAsia="pl-PL"/>
        </w:rPr>
        <w:t xml:space="preserve">) zostały wskazane w Rozdziale </w:t>
      </w:r>
      <w:r w:rsidR="007B4742" w:rsidRPr="0043726A">
        <w:rPr>
          <w:rFonts w:ascii="Times New Roman" w:eastAsia="Times New Roman" w:hAnsi="Times New Roman" w:cs="Times New Roman"/>
          <w:sz w:val="24"/>
          <w:szCs w:val="24"/>
          <w:lang w:eastAsia="pl-PL"/>
        </w:rPr>
        <w:t>VIII</w:t>
      </w:r>
      <w:r w:rsidRPr="0043726A">
        <w:rPr>
          <w:rFonts w:ascii="Times New Roman" w:eastAsia="Times New Roman" w:hAnsi="Times New Roman" w:cs="Times New Roman"/>
          <w:sz w:val="24"/>
          <w:szCs w:val="24"/>
          <w:lang w:eastAsia="pl-PL"/>
        </w:rPr>
        <w:t xml:space="preserve"> SWZ.</w:t>
      </w:r>
    </w:p>
    <w:p w14:paraId="4733625A" w14:textId="77777777" w:rsidR="00C97D20" w:rsidRPr="0043726A" w:rsidRDefault="00C97D20" w:rsidP="00963F8F">
      <w:pPr>
        <w:spacing w:after="0" w:line="240" w:lineRule="auto"/>
        <w:ind w:left="360"/>
        <w:jc w:val="both"/>
        <w:rPr>
          <w:rFonts w:ascii="Times New Roman" w:eastAsia="Times New Roman" w:hAnsi="Times New Roman" w:cs="Times New Roman"/>
          <w:b/>
          <w:bCs/>
          <w:sz w:val="24"/>
          <w:szCs w:val="24"/>
          <w:lang w:eastAsia="pl-PL"/>
        </w:rPr>
      </w:pPr>
    </w:p>
    <w:p w14:paraId="1950F2C9" w14:textId="77777777" w:rsidR="00CC5192" w:rsidRPr="00A52BBF" w:rsidRDefault="00E62D37" w:rsidP="008A5164">
      <w:pPr>
        <w:keepNext/>
        <w:spacing w:after="0" w:line="240" w:lineRule="auto"/>
        <w:outlineLvl w:val="1"/>
        <w:rPr>
          <w:rFonts w:ascii="Times New Roman" w:eastAsia="Times New Roman" w:hAnsi="Times New Roman" w:cs="Times New Roman"/>
          <w:b/>
          <w:sz w:val="24"/>
          <w:szCs w:val="24"/>
          <w:lang w:eastAsia="pl-PL"/>
        </w:rPr>
      </w:pPr>
      <w:r w:rsidRPr="00A52BBF">
        <w:rPr>
          <w:rFonts w:ascii="Times New Roman" w:eastAsia="Times New Roman" w:hAnsi="Times New Roman" w:cs="Times New Roman"/>
          <w:b/>
          <w:sz w:val="24"/>
          <w:szCs w:val="24"/>
          <w:lang w:eastAsia="pl-PL"/>
        </w:rPr>
        <w:t xml:space="preserve">III. </w:t>
      </w:r>
      <w:r w:rsidR="00CB3EE1" w:rsidRPr="00A52BBF">
        <w:rPr>
          <w:rFonts w:ascii="Times New Roman" w:eastAsia="Times New Roman" w:hAnsi="Times New Roman" w:cs="Times New Roman"/>
          <w:b/>
          <w:sz w:val="24"/>
          <w:szCs w:val="24"/>
          <w:lang w:eastAsia="pl-PL"/>
        </w:rPr>
        <w:t xml:space="preserve">OPIS </w:t>
      </w:r>
      <w:r w:rsidRPr="00A52BBF">
        <w:rPr>
          <w:rFonts w:ascii="Times New Roman" w:eastAsia="Times New Roman" w:hAnsi="Times New Roman" w:cs="Times New Roman"/>
          <w:b/>
          <w:sz w:val="24"/>
          <w:szCs w:val="24"/>
          <w:lang w:eastAsia="pl-PL"/>
        </w:rPr>
        <w:t>PRZEDMIOT</w:t>
      </w:r>
      <w:r w:rsidR="00CB3EE1" w:rsidRPr="00A52BBF">
        <w:rPr>
          <w:rFonts w:ascii="Times New Roman" w:eastAsia="Times New Roman" w:hAnsi="Times New Roman" w:cs="Times New Roman"/>
          <w:b/>
          <w:sz w:val="24"/>
          <w:szCs w:val="24"/>
          <w:lang w:eastAsia="pl-PL"/>
        </w:rPr>
        <w:t>U</w:t>
      </w:r>
      <w:r w:rsidRPr="00A52BBF">
        <w:rPr>
          <w:rFonts w:ascii="Times New Roman" w:eastAsia="Times New Roman" w:hAnsi="Times New Roman" w:cs="Times New Roman"/>
          <w:b/>
          <w:sz w:val="24"/>
          <w:szCs w:val="24"/>
          <w:lang w:eastAsia="pl-PL"/>
        </w:rPr>
        <w:t xml:space="preserve"> ZAMÓWIENIA</w:t>
      </w:r>
    </w:p>
    <w:p w14:paraId="36E2A738" w14:textId="74FF9D66" w:rsidR="000F2F06" w:rsidRPr="00A52BBF" w:rsidRDefault="0094576C" w:rsidP="00C3061B">
      <w:pPr>
        <w:widowControl w:val="0"/>
        <w:numPr>
          <w:ilvl w:val="0"/>
          <w:numId w:val="7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52BBF">
        <w:rPr>
          <w:rFonts w:ascii="Times New Roman" w:hAnsi="Times New Roman" w:cs="Times New Roman"/>
          <w:sz w:val="24"/>
          <w:szCs w:val="24"/>
          <w:lang w:eastAsia="pl-PL"/>
        </w:rPr>
        <w:t xml:space="preserve">Przedmiotem zamówienia jest </w:t>
      </w:r>
      <w:r w:rsidR="0043726A" w:rsidRPr="00A52BBF">
        <w:rPr>
          <w:rFonts w:ascii="Times New Roman" w:hAnsi="Times New Roman" w:cs="Times New Roman"/>
          <w:b/>
          <w:sz w:val="24"/>
          <w:szCs w:val="24"/>
          <w:lang w:eastAsia="pl-PL"/>
        </w:rPr>
        <w:t xml:space="preserve">Dostawa </w:t>
      </w:r>
      <w:r w:rsidR="00584DB5" w:rsidRPr="00A52BBF">
        <w:rPr>
          <w:rFonts w:ascii="Times New Roman" w:hAnsi="Times New Roman" w:cs="Times New Roman"/>
          <w:b/>
          <w:sz w:val="24"/>
          <w:szCs w:val="24"/>
          <w:lang w:eastAsia="pl-PL"/>
        </w:rPr>
        <w:t>licencji integracyjnych</w:t>
      </w:r>
      <w:r w:rsidR="0043726A" w:rsidRPr="00A52BBF">
        <w:rPr>
          <w:rFonts w:ascii="Times New Roman" w:hAnsi="Times New Roman" w:cs="Times New Roman"/>
          <w:b/>
          <w:sz w:val="24"/>
          <w:szCs w:val="24"/>
          <w:lang w:eastAsia="pl-PL"/>
        </w:rPr>
        <w:t>,</w:t>
      </w:r>
      <w:r w:rsidR="001B2E80" w:rsidRPr="00A52BBF">
        <w:rPr>
          <w:rFonts w:ascii="Times New Roman" w:hAnsi="Times New Roman" w:cs="Times New Roman"/>
          <w:b/>
          <w:sz w:val="24"/>
          <w:szCs w:val="24"/>
          <w:lang w:eastAsia="pl-PL"/>
        </w:rPr>
        <w:t xml:space="preserve"> </w:t>
      </w:r>
      <w:r w:rsidR="0043726A" w:rsidRPr="00A52BBF">
        <w:rPr>
          <w:rFonts w:ascii="Times New Roman" w:hAnsi="Times New Roman" w:cs="Times New Roman"/>
          <w:bCs/>
          <w:sz w:val="24"/>
          <w:szCs w:val="24"/>
          <w:lang w:eastAsia="pl-PL"/>
        </w:rPr>
        <w:t xml:space="preserve">którego wyszczególnienie </w:t>
      </w:r>
      <w:r w:rsidR="00304D81" w:rsidRPr="00A52BBF">
        <w:rPr>
          <w:rFonts w:ascii="Times New Roman" w:hAnsi="Times New Roman" w:cs="Times New Roman"/>
          <w:bCs/>
          <w:sz w:val="24"/>
          <w:szCs w:val="24"/>
          <w:lang w:eastAsia="pl-PL"/>
        </w:rPr>
        <w:t>ilościowe określono</w:t>
      </w:r>
      <w:r w:rsidR="0043726A" w:rsidRPr="00A52BBF">
        <w:rPr>
          <w:rFonts w:ascii="Times New Roman" w:hAnsi="Times New Roman" w:cs="Times New Roman"/>
          <w:bCs/>
          <w:sz w:val="24"/>
          <w:szCs w:val="24"/>
          <w:lang w:eastAsia="pl-PL"/>
        </w:rPr>
        <w:t xml:space="preserve"> w formularzu </w:t>
      </w:r>
      <w:r w:rsidR="007E253C">
        <w:rPr>
          <w:rFonts w:ascii="Times New Roman" w:hAnsi="Times New Roman" w:cs="Times New Roman"/>
          <w:bCs/>
          <w:sz w:val="24"/>
          <w:szCs w:val="24"/>
          <w:lang w:eastAsia="pl-PL"/>
        </w:rPr>
        <w:t>ofertowym</w:t>
      </w:r>
      <w:r w:rsidR="0043726A" w:rsidRPr="00A52BBF">
        <w:rPr>
          <w:rFonts w:ascii="Times New Roman" w:hAnsi="Times New Roman" w:cs="Times New Roman"/>
          <w:bCs/>
          <w:sz w:val="24"/>
          <w:szCs w:val="24"/>
          <w:lang w:eastAsia="pl-PL"/>
        </w:rPr>
        <w:t xml:space="preserve"> stanowiącym załącznik nr </w:t>
      </w:r>
      <w:r w:rsidR="006160E4" w:rsidRPr="00A52BBF">
        <w:rPr>
          <w:rFonts w:ascii="Times New Roman" w:hAnsi="Times New Roman" w:cs="Times New Roman"/>
          <w:bCs/>
          <w:sz w:val="24"/>
          <w:szCs w:val="24"/>
          <w:lang w:eastAsia="pl-PL"/>
        </w:rPr>
        <w:t>1</w:t>
      </w:r>
      <w:r w:rsidR="00304D81" w:rsidRPr="00A52BBF">
        <w:rPr>
          <w:rFonts w:ascii="Times New Roman" w:hAnsi="Times New Roman" w:cs="Times New Roman"/>
          <w:bCs/>
          <w:sz w:val="24"/>
          <w:szCs w:val="24"/>
          <w:lang w:eastAsia="pl-PL"/>
        </w:rPr>
        <w:t xml:space="preserve"> do</w:t>
      </w:r>
      <w:r w:rsidR="0043726A" w:rsidRPr="00A52BBF">
        <w:rPr>
          <w:rFonts w:ascii="Times New Roman" w:hAnsi="Times New Roman" w:cs="Times New Roman"/>
          <w:bCs/>
          <w:sz w:val="24"/>
          <w:szCs w:val="24"/>
          <w:lang w:eastAsia="pl-PL"/>
        </w:rPr>
        <w:t xml:space="preserve"> specyfikacji warunków zamówienia (dalej w treści: SWZ). Szczegółowy opis przedmiotu </w:t>
      </w:r>
      <w:r w:rsidR="00304D81" w:rsidRPr="00A52BBF">
        <w:rPr>
          <w:rFonts w:ascii="Times New Roman" w:hAnsi="Times New Roman" w:cs="Times New Roman"/>
          <w:bCs/>
          <w:sz w:val="24"/>
          <w:szCs w:val="24"/>
          <w:lang w:eastAsia="pl-PL"/>
        </w:rPr>
        <w:t>zamówienia wskazano</w:t>
      </w:r>
      <w:r w:rsidR="0043726A" w:rsidRPr="00A52BBF">
        <w:rPr>
          <w:rFonts w:ascii="Times New Roman" w:hAnsi="Times New Roman" w:cs="Times New Roman"/>
          <w:bCs/>
          <w:sz w:val="24"/>
          <w:szCs w:val="24"/>
          <w:lang w:eastAsia="pl-PL"/>
        </w:rPr>
        <w:t xml:space="preserve"> w </w:t>
      </w:r>
      <w:r w:rsidR="00584DB5" w:rsidRPr="00A52BBF">
        <w:rPr>
          <w:rFonts w:ascii="Times New Roman" w:hAnsi="Times New Roman" w:cs="Times New Roman"/>
          <w:bCs/>
          <w:sz w:val="24"/>
          <w:szCs w:val="24"/>
          <w:lang w:eastAsia="pl-PL"/>
        </w:rPr>
        <w:t xml:space="preserve">Opisie przedmiotu zamówienia </w:t>
      </w:r>
      <w:r w:rsidR="00304D81" w:rsidRPr="00A52BBF">
        <w:rPr>
          <w:rFonts w:ascii="Times New Roman" w:hAnsi="Times New Roman" w:cs="Times New Roman"/>
          <w:bCs/>
          <w:sz w:val="24"/>
          <w:szCs w:val="24"/>
          <w:lang w:eastAsia="pl-PL"/>
        </w:rPr>
        <w:t>stanowiącym załącznik</w:t>
      </w:r>
      <w:r w:rsidR="0043726A" w:rsidRPr="00A52BBF">
        <w:rPr>
          <w:rFonts w:ascii="Times New Roman" w:hAnsi="Times New Roman" w:cs="Times New Roman"/>
          <w:bCs/>
          <w:sz w:val="24"/>
          <w:szCs w:val="24"/>
          <w:lang w:eastAsia="pl-PL"/>
        </w:rPr>
        <w:t xml:space="preserve"> nr </w:t>
      </w:r>
      <w:r w:rsidR="009243B2" w:rsidRPr="00A52BBF">
        <w:rPr>
          <w:rFonts w:ascii="Times New Roman" w:hAnsi="Times New Roman" w:cs="Times New Roman"/>
          <w:bCs/>
          <w:sz w:val="24"/>
          <w:szCs w:val="24"/>
          <w:lang w:eastAsia="pl-PL"/>
        </w:rPr>
        <w:t>7</w:t>
      </w:r>
      <w:r w:rsidR="0043726A" w:rsidRPr="00A52BBF">
        <w:rPr>
          <w:rFonts w:ascii="Times New Roman" w:hAnsi="Times New Roman" w:cs="Times New Roman"/>
          <w:bCs/>
          <w:sz w:val="24"/>
          <w:szCs w:val="24"/>
          <w:lang w:eastAsia="pl-PL"/>
        </w:rPr>
        <w:t xml:space="preserve"> do SWZ.</w:t>
      </w:r>
    </w:p>
    <w:p w14:paraId="686E6BE4" w14:textId="77777777" w:rsidR="00584DB5" w:rsidRPr="00A52BBF" w:rsidRDefault="00BD4569" w:rsidP="00584DB5">
      <w:pPr>
        <w:pStyle w:val="Akapitzlist"/>
        <w:numPr>
          <w:ilvl w:val="0"/>
          <w:numId w:val="72"/>
        </w:numPr>
        <w:spacing w:after="0" w:line="240" w:lineRule="auto"/>
        <w:jc w:val="both"/>
        <w:rPr>
          <w:rFonts w:ascii="Times New Roman" w:hAnsi="Times New Roman" w:cs="Times New Roman"/>
          <w:bCs/>
          <w:sz w:val="24"/>
          <w:szCs w:val="24"/>
          <w:lang w:eastAsia="pl-PL"/>
        </w:rPr>
      </w:pPr>
      <w:r w:rsidRPr="00A52BBF">
        <w:rPr>
          <w:rFonts w:ascii="Times New Roman" w:hAnsi="Times New Roman" w:cs="Times New Roman"/>
          <w:bCs/>
          <w:sz w:val="24"/>
          <w:szCs w:val="24"/>
          <w:lang w:eastAsia="pl-PL"/>
        </w:rPr>
        <w:t xml:space="preserve">Nazwa i kod według Wspólnego Słownika Zamówień (CPV): </w:t>
      </w:r>
    </w:p>
    <w:p w14:paraId="76D13758" w14:textId="77777777" w:rsidR="00584DB5" w:rsidRPr="00A52BBF" w:rsidRDefault="00584DB5" w:rsidP="00584DB5">
      <w:pPr>
        <w:pStyle w:val="Akapitzlist"/>
        <w:spacing w:after="0" w:line="240" w:lineRule="auto"/>
        <w:ind w:left="360"/>
        <w:jc w:val="both"/>
        <w:rPr>
          <w:rFonts w:ascii="Times New Roman" w:hAnsi="Times New Roman" w:cs="Times New Roman"/>
          <w:b/>
          <w:sz w:val="24"/>
          <w:szCs w:val="24"/>
          <w:lang w:eastAsia="pl-PL"/>
        </w:rPr>
      </w:pPr>
      <w:r w:rsidRPr="00A52BBF">
        <w:rPr>
          <w:rFonts w:ascii="Times New Roman" w:hAnsi="Times New Roman" w:cs="Times New Roman"/>
          <w:b/>
          <w:sz w:val="24"/>
          <w:szCs w:val="24"/>
          <w:lang w:eastAsia="pl-PL"/>
        </w:rPr>
        <w:t>48000000-8 Pakiety oprogramowania i systemy informatyczne</w:t>
      </w:r>
    </w:p>
    <w:p w14:paraId="0DDAA42F" w14:textId="7858841D" w:rsidR="00584DB5" w:rsidRPr="00A52BBF" w:rsidRDefault="00584DB5" w:rsidP="00584DB5">
      <w:pPr>
        <w:pStyle w:val="Akapitzlist"/>
        <w:spacing w:after="0" w:line="240" w:lineRule="auto"/>
        <w:ind w:left="360"/>
        <w:jc w:val="both"/>
        <w:rPr>
          <w:rFonts w:ascii="Times New Roman" w:hAnsi="Times New Roman" w:cs="Times New Roman"/>
          <w:bCs/>
          <w:sz w:val="24"/>
          <w:szCs w:val="24"/>
          <w:lang w:eastAsia="pl-PL"/>
        </w:rPr>
      </w:pPr>
      <w:r w:rsidRPr="00A52BBF">
        <w:rPr>
          <w:rFonts w:ascii="Times New Roman" w:hAnsi="Times New Roman" w:cs="Times New Roman"/>
          <w:bCs/>
          <w:sz w:val="24"/>
          <w:szCs w:val="24"/>
          <w:lang w:eastAsia="pl-PL"/>
        </w:rPr>
        <w:t>72260000-5 Usługi w zakresie oprogramowania</w:t>
      </w:r>
    </w:p>
    <w:p w14:paraId="3715AA0A" w14:textId="6B890A0A" w:rsidR="00BD4569" w:rsidRPr="00A52BBF" w:rsidRDefault="00BD4569" w:rsidP="00C3061B">
      <w:pPr>
        <w:pStyle w:val="Akapitzlist"/>
        <w:numPr>
          <w:ilvl w:val="0"/>
          <w:numId w:val="72"/>
        </w:numPr>
        <w:spacing w:after="0" w:line="240" w:lineRule="auto"/>
        <w:jc w:val="both"/>
        <w:rPr>
          <w:rFonts w:ascii="Times New Roman" w:hAnsi="Times New Roman" w:cs="Times New Roman"/>
          <w:bCs/>
          <w:sz w:val="24"/>
          <w:szCs w:val="24"/>
          <w:lang w:eastAsia="pl-PL"/>
        </w:rPr>
      </w:pPr>
      <w:r w:rsidRPr="00A52BBF">
        <w:rPr>
          <w:rFonts w:ascii="Times New Roman" w:hAnsi="Times New Roman" w:cs="Times New Roman"/>
          <w:bCs/>
          <w:sz w:val="24"/>
          <w:szCs w:val="24"/>
          <w:lang w:eastAsia="pl-PL"/>
        </w:rPr>
        <w:t xml:space="preserve">Zamawiający nie wymaga wniesienia wadium. </w:t>
      </w:r>
    </w:p>
    <w:p w14:paraId="7DD94FE8" w14:textId="77777777" w:rsidR="00BD4569" w:rsidRPr="00A52BBF" w:rsidRDefault="00BD4569" w:rsidP="00C3061B">
      <w:pPr>
        <w:pStyle w:val="Akapitzlist"/>
        <w:numPr>
          <w:ilvl w:val="0"/>
          <w:numId w:val="72"/>
        </w:numPr>
        <w:spacing w:after="0" w:line="240" w:lineRule="auto"/>
        <w:jc w:val="both"/>
        <w:rPr>
          <w:rFonts w:ascii="Times New Roman" w:hAnsi="Times New Roman" w:cs="Times New Roman"/>
          <w:bCs/>
          <w:sz w:val="24"/>
          <w:szCs w:val="24"/>
          <w:lang w:eastAsia="pl-PL"/>
        </w:rPr>
      </w:pPr>
      <w:r w:rsidRPr="00A52BBF">
        <w:rPr>
          <w:rFonts w:ascii="Times New Roman" w:hAnsi="Times New Roman" w:cs="Times New Roman"/>
          <w:bCs/>
          <w:sz w:val="24"/>
          <w:szCs w:val="24"/>
          <w:lang w:eastAsia="pl-PL"/>
        </w:rPr>
        <w:t xml:space="preserve">Zamawiający nie dopuszcza składania ofert częściowych (przedmiot zamówienia w ciągu roku jest udzielany w częściach w ramach odrębnych postępowań).  </w:t>
      </w:r>
    </w:p>
    <w:p w14:paraId="78C33F3C" w14:textId="77777777" w:rsidR="001965CD" w:rsidRPr="00A52BBF" w:rsidRDefault="001965CD" w:rsidP="001965CD">
      <w:pPr>
        <w:pStyle w:val="Akapitzlist"/>
        <w:spacing w:after="0" w:line="240" w:lineRule="auto"/>
        <w:ind w:left="360"/>
        <w:jc w:val="both"/>
        <w:rPr>
          <w:rFonts w:ascii="Times New Roman" w:hAnsi="Times New Roman" w:cs="Times New Roman"/>
          <w:bCs/>
          <w:sz w:val="24"/>
          <w:szCs w:val="24"/>
          <w:lang w:eastAsia="pl-PL"/>
        </w:rPr>
      </w:pPr>
    </w:p>
    <w:p w14:paraId="58B9B45B" w14:textId="77777777" w:rsidR="00D9399A" w:rsidRPr="00A52BBF" w:rsidRDefault="00D9399A" w:rsidP="008A5164">
      <w:pPr>
        <w:keepNext/>
        <w:spacing w:after="0" w:line="240" w:lineRule="auto"/>
        <w:outlineLvl w:val="1"/>
        <w:rPr>
          <w:rFonts w:ascii="Times New Roman" w:eastAsia="Times New Roman" w:hAnsi="Times New Roman" w:cs="Times New Roman"/>
          <w:b/>
          <w:sz w:val="24"/>
          <w:szCs w:val="24"/>
          <w:lang w:eastAsia="pl-PL"/>
        </w:rPr>
      </w:pPr>
      <w:r w:rsidRPr="00A52BBF">
        <w:rPr>
          <w:rFonts w:ascii="Times New Roman" w:eastAsia="Times New Roman" w:hAnsi="Times New Roman" w:cs="Times New Roman"/>
          <w:b/>
          <w:sz w:val="24"/>
          <w:szCs w:val="24"/>
          <w:lang w:eastAsia="pl-PL"/>
        </w:rPr>
        <w:t>IV.</w:t>
      </w:r>
      <w:r w:rsidR="003C4285" w:rsidRPr="00A52BBF">
        <w:rPr>
          <w:rFonts w:ascii="Times New Roman" w:eastAsia="Times New Roman" w:hAnsi="Times New Roman" w:cs="Times New Roman"/>
          <w:b/>
          <w:sz w:val="24"/>
          <w:szCs w:val="24"/>
          <w:lang w:eastAsia="pl-PL"/>
        </w:rPr>
        <w:t xml:space="preserve"> </w:t>
      </w:r>
      <w:r w:rsidRPr="00A52BBF">
        <w:rPr>
          <w:rFonts w:ascii="Times New Roman" w:eastAsia="Times New Roman" w:hAnsi="Times New Roman" w:cs="Times New Roman"/>
          <w:b/>
          <w:sz w:val="24"/>
          <w:szCs w:val="24"/>
          <w:lang w:eastAsia="pl-PL"/>
        </w:rPr>
        <w:t xml:space="preserve">INFORMACJA O PRZEDMIOTOWYCH ŚRODKACH DOWODOWYCH </w:t>
      </w:r>
    </w:p>
    <w:p w14:paraId="5A4C8860" w14:textId="77777777" w:rsidR="0043726A" w:rsidRPr="00A52BBF" w:rsidRDefault="005B263E" w:rsidP="0043726A">
      <w:pPr>
        <w:pStyle w:val="Akapitzlist"/>
        <w:numPr>
          <w:ilvl w:val="0"/>
          <w:numId w:val="40"/>
        </w:numPr>
        <w:suppressAutoHyphens/>
        <w:spacing w:after="0" w:line="240" w:lineRule="auto"/>
        <w:ind w:left="284" w:hanging="426"/>
        <w:rPr>
          <w:rFonts w:ascii="Times New Roman" w:hAnsi="Times New Roman" w:cs="Times New Roman"/>
          <w:b/>
          <w:bCs/>
          <w:sz w:val="24"/>
          <w:szCs w:val="24"/>
          <w:u w:val="single"/>
        </w:rPr>
      </w:pPr>
      <w:r w:rsidRPr="00A52BBF">
        <w:rPr>
          <w:rFonts w:ascii="Times New Roman" w:hAnsi="Times New Roman" w:cs="Times New Roman"/>
          <w:b/>
          <w:bCs/>
          <w:sz w:val="24"/>
          <w:szCs w:val="24"/>
          <w:u w:val="single"/>
        </w:rPr>
        <w:t xml:space="preserve">Na potwierdzenie, że oferowany przedmiot </w:t>
      </w:r>
      <w:r w:rsidR="00776CD0" w:rsidRPr="00A52BBF">
        <w:rPr>
          <w:rFonts w:ascii="Times New Roman" w:hAnsi="Times New Roman" w:cs="Times New Roman"/>
          <w:b/>
          <w:bCs/>
          <w:sz w:val="24"/>
          <w:szCs w:val="24"/>
          <w:u w:val="single"/>
        </w:rPr>
        <w:t>zamówienia spełnia</w:t>
      </w:r>
      <w:r w:rsidRPr="00A52BBF">
        <w:rPr>
          <w:rFonts w:ascii="Times New Roman" w:hAnsi="Times New Roman" w:cs="Times New Roman"/>
          <w:b/>
          <w:bCs/>
          <w:sz w:val="24"/>
          <w:szCs w:val="24"/>
          <w:u w:val="single"/>
        </w:rPr>
        <w:t xml:space="preserve"> określone przez zamawiającego wymagania wykonawca do oferty zobowiązany jest dołączyć</w:t>
      </w:r>
      <w:r w:rsidR="00153688" w:rsidRPr="00A52BBF">
        <w:rPr>
          <w:rFonts w:ascii="Times New Roman" w:hAnsi="Times New Roman" w:cs="Times New Roman"/>
          <w:b/>
          <w:bCs/>
          <w:sz w:val="24"/>
          <w:szCs w:val="24"/>
          <w:u w:val="single"/>
        </w:rPr>
        <w:t>:</w:t>
      </w:r>
    </w:p>
    <w:p w14:paraId="5C298820" w14:textId="77777777" w:rsidR="00A52BBF" w:rsidRDefault="00584DB5" w:rsidP="00A52BBF">
      <w:pPr>
        <w:pStyle w:val="Akapitzlist"/>
        <w:suppressAutoHyphens/>
        <w:spacing w:after="0" w:line="240" w:lineRule="auto"/>
        <w:ind w:left="284"/>
        <w:rPr>
          <w:rFonts w:ascii="Times New Roman" w:hAnsi="Times New Roman" w:cs="Times New Roman"/>
          <w:sz w:val="24"/>
          <w:szCs w:val="24"/>
        </w:rPr>
      </w:pPr>
      <w:r w:rsidRPr="00A52BBF">
        <w:rPr>
          <w:rFonts w:ascii="Times New Roman" w:hAnsi="Times New Roman" w:cs="Times New Roman"/>
          <w:sz w:val="24"/>
          <w:szCs w:val="24"/>
        </w:rPr>
        <w:t>Zamawiający nie wymaga</w:t>
      </w:r>
    </w:p>
    <w:p w14:paraId="284AA282" w14:textId="33A8574A" w:rsidR="003F6A06" w:rsidRPr="00A52BBF" w:rsidRDefault="003F6A06" w:rsidP="00A52BBF">
      <w:pPr>
        <w:pStyle w:val="Akapitzlist"/>
        <w:numPr>
          <w:ilvl w:val="0"/>
          <w:numId w:val="40"/>
        </w:numPr>
        <w:suppressAutoHyphens/>
        <w:spacing w:after="0" w:line="240" w:lineRule="auto"/>
        <w:ind w:left="284" w:hanging="426"/>
        <w:rPr>
          <w:rFonts w:ascii="Times New Roman" w:hAnsi="Times New Roman" w:cs="Times New Roman"/>
          <w:sz w:val="24"/>
          <w:szCs w:val="24"/>
        </w:rPr>
      </w:pPr>
      <w:r w:rsidRPr="00A52BBF">
        <w:rPr>
          <w:rFonts w:ascii="Times New Roman" w:hAnsi="Times New Roman" w:cs="Times New Roman"/>
          <w:sz w:val="24"/>
          <w:szCs w:val="24"/>
        </w:rPr>
        <w:t xml:space="preserve">Jeżeli Wykonawca nie złoży przedmiotowych środków dowodowych lub złożone przedmiotowe środki dowodowe będą niekompletne, Zamawiający wezwie do ich złożenia lub uzupełnienia w wyznaczonym terminie. W/w postanowień nie stosuje się, jeżeli przedmiotowy środek dowodowy służy potwierdzaniu zgodności z cechami lub kryteriami określonymi w opisie kryteriów oceny ofert lub, pomimo złożenia przedmiotowego środka </w:t>
      </w:r>
      <w:r w:rsidRPr="00A52BBF">
        <w:rPr>
          <w:rFonts w:ascii="Times New Roman" w:hAnsi="Times New Roman" w:cs="Times New Roman"/>
          <w:sz w:val="24"/>
          <w:szCs w:val="24"/>
        </w:rPr>
        <w:lastRenderedPageBreak/>
        <w:t>dowodowego, oferta podlega odrzuceniu albo zachodzą przesłanki unieważnienia postępowania.</w:t>
      </w:r>
    </w:p>
    <w:p w14:paraId="4E6EF458" w14:textId="77777777" w:rsidR="003F6A06" w:rsidRPr="003F6A06" w:rsidRDefault="003F6A06" w:rsidP="003F6A06">
      <w:pPr>
        <w:suppressAutoHyphens/>
        <w:spacing w:after="0" w:line="240" w:lineRule="auto"/>
        <w:jc w:val="both"/>
        <w:rPr>
          <w:rFonts w:ascii="Times New Roman" w:hAnsi="Times New Roman" w:cs="Times New Roman"/>
          <w:b/>
          <w:bCs/>
          <w:sz w:val="24"/>
          <w:szCs w:val="24"/>
          <w:highlight w:val="yellow"/>
        </w:rPr>
      </w:pPr>
    </w:p>
    <w:p w14:paraId="44CDD66E" w14:textId="77777777" w:rsidR="00CC5192" w:rsidRPr="00611A6E"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611A6E">
        <w:rPr>
          <w:rFonts w:ascii="Times New Roman" w:eastAsia="Times New Roman" w:hAnsi="Times New Roman" w:cs="Times New Roman"/>
          <w:b/>
          <w:sz w:val="24"/>
          <w:szCs w:val="24"/>
          <w:lang w:eastAsia="pl-PL"/>
        </w:rPr>
        <w:t xml:space="preserve">V. TERMIN WYKONANIA ZAMÓWIENIA: </w:t>
      </w:r>
    </w:p>
    <w:p w14:paraId="737420E6" w14:textId="30AFB843" w:rsidR="006B061F" w:rsidRPr="0043726A" w:rsidRDefault="006B061F" w:rsidP="006B061F">
      <w:pPr>
        <w:keepNext/>
        <w:spacing w:after="0" w:line="240" w:lineRule="auto"/>
        <w:jc w:val="both"/>
        <w:outlineLvl w:val="1"/>
        <w:rPr>
          <w:rFonts w:ascii="Times New Roman" w:eastAsia="Times New Roman" w:hAnsi="Times New Roman" w:cs="Times New Roman"/>
          <w:sz w:val="24"/>
          <w:szCs w:val="24"/>
        </w:rPr>
      </w:pPr>
      <w:r w:rsidRPr="00611A6E">
        <w:rPr>
          <w:rFonts w:ascii="Times New Roman" w:hAnsi="Times New Roman" w:cs="Times New Roman"/>
          <w:sz w:val="24"/>
          <w:szCs w:val="24"/>
        </w:rPr>
        <w:t xml:space="preserve">Termin wykonania zamówienia: </w:t>
      </w:r>
      <w:r w:rsidR="0025280F" w:rsidRPr="00A52BBF">
        <w:rPr>
          <w:rFonts w:ascii="Times New Roman" w:hAnsi="Times New Roman" w:cs="Times New Roman"/>
          <w:sz w:val="24"/>
          <w:szCs w:val="24"/>
        </w:rPr>
        <w:t xml:space="preserve">maksymalnie </w:t>
      </w:r>
      <w:r w:rsidR="008239B0" w:rsidRPr="00A52BBF">
        <w:rPr>
          <w:rFonts w:ascii="Times New Roman" w:hAnsi="Times New Roman" w:cs="Times New Roman"/>
          <w:sz w:val="24"/>
          <w:szCs w:val="24"/>
        </w:rPr>
        <w:t xml:space="preserve">do 4 miesięcy od daty </w:t>
      </w:r>
      <w:r w:rsidR="0043726A" w:rsidRPr="00A52BBF">
        <w:rPr>
          <w:rFonts w:ascii="Times New Roman" w:hAnsi="Times New Roman" w:cs="Times New Roman"/>
          <w:sz w:val="24"/>
          <w:szCs w:val="24"/>
        </w:rPr>
        <w:t>zawarcia umowy</w:t>
      </w:r>
      <w:r w:rsidR="0025280F" w:rsidRPr="00A52BBF">
        <w:rPr>
          <w:rFonts w:ascii="Times New Roman" w:hAnsi="Times New Roman" w:cs="Times New Roman"/>
          <w:sz w:val="24"/>
          <w:szCs w:val="24"/>
        </w:rPr>
        <w:t xml:space="preserve"> </w:t>
      </w:r>
      <w:r w:rsidR="0025280F" w:rsidRPr="00A52BBF">
        <w:rPr>
          <w:rFonts w:ascii="Times New Roman" w:hAnsi="Times New Roman" w:cs="Times New Roman"/>
          <w:color w:val="FF0000"/>
          <w:sz w:val="24"/>
          <w:szCs w:val="24"/>
        </w:rPr>
        <w:t>(kryterium oceny)</w:t>
      </w:r>
      <w:r w:rsidR="0043726A" w:rsidRPr="00A52BBF">
        <w:rPr>
          <w:rFonts w:ascii="Times New Roman" w:hAnsi="Times New Roman" w:cs="Times New Roman"/>
          <w:sz w:val="24"/>
          <w:szCs w:val="24"/>
        </w:rPr>
        <w:t>.</w:t>
      </w:r>
      <w:r w:rsidR="0043726A" w:rsidRPr="0043726A">
        <w:rPr>
          <w:rFonts w:ascii="Times New Roman" w:hAnsi="Times New Roman" w:cs="Times New Roman"/>
          <w:sz w:val="24"/>
          <w:szCs w:val="24"/>
        </w:rPr>
        <w:t xml:space="preserve"> </w:t>
      </w:r>
    </w:p>
    <w:p w14:paraId="54B3A525" w14:textId="77777777" w:rsidR="00EA40C3" w:rsidRPr="0043726A" w:rsidRDefault="00EA40C3" w:rsidP="00214F86">
      <w:pPr>
        <w:pStyle w:val="pkt"/>
        <w:ind w:left="556" w:firstLine="0"/>
        <w:rPr>
          <w:szCs w:val="24"/>
        </w:rPr>
      </w:pPr>
    </w:p>
    <w:p w14:paraId="251D94BD" w14:textId="77777777" w:rsidR="00CC5192" w:rsidRPr="0043726A" w:rsidRDefault="00CC5192" w:rsidP="00140D10">
      <w:pPr>
        <w:keepNext/>
        <w:spacing w:after="0" w:line="240" w:lineRule="auto"/>
        <w:outlineLvl w:val="1"/>
        <w:rPr>
          <w:rFonts w:ascii="Times New Roman" w:eastAsia="Times New Roman" w:hAnsi="Times New Roman" w:cs="Times New Roman"/>
          <w:b/>
          <w:sz w:val="24"/>
          <w:szCs w:val="24"/>
          <w:lang w:eastAsia="pl-PL"/>
        </w:rPr>
      </w:pPr>
      <w:r w:rsidRPr="0043726A">
        <w:rPr>
          <w:rFonts w:ascii="Times New Roman" w:eastAsia="Times New Roman" w:hAnsi="Times New Roman" w:cs="Times New Roman"/>
          <w:b/>
          <w:sz w:val="24"/>
          <w:szCs w:val="24"/>
          <w:lang w:eastAsia="pl-PL"/>
        </w:rPr>
        <w:t>V</w:t>
      </w:r>
      <w:r w:rsidR="00E51BD1" w:rsidRPr="0043726A">
        <w:rPr>
          <w:rFonts w:ascii="Times New Roman" w:eastAsia="Times New Roman" w:hAnsi="Times New Roman" w:cs="Times New Roman"/>
          <w:b/>
          <w:sz w:val="24"/>
          <w:szCs w:val="24"/>
          <w:lang w:eastAsia="pl-PL"/>
        </w:rPr>
        <w:t>I</w:t>
      </w:r>
      <w:r w:rsidRPr="0043726A">
        <w:rPr>
          <w:rFonts w:ascii="Times New Roman" w:eastAsia="Times New Roman" w:hAnsi="Times New Roman" w:cs="Times New Roman"/>
          <w:b/>
          <w:sz w:val="24"/>
          <w:szCs w:val="24"/>
          <w:lang w:eastAsia="pl-PL"/>
        </w:rPr>
        <w:t xml:space="preserve">. WARUNKI UDZIAŁU W POSTĘPOWANIU ORAZ PODSTAWY WYKLUCZENIA </w:t>
      </w:r>
    </w:p>
    <w:p w14:paraId="4AA3EA33" w14:textId="77777777" w:rsidR="005D4C45" w:rsidRPr="0043726A" w:rsidRDefault="005D4C45" w:rsidP="0025280F">
      <w:pPr>
        <w:pStyle w:val="Akapitzlist"/>
        <w:numPr>
          <w:ilvl w:val="0"/>
          <w:numId w:val="56"/>
        </w:numPr>
        <w:suppressAutoHyphens/>
        <w:spacing w:after="0" w:line="240" w:lineRule="auto"/>
        <w:ind w:hanging="420"/>
        <w:jc w:val="both"/>
        <w:rPr>
          <w:rFonts w:ascii="Times New Roman" w:eastAsia="Times New Roman" w:hAnsi="Times New Roman" w:cs="Times New Roman"/>
          <w:bCs/>
          <w:sz w:val="24"/>
          <w:szCs w:val="24"/>
          <w:lang w:eastAsia="ar-SA"/>
        </w:rPr>
      </w:pPr>
      <w:r w:rsidRPr="0043726A">
        <w:rPr>
          <w:rFonts w:ascii="Times New Roman" w:eastAsia="Times New Roman" w:hAnsi="Times New Roman" w:cs="Times New Roman"/>
          <w:bCs/>
          <w:sz w:val="24"/>
          <w:szCs w:val="24"/>
          <w:lang w:eastAsia="ar-SA"/>
        </w:rPr>
        <w:t xml:space="preserve">O udzielenie zamówienia mogą ubiegać się Wykonawcy, którzy: </w:t>
      </w:r>
    </w:p>
    <w:p w14:paraId="541D2FF5" w14:textId="77777777" w:rsidR="004D293E" w:rsidRPr="0043726A" w:rsidRDefault="004D293E" w:rsidP="0025280F">
      <w:pPr>
        <w:suppressAutoHyphens/>
        <w:spacing w:after="0" w:line="240" w:lineRule="auto"/>
        <w:jc w:val="both"/>
        <w:rPr>
          <w:rFonts w:ascii="Times New Roman" w:eastAsia="Times New Roman" w:hAnsi="Times New Roman" w:cs="Times New Roman"/>
          <w:bCs/>
          <w:sz w:val="24"/>
          <w:szCs w:val="24"/>
          <w:lang w:eastAsia="ar-SA"/>
        </w:rPr>
      </w:pPr>
      <w:r w:rsidRPr="0043726A">
        <w:rPr>
          <w:rFonts w:ascii="Times New Roman" w:eastAsia="Times New Roman" w:hAnsi="Times New Roman" w:cs="Times New Roman"/>
          <w:bCs/>
          <w:sz w:val="24"/>
          <w:szCs w:val="24"/>
          <w:lang w:eastAsia="ar-SA"/>
        </w:rPr>
        <w:t xml:space="preserve">  1) </w:t>
      </w:r>
      <w:r w:rsidRPr="0043726A">
        <w:rPr>
          <w:rFonts w:ascii="Times New Roman" w:eastAsia="Times New Roman" w:hAnsi="Times New Roman" w:cs="Times New Roman"/>
          <w:b/>
          <w:bCs/>
          <w:sz w:val="24"/>
          <w:szCs w:val="24"/>
          <w:lang w:eastAsia="ar-SA"/>
        </w:rPr>
        <w:t>spełniają warunki udziału w postępowaniu</w:t>
      </w:r>
      <w:r w:rsidRPr="0043726A">
        <w:rPr>
          <w:rFonts w:ascii="Times New Roman" w:eastAsia="Times New Roman" w:hAnsi="Times New Roman" w:cs="Times New Roman"/>
          <w:bCs/>
          <w:sz w:val="24"/>
          <w:szCs w:val="24"/>
          <w:lang w:eastAsia="ar-SA"/>
        </w:rPr>
        <w:t xml:space="preserve"> w zakresie</w:t>
      </w:r>
    </w:p>
    <w:p w14:paraId="7EC5B3A6" w14:textId="77777777" w:rsidR="004D293E" w:rsidRPr="0043726A" w:rsidRDefault="004D293E" w:rsidP="0025280F">
      <w:pPr>
        <w:pStyle w:val="pkt"/>
        <w:numPr>
          <w:ilvl w:val="0"/>
          <w:numId w:val="60"/>
        </w:numPr>
        <w:spacing w:before="0" w:after="0"/>
        <w:rPr>
          <w:b/>
          <w:bCs/>
          <w:szCs w:val="24"/>
        </w:rPr>
      </w:pPr>
      <w:r w:rsidRPr="0043726A">
        <w:rPr>
          <w:b/>
          <w:bCs/>
          <w:szCs w:val="24"/>
        </w:rPr>
        <w:t>zdolności do występowania w obrocie gospodarczym:</w:t>
      </w:r>
    </w:p>
    <w:p w14:paraId="0189EBDB" w14:textId="77777777" w:rsidR="004D293E" w:rsidRPr="0043726A" w:rsidRDefault="004D293E" w:rsidP="0025280F">
      <w:pPr>
        <w:pStyle w:val="pkt"/>
        <w:spacing w:before="0" w:after="0"/>
        <w:ind w:left="993" w:firstLine="0"/>
        <w:rPr>
          <w:szCs w:val="24"/>
        </w:rPr>
      </w:pPr>
      <w:r w:rsidRPr="0043726A">
        <w:rPr>
          <w:szCs w:val="24"/>
        </w:rPr>
        <w:t>Zamawiający nie stawia warunku w powyższym zakresie.</w:t>
      </w:r>
    </w:p>
    <w:p w14:paraId="2329F079" w14:textId="77777777" w:rsidR="004D293E" w:rsidRPr="0043726A" w:rsidRDefault="004D293E" w:rsidP="0025280F">
      <w:pPr>
        <w:pStyle w:val="pkt"/>
        <w:numPr>
          <w:ilvl w:val="0"/>
          <w:numId w:val="60"/>
        </w:numPr>
        <w:spacing w:before="0" w:after="0"/>
        <w:ind w:left="993" w:hanging="273"/>
        <w:rPr>
          <w:b/>
          <w:bCs/>
          <w:szCs w:val="24"/>
        </w:rPr>
      </w:pPr>
      <w:r w:rsidRPr="0043726A">
        <w:rPr>
          <w:b/>
          <w:bCs/>
          <w:szCs w:val="24"/>
        </w:rPr>
        <w:t>uprawnień do prowadzenia określonej działalności gospodarczej lub zawodowej, o ile wynika to z odrębnych przepisów:</w:t>
      </w:r>
    </w:p>
    <w:p w14:paraId="1AFB297A" w14:textId="77777777" w:rsidR="004D293E" w:rsidRPr="0043726A" w:rsidRDefault="004D293E" w:rsidP="0025280F">
      <w:pPr>
        <w:pStyle w:val="pkt"/>
        <w:spacing w:before="0" w:after="0"/>
        <w:ind w:left="1080" w:firstLine="0"/>
        <w:rPr>
          <w:szCs w:val="24"/>
        </w:rPr>
      </w:pPr>
      <w:r w:rsidRPr="0043726A">
        <w:rPr>
          <w:szCs w:val="24"/>
        </w:rPr>
        <w:t>Zamawiający nie stawia warunku w powyższym zakresie.</w:t>
      </w:r>
    </w:p>
    <w:p w14:paraId="3072F24B" w14:textId="77777777" w:rsidR="004D293E" w:rsidRPr="0043726A" w:rsidRDefault="004D293E" w:rsidP="0025280F">
      <w:pPr>
        <w:pStyle w:val="pkt"/>
        <w:numPr>
          <w:ilvl w:val="0"/>
          <w:numId w:val="60"/>
        </w:numPr>
        <w:spacing w:before="0" w:after="0"/>
        <w:rPr>
          <w:b/>
          <w:bCs/>
          <w:szCs w:val="24"/>
        </w:rPr>
      </w:pPr>
      <w:r w:rsidRPr="0043726A">
        <w:rPr>
          <w:b/>
          <w:bCs/>
          <w:szCs w:val="24"/>
        </w:rPr>
        <w:t>sytuacji ekonomicznej lub finansowej:</w:t>
      </w:r>
    </w:p>
    <w:p w14:paraId="44C5F595" w14:textId="77777777" w:rsidR="004D293E" w:rsidRPr="0043726A" w:rsidRDefault="004D293E" w:rsidP="0025280F">
      <w:pPr>
        <w:pStyle w:val="pkt"/>
        <w:spacing w:before="0" w:after="0"/>
        <w:ind w:left="1080" w:firstLine="0"/>
        <w:rPr>
          <w:szCs w:val="24"/>
        </w:rPr>
      </w:pPr>
      <w:r w:rsidRPr="0043726A">
        <w:rPr>
          <w:szCs w:val="24"/>
        </w:rPr>
        <w:t>Zamawiający nie stawia warunku w powyższym zakresie.</w:t>
      </w:r>
    </w:p>
    <w:p w14:paraId="796B3E83" w14:textId="77777777" w:rsidR="004D293E" w:rsidRPr="0043726A" w:rsidRDefault="004D293E" w:rsidP="0025280F">
      <w:pPr>
        <w:pStyle w:val="pkt"/>
        <w:numPr>
          <w:ilvl w:val="0"/>
          <w:numId w:val="60"/>
        </w:numPr>
        <w:spacing w:before="0" w:after="0"/>
        <w:rPr>
          <w:szCs w:val="24"/>
        </w:rPr>
      </w:pPr>
      <w:r w:rsidRPr="0043726A">
        <w:rPr>
          <w:b/>
          <w:bCs/>
          <w:szCs w:val="24"/>
        </w:rPr>
        <w:t>zdolności technicznej lub zawodowej</w:t>
      </w:r>
      <w:r w:rsidRPr="0043726A">
        <w:rPr>
          <w:szCs w:val="24"/>
        </w:rPr>
        <w:t>:</w:t>
      </w:r>
    </w:p>
    <w:p w14:paraId="087085BA" w14:textId="77777777" w:rsidR="00A04902" w:rsidRPr="0043726A" w:rsidRDefault="00A04902" w:rsidP="0025280F">
      <w:pPr>
        <w:pStyle w:val="pkt"/>
        <w:spacing w:before="0" w:after="0"/>
        <w:ind w:left="420" w:firstLine="714"/>
        <w:rPr>
          <w:szCs w:val="24"/>
        </w:rPr>
      </w:pPr>
      <w:r w:rsidRPr="005525F0">
        <w:rPr>
          <w:rFonts w:eastAsiaTheme="minorHAnsi"/>
          <w:szCs w:val="24"/>
          <w:lang w:eastAsia="en-US"/>
        </w:rPr>
        <w:t>Zamawiający nie stawia warunku w powyższym zakresie.</w:t>
      </w:r>
    </w:p>
    <w:p w14:paraId="2A3B4E3E" w14:textId="77777777" w:rsidR="001D6E6E" w:rsidRPr="0043726A" w:rsidRDefault="001D6E6E" w:rsidP="0010652C">
      <w:pPr>
        <w:pStyle w:val="Akapitzlist"/>
        <w:widowControl w:val="0"/>
        <w:tabs>
          <w:tab w:val="left" w:pos="567"/>
        </w:tabs>
        <w:autoSpaceDE w:val="0"/>
        <w:autoSpaceDN w:val="0"/>
        <w:adjustRightInd w:val="0"/>
        <w:ind w:left="1080"/>
        <w:jc w:val="both"/>
        <w:rPr>
          <w:rFonts w:ascii="Times New Roman" w:hAnsi="Times New Roman" w:cs="Times New Roman"/>
          <w:sz w:val="24"/>
          <w:szCs w:val="24"/>
        </w:rPr>
      </w:pPr>
    </w:p>
    <w:p w14:paraId="28097840" w14:textId="77D6ABDE" w:rsidR="002C07F3" w:rsidRPr="0043726A" w:rsidRDefault="002C07F3" w:rsidP="009419B8">
      <w:pPr>
        <w:pStyle w:val="Akapitzlist"/>
        <w:numPr>
          <w:ilvl w:val="0"/>
          <w:numId w:val="62"/>
        </w:numPr>
        <w:suppressAutoHyphens/>
        <w:spacing w:after="0" w:line="240" w:lineRule="auto"/>
        <w:jc w:val="both"/>
        <w:rPr>
          <w:rFonts w:ascii="Times New Roman" w:hAnsi="Times New Roman" w:cs="Times New Roman"/>
          <w:sz w:val="24"/>
          <w:szCs w:val="24"/>
        </w:rPr>
      </w:pPr>
      <w:r w:rsidRPr="0043726A">
        <w:rPr>
          <w:rFonts w:ascii="Times New Roman" w:eastAsia="Times New Roman" w:hAnsi="Times New Roman" w:cs="Times New Roman"/>
          <w:b/>
          <w:bCs/>
          <w:sz w:val="24"/>
          <w:szCs w:val="24"/>
          <w:lang w:eastAsia="ar-SA"/>
        </w:rPr>
        <w:t>nie podlegają wykluczeniu</w:t>
      </w:r>
      <w:r w:rsidR="00D667E2" w:rsidRPr="0043726A">
        <w:rPr>
          <w:rFonts w:ascii="Times New Roman" w:eastAsia="Times New Roman" w:hAnsi="Times New Roman" w:cs="Times New Roman"/>
          <w:b/>
          <w:bCs/>
          <w:sz w:val="24"/>
          <w:szCs w:val="24"/>
          <w:lang w:eastAsia="ar-SA"/>
        </w:rPr>
        <w:t>:</w:t>
      </w:r>
    </w:p>
    <w:p w14:paraId="098D4A8F" w14:textId="18575098" w:rsidR="00D667E2" w:rsidRPr="0043726A" w:rsidRDefault="00D667E2" w:rsidP="00D667E2">
      <w:pPr>
        <w:pStyle w:val="Akapitzlist"/>
        <w:spacing w:after="0" w:line="240" w:lineRule="auto"/>
        <w:jc w:val="both"/>
        <w:rPr>
          <w:rFonts w:ascii="Times New Roman" w:eastAsia="Times New Roman" w:hAnsi="Times New Roman" w:cs="Times New Roman"/>
          <w:sz w:val="24"/>
          <w:szCs w:val="24"/>
        </w:rPr>
      </w:pPr>
      <w:r w:rsidRPr="0043726A">
        <w:rPr>
          <w:rFonts w:ascii="Times New Roman" w:eastAsia="Times New Roman" w:hAnsi="Times New Roman" w:cs="Times New Roman"/>
          <w:sz w:val="24"/>
          <w:szCs w:val="24"/>
        </w:rPr>
        <w:t xml:space="preserve">2.1. Zamawiający wykluczy z postępowania Wykonawcę w przypadkach, o których mowa w art. </w:t>
      </w:r>
      <w:r w:rsidR="00386B43" w:rsidRPr="0043726A">
        <w:rPr>
          <w:rFonts w:ascii="Times New Roman" w:eastAsia="Times New Roman" w:hAnsi="Times New Roman" w:cs="Times New Roman"/>
          <w:sz w:val="24"/>
          <w:szCs w:val="24"/>
        </w:rPr>
        <w:t>108 ust.</w:t>
      </w:r>
      <w:r w:rsidRPr="0043726A">
        <w:rPr>
          <w:rFonts w:ascii="Times New Roman" w:eastAsia="Times New Roman" w:hAnsi="Times New Roman" w:cs="Times New Roman"/>
          <w:sz w:val="24"/>
          <w:szCs w:val="24"/>
        </w:rPr>
        <w:t xml:space="preserve"> 1 pkt 1 – 6 </w:t>
      </w:r>
      <w:proofErr w:type="spellStart"/>
      <w:r w:rsidRPr="0043726A">
        <w:rPr>
          <w:rFonts w:ascii="Times New Roman" w:eastAsia="Times New Roman" w:hAnsi="Times New Roman" w:cs="Times New Roman"/>
          <w:sz w:val="24"/>
          <w:szCs w:val="24"/>
        </w:rPr>
        <w:t>Pzp</w:t>
      </w:r>
      <w:proofErr w:type="spellEnd"/>
      <w:r w:rsidRPr="0043726A">
        <w:rPr>
          <w:rFonts w:ascii="Times New Roman" w:eastAsia="Times New Roman" w:hAnsi="Times New Roman" w:cs="Times New Roman"/>
          <w:sz w:val="24"/>
          <w:szCs w:val="24"/>
        </w:rPr>
        <w:t>, tj.:</w:t>
      </w:r>
    </w:p>
    <w:p w14:paraId="0C71F6C4" w14:textId="77777777" w:rsidR="00D667E2" w:rsidRPr="0043726A" w:rsidRDefault="00D667E2" w:rsidP="00D667E2">
      <w:pPr>
        <w:pStyle w:val="Default"/>
        <w:ind w:left="720"/>
        <w:jc w:val="both"/>
        <w:rPr>
          <w:color w:val="auto"/>
        </w:rPr>
      </w:pPr>
      <w:r w:rsidRPr="0043726A">
        <w:rPr>
          <w:b/>
          <w:bCs/>
          <w:color w:val="auto"/>
        </w:rPr>
        <w:t>1)</w:t>
      </w:r>
      <w:r w:rsidRPr="0043726A">
        <w:rPr>
          <w:color w:val="auto"/>
        </w:rPr>
        <w:t xml:space="preserve"> będącego osobą fizyczną, którego prawomocnie skazano za przestępstwo: </w:t>
      </w:r>
    </w:p>
    <w:p w14:paraId="416D1257" w14:textId="77777777" w:rsidR="005B2B4D" w:rsidRPr="0043726A" w:rsidRDefault="005B2B4D" w:rsidP="009419B8">
      <w:pPr>
        <w:pStyle w:val="Default"/>
        <w:numPr>
          <w:ilvl w:val="1"/>
          <w:numId w:val="69"/>
        </w:numPr>
        <w:ind w:left="1560" w:hanging="426"/>
        <w:jc w:val="both"/>
        <w:rPr>
          <w:color w:val="auto"/>
        </w:rPr>
      </w:pPr>
      <w:r w:rsidRPr="0043726A">
        <w:rPr>
          <w:color w:val="auto"/>
        </w:rPr>
        <w:t>udziału w zorganizowanej grupie przestępczej albo związku mającym na celu popełnienie przestępstwa lub przestępstwa skarbowego, o którym mowa w art. 258 Kodeksu karnego,</w:t>
      </w:r>
    </w:p>
    <w:p w14:paraId="106568E1" w14:textId="77777777" w:rsidR="005B2B4D" w:rsidRPr="0043726A" w:rsidRDefault="005B2B4D" w:rsidP="009419B8">
      <w:pPr>
        <w:pStyle w:val="Default"/>
        <w:numPr>
          <w:ilvl w:val="1"/>
          <w:numId w:val="69"/>
        </w:numPr>
        <w:ind w:left="1560" w:hanging="426"/>
        <w:jc w:val="both"/>
        <w:rPr>
          <w:color w:val="auto"/>
        </w:rPr>
      </w:pPr>
      <w:r w:rsidRPr="0043726A">
        <w:rPr>
          <w:color w:val="auto"/>
        </w:rPr>
        <w:t xml:space="preserve">handlu ludźmi, o którym mowa w art. 189a Kodeksu karnego, </w:t>
      </w:r>
    </w:p>
    <w:p w14:paraId="1D7527FA" w14:textId="77777777" w:rsidR="005B2B4D" w:rsidRPr="0043726A" w:rsidRDefault="005B2B4D" w:rsidP="009419B8">
      <w:pPr>
        <w:pStyle w:val="Default"/>
        <w:numPr>
          <w:ilvl w:val="1"/>
          <w:numId w:val="69"/>
        </w:numPr>
        <w:ind w:left="1560" w:hanging="426"/>
        <w:jc w:val="both"/>
        <w:rPr>
          <w:color w:val="auto"/>
        </w:rPr>
      </w:pPr>
      <w:r w:rsidRPr="0043726A">
        <w:rPr>
          <w:color w:val="auto"/>
        </w:rPr>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w:t>
      </w:r>
    </w:p>
    <w:p w14:paraId="328B6A0D" w14:textId="77777777" w:rsidR="005B2B4D" w:rsidRPr="0043726A" w:rsidRDefault="005B2B4D" w:rsidP="009419B8">
      <w:pPr>
        <w:pStyle w:val="Default"/>
        <w:numPr>
          <w:ilvl w:val="1"/>
          <w:numId w:val="69"/>
        </w:numPr>
        <w:ind w:left="1560" w:hanging="426"/>
        <w:jc w:val="both"/>
        <w:rPr>
          <w:color w:val="auto"/>
        </w:rPr>
      </w:pPr>
      <w:r w:rsidRPr="0043726A">
        <w:rPr>
          <w:color w:val="auto"/>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9705276" w14:textId="77777777" w:rsidR="005B2B4D" w:rsidRPr="0043726A" w:rsidRDefault="005B2B4D" w:rsidP="009419B8">
      <w:pPr>
        <w:pStyle w:val="Default"/>
        <w:numPr>
          <w:ilvl w:val="1"/>
          <w:numId w:val="69"/>
        </w:numPr>
        <w:ind w:left="1560" w:hanging="426"/>
        <w:jc w:val="both"/>
        <w:rPr>
          <w:color w:val="auto"/>
        </w:rPr>
      </w:pPr>
      <w:r w:rsidRPr="0043726A">
        <w:rPr>
          <w:color w:val="auto"/>
        </w:rPr>
        <w:t>o charakterze terrorystycznym, o którym mowa w art. 115 § 20 Kodeksu karnego, lub mające na celu popełnienie tego przestępstwa,</w:t>
      </w:r>
    </w:p>
    <w:p w14:paraId="55183542" w14:textId="77777777" w:rsidR="005B2B4D" w:rsidRPr="0043726A" w:rsidRDefault="005B2B4D" w:rsidP="009419B8">
      <w:pPr>
        <w:pStyle w:val="Default"/>
        <w:numPr>
          <w:ilvl w:val="1"/>
          <w:numId w:val="69"/>
        </w:numPr>
        <w:ind w:left="1560" w:hanging="426"/>
        <w:jc w:val="both"/>
        <w:rPr>
          <w:color w:val="auto"/>
        </w:rPr>
      </w:pPr>
      <w:r w:rsidRPr="0043726A">
        <w:rPr>
          <w:color w:val="auto"/>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1CC00E41" w14:textId="77777777" w:rsidR="005B2B4D" w:rsidRPr="0043726A" w:rsidRDefault="005B2B4D" w:rsidP="009419B8">
      <w:pPr>
        <w:pStyle w:val="Default"/>
        <w:numPr>
          <w:ilvl w:val="1"/>
          <w:numId w:val="69"/>
        </w:numPr>
        <w:ind w:left="1560" w:hanging="426"/>
        <w:jc w:val="both"/>
        <w:rPr>
          <w:color w:val="auto"/>
        </w:rPr>
      </w:pPr>
      <w:r w:rsidRPr="0043726A">
        <w:rPr>
          <w:color w:val="auto"/>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EEF8EF6" w14:textId="77777777" w:rsidR="005B2B4D" w:rsidRPr="0043726A" w:rsidRDefault="005B2B4D" w:rsidP="009419B8">
      <w:pPr>
        <w:pStyle w:val="Default"/>
        <w:numPr>
          <w:ilvl w:val="1"/>
          <w:numId w:val="69"/>
        </w:numPr>
        <w:ind w:left="1560" w:hanging="426"/>
        <w:jc w:val="both"/>
        <w:rPr>
          <w:color w:val="auto"/>
        </w:rPr>
      </w:pPr>
      <w:r w:rsidRPr="0043726A">
        <w:rPr>
          <w:color w:val="auto"/>
        </w:rPr>
        <w:t>o którym mowa w art. 9 ust. 1 i 3 lub art. 10 ustawy z dnia 15 czerwca 2012 r. o skutkach powierzania wykonywania pracy cudzoziemcom przebywającym wbrew przepisom na terytorium Rzeczypospolitej Polskiej</w:t>
      </w:r>
    </w:p>
    <w:p w14:paraId="174C2173" w14:textId="77777777" w:rsidR="005B2B4D" w:rsidRPr="0043726A" w:rsidRDefault="005B2B4D" w:rsidP="005B2B4D">
      <w:pPr>
        <w:pStyle w:val="Default"/>
        <w:ind w:left="720"/>
        <w:jc w:val="both"/>
        <w:rPr>
          <w:color w:val="auto"/>
        </w:rPr>
      </w:pPr>
      <w:r w:rsidRPr="0043726A">
        <w:rPr>
          <w:color w:val="auto"/>
        </w:rPr>
        <w:t xml:space="preserve">–  lub za odpowiedni czyn zabroniony określony w przepisach prawa obcego; </w:t>
      </w:r>
    </w:p>
    <w:p w14:paraId="4427BC8E" w14:textId="77777777" w:rsidR="00D667E2" w:rsidRPr="0043726A" w:rsidRDefault="00D667E2" w:rsidP="00D667E2">
      <w:pPr>
        <w:pStyle w:val="Default"/>
        <w:ind w:left="720"/>
        <w:jc w:val="both"/>
        <w:rPr>
          <w:color w:val="auto"/>
        </w:rPr>
      </w:pPr>
      <w:r w:rsidRPr="0043726A">
        <w:rPr>
          <w:b/>
          <w:bCs/>
          <w:color w:val="auto"/>
        </w:rPr>
        <w:t>2)</w:t>
      </w:r>
      <w:r w:rsidRPr="0043726A">
        <w:rPr>
          <w:color w:val="auto"/>
        </w:rPr>
        <w:t xml:space="preserve"> jeżeli urzędującego członka jego organu zarządzającego lub nadzorczego, wspólnika spółki w spółce jawnej lub partnerskiej albo komplementariusza w spółce komandytowej </w:t>
      </w:r>
      <w:r w:rsidRPr="0043726A">
        <w:rPr>
          <w:color w:val="auto"/>
        </w:rPr>
        <w:lastRenderedPageBreak/>
        <w:t xml:space="preserve">lub komandytowo-akcyjnej lub prokurenta prawomocnie skazano za przestępstwo, o którym mowa w pkt 1; </w:t>
      </w:r>
    </w:p>
    <w:p w14:paraId="43796781" w14:textId="77777777" w:rsidR="00D667E2" w:rsidRPr="0043726A" w:rsidRDefault="00D667E2" w:rsidP="00D667E2">
      <w:pPr>
        <w:pStyle w:val="Akapitzlist"/>
        <w:spacing w:after="0" w:line="240" w:lineRule="auto"/>
        <w:jc w:val="both"/>
        <w:rPr>
          <w:rFonts w:ascii="Times New Roman" w:hAnsi="Times New Roman" w:cs="Times New Roman"/>
          <w:sz w:val="24"/>
          <w:szCs w:val="24"/>
        </w:rPr>
      </w:pPr>
      <w:r w:rsidRPr="0043726A">
        <w:rPr>
          <w:rFonts w:ascii="Times New Roman" w:hAnsi="Times New Roman" w:cs="Times New Roman"/>
          <w:b/>
          <w:bCs/>
          <w:sz w:val="24"/>
          <w:szCs w:val="24"/>
        </w:rPr>
        <w:t>3)</w:t>
      </w:r>
      <w:r w:rsidRPr="0043726A">
        <w:rPr>
          <w:rFonts w:ascii="Times New Roman" w:hAnsi="Times New Roman" w:cs="Times New Roman"/>
          <w:sz w:val="24"/>
          <w:szCs w:val="24"/>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384AA7D" w14:textId="77777777" w:rsidR="00D667E2" w:rsidRPr="0043726A" w:rsidRDefault="00D667E2" w:rsidP="00D667E2">
      <w:pPr>
        <w:pStyle w:val="Default"/>
        <w:ind w:left="720"/>
        <w:jc w:val="both"/>
        <w:rPr>
          <w:color w:val="auto"/>
        </w:rPr>
      </w:pPr>
      <w:r w:rsidRPr="0043726A">
        <w:rPr>
          <w:b/>
          <w:bCs/>
          <w:color w:val="auto"/>
        </w:rPr>
        <w:t>4)</w:t>
      </w:r>
      <w:r w:rsidRPr="0043726A">
        <w:rPr>
          <w:color w:val="auto"/>
        </w:rPr>
        <w:t xml:space="preserve"> wobec którego prawomocnie orzeczono zakaz ubiegania się o zamówienia publiczne; </w:t>
      </w:r>
    </w:p>
    <w:p w14:paraId="338D4318" w14:textId="77777777" w:rsidR="00D667E2" w:rsidRPr="0043726A" w:rsidRDefault="00D667E2" w:rsidP="00D667E2">
      <w:pPr>
        <w:pStyle w:val="Default"/>
        <w:ind w:left="720"/>
        <w:jc w:val="both"/>
        <w:rPr>
          <w:color w:val="auto"/>
        </w:rPr>
      </w:pPr>
      <w:r w:rsidRPr="0043726A">
        <w:rPr>
          <w:b/>
          <w:bCs/>
          <w:color w:val="auto"/>
        </w:rPr>
        <w:t>5)</w:t>
      </w:r>
      <w:r w:rsidRPr="0043726A">
        <w:rPr>
          <w:color w:val="auto"/>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D53C6B6" w14:textId="77777777" w:rsidR="00D667E2" w:rsidRPr="0043726A" w:rsidRDefault="00D667E2" w:rsidP="00D667E2">
      <w:pPr>
        <w:pStyle w:val="Akapitzlist"/>
        <w:spacing w:after="0" w:line="240" w:lineRule="auto"/>
        <w:jc w:val="both"/>
        <w:rPr>
          <w:rFonts w:ascii="Times New Roman" w:hAnsi="Times New Roman" w:cs="Times New Roman"/>
          <w:sz w:val="24"/>
          <w:szCs w:val="24"/>
        </w:rPr>
      </w:pPr>
      <w:r w:rsidRPr="0043726A">
        <w:rPr>
          <w:rFonts w:ascii="Times New Roman" w:hAnsi="Times New Roman" w:cs="Times New Roman"/>
          <w:b/>
          <w:bCs/>
          <w:sz w:val="24"/>
          <w:szCs w:val="24"/>
        </w:rPr>
        <w:t>6)</w:t>
      </w:r>
      <w:r w:rsidRPr="0043726A">
        <w:rPr>
          <w:rFonts w:ascii="Times New Roman" w:hAnsi="Times New Roman" w:cs="Times New Roman"/>
          <w:sz w:val="24"/>
          <w:szCs w:val="24"/>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6015BB8" w14:textId="77777777" w:rsidR="00962EAD" w:rsidRPr="0043726A" w:rsidRDefault="00962EAD" w:rsidP="00D667E2">
      <w:pPr>
        <w:spacing w:after="0" w:line="240" w:lineRule="auto"/>
        <w:ind w:left="708"/>
        <w:jc w:val="both"/>
        <w:rPr>
          <w:rStyle w:val="markedcontent"/>
          <w:rFonts w:ascii="Times New Roman" w:hAnsi="Times New Roman" w:cs="Times New Roman"/>
          <w:sz w:val="24"/>
          <w:szCs w:val="24"/>
        </w:rPr>
      </w:pPr>
    </w:p>
    <w:p w14:paraId="382865D4" w14:textId="5BE0B2C1" w:rsidR="00962EAD" w:rsidRPr="0043726A" w:rsidRDefault="00386B43" w:rsidP="00962EAD">
      <w:pPr>
        <w:spacing w:after="0" w:line="240" w:lineRule="auto"/>
        <w:ind w:left="708"/>
        <w:jc w:val="both"/>
        <w:rPr>
          <w:rStyle w:val="markedcontent"/>
          <w:rFonts w:ascii="Times New Roman" w:hAnsi="Times New Roman" w:cs="Times New Roman"/>
          <w:sz w:val="24"/>
          <w:szCs w:val="24"/>
        </w:rPr>
      </w:pPr>
      <w:r w:rsidRPr="0043726A">
        <w:rPr>
          <w:rStyle w:val="markedcontent"/>
          <w:rFonts w:ascii="Times New Roman" w:hAnsi="Times New Roman" w:cs="Times New Roman"/>
          <w:b/>
          <w:bCs/>
          <w:sz w:val="24"/>
          <w:szCs w:val="24"/>
        </w:rPr>
        <w:t>2.2</w:t>
      </w:r>
      <w:r w:rsidRPr="0043726A">
        <w:rPr>
          <w:rStyle w:val="markedcontent"/>
          <w:rFonts w:ascii="Times New Roman" w:hAnsi="Times New Roman" w:cs="Times New Roman"/>
          <w:sz w:val="24"/>
          <w:szCs w:val="24"/>
        </w:rPr>
        <w:t xml:space="preserve"> Zamawiający</w:t>
      </w:r>
      <w:r w:rsidR="00962EAD" w:rsidRPr="0043726A">
        <w:rPr>
          <w:rStyle w:val="markedcontent"/>
          <w:rFonts w:ascii="Times New Roman" w:hAnsi="Times New Roman" w:cs="Times New Roman"/>
          <w:sz w:val="24"/>
          <w:szCs w:val="24"/>
        </w:rPr>
        <w:t xml:space="preserve"> wykluczy z postępowania o udzielenie zamówienia Wykonawcę   w przypadkach, o których mowa w art. 7 ust. 1 ustawy z dnia 13 kwietnia 2022 r. o szczególnych rozwiązaniach w zakresie przeciwdziałania wspieraniu agresji na Ukrainę oraz służących ochronie bezpieczeństwa narodowego tj.:</w:t>
      </w:r>
    </w:p>
    <w:p w14:paraId="00D7364F" w14:textId="77777777" w:rsidR="00962EAD" w:rsidRPr="0043726A" w:rsidRDefault="00962EAD" w:rsidP="009419B8">
      <w:pPr>
        <w:pStyle w:val="Akapitzlist"/>
        <w:numPr>
          <w:ilvl w:val="0"/>
          <w:numId w:val="70"/>
        </w:numPr>
        <w:spacing w:after="0" w:line="240" w:lineRule="auto"/>
        <w:jc w:val="both"/>
        <w:rPr>
          <w:rFonts w:ascii="Times New Roman" w:eastAsia="Times New Roman" w:hAnsi="Times New Roman" w:cs="Times New Roman"/>
          <w:sz w:val="24"/>
          <w:szCs w:val="24"/>
          <w:lang w:eastAsia="pl-PL"/>
        </w:rPr>
      </w:pPr>
      <w:r w:rsidRPr="0043726A">
        <w:rPr>
          <w:rStyle w:val="markedcontent"/>
          <w:rFonts w:ascii="Times New Roman" w:hAnsi="Times New Roman" w:cs="Times New Roman"/>
          <w:sz w:val="24"/>
          <w:szCs w:val="24"/>
        </w:rPr>
        <w:t>W</w:t>
      </w:r>
      <w:r w:rsidRPr="0043726A">
        <w:rPr>
          <w:rFonts w:ascii="Times New Roman" w:eastAsia="Times New Roman" w:hAnsi="Times New Roman" w:cs="Times New Roman"/>
          <w:sz w:val="24"/>
          <w:szCs w:val="24"/>
          <w:lang w:eastAsia="pl-PL"/>
        </w:rPr>
        <w:t>ykonawcę wymienionego w wykazach określonych w rozporządzeniu 765/2006 i rozporządzeniu 269/2014 albo wpisanego na listę na podstawie decyzji w sprawie wpisu na listę rozstrzygającej o zastosowaniu środka, o którym mowa w art. 1 pkt 3 ww. ustawy</w:t>
      </w:r>
    </w:p>
    <w:p w14:paraId="5B4B2254" w14:textId="77777777" w:rsidR="00962EAD" w:rsidRPr="0043726A" w:rsidRDefault="00962EAD" w:rsidP="009419B8">
      <w:pPr>
        <w:pStyle w:val="Akapitzlist"/>
        <w:numPr>
          <w:ilvl w:val="0"/>
          <w:numId w:val="70"/>
        </w:numPr>
        <w:spacing w:after="0" w:line="240" w:lineRule="auto"/>
        <w:jc w:val="both"/>
        <w:rPr>
          <w:rFonts w:ascii="Times New Roman" w:eastAsia="Times New Roman" w:hAnsi="Times New Roman" w:cs="Times New Roman"/>
          <w:sz w:val="24"/>
          <w:szCs w:val="24"/>
          <w:lang w:eastAsia="pl-PL"/>
        </w:rPr>
      </w:pPr>
      <w:r w:rsidRPr="0043726A">
        <w:rPr>
          <w:rFonts w:ascii="Times New Roman" w:eastAsia="Times New Roman" w:hAnsi="Times New Roman" w:cs="Times New Roman"/>
          <w:sz w:val="24"/>
          <w:szCs w:val="24"/>
          <w:lang w:eastAsia="pl-PL"/>
        </w:rPr>
        <w:t xml:space="preserve">Wykonawcę, którego beneficjentem rzeczywistym w rozumieniu </w:t>
      </w:r>
      <w:hyperlink r:id="rId13" w:history="1">
        <w:r w:rsidRPr="0043726A">
          <w:rPr>
            <w:rFonts w:ascii="Times New Roman" w:eastAsia="Times New Roman" w:hAnsi="Times New Roman" w:cs="Times New Roman"/>
            <w:sz w:val="24"/>
            <w:szCs w:val="24"/>
            <w:lang w:eastAsia="pl-PL"/>
          </w:rPr>
          <w:t>ustawy</w:t>
        </w:r>
      </w:hyperlink>
      <w:r w:rsidRPr="0043726A">
        <w:rPr>
          <w:rFonts w:ascii="Times New Roman" w:eastAsia="Times New Roman" w:hAnsi="Times New Roman" w:cs="Times New Roman"/>
          <w:sz w:val="24"/>
          <w:szCs w:val="24"/>
          <w:lang w:eastAsia="pl-PL"/>
        </w:rPr>
        <w:t xml:space="preserve">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Pr="0043726A">
        <w:rPr>
          <w:rFonts w:ascii="Times New Roman" w:hAnsi="Times New Roman" w:cs="Times New Roman"/>
          <w:sz w:val="24"/>
          <w:szCs w:val="24"/>
        </w:rPr>
        <w:t>ww. ustawy</w:t>
      </w:r>
    </w:p>
    <w:p w14:paraId="6C70E21B" w14:textId="77777777" w:rsidR="00962EAD" w:rsidRPr="0043726A" w:rsidRDefault="00962EAD" w:rsidP="009419B8">
      <w:pPr>
        <w:pStyle w:val="Akapitzlist"/>
        <w:numPr>
          <w:ilvl w:val="0"/>
          <w:numId w:val="70"/>
        </w:numPr>
        <w:spacing w:after="0" w:line="240" w:lineRule="auto"/>
        <w:jc w:val="both"/>
        <w:rPr>
          <w:rFonts w:ascii="Times New Roman" w:eastAsia="Times New Roman" w:hAnsi="Times New Roman" w:cs="Times New Roman"/>
          <w:sz w:val="24"/>
          <w:szCs w:val="24"/>
          <w:lang w:eastAsia="pl-PL"/>
        </w:rPr>
      </w:pPr>
      <w:r w:rsidRPr="0043726A">
        <w:rPr>
          <w:rFonts w:ascii="Times New Roman" w:eastAsia="Times New Roman" w:hAnsi="Times New Roman" w:cs="Times New Roman"/>
          <w:sz w:val="24"/>
          <w:szCs w:val="24"/>
          <w:lang w:eastAsia="pl-PL"/>
        </w:rPr>
        <w:t xml:space="preserve">Wykonawcę, którego jednostką dominującą w rozumieniu </w:t>
      </w:r>
      <w:hyperlink r:id="rId14" w:history="1">
        <w:r w:rsidRPr="0043726A">
          <w:rPr>
            <w:rFonts w:ascii="Times New Roman" w:eastAsia="Times New Roman" w:hAnsi="Times New Roman" w:cs="Times New Roman"/>
            <w:sz w:val="24"/>
            <w:szCs w:val="24"/>
            <w:lang w:eastAsia="pl-PL"/>
          </w:rPr>
          <w:t>art. 3 ust. 1 pkt 37</w:t>
        </w:r>
      </w:hyperlink>
      <w:r w:rsidRPr="0043726A">
        <w:rPr>
          <w:rFonts w:ascii="Times New Roman" w:eastAsia="Times New Roman" w:hAnsi="Times New Roman" w:cs="Times New Roman"/>
          <w:sz w:val="24"/>
          <w:szCs w:val="24"/>
          <w:lang w:eastAsia="pl-PL"/>
        </w:rPr>
        <w:t xml:space="preserve"> ustawy z dnia 29 września 1994 r. o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Pr="0043726A">
        <w:rPr>
          <w:rFonts w:ascii="Times New Roman" w:hAnsi="Times New Roman" w:cs="Times New Roman"/>
          <w:sz w:val="24"/>
          <w:szCs w:val="24"/>
        </w:rPr>
        <w:t>ww. ustawy</w:t>
      </w:r>
    </w:p>
    <w:p w14:paraId="5910D202" w14:textId="77777777" w:rsidR="00962EAD" w:rsidRPr="0043726A" w:rsidRDefault="00962EAD" w:rsidP="00D667E2">
      <w:pPr>
        <w:spacing w:after="0" w:line="240" w:lineRule="auto"/>
        <w:ind w:left="708"/>
        <w:jc w:val="both"/>
        <w:rPr>
          <w:rStyle w:val="markedcontent"/>
          <w:rFonts w:ascii="Times New Roman" w:hAnsi="Times New Roman" w:cs="Times New Roman"/>
          <w:sz w:val="24"/>
          <w:szCs w:val="24"/>
        </w:rPr>
      </w:pPr>
    </w:p>
    <w:p w14:paraId="5D546D6C" w14:textId="77777777" w:rsidR="00D667E2" w:rsidRPr="0043726A" w:rsidRDefault="00D667E2" w:rsidP="009419B8">
      <w:pPr>
        <w:pStyle w:val="Akapitzlist"/>
        <w:numPr>
          <w:ilvl w:val="1"/>
          <w:numId w:val="67"/>
        </w:numPr>
        <w:spacing w:after="0" w:line="240" w:lineRule="auto"/>
        <w:ind w:hanging="371"/>
        <w:jc w:val="both"/>
        <w:rPr>
          <w:rFonts w:ascii="Times New Roman" w:hAnsi="Times New Roman" w:cs="Times New Roman"/>
          <w:sz w:val="24"/>
          <w:szCs w:val="24"/>
        </w:rPr>
      </w:pPr>
      <w:r w:rsidRPr="0043726A">
        <w:rPr>
          <w:rFonts w:ascii="Times New Roman" w:hAnsi="Times New Roman" w:cs="Times New Roman"/>
          <w:sz w:val="24"/>
          <w:szCs w:val="24"/>
        </w:rPr>
        <w:t xml:space="preserve"> Zamawiający wykluczy z postępowania wykonawcę w przypadkach, o których mowa w art. 5k ust. 1 Rozporządzenia Rady (UE) nr 833/2014 z dnia 31 lipca 2014 r. dotyczącego środków ograniczających w związku z działaniami Rosji destabilizującymi sytuację na Ukrainie, dodanym Rozporządzeniem Rady (UE) 2022/576 z dnia 8 kwietnia 2022 r. w sprawie zmiany rozporządzenia(UE) nr 833/2014 dotyczącego środków ograniczających w związku z działaniami Rosji destabilizującymi sytuację na Ukrainie (Dz. Urz. UE nr L 111 z 8.04.2022 r. str. 1),tj. </w:t>
      </w:r>
    </w:p>
    <w:p w14:paraId="0AF6A3F3" w14:textId="77777777" w:rsidR="00D667E2" w:rsidRPr="0043726A" w:rsidRDefault="00D667E2" w:rsidP="00D667E2">
      <w:pPr>
        <w:spacing w:after="0" w:line="240" w:lineRule="auto"/>
        <w:ind w:left="1080"/>
        <w:contextualSpacing/>
        <w:jc w:val="both"/>
        <w:rPr>
          <w:rFonts w:ascii="Times New Roman" w:hAnsi="Times New Roman" w:cs="Times New Roman"/>
          <w:sz w:val="24"/>
          <w:szCs w:val="24"/>
        </w:rPr>
      </w:pPr>
      <w:r w:rsidRPr="0043726A">
        <w:rPr>
          <w:rFonts w:ascii="Times New Roman" w:hAnsi="Times New Roman" w:cs="Times New Roman"/>
          <w:sz w:val="24"/>
          <w:szCs w:val="24"/>
        </w:rPr>
        <w:lastRenderedPageBreak/>
        <w:t>Wykonawcę, który należy do którejkolwiek z poniższych kategorii podmiotów:</w:t>
      </w:r>
      <w:r w:rsidRPr="0043726A">
        <w:rPr>
          <w:rFonts w:ascii="Times New Roman" w:hAnsi="Times New Roman" w:cs="Times New Roman"/>
          <w:sz w:val="24"/>
          <w:szCs w:val="24"/>
        </w:rPr>
        <w:br/>
      </w:r>
      <w:r w:rsidRPr="0043726A">
        <w:rPr>
          <w:rFonts w:ascii="Times New Roman" w:hAnsi="Times New Roman" w:cs="Times New Roman"/>
          <w:b/>
          <w:bCs/>
          <w:sz w:val="24"/>
          <w:szCs w:val="24"/>
        </w:rPr>
        <w:t>a)</w:t>
      </w:r>
      <w:r w:rsidRPr="0043726A">
        <w:rPr>
          <w:rFonts w:ascii="Times New Roman" w:hAnsi="Times New Roman" w:cs="Times New Roman"/>
          <w:sz w:val="24"/>
          <w:szCs w:val="24"/>
        </w:rPr>
        <w:t xml:space="preserve"> obywateli rosyjskich lub osób fizycznych lub prawnych, podmiotów lub organów z siedzibą w Rosji;</w:t>
      </w:r>
    </w:p>
    <w:p w14:paraId="32FC6158" w14:textId="77777777" w:rsidR="00D667E2" w:rsidRPr="0043726A" w:rsidRDefault="00D667E2" w:rsidP="00D667E2">
      <w:pPr>
        <w:spacing w:after="0" w:line="240" w:lineRule="auto"/>
        <w:ind w:left="1080"/>
        <w:contextualSpacing/>
        <w:jc w:val="both"/>
        <w:rPr>
          <w:rFonts w:ascii="Times New Roman" w:hAnsi="Times New Roman" w:cs="Times New Roman"/>
          <w:sz w:val="24"/>
          <w:szCs w:val="24"/>
        </w:rPr>
      </w:pPr>
      <w:r w:rsidRPr="0043726A">
        <w:rPr>
          <w:rFonts w:ascii="Times New Roman" w:hAnsi="Times New Roman" w:cs="Times New Roman"/>
          <w:b/>
          <w:bCs/>
          <w:sz w:val="24"/>
          <w:szCs w:val="24"/>
        </w:rPr>
        <w:t>b)</w:t>
      </w:r>
      <w:r w:rsidRPr="0043726A">
        <w:rPr>
          <w:rFonts w:ascii="Times New Roman" w:hAnsi="Times New Roman" w:cs="Times New Roman"/>
          <w:sz w:val="24"/>
          <w:szCs w:val="24"/>
        </w:rPr>
        <w:t xml:space="preserve"> osób prawnych, podmiotów lub organów, do których prawa własności bezpośrednio lub pośrednio w ponad 50 % należą do podmiotu, o którym mowa w lit. a) niniejszego ustępu;</w:t>
      </w:r>
    </w:p>
    <w:p w14:paraId="172F2C10" w14:textId="1F29729D" w:rsidR="00D667E2" w:rsidRPr="0043726A" w:rsidRDefault="00D667E2" w:rsidP="00D667E2">
      <w:pPr>
        <w:spacing w:after="0" w:line="240" w:lineRule="auto"/>
        <w:ind w:left="1080"/>
        <w:contextualSpacing/>
        <w:jc w:val="both"/>
        <w:rPr>
          <w:rFonts w:ascii="Times New Roman" w:hAnsi="Times New Roman" w:cs="Times New Roman"/>
          <w:sz w:val="24"/>
          <w:szCs w:val="24"/>
        </w:rPr>
      </w:pPr>
      <w:r w:rsidRPr="0043726A">
        <w:rPr>
          <w:rFonts w:ascii="Times New Roman" w:hAnsi="Times New Roman" w:cs="Times New Roman"/>
          <w:b/>
          <w:bCs/>
          <w:sz w:val="24"/>
          <w:szCs w:val="24"/>
        </w:rPr>
        <w:t>c)</w:t>
      </w:r>
      <w:r w:rsidRPr="0043726A">
        <w:rPr>
          <w:rFonts w:ascii="Times New Roman" w:hAnsi="Times New Roman" w:cs="Times New Roman"/>
          <w:sz w:val="24"/>
          <w:szCs w:val="24"/>
        </w:rPr>
        <w:t xml:space="preserve"> osób fizycznych lub prawnych, podmiotów lub organów działających w imieniu lub pod</w:t>
      </w:r>
      <w:r w:rsidR="00304D81">
        <w:rPr>
          <w:rFonts w:ascii="Times New Roman" w:hAnsi="Times New Roman" w:cs="Times New Roman"/>
          <w:sz w:val="24"/>
          <w:szCs w:val="24"/>
        </w:rPr>
        <w:t xml:space="preserve"> </w:t>
      </w:r>
      <w:r w:rsidRPr="0043726A">
        <w:rPr>
          <w:rFonts w:ascii="Times New Roman" w:hAnsi="Times New Roman" w:cs="Times New Roman"/>
          <w:sz w:val="24"/>
          <w:szCs w:val="24"/>
        </w:rPr>
        <w:t>kierunkiem podmiotu, o którym mowa w lit. a) lub b) niniejszego ustępu,</w:t>
      </w:r>
      <w:r w:rsidRPr="0043726A">
        <w:rPr>
          <w:rFonts w:ascii="Times New Roman" w:hAnsi="Times New Roman" w:cs="Times New Roman"/>
          <w:sz w:val="24"/>
          <w:szCs w:val="24"/>
        </w:rPr>
        <w:br/>
        <w:t>w tym podwykonawców, dostawców lub podmiotów, na których zdolności polega się w rozumieniu dyrektyw w sprawie zamówień publicznych, w przypadku gdy przypada na nich ponad 10 %   wartości zamówienia.</w:t>
      </w:r>
    </w:p>
    <w:p w14:paraId="6F8A5A86" w14:textId="77777777" w:rsidR="00D667E2" w:rsidRPr="0043726A" w:rsidRDefault="00D667E2" w:rsidP="00D667E2">
      <w:pPr>
        <w:suppressAutoHyphens/>
        <w:spacing w:after="0" w:line="240" w:lineRule="auto"/>
        <w:jc w:val="both"/>
        <w:rPr>
          <w:rFonts w:ascii="Times New Roman" w:hAnsi="Times New Roman" w:cs="Times New Roman"/>
          <w:sz w:val="24"/>
          <w:szCs w:val="24"/>
        </w:rPr>
      </w:pPr>
    </w:p>
    <w:p w14:paraId="5C493C57" w14:textId="2FA583DF" w:rsidR="00865278" w:rsidRPr="0043726A" w:rsidRDefault="00865278" w:rsidP="009419B8">
      <w:pPr>
        <w:pStyle w:val="Akapitzlist"/>
        <w:numPr>
          <w:ilvl w:val="0"/>
          <w:numId w:val="56"/>
        </w:numPr>
        <w:suppressAutoHyphens/>
        <w:spacing w:after="0" w:line="240" w:lineRule="auto"/>
        <w:jc w:val="both"/>
        <w:rPr>
          <w:rFonts w:ascii="Times New Roman" w:hAnsi="Times New Roman" w:cs="Times New Roman"/>
          <w:sz w:val="24"/>
          <w:szCs w:val="24"/>
        </w:rPr>
      </w:pPr>
      <w:r w:rsidRPr="0043726A">
        <w:rPr>
          <w:rFonts w:ascii="Times New Roman" w:hAnsi="Times New Roman" w:cs="Times New Roman"/>
          <w:sz w:val="24"/>
          <w:szCs w:val="24"/>
        </w:rPr>
        <w:t xml:space="preserve">Wykluczenie Wykonawcy następuje zgodnie z art. 111 </w:t>
      </w:r>
      <w:proofErr w:type="spellStart"/>
      <w:r w:rsidRPr="0043726A">
        <w:rPr>
          <w:rFonts w:ascii="Times New Roman" w:hAnsi="Times New Roman" w:cs="Times New Roman"/>
          <w:sz w:val="24"/>
          <w:szCs w:val="24"/>
        </w:rPr>
        <w:t>Pzp</w:t>
      </w:r>
      <w:proofErr w:type="spellEnd"/>
      <w:r w:rsidRPr="0043726A">
        <w:rPr>
          <w:rFonts w:ascii="Times New Roman" w:hAnsi="Times New Roman" w:cs="Times New Roman"/>
          <w:sz w:val="24"/>
          <w:szCs w:val="24"/>
        </w:rPr>
        <w:t>. Zamawiający nie przewiduje wykluczenia wykonawcy na podstawie art. 109 ust.</w:t>
      </w:r>
      <w:r w:rsidR="00386B43" w:rsidRPr="0043726A">
        <w:rPr>
          <w:rFonts w:ascii="Times New Roman" w:hAnsi="Times New Roman" w:cs="Times New Roman"/>
          <w:sz w:val="24"/>
          <w:szCs w:val="24"/>
        </w:rPr>
        <w:t xml:space="preserve">1 </w:t>
      </w:r>
      <w:proofErr w:type="spellStart"/>
      <w:r w:rsidR="00386B43" w:rsidRPr="0043726A">
        <w:rPr>
          <w:rFonts w:ascii="Times New Roman" w:hAnsi="Times New Roman" w:cs="Times New Roman"/>
          <w:sz w:val="24"/>
          <w:szCs w:val="24"/>
        </w:rPr>
        <w:t>Pzp</w:t>
      </w:r>
      <w:proofErr w:type="spellEnd"/>
      <w:r w:rsidR="00EF170B" w:rsidRPr="0043726A">
        <w:rPr>
          <w:rFonts w:ascii="Times New Roman" w:hAnsi="Times New Roman" w:cs="Times New Roman"/>
          <w:sz w:val="24"/>
          <w:szCs w:val="24"/>
        </w:rPr>
        <w:t>.</w:t>
      </w:r>
    </w:p>
    <w:p w14:paraId="009CBEBC" w14:textId="4D2EC961" w:rsidR="00865278" w:rsidRPr="0043726A" w:rsidRDefault="00865278" w:rsidP="009419B8">
      <w:pPr>
        <w:pStyle w:val="Akapitzlist"/>
        <w:numPr>
          <w:ilvl w:val="0"/>
          <w:numId w:val="56"/>
        </w:numPr>
        <w:suppressAutoHyphens/>
        <w:spacing w:after="0" w:line="240" w:lineRule="auto"/>
        <w:jc w:val="both"/>
        <w:rPr>
          <w:rFonts w:ascii="Times New Roman" w:hAnsi="Times New Roman" w:cs="Times New Roman"/>
          <w:sz w:val="24"/>
          <w:szCs w:val="24"/>
        </w:rPr>
      </w:pPr>
      <w:r w:rsidRPr="0043726A">
        <w:rPr>
          <w:rFonts w:ascii="Times New Roman" w:hAnsi="Times New Roman" w:cs="Times New Roman"/>
          <w:sz w:val="24"/>
          <w:szCs w:val="24"/>
        </w:rPr>
        <w:t>Zamawiający może wykluczyć Wykonawcę na każdym etapie postępowania o udzielenie zamówienia.</w:t>
      </w:r>
    </w:p>
    <w:p w14:paraId="12BC0CDC" w14:textId="77777777" w:rsidR="003C2CED" w:rsidRPr="0043726A" w:rsidRDefault="002C2753" w:rsidP="009419B8">
      <w:pPr>
        <w:pStyle w:val="Akapitzlist"/>
        <w:numPr>
          <w:ilvl w:val="0"/>
          <w:numId w:val="56"/>
        </w:numPr>
        <w:suppressAutoHyphens/>
        <w:spacing w:after="0" w:line="240" w:lineRule="auto"/>
        <w:jc w:val="both"/>
        <w:rPr>
          <w:rFonts w:ascii="Times New Roman" w:hAnsi="Times New Roman" w:cs="Times New Roman"/>
          <w:sz w:val="24"/>
          <w:szCs w:val="24"/>
        </w:rPr>
      </w:pPr>
      <w:r w:rsidRPr="0043726A">
        <w:rPr>
          <w:rFonts w:ascii="Times New Roman" w:hAnsi="Times New Roman" w:cs="Times New Roman"/>
          <w:sz w:val="24"/>
          <w:szCs w:val="24"/>
        </w:rPr>
        <w:t xml:space="preserve">Wykonawca, który polega na zdolnościach lub sytuacji podmiotów udostępniających zasoby, składa, </w:t>
      </w:r>
      <w:r w:rsidRPr="0043726A">
        <w:rPr>
          <w:rFonts w:ascii="Times New Roman" w:hAnsi="Times New Roman" w:cs="Times New Roman"/>
          <w:b/>
          <w:sz w:val="24"/>
          <w:szCs w:val="24"/>
        </w:rPr>
        <w:t>wraz z ofertą</w:t>
      </w:r>
      <w:r w:rsidRPr="0043726A">
        <w:rPr>
          <w:rFonts w:ascii="Times New Roman" w:hAnsi="Times New Roman" w:cs="Times New Roman"/>
          <w:sz w:val="24"/>
          <w:szCs w:val="24"/>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DA7378" w14:textId="201D66E9" w:rsidR="002C2753" w:rsidRPr="0043726A" w:rsidRDefault="002C2753" w:rsidP="001D6E6E">
      <w:pPr>
        <w:pStyle w:val="Akapitzlist"/>
        <w:suppressAutoHyphens/>
        <w:spacing w:after="0" w:line="240" w:lineRule="auto"/>
        <w:ind w:left="420"/>
        <w:jc w:val="both"/>
        <w:rPr>
          <w:rFonts w:ascii="Times New Roman" w:hAnsi="Times New Roman" w:cs="Times New Roman"/>
          <w:sz w:val="24"/>
          <w:szCs w:val="24"/>
        </w:rPr>
      </w:pPr>
    </w:p>
    <w:p w14:paraId="29D15FD8" w14:textId="7A9C90B6" w:rsidR="0099451D" w:rsidRPr="0043726A"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43726A">
        <w:rPr>
          <w:rFonts w:ascii="Times New Roman" w:eastAsia="Times New Roman" w:hAnsi="Times New Roman" w:cs="Times New Roman"/>
          <w:b/>
          <w:sz w:val="24"/>
          <w:szCs w:val="24"/>
          <w:lang w:eastAsia="pl-PL"/>
        </w:rPr>
        <w:t>VI</w:t>
      </w:r>
      <w:r w:rsidR="00FE23F5" w:rsidRPr="0043726A">
        <w:rPr>
          <w:rFonts w:ascii="Times New Roman" w:eastAsia="Times New Roman" w:hAnsi="Times New Roman" w:cs="Times New Roman"/>
          <w:b/>
          <w:sz w:val="24"/>
          <w:szCs w:val="24"/>
          <w:lang w:eastAsia="pl-PL"/>
        </w:rPr>
        <w:t>I</w:t>
      </w:r>
      <w:r w:rsidRPr="0043726A">
        <w:rPr>
          <w:rFonts w:ascii="Times New Roman" w:eastAsia="Times New Roman" w:hAnsi="Times New Roman" w:cs="Times New Roman"/>
          <w:b/>
          <w:sz w:val="24"/>
          <w:szCs w:val="24"/>
          <w:lang w:eastAsia="pl-PL"/>
        </w:rPr>
        <w:t xml:space="preserve">. WYKAZ </w:t>
      </w:r>
      <w:r w:rsidR="006A39BF" w:rsidRPr="0043726A">
        <w:rPr>
          <w:rFonts w:ascii="Times New Roman" w:eastAsia="Times New Roman" w:hAnsi="Times New Roman" w:cs="Times New Roman"/>
          <w:b/>
          <w:sz w:val="24"/>
          <w:szCs w:val="24"/>
          <w:lang w:eastAsia="pl-PL"/>
        </w:rPr>
        <w:t>PODMIOTOWYCH ŚRODKÓW DOWODOWYCH</w:t>
      </w:r>
      <w:r w:rsidR="009F5295" w:rsidRPr="0043726A">
        <w:rPr>
          <w:rFonts w:ascii="Times New Roman" w:eastAsia="Times New Roman" w:hAnsi="Times New Roman" w:cs="Times New Roman"/>
          <w:b/>
          <w:sz w:val="24"/>
          <w:szCs w:val="24"/>
          <w:lang w:eastAsia="pl-PL"/>
        </w:rPr>
        <w:t xml:space="preserve"> I </w:t>
      </w:r>
      <w:r w:rsidR="00D76C35" w:rsidRPr="0043726A">
        <w:rPr>
          <w:rFonts w:ascii="Times New Roman" w:eastAsia="Times New Roman" w:hAnsi="Times New Roman" w:cs="Times New Roman"/>
          <w:b/>
          <w:sz w:val="24"/>
          <w:szCs w:val="24"/>
          <w:lang w:eastAsia="pl-PL"/>
        </w:rPr>
        <w:t xml:space="preserve">OŚWIADCZEŃ </w:t>
      </w:r>
    </w:p>
    <w:p w14:paraId="01DDA660" w14:textId="7659D8B5" w:rsidR="00DA5653" w:rsidRPr="0043726A" w:rsidRDefault="00B506FC" w:rsidP="00075D36">
      <w:pPr>
        <w:pStyle w:val="Akapitzlist"/>
        <w:numPr>
          <w:ilvl w:val="0"/>
          <w:numId w:val="7"/>
        </w:numPr>
        <w:suppressAutoHyphens/>
        <w:spacing w:after="0" w:line="240" w:lineRule="auto"/>
        <w:ind w:left="357" w:hanging="357"/>
        <w:jc w:val="both"/>
        <w:rPr>
          <w:rFonts w:ascii="Times New Roman" w:eastAsia="Times New Roman" w:hAnsi="Times New Roman" w:cs="Times New Roman"/>
          <w:bCs/>
          <w:sz w:val="24"/>
          <w:szCs w:val="24"/>
          <w:lang w:eastAsia="ar-SA"/>
        </w:rPr>
      </w:pPr>
      <w:r w:rsidRPr="0043726A">
        <w:rPr>
          <w:rFonts w:ascii="Times New Roman" w:eastAsia="Times New Roman" w:hAnsi="Times New Roman" w:cs="Times New Roman"/>
          <w:bCs/>
          <w:sz w:val="24"/>
          <w:szCs w:val="24"/>
          <w:lang w:eastAsia="ar-SA"/>
        </w:rPr>
        <w:t xml:space="preserve">Wykonawca zobowiązany jest złożyć </w:t>
      </w:r>
      <w:r w:rsidR="00DA5653" w:rsidRPr="0043726A">
        <w:rPr>
          <w:rFonts w:ascii="Times New Roman" w:eastAsia="Times New Roman" w:hAnsi="Times New Roman" w:cs="Times New Roman"/>
          <w:bCs/>
          <w:sz w:val="24"/>
          <w:szCs w:val="24"/>
          <w:lang w:eastAsia="ar-SA"/>
        </w:rPr>
        <w:t xml:space="preserve">wraz z ofertą </w:t>
      </w:r>
      <w:r w:rsidRPr="0043726A">
        <w:rPr>
          <w:rFonts w:ascii="Times New Roman" w:eastAsia="Times New Roman" w:hAnsi="Times New Roman" w:cs="Times New Roman"/>
          <w:bCs/>
          <w:sz w:val="24"/>
          <w:szCs w:val="24"/>
          <w:lang w:eastAsia="ar-SA"/>
        </w:rPr>
        <w:t xml:space="preserve">Oświadczenie o niepodleganiu wykluczeniu, spełnianiu warunków udziału w postępowaniu w zakresie wskazanym przez Zamawiającego w załączniku nr 2 do SWZ. </w:t>
      </w:r>
    </w:p>
    <w:p w14:paraId="757A2FA0" w14:textId="0AC08111" w:rsidR="007A4615" w:rsidRPr="0043726A" w:rsidRDefault="00717FDA" w:rsidP="00075D36">
      <w:pPr>
        <w:pStyle w:val="Akapitzlist"/>
        <w:numPr>
          <w:ilvl w:val="0"/>
          <w:numId w:val="7"/>
        </w:numPr>
        <w:spacing w:after="0" w:line="240" w:lineRule="auto"/>
        <w:ind w:left="357" w:hanging="357"/>
        <w:jc w:val="both"/>
        <w:rPr>
          <w:rFonts w:ascii="Times New Roman" w:hAnsi="Times New Roman" w:cs="Times New Roman"/>
          <w:sz w:val="24"/>
          <w:szCs w:val="24"/>
        </w:rPr>
      </w:pPr>
      <w:r w:rsidRPr="0043726A">
        <w:rPr>
          <w:rFonts w:ascii="Times New Roman" w:hAnsi="Times New Roman" w:cs="Times New Roman"/>
          <w:sz w:val="24"/>
          <w:szCs w:val="24"/>
        </w:rPr>
        <w:t>Oświadczenie, o którym mowa w pkt.1, składa się na formularzu jednolitego europejskiego dokumentu zamówienia</w:t>
      </w:r>
      <w:r w:rsidR="00B506FC" w:rsidRPr="0043726A">
        <w:rPr>
          <w:rFonts w:ascii="Times New Roman" w:hAnsi="Times New Roman" w:cs="Times New Roman"/>
          <w:sz w:val="24"/>
          <w:szCs w:val="24"/>
        </w:rPr>
        <w:t xml:space="preserve"> (JEDZ)</w:t>
      </w:r>
      <w:r w:rsidRPr="0043726A">
        <w:rPr>
          <w:rFonts w:ascii="Times New Roman" w:hAnsi="Times New Roman" w:cs="Times New Roman"/>
          <w:sz w:val="24"/>
          <w:szCs w:val="24"/>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05D4E934" w14:textId="13220288" w:rsidR="00D76C35" w:rsidRPr="0043726A" w:rsidRDefault="00D76C35" w:rsidP="00075D36">
      <w:pPr>
        <w:pStyle w:val="Akapitzlist"/>
        <w:numPr>
          <w:ilvl w:val="0"/>
          <w:numId w:val="7"/>
        </w:numPr>
        <w:spacing w:after="0" w:line="240" w:lineRule="auto"/>
        <w:ind w:left="357" w:hanging="357"/>
        <w:jc w:val="both"/>
        <w:rPr>
          <w:rFonts w:ascii="Times New Roman" w:hAnsi="Times New Roman" w:cs="Times New Roman"/>
          <w:sz w:val="24"/>
          <w:szCs w:val="24"/>
        </w:rPr>
      </w:pPr>
      <w:r w:rsidRPr="0043726A">
        <w:rPr>
          <w:rFonts w:ascii="Times New Roman" w:hAnsi="Times New Roman" w:cs="Times New Roman"/>
          <w:sz w:val="24"/>
          <w:szCs w:val="24"/>
        </w:rPr>
        <w:t>Oświadczenie dot. przesłanek wykluczenia z art. 5k rozporządzenia Rady UE 833/2014</w:t>
      </w:r>
      <w:r w:rsidRPr="0043726A">
        <w:rPr>
          <w:rStyle w:val="markedcontent"/>
          <w:rFonts w:ascii="Times New Roman" w:hAnsi="Times New Roman" w:cs="Times New Roman"/>
          <w:sz w:val="24"/>
          <w:szCs w:val="24"/>
        </w:rPr>
        <w:t xml:space="preserve"> </w:t>
      </w:r>
      <w:r w:rsidRPr="0043726A">
        <w:rPr>
          <w:rFonts w:ascii="Times New Roman" w:hAnsi="Times New Roman" w:cs="Times New Roman"/>
          <w:sz w:val="24"/>
          <w:szCs w:val="24"/>
        </w:rPr>
        <w:t xml:space="preserve">w brzmieniu nadanym rozporządzeniem Rady (UE) 2022/576 oraz art. 7 ust 1 ustawy z dnia 13 kwietnia 2022 r. stanowiące załącznik nr </w:t>
      </w:r>
      <w:r w:rsidR="00CD558B" w:rsidRPr="0043726A">
        <w:rPr>
          <w:rFonts w:ascii="Times New Roman" w:hAnsi="Times New Roman" w:cs="Times New Roman"/>
          <w:sz w:val="24"/>
          <w:szCs w:val="24"/>
        </w:rPr>
        <w:t>6</w:t>
      </w:r>
      <w:r w:rsidRPr="0043726A">
        <w:rPr>
          <w:rFonts w:ascii="Times New Roman" w:hAnsi="Times New Roman" w:cs="Times New Roman"/>
          <w:sz w:val="24"/>
          <w:szCs w:val="24"/>
        </w:rPr>
        <w:t xml:space="preserve"> do SWZ</w:t>
      </w:r>
    </w:p>
    <w:p w14:paraId="6B820276" w14:textId="2AA1BF8E" w:rsidR="00D8630C" w:rsidRPr="0043726A" w:rsidRDefault="00CC5192" w:rsidP="00075D36">
      <w:pPr>
        <w:pStyle w:val="Akapitzlist"/>
        <w:numPr>
          <w:ilvl w:val="0"/>
          <w:numId w:val="7"/>
        </w:numPr>
        <w:spacing w:after="0" w:line="240" w:lineRule="auto"/>
        <w:ind w:left="357" w:hanging="357"/>
        <w:jc w:val="both"/>
        <w:rPr>
          <w:rFonts w:ascii="Times New Roman" w:eastAsia="Times New Roman" w:hAnsi="Times New Roman" w:cs="Times New Roman"/>
          <w:bCs/>
          <w:sz w:val="24"/>
          <w:szCs w:val="24"/>
          <w:lang w:eastAsia="ar-SA"/>
        </w:rPr>
      </w:pPr>
      <w:r w:rsidRPr="0043726A">
        <w:rPr>
          <w:rFonts w:ascii="Times New Roman" w:eastAsia="Times New Roman" w:hAnsi="Times New Roman" w:cs="Times New Roman"/>
          <w:bCs/>
          <w:sz w:val="24"/>
          <w:szCs w:val="24"/>
          <w:lang w:eastAsia="ar-SA"/>
        </w:rPr>
        <w:t xml:space="preserve">W przypadku wspólnego ubiegania się o zamówienie przez wykonawców jednolity dokument </w:t>
      </w:r>
      <w:r w:rsidRPr="0043726A">
        <w:rPr>
          <w:rFonts w:ascii="Times New Roman" w:hAnsi="Times New Roman" w:cs="Times New Roman"/>
          <w:sz w:val="24"/>
          <w:szCs w:val="24"/>
        </w:rPr>
        <w:t xml:space="preserve">JEDZ </w:t>
      </w:r>
      <w:r w:rsidR="007F7349" w:rsidRPr="0043726A">
        <w:rPr>
          <w:rFonts w:ascii="Times New Roman" w:hAnsi="Times New Roman" w:cs="Times New Roman"/>
          <w:sz w:val="24"/>
          <w:szCs w:val="24"/>
        </w:rPr>
        <w:t xml:space="preserve">oraz oświadczenie o którym mowa w pkt. </w:t>
      </w:r>
      <w:r w:rsidR="00386B43" w:rsidRPr="0043726A">
        <w:rPr>
          <w:rFonts w:ascii="Times New Roman" w:hAnsi="Times New Roman" w:cs="Times New Roman"/>
          <w:sz w:val="24"/>
          <w:szCs w:val="24"/>
        </w:rPr>
        <w:t>3 składa</w:t>
      </w:r>
      <w:r w:rsidRPr="0043726A">
        <w:rPr>
          <w:rFonts w:ascii="Times New Roman" w:hAnsi="Times New Roman" w:cs="Times New Roman"/>
          <w:sz w:val="24"/>
          <w:szCs w:val="24"/>
        </w:rPr>
        <w:t xml:space="preserve"> każdy z wykonawców wspólnie ubiegających się o zamówienie. </w:t>
      </w:r>
      <w:r w:rsidR="008F157C" w:rsidRPr="0043726A">
        <w:rPr>
          <w:rFonts w:ascii="Times New Roman" w:hAnsi="Times New Roman" w:cs="Times New Roman"/>
          <w:sz w:val="24"/>
          <w:szCs w:val="24"/>
        </w:rPr>
        <w:t>Oświadczenia te</w:t>
      </w:r>
      <w:r w:rsidRPr="0043726A">
        <w:rPr>
          <w:rFonts w:ascii="Times New Roman" w:hAnsi="Times New Roman" w:cs="Times New Roman"/>
          <w:sz w:val="24"/>
          <w:szCs w:val="24"/>
        </w:rPr>
        <w:t xml:space="preserve"> mają potwierdzać </w:t>
      </w:r>
      <w:r w:rsidR="00717FDA" w:rsidRPr="0043726A">
        <w:rPr>
          <w:rFonts w:ascii="Times New Roman" w:hAnsi="Times New Roman" w:cs="Times New Roman"/>
          <w:sz w:val="24"/>
          <w:szCs w:val="24"/>
        </w:rPr>
        <w:t xml:space="preserve">brak podstaw </w:t>
      </w:r>
      <w:r w:rsidR="00386B43" w:rsidRPr="0043726A">
        <w:rPr>
          <w:rFonts w:ascii="Times New Roman" w:hAnsi="Times New Roman" w:cs="Times New Roman"/>
          <w:sz w:val="24"/>
          <w:szCs w:val="24"/>
        </w:rPr>
        <w:t>wykluczenia oraz</w:t>
      </w:r>
      <w:r w:rsidR="00717FDA" w:rsidRPr="0043726A">
        <w:rPr>
          <w:rFonts w:ascii="Times New Roman" w:hAnsi="Times New Roman" w:cs="Times New Roman"/>
          <w:sz w:val="24"/>
          <w:szCs w:val="24"/>
        </w:rPr>
        <w:t xml:space="preserve"> </w:t>
      </w:r>
      <w:r w:rsidRPr="0043726A">
        <w:rPr>
          <w:rFonts w:ascii="Times New Roman" w:hAnsi="Times New Roman" w:cs="Times New Roman"/>
          <w:sz w:val="24"/>
          <w:szCs w:val="24"/>
        </w:rPr>
        <w:t xml:space="preserve">spełnianie </w:t>
      </w:r>
      <w:r w:rsidR="00717FDA" w:rsidRPr="0043726A">
        <w:rPr>
          <w:rFonts w:ascii="Times New Roman" w:hAnsi="Times New Roman" w:cs="Times New Roman"/>
          <w:sz w:val="24"/>
          <w:szCs w:val="24"/>
        </w:rPr>
        <w:t>warunków udziału w postępowaniu</w:t>
      </w:r>
      <w:r w:rsidRPr="0043726A">
        <w:rPr>
          <w:rFonts w:ascii="Times New Roman" w:hAnsi="Times New Roman" w:cs="Times New Roman"/>
          <w:sz w:val="24"/>
          <w:szCs w:val="24"/>
        </w:rPr>
        <w:t xml:space="preserve"> w zakresie, w </w:t>
      </w:r>
      <w:r w:rsidR="00717FDA" w:rsidRPr="0043726A">
        <w:rPr>
          <w:rFonts w:ascii="Times New Roman" w:hAnsi="Times New Roman" w:cs="Times New Roman"/>
          <w:sz w:val="24"/>
          <w:szCs w:val="24"/>
        </w:rPr>
        <w:t xml:space="preserve">jakim </w:t>
      </w:r>
      <w:r w:rsidRPr="0043726A">
        <w:rPr>
          <w:rFonts w:ascii="Times New Roman" w:hAnsi="Times New Roman" w:cs="Times New Roman"/>
          <w:sz w:val="24"/>
          <w:szCs w:val="24"/>
        </w:rPr>
        <w:t>każdy z wykonawców wykazuje spełnianie w</w:t>
      </w:r>
      <w:r w:rsidR="00717FDA" w:rsidRPr="0043726A">
        <w:rPr>
          <w:rFonts w:ascii="Times New Roman" w:hAnsi="Times New Roman" w:cs="Times New Roman"/>
          <w:sz w:val="24"/>
          <w:szCs w:val="24"/>
        </w:rPr>
        <w:t>arunków udziału w postępowaniu.</w:t>
      </w:r>
      <w:r w:rsidR="00D8630C" w:rsidRPr="0043726A">
        <w:rPr>
          <w:rFonts w:ascii="Times New Roman" w:hAnsi="Times New Roman" w:cs="Times New Roman"/>
          <w:sz w:val="24"/>
          <w:szCs w:val="24"/>
        </w:rPr>
        <w:t xml:space="preserve"> Zamawiający żąda od wykonawcy, który polega na zdolnościach lub sytuacji innych podmiotów na zasadach określonych w art. 118 PZP, przedstawienia w odniesieniu do tych podmiotów jednolity dokument JEDZ.  Wykonawca, w przypadku polegania na zdolnościach lub sytuacji podmiotów udostępniających zasoby, przedstawia, wraz z oświadczeniem JEDZ także oświadczenie podmiotu udostępniającego zasoby, potwierdzające brak podstaw wykluczenia tego podmiotu oraz odpowiednio spełnianie warunków udziału w postępowaniu, w zakresie, w jakim wykonawca powołuje się na jego zasoby.</w:t>
      </w:r>
    </w:p>
    <w:p w14:paraId="75A55416" w14:textId="77777777" w:rsidR="00056233" w:rsidRPr="0043726A" w:rsidRDefault="002515BB" w:rsidP="00075D36">
      <w:pPr>
        <w:numPr>
          <w:ilvl w:val="0"/>
          <w:numId w:val="7"/>
        </w:numPr>
        <w:suppressAutoHyphens/>
        <w:spacing w:after="0" w:line="240" w:lineRule="auto"/>
        <w:ind w:left="357" w:hanging="357"/>
        <w:contextualSpacing/>
        <w:jc w:val="both"/>
        <w:rPr>
          <w:rFonts w:ascii="Times New Roman" w:eastAsia="Times New Roman" w:hAnsi="Times New Roman" w:cs="Times New Roman"/>
          <w:sz w:val="24"/>
          <w:szCs w:val="24"/>
        </w:rPr>
      </w:pPr>
      <w:r w:rsidRPr="0043726A">
        <w:rPr>
          <w:rFonts w:ascii="Times New Roman" w:hAnsi="Times New Roman" w:cs="Times New Roman"/>
          <w:sz w:val="24"/>
          <w:szCs w:val="24"/>
        </w:rPr>
        <w:t xml:space="preserve">Zamawiający nie żąda od wykonawcy </w:t>
      </w:r>
      <w:r w:rsidR="008F157C" w:rsidRPr="0043726A">
        <w:rPr>
          <w:rFonts w:ascii="Times New Roman" w:hAnsi="Times New Roman" w:cs="Times New Roman"/>
          <w:sz w:val="24"/>
          <w:szCs w:val="24"/>
        </w:rPr>
        <w:t>złożenia jednolitego</w:t>
      </w:r>
      <w:r w:rsidR="00056233" w:rsidRPr="0043726A">
        <w:rPr>
          <w:rFonts w:ascii="Times New Roman" w:hAnsi="Times New Roman" w:cs="Times New Roman"/>
          <w:sz w:val="24"/>
          <w:szCs w:val="24"/>
        </w:rPr>
        <w:t xml:space="preserve"> dokumentu (JEDZ)</w:t>
      </w:r>
      <w:r w:rsidRPr="0043726A">
        <w:rPr>
          <w:rFonts w:ascii="Times New Roman" w:hAnsi="Times New Roman" w:cs="Times New Roman"/>
          <w:sz w:val="24"/>
          <w:szCs w:val="24"/>
        </w:rPr>
        <w:t xml:space="preserve"> dotycząc</w:t>
      </w:r>
      <w:r w:rsidR="00056233" w:rsidRPr="0043726A">
        <w:rPr>
          <w:rFonts w:ascii="Times New Roman" w:hAnsi="Times New Roman" w:cs="Times New Roman"/>
          <w:sz w:val="24"/>
          <w:szCs w:val="24"/>
        </w:rPr>
        <w:t xml:space="preserve">ego </w:t>
      </w:r>
      <w:r w:rsidRPr="0043726A">
        <w:rPr>
          <w:rFonts w:ascii="Times New Roman" w:hAnsi="Times New Roman" w:cs="Times New Roman"/>
          <w:sz w:val="24"/>
          <w:szCs w:val="24"/>
        </w:rPr>
        <w:t>podwykonawcy, któremu zamierza powier</w:t>
      </w:r>
      <w:r w:rsidR="00056233" w:rsidRPr="0043726A">
        <w:rPr>
          <w:rFonts w:ascii="Times New Roman" w:hAnsi="Times New Roman" w:cs="Times New Roman"/>
          <w:sz w:val="24"/>
          <w:szCs w:val="24"/>
        </w:rPr>
        <w:t>zyć wykonanie części zamówienia.</w:t>
      </w:r>
      <w:r w:rsidRPr="0043726A">
        <w:rPr>
          <w:rFonts w:ascii="Times New Roman" w:hAnsi="Times New Roman" w:cs="Times New Roman"/>
          <w:sz w:val="24"/>
          <w:szCs w:val="24"/>
        </w:rPr>
        <w:t xml:space="preserve"> </w:t>
      </w:r>
    </w:p>
    <w:p w14:paraId="6297CD7F" w14:textId="77777777" w:rsidR="00CC5192" w:rsidRPr="0043726A" w:rsidRDefault="00CC5192" w:rsidP="00597E9D">
      <w:pPr>
        <w:numPr>
          <w:ilvl w:val="0"/>
          <w:numId w:val="7"/>
        </w:numPr>
        <w:spacing w:after="0" w:line="240" w:lineRule="auto"/>
        <w:contextualSpacing/>
        <w:jc w:val="both"/>
        <w:rPr>
          <w:rFonts w:ascii="Times New Roman" w:eastAsia="Times New Roman" w:hAnsi="Times New Roman" w:cs="Times New Roman"/>
          <w:b/>
          <w:bCs/>
          <w:sz w:val="24"/>
          <w:szCs w:val="24"/>
          <w:lang w:eastAsia="ar-SA"/>
        </w:rPr>
      </w:pPr>
      <w:r w:rsidRPr="0043726A">
        <w:rPr>
          <w:rFonts w:ascii="Times New Roman" w:eastAsia="Times New Roman" w:hAnsi="Times New Roman" w:cs="Times New Roman"/>
          <w:b/>
          <w:bCs/>
          <w:sz w:val="24"/>
          <w:szCs w:val="24"/>
          <w:lang w:eastAsia="ar-SA"/>
        </w:rPr>
        <w:t xml:space="preserve">Zamawiający przed </w:t>
      </w:r>
      <w:r w:rsidR="00717FDA" w:rsidRPr="0043726A">
        <w:rPr>
          <w:rFonts w:ascii="Times New Roman" w:eastAsia="Times New Roman" w:hAnsi="Times New Roman" w:cs="Times New Roman"/>
          <w:b/>
          <w:bCs/>
          <w:sz w:val="24"/>
          <w:szCs w:val="24"/>
          <w:lang w:eastAsia="ar-SA"/>
        </w:rPr>
        <w:t xml:space="preserve">wyborem najkorzystniejszej </w:t>
      </w:r>
      <w:r w:rsidR="008F157C" w:rsidRPr="0043726A">
        <w:rPr>
          <w:rFonts w:ascii="Times New Roman" w:eastAsia="Times New Roman" w:hAnsi="Times New Roman" w:cs="Times New Roman"/>
          <w:b/>
          <w:bCs/>
          <w:sz w:val="24"/>
          <w:szCs w:val="24"/>
          <w:lang w:eastAsia="ar-SA"/>
        </w:rPr>
        <w:t>oferty wezwie</w:t>
      </w:r>
      <w:r w:rsidRPr="0043726A">
        <w:rPr>
          <w:rFonts w:ascii="Times New Roman" w:eastAsia="Times New Roman" w:hAnsi="Times New Roman" w:cs="Times New Roman"/>
          <w:b/>
          <w:bCs/>
          <w:sz w:val="24"/>
          <w:szCs w:val="24"/>
          <w:lang w:eastAsia="ar-SA"/>
        </w:rPr>
        <w:t xml:space="preserve"> Wykonawcę, którego oferta zostanie najwyżej oceniona, do złożenia w wyznaczonym</w:t>
      </w:r>
      <w:r w:rsidR="00CC2DEF" w:rsidRPr="0043726A">
        <w:rPr>
          <w:rFonts w:ascii="Times New Roman" w:eastAsia="Times New Roman" w:hAnsi="Times New Roman" w:cs="Times New Roman"/>
          <w:b/>
          <w:bCs/>
          <w:sz w:val="24"/>
          <w:szCs w:val="24"/>
          <w:lang w:eastAsia="ar-SA"/>
        </w:rPr>
        <w:t xml:space="preserve"> terminie</w:t>
      </w:r>
      <w:r w:rsidRPr="0043726A">
        <w:rPr>
          <w:rFonts w:ascii="Times New Roman" w:eastAsia="Times New Roman" w:hAnsi="Times New Roman" w:cs="Times New Roman"/>
          <w:b/>
          <w:bCs/>
          <w:sz w:val="24"/>
          <w:szCs w:val="24"/>
          <w:lang w:eastAsia="ar-SA"/>
        </w:rPr>
        <w:t xml:space="preserve">, nie krótszym niż 10 </w:t>
      </w:r>
      <w:r w:rsidR="008F157C" w:rsidRPr="0043726A">
        <w:rPr>
          <w:rFonts w:ascii="Times New Roman" w:eastAsia="Times New Roman" w:hAnsi="Times New Roman" w:cs="Times New Roman"/>
          <w:b/>
          <w:bCs/>
          <w:sz w:val="24"/>
          <w:szCs w:val="24"/>
          <w:lang w:eastAsia="ar-SA"/>
        </w:rPr>
        <w:t>dni,</w:t>
      </w:r>
      <w:r w:rsidRPr="0043726A">
        <w:rPr>
          <w:rFonts w:ascii="Times New Roman" w:eastAsia="Times New Roman" w:hAnsi="Times New Roman" w:cs="Times New Roman"/>
          <w:b/>
          <w:bCs/>
          <w:sz w:val="24"/>
          <w:szCs w:val="24"/>
          <w:lang w:eastAsia="ar-SA"/>
        </w:rPr>
        <w:t xml:space="preserve"> aktualnych na dzień złożenia </w:t>
      </w:r>
      <w:r w:rsidR="00CC2DEF" w:rsidRPr="0043726A">
        <w:rPr>
          <w:rFonts w:ascii="Times New Roman" w:eastAsia="Times New Roman" w:hAnsi="Times New Roman" w:cs="Times New Roman"/>
          <w:b/>
          <w:bCs/>
          <w:sz w:val="24"/>
          <w:szCs w:val="24"/>
          <w:lang w:eastAsia="ar-SA"/>
        </w:rPr>
        <w:t>podmiotowych środków dowodowych.</w:t>
      </w:r>
    </w:p>
    <w:p w14:paraId="3D5FC590" w14:textId="77777777" w:rsidR="00556B94" w:rsidRPr="0043726A" w:rsidRDefault="00556B94" w:rsidP="00556B94">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43726A">
        <w:rPr>
          <w:rFonts w:ascii="Times New Roman" w:eastAsia="Times New Roman" w:hAnsi="Times New Roman" w:cs="Times New Roman"/>
          <w:sz w:val="24"/>
          <w:szCs w:val="24"/>
          <w:lang w:eastAsia="ar-SA"/>
        </w:rPr>
        <w:t>Informacji z Krajowego Rejestru Karnego w zakresie określonym w art. 108 ust. 1 pkt 1,2 i 4 ustawy PZP, wystawiona nie wcześniej niż 6 miesięcy przed jej złożeniem.</w:t>
      </w:r>
    </w:p>
    <w:p w14:paraId="1E2B0A18" w14:textId="55A35FE3" w:rsidR="00556B94" w:rsidRPr="00A52BBF" w:rsidRDefault="00556B94" w:rsidP="00556B94">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43726A">
        <w:rPr>
          <w:rFonts w:ascii="Times New Roman" w:eastAsia="Times New Roman" w:hAnsi="Times New Roman" w:cs="Times New Roman"/>
          <w:sz w:val="24"/>
          <w:szCs w:val="24"/>
          <w:lang w:eastAsia="ar-SA"/>
        </w:rPr>
        <w:lastRenderedPageBreak/>
        <w:t xml:space="preserve">Oświadczenia </w:t>
      </w:r>
      <w:r w:rsidR="00386B43" w:rsidRPr="0043726A">
        <w:rPr>
          <w:rFonts w:ascii="Times New Roman" w:eastAsia="Times New Roman" w:hAnsi="Times New Roman" w:cs="Times New Roman"/>
          <w:sz w:val="24"/>
          <w:szCs w:val="24"/>
          <w:lang w:eastAsia="ar-SA"/>
        </w:rPr>
        <w:t>wykonawcy w</w:t>
      </w:r>
      <w:r w:rsidRPr="0043726A">
        <w:rPr>
          <w:rFonts w:ascii="Times New Roman" w:eastAsia="Times New Roman" w:hAnsi="Times New Roman" w:cs="Times New Roman"/>
          <w:sz w:val="24"/>
          <w:szCs w:val="24"/>
          <w:lang w:eastAsia="ar-SA"/>
        </w:rPr>
        <w:t xml:space="preserve"> </w:t>
      </w:r>
      <w:r w:rsidR="00386B43" w:rsidRPr="0043726A">
        <w:rPr>
          <w:rFonts w:ascii="Times New Roman" w:eastAsia="Times New Roman" w:hAnsi="Times New Roman" w:cs="Times New Roman"/>
          <w:sz w:val="24"/>
          <w:szCs w:val="24"/>
          <w:lang w:eastAsia="ar-SA"/>
        </w:rPr>
        <w:t>zakresie określonym</w:t>
      </w:r>
      <w:r w:rsidRPr="0043726A">
        <w:rPr>
          <w:rFonts w:ascii="Times New Roman" w:eastAsia="Times New Roman" w:hAnsi="Times New Roman" w:cs="Times New Roman"/>
          <w:sz w:val="24"/>
          <w:szCs w:val="24"/>
          <w:lang w:eastAsia="ar-SA"/>
        </w:rPr>
        <w:t xml:space="preserve"> w art. 108 ust.1 pkt 5 ustawy </w:t>
      </w:r>
      <w:proofErr w:type="spellStart"/>
      <w:r w:rsidRPr="0043726A">
        <w:rPr>
          <w:rFonts w:ascii="Times New Roman" w:eastAsia="Times New Roman" w:hAnsi="Times New Roman" w:cs="Times New Roman"/>
          <w:sz w:val="24"/>
          <w:szCs w:val="24"/>
          <w:lang w:eastAsia="ar-SA"/>
        </w:rPr>
        <w:t>Pzp</w:t>
      </w:r>
      <w:proofErr w:type="spellEnd"/>
      <w:r w:rsidRPr="0043726A">
        <w:rPr>
          <w:rFonts w:ascii="Times New Roman" w:eastAsia="Times New Roman" w:hAnsi="Times New Roman" w:cs="Times New Roman"/>
          <w:sz w:val="24"/>
          <w:szCs w:val="24"/>
          <w:lang w:eastAsia="ar-SA"/>
        </w:rPr>
        <w:t xml:space="preserve"> o braku przynależności do tej samej grupy kapitałowej w rozumieniu ustawy z dnia 16 lutego 2007 roku o ochronie konkurencji i konsumentów z innym Wykonawcą, który złożył odrębną ofertę w postępowaniu, albo oświadczenie o przynależności do tej samej grupy kapitałowej wraz z dokumentami lub informacjami potwierdzającymi przygotowanie oferty </w:t>
      </w:r>
      <w:r w:rsidRPr="00A52BBF">
        <w:rPr>
          <w:rFonts w:ascii="Times New Roman" w:eastAsia="Times New Roman" w:hAnsi="Times New Roman" w:cs="Times New Roman"/>
          <w:sz w:val="24"/>
          <w:szCs w:val="24"/>
          <w:lang w:eastAsia="ar-SA"/>
        </w:rPr>
        <w:t>niezależnie od innego Wykonawcy należącego do tej samej grupy kapitałowej. Oświadczenie Wykonawca może sporządzić zgodnie ze wzorem stanowiącym załącznik nr 3 do SWZ.</w:t>
      </w:r>
    </w:p>
    <w:p w14:paraId="742EF9F5" w14:textId="17AFA850" w:rsidR="00556B94" w:rsidRPr="00A52BBF" w:rsidRDefault="00556B94" w:rsidP="00556B94">
      <w:pPr>
        <w:pStyle w:val="Akapitzlist"/>
        <w:numPr>
          <w:ilvl w:val="0"/>
          <w:numId w:val="8"/>
        </w:numPr>
        <w:shd w:val="clear" w:color="auto" w:fill="FFFFFF"/>
        <w:spacing w:after="0" w:line="260" w:lineRule="atLeast"/>
        <w:jc w:val="both"/>
        <w:rPr>
          <w:rFonts w:ascii="Times New Roman" w:hAnsi="Times New Roman" w:cs="Times New Roman"/>
          <w:bCs/>
          <w:sz w:val="24"/>
          <w:szCs w:val="24"/>
        </w:rPr>
      </w:pPr>
      <w:r w:rsidRPr="00A52BBF">
        <w:rPr>
          <w:rFonts w:ascii="Times New Roman" w:hAnsi="Times New Roman" w:cs="Times New Roman"/>
          <w:bCs/>
          <w:sz w:val="24"/>
          <w:szCs w:val="24"/>
        </w:rPr>
        <w:t xml:space="preserve">aktualnego na dzień składania oświadczenia Wykonawcy </w:t>
      </w:r>
      <w:r w:rsidRPr="00A52BBF">
        <w:rPr>
          <w:rFonts w:ascii="Times New Roman" w:hAnsi="Times New Roman" w:cs="Times New Roman"/>
          <w:sz w:val="24"/>
          <w:szCs w:val="24"/>
        </w:rPr>
        <w:t xml:space="preserve">o aktualności informacji zawartych w oświadczeniu JEDZ w zakresie odnoszącym się do podstaw wykluczenia wskazanych w art. 108 ust. 1 pkt 3-6 </w:t>
      </w:r>
      <w:proofErr w:type="spellStart"/>
      <w:r w:rsidRPr="00A52BBF">
        <w:rPr>
          <w:rFonts w:ascii="Times New Roman" w:hAnsi="Times New Roman" w:cs="Times New Roman"/>
          <w:sz w:val="24"/>
          <w:szCs w:val="24"/>
        </w:rPr>
        <w:t>p.z.p</w:t>
      </w:r>
      <w:proofErr w:type="spellEnd"/>
      <w:r w:rsidRPr="00A52BBF">
        <w:rPr>
          <w:rFonts w:ascii="Times New Roman" w:hAnsi="Times New Roman" w:cs="Times New Roman"/>
          <w:sz w:val="24"/>
          <w:szCs w:val="24"/>
        </w:rPr>
        <w:t xml:space="preserve">.; </w:t>
      </w:r>
      <w:r w:rsidRPr="00A52BBF">
        <w:rPr>
          <w:rStyle w:val="markedcontent"/>
          <w:rFonts w:ascii="Times New Roman" w:hAnsi="Times New Roman" w:cs="Times New Roman"/>
          <w:sz w:val="24"/>
          <w:szCs w:val="24"/>
        </w:rPr>
        <w:t xml:space="preserve">oraz </w:t>
      </w:r>
      <w:r w:rsidRPr="00A52BBF">
        <w:rPr>
          <w:rFonts w:ascii="Times New Roman" w:eastAsia="Times New Roman" w:hAnsi="Times New Roman" w:cs="Times New Roman"/>
          <w:bCs/>
          <w:sz w:val="24"/>
          <w:szCs w:val="24"/>
          <w:lang w:eastAsia="pl-PL"/>
        </w:rPr>
        <w:t>dot. przesłanek wykluczenia z art. 5k rozporządzenia  833/2014 w brzmieniu nadanym rozporządzeniem Rady (UE) 2022/576   oraz art. 7 ust 1 ustawy z dnia 13 kwietnia 2022</w:t>
      </w:r>
      <w:r w:rsidR="006F27C7" w:rsidRPr="00A52BBF">
        <w:rPr>
          <w:rFonts w:ascii="Times New Roman" w:eastAsia="Times New Roman" w:hAnsi="Times New Roman" w:cs="Times New Roman"/>
          <w:bCs/>
          <w:sz w:val="24"/>
          <w:szCs w:val="24"/>
          <w:lang w:eastAsia="pl-PL"/>
        </w:rPr>
        <w:t xml:space="preserve"> </w:t>
      </w:r>
      <w:r w:rsidRPr="00A52BBF">
        <w:rPr>
          <w:rFonts w:ascii="Times New Roman" w:eastAsia="Times New Roman" w:hAnsi="Times New Roman" w:cs="Times New Roman"/>
          <w:bCs/>
          <w:sz w:val="24"/>
          <w:szCs w:val="24"/>
          <w:lang w:eastAsia="pl-PL"/>
        </w:rPr>
        <w:t xml:space="preserve">r  </w:t>
      </w:r>
      <w:r w:rsidRPr="00A52BBF">
        <w:rPr>
          <w:rFonts w:ascii="Times New Roman" w:eastAsia="Cambria" w:hAnsi="Times New Roman" w:cs="Times New Roman"/>
          <w:bCs/>
          <w:sz w:val="24"/>
          <w:szCs w:val="24"/>
        </w:rPr>
        <w:t>o szczególnych rozwiązaniach w zakresie przeciwdziałania wspieraniu agresji na Ukrainę oraz służących ochronie bezpieczeństwa narodowego</w:t>
      </w:r>
      <w:r w:rsidRPr="00A52BBF">
        <w:rPr>
          <w:rStyle w:val="markedcontent"/>
          <w:rFonts w:ascii="Times New Roman" w:hAnsi="Times New Roman" w:cs="Times New Roman"/>
          <w:sz w:val="24"/>
          <w:szCs w:val="24"/>
        </w:rPr>
        <w:t xml:space="preserve"> - </w:t>
      </w:r>
      <w:r w:rsidRPr="00A52BBF">
        <w:rPr>
          <w:rFonts w:ascii="Times New Roman" w:hAnsi="Times New Roman" w:cs="Times New Roman"/>
          <w:sz w:val="24"/>
          <w:szCs w:val="24"/>
        </w:rPr>
        <w:t xml:space="preserve">wzór oświadczenia stanowi </w:t>
      </w:r>
      <w:r w:rsidRPr="00A52BBF">
        <w:rPr>
          <w:rFonts w:ascii="Times New Roman" w:hAnsi="Times New Roman" w:cs="Times New Roman"/>
          <w:bCs/>
          <w:sz w:val="24"/>
          <w:szCs w:val="24"/>
        </w:rPr>
        <w:t>Załącznik nr 4 do SWZ</w:t>
      </w:r>
    </w:p>
    <w:p w14:paraId="5C891F96" w14:textId="305C0F0E" w:rsidR="0025280F" w:rsidRPr="0025280F" w:rsidRDefault="00556B94" w:rsidP="0025280F">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A52BBF">
        <w:rPr>
          <w:rFonts w:ascii="Times New Roman" w:eastAsia="Times New Roman" w:hAnsi="Times New Roman" w:cs="Times New Roman"/>
          <w:sz w:val="24"/>
          <w:szCs w:val="24"/>
          <w:lang w:eastAsia="ar-SA"/>
        </w:rPr>
        <w:t>Jeżeli wykonawca ma siedzibę lub miejsce zamieszkania poza granicami Rzeczypospolitej Polskiej, zamiast dokumentów, o których mowa w punkcie VII.6.1) SWZ</w:t>
      </w:r>
      <w:r w:rsidRPr="0043726A">
        <w:rPr>
          <w:rFonts w:ascii="Times New Roman" w:eastAsia="Times New Roman" w:hAnsi="Times New Roman" w:cs="Times New Roman"/>
          <w:sz w:val="24"/>
          <w:szCs w:val="24"/>
          <w:lang w:eastAsia="ar-SA"/>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 wystawiony nie wcześniej niż 6 miesięcy przed jego złożeniem. </w:t>
      </w:r>
    </w:p>
    <w:p w14:paraId="07056D0B" w14:textId="77777777" w:rsidR="00556B94" w:rsidRPr="0043726A" w:rsidRDefault="00556B94" w:rsidP="00556B94">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43726A">
        <w:rPr>
          <w:rFonts w:ascii="Times New Roman" w:eastAsia="Times New Roman" w:hAnsi="Times New Roman" w:cs="Times New Roman"/>
          <w:sz w:val="24"/>
          <w:szCs w:val="24"/>
          <w:lang w:eastAsia="ar-SA"/>
        </w:rPr>
        <w:t xml:space="preserve">Jeżeli w kraju, w którym wykonawca ma siedzibę lub miejsce zamieszkania lub miejsce zamieszkania ma osoba, której dokument dotyczy, nie wydaje się dokumentów, o których mowa w pkt 7, lub gdy dokumenty te nie odnoszą się do wszystkich przypadków, o których mowa w art. 108 ust. 1 pkt 1, 2 i 4 </w:t>
      </w:r>
      <w:proofErr w:type="spellStart"/>
      <w:r w:rsidRPr="0043726A">
        <w:rPr>
          <w:rFonts w:ascii="Times New Roman" w:hAnsi="Times New Roman" w:cs="Times New Roman"/>
          <w:sz w:val="24"/>
          <w:szCs w:val="24"/>
        </w:rPr>
        <w:t>p.z.p</w:t>
      </w:r>
      <w:proofErr w:type="spellEnd"/>
      <w:r w:rsidRPr="0043726A">
        <w:rPr>
          <w:rFonts w:ascii="Times New Roman" w:hAnsi="Times New Roman" w:cs="Times New Roman"/>
          <w:sz w:val="24"/>
          <w:szCs w:val="24"/>
        </w:rPr>
        <w:t>.</w:t>
      </w:r>
      <w:r w:rsidRPr="0043726A">
        <w:rPr>
          <w:rFonts w:ascii="Times New Roman" w:eastAsia="Times New Roman" w:hAnsi="Times New Roman" w:cs="Times New Roman"/>
          <w:sz w:val="24"/>
          <w:szCs w:val="24"/>
          <w:lang w:eastAsia="ar-SA"/>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 wystawionym  nie wcześniej niż 6 miesięcy przed jego złożeniem</w:t>
      </w:r>
    </w:p>
    <w:p w14:paraId="76350247" w14:textId="2BD7BADF" w:rsidR="00556B94" w:rsidRPr="0043726A" w:rsidRDefault="00556B94" w:rsidP="00556B94">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43726A">
        <w:rPr>
          <w:rFonts w:ascii="Times New Roman" w:eastAsia="Times New Roman" w:hAnsi="Times New Roman" w:cs="Times New Roman"/>
          <w:sz w:val="24"/>
          <w:szCs w:val="24"/>
          <w:lang w:eastAsia="ar-SA"/>
        </w:rPr>
        <w:t xml:space="preserve">Jeżeli wykonawca nie złoży oświadczenia, o którym mowa w art.125.ust.1 </w:t>
      </w:r>
      <w:proofErr w:type="spellStart"/>
      <w:r w:rsidRPr="0043726A">
        <w:rPr>
          <w:rFonts w:ascii="Times New Roman" w:eastAsia="Times New Roman" w:hAnsi="Times New Roman" w:cs="Times New Roman"/>
          <w:sz w:val="24"/>
          <w:szCs w:val="24"/>
          <w:lang w:eastAsia="ar-SA"/>
        </w:rPr>
        <w:t>Pzp</w:t>
      </w:r>
      <w:proofErr w:type="spellEnd"/>
      <w:r w:rsidRPr="0043726A">
        <w:rPr>
          <w:rFonts w:ascii="Times New Roman" w:eastAsia="Times New Roman" w:hAnsi="Times New Roman" w:cs="Times New Roman"/>
          <w:sz w:val="24"/>
          <w:szCs w:val="24"/>
          <w:lang w:eastAsia="ar-SA"/>
        </w:rPr>
        <w:t xml:space="preserve">, podmiotowych środków dowodowych, innych dokumentów lub oświadczeń składanych w postępowaniu lub są one niekompletne lub zawierają błędy, zamawiający wezwie Wykonawcę odpowiednio do ich złożenia, poprawienia lub uzupełnienia </w:t>
      </w:r>
      <w:r w:rsidR="00386B43" w:rsidRPr="0043726A">
        <w:rPr>
          <w:rFonts w:ascii="Times New Roman" w:eastAsia="Times New Roman" w:hAnsi="Times New Roman" w:cs="Times New Roman"/>
          <w:sz w:val="24"/>
          <w:szCs w:val="24"/>
          <w:lang w:eastAsia="ar-SA"/>
        </w:rPr>
        <w:t>w terminie</w:t>
      </w:r>
      <w:r w:rsidRPr="0043726A">
        <w:rPr>
          <w:rFonts w:ascii="Times New Roman" w:eastAsia="Times New Roman" w:hAnsi="Times New Roman" w:cs="Times New Roman"/>
          <w:sz w:val="24"/>
          <w:szCs w:val="24"/>
          <w:lang w:eastAsia="ar-SA"/>
        </w:rPr>
        <w:t xml:space="preserve"> przez siebie wyznaczonych, chyba że mimo ich złożenia, uzupełnienia lub poprawienia oferta wykonawcy podlega odrzuceniu lub zachodzą przesłanki unieważnienia postępowania.</w:t>
      </w:r>
    </w:p>
    <w:p w14:paraId="6AA56257" w14:textId="4D37D85A" w:rsidR="00556B94" w:rsidRPr="0043726A" w:rsidRDefault="00556B94" w:rsidP="00556B94">
      <w:pPr>
        <w:pStyle w:val="Akapitzlist"/>
        <w:numPr>
          <w:ilvl w:val="0"/>
          <w:numId w:val="7"/>
        </w:numPr>
        <w:autoSpaceDE w:val="0"/>
        <w:autoSpaceDN w:val="0"/>
        <w:adjustRightInd w:val="0"/>
        <w:spacing w:after="0" w:line="240" w:lineRule="auto"/>
        <w:rPr>
          <w:rFonts w:ascii="Times New Roman" w:hAnsi="Times New Roman" w:cs="Times New Roman"/>
          <w:sz w:val="24"/>
          <w:szCs w:val="24"/>
        </w:rPr>
      </w:pPr>
      <w:r w:rsidRPr="0043726A">
        <w:rPr>
          <w:rFonts w:ascii="Times New Roman" w:hAnsi="Times New Roman" w:cs="Times New Roman"/>
          <w:sz w:val="24"/>
          <w:szCs w:val="24"/>
        </w:rPr>
        <w:t xml:space="preserve">Zamawiający nie </w:t>
      </w:r>
      <w:r w:rsidR="00386B43" w:rsidRPr="0043726A">
        <w:rPr>
          <w:rFonts w:ascii="Times New Roman" w:hAnsi="Times New Roman" w:cs="Times New Roman"/>
          <w:sz w:val="24"/>
          <w:szCs w:val="24"/>
        </w:rPr>
        <w:t>wezwie do</w:t>
      </w:r>
      <w:r w:rsidRPr="0043726A">
        <w:rPr>
          <w:rFonts w:ascii="Times New Roman" w:hAnsi="Times New Roman" w:cs="Times New Roman"/>
          <w:sz w:val="24"/>
          <w:szCs w:val="24"/>
        </w:rPr>
        <w:t xml:space="preserve"> złożenia podmiotowych środków dowodowych, jeżeli: </w:t>
      </w:r>
    </w:p>
    <w:p w14:paraId="65BA89E1" w14:textId="77777777" w:rsidR="00556B94" w:rsidRPr="0043726A" w:rsidRDefault="00556B94" w:rsidP="00556B94">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43726A">
        <w:rPr>
          <w:rFonts w:ascii="Times New Roman" w:hAnsi="Times New Roman" w:cs="Times New Roman"/>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14:paraId="40487A9E" w14:textId="77777777" w:rsidR="00556B94" w:rsidRPr="0043726A" w:rsidRDefault="00556B94" w:rsidP="00556B94">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43726A">
        <w:rPr>
          <w:rFonts w:ascii="Times New Roman" w:eastAsia="Times New Roman" w:hAnsi="Times New Roman" w:cs="Times New Roman"/>
          <w:sz w:val="24"/>
          <w:szCs w:val="24"/>
          <w:lang w:eastAsia="ar-SA"/>
        </w:rPr>
        <w:t xml:space="preserve">Wykonawca nie jest zobowiązany do złożenia podmiotowych środków dowodowych, które zamawiający posiada, jeżeli wykonawca wskaże te środki oraz potwierdzi ich prawidłowość i aktualność. </w:t>
      </w:r>
    </w:p>
    <w:p w14:paraId="3794DF3C" w14:textId="64B6FBBE" w:rsidR="00556B94" w:rsidRPr="0043726A" w:rsidRDefault="00556B94" w:rsidP="00556B94">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43726A">
        <w:rPr>
          <w:rFonts w:ascii="Times New Roman" w:eastAsia="Times New Roman" w:hAnsi="Times New Roman" w:cs="Times New Roman"/>
          <w:sz w:val="24"/>
          <w:szCs w:val="24"/>
          <w:lang w:eastAsia="ar-SA"/>
        </w:rPr>
        <w:t xml:space="preserve">W zakresie nieuregulowanym SWZ, zastosowanie mają przepisy Rozporządzenia Ministra Rozwoju Pracy i Technologii z dnia 23 grudnia 2020 roku  w sprawie podmiotowych środków dowodowych oraz innych dokumentów lub oświadczeń jakich może żądać zamawiający od wykonawcy </w:t>
      </w:r>
      <w:r w:rsidRPr="0043726A">
        <w:rPr>
          <w:rFonts w:ascii="Times New Roman" w:eastAsia="Times New Roman" w:hAnsi="Times New Roman" w:cs="Times New Roman"/>
          <w:bCs/>
          <w:sz w:val="24"/>
          <w:szCs w:val="24"/>
          <w:lang w:eastAsia="pl-PL"/>
        </w:rPr>
        <w:t xml:space="preserve">oraz rozporządzenia Prezesa Rady Ministrów z dnia 30 grudnia 2020 roku w </w:t>
      </w:r>
      <w:r w:rsidRPr="0043726A">
        <w:rPr>
          <w:rFonts w:ascii="Times New Roman" w:eastAsia="Times New Roman" w:hAnsi="Times New Roman" w:cs="Times New Roman"/>
          <w:bCs/>
          <w:sz w:val="24"/>
          <w:szCs w:val="24"/>
          <w:lang w:eastAsia="pl-PL"/>
        </w:rPr>
        <w:lastRenderedPageBreak/>
        <w:t>sprawie sposobu sporządzania i przekazywania informacji oraz wymagań technicznych dla dokumentów elektronicznych oraz środków komunikacji elektronicznej w postępowaniu o udzielenie zamówienia publicznego lub konkursie</w:t>
      </w:r>
      <w:r w:rsidR="009720AD" w:rsidRPr="0043726A">
        <w:rPr>
          <w:rFonts w:ascii="Times New Roman" w:eastAsia="Times New Roman" w:hAnsi="Times New Roman" w:cs="Times New Roman"/>
          <w:bCs/>
          <w:sz w:val="24"/>
          <w:szCs w:val="24"/>
          <w:lang w:eastAsia="pl-PL"/>
        </w:rPr>
        <w:t>.</w:t>
      </w:r>
    </w:p>
    <w:p w14:paraId="643BB866" w14:textId="77777777" w:rsidR="00A2282B" w:rsidRPr="0043726A" w:rsidRDefault="00A2282B" w:rsidP="00A2282B">
      <w:pPr>
        <w:pStyle w:val="Akapitzlist"/>
        <w:autoSpaceDE w:val="0"/>
        <w:autoSpaceDN w:val="0"/>
        <w:adjustRightInd w:val="0"/>
        <w:spacing w:after="0" w:line="240" w:lineRule="auto"/>
        <w:ind w:left="360"/>
        <w:jc w:val="both"/>
        <w:rPr>
          <w:rFonts w:ascii="Times New Roman" w:eastAsia="Times New Roman" w:hAnsi="Times New Roman" w:cs="Times New Roman"/>
          <w:b/>
          <w:sz w:val="24"/>
          <w:szCs w:val="24"/>
          <w:lang w:eastAsia="pl-PL"/>
        </w:rPr>
      </w:pPr>
    </w:p>
    <w:p w14:paraId="621E1830" w14:textId="77777777" w:rsidR="00CC5192" w:rsidRPr="0043726A" w:rsidRDefault="00CC5192" w:rsidP="009D2222">
      <w:pPr>
        <w:keepNext/>
        <w:spacing w:after="0" w:line="240" w:lineRule="auto"/>
        <w:jc w:val="both"/>
        <w:outlineLvl w:val="1"/>
        <w:rPr>
          <w:rFonts w:ascii="Times New Roman" w:eastAsia="Times New Roman" w:hAnsi="Times New Roman" w:cs="Times New Roman"/>
          <w:b/>
          <w:sz w:val="24"/>
          <w:szCs w:val="24"/>
          <w:lang w:eastAsia="pl-PL"/>
        </w:rPr>
      </w:pPr>
      <w:r w:rsidRPr="0043726A">
        <w:rPr>
          <w:rFonts w:ascii="Times New Roman" w:eastAsia="Times New Roman" w:hAnsi="Times New Roman" w:cs="Times New Roman"/>
          <w:b/>
          <w:sz w:val="24"/>
          <w:szCs w:val="24"/>
          <w:lang w:eastAsia="pl-PL"/>
        </w:rPr>
        <w:t>VII</w:t>
      </w:r>
      <w:r w:rsidR="009B4B7E" w:rsidRPr="0043726A">
        <w:rPr>
          <w:rFonts w:ascii="Times New Roman" w:eastAsia="Times New Roman" w:hAnsi="Times New Roman" w:cs="Times New Roman"/>
          <w:b/>
          <w:sz w:val="24"/>
          <w:szCs w:val="24"/>
          <w:lang w:eastAsia="pl-PL"/>
        </w:rPr>
        <w:t>I</w:t>
      </w:r>
      <w:r w:rsidRPr="0043726A">
        <w:rPr>
          <w:rFonts w:ascii="Times New Roman" w:eastAsia="Times New Roman" w:hAnsi="Times New Roman" w:cs="Times New Roman"/>
          <w:b/>
          <w:sz w:val="24"/>
          <w:szCs w:val="24"/>
          <w:lang w:eastAsia="pl-PL"/>
        </w:rPr>
        <w:t>.</w:t>
      </w:r>
      <w:r w:rsidR="00EB140F" w:rsidRPr="0043726A">
        <w:rPr>
          <w:rFonts w:ascii="Times New Roman" w:eastAsia="Times New Roman" w:hAnsi="Times New Roman" w:cs="Times New Roman"/>
          <w:b/>
          <w:sz w:val="24"/>
          <w:szCs w:val="24"/>
          <w:lang w:eastAsia="pl-PL"/>
        </w:rPr>
        <w:t xml:space="preserve"> </w:t>
      </w:r>
      <w:r w:rsidRPr="0043726A">
        <w:rPr>
          <w:rFonts w:ascii="Times New Roman" w:eastAsia="Times New Roman" w:hAnsi="Times New Roman" w:cs="Times New Roman"/>
          <w:b/>
          <w:sz w:val="24"/>
          <w:szCs w:val="24"/>
          <w:lang w:eastAsia="pl-PL"/>
        </w:rPr>
        <w:t xml:space="preserve">INFORMACJE </w:t>
      </w:r>
      <w:r w:rsidR="009B4B7E" w:rsidRPr="0043726A">
        <w:rPr>
          <w:rFonts w:ascii="Times New Roman" w:eastAsia="Times New Roman" w:hAnsi="Times New Roman" w:cs="Times New Roman"/>
          <w:b/>
          <w:sz w:val="24"/>
          <w:szCs w:val="24"/>
          <w:lang w:eastAsia="pl-PL"/>
        </w:rPr>
        <w:t xml:space="preserve">O ŚRODKACH </w:t>
      </w:r>
      <w:r w:rsidR="00EB140F" w:rsidRPr="0043726A">
        <w:rPr>
          <w:rFonts w:ascii="Times New Roman" w:eastAsia="Times New Roman" w:hAnsi="Times New Roman" w:cs="Times New Roman"/>
          <w:b/>
          <w:sz w:val="24"/>
          <w:szCs w:val="24"/>
          <w:lang w:eastAsia="pl-PL"/>
        </w:rPr>
        <w:t>KOMUNIKACJI ELEKTRONICZNEJ PRZY UŻYCIU KTÓRYCH ZAMAWIAJĄCY BĘDZIE KOMUNIKOWAŁ SIĘ Z WYKONAWCAMI, ORAZ INFORMACJE O WYMAGANIACH TECHNICZNYCH I ORGANIZACYJNYCH SPORZADZANIA,</w:t>
      </w:r>
      <w:r w:rsidR="008F157C" w:rsidRPr="0043726A">
        <w:rPr>
          <w:rFonts w:ascii="Times New Roman" w:eastAsia="Times New Roman" w:hAnsi="Times New Roman" w:cs="Times New Roman"/>
          <w:b/>
          <w:sz w:val="24"/>
          <w:szCs w:val="24"/>
          <w:lang w:eastAsia="pl-PL"/>
        </w:rPr>
        <w:t xml:space="preserve"> </w:t>
      </w:r>
      <w:r w:rsidR="00EB140F" w:rsidRPr="0043726A">
        <w:rPr>
          <w:rFonts w:ascii="Times New Roman" w:eastAsia="Times New Roman" w:hAnsi="Times New Roman" w:cs="Times New Roman"/>
          <w:b/>
          <w:sz w:val="24"/>
          <w:szCs w:val="24"/>
          <w:lang w:eastAsia="pl-PL"/>
        </w:rPr>
        <w:t xml:space="preserve">WYSYŁANIA I ODBIERANIA KORESPONDENCJI ELEKTRONICZNEJ </w:t>
      </w:r>
    </w:p>
    <w:p w14:paraId="62AECEE2" w14:textId="404C3B54" w:rsidR="00520687" w:rsidRPr="0043726A" w:rsidRDefault="00520687" w:rsidP="00520687">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 xml:space="preserve">W postępowaniu o udzielenie zamówienia komunikacja między Zamawiającym a Wykonawcami prowadzona jest w języku polskim i odbywa się przy użyciu platformy zakupowej </w:t>
      </w:r>
      <w:r w:rsidRPr="0043726A">
        <w:rPr>
          <w:rFonts w:ascii="Times New Roman" w:eastAsia="Calibri" w:hAnsi="Times New Roman" w:cs="Times New Roman"/>
          <w:color w:val="000000" w:themeColor="text1"/>
          <w:sz w:val="24"/>
          <w:szCs w:val="24"/>
        </w:rPr>
        <w:t xml:space="preserve"> </w:t>
      </w:r>
      <w:hyperlink r:id="rId15" w:history="1">
        <w:r w:rsidRPr="0043726A">
          <w:rPr>
            <w:rStyle w:val="Hipercze"/>
            <w:rFonts w:ascii="Times New Roman" w:hAnsi="Times New Roman" w:cs="Times New Roman"/>
            <w:color w:val="59A9F2" w:themeColor="accent1" w:themeTint="99"/>
            <w:sz w:val="24"/>
            <w:szCs w:val="24"/>
          </w:rPr>
          <w:t>https://platformazakupowa.pl/pn/uck-katowice</w:t>
        </w:r>
      </w:hyperlink>
      <w:r w:rsidRPr="0043726A">
        <w:rPr>
          <w:rFonts w:ascii="Times New Roman" w:eastAsia="Times New Roman" w:hAnsi="Times New Roman" w:cs="Times New Roman"/>
          <w:color w:val="59A9F2" w:themeColor="accent1" w:themeTint="99"/>
          <w:sz w:val="24"/>
          <w:szCs w:val="24"/>
          <w:lang w:eastAsia="pl-PL"/>
        </w:rPr>
        <w:t xml:space="preserve"> </w:t>
      </w:r>
    </w:p>
    <w:p w14:paraId="3C57B473" w14:textId="1CA72CD3" w:rsidR="00520687" w:rsidRPr="0043726A" w:rsidRDefault="00520687" w:rsidP="00520687">
      <w:pPr>
        <w:pStyle w:val="Akapitzlist"/>
        <w:numPr>
          <w:ilvl w:val="0"/>
          <w:numId w:val="6"/>
        </w:numPr>
        <w:spacing w:line="240" w:lineRule="auto"/>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6" w:history="1">
        <w:r w:rsidR="00E25984" w:rsidRPr="0043726A">
          <w:rPr>
            <w:rStyle w:val="Hipercze"/>
            <w:rFonts w:ascii="Times New Roman" w:eastAsia="Times New Roman" w:hAnsi="Times New Roman" w:cs="Times New Roman"/>
            <w:sz w:val="24"/>
            <w:szCs w:val="24"/>
            <w:lang w:eastAsia="pl-PL"/>
          </w:rPr>
          <w:t>https://platformazakupowa.pl/strona/45-instrukcje</w:t>
        </w:r>
      </w:hyperlink>
    </w:p>
    <w:p w14:paraId="0BB26397" w14:textId="77777777" w:rsidR="00520687" w:rsidRPr="0043726A" w:rsidRDefault="00520687" w:rsidP="00520687">
      <w:pPr>
        <w:pStyle w:val="Akapitzlist"/>
        <w:numPr>
          <w:ilvl w:val="0"/>
          <w:numId w:val="6"/>
        </w:numPr>
        <w:spacing w:line="240" w:lineRule="auto"/>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Wykonawca, za pośrednictwem Platformy może przed upływem terminu do składania ofert zmienić lub wycofać ofertę. Sposób dokonywania zmiany lub wycofania oferty zamieszczono w instrukcji zamieszczonej na stronie internetowej pod adresem: https://platformazakupowa.pl/strona/45-instrukcje</w:t>
      </w:r>
    </w:p>
    <w:p w14:paraId="55A35A17" w14:textId="77777777" w:rsidR="00520687" w:rsidRPr="0043726A" w:rsidRDefault="00520687" w:rsidP="00520687">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nie będzie brana pod uwagę w przedmiotowym postępowaniu.</w:t>
      </w:r>
    </w:p>
    <w:p w14:paraId="27B26D83" w14:textId="77777777" w:rsidR="008B31C7" w:rsidRPr="0043726A" w:rsidRDefault="008B31C7" w:rsidP="008B31C7">
      <w:pPr>
        <w:pStyle w:val="Akapitzlist"/>
        <w:numPr>
          <w:ilvl w:val="0"/>
          <w:numId w:val="6"/>
        </w:numPr>
        <w:spacing w:after="0" w:line="240" w:lineRule="auto"/>
        <w:jc w:val="both"/>
        <w:rPr>
          <w:rFonts w:ascii="Times New Roman" w:eastAsia="Calibri" w:hAnsi="Times New Roman" w:cs="Times New Roman"/>
          <w:sz w:val="24"/>
          <w:szCs w:val="24"/>
        </w:rPr>
      </w:pPr>
      <w:r w:rsidRPr="0043726A">
        <w:rPr>
          <w:rFonts w:ascii="Times New Roman" w:hAnsi="Times New Roman" w:cs="Times New Roman"/>
          <w:bCs/>
          <w:sz w:val="24"/>
          <w:szCs w:val="24"/>
        </w:rPr>
        <w:t xml:space="preserve">Przez środki komunikacji elektronicznej rozumie się środki komunikacji elektronicznej zdefiniowane w ustawie z dnia 18 lipca 2002 r. o świadczeniu usług drogą elektroniczną </w:t>
      </w:r>
    </w:p>
    <w:p w14:paraId="55A8BBE5" w14:textId="77777777" w:rsidR="008B31C7" w:rsidRPr="0043726A" w:rsidRDefault="008B31C7" w:rsidP="008B31C7">
      <w:pPr>
        <w:pStyle w:val="Akapitzlist"/>
        <w:numPr>
          <w:ilvl w:val="0"/>
          <w:numId w:val="6"/>
        </w:numPr>
        <w:spacing w:after="0" w:line="240" w:lineRule="auto"/>
        <w:jc w:val="both"/>
        <w:rPr>
          <w:rFonts w:ascii="Times New Roman" w:eastAsia="Calibri" w:hAnsi="Times New Roman" w:cs="Times New Roman"/>
          <w:color w:val="000000"/>
          <w:sz w:val="24"/>
          <w:szCs w:val="24"/>
        </w:rPr>
      </w:pPr>
      <w:r w:rsidRPr="0043726A">
        <w:rPr>
          <w:rFonts w:ascii="Times New Roman" w:eastAsia="MS Mincho" w:hAnsi="Times New Roman" w:cs="Times New Roman"/>
          <w:sz w:val="24"/>
          <w:szCs w:val="24"/>
          <w:lang w:eastAsia="ar-SA"/>
        </w:rPr>
        <w:t xml:space="preserve">Sposób sporządzenia dokumentów elektronicznych, cyfrowych </w:t>
      </w:r>
      <w:proofErr w:type="spellStart"/>
      <w:r w:rsidRPr="0043726A">
        <w:rPr>
          <w:rFonts w:ascii="Times New Roman" w:eastAsia="MS Mincho" w:hAnsi="Times New Roman" w:cs="Times New Roman"/>
          <w:sz w:val="24"/>
          <w:szCs w:val="24"/>
          <w:lang w:eastAsia="ar-SA"/>
        </w:rPr>
        <w:t>odwzorowań</w:t>
      </w:r>
      <w:proofErr w:type="spellEnd"/>
      <w:r w:rsidRPr="0043726A">
        <w:rPr>
          <w:rFonts w:ascii="Times New Roman" w:eastAsia="MS Mincho" w:hAnsi="Times New Roman" w:cs="Times New Roman"/>
          <w:sz w:val="24"/>
          <w:szCs w:val="24"/>
          <w:lang w:eastAsia="ar-SA"/>
        </w:rPr>
        <w:t xml:space="preserve"> dokumentów</w:t>
      </w:r>
      <w:r w:rsidRPr="0043726A">
        <w:rPr>
          <w:rFonts w:ascii="Times New Roman" w:eastAsia="MS Mincho" w:hAnsi="Times New Roman" w:cs="Times New Roman"/>
          <w:color w:val="000000"/>
          <w:sz w:val="24"/>
          <w:szCs w:val="24"/>
          <w:lang w:eastAsia="ar-SA"/>
        </w:rPr>
        <w:t xml:space="preserve"> oraz  informacji musi być zgody z wymaganiami określonymi w rozporządzeniu Prezesa Rady Ministrów z dnia z dnia 30 grudnia 2020 r. w sprawie sposobu sporządzania i przekazywania informacji oraz wymagań technicznych dla dokumentów elektronicznych </w:t>
      </w:r>
      <w:r w:rsidRPr="0043726A">
        <w:rPr>
          <w:rFonts w:ascii="Times New Roman" w:eastAsia="MS Mincho" w:hAnsi="Times New Roman" w:cs="Times New Roman"/>
          <w:sz w:val="24"/>
          <w:szCs w:val="24"/>
          <w:lang w:eastAsia="ar-SA"/>
        </w:rPr>
        <w:t>oraz środków komunikacji elektronicznej w postępowaniu o udzielenie zamówienia publicznego lub konkursie.</w:t>
      </w:r>
    </w:p>
    <w:p w14:paraId="6E860571" w14:textId="77777777" w:rsidR="00520687" w:rsidRPr="0043726A" w:rsidRDefault="00520687" w:rsidP="00C3061B">
      <w:pPr>
        <w:pStyle w:val="Akapitzlist"/>
        <w:numPr>
          <w:ilvl w:val="0"/>
          <w:numId w:val="73"/>
        </w:numPr>
        <w:spacing w:after="0" w:line="240" w:lineRule="auto"/>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Oferta powinna być:</w:t>
      </w:r>
    </w:p>
    <w:p w14:paraId="268BA1FC" w14:textId="77777777" w:rsidR="00520687" w:rsidRPr="0043726A" w:rsidRDefault="00520687" w:rsidP="00520687">
      <w:pPr>
        <w:pStyle w:val="Akapitzlist"/>
        <w:spacing w:after="0" w:line="240" w:lineRule="auto"/>
        <w:ind w:left="360" w:firstLine="491"/>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1) sporządzona na podstawie załączników niniejszej SWZ w języku polskim,</w:t>
      </w:r>
    </w:p>
    <w:p w14:paraId="55D2039B" w14:textId="78157630" w:rsidR="00520687" w:rsidRPr="0043726A" w:rsidRDefault="00520687" w:rsidP="00520687">
      <w:pPr>
        <w:pStyle w:val="Akapitzlist"/>
        <w:spacing w:after="0" w:line="240" w:lineRule="auto"/>
        <w:ind w:left="360" w:firstLine="491"/>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 xml:space="preserve">2) złożona w formie elektronicznej za </w:t>
      </w:r>
      <w:r w:rsidR="00304D81" w:rsidRPr="0043726A">
        <w:rPr>
          <w:rFonts w:ascii="Times New Roman" w:eastAsia="Times New Roman" w:hAnsi="Times New Roman" w:cs="Times New Roman"/>
          <w:color w:val="000000" w:themeColor="text1"/>
          <w:sz w:val="24"/>
          <w:szCs w:val="24"/>
          <w:lang w:eastAsia="pl-PL"/>
        </w:rPr>
        <w:t>pośrednictwem Platformy</w:t>
      </w:r>
      <w:r w:rsidRPr="0043726A">
        <w:rPr>
          <w:rFonts w:ascii="Times New Roman" w:eastAsia="Times New Roman" w:hAnsi="Times New Roman" w:cs="Times New Roman"/>
          <w:color w:val="000000" w:themeColor="text1"/>
          <w:sz w:val="24"/>
          <w:szCs w:val="24"/>
          <w:lang w:eastAsia="pl-PL"/>
        </w:rPr>
        <w:t>,</w:t>
      </w:r>
    </w:p>
    <w:p w14:paraId="74E140F3" w14:textId="75DE4E20" w:rsidR="00520687" w:rsidRPr="0043726A" w:rsidRDefault="00520687" w:rsidP="00520687">
      <w:pPr>
        <w:pStyle w:val="Akapitzlist"/>
        <w:spacing w:after="0" w:line="240" w:lineRule="auto"/>
        <w:ind w:left="1134" w:hanging="283"/>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3) podpisana kwalifikowanym podpisem elektronicznym osób uprawnionych do składania oświadczeń woli przez osobę/osoby upoważnioną/upoważnione.</w:t>
      </w:r>
    </w:p>
    <w:p w14:paraId="20DED9F8" w14:textId="77777777" w:rsidR="00520687" w:rsidRPr="0043726A" w:rsidRDefault="00520687" w:rsidP="00C3061B">
      <w:pPr>
        <w:pStyle w:val="Akapitzlist"/>
        <w:numPr>
          <w:ilvl w:val="0"/>
          <w:numId w:val="73"/>
        </w:numPr>
        <w:spacing w:after="0" w:line="240" w:lineRule="auto"/>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 xml:space="preserve">W przypadku wykorzystania formatu podpisu </w:t>
      </w:r>
      <w:proofErr w:type="spellStart"/>
      <w:r w:rsidRPr="0043726A">
        <w:rPr>
          <w:rFonts w:ascii="Times New Roman" w:eastAsia="Times New Roman" w:hAnsi="Times New Roman" w:cs="Times New Roman"/>
          <w:color w:val="000000" w:themeColor="text1"/>
          <w:sz w:val="24"/>
          <w:szCs w:val="24"/>
          <w:lang w:eastAsia="pl-PL"/>
        </w:rPr>
        <w:t>XAdES</w:t>
      </w:r>
      <w:proofErr w:type="spellEnd"/>
      <w:r w:rsidRPr="0043726A">
        <w:rPr>
          <w:rFonts w:ascii="Times New Roman" w:eastAsia="Times New Roman" w:hAnsi="Times New Roman" w:cs="Times New Roman"/>
          <w:color w:val="000000" w:themeColor="text1"/>
          <w:sz w:val="24"/>
          <w:szCs w:val="24"/>
          <w:lang w:eastAsia="pl-PL"/>
        </w:rPr>
        <w:t xml:space="preserve"> zewnętrzny. Zamawiający wymaga dołączenia odpowiedniej ilości plików, podpisywanych plików z danymi oraz plików </w:t>
      </w:r>
      <w:proofErr w:type="spellStart"/>
      <w:r w:rsidRPr="0043726A">
        <w:rPr>
          <w:rFonts w:ascii="Times New Roman" w:eastAsia="Times New Roman" w:hAnsi="Times New Roman" w:cs="Times New Roman"/>
          <w:color w:val="000000" w:themeColor="text1"/>
          <w:sz w:val="24"/>
          <w:szCs w:val="24"/>
          <w:lang w:eastAsia="pl-PL"/>
        </w:rPr>
        <w:t>XAdES</w:t>
      </w:r>
      <w:proofErr w:type="spellEnd"/>
      <w:r w:rsidRPr="0043726A">
        <w:rPr>
          <w:rFonts w:ascii="Times New Roman" w:eastAsia="Times New Roman" w:hAnsi="Times New Roman" w:cs="Times New Roman"/>
          <w:color w:val="000000" w:themeColor="text1"/>
          <w:sz w:val="24"/>
          <w:szCs w:val="24"/>
          <w:lang w:eastAsia="pl-PL"/>
        </w:rPr>
        <w:t>.</w:t>
      </w:r>
    </w:p>
    <w:p w14:paraId="205CCE39" w14:textId="647E42F8" w:rsidR="00520687" w:rsidRPr="0043726A" w:rsidRDefault="00520687" w:rsidP="00C3061B">
      <w:pPr>
        <w:pStyle w:val="Akapitzlist"/>
        <w:numPr>
          <w:ilvl w:val="0"/>
          <w:numId w:val="73"/>
        </w:numPr>
        <w:spacing w:after="0" w:line="240" w:lineRule="auto"/>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 xml:space="preserve">Zgodnie z art. 18 ust. 3 ustawy </w:t>
      </w:r>
      <w:proofErr w:type="spellStart"/>
      <w:r w:rsidRPr="0043726A">
        <w:rPr>
          <w:rFonts w:ascii="Times New Roman" w:eastAsia="Times New Roman" w:hAnsi="Times New Roman" w:cs="Times New Roman"/>
          <w:color w:val="000000" w:themeColor="text1"/>
          <w:sz w:val="24"/>
          <w:szCs w:val="24"/>
          <w:lang w:eastAsia="pl-PL"/>
        </w:rPr>
        <w:t>Pzp</w:t>
      </w:r>
      <w:proofErr w:type="spellEnd"/>
      <w:r w:rsidRPr="0043726A">
        <w:rPr>
          <w:rFonts w:ascii="Times New Roman" w:eastAsia="Times New Roman" w:hAnsi="Times New Roman" w:cs="Times New Roman"/>
          <w:color w:val="000000" w:themeColor="text1"/>
          <w:sz w:val="24"/>
          <w:szCs w:val="24"/>
          <w:lang w:eastAsia="pl-PL"/>
        </w:rPr>
        <w:t xml:space="preserve">, nie ujawnia się informacji stanowiących tajemnicę przedsiębiorstwa, w rozumieniu przepisów ustawy z </w:t>
      </w:r>
      <w:r w:rsidRPr="0043726A">
        <w:rPr>
          <w:rFonts w:ascii="Times New Roman" w:hAnsi="Times New Roman" w:cs="Times New Roman"/>
          <w:sz w:val="24"/>
          <w:szCs w:val="24"/>
        </w:rPr>
        <w:t>dnia 16 kwietnia 1993 r. o zwalczaniu nieuczciwej konkurencji</w:t>
      </w:r>
      <w:r w:rsidRPr="0043726A">
        <w:rPr>
          <w:rFonts w:ascii="Times New Roman" w:eastAsia="Times New Roman" w:hAnsi="Times New Roman" w:cs="Times New Roman"/>
          <w:color w:val="000000" w:themeColor="text1"/>
          <w:sz w:val="24"/>
          <w:szCs w:val="24"/>
          <w:lang w:eastAsia="pl-PL"/>
        </w:rPr>
        <w:t>,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B6A37C4" w14:textId="77777777" w:rsidR="008B31C7" w:rsidRPr="0043726A" w:rsidRDefault="008B31C7" w:rsidP="00C3061B">
      <w:pPr>
        <w:pStyle w:val="Akapitzlist"/>
        <w:numPr>
          <w:ilvl w:val="0"/>
          <w:numId w:val="73"/>
        </w:numPr>
        <w:spacing w:line="240" w:lineRule="auto"/>
        <w:jc w:val="both"/>
        <w:rPr>
          <w:rFonts w:ascii="Times New Roman" w:eastAsia="Calibri" w:hAnsi="Times New Roman" w:cs="Times New Roman"/>
          <w:sz w:val="24"/>
          <w:szCs w:val="24"/>
        </w:rPr>
      </w:pPr>
      <w:r w:rsidRPr="0043726A">
        <w:rPr>
          <w:rFonts w:ascii="Times New Roman" w:eastAsia="Calibri" w:hAnsi="Times New Roman" w:cs="Times New Roman"/>
          <w:sz w:val="24"/>
          <w:szCs w:val="24"/>
        </w:rPr>
        <w:t>Maksymalny rozmiar pojedynczych plików przesyłanych za pośrednictwem platformy zakupowej wynosi 150 MB, w przypadku większych plików zalecamy skorzystać z instrukcji pakowania umieszczonej na platformie zakupowej.</w:t>
      </w:r>
    </w:p>
    <w:p w14:paraId="59A1873C" w14:textId="3F6AD754" w:rsidR="008B31C7" w:rsidRPr="0043726A" w:rsidRDefault="008B31C7" w:rsidP="00CE37A3">
      <w:pPr>
        <w:pStyle w:val="Akapitzlist"/>
        <w:spacing w:line="240" w:lineRule="auto"/>
        <w:ind w:left="360"/>
        <w:jc w:val="both"/>
        <w:rPr>
          <w:rFonts w:ascii="Times New Roman" w:eastAsia="Calibri" w:hAnsi="Times New Roman" w:cs="Times New Roman"/>
          <w:sz w:val="24"/>
          <w:szCs w:val="24"/>
        </w:rPr>
      </w:pPr>
      <w:r w:rsidRPr="0043726A">
        <w:rPr>
          <w:rFonts w:ascii="Times New Roman" w:eastAsia="Calibri" w:hAnsi="Times New Roman" w:cs="Times New Roman"/>
          <w:sz w:val="24"/>
          <w:szCs w:val="24"/>
        </w:rPr>
        <w:t>Komunikacja poprzez Wyślij wiadomość do zamawiającego umożliwia dodanie do</w:t>
      </w:r>
      <w:r w:rsidR="00CE37A3" w:rsidRPr="0043726A">
        <w:rPr>
          <w:rFonts w:ascii="Times New Roman" w:eastAsia="Calibri" w:hAnsi="Times New Roman" w:cs="Times New Roman"/>
          <w:sz w:val="24"/>
          <w:szCs w:val="24"/>
        </w:rPr>
        <w:t xml:space="preserve"> </w:t>
      </w:r>
      <w:r w:rsidRPr="0043726A">
        <w:rPr>
          <w:rFonts w:ascii="Times New Roman" w:eastAsia="Calibri" w:hAnsi="Times New Roman" w:cs="Times New Roman"/>
          <w:sz w:val="24"/>
          <w:szCs w:val="24"/>
        </w:rPr>
        <w:t>treści wysyłanej wiadomości plików lub spakowanego katalogu (załączników).</w:t>
      </w:r>
    </w:p>
    <w:p w14:paraId="099357DB" w14:textId="4D7F2046" w:rsidR="008B31C7" w:rsidRPr="0043726A" w:rsidRDefault="008B31C7" w:rsidP="00CE37A3">
      <w:pPr>
        <w:pStyle w:val="Akapitzlist"/>
        <w:spacing w:line="240" w:lineRule="auto"/>
        <w:ind w:left="360"/>
        <w:jc w:val="both"/>
        <w:rPr>
          <w:rFonts w:ascii="Times New Roman" w:eastAsia="Calibri" w:hAnsi="Times New Roman" w:cs="Times New Roman"/>
          <w:sz w:val="24"/>
          <w:szCs w:val="24"/>
        </w:rPr>
      </w:pPr>
      <w:r w:rsidRPr="0043726A">
        <w:rPr>
          <w:rFonts w:ascii="Times New Roman" w:eastAsia="Calibri" w:hAnsi="Times New Roman" w:cs="Times New Roman"/>
          <w:sz w:val="24"/>
          <w:szCs w:val="24"/>
        </w:rPr>
        <w:lastRenderedPageBreak/>
        <w:t>Występuje limit objętości plików lub spakowanych folderów do ilości 10 plików lub</w:t>
      </w:r>
      <w:r w:rsidR="00CE37A3" w:rsidRPr="0043726A">
        <w:rPr>
          <w:rFonts w:ascii="Times New Roman" w:eastAsia="Calibri" w:hAnsi="Times New Roman" w:cs="Times New Roman"/>
          <w:sz w:val="24"/>
          <w:szCs w:val="24"/>
        </w:rPr>
        <w:t xml:space="preserve"> </w:t>
      </w:r>
      <w:r w:rsidRPr="0043726A">
        <w:rPr>
          <w:rFonts w:ascii="Times New Roman" w:eastAsia="Calibri" w:hAnsi="Times New Roman" w:cs="Times New Roman"/>
          <w:sz w:val="24"/>
          <w:szCs w:val="24"/>
        </w:rPr>
        <w:t>spakowanych folderów przy maksymalnej sumarycznej wielkości 500 MB.</w:t>
      </w:r>
    </w:p>
    <w:p w14:paraId="4A0CE17D" w14:textId="77777777" w:rsidR="00520687" w:rsidRPr="0043726A" w:rsidRDefault="00520687" w:rsidP="00C3061B">
      <w:pPr>
        <w:pStyle w:val="Akapitzlist"/>
        <w:numPr>
          <w:ilvl w:val="0"/>
          <w:numId w:val="73"/>
        </w:numPr>
        <w:spacing w:after="0" w:line="240" w:lineRule="auto"/>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 określa niezbędne wymagania sprzętowo - aplikacyjne umożliwiające pracę na Platformie tj.:</w:t>
      </w:r>
    </w:p>
    <w:p w14:paraId="6B335C36" w14:textId="77777777" w:rsidR="00520687" w:rsidRPr="0043726A" w:rsidRDefault="00520687" w:rsidP="00C3061B">
      <w:pPr>
        <w:pStyle w:val="Akapitzlist"/>
        <w:numPr>
          <w:ilvl w:val="1"/>
          <w:numId w:val="74"/>
        </w:numPr>
        <w:spacing w:after="0" w:line="240" w:lineRule="auto"/>
        <w:ind w:left="1134" w:hanging="354"/>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 xml:space="preserve">stały dostęp do sieci Internet o gwarantowanej przepustowości nie mniejszej niż 512 </w:t>
      </w:r>
      <w:proofErr w:type="spellStart"/>
      <w:r w:rsidRPr="0043726A">
        <w:rPr>
          <w:rFonts w:ascii="Times New Roman" w:eastAsia="Times New Roman" w:hAnsi="Times New Roman" w:cs="Times New Roman"/>
          <w:color w:val="000000" w:themeColor="text1"/>
          <w:sz w:val="24"/>
          <w:szCs w:val="24"/>
          <w:lang w:eastAsia="pl-PL"/>
        </w:rPr>
        <w:t>kb</w:t>
      </w:r>
      <w:proofErr w:type="spellEnd"/>
      <w:r w:rsidRPr="0043726A">
        <w:rPr>
          <w:rFonts w:ascii="Times New Roman" w:eastAsia="Times New Roman" w:hAnsi="Times New Roman" w:cs="Times New Roman"/>
          <w:color w:val="000000" w:themeColor="text1"/>
          <w:sz w:val="24"/>
          <w:szCs w:val="24"/>
          <w:lang w:eastAsia="pl-PL"/>
        </w:rPr>
        <w:t>/s,</w:t>
      </w:r>
    </w:p>
    <w:p w14:paraId="2C6581B9" w14:textId="77777777" w:rsidR="00520687" w:rsidRPr="0043726A" w:rsidRDefault="00520687" w:rsidP="00C3061B">
      <w:pPr>
        <w:pStyle w:val="Akapitzlist"/>
        <w:numPr>
          <w:ilvl w:val="1"/>
          <w:numId w:val="74"/>
        </w:numPr>
        <w:spacing w:after="0" w:line="240" w:lineRule="auto"/>
        <w:ind w:left="1134" w:hanging="354"/>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4D2E64A8" w14:textId="77777777" w:rsidR="00520687" w:rsidRPr="0043726A" w:rsidRDefault="00520687" w:rsidP="00C3061B">
      <w:pPr>
        <w:pStyle w:val="Akapitzlist"/>
        <w:numPr>
          <w:ilvl w:val="1"/>
          <w:numId w:val="74"/>
        </w:numPr>
        <w:spacing w:after="0" w:line="240" w:lineRule="auto"/>
        <w:ind w:left="1134" w:hanging="354"/>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 xml:space="preserve">zainstalowana dowolna, inna przeglądarka internetowa niż Internet Explorer </w:t>
      </w:r>
    </w:p>
    <w:p w14:paraId="07D861B1" w14:textId="77777777" w:rsidR="00520687" w:rsidRPr="0043726A" w:rsidRDefault="00520687" w:rsidP="00C3061B">
      <w:pPr>
        <w:pStyle w:val="Akapitzlist"/>
        <w:numPr>
          <w:ilvl w:val="1"/>
          <w:numId w:val="74"/>
        </w:numPr>
        <w:spacing w:after="0" w:line="240" w:lineRule="auto"/>
        <w:ind w:left="1134" w:hanging="354"/>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włączona obsługa JavaScript,</w:t>
      </w:r>
    </w:p>
    <w:p w14:paraId="132882EB" w14:textId="77777777" w:rsidR="00520687" w:rsidRPr="0043726A" w:rsidRDefault="00520687" w:rsidP="00C3061B">
      <w:pPr>
        <w:pStyle w:val="Akapitzlist"/>
        <w:numPr>
          <w:ilvl w:val="1"/>
          <w:numId w:val="74"/>
        </w:numPr>
        <w:spacing w:after="0" w:line="240" w:lineRule="auto"/>
        <w:ind w:left="1134" w:hanging="354"/>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 xml:space="preserve">zainstalowany program Adobe </w:t>
      </w:r>
      <w:proofErr w:type="spellStart"/>
      <w:r w:rsidRPr="0043726A">
        <w:rPr>
          <w:rFonts w:ascii="Times New Roman" w:eastAsia="Times New Roman" w:hAnsi="Times New Roman" w:cs="Times New Roman"/>
          <w:color w:val="000000" w:themeColor="text1"/>
          <w:sz w:val="24"/>
          <w:szCs w:val="24"/>
          <w:lang w:eastAsia="pl-PL"/>
        </w:rPr>
        <w:t>Acrobat</w:t>
      </w:r>
      <w:proofErr w:type="spellEnd"/>
      <w:r w:rsidRPr="0043726A">
        <w:rPr>
          <w:rFonts w:ascii="Times New Roman" w:eastAsia="Times New Roman" w:hAnsi="Times New Roman" w:cs="Times New Roman"/>
          <w:color w:val="000000" w:themeColor="text1"/>
          <w:sz w:val="24"/>
          <w:szCs w:val="24"/>
          <w:lang w:eastAsia="pl-PL"/>
        </w:rPr>
        <w:t xml:space="preserve"> Reader lub inny obsługujący format plików .pdf,</w:t>
      </w:r>
    </w:p>
    <w:p w14:paraId="14332D04" w14:textId="77777777" w:rsidR="00520687" w:rsidRPr="0043726A" w:rsidRDefault="00520687" w:rsidP="00C3061B">
      <w:pPr>
        <w:pStyle w:val="Akapitzlist"/>
        <w:numPr>
          <w:ilvl w:val="1"/>
          <w:numId w:val="74"/>
        </w:numPr>
        <w:spacing w:after="0" w:line="240" w:lineRule="auto"/>
        <w:ind w:left="1134" w:hanging="354"/>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szyfrowanie na platformie odbywa się za pomocą protokołu TLS 1.3</w:t>
      </w:r>
    </w:p>
    <w:p w14:paraId="0A52BC69" w14:textId="77777777" w:rsidR="00520687" w:rsidRPr="0043726A" w:rsidRDefault="00520687" w:rsidP="00C3061B">
      <w:pPr>
        <w:pStyle w:val="Akapitzlist"/>
        <w:numPr>
          <w:ilvl w:val="1"/>
          <w:numId w:val="74"/>
        </w:numPr>
        <w:spacing w:after="0" w:line="240" w:lineRule="auto"/>
        <w:ind w:left="1134" w:hanging="354"/>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oznaczenie czasu odbioru danych przez platformę zakupową stanowi datę oraz dokładny czas (</w:t>
      </w:r>
      <w:proofErr w:type="spellStart"/>
      <w:r w:rsidRPr="0043726A">
        <w:rPr>
          <w:rFonts w:ascii="Times New Roman" w:eastAsia="Times New Roman" w:hAnsi="Times New Roman" w:cs="Times New Roman"/>
          <w:color w:val="000000" w:themeColor="text1"/>
          <w:sz w:val="24"/>
          <w:szCs w:val="24"/>
          <w:lang w:eastAsia="pl-PL"/>
        </w:rPr>
        <w:t>hh:mm:ss</w:t>
      </w:r>
      <w:proofErr w:type="spellEnd"/>
      <w:r w:rsidRPr="0043726A">
        <w:rPr>
          <w:rFonts w:ascii="Times New Roman" w:eastAsia="Times New Roman" w:hAnsi="Times New Roman" w:cs="Times New Roman"/>
          <w:color w:val="000000" w:themeColor="text1"/>
          <w:sz w:val="24"/>
          <w:szCs w:val="24"/>
          <w:lang w:eastAsia="pl-PL"/>
        </w:rPr>
        <w:t>) generowany wg. czasu lokalnego serwera synchronizowanego z zegarem Głównego Urzędu Miar.</w:t>
      </w:r>
    </w:p>
    <w:p w14:paraId="2312C656" w14:textId="77777777" w:rsidR="00520687" w:rsidRPr="0043726A" w:rsidRDefault="00520687" w:rsidP="00C3061B">
      <w:pPr>
        <w:pStyle w:val="Akapitzlist"/>
        <w:numPr>
          <w:ilvl w:val="0"/>
          <w:numId w:val="73"/>
        </w:numPr>
        <w:spacing w:after="0" w:line="240" w:lineRule="auto"/>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Wykonawca, przystępując do niniejszego postępowania o udzielenie zamówienia publicznego:</w:t>
      </w:r>
    </w:p>
    <w:p w14:paraId="224FA1F1" w14:textId="77777777" w:rsidR="00520687" w:rsidRPr="0043726A" w:rsidRDefault="00520687" w:rsidP="00C3061B">
      <w:pPr>
        <w:pStyle w:val="Akapitzlist"/>
        <w:numPr>
          <w:ilvl w:val="2"/>
          <w:numId w:val="77"/>
        </w:numPr>
        <w:spacing w:after="0" w:line="240" w:lineRule="auto"/>
        <w:ind w:left="1418" w:hanging="425"/>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akceptuje warunki korzystania z platformazakupowa.pl określone w Regulaminie zamieszczonym na stronie internetowej pod linkiem w zakładce „Regulamin" oraz uznaje go za wiążący,</w:t>
      </w:r>
    </w:p>
    <w:p w14:paraId="64046614" w14:textId="6A3D35DC" w:rsidR="00520687" w:rsidRPr="0043726A" w:rsidRDefault="00520687" w:rsidP="00C3061B">
      <w:pPr>
        <w:pStyle w:val="Akapitzlist"/>
        <w:numPr>
          <w:ilvl w:val="2"/>
          <w:numId w:val="77"/>
        </w:numPr>
        <w:spacing w:after="0" w:line="240" w:lineRule="auto"/>
        <w:ind w:left="1418" w:hanging="425"/>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 xml:space="preserve">zapoznał i stosuje się do Instrukcji składania ofert/wniosków </w:t>
      </w:r>
      <w:r w:rsidR="008C119B" w:rsidRPr="0043726A">
        <w:rPr>
          <w:rFonts w:ascii="Times New Roman" w:eastAsia="Times New Roman" w:hAnsi="Times New Roman" w:cs="Times New Roman"/>
          <w:color w:val="000000" w:themeColor="text1"/>
          <w:sz w:val="24"/>
          <w:szCs w:val="24"/>
          <w:lang w:eastAsia="pl-PL"/>
        </w:rPr>
        <w:t>wskazanej w punkcie II.3. SWZ.</w:t>
      </w:r>
    </w:p>
    <w:p w14:paraId="4AB44B90" w14:textId="77777777" w:rsidR="008C119B" w:rsidRPr="0043726A" w:rsidRDefault="008C119B" w:rsidP="00C3061B">
      <w:pPr>
        <w:pStyle w:val="Akapitzlist"/>
        <w:numPr>
          <w:ilvl w:val="0"/>
          <w:numId w:val="73"/>
        </w:numPr>
        <w:spacing w:after="0" w:line="240" w:lineRule="auto"/>
        <w:jc w:val="both"/>
        <w:rPr>
          <w:rFonts w:ascii="Times New Roman" w:eastAsia="Cambria" w:hAnsi="Times New Roman" w:cs="Times New Roman"/>
          <w:sz w:val="24"/>
          <w:szCs w:val="24"/>
        </w:rPr>
      </w:pPr>
      <w:r w:rsidRPr="0043726A">
        <w:rPr>
          <w:rFonts w:ascii="Times New Roman" w:eastAsia="Cambria" w:hAnsi="Times New Roman" w:cs="Times New Roman"/>
          <w:sz w:val="24"/>
          <w:szCs w:val="24"/>
        </w:rPr>
        <w:t xml:space="preserve">Każdy załączany plik zawierający dokumenty, oświadczenia lub pełnomocnictwa musi być uprzednio podpisany przez upoważnione osoby reprezentujące odpowiednio wykonawcę, współkonsorcjanta. </w:t>
      </w:r>
    </w:p>
    <w:p w14:paraId="17CCEAB4" w14:textId="5F19564C" w:rsidR="00520687" w:rsidRPr="00A52BBF" w:rsidRDefault="00520687" w:rsidP="00C3061B">
      <w:pPr>
        <w:pStyle w:val="Akapitzlist"/>
        <w:numPr>
          <w:ilvl w:val="0"/>
          <w:numId w:val="73"/>
        </w:numPr>
        <w:spacing w:after="0" w:line="240" w:lineRule="auto"/>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 xml:space="preserve">Formaty plików wykorzystywanych przez </w:t>
      </w:r>
      <w:r w:rsidRPr="00A52BBF">
        <w:rPr>
          <w:rFonts w:ascii="Times New Roman" w:eastAsia="Times New Roman" w:hAnsi="Times New Roman" w:cs="Times New Roman"/>
          <w:color w:val="000000" w:themeColor="text1"/>
          <w:sz w:val="24"/>
          <w:szCs w:val="24"/>
          <w:lang w:eastAsia="pl-PL"/>
        </w:rPr>
        <w:t xml:space="preserve">wykonawców powinny być zgodne z ROZPORZADZENIEM PREZESA RADY MINISTRÓW z dnia 21 </w:t>
      </w:r>
      <w:r w:rsidR="00354D79" w:rsidRPr="00A52BBF">
        <w:rPr>
          <w:rFonts w:ascii="Times New Roman" w:eastAsia="Times New Roman" w:hAnsi="Times New Roman" w:cs="Times New Roman"/>
          <w:color w:val="000000" w:themeColor="text1"/>
          <w:sz w:val="24"/>
          <w:szCs w:val="24"/>
          <w:lang w:eastAsia="pl-PL"/>
        </w:rPr>
        <w:t>maj</w:t>
      </w:r>
      <w:r w:rsidRPr="00A52BBF">
        <w:rPr>
          <w:rFonts w:ascii="Times New Roman" w:eastAsia="Times New Roman" w:hAnsi="Times New Roman" w:cs="Times New Roman"/>
          <w:color w:val="000000" w:themeColor="text1"/>
          <w:sz w:val="24"/>
          <w:szCs w:val="24"/>
          <w:lang w:eastAsia="pl-PL"/>
        </w:rPr>
        <w:t xml:space="preserve"> 2024 r. w sprawie Krajowych Ram Interoperacyjności, minimalnych wymagań dla rejestrów publicznych i wymiany informacji w postaci elektronicznej oraz minimalnych wymagań dla systemów teleinformatycznych”</w:t>
      </w:r>
    </w:p>
    <w:p w14:paraId="2B54C246" w14:textId="77777777" w:rsidR="00520687" w:rsidRPr="0043726A" w:rsidRDefault="00520687" w:rsidP="00C3061B">
      <w:pPr>
        <w:pStyle w:val="Akapitzlist"/>
        <w:numPr>
          <w:ilvl w:val="0"/>
          <w:numId w:val="73"/>
        </w:numPr>
        <w:spacing w:after="0" w:line="240" w:lineRule="auto"/>
        <w:jc w:val="both"/>
        <w:rPr>
          <w:rFonts w:ascii="Times New Roman" w:eastAsia="Times New Roman" w:hAnsi="Times New Roman" w:cs="Times New Roman"/>
          <w:color w:val="000000" w:themeColor="text1"/>
          <w:sz w:val="24"/>
          <w:szCs w:val="24"/>
          <w:lang w:eastAsia="pl-PL"/>
        </w:rPr>
      </w:pPr>
      <w:r w:rsidRPr="00A52BBF">
        <w:rPr>
          <w:rFonts w:ascii="Times New Roman" w:eastAsia="Times New Roman" w:hAnsi="Times New Roman" w:cs="Times New Roman"/>
          <w:color w:val="000000" w:themeColor="text1"/>
          <w:sz w:val="24"/>
          <w:szCs w:val="24"/>
          <w:lang w:eastAsia="pl-PL"/>
        </w:rPr>
        <w:t>Zamawiający rekomenduje wykorzystanie formatów: .pdf .</w:t>
      </w:r>
      <w:proofErr w:type="spellStart"/>
      <w:r w:rsidRPr="00A52BBF">
        <w:rPr>
          <w:rFonts w:ascii="Times New Roman" w:eastAsia="Times New Roman" w:hAnsi="Times New Roman" w:cs="Times New Roman"/>
          <w:color w:val="000000" w:themeColor="text1"/>
          <w:sz w:val="24"/>
          <w:szCs w:val="24"/>
          <w:lang w:eastAsia="pl-PL"/>
        </w:rPr>
        <w:t>doc</w:t>
      </w:r>
      <w:proofErr w:type="spellEnd"/>
      <w:r w:rsidRPr="00A52BBF">
        <w:rPr>
          <w:rFonts w:ascii="Times New Roman" w:eastAsia="Times New Roman" w:hAnsi="Times New Roman" w:cs="Times New Roman"/>
          <w:color w:val="000000" w:themeColor="text1"/>
          <w:sz w:val="24"/>
          <w:szCs w:val="24"/>
          <w:lang w:eastAsia="pl-PL"/>
        </w:rPr>
        <w:t xml:space="preserve"> .</w:t>
      </w:r>
      <w:proofErr w:type="spellStart"/>
      <w:r w:rsidRPr="00A52BBF">
        <w:rPr>
          <w:rFonts w:ascii="Times New Roman" w:eastAsia="Times New Roman" w:hAnsi="Times New Roman" w:cs="Times New Roman"/>
          <w:color w:val="000000" w:themeColor="text1"/>
          <w:sz w:val="24"/>
          <w:szCs w:val="24"/>
          <w:lang w:eastAsia="pl-PL"/>
        </w:rPr>
        <w:t>docx</w:t>
      </w:r>
      <w:proofErr w:type="spellEnd"/>
      <w:r w:rsidRPr="00A52BBF">
        <w:rPr>
          <w:rFonts w:ascii="Times New Roman" w:eastAsia="Times New Roman" w:hAnsi="Times New Roman" w:cs="Times New Roman"/>
          <w:color w:val="000000" w:themeColor="text1"/>
          <w:sz w:val="24"/>
          <w:szCs w:val="24"/>
          <w:lang w:eastAsia="pl-PL"/>
        </w:rPr>
        <w:t xml:space="preserve"> .xls</w:t>
      </w:r>
      <w:r w:rsidRPr="0043726A">
        <w:rPr>
          <w:rFonts w:ascii="Times New Roman" w:eastAsia="Times New Roman" w:hAnsi="Times New Roman" w:cs="Times New Roman"/>
          <w:color w:val="000000" w:themeColor="text1"/>
          <w:sz w:val="24"/>
          <w:szCs w:val="24"/>
          <w:lang w:eastAsia="pl-PL"/>
        </w:rPr>
        <w:t xml:space="preserve"> .</w:t>
      </w:r>
      <w:proofErr w:type="spellStart"/>
      <w:r w:rsidRPr="0043726A">
        <w:rPr>
          <w:rFonts w:ascii="Times New Roman" w:eastAsia="Times New Roman" w:hAnsi="Times New Roman" w:cs="Times New Roman"/>
          <w:color w:val="000000" w:themeColor="text1"/>
          <w:sz w:val="24"/>
          <w:szCs w:val="24"/>
          <w:lang w:eastAsia="pl-PL"/>
        </w:rPr>
        <w:t>xlsx</w:t>
      </w:r>
      <w:proofErr w:type="spellEnd"/>
      <w:r w:rsidRPr="0043726A">
        <w:rPr>
          <w:rFonts w:ascii="Times New Roman" w:eastAsia="Times New Roman" w:hAnsi="Times New Roman" w:cs="Times New Roman"/>
          <w:color w:val="000000" w:themeColor="text1"/>
          <w:sz w:val="24"/>
          <w:szCs w:val="24"/>
          <w:lang w:eastAsia="pl-PL"/>
        </w:rPr>
        <w:t xml:space="preserve"> .jpg (.</w:t>
      </w:r>
      <w:proofErr w:type="spellStart"/>
      <w:r w:rsidRPr="0043726A">
        <w:rPr>
          <w:rFonts w:ascii="Times New Roman" w:eastAsia="Times New Roman" w:hAnsi="Times New Roman" w:cs="Times New Roman"/>
          <w:color w:val="000000" w:themeColor="text1"/>
          <w:sz w:val="24"/>
          <w:szCs w:val="24"/>
          <w:lang w:eastAsia="pl-PL"/>
        </w:rPr>
        <w:t>jpeg</w:t>
      </w:r>
      <w:proofErr w:type="spellEnd"/>
      <w:r w:rsidRPr="0043726A">
        <w:rPr>
          <w:rFonts w:ascii="Times New Roman" w:eastAsia="Times New Roman" w:hAnsi="Times New Roman" w:cs="Times New Roman"/>
          <w:color w:val="000000" w:themeColor="text1"/>
          <w:sz w:val="24"/>
          <w:szCs w:val="24"/>
          <w:lang w:eastAsia="pl-PL"/>
        </w:rPr>
        <w:t>) ze szczególnym wskazaniem na .pdf</w:t>
      </w:r>
    </w:p>
    <w:p w14:paraId="3F4AE0DC" w14:textId="55327F4A" w:rsidR="00520687" w:rsidRPr="0043726A" w:rsidRDefault="00520687" w:rsidP="00C3061B">
      <w:pPr>
        <w:pStyle w:val="Akapitzlist"/>
        <w:numPr>
          <w:ilvl w:val="0"/>
          <w:numId w:val="73"/>
        </w:numPr>
        <w:spacing w:after="0" w:line="240" w:lineRule="auto"/>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W celu ewentualnej kompresji danych Zamawiający rekomenduje wykorzystanie jednego z formatów:</w:t>
      </w:r>
      <w:r w:rsidR="00351ED4" w:rsidRPr="0043726A">
        <w:rPr>
          <w:rFonts w:ascii="Times New Roman" w:eastAsia="Times New Roman" w:hAnsi="Times New Roman" w:cs="Times New Roman"/>
          <w:color w:val="000000" w:themeColor="text1"/>
          <w:sz w:val="24"/>
          <w:szCs w:val="24"/>
          <w:lang w:eastAsia="pl-PL"/>
        </w:rPr>
        <w:t xml:space="preserve"> </w:t>
      </w:r>
      <w:r w:rsidRPr="0043726A">
        <w:rPr>
          <w:rFonts w:ascii="Times New Roman" w:eastAsia="Times New Roman" w:hAnsi="Times New Roman" w:cs="Times New Roman"/>
          <w:color w:val="000000" w:themeColor="text1"/>
          <w:sz w:val="24"/>
          <w:szCs w:val="24"/>
          <w:lang w:eastAsia="pl-PL"/>
        </w:rPr>
        <w:t xml:space="preserve"> .zip, .7Z</w:t>
      </w:r>
    </w:p>
    <w:p w14:paraId="2386914C" w14:textId="77777777" w:rsidR="00520687" w:rsidRPr="0043726A" w:rsidRDefault="00520687" w:rsidP="00C3061B">
      <w:pPr>
        <w:pStyle w:val="Akapitzlist"/>
        <w:numPr>
          <w:ilvl w:val="0"/>
          <w:numId w:val="73"/>
        </w:numPr>
        <w:spacing w:after="0" w:line="240" w:lineRule="auto"/>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3726A">
        <w:rPr>
          <w:rFonts w:ascii="Times New Roman" w:eastAsia="Times New Roman" w:hAnsi="Times New Roman" w:cs="Times New Roman"/>
          <w:color w:val="000000" w:themeColor="text1"/>
          <w:sz w:val="24"/>
          <w:szCs w:val="24"/>
          <w:lang w:eastAsia="pl-PL"/>
        </w:rPr>
        <w:t>PAdES</w:t>
      </w:r>
      <w:proofErr w:type="spellEnd"/>
      <w:r w:rsidRPr="0043726A">
        <w:rPr>
          <w:rFonts w:ascii="Times New Roman" w:eastAsia="Times New Roman" w:hAnsi="Times New Roman" w:cs="Times New Roman"/>
          <w:color w:val="000000" w:themeColor="text1"/>
          <w:sz w:val="24"/>
          <w:szCs w:val="24"/>
          <w:lang w:eastAsia="pl-PL"/>
        </w:rPr>
        <w:t xml:space="preserve">. </w:t>
      </w:r>
    </w:p>
    <w:p w14:paraId="7C80E3ED" w14:textId="77777777" w:rsidR="00520687" w:rsidRPr="0043726A" w:rsidRDefault="00520687" w:rsidP="00C3061B">
      <w:pPr>
        <w:pStyle w:val="Akapitzlist"/>
        <w:numPr>
          <w:ilvl w:val="0"/>
          <w:numId w:val="73"/>
        </w:numPr>
        <w:spacing w:after="0" w:line="240" w:lineRule="auto"/>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 xml:space="preserve">Pliki w innych formatach niż PDF zaleca się opatrzyć zewnętrznym podpisem </w:t>
      </w:r>
      <w:proofErr w:type="spellStart"/>
      <w:r w:rsidRPr="0043726A">
        <w:rPr>
          <w:rFonts w:ascii="Times New Roman" w:eastAsia="Times New Roman" w:hAnsi="Times New Roman" w:cs="Times New Roman"/>
          <w:color w:val="000000" w:themeColor="text1"/>
          <w:sz w:val="24"/>
          <w:szCs w:val="24"/>
          <w:lang w:eastAsia="pl-PL"/>
        </w:rPr>
        <w:t>XAdES</w:t>
      </w:r>
      <w:proofErr w:type="spellEnd"/>
      <w:r w:rsidRPr="0043726A">
        <w:rPr>
          <w:rFonts w:ascii="Times New Roman" w:eastAsia="Times New Roman" w:hAnsi="Times New Roman" w:cs="Times New Roman"/>
          <w:color w:val="000000" w:themeColor="text1"/>
          <w:sz w:val="24"/>
          <w:szCs w:val="24"/>
          <w:lang w:eastAsia="pl-PL"/>
        </w:rPr>
        <w:t>. Wykonawca powinien pamiętać, aby plik z podpisem przekazywać łącznie z dokumentem podpisywanym.</w:t>
      </w:r>
    </w:p>
    <w:p w14:paraId="7DB84626" w14:textId="77777777" w:rsidR="00520687" w:rsidRPr="0043726A" w:rsidRDefault="00520687" w:rsidP="00C3061B">
      <w:pPr>
        <w:pStyle w:val="Akapitzlist"/>
        <w:numPr>
          <w:ilvl w:val="0"/>
          <w:numId w:val="73"/>
        </w:numPr>
        <w:spacing w:after="0" w:line="240" w:lineRule="auto"/>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Komunikacja miedzy Zamawiającym a Wykonawcami odbywa się za pośrednictwem Platformy i  formularza „Wyślij wiadomość do zamawiającego”</w:t>
      </w:r>
    </w:p>
    <w:p w14:paraId="21681452" w14:textId="77777777" w:rsidR="00520687" w:rsidRPr="0043726A" w:rsidRDefault="00520687" w:rsidP="00520687">
      <w:pPr>
        <w:pStyle w:val="Akapitzlist"/>
        <w:spacing w:after="0" w:line="240" w:lineRule="auto"/>
        <w:ind w:left="360"/>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0101C63C" w14:textId="51A314E8" w:rsidR="00130351" w:rsidRPr="0043726A" w:rsidRDefault="00CC5192" w:rsidP="00597E9D">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43726A">
        <w:rPr>
          <w:rFonts w:ascii="Times New Roman" w:eastAsia="Times New Roman" w:hAnsi="Times New Roman" w:cs="Times New Roman"/>
          <w:sz w:val="24"/>
          <w:szCs w:val="24"/>
          <w:lang w:eastAsia="pl-PL"/>
        </w:rPr>
        <w:lastRenderedPageBreak/>
        <w:t xml:space="preserve">Wykonawca może zwrócić się do </w:t>
      </w:r>
      <w:r w:rsidR="00386B43" w:rsidRPr="0043726A">
        <w:rPr>
          <w:rFonts w:ascii="Times New Roman" w:eastAsia="Times New Roman" w:hAnsi="Times New Roman" w:cs="Times New Roman"/>
          <w:sz w:val="24"/>
          <w:szCs w:val="24"/>
          <w:lang w:eastAsia="pl-PL"/>
        </w:rPr>
        <w:t>Zamawiającego z</w:t>
      </w:r>
      <w:r w:rsidR="00130351" w:rsidRPr="0043726A">
        <w:rPr>
          <w:rFonts w:ascii="Times New Roman" w:eastAsia="Times New Roman" w:hAnsi="Times New Roman" w:cs="Times New Roman"/>
          <w:sz w:val="24"/>
          <w:szCs w:val="24"/>
          <w:lang w:eastAsia="pl-PL"/>
        </w:rPr>
        <w:t xml:space="preserve"> wnioskiem </w:t>
      </w:r>
      <w:r w:rsidRPr="0043726A">
        <w:rPr>
          <w:rFonts w:ascii="Times New Roman" w:eastAsia="Times New Roman" w:hAnsi="Times New Roman" w:cs="Times New Roman"/>
          <w:sz w:val="24"/>
          <w:szCs w:val="24"/>
          <w:lang w:eastAsia="pl-PL"/>
        </w:rPr>
        <w:t xml:space="preserve">o wyjaśnienie treści </w:t>
      </w:r>
      <w:r w:rsidR="00130351" w:rsidRPr="0043726A">
        <w:rPr>
          <w:rFonts w:ascii="Times New Roman" w:eastAsia="Times New Roman" w:hAnsi="Times New Roman" w:cs="Times New Roman"/>
          <w:sz w:val="24"/>
          <w:szCs w:val="24"/>
          <w:lang w:eastAsia="pl-PL"/>
        </w:rPr>
        <w:t>SWZ</w:t>
      </w:r>
      <w:r w:rsidRPr="0043726A">
        <w:rPr>
          <w:rFonts w:ascii="Times New Roman" w:eastAsia="Times New Roman" w:hAnsi="Times New Roman" w:cs="Times New Roman"/>
          <w:sz w:val="24"/>
          <w:szCs w:val="24"/>
          <w:lang w:eastAsia="pl-PL"/>
        </w:rPr>
        <w:t>. Zamawiający jest obowiązany udzielić wyjaśnień niezwłocznie, jednak nie później niż na 6 dni przed upływem terminu składania ofert</w:t>
      </w:r>
      <w:r w:rsidR="00130351" w:rsidRPr="0043726A">
        <w:rPr>
          <w:rFonts w:ascii="Times New Roman" w:eastAsia="Times New Roman" w:hAnsi="Times New Roman" w:cs="Times New Roman"/>
          <w:sz w:val="24"/>
          <w:szCs w:val="24"/>
          <w:lang w:eastAsia="pl-PL"/>
        </w:rPr>
        <w:t>,</w:t>
      </w:r>
      <w:r w:rsidRPr="0043726A">
        <w:rPr>
          <w:rFonts w:ascii="Times New Roman" w:eastAsia="Times New Roman" w:hAnsi="Times New Roman" w:cs="Times New Roman"/>
          <w:sz w:val="24"/>
          <w:szCs w:val="24"/>
          <w:lang w:eastAsia="pl-PL"/>
        </w:rPr>
        <w:t xml:space="preserve"> pod warunkiem,</w:t>
      </w:r>
      <w:r w:rsidR="00582D07" w:rsidRPr="0043726A">
        <w:rPr>
          <w:rFonts w:ascii="Times New Roman" w:eastAsia="Times New Roman" w:hAnsi="Times New Roman" w:cs="Times New Roman"/>
          <w:sz w:val="24"/>
          <w:szCs w:val="24"/>
          <w:lang w:eastAsia="pl-PL"/>
        </w:rPr>
        <w:t xml:space="preserve"> </w:t>
      </w:r>
      <w:r w:rsidRPr="0043726A">
        <w:rPr>
          <w:rFonts w:ascii="Times New Roman" w:eastAsia="Times New Roman" w:hAnsi="Times New Roman" w:cs="Times New Roman"/>
          <w:sz w:val="24"/>
          <w:szCs w:val="24"/>
          <w:lang w:eastAsia="pl-PL"/>
        </w:rPr>
        <w:t xml:space="preserve">że </w:t>
      </w:r>
      <w:r w:rsidR="00386B43" w:rsidRPr="0043726A">
        <w:rPr>
          <w:rFonts w:ascii="Times New Roman" w:eastAsia="Times New Roman" w:hAnsi="Times New Roman" w:cs="Times New Roman"/>
          <w:sz w:val="24"/>
          <w:szCs w:val="24"/>
          <w:lang w:eastAsia="pl-PL"/>
        </w:rPr>
        <w:t>wniosek o</w:t>
      </w:r>
      <w:r w:rsidRPr="0043726A">
        <w:rPr>
          <w:rFonts w:ascii="Times New Roman" w:eastAsia="Times New Roman" w:hAnsi="Times New Roman" w:cs="Times New Roman"/>
          <w:sz w:val="24"/>
          <w:szCs w:val="24"/>
          <w:lang w:eastAsia="pl-PL"/>
        </w:rPr>
        <w:t xml:space="preserve"> wyjaśnienie treści </w:t>
      </w:r>
      <w:r w:rsidR="00130351" w:rsidRPr="0043726A">
        <w:rPr>
          <w:rFonts w:ascii="Times New Roman" w:eastAsia="Times New Roman" w:hAnsi="Times New Roman" w:cs="Times New Roman"/>
          <w:sz w:val="24"/>
          <w:szCs w:val="24"/>
          <w:lang w:eastAsia="pl-PL"/>
        </w:rPr>
        <w:t>SWZ</w:t>
      </w:r>
      <w:r w:rsidRPr="0043726A">
        <w:rPr>
          <w:rFonts w:ascii="Times New Roman" w:eastAsia="Times New Roman" w:hAnsi="Times New Roman" w:cs="Times New Roman"/>
          <w:sz w:val="24"/>
          <w:szCs w:val="24"/>
          <w:lang w:eastAsia="pl-PL"/>
        </w:rPr>
        <w:t xml:space="preserve"> wpłynie do Zamawiającego nie później niż </w:t>
      </w:r>
      <w:r w:rsidR="00130351" w:rsidRPr="0043726A">
        <w:rPr>
          <w:rFonts w:ascii="Times New Roman" w:eastAsia="Times New Roman" w:hAnsi="Times New Roman" w:cs="Times New Roman"/>
          <w:sz w:val="24"/>
          <w:szCs w:val="24"/>
          <w:lang w:eastAsia="pl-PL"/>
        </w:rPr>
        <w:t>na 14 dni przed upływem terminu składania ofert.</w:t>
      </w:r>
      <w:r w:rsidRPr="0043726A">
        <w:rPr>
          <w:rFonts w:ascii="Times New Roman" w:eastAsia="Times New Roman" w:hAnsi="Times New Roman" w:cs="Times New Roman"/>
          <w:sz w:val="24"/>
          <w:szCs w:val="24"/>
          <w:lang w:eastAsia="pl-PL"/>
        </w:rPr>
        <w:t xml:space="preserve"> </w:t>
      </w:r>
    </w:p>
    <w:p w14:paraId="3C1E9B74" w14:textId="7A9428A3" w:rsidR="00130351" w:rsidRPr="0043726A"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43726A">
        <w:rPr>
          <w:rFonts w:ascii="Times New Roman" w:eastAsia="Times New Roman" w:hAnsi="Times New Roman" w:cs="Times New Roman"/>
          <w:sz w:val="24"/>
          <w:szCs w:val="24"/>
          <w:lang w:eastAsia="pl-PL"/>
        </w:rPr>
        <w:t xml:space="preserve">Jeżeli Zamawiający nie udzieli wyjaśnień w terminie o którym mowa w pkt. </w:t>
      </w:r>
      <w:r w:rsidR="000B039C">
        <w:rPr>
          <w:rFonts w:ascii="Times New Roman" w:eastAsia="Times New Roman" w:hAnsi="Times New Roman" w:cs="Times New Roman"/>
          <w:sz w:val="24"/>
          <w:szCs w:val="24"/>
          <w:lang w:eastAsia="pl-PL"/>
        </w:rPr>
        <w:t>20</w:t>
      </w:r>
      <w:r w:rsidRPr="0043726A">
        <w:rPr>
          <w:rFonts w:ascii="Times New Roman" w:eastAsia="Times New Roman" w:hAnsi="Times New Roman" w:cs="Times New Roman"/>
          <w:sz w:val="24"/>
          <w:szCs w:val="24"/>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7D3E78B2" w14:textId="6FD8FB8F" w:rsidR="00130351" w:rsidRPr="0043726A"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43726A">
        <w:rPr>
          <w:rFonts w:ascii="Times New Roman" w:eastAsia="Times New Roman" w:hAnsi="Times New Roman" w:cs="Times New Roman"/>
          <w:sz w:val="24"/>
          <w:szCs w:val="24"/>
          <w:lang w:eastAsia="pl-PL"/>
        </w:rPr>
        <w:t xml:space="preserve">W przypadku gdy wniosek o wyjaśnienie treści SWZ nie wpłynie w terminie o którym mowa w pkt. </w:t>
      </w:r>
      <w:r w:rsidR="000B039C">
        <w:rPr>
          <w:rFonts w:ascii="Times New Roman" w:eastAsia="Times New Roman" w:hAnsi="Times New Roman" w:cs="Times New Roman"/>
          <w:sz w:val="24"/>
          <w:szCs w:val="24"/>
          <w:lang w:eastAsia="pl-PL"/>
        </w:rPr>
        <w:t>20</w:t>
      </w:r>
      <w:r w:rsidRPr="0043726A">
        <w:rPr>
          <w:rFonts w:ascii="Times New Roman" w:eastAsia="Times New Roman" w:hAnsi="Times New Roman" w:cs="Times New Roman"/>
          <w:sz w:val="24"/>
          <w:szCs w:val="24"/>
          <w:lang w:eastAsia="pl-PL"/>
        </w:rPr>
        <w:t>,</w:t>
      </w:r>
      <w:r w:rsidR="00AC60A4" w:rsidRPr="0043726A">
        <w:rPr>
          <w:rFonts w:ascii="Times New Roman" w:eastAsia="Times New Roman" w:hAnsi="Times New Roman" w:cs="Times New Roman"/>
          <w:sz w:val="24"/>
          <w:szCs w:val="24"/>
          <w:lang w:eastAsia="pl-PL"/>
        </w:rPr>
        <w:t xml:space="preserve"> </w:t>
      </w:r>
      <w:r w:rsidRPr="0043726A">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60A93BE0" w14:textId="77777777" w:rsidR="00130351" w:rsidRPr="0043726A" w:rsidRDefault="00F36C7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43726A">
        <w:rPr>
          <w:rFonts w:ascii="Times New Roman" w:eastAsia="Times New Roman" w:hAnsi="Times New Roman" w:cs="Times New Roman"/>
          <w:bCs/>
          <w:sz w:val="24"/>
          <w:szCs w:val="24"/>
          <w:lang w:eastAsia="pl-PL"/>
        </w:rPr>
        <w:t>W uzasadnionych przypadkach</w:t>
      </w:r>
      <w:r w:rsidR="00001024" w:rsidRPr="0043726A">
        <w:rPr>
          <w:rFonts w:ascii="Times New Roman" w:eastAsia="Times New Roman" w:hAnsi="Times New Roman" w:cs="Times New Roman"/>
          <w:bCs/>
          <w:sz w:val="24"/>
          <w:szCs w:val="24"/>
          <w:lang w:eastAsia="pl-PL"/>
        </w:rPr>
        <w:t xml:space="preserve"> </w:t>
      </w:r>
      <w:r w:rsidRPr="0043726A">
        <w:rPr>
          <w:rFonts w:ascii="Times New Roman" w:eastAsia="Times New Roman" w:hAnsi="Times New Roman" w:cs="Times New Roman"/>
          <w:bCs/>
          <w:sz w:val="24"/>
          <w:szCs w:val="24"/>
          <w:lang w:eastAsia="pl-PL"/>
        </w:rPr>
        <w:t>Zamawiający może przed upływem terminu składania ofert zmienić treść SWZ. Dokonaną zmianę treści SWZ Zamawiający udostępni na str</w:t>
      </w:r>
      <w:r w:rsidR="00DD36E2" w:rsidRPr="0043726A">
        <w:rPr>
          <w:rFonts w:ascii="Times New Roman" w:eastAsia="Times New Roman" w:hAnsi="Times New Roman" w:cs="Times New Roman"/>
          <w:bCs/>
          <w:sz w:val="24"/>
          <w:szCs w:val="24"/>
          <w:lang w:eastAsia="pl-PL"/>
        </w:rPr>
        <w:t>o</w:t>
      </w:r>
      <w:r w:rsidRPr="0043726A">
        <w:rPr>
          <w:rFonts w:ascii="Times New Roman" w:eastAsia="Times New Roman" w:hAnsi="Times New Roman" w:cs="Times New Roman"/>
          <w:bCs/>
          <w:sz w:val="24"/>
          <w:szCs w:val="24"/>
          <w:lang w:eastAsia="pl-PL"/>
        </w:rPr>
        <w:t xml:space="preserve">nie internetowej prowadzonego postepowania. </w:t>
      </w:r>
    </w:p>
    <w:p w14:paraId="576AD9EA" w14:textId="77777777" w:rsidR="008A5164" w:rsidRPr="0043726A" w:rsidRDefault="008A5164" w:rsidP="00597E9D">
      <w:pPr>
        <w:pStyle w:val="Akapitzlist"/>
        <w:spacing w:after="0" w:line="240" w:lineRule="auto"/>
        <w:ind w:left="360"/>
        <w:jc w:val="both"/>
        <w:rPr>
          <w:rFonts w:ascii="Times New Roman" w:eastAsia="Times New Roman" w:hAnsi="Times New Roman" w:cs="Times New Roman"/>
          <w:sz w:val="24"/>
          <w:szCs w:val="24"/>
          <w:lang w:eastAsia="pl-PL"/>
        </w:rPr>
      </w:pPr>
    </w:p>
    <w:p w14:paraId="3936C22C" w14:textId="7AAB8DE2" w:rsidR="00CC5192" w:rsidRPr="00DE1E60" w:rsidRDefault="001A35E0" w:rsidP="00CC5192">
      <w:pPr>
        <w:keepNext/>
        <w:spacing w:after="0" w:line="240" w:lineRule="auto"/>
        <w:outlineLvl w:val="1"/>
        <w:rPr>
          <w:rFonts w:ascii="Times New Roman" w:eastAsia="Times New Roman" w:hAnsi="Times New Roman" w:cs="Times New Roman"/>
          <w:b/>
          <w:sz w:val="24"/>
          <w:szCs w:val="24"/>
          <w:lang w:eastAsia="pl-PL"/>
        </w:rPr>
      </w:pPr>
      <w:r w:rsidRPr="0043726A">
        <w:rPr>
          <w:rFonts w:ascii="Times New Roman" w:eastAsia="Times New Roman" w:hAnsi="Times New Roman" w:cs="Times New Roman"/>
          <w:b/>
          <w:sz w:val="24"/>
          <w:szCs w:val="24"/>
          <w:lang w:eastAsia="pl-PL"/>
        </w:rPr>
        <w:t>IX</w:t>
      </w:r>
      <w:r w:rsidRPr="00DE1E60">
        <w:rPr>
          <w:rFonts w:ascii="Times New Roman" w:eastAsia="Times New Roman" w:hAnsi="Times New Roman" w:cs="Times New Roman"/>
          <w:b/>
          <w:sz w:val="24"/>
          <w:szCs w:val="24"/>
          <w:lang w:eastAsia="pl-PL"/>
        </w:rPr>
        <w:t>.</w:t>
      </w:r>
      <w:r w:rsidR="00CC5192" w:rsidRPr="00DE1E60">
        <w:rPr>
          <w:rFonts w:ascii="Times New Roman" w:eastAsia="Times New Roman" w:hAnsi="Times New Roman" w:cs="Times New Roman"/>
          <w:b/>
          <w:sz w:val="24"/>
          <w:szCs w:val="24"/>
          <w:lang w:eastAsia="pl-PL"/>
        </w:rPr>
        <w:t xml:space="preserve"> </w:t>
      </w:r>
      <w:r w:rsidRPr="00DE1E60">
        <w:rPr>
          <w:rFonts w:ascii="Times New Roman" w:eastAsia="Times New Roman" w:hAnsi="Times New Roman" w:cs="Times New Roman"/>
          <w:b/>
          <w:sz w:val="24"/>
          <w:szCs w:val="24"/>
          <w:lang w:eastAsia="pl-PL"/>
        </w:rPr>
        <w:t xml:space="preserve">OSOBY UPRAWNIONE </w:t>
      </w:r>
      <w:r w:rsidR="00386B43" w:rsidRPr="00DE1E60">
        <w:rPr>
          <w:rFonts w:ascii="Times New Roman" w:eastAsia="Times New Roman" w:hAnsi="Times New Roman" w:cs="Times New Roman"/>
          <w:b/>
          <w:sz w:val="24"/>
          <w:szCs w:val="24"/>
          <w:lang w:eastAsia="pl-PL"/>
        </w:rPr>
        <w:t>DO KOMUNIKOWANIA</w:t>
      </w:r>
      <w:r w:rsidRPr="00DE1E60">
        <w:rPr>
          <w:rFonts w:ascii="Times New Roman" w:eastAsia="Times New Roman" w:hAnsi="Times New Roman" w:cs="Times New Roman"/>
          <w:b/>
          <w:sz w:val="24"/>
          <w:szCs w:val="24"/>
          <w:lang w:eastAsia="pl-PL"/>
        </w:rPr>
        <w:t xml:space="preserve"> SIĘ WYKONAWCAMI </w:t>
      </w:r>
      <w:r w:rsidR="00CC5192" w:rsidRPr="00DE1E60">
        <w:rPr>
          <w:rFonts w:ascii="Times New Roman" w:eastAsia="Times New Roman" w:hAnsi="Times New Roman" w:cs="Times New Roman"/>
          <w:b/>
          <w:sz w:val="24"/>
          <w:szCs w:val="24"/>
          <w:lang w:eastAsia="pl-PL"/>
        </w:rPr>
        <w:t xml:space="preserve"> </w:t>
      </w:r>
    </w:p>
    <w:p w14:paraId="04C3D580" w14:textId="221C31D1" w:rsidR="00872BDF" w:rsidRPr="00DE1E60" w:rsidRDefault="00597E9D" w:rsidP="009419B8">
      <w:pPr>
        <w:pStyle w:val="Akapitzlist"/>
        <w:numPr>
          <w:ilvl w:val="0"/>
          <w:numId w:val="26"/>
        </w:numPr>
        <w:jc w:val="both"/>
        <w:rPr>
          <w:rFonts w:ascii="Times New Roman" w:eastAsia="Times New Roman" w:hAnsi="Times New Roman" w:cs="Times New Roman"/>
          <w:bCs/>
          <w:sz w:val="24"/>
          <w:szCs w:val="24"/>
          <w:lang w:eastAsia="pl-PL"/>
        </w:rPr>
      </w:pPr>
      <w:r w:rsidRPr="00DE1E60">
        <w:rPr>
          <w:rFonts w:ascii="Times New Roman" w:eastAsia="Times New Roman" w:hAnsi="Times New Roman" w:cs="Times New Roman"/>
          <w:bCs/>
          <w:sz w:val="24"/>
          <w:szCs w:val="24"/>
          <w:lang w:eastAsia="pl-PL"/>
        </w:rPr>
        <w:t xml:space="preserve">Osobą uprawnioną do porozumiewania się z wykonawcami jest </w:t>
      </w:r>
      <w:r w:rsidR="00075D36">
        <w:rPr>
          <w:rFonts w:ascii="Times New Roman" w:eastAsia="Times New Roman" w:hAnsi="Times New Roman" w:cs="Times New Roman"/>
          <w:bCs/>
          <w:sz w:val="24"/>
          <w:szCs w:val="24"/>
          <w:lang w:eastAsia="pl-PL"/>
        </w:rPr>
        <w:t xml:space="preserve">Karina Madej </w:t>
      </w:r>
      <w:r w:rsidRPr="00DE1E60">
        <w:rPr>
          <w:rFonts w:ascii="Times New Roman" w:eastAsia="Times New Roman" w:hAnsi="Times New Roman" w:cs="Times New Roman"/>
          <w:bCs/>
          <w:sz w:val="24"/>
          <w:szCs w:val="24"/>
          <w:lang w:eastAsia="pl-PL"/>
        </w:rPr>
        <w:t>tel. 32 358 1</w:t>
      </w:r>
      <w:r w:rsidR="00075D36">
        <w:rPr>
          <w:rFonts w:ascii="Times New Roman" w:eastAsia="Times New Roman" w:hAnsi="Times New Roman" w:cs="Times New Roman"/>
          <w:bCs/>
          <w:sz w:val="24"/>
          <w:szCs w:val="24"/>
          <w:lang w:eastAsia="pl-PL"/>
        </w:rPr>
        <w:t>332</w:t>
      </w:r>
      <w:r w:rsidR="00872BDF" w:rsidRPr="00DE1E60">
        <w:rPr>
          <w:rFonts w:ascii="Times New Roman" w:eastAsia="Times New Roman" w:hAnsi="Times New Roman" w:cs="Times New Roman"/>
          <w:bCs/>
          <w:sz w:val="24"/>
          <w:szCs w:val="24"/>
          <w:lang w:eastAsia="pl-PL"/>
        </w:rPr>
        <w:t xml:space="preserve"> w dni robocze (tj. od poniedziałku do piątku za wyjątkiem dni ustawowo wolnych od pracy) w </w:t>
      </w:r>
      <w:r w:rsidR="00386B43" w:rsidRPr="00DE1E60">
        <w:rPr>
          <w:rFonts w:ascii="Times New Roman" w:eastAsia="Times New Roman" w:hAnsi="Times New Roman" w:cs="Times New Roman"/>
          <w:bCs/>
          <w:sz w:val="24"/>
          <w:szCs w:val="24"/>
          <w:lang w:eastAsia="pl-PL"/>
        </w:rPr>
        <w:t xml:space="preserve">godzinach </w:t>
      </w:r>
      <w:r w:rsidR="00075D36">
        <w:rPr>
          <w:rFonts w:ascii="Times New Roman" w:eastAsia="Times New Roman" w:hAnsi="Times New Roman" w:cs="Times New Roman"/>
          <w:bCs/>
          <w:sz w:val="24"/>
          <w:szCs w:val="24"/>
          <w:lang w:eastAsia="pl-PL"/>
        </w:rPr>
        <w:t>7</w:t>
      </w:r>
      <w:r w:rsidR="00386B43" w:rsidRPr="00DE1E60">
        <w:rPr>
          <w:rFonts w:ascii="Times New Roman" w:eastAsia="Times New Roman" w:hAnsi="Times New Roman" w:cs="Times New Roman"/>
          <w:bCs/>
          <w:sz w:val="24"/>
          <w:szCs w:val="24"/>
          <w:lang w:eastAsia="pl-PL"/>
        </w:rPr>
        <w:t>.25</w:t>
      </w:r>
      <w:r w:rsidR="00872BDF" w:rsidRPr="00DE1E60">
        <w:rPr>
          <w:rFonts w:ascii="Times New Roman" w:eastAsia="Times New Roman" w:hAnsi="Times New Roman" w:cs="Times New Roman"/>
          <w:bCs/>
          <w:sz w:val="24"/>
          <w:szCs w:val="24"/>
          <w:lang w:eastAsia="pl-PL"/>
        </w:rPr>
        <w:t>– 14.</w:t>
      </w:r>
      <w:r w:rsidR="00075D36">
        <w:rPr>
          <w:rFonts w:ascii="Times New Roman" w:eastAsia="Times New Roman" w:hAnsi="Times New Roman" w:cs="Times New Roman"/>
          <w:bCs/>
          <w:sz w:val="24"/>
          <w:szCs w:val="24"/>
          <w:lang w:eastAsia="pl-PL"/>
        </w:rPr>
        <w:t>25</w:t>
      </w:r>
      <w:r w:rsidR="00872BDF" w:rsidRPr="00DE1E60">
        <w:rPr>
          <w:rFonts w:ascii="Times New Roman" w:eastAsia="Times New Roman" w:hAnsi="Times New Roman" w:cs="Times New Roman"/>
          <w:bCs/>
          <w:sz w:val="24"/>
          <w:szCs w:val="24"/>
          <w:lang w:eastAsia="pl-PL"/>
        </w:rPr>
        <w:t>.</w:t>
      </w:r>
    </w:p>
    <w:p w14:paraId="67E235DC" w14:textId="77777777" w:rsidR="00597E9D" w:rsidRPr="00DE1E60" w:rsidRDefault="00597E9D" w:rsidP="00872BDF">
      <w:pPr>
        <w:pStyle w:val="Akapitzlist"/>
        <w:spacing w:after="0" w:line="240" w:lineRule="auto"/>
        <w:ind w:left="340"/>
        <w:jc w:val="both"/>
        <w:rPr>
          <w:rFonts w:ascii="Times New Roman" w:eastAsia="Times New Roman" w:hAnsi="Times New Roman" w:cs="Times New Roman"/>
          <w:bCs/>
          <w:sz w:val="24"/>
          <w:szCs w:val="24"/>
          <w:lang w:eastAsia="pl-PL"/>
        </w:rPr>
      </w:pPr>
    </w:p>
    <w:p w14:paraId="6C39391F" w14:textId="77777777" w:rsidR="00CC5192" w:rsidRPr="00C3061B" w:rsidRDefault="00CC5192" w:rsidP="00CC5192">
      <w:pPr>
        <w:keepNext/>
        <w:spacing w:after="0" w:line="240" w:lineRule="auto"/>
        <w:outlineLvl w:val="1"/>
        <w:rPr>
          <w:rFonts w:ascii="Times New Roman" w:eastAsia="Times New Roman" w:hAnsi="Times New Roman" w:cs="Times New Roman"/>
          <w:b/>
          <w:sz w:val="24"/>
          <w:szCs w:val="24"/>
          <w:lang w:eastAsia="pl-PL"/>
        </w:rPr>
      </w:pPr>
      <w:r w:rsidRPr="00C3061B">
        <w:rPr>
          <w:rFonts w:ascii="Times New Roman" w:eastAsia="Times New Roman" w:hAnsi="Times New Roman" w:cs="Times New Roman"/>
          <w:b/>
          <w:sz w:val="24"/>
          <w:szCs w:val="24"/>
          <w:lang w:eastAsia="pl-PL"/>
        </w:rPr>
        <w:t>X. TERMIN ZWIĄZANIA OFERTĄ</w:t>
      </w:r>
    </w:p>
    <w:p w14:paraId="6A51524B" w14:textId="393356DE" w:rsidR="00063647" w:rsidRPr="00774BBE" w:rsidRDefault="00CC5192" w:rsidP="009419B8">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774BBE">
        <w:rPr>
          <w:rFonts w:ascii="Times New Roman" w:eastAsia="Times New Roman" w:hAnsi="Times New Roman" w:cs="Times New Roman"/>
          <w:sz w:val="24"/>
          <w:szCs w:val="24"/>
          <w:lang w:eastAsia="pl-PL"/>
        </w:rPr>
        <w:t xml:space="preserve">Wykonawca jest   związany ofertą </w:t>
      </w:r>
      <w:r w:rsidR="00063647" w:rsidRPr="00774BBE">
        <w:rPr>
          <w:rFonts w:ascii="Times New Roman" w:eastAsia="Times New Roman" w:hAnsi="Times New Roman" w:cs="Times New Roman"/>
          <w:sz w:val="24"/>
          <w:szCs w:val="24"/>
          <w:lang w:eastAsia="pl-PL"/>
        </w:rPr>
        <w:t xml:space="preserve">do dnia </w:t>
      </w:r>
      <w:r w:rsidR="00774BBE" w:rsidRPr="00774BBE">
        <w:rPr>
          <w:rFonts w:ascii="Times New Roman" w:eastAsia="Times New Roman" w:hAnsi="Times New Roman" w:cs="Times New Roman"/>
          <w:b/>
          <w:bCs/>
          <w:sz w:val="24"/>
          <w:szCs w:val="24"/>
          <w:lang w:eastAsia="pl-PL"/>
        </w:rPr>
        <w:t>30</w:t>
      </w:r>
      <w:r w:rsidR="008D2304" w:rsidRPr="00774BBE">
        <w:rPr>
          <w:rFonts w:ascii="Times New Roman" w:eastAsia="Times New Roman" w:hAnsi="Times New Roman" w:cs="Times New Roman"/>
          <w:b/>
          <w:bCs/>
          <w:sz w:val="24"/>
          <w:szCs w:val="24"/>
          <w:lang w:eastAsia="pl-PL"/>
        </w:rPr>
        <w:t>.11.2024</w:t>
      </w:r>
      <w:r w:rsidR="008D2304" w:rsidRPr="00774BBE">
        <w:rPr>
          <w:rFonts w:ascii="Times New Roman" w:eastAsia="Times New Roman" w:hAnsi="Times New Roman" w:cs="Times New Roman"/>
          <w:sz w:val="24"/>
          <w:szCs w:val="24"/>
          <w:lang w:eastAsia="pl-PL"/>
        </w:rPr>
        <w:t xml:space="preserve"> </w:t>
      </w:r>
      <w:r w:rsidR="008E728C" w:rsidRPr="00774BBE">
        <w:rPr>
          <w:rFonts w:ascii="Times New Roman" w:eastAsia="Times New Roman" w:hAnsi="Times New Roman" w:cs="Times New Roman"/>
          <w:sz w:val="24"/>
          <w:szCs w:val="24"/>
          <w:lang w:eastAsia="pl-PL"/>
        </w:rPr>
        <w:t xml:space="preserve">r. </w:t>
      </w:r>
    </w:p>
    <w:p w14:paraId="4CCF0726" w14:textId="77777777" w:rsidR="00CC5192" w:rsidRPr="00C3061B" w:rsidRDefault="00063647" w:rsidP="00601716">
      <w:pPr>
        <w:pStyle w:val="Akapitzlist"/>
        <w:spacing w:after="0" w:line="240" w:lineRule="auto"/>
        <w:ind w:left="340"/>
        <w:jc w:val="both"/>
        <w:rPr>
          <w:rFonts w:ascii="Times New Roman" w:eastAsia="Times New Roman" w:hAnsi="Times New Roman" w:cs="Times New Roman"/>
          <w:sz w:val="24"/>
          <w:szCs w:val="24"/>
          <w:lang w:eastAsia="pl-PL"/>
        </w:rPr>
      </w:pPr>
      <w:r w:rsidRPr="00C3061B">
        <w:rPr>
          <w:rFonts w:ascii="Times New Roman" w:eastAsia="Times New Roman" w:hAnsi="Times New Roman" w:cs="Times New Roman"/>
          <w:sz w:val="24"/>
          <w:szCs w:val="24"/>
          <w:lang w:eastAsia="pl-PL"/>
        </w:rPr>
        <w:t>Pierwszym dniem terminu związania ofertą jest dzień, w którym upływa termin składania ofert.</w:t>
      </w:r>
    </w:p>
    <w:p w14:paraId="3D5218F8" w14:textId="08816832" w:rsidR="00601716" w:rsidRPr="00C3061B" w:rsidRDefault="00601716" w:rsidP="009419B8">
      <w:pPr>
        <w:pStyle w:val="Akapitzlist"/>
        <w:numPr>
          <w:ilvl w:val="0"/>
          <w:numId w:val="17"/>
        </w:numPr>
        <w:autoSpaceDE w:val="0"/>
        <w:autoSpaceDN w:val="0"/>
        <w:adjustRightInd w:val="0"/>
        <w:spacing w:after="0" w:line="240" w:lineRule="auto"/>
        <w:jc w:val="both"/>
        <w:rPr>
          <w:rFonts w:ascii="Times New Roman" w:hAnsi="Times New Roman" w:cs="Times New Roman"/>
          <w:sz w:val="24"/>
          <w:szCs w:val="24"/>
        </w:rPr>
      </w:pPr>
      <w:r w:rsidRPr="00C3061B">
        <w:rPr>
          <w:rFonts w:ascii="Times New Roman" w:hAnsi="Times New Roman" w:cs="Times New Roman"/>
          <w:sz w:val="24"/>
          <w:szCs w:val="24"/>
        </w:rPr>
        <w:t xml:space="preserve">W przypadku gdy wybór najkorzystniejszej oferty nie nastąpi przed upływem terminu związania ofertą, o którym mowa w pkt. </w:t>
      </w:r>
      <w:r w:rsidR="00386B43" w:rsidRPr="00C3061B">
        <w:rPr>
          <w:rFonts w:ascii="Times New Roman" w:hAnsi="Times New Roman" w:cs="Times New Roman"/>
          <w:sz w:val="24"/>
          <w:szCs w:val="24"/>
        </w:rPr>
        <w:t>1 zamawiający</w:t>
      </w:r>
      <w:r w:rsidRPr="00C3061B">
        <w:rPr>
          <w:rFonts w:ascii="Times New Roman" w:hAnsi="Times New Roman" w:cs="Times New Roman"/>
          <w:sz w:val="24"/>
          <w:szCs w:val="24"/>
        </w:rPr>
        <w:t xml:space="preserve"> przed upływem terminu związania ofertą, zwróci się jednokrotnie do wykonawców o wyrażenie zgody na przedłużenie tego terminu o wskazywany przez niego okres, nie dłuższy niż 60 dni. </w:t>
      </w:r>
    </w:p>
    <w:p w14:paraId="1194A59B" w14:textId="77777777" w:rsidR="00AA023D" w:rsidRPr="00C3061B" w:rsidRDefault="00601716" w:rsidP="009419B8">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C3061B">
        <w:rPr>
          <w:rFonts w:ascii="Times New Roman" w:hAnsi="Times New Roman" w:cs="Times New Roman"/>
          <w:sz w:val="24"/>
          <w:szCs w:val="24"/>
        </w:rPr>
        <w:t>Przedłużenie terminu związania ofertą, o którym mowa w pkt. 2, wymaga złożenia przez wykonawcę pisemnego oświadczenia o wyrażeniu zgody na przedłużenie terminu związania ofertą.</w:t>
      </w:r>
    </w:p>
    <w:p w14:paraId="0EA1F80A" w14:textId="77777777" w:rsidR="008A5164" w:rsidRPr="0043726A" w:rsidRDefault="008A5164" w:rsidP="008A5164">
      <w:pPr>
        <w:pStyle w:val="Akapitzlist"/>
        <w:spacing w:after="0" w:line="240" w:lineRule="auto"/>
        <w:ind w:left="340"/>
        <w:jc w:val="both"/>
        <w:rPr>
          <w:rFonts w:ascii="Times New Roman" w:eastAsia="Times New Roman" w:hAnsi="Times New Roman" w:cs="Times New Roman"/>
          <w:sz w:val="24"/>
          <w:szCs w:val="24"/>
          <w:lang w:eastAsia="pl-PL"/>
        </w:rPr>
      </w:pPr>
    </w:p>
    <w:p w14:paraId="76B54B1B" w14:textId="77777777" w:rsidR="00CC5192" w:rsidRPr="0043726A" w:rsidRDefault="00CC5192" w:rsidP="00CC5192">
      <w:pPr>
        <w:keepNext/>
        <w:spacing w:after="0" w:line="240" w:lineRule="auto"/>
        <w:outlineLvl w:val="1"/>
        <w:rPr>
          <w:rFonts w:ascii="Times New Roman" w:eastAsia="Times New Roman" w:hAnsi="Times New Roman" w:cs="Times New Roman"/>
          <w:b/>
          <w:bCs/>
          <w:sz w:val="24"/>
          <w:szCs w:val="24"/>
          <w:lang w:eastAsia="pl-PL"/>
        </w:rPr>
      </w:pPr>
      <w:r w:rsidRPr="0043726A">
        <w:rPr>
          <w:rFonts w:ascii="Times New Roman" w:eastAsia="Times New Roman" w:hAnsi="Times New Roman" w:cs="Times New Roman"/>
          <w:b/>
          <w:bCs/>
          <w:sz w:val="24"/>
          <w:szCs w:val="24"/>
          <w:lang w:eastAsia="pl-PL"/>
        </w:rPr>
        <w:t>X</w:t>
      </w:r>
      <w:r w:rsidR="009E580C" w:rsidRPr="0043726A">
        <w:rPr>
          <w:rFonts w:ascii="Times New Roman" w:eastAsia="Times New Roman" w:hAnsi="Times New Roman" w:cs="Times New Roman"/>
          <w:b/>
          <w:bCs/>
          <w:sz w:val="24"/>
          <w:szCs w:val="24"/>
          <w:lang w:eastAsia="pl-PL"/>
        </w:rPr>
        <w:t>I</w:t>
      </w:r>
      <w:r w:rsidRPr="0043726A">
        <w:rPr>
          <w:rFonts w:ascii="Times New Roman" w:eastAsia="Times New Roman" w:hAnsi="Times New Roman" w:cs="Times New Roman"/>
          <w:b/>
          <w:bCs/>
          <w:sz w:val="24"/>
          <w:szCs w:val="24"/>
          <w:lang w:eastAsia="pl-PL"/>
        </w:rPr>
        <w:t>. OPIS SPOSOBU PRZYGOTOWYWANIA OFERTY</w:t>
      </w:r>
    </w:p>
    <w:p w14:paraId="240F42D9" w14:textId="77777777" w:rsidR="0090670F" w:rsidRPr="0043726A" w:rsidRDefault="0090670F" w:rsidP="00CC5192">
      <w:pPr>
        <w:numPr>
          <w:ilvl w:val="0"/>
          <w:numId w:val="2"/>
        </w:numPr>
        <w:spacing w:after="0" w:line="240" w:lineRule="auto"/>
        <w:rPr>
          <w:rFonts w:ascii="Times New Roman" w:eastAsia="Times New Roman" w:hAnsi="Times New Roman" w:cs="Times New Roman"/>
          <w:sz w:val="24"/>
          <w:szCs w:val="24"/>
          <w:lang w:eastAsia="pl-PL"/>
        </w:rPr>
      </w:pPr>
      <w:r w:rsidRPr="0043726A">
        <w:rPr>
          <w:rFonts w:ascii="Times New Roman" w:eastAsia="Times New Roman" w:hAnsi="Times New Roman" w:cs="Times New Roman"/>
          <w:sz w:val="24"/>
          <w:szCs w:val="24"/>
          <w:lang w:eastAsia="pl-PL"/>
        </w:rPr>
        <w:t>Ofertę oraz oświadczenie, o którym mowa w art.</w:t>
      </w:r>
      <w:r w:rsidR="00AC60A4" w:rsidRPr="0043726A">
        <w:rPr>
          <w:rFonts w:ascii="Times New Roman" w:eastAsia="Times New Roman" w:hAnsi="Times New Roman" w:cs="Times New Roman"/>
          <w:sz w:val="24"/>
          <w:szCs w:val="24"/>
          <w:lang w:eastAsia="pl-PL"/>
        </w:rPr>
        <w:t xml:space="preserve"> </w:t>
      </w:r>
      <w:r w:rsidRPr="0043726A">
        <w:rPr>
          <w:rFonts w:ascii="Times New Roman" w:eastAsia="Times New Roman" w:hAnsi="Times New Roman" w:cs="Times New Roman"/>
          <w:sz w:val="24"/>
          <w:szCs w:val="24"/>
          <w:lang w:eastAsia="pl-PL"/>
        </w:rPr>
        <w:t xml:space="preserve">125 ust.1 ustawy </w:t>
      </w:r>
      <w:proofErr w:type="spellStart"/>
      <w:r w:rsidRPr="0043726A">
        <w:rPr>
          <w:rFonts w:ascii="Times New Roman" w:eastAsia="Times New Roman" w:hAnsi="Times New Roman" w:cs="Times New Roman"/>
          <w:sz w:val="24"/>
          <w:szCs w:val="24"/>
          <w:lang w:eastAsia="pl-PL"/>
        </w:rPr>
        <w:t>Pzp</w:t>
      </w:r>
      <w:proofErr w:type="spellEnd"/>
      <w:r w:rsidRPr="0043726A">
        <w:rPr>
          <w:rFonts w:ascii="Times New Roman" w:eastAsia="Times New Roman" w:hAnsi="Times New Roman" w:cs="Times New Roman"/>
          <w:sz w:val="24"/>
          <w:szCs w:val="24"/>
          <w:lang w:eastAsia="pl-PL"/>
        </w:rPr>
        <w:t xml:space="preserve"> (JEDZ) składa się pod rygorem nieważności w formie elektronicznej</w:t>
      </w:r>
      <w:r w:rsidR="009D2222" w:rsidRPr="0043726A">
        <w:rPr>
          <w:rFonts w:ascii="Times New Roman" w:eastAsia="Times New Roman" w:hAnsi="Times New Roman" w:cs="Times New Roman"/>
          <w:sz w:val="24"/>
          <w:szCs w:val="24"/>
          <w:lang w:eastAsia="pl-PL"/>
        </w:rPr>
        <w:t>.</w:t>
      </w:r>
    </w:p>
    <w:p w14:paraId="78843201" w14:textId="424041F0" w:rsidR="00CC5192" w:rsidRPr="0043726A" w:rsidRDefault="00386B43" w:rsidP="00075D36">
      <w:pPr>
        <w:numPr>
          <w:ilvl w:val="0"/>
          <w:numId w:val="2"/>
        </w:numPr>
        <w:spacing w:after="0" w:line="240" w:lineRule="auto"/>
        <w:rPr>
          <w:rFonts w:ascii="Times New Roman" w:eastAsia="Times New Roman" w:hAnsi="Times New Roman" w:cs="Times New Roman"/>
          <w:sz w:val="24"/>
          <w:szCs w:val="24"/>
          <w:lang w:eastAsia="pl-PL"/>
        </w:rPr>
      </w:pPr>
      <w:r w:rsidRPr="0043726A">
        <w:rPr>
          <w:rFonts w:ascii="Times New Roman" w:eastAsia="Times New Roman" w:hAnsi="Times New Roman" w:cs="Times New Roman"/>
          <w:sz w:val="24"/>
          <w:szCs w:val="24"/>
          <w:lang w:eastAsia="pl-PL"/>
        </w:rPr>
        <w:t>Wykonawca ponosi</w:t>
      </w:r>
      <w:r w:rsidR="00CC5192" w:rsidRPr="0043726A">
        <w:rPr>
          <w:rFonts w:ascii="Times New Roman" w:eastAsia="Times New Roman" w:hAnsi="Times New Roman" w:cs="Times New Roman"/>
          <w:sz w:val="24"/>
          <w:szCs w:val="24"/>
          <w:lang w:eastAsia="pl-PL"/>
        </w:rPr>
        <w:t xml:space="preserve"> wszelkie koszty przygotowania i złożenia oferty.</w:t>
      </w:r>
    </w:p>
    <w:p w14:paraId="027F52E4" w14:textId="77777777" w:rsidR="00CC5192" w:rsidRPr="0043726A" w:rsidRDefault="00CC5192" w:rsidP="00075D36">
      <w:pPr>
        <w:numPr>
          <w:ilvl w:val="0"/>
          <w:numId w:val="2"/>
        </w:numPr>
        <w:spacing w:after="0" w:line="240" w:lineRule="auto"/>
        <w:rPr>
          <w:rFonts w:ascii="Times New Roman" w:eastAsia="Times New Roman" w:hAnsi="Times New Roman" w:cs="Times New Roman"/>
          <w:sz w:val="24"/>
          <w:szCs w:val="24"/>
          <w:lang w:eastAsia="pl-PL"/>
        </w:rPr>
      </w:pPr>
      <w:r w:rsidRPr="0043726A">
        <w:rPr>
          <w:rFonts w:ascii="Times New Roman" w:eastAsia="Times New Roman" w:hAnsi="Times New Roman" w:cs="Times New Roman"/>
          <w:sz w:val="24"/>
          <w:szCs w:val="24"/>
          <w:lang w:eastAsia="pl-PL"/>
        </w:rPr>
        <w:t>Każdy wykonawca może złożyć tylko jedną ofertę.</w:t>
      </w:r>
    </w:p>
    <w:p w14:paraId="699BB87C" w14:textId="389542F6" w:rsidR="00CC5192" w:rsidRPr="00021657" w:rsidRDefault="00CC5192" w:rsidP="00075D36">
      <w:pPr>
        <w:numPr>
          <w:ilvl w:val="0"/>
          <w:numId w:val="2"/>
        </w:numPr>
        <w:spacing w:after="0" w:line="240" w:lineRule="auto"/>
        <w:rPr>
          <w:rFonts w:ascii="Times New Roman" w:eastAsia="Times New Roman" w:hAnsi="Times New Roman" w:cs="Times New Roman"/>
          <w:sz w:val="24"/>
          <w:szCs w:val="24"/>
          <w:u w:val="single"/>
          <w:lang w:eastAsia="pl-PL"/>
        </w:rPr>
      </w:pPr>
      <w:r w:rsidRPr="0043726A">
        <w:rPr>
          <w:rFonts w:ascii="Times New Roman" w:eastAsia="Times New Roman" w:hAnsi="Times New Roman" w:cs="Times New Roman"/>
          <w:b/>
          <w:sz w:val="24"/>
          <w:szCs w:val="24"/>
          <w:u w:val="single"/>
          <w:lang w:eastAsia="pl-PL"/>
        </w:rPr>
        <w:t>Zamawiający wymaga</w:t>
      </w:r>
      <w:r w:rsidRPr="00021657">
        <w:rPr>
          <w:rFonts w:ascii="Times New Roman" w:eastAsia="Times New Roman" w:hAnsi="Times New Roman" w:cs="Times New Roman"/>
          <w:b/>
          <w:sz w:val="24"/>
          <w:szCs w:val="24"/>
          <w:u w:val="single"/>
          <w:lang w:eastAsia="pl-PL"/>
        </w:rPr>
        <w:t xml:space="preserve">, </w:t>
      </w:r>
      <w:r w:rsidR="00555D5C" w:rsidRPr="00021657">
        <w:rPr>
          <w:rFonts w:ascii="Times New Roman" w:eastAsia="Times New Roman" w:hAnsi="Times New Roman" w:cs="Times New Roman"/>
          <w:b/>
          <w:sz w:val="24"/>
          <w:szCs w:val="24"/>
          <w:u w:val="single"/>
          <w:lang w:eastAsia="pl-PL"/>
        </w:rPr>
        <w:t xml:space="preserve">złożenia oferty </w:t>
      </w:r>
      <w:r w:rsidR="00386B43" w:rsidRPr="00021657">
        <w:rPr>
          <w:rFonts w:ascii="Times New Roman" w:eastAsia="Times New Roman" w:hAnsi="Times New Roman" w:cs="Times New Roman"/>
          <w:b/>
          <w:sz w:val="24"/>
          <w:szCs w:val="24"/>
          <w:u w:val="single"/>
          <w:lang w:eastAsia="pl-PL"/>
        </w:rPr>
        <w:t>zawierającej następujące</w:t>
      </w:r>
      <w:r w:rsidRPr="00021657">
        <w:rPr>
          <w:rFonts w:ascii="Times New Roman" w:eastAsia="Times New Roman" w:hAnsi="Times New Roman" w:cs="Times New Roman"/>
          <w:b/>
          <w:sz w:val="24"/>
          <w:szCs w:val="24"/>
          <w:u w:val="single"/>
          <w:lang w:eastAsia="pl-PL"/>
        </w:rPr>
        <w:t xml:space="preserve"> dokument</w:t>
      </w:r>
      <w:r w:rsidR="00555D5C" w:rsidRPr="00021657">
        <w:rPr>
          <w:rFonts w:ascii="Times New Roman" w:eastAsia="Times New Roman" w:hAnsi="Times New Roman" w:cs="Times New Roman"/>
          <w:b/>
          <w:sz w:val="24"/>
          <w:szCs w:val="24"/>
          <w:u w:val="single"/>
          <w:lang w:eastAsia="pl-PL"/>
        </w:rPr>
        <w:t>y</w:t>
      </w:r>
      <w:r w:rsidRPr="00021657">
        <w:rPr>
          <w:rFonts w:ascii="Times New Roman" w:eastAsia="Times New Roman" w:hAnsi="Times New Roman" w:cs="Times New Roman"/>
          <w:sz w:val="24"/>
          <w:szCs w:val="24"/>
          <w:u w:val="single"/>
          <w:lang w:eastAsia="pl-PL"/>
        </w:rPr>
        <w:t>:</w:t>
      </w:r>
    </w:p>
    <w:p w14:paraId="2781AFF1" w14:textId="3847C64D" w:rsidR="00977DB3" w:rsidRPr="00A52BBF" w:rsidRDefault="00977DB3" w:rsidP="00075D36">
      <w:pPr>
        <w:pStyle w:val="Akapitzlist"/>
        <w:numPr>
          <w:ilvl w:val="0"/>
          <w:numId w:val="29"/>
        </w:numPr>
        <w:spacing w:after="0" w:line="240" w:lineRule="auto"/>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 xml:space="preserve">formularz </w:t>
      </w:r>
      <w:r w:rsidR="00386B43" w:rsidRPr="00021657">
        <w:rPr>
          <w:rFonts w:ascii="Times New Roman" w:eastAsia="Times New Roman" w:hAnsi="Times New Roman" w:cs="Times New Roman"/>
          <w:sz w:val="24"/>
          <w:szCs w:val="24"/>
          <w:lang w:eastAsia="pl-PL"/>
        </w:rPr>
        <w:t>ofertowy według</w:t>
      </w:r>
      <w:r w:rsidRPr="00021657">
        <w:rPr>
          <w:rFonts w:ascii="Times New Roman" w:eastAsia="Times New Roman" w:hAnsi="Times New Roman" w:cs="Times New Roman"/>
          <w:sz w:val="24"/>
          <w:szCs w:val="24"/>
          <w:lang w:eastAsia="pl-PL"/>
        </w:rPr>
        <w:t xml:space="preserve"> druku </w:t>
      </w:r>
      <w:r w:rsidRPr="00A52BBF">
        <w:rPr>
          <w:rFonts w:ascii="Times New Roman" w:eastAsia="Times New Roman" w:hAnsi="Times New Roman" w:cs="Times New Roman"/>
          <w:sz w:val="24"/>
          <w:szCs w:val="24"/>
          <w:lang w:eastAsia="pl-PL"/>
        </w:rPr>
        <w:t>stanowiącego załącznik nr 1 do SWZ,</w:t>
      </w:r>
    </w:p>
    <w:p w14:paraId="3438BD8F" w14:textId="310BB868" w:rsidR="007959F8" w:rsidRPr="00A52BBF" w:rsidRDefault="007959F8" w:rsidP="00075D36">
      <w:pPr>
        <w:pStyle w:val="Akapitzlist"/>
        <w:numPr>
          <w:ilvl w:val="0"/>
          <w:numId w:val="29"/>
        </w:numPr>
        <w:spacing w:after="0" w:line="240" w:lineRule="auto"/>
        <w:jc w:val="both"/>
        <w:rPr>
          <w:rFonts w:ascii="Times New Roman" w:hAnsi="Times New Roman" w:cs="Times New Roman"/>
          <w:sz w:val="24"/>
          <w:szCs w:val="24"/>
        </w:rPr>
      </w:pPr>
      <w:r w:rsidRPr="00A52BBF">
        <w:rPr>
          <w:rFonts w:ascii="Times New Roman" w:hAnsi="Times New Roman" w:cs="Times New Roman"/>
          <w:sz w:val="24"/>
          <w:szCs w:val="24"/>
        </w:rPr>
        <w:t xml:space="preserve">Oświadczenie w formie jednolitego dokumentu (JEDZ) w zakresie wskazanym w załączniku nr 2 do SWZ </w:t>
      </w:r>
      <w:r w:rsidR="00386B43" w:rsidRPr="00A52BBF">
        <w:rPr>
          <w:rFonts w:ascii="Times New Roman" w:hAnsi="Times New Roman" w:cs="Times New Roman"/>
          <w:sz w:val="24"/>
          <w:szCs w:val="24"/>
        </w:rPr>
        <w:t>- oświadczenie</w:t>
      </w:r>
      <w:r w:rsidRPr="00A52BBF">
        <w:rPr>
          <w:rFonts w:ascii="Times New Roman" w:hAnsi="Times New Roman" w:cs="Times New Roman"/>
          <w:sz w:val="24"/>
          <w:szCs w:val="24"/>
        </w:rPr>
        <w:t xml:space="preserve"> wykonawcy tymczasowo zastępujące wymagane przez zamawiającego podmiotowe środki </w:t>
      </w:r>
      <w:r w:rsidR="00386B43" w:rsidRPr="00A52BBF">
        <w:rPr>
          <w:rFonts w:ascii="Times New Roman" w:hAnsi="Times New Roman" w:cs="Times New Roman"/>
          <w:sz w:val="24"/>
          <w:szCs w:val="24"/>
        </w:rPr>
        <w:t>dowodowe stanowiące</w:t>
      </w:r>
      <w:r w:rsidRPr="00A52BBF">
        <w:rPr>
          <w:rFonts w:ascii="Times New Roman" w:hAnsi="Times New Roman" w:cs="Times New Roman"/>
          <w:sz w:val="24"/>
          <w:szCs w:val="24"/>
        </w:rPr>
        <w:t xml:space="preserve"> dowód potwierdzający brak podstaw wykluczenia, spełniania warunków udziału w postępowaniu, odpowiednio na dzień składania ofert w formie jednolitego dokumentu (JEDZ) w zakresie wskazanym w załączniku nr 2 do SWZ</w:t>
      </w:r>
    </w:p>
    <w:p w14:paraId="004AFD3F" w14:textId="77777777" w:rsidR="00E510AA" w:rsidRPr="00A52BBF" w:rsidRDefault="00E510AA" w:rsidP="00075D36">
      <w:pPr>
        <w:pStyle w:val="Akapitzlist"/>
        <w:numPr>
          <w:ilvl w:val="0"/>
          <w:numId w:val="29"/>
        </w:numPr>
        <w:spacing w:after="0" w:line="240" w:lineRule="auto"/>
        <w:jc w:val="both"/>
        <w:rPr>
          <w:rFonts w:ascii="Times New Roman" w:eastAsia="Times New Roman" w:hAnsi="Times New Roman" w:cs="Times New Roman"/>
          <w:sz w:val="24"/>
          <w:szCs w:val="24"/>
          <w:lang w:eastAsia="pl-PL"/>
        </w:rPr>
      </w:pPr>
      <w:r w:rsidRPr="00A52BBF">
        <w:rPr>
          <w:rFonts w:ascii="Times New Roman" w:eastAsia="Times New Roman" w:hAnsi="Times New Roman" w:cs="Times New Roman"/>
          <w:sz w:val="24"/>
          <w:szCs w:val="24"/>
          <w:lang w:eastAsia="pl-PL"/>
        </w:rPr>
        <w:t>wypełnione podpisane przez osobę uprawnioną/ osoby uprawnione do reprezentowania wykonawcy oświadczenie dot. przesłanek</w:t>
      </w:r>
      <w:r w:rsidRPr="00E44B6D">
        <w:rPr>
          <w:rFonts w:ascii="Times New Roman" w:eastAsia="Times New Roman" w:hAnsi="Times New Roman" w:cs="Times New Roman"/>
          <w:sz w:val="24"/>
          <w:szCs w:val="24"/>
          <w:lang w:eastAsia="pl-PL"/>
        </w:rPr>
        <w:t xml:space="preserve"> wykluczenia z art. 5k rozporządzenia 833/2014 </w:t>
      </w:r>
      <w:r w:rsidRPr="00E44B6D">
        <w:rPr>
          <w:rFonts w:ascii="Times New Roman" w:hAnsi="Times New Roman" w:cs="Times New Roman"/>
          <w:bCs/>
          <w:sz w:val="24"/>
          <w:szCs w:val="24"/>
        </w:rPr>
        <w:t xml:space="preserve">w brzmieniu nadanym rozporządzeniem Rady (UE) 2022/576 </w:t>
      </w:r>
      <w:r w:rsidRPr="00E44B6D">
        <w:rPr>
          <w:rFonts w:ascii="Times New Roman" w:eastAsia="Times New Roman" w:hAnsi="Times New Roman" w:cs="Times New Roman"/>
          <w:sz w:val="24"/>
          <w:szCs w:val="24"/>
          <w:lang w:eastAsia="pl-PL"/>
        </w:rPr>
        <w:t xml:space="preserve">oraz art. 7 ust 1 ustawy z dnia 13 kwietnia 2022r. o szczególnych </w:t>
      </w:r>
      <w:r w:rsidRPr="00E44B6D">
        <w:rPr>
          <w:rFonts w:ascii="Times New Roman" w:eastAsia="Times New Roman" w:hAnsi="Times New Roman" w:cs="Times New Roman"/>
          <w:sz w:val="24"/>
          <w:szCs w:val="24"/>
          <w:lang w:eastAsia="pl-PL"/>
        </w:rPr>
        <w:lastRenderedPageBreak/>
        <w:t xml:space="preserve">rozwiązaniach w zakresie przeciwdziałania wspieraniu agresji na Ukrainę oraz służących ochronie bezpieczeństwa narodowego, </w:t>
      </w:r>
      <w:r w:rsidRPr="00A52BBF">
        <w:rPr>
          <w:rFonts w:ascii="Times New Roman" w:eastAsia="Times New Roman" w:hAnsi="Times New Roman" w:cs="Times New Roman"/>
          <w:sz w:val="24"/>
          <w:szCs w:val="24"/>
          <w:lang w:eastAsia="pl-PL"/>
        </w:rPr>
        <w:t>stanowiące załącznik nr 6 do SWZ</w:t>
      </w:r>
    </w:p>
    <w:p w14:paraId="51CF890D" w14:textId="6C6E1A5E" w:rsidR="00E510AA" w:rsidRPr="00A52BBF" w:rsidRDefault="00E510AA" w:rsidP="00075D36">
      <w:pPr>
        <w:pStyle w:val="Akapitzlist"/>
        <w:numPr>
          <w:ilvl w:val="0"/>
          <w:numId w:val="29"/>
        </w:numPr>
        <w:autoSpaceDE w:val="0"/>
        <w:autoSpaceDN w:val="0"/>
        <w:adjustRightInd w:val="0"/>
        <w:spacing w:after="0" w:line="240" w:lineRule="auto"/>
        <w:jc w:val="both"/>
        <w:rPr>
          <w:rFonts w:ascii="Times New Roman" w:hAnsi="Times New Roman" w:cs="Times New Roman"/>
          <w:sz w:val="24"/>
          <w:szCs w:val="24"/>
        </w:rPr>
      </w:pPr>
      <w:r w:rsidRPr="00A52BBF">
        <w:rPr>
          <w:rFonts w:ascii="Times New Roman" w:hAnsi="Times New Roman" w:cs="Times New Roman"/>
          <w:sz w:val="24"/>
          <w:szCs w:val="24"/>
        </w:rPr>
        <w:t xml:space="preserve">w przypadku podpisania oferty przez osobę niewymienioną w dokumencie rejestracyjnym (ewidencyjnym) Wykonawcy, pełnomocnictwo w formie oryginału podpisanego przez osobę uprawnioną ze strony Wykonawcy </w:t>
      </w:r>
      <w:r w:rsidR="00304D81" w:rsidRPr="00A52BBF">
        <w:rPr>
          <w:rFonts w:ascii="Times New Roman" w:hAnsi="Times New Roman" w:cs="Times New Roman"/>
          <w:sz w:val="24"/>
          <w:szCs w:val="24"/>
        </w:rPr>
        <w:t>kwalifikowanym podpisem</w:t>
      </w:r>
      <w:r w:rsidRPr="00A52BBF">
        <w:rPr>
          <w:rFonts w:ascii="Times New Roman" w:hAnsi="Times New Roman" w:cs="Times New Roman"/>
          <w:sz w:val="24"/>
          <w:szCs w:val="24"/>
        </w:rPr>
        <w:t xml:space="preserve"> </w:t>
      </w:r>
      <w:r w:rsidR="00304D81" w:rsidRPr="00A52BBF">
        <w:rPr>
          <w:rFonts w:ascii="Times New Roman" w:hAnsi="Times New Roman" w:cs="Times New Roman"/>
          <w:sz w:val="24"/>
          <w:szCs w:val="24"/>
        </w:rPr>
        <w:t>elektronicznym lub</w:t>
      </w:r>
      <w:r w:rsidRPr="00A52BBF">
        <w:rPr>
          <w:rFonts w:ascii="Times New Roman" w:hAnsi="Times New Roman" w:cs="Times New Roman"/>
          <w:sz w:val="24"/>
          <w:szCs w:val="24"/>
        </w:rPr>
        <w:t xml:space="preserve"> kopii elektronicznej opatrzonej kwalifikowanym podpisem elektronicznym notariusza.</w:t>
      </w:r>
    </w:p>
    <w:p w14:paraId="1C397B8F" w14:textId="77777777" w:rsidR="00E44B6D" w:rsidRPr="00A52BBF" w:rsidRDefault="00E44B6D" w:rsidP="00E44B6D">
      <w:pPr>
        <w:numPr>
          <w:ilvl w:val="0"/>
          <w:numId w:val="29"/>
        </w:numPr>
        <w:spacing w:after="0" w:line="240" w:lineRule="auto"/>
        <w:contextualSpacing/>
        <w:jc w:val="both"/>
        <w:rPr>
          <w:rFonts w:ascii="Times New Roman" w:hAnsi="Times New Roman" w:cs="Times New Roman"/>
          <w:sz w:val="24"/>
          <w:szCs w:val="24"/>
        </w:rPr>
      </w:pPr>
      <w:r w:rsidRPr="00A52BBF">
        <w:rPr>
          <w:rFonts w:ascii="Times New Roman" w:hAnsi="Times New Roman" w:cs="Times New Roman"/>
          <w:sz w:val="24"/>
          <w:szCs w:val="24"/>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reprezentowania w postępowaniu i zawarcia umowy – dotyczy ofert Wykonawców  wspólnie ubiegających się o udzielenie zamówienia,</w:t>
      </w:r>
    </w:p>
    <w:p w14:paraId="2B380511" w14:textId="72379295" w:rsidR="008058D6" w:rsidRPr="00A52BBF" w:rsidRDefault="008058D6" w:rsidP="00E44B6D">
      <w:pPr>
        <w:pStyle w:val="Akapitzlist"/>
        <w:numPr>
          <w:ilvl w:val="0"/>
          <w:numId w:val="29"/>
        </w:numPr>
        <w:autoSpaceDE w:val="0"/>
        <w:autoSpaceDN w:val="0"/>
        <w:adjustRightInd w:val="0"/>
        <w:spacing w:after="0" w:line="240" w:lineRule="auto"/>
        <w:jc w:val="both"/>
        <w:rPr>
          <w:rFonts w:ascii="Times New Roman" w:hAnsi="Times New Roman" w:cs="Times New Roman"/>
          <w:sz w:val="24"/>
          <w:szCs w:val="24"/>
        </w:rPr>
      </w:pPr>
      <w:r w:rsidRPr="00A52BBF">
        <w:rPr>
          <w:rFonts w:ascii="Times New Roman" w:hAnsi="Times New Roman" w:cs="Times New Roman"/>
          <w:sz w:val="24"/>
          <w:szCs w:val="24"/>
        </w:rPr>
        <w:t xml:space="preserve">dokumenty i oświadczenia wskazane </w:t>
      </w:r>
      <w:r w:rsidR="00E44B6D" w:rsidRPr="00A52BBF">
        <w:rPr>
          <w:rFonts w:ascii="Times New Roman" w:hAnsi="Times New Roman" w:cs="Times New Roman"/>
          <w:sz w:val="24"/>
          <w:szCs w:val="24"/>
        </w:rPr>
        <w:t>I</w:t>
      </w:r>
      <w:r w:rsidRPr="00A52BBF">
        <w:rPr>
          <w:rFonts w:ascii="Times New Roman" w:hAnsi="Times New Roman" w:cs="Times New Roman"/>
          <w:sz w:val="24"/>
          <w:szCs w:val="24"/>
        </w:rPr>
        <w:t>V.1 SWZ (jeśli wymagane)</w:t>
      </w:r>
      <w:r w:rsidR="000B039C" w:rsidRPr="00A52BBF">
        <w:rPr>
          <w:rFonts w:ascii="Times New Roman" w:hAnsi="Times New Roman" w:cs="Times New Roman"/>
          <w:sz w:val="24"/>
          <w:szCs w:val="24"/>
        </w:rPr>
        <w:t>.</w:t>
      </w:r>
    </w:p>
    <w:p w14:paraId="1381E5BD" w14:textId="77777777" w:rsidR="008058D6" w:rsidRPr="00E44B6D" w:rsidRDefault="008058D6" w:rsidP="00075D36">
      <w:pPr>
        <w:pStyle w:val="Akapitzlist"/>
        <w:widowControl w:val="0"/>
        <w:spacing w:after="0" w:line="240" w:lineRule="auto"/>
        <w:ind w:left="1060"/>
        <w:jc w:val="both"/>
        <w:rPr>
          <w:rFonts w:ascii="Times New Roman" w:hAnsi="Times New Roman" w:cs="Times New Roman"/>
          <w:sz w:val="24"/>
          <w:szCs w:val="24"/>
        </w:rPr>
      </w:pPr>
    </w:p>
    <w:p w14:paraId="5006CC83" w14:textId="77777777" w:rsidR="004F25C5" w:rsidRPr="00021657" w:rsidRDefault="004F25C5" w:rsidP="00075D36">
      <w:pPr>
        <w:numPr>
          <w:ilvl w:val="0"/>
          <w:numId w:val="2"/>
        </w:numPr>
        <w:spacing w:after="0" w:line="240" w:lineRule="auto"/>
        <w:rPr>
          <w:rFonts w:ascii="Times New Roman" w:eastAsia="Times New Roman" w:hAnsi="Times New Roman" w:cs="Times New Roman"/>
          <w:sz w:val="24"/>
          <w:szCs w:val="24"/>
          <w:u w:val="single"/>
          <w:lang w:eastAsia="pl-PL"/>
        </w:rPr>
      </w:pPr>
      <w:r w:rsidRPr="00021657">
        <w:rPr>
          <w:rFonts w:ascii="Times New Roman" w:eastAsia="Times New Roman" w:hAnsi="Times New Roman" w:cs="Times New Roman"/>
          <w:b/>
          <w:sz w:val="24"/>
          <w:szCs w:val="24"/>
          <w:lang w:eastAsia="pl-PL"/>
        </w:rPr>
        <w:t xml:space="preserve">Sposób przygotowania oświadczenia </w:t>
      </w:r>
      <w:r w:rsidR="00C431B0" w:rsidRPr="00021657">
        <w:rPr>
          <w:rFonts w:ascii="Times New Roman" w:eastAsia="Times New Roman" w:hAnsi="Times New Roman" w:cs="Times New Roman"/>
          <w:b/>
          <w:sz w:val="24"/>
          <w:szCs w:val="24"/>
          <w:lang w:eastAsia="pl-PL"/>
        </w:rPr>
        <w:t>JEDZ:</w:t>
      </w:r>
    </w:p>
    <w:p w14:paraId="2FE0AF42" w14:textId="2D5D7DD2" w:rsidR="00C41F55" w:rsidRPr="00021657" w:rsidRDefault="00C41F55" w:rsidP="00075D36">
      <w:pPr>
        <w:spacing w:after="0" w:line="240" w:lineRule="auto"/>
        <w:ind w:left="360"/>
        <w:rPr>
          <w:rFonts w:ascii="Times New Roman" w:eastAsia="Times New Roman" w:hAnsi="Times New Roman" w:cs="Times New Roman"/>
          <w:b/>
          <w:sz w:val="24"/>
          <w:szCs w:val="24"/>
          <w:lang w:eastAsia="pl-PL"/>
        </w:rPr>
      </w:pPr>
      <w:r w:rsidRPr="00021657">
        <w:rPr>
          <w:rFonts w:ascii="Times New Roman" w:eastAsia="Cambria" w:hAnsi="Times New Roman" w:cs="Times New Roman"/>
          <w:sz w:val="24"/>
          <w:szCs w:val="24"/>
        </w:rPr>
        <w:t xml:space="preserve">Wykonawca </w:t>
      </w:r>
      <w:r w:rsidR="00386B43" w:rsidRPr="00021657">
        <w:rPr>
          <w:rFonts w:ascii="Times New Roman" w:eastAsia="Cambria" w:hAnsi="Times New Roman" w:cs="Times New Roman"/>
          <w:sz w:val="24"/>
          <w:szCs w:val="24"/>
        </w:rPr>
        <w:t>wypełnia JEDZ</w:t>
      </w:r>
      <w:r w:rsidRPr="00021657">
        <w:rPr>
          <w:rFonts w:ascii="Times New Roman" w:eastAsia="Cambria" w:hAnsi="Times New Roman" w:cs="Times New Roman"/>
          <w:sz w:val="24"/>
          <w:szCs w:val="24"/>
        </w:rPr>
        <w:t xml:space="preserve">, tworząc dokument elektroniczny. Może korzystać z </w:t>
      </w:r>
      <w:r w:rsidR="00386B43" w:rsidRPr="00021657">
        <w:rPr>
          <w:rFonts w:ascii="Times New Roman" w:eastAsia="Cambria" w:hAnsi="Times New Roman" w:cs="Times New Roman"/>
          <w:sz w:val="24"/>
          <w:szCs w:val="24"/>
        </w:rPr>
        <w:t>narzędzia ESPD</w:t>
      </w:r>
      <w:r w:rsidRPr="00021657">
        <w:rPr>
          <w:rFonts w:ascii="Times New Roman" w:eastAsia="Cambria" w:hAnsi="Times New Roman" w:cs="Times New Roman"/>
          <w:sz w:val="24"/>
          <w:szCs w:val="24"/>
        </w:rPr>
        <w:t xml:space="preserve"> lub innych dostępnych narzędzi lub oprogramowania, które umożliwiają wypełnienie JEDZ i utworzenie dokumentu elektronicznego.</w:t>
      </w:r>
      <w:r w:rsidR="00861370" w:rsidRPr="00021657">
        <w:rPr>
          <w:rFonts w:ascii="Times New Roman" w:eastAsia="Cambria" w:hAnsi="Times New Roman" w:cs="Times New Roman"/>
          <w:sz w:val="24"/>
          <w:szCs w:val="24"/>
        </w:rPr>
        <w:t xml:space="preserve"> Zamawiający może skorzystać </w:t>
      </w:r>
      <w:r w:rsidR="00386B43" w:rsidRPr="00021657">
        <w:rPr>
          <w:rFonts w:ascii="Times New Roman" w:eastAsia="Cambria" w:hAnsi="Times New Roman" w:cs="Times New Roman"/>
          <w:sz w:val="24"/>
          <w:szCs w:val="24"/>
        </w:rPr>
        <w:t>z podanej</w:t>
      </w:r>
      <w:r w:rsidR="00861370" w:rsidRPr="00021657">
        <w:rPr>
          <w:rFonts w:ascii="Times New Roman" w:eastAsia="Cambria" w:hAnsi="Times New Roman" w:cs="Times New Roman"/>
          <w:sz w:val="24"/>
          <w:szCs w:val="24"/>
        </w:rPr>
        <w:t xml:space="preserve"> </w:t>
      </w:r>
      <w:r w:rsidR="00386B43" w:rsidRPr="00021657">
        <w:rPr>
          <w:rFonts w:ascii="Times New Roman" w:eastAsia="Cambria" w:hAnsi="Times New Roman" w:cs="Times New Roman"/>
          <w:sz w:val="24"/>
          <w:szCs w:val="24"/>
        </w:rPr>
        <w:t>instrukcji:</w:t>
      </w:r>
    </w:p>
    <w:p w14:paraId="59B03F82" w14:textId="77777777" w:rsidR="00E57CDA" w:rsidRPr="00021657" w:rsidRDefault="00E57CDA" w:rsidP="009419B8">
      <w:pPr>
        <w:numPr>
          <w:ilvl w:val="1"/>
          <w:numId w:val="27"/>
        </w:numPr>
        <w:suppressAutoHyphens/>
        <w:autoSpaceDE w:val="0"/>
        <w:autoSpaceDN w:val="0"/>
        <w:adjustRightInd w:val="0"/>
        <w:spacing w:after="42" w:line="240" w:lineRule="auto"/>
        <w:ind w:left="284" w:hanging="426"/>
        <w:jc w:val="both"/>
        <w:rPr>
          <w:rFonts w:ascii="Times New Roman" w:hAnsi="Times New Roman" w:cs="Times New Roman"/>
          <w:sz w:val="24"/>
          <w:szCs w:val="24"/>
        </w:rPr>
      </w:pPr>
      <w:r w:rsidRPr="00021657">
        <w:rPr>
          <w:rFonts w:ascii="Times New Roman" w:hAnsi="Times New Roman" w:cs="Times New Roman"/>
          <w:sz w:val="24"/>
          <w:szCs w:val="24"/>
        </w:rPr>
        <w:t>Instrukcja wypełniania JEDZ:</w:t>
      </w:r>
    </w:p>
    <w:p w14:paraId="59813178" w14:textId="75AE6B28" w:rsidR="00E57CDA" w:rsidRPr="00021657" w:rsidRDefault="00E57CDA" w:rsidP="009419B8">
      <w:pPr>
        <w:numPr>
          <w:ilvl w:val="0"/>
          <w:numId w:val="28"/>
        </w:numPr>
        <w:spacing w:after="0" w:line="256" w:lineRule="auto"/>
        <w:jc w:val="both"/>
        <w:rPr>
          <w:rFonts w:ascii="Times New Roman" w:eastAsia="Cambria" w:hAnsi="Times New Roman" w:cs="Times New Roman"/>
          <w:sz w:val="24"/>
          <w:szCs w:val="24"/>
        </w:rPr>
      </w:pPr>
      <w:r w:rsidRPr="00021657">
        <w:rPr>
          <w:rFonts w:ascii="Times New Roman" w:eastAsia="Cambria" w:hAnsi="Times New Roman" w:cs="Times New Roman"/>
          <w:sz w:val="24"/>
          <w:szCs w:val="24"/>
        </w:rPr>
        <w:t xml:space="preserve">Ściągnąć ze strony Zamawiającego i zapisać na swoim komputerze plik „JEDZ w formacie </w:t>
      </w:r>
      <w:r w:rsidR="00386B43" w:rsidRPr="00021657">
        <w:rPr>
          <w:rFonts w:ascii="Times New Roman" w:eastAsia="Cambria" w:hAnsi="Times New Roman" w:cs="Times New Roman"/>
          <w:sz w:val="24"/>
          <w:szCs w:val="24"/>
        </w:rPr>
        <w:t>mld</w:t>
      </w:r>
      <w:r w:rsidRPr="00021657">
        <w:rPr>
          <w:rFonts w:ascii="Times New Roman" w:eastAsia="Cambria" w:hAnsi="Times New Roman" w:cs="Times New Roman"/>
          <w:sz w:val="24"/>
          <w:szCs w:val="24"/>
        </w:rPr>
        <w:t xml:space="preserve">”. </w:t>
      </w:r>
    </w:p>
    <w:p w14:paraId="4C53C13A" w14:textId="77777777" w:rsidR="00E57CDA" w:rsidRPr="00021657" w:rsidRDefault="00E57CDA" w:rsidP="009419B8">
      <w:pPr>
        <w:numPr>
          <w:ilvl w:val="0"/>
          <w:numId w:val="28"/>
        </w:numPr>
        <w:spacing w:after="0" w:line="256" w:lineRule="auto"/>
        <w:jc w:val="both"/>
        <w:rPr>
          <w:rFonts w:ascii="Times New Roman" w:eastAsia="Cambria" w:hAnsi="Times New Roman" w:cs="Times New Roman"/>
          <w:sz w:val="24"/>
          <w:szCs w:val="24"/>
        </w:rPr>
      </w:pPr>
      <w:r w:rsidRPr="00021657">
        <w:rPr>
          <w:rFonts w:ascii="Times New Roman" w:eastAsia="Cambria" w:hAnsi="Times New Roman" w:cs="Times New Roman"/>
          <w:sz w:val="24"/>
          <w:szCs w:val="24"/>
        </w:rPr>
        <w:t xml:space="preserve">Wejść na stronę </w:t>
      </w:r>
      <w:hyperlink r:id="rId17" w:history="1">
        <w:r w:rsidRPr="00021657">
          <w:rPr>
            <w:rStyle w:val="Hipercze"/>
            <w:rFonts w:ascii="Times New Roman" w:eastAsia="Cambria" w:hAnsi="Times New Roman" w:cs="Times New Roman"/>
            <w:color w:val="auto"/>
            <w:sz w:val="24"/>
            <w:szCs w:val="24"/>
          </w:rPr>
          <w:t>https://espd.uzp.gov.pl/</w:t>
        </w:r>
      </w:hyperlink>
    </w:p>
    <w:p w14:paraId="4428B8D8" w14:textId="77777777" w:rsidR="00E57CDA" w:rsidRPr="00021657" w:rsidRDefault="00E57CDA" w:rsidP="00E57CDA">
      <w:pPr>
        <w:ind w:left="720"/>
        <w:contextualSpacing/>
        <w:jc w:val="both"/>
        <w:rPr>
          <w:rFonts w:ascii="Times New Roman" w:eastAsia="Cambria" w:hAnsi="Times New Roman" w:cs="Times New Roman"/>
          <w:sz w:val="24"/>
          <w:szCs w:val="24"/>
        </w:rPr>
      </w:pPr>
      <w:r w:rsidRPr="00021657">
        <w:rPr>
          <w:rFonts w:ascii="Times New Roman" w:eastAsia="Cambria" w:hAnsi="Times New Roman" w:cs="Times New Roman"/>
          <w:sz w:val="24"/>
          <w:szCs w:val="24"/>
        </w:rPr>
        <w:t>lub Urzędu Zamówień Publicznych (gdzie znajduje się instrukcja elektronicznego narzędzia do wypełniana JEDZ/ESPD /</w:t>
      </w:r>
      <w:proofErr w:type="spellStart"/>
      <w:r w:rsidRPr="00021657">
        <w:rPr>
          <w:rFonts w:ascii="Times New Roman" w:eastAsia="Cambria" w:hAnsi="Times New Roman" w:cs="Times New Roman"/>
          <w:sz w:val="24"/>
          <w:szCs w:val="24"/>
        </w:rPr>
        <w:t>eESPD</w:t>
      </w:r>
      <w:proofErr w:type="spellEnd"/>
      <w:r w:rsidRPr="00021657">
        <w:rPr>
          <w:rFonts w:ascii="Times New Roman" w:eastAsia="Cambria" w:hAnsi="Times New Roman" w:cs="Times New Roman"/>
          <w:sz w:val="24"/>
          <w:szCs w:val="24"/>
        </w:rPr>
        <w:t>/:</w:t>
      </w:r>
    </w:p>
    <w:p w14:paraId="44133559" w14:textId="13510422" w:rsidR="00261E76" w:rsidRPr="00021657" w:rsidRDefault="00BC2AE3" w:rsidP="00E57CDA">
      <w:pPr>
        <w:spacing w:line="256" w:lineRule="auto"/>
        <w:ind w:left="720"/>
        <w:contextualSpacing/>
        <w:jc w:val="both"/>
        <w:rPr>
          <w:rFonts w:ascii="Times New Roman" w:hAnsi="Times New Roman" w:cs="Times New Roman"/>
          <w:sz w:val="24"/>
          <w:szCs w:val="24"/>
        </w:rPr>
      </w:pPr>
      <w:hyperlink r:id="rId18" w:history="1">
        <w:r w:rsidR="00261E76" w:rsidRPr="00021657">
          <w:rPr>
            <w:rStyle w:val="Hipercze"/>
            <w:rFonts w:ascii="Times New Roman" w:hAnsi="Times New Roman" w:cs="Times New Roman"/>
            <w:color w:val="auto"/>
            <w:sz w:val="24"/>
            <w:szCs w:val="24"/>
          </w:rPr>
          <w:t>https://www.gov.pl/web/uzp/jednolity-europejski-dokument-zamowienia</w:t>
        </w:r>
      </w:hyperlink>
    </w:p>
    <w:p w14:paraId="0BB7E31C" w14:textId="414FD715" w:rsidR="00E57CDA" w:rsidRPr="00021657" w:rsidRDefault="00261E76" w:rsidP="00E57CDA">
      <w:pPr>
        <w:spacing w:line="256" w:lineRule="auto"/>
        <w:ind w:left="720"/>
        <w:contextualSpacing/>
        <w:jc w:val="both"/>
        <w:rPr>
          <w:rFonts w:ascii="Times New Roman" w:eastAsia="Cambria" w:hAnsi="Times New Roman" w:cs="Times New Roman"/>
          <w:sz w:val="24"/>
          <w:szCs w:val="24"/>
        </w:rPr>
      </w:pPr>
      <w:r w:rsidRPr="00021657">
        <w:rPr>
          <w:rFonts w:ascii="Times New Roman" w:hAnsi="Times New Roman" w:cs="Times New Roman"/>
          <w:sz w:val="24"/>
          <w:szCs w:val="24"/>
        </w:rPr>
        <w:t xml:space="preserve"> </w:t>
      </w:r>
      <w:r w:rsidR="00E57CDA" w:rsidRPr="00021657">
        <w:rPr>
          <w:rFonts w:ascii="Times New Roman" w:eastAsia="Cambria" w:hAnsi="Times New Roman" w:cs="Times New Roman"/>
          <w:sz w:val="24"/>
          <w:szCs w:val="24"/>
        </w:rPr>
        <w:t>Zaznaczyć opcj</w:t>
      </w:r>
      <w:r w:rsidRPr="00021657">
        <w:rPr>
          <w:rFonts w:ascii="Times New Roman" w:eastAsia="Cambria" w:hAnsi="Times New Roman" w:cs="Times New Roman"/>
          <w:sz w:val="24"/>
          <w:szCs w:val="24"/>
        </w:rPr>
        <w:t>ę</w:t>
      </w:r>
      <w:r w:rsidR="00E57CDA" w:rsidRPr="00021657">
        <w:rPr>
          <w:rFonts w:ascii="Times New Roman" w:eastAsia="Cambria" w:hAnsi="Times New Roman" w:cs="Times New Roman"/>
          <w:sz w:val="24"/>
          <w:szCs w:val="24"/>
        </w:rPr>
        <w:t xml:space="preserve"> „</w:t>
      </w:r>
      <w:r w:rsidR="00386B43" w:rsidRPr="00021657">
        <w:rPr>
          <w:rFonts w:ascii="Times New Roman" w:eastAsia="Cambria" w:hAnsi="Times New Roman" w:cs="Times New Roman"/>
          <w:sz w:val="24"/>
          <w:szCs w:val="24"/>
        </w:rPr>
        <w:t>jestem wykonawcą</w:t>
      </w:r>
      <w:r w:rsidR="00E57CDA" w:rsidRPr="00021657">
        <w:rPr>
          <w:rFonts w:ascii="Times New Roman" w:eastAsia="Cambria" w:hAnsi="Times New Roman" w:cs="Times New Roman"/>
          <w:sz w:val="24"/>
          <w:szCs w:val="24"/>
        </w:rPr>
        <w:t>” i chcę „zaimportować ESPD”.</w:t>
      </w:r>
    </w:p>
    <w:p w14:paraId="289058FA" w14:textId="77777777" w:rsidR="00E57CDA" w:rsidRPr="00021657" w:rsidRDefault="00E57CDA" w:rsidP="009419B8">
      <w:pPr>
        <w:numPr>
          <w:ilvl w:val="0"/>
          <w:numId w:val="28"/>
        </w:numPr>
        <w:spacing w:after="0" w:line="256" w:lineRule="auto"/>
        <w:jc w:val="both"/>
        <w:rPr>
          <w:rFonts w:ascii="Times New Roman" w:eastAsia="Cambria" w:hAnsi="Times New Roman" w:cs="Times New Roman"/>
          <w:sz w:val="24"/>
          <w:szCs w:val="24"/>
        </w:rPr>
      </w:pPr>
      <w:r w:rsidRPr="00021657">
        <w:rPr>
          <w:rFonts w:ascii="Times New Roman" w:eastAsia="Cambria" w:hAnsi="Times New Roman" w:cs="Times New Roman"/>
          <w:sz w:val="24"/>
          <w:szCs w:val="24"/>
        </w:rPr>
        <w:t xml:space="preserve">Następnie wybrać ikonkę „przeglądaj” i zaimportować ściągnięty uprzednio plik „JEDZ w formacie </w:t>
      </w:r>
      <w:proofErr w:type="spellStart"/>
      <w:r w:rsidRPr="00021657">
        <w:rPr>
          <w:rFonts w:ascii="Times New Roman" w:eastAsia="Cambria" w:hAnsi="Times New Roman" w:cs="Times New Roman"/>
          <w:sz w:val="24"/>
          <w:szCs w:val="24"/>
        </w:rPr>
        <w:t>xml</w:t>
      </w:r>
      <w:proofErr w:type="spellEnd"/>
      <w:r w:rsidRPr="00021657">
        <w:rPr>
          <w:rFonts w:ascii="Times New Roman" w:eastAsia="Cambria" w:hAnsi="Times New Roman" w:cs="Times New Roman"/>
          <w:sz w:val="24"/>
          <w:szCs w:val="24"/>
        </w:rPr>
        <w:t>”</w:t>
      </w:r>
    </w:p>
    <w:p w14:paraId="44B24450" w14:textId="77777777" w:rsidR="00E57CDA" w:rsidRPr="00021657" w:rsidRDefault="00E57CDA" w:rsidP="009419B8">
      <w:pPr>
        <w:numPr>
          <w:ilvl w:val="0"/>
          <w:numId w:val="28"/>
        </w:numPr>
        <w:spacing w:after="0" w:line="256" w:lineRule="auto"/>
        <w:jc w:val="both"/>
        <w:rPr>
          <w:rFonts w:ascii="Times New Roman" w:eastAsia="Cambria" w:hAnsi="Times New Roman" w:cs="Times New Roman"/>
          <w:sz w:val="24"/>
          <w:szCs w:val="24"/>
        </w:rPr>
      </w:pPr>
      <w:r w:rsidRPr="00021657">
        <w:rPr>
          <w:rFonts w:ascii="Times New Roman" w:eastAsia="Cambria" w:hAnsi="Times New Roman" w:cs="Times New Roman"/>
          <w:sz w:val="24"/>
          <w:szCs w:val="24"/>
        </w:rPr>
        <w:t xml:space="preserve">Zaznaczyć odpowiedź na pytanie „Gdzie znajduje się siedziba Państwa przedsiębiorstwa” - menu rozwijane </w:t>
      </w:r>
    </w:p>
    <w:p w14:paraId="05F39492" w14:textId="77777777" w:rsidR="00E57CDA" w:rsidRPr="00021657" w:rsidRDefault="00E57CDA" w:rsidP="009419B8">
      <w:pPr>
        <w:numPr>
          <w:ilvl w:val="0"/>
          <w:numId w:val="28"/>
        </w:numPr>
        <w:spacing w:after="0" w:line="256" w:lineRule="auto"/>
        <w:jc w:val="both"/>
        <w:rPr>
          <w:rFonts w:ascii="Times New Roman" w:eastAsia="Cambria" w:hAnsi="Times New Roman" w:cs="Times New Roman"/>
          <w:sz w:val="24"/>
          <w:szCs w:val="24"/>
        </w:rPr>
      </w:pPr>
      <w:r w:rsidRPr="00021657">
        <w:rPr>
          <w:rFonts w:ascii="Times New Roman" w:eastAsia="Cambria" w:hAnsi="Times New Roman" w:cs="Times New Roman"/>
          <w:sz w:val="24"/>
          <w:szCs w:val="24"/>
        </w:rPr>
        <w:t>Nacisnąć przycisk „DALEJ”</w:t>
      </w:r>
    </w:p>
    <w:p w14:paraId="6C9760E8" w14:textId="77777777" w:rsidR="00E57CDA" w:rsidRPr="00021657" w:rsidRDefault="00E57CDA" w:rsidP="009419B8">
      <w:pPr>
        <w:numPr>
          <w:ilvl w:val="0"/>
          <w:numId w:val="28"/>
        </w:numPr>
        <w:spacing w:after="0" w:line="256" w:lineRule="auto"/>
        <w:jc w:val="both"/>
        <w:rPr>
          <w:rFonts w:ascii="Times New Roman" w:eastAsia="Cambria" w:hAnsi="Times New Roman" w:cs="Times New Roman"/>
          <w:sz w:val="24"/>
          <w:szCs w:val="24"/>
        </w:rPr>
      </w:pPr>
      <w:r w:rsidRPr="00021657">
        <w:rPr>
          <w:rFonts w:ascii="Times New Roman" w:eastAsia="Cambria" w:hAnsi="Times New Roman" w:cs="Times New Roman"/>
          <w:sz w:val="24"/>
          <w:szCs w:val="24"/>
        </w:rPr>
        <w:t xml:space="preserve">Otworzy się edytowalna wersja JEDZ, którą należy wypełnić. </w:t>
      </w:r>
    </w:p>
    <w:p w14:paraId="066D8325" w14:textId="6F450104" w:rsidR="00E57CDA" w:rsidRPr="00021657" w:rsidRDefault="00E57CDA" w:rsidP="00906948">
      <w:pPr>
        <w:spacing w:after="0" w:line="240" w:lineRule="auto"/>
        <w:ind w:left="720"/>
        <w:jc w:val="both"/>
        <w:rPr>
          <w:rFonts w:ascii="Times New Roman" w:eastAsia="Cambria" w:hAnsi="Times New Roman" w:cs="Times New Roman"/>
          <w:sz w:val="24"/>
          <w:szCs w:val="24"/>
        </w:rPr>
      </w:pPr>
      <w:r w:rsidRPr="00021657">
        <w:rPr>
          <w:rFonts w:ascii="Times New Roman" w:eastAsia="Cambria" w:hAnsi="Times New Roman" w:cs="Times New Roman"/>
          <w:b/>
          <w:sz w:val="24"/>
          <w:szCs w:val="24"/>
        </w:rPr>
        <w:t>UWAGA</w:t>
      </w:r>
      <w:r w:rsidRPr="00021657">
        <w:rPr>
          <w:rFonts w:ascii="Times New Roman" w:eastAsia="Cambria" w:hAnsi="Times New Roman" w:cs="Times New Roman"/>
          <w:sz w:val="24"/>
          <w:szCs w:val="24"/>
        </w:rPr>
        <w:t xml:space="preserve">: w części „Informacje na temat postępowania o udzielenie zamówienia” w polu „Rodzaj procedury” należy zaznaczyć „Procedura otwarta” </w:t>
      </w:r>
      <w:r w:rsidR="00386B43" w:rsidRPr="00021657">
        <w:rPr>
          <w:rFonts w:ascii="Times New Roman" w:eastAsia="Cambria" w:hAnsi="Times New Roman" w:cs="Times New Roman"/>
          <w:sz w:val="24"/>
          <w:szCs w:val="24"/>
        </w:rPr>
        <w:t>- menu</w:t>
      </w:r>
      <w:r w:rsidRPr="00021657">
        <w:rPr>
          <w:rFonts w:ascii="Times New Roman" w:eastAsia="Cambria" w:hAnsi="Times New Roman" w:cs="Times New Roman"/>
          <w:sz w:val="24"/>
          <w:szCs w:val="24"/>
        </w:rPr>
        <w:t xml:space="preserve"> rozwijane. </w:t>
      </w:r>
    </w:p>
    <w:p w14:paraId="324CD46B" w14:textId="3E03F229" w:rsidR="00E57CDA" w:rsidRPr="00021657" w:rsidRDefault="00E57CDA" w:rsidP="009419B8">
      <w:pPr>
        <w:numPr>
          <w:ilvl w:val="0"/>
          <w:numId w:val="28"/>
        </w:numPr>
        <w:spacing w:after="0" w:line="256" w:lineRule="auto"/>
        <w:jc w:val="both"/>
        <w:rPr>
          <w:rFonts w:ascii="Times New Roman" w:eastAsia="Cambria" w:hAnsi="Times New Roman" w:cs="Times New Roman"/>
          <w:sz w:val="24"/>
          <w:szCs w:val="24"/>
        </w:rPr>
      </w:pPr>
      <w:r w:rsidRPr="00021657">
        <w:rPr>
          <w:rFonts w:ascii="Times New Roman" w:eastAsia="Cambria" w:hAnsi="Times New Roman" w:cs="Times New Roman"/>
          <w:sz w:val="24"/>
          <w:szCs w:val="24"/>
        </w:rPr>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sidRPr="00021657">
        <w:rPr>
          <w:rFonts w:ascii="Times New Roman" w:eastAsia="Cambria" w:hAnsi="Times New Roman" w:cs="Times New Roman"/>
          <w:sz w:val="24"/>
          <w:szCs w:val="24"/>
        </w:rPr>
        <w:t>I.1.</w:t>
      </w:r>
      <w:r w:rsidR="00724B9C" w:rsidRPr="00021657">
        <w:rPr>
          <w:rFonts w:ascii="Times New Roman" w:eastAsia="Cambria" w:hAnsi="Times New Roman" w:cs="Times New Roman"/>
          <w:sz w:val="24"/>
          <w:szCs w:val="24"/>
        </w:rPr>
        <w:t>1</w:t>
      </w:r>
      <w:r w:rsidR="007A0592" w:rsidRPr="00021657">
        <w:rPr>
          <w:rFonts w:ascii="Times New Roman" w:eastAsia="Cambria" w:hAnsi="Times New Roman" w:cs="Times New Roman"/>
          <w:sz w:val="24"/>
          <w:szCs w:val="24"/>
        </w:rPr>
        <w:t>)</w:t>
      </w:r>
      <w:r w:rsidRPr="00021657">
        <w:rPr>
          <w:rFonts w:ascii="Times New Roman" w:eastAsia="Cambria" w:hAnsi="Times New Roman" w:cs="Times New Roman"/>
          <w:sz w:val="24"/>
          <w:szCs w:val="24"/>
        </w:rPr>
        <w:t xml:space="preserve"> SWZ.</w:t>
      </w:r>
    </w:p>
    <w:p w14:paraId="487DECA1" w14:textId="01DCBB07" w:rsidR="00E57CDA" w:rsidRPr="00021657" w:rsidRDefault="00E57CDA" w:rsidP="009419B8">
      <w:pPr>
        <w:numPr>
          <w:ilvl w:val="0"/>
          <w:numId w:val="28"/>
        </w:numPr>
        <w:spacing w:after="0" w:line="256" w:lineRule="auto"/>
        <w:jc w:val="both"/>
        <w:rPr>
          <w:rFonts w:ascii="Times New Roman" w:eastAsia="Cambria" w:hAnsi="Times New Roman" w:cs="Times New Roman"/>
          <w:sz w:val="24"/>
          <w:szCs w:val="24"/>
        </w:rPr>
      </w:pPr>
      <w:r w:rsidRPr="00021657">
        <w:rPr>
          <w:rFonts w:ascii="Times New Roman" w:eastAsia="Cambria" w:hAnsi="Times New Roman" w:cs="Times New Roman"/>
          <w:sz w:val="24"/>
          <w:szCs w:val="24"/>
        </w:rPr>
        <w:t xml:space="preserve">Wykonawca </w:t>
      </w:r>
      <w:r w:rsidR="00386B43" w:rsidRPr="00021657">
        <w:rPr>
          <w:rFonts w:ascii="Times New Roman" w:eastAsia="Cambria" w:hAnsi="Times New Roman" w:cs="Times New Roman"/>
          <w:sz w:val="24"/>
          <w:szCs w:val="24"/>
        </w:rPr>
        <w:t>wypełnia JEDZ</w:t>
      </w:r>
      <w:r w:rsidRPr="00021657">
        <w:rPr>
          <w:rFonts w:ascii="Times New Roman" w:eastAsia="Cambria" w:hAnsi="Times New Roman" w:cs="Times New Roman"/>
          <w:sz w:val="24"/>
          <w:szCs w:val="24"/>
        </w:rPr>
        <w:t>, tworząc dokument elektroniczny. Może korzystać z narzędzia ESPD lub innych dostępnych narzędzi lub oprogramowania, które umożliwiają wypełnienie JEDZ i utworzenie dokumentu elektronicznego, w szczególności w jednym z ww. formatów.</w:t>
      </w:r>
    </w:p>
    <w:p w14:paraId="21EBBB93" w14:textId="4BB90A0A" w:rsidR="00CC5192" w:rsidRPr="00021657" w:rsidRDefault="00CC5192" w:rsidP="00C431B0">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sz w:val="24"/>
          <w:szCs w:val="24"/>
          <w:lang w:eastAsia="ar-SA"/>
        </w:rPr>
      </w:pPr>
      <w:r w:rsidRPr="00021657">
        <w:rPr>
          <w:rFonts w:ascii="Times New Roman" w:eastAsia="Times New Roman" w:hAnsi="Times New Roman" w:cs="Times New Roman"/>
          <w:sz w:val="24"/>
          <w:szCs w:val="24"/>
          <w:lang w:eastAsia="ar-SA"/>
        </w:rPr>
        <w:t xml:space="preserve">Dla wykonawców występujących wspólnie ma w szczególności </w:t>
      </w:r>
      <w:r w:rsidR="00386B43" w:rsidRPr="00021657">
        <w:rPr>
          <w:rFonts w:ascii="Times New Roman" w:eastAsia="Times New Roman" w:hAnsi="Times New Roman" w:cs="Times New Roman"/>
          <w:sz w:val="24"/>
          <w:szCs w:val="24"/>
          <w:lang w:eastAsia="ar-SA"/>
        </w:rPr>
        <w:t>zastosowanie art.</w:t>
      </w:r>
      <w:r w:rsidRPr="00021657">
        <w:rPr>
          <w:rFonts w:ascii="Times New Roman" w:eastAsia="Times New Roman" w:hAnsi="Times New Roman" w:cs="Times New Roman"/>
          <w:sz w:val="24"/>
          <w:szCs w:val="24"/>
          <w:lang w:eastAsia="ar-SA"/>
        </w:rPr>
        <w:t xml:space="preserve"> </w:t>
      </w:r>
      <w:r w:rsidR="00386B43" w:rsidRPr="00021657">
        <w:rPr>
          <w:rFonts w:ascii="Times New Roman" w:eastAsia="Times New Roman" w:hAnsi="Times New Roman" w:cs="Times New Roman"/>
          <w:sz w:val="24"/>
          <w:szCs w:val="24"/>
          <w:lang w:eastAsia="ar-SA"/>
        </w:rPr>
        <w:t>58 Prawa</w:t>
      </w:r>
      <w:r w:rsidRPr="00021657">
        <w:rPr>
          <w:rFonts w:ascii="Times New Roman" w:eastAsia="Times New Roman" w:hAnsi="Times New Roman" w:cs="Times New Roman"/>
          <w:sz w:val="24"/>
          <w:szCs w:val="24"/>
          <w:lang w:eastAsia="ar-SA"/>
        </w:rPr>
        <w:t xml:space="preserve"> zamówień publicznych. Wykonawcy wspólnie ubiegający się </w:t>
      </w:r>
      <w:r w:rsidR="00386B43" w:rsidRPr="00021657">
        <w:rPr>
          <w:rFonts w:ascii="Times New Roman" w:eastAsia="Times New Roman" w:hAnsi="Times New Roman" w:cs="Times New Roman"/>
          <w:sz w:val="24"/>
          <w:szCs w:val="24"/>
          <w:lang w:eastAsia="ar-SA"/>
        </w:rPr>
        <w:t>o udzielenie</w:t>
      </w:r>
      <w:r w:rsidR="003D0D46" w:rsidRPr="00021657">
        <w:rPr>
          <w:rFonts w:ascii="Times New Roman" w:eastAsia="Times New Roman" w:hAnsi="Times New Roman" w:cs="Times New Roman"/>
          <w:sz w:val="24"/>
          <w:szCs w:val="24"/>
          <w:lang w:eastAsia="ar-SA"/>
        </w:rPr>
        <w:t xml:space="preserve"> </w:t>
      </w:r>
      <w:r w:rsidRPr="00021657">
        <w:rPr>
          <w:rFonts w:ascii="Times New Roman" w:eastAsia="Times New Roman" w:hAnsi="Times New Roman" w:cs="Times New Roman"/>
          <w:sz w:val="24"/>
          <w:szCs w:val="24"/>
          <w:lang w:eastAsia="ar-SA"/>
        </w:rPr>
        <w:t>zamówieni</w:t>
      </w:r>
      <w:r w:rsidR="003D0D46" w:rsidRPr="00021657">
        <w:rPr>
          <w:rFonts w:ascii="Times New Roman" w:eastAsia="Times New Roman" w:hAnsi="Times New Roman" w:cs="Times New Roman"/>
          <w:sz w:val="24"/>
          <w:szCs w:val="24"/>
          <w:lang w:eastAsia="ar-SA"/>
        </w:rPr>
        <w:t>a</w:t>
      </w:r>
      <w:r w:rsidRPr="00021657">
        <w:rPr>
          <w:rFonts w:ascii="Times New Roman" w:eastAsia="Times New Roman" w:hAnsi="Times New Roman" w:cs="Times New Roman"/>
          <w:sz w:val="24"/>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021657">
        <w:rPr>
          <w:rFonts w:ascii="Times New Roman" w:eastAsia="Times New Roman" w:hAnsi="Times New Roman" w:cs="Times New Roman"/>
          <w:sz w:val="24"/>
          <w:szCs w:val="24"/>
          <w:lang w:eastAsia="ar-SA"/>
        </w:rPr>
        <w:t>icznego. Pełnomocnictwo należy złożyć wraz z ofertą</w:t>
      </w:r>
      <w:r w:rsidRPr="00021657">
        <w:rPr>
          <w:rFonts w:ascii="Times New Roman" w:eastAsia="Times New Roman" w:hAnsi="Times New Roman" w:cs="Times New Roman"/>
          <w:sz w:val="24"/>
          <w:szCs w:val="24"/>
          <w:lang w:eastAsia="ar-SA"/>
        </w:rPr>
        <w:t>.</w:t>
      </w:r>
    </w:p>
    <w:p w14:paraId="6B87BD22" w14:textId="77777777" w:rsidR="00CC5192" w:rsidRPr="00021657" w:rsidRDefault="00CC5192" w:rsidP="00CC5192">
      <w:pPr>
        <w:numPr>
          <w:ilvl w:val="0"/>
          <w:numId w:val="1"/>
        </w:numPr>
        <w:spacing w:after="40" w:line="240" w:lineRule="auto"/>
        <w:jc w:val="both"/>
        <w:rPr>
          <w:rFonts w:ascii="Times New Roman" w:hAnsi="Times New Roman" w:cs="Times New Roman"/>
          <w:bCs/>
          <w:sz w:val="24"/>
          <w:szCs w:val="24"/>
        </w:rPr>
      </w:pPr>
      <w:r w:rsidRPr="00021657">
        <w:rPr>
          <w:rFonts w:ascii="Times New Roman" w:hAnsi="Times New Roman" w:cs="Times New Roman"/>
          <w:bCs/>
          <w:sz w:val="24"/>
          <w:szCs w:val="24"/>
        </w:rPr>
        <w:t xml:space="preserve">Zamawiający informuje, iż zgodnie z art. </w:t>
      </w:r>
      <w:r w:rsidR="003D0D46" w:rsidRPr="00021657">
        <w:rPr>
          <w:rFonts w:ascii="Times New Roman" w:hAnsi="Times New Roman" w:cs="Times New Roman"/>
          <w:bCs/>
          <w:sz w:val="24"/>
          <w:szCs w:val="24"/>
        </w:rPr>
        <w:t>1</w:t>
      </w:r>
      <w:r w:rsidRPr="00021657">
        <w:rPr>
          <w:rFonts w:ascii="Times New Roman" w:hAnsi="Times New Roman" w:cs="Times New Roman"/>
          <w:bCs/>
          <w:sz w:val="24"/>
          <w:szCs w:val="24"/>
        </w:rPr>
        <w:t xml:space="preserve">8 w zw. z art. </w:t>
      </w:r>
      <w:r w:rsidR="003D0D46" w:rsidRPr="00021657">
        <w:rPr>
          <w:rFonts w:ascii="Times New Roman" w:hAnsi="Times New Roman" w:cs="Times New Roman"/>
          <w:bCs/>
          <w:sz w:val="24"/>
          <w:szCs w:val="24"/>
        </w:rPr>
        <w:t>74</w:t>
      </w:r>
      <w:r w:rsidRPr="00021657">
        <w:rPr>
          <w:rFonts w:ascii="Times New Roman" w:hAnsi="Times New Roman" w:cs="Times New Roman"/>
          <w:bCs/>
          <w:sz w:val="24"/>
          <w:szCs w:val="24"/>
        </w:rPr>
        <w:t xml:space="preserve"> ustawy PZP oferty</w:t>
      </w:r>
      <w:r w:rsidR="009B6A1A" w:rsidRPr="00021657">
        <w:rPr>
          <w:rFonts w:ascii="Times New Roman" w:hAnsi="Times New Roman" w:cs="Times New Roman"/>
          <w:bCs/>
          <w:sz w:val="24"/>
          <w:szCs w:val="24"/>
        </w:rPr>
        <w:t xml:space="preserve"> wraz z załącznikami </w:t>
      </w:r>
      <w:r w:rsidRPr="00021657">
        <w:rPr>
          <w:rFonts w:ascii="Times New Roman" w:hAnsi="Times New Roman" w:cs="Times New Roman"/>
          <w:bCs/>
          <w:sz w:val="24"/>
          <w:szCs w:val="24"/>
        </w:rPr>
        <w:t xml:space="preserve"> składane w postępowaniu o zamówienie publiczne są jawne i udostępni</w:t>
      </w:r>
      <w:r w:rsidR="00AD2EA6" w:rsidRPr="00021657">
        <w:rPr>
          <w:rFonts w:ascii="Times New Roman" w:hAnsi="Times New Roman" w:cs="Times New Roman"/>
          <w:bCs/>
          <w:sz w:val="24"/>
          <w:szCs w:val="24"/>
        </w:rPr>
        <w:t xml:space="preserve">a się </w:t>
      </w:r>
      <w:r w:rsidR="00AD2EA6" w:rsidRPr="00021657">
        <w:rPr>
          <w:rFonts w:ascii="Times New Roman" w:hAnsi="Times New Roman" w:cs="Times New Roman"/>
          <w:bCs/>
          <w:sz w:val="24"/>
          <w:szCs w:val="24"/>
        </w:rPr>
        <w:lastRenderedPageBreak/>
        <w:t xml:space="preserve">niezwłocznie  po otwarciu ofert, </w:t>
      </w:r>
      <w:r w:rsidRPr="00021657">
        <w:rPr>
          <w:rFonts w:ascii="Times New Roman" w:hAnsi="Times New Roman" w:cs="Times New Roman"/>
          <w:bCs/>
          <w:sz w:val="24"/>
          <w:szCs w:val="24"/>
        </w:rPr>
        <w:t xml:space="preserve"> z wyjątkiem informacji stanowiących tajemnicę przedsiębiorstwa w rozumieniu </w:t>
      </w:r>
      <w:r w:rsidR="009151A1" w:rsidRPr="00021657">
        <w:rPr>
          <w:rFonts w:ascii="Times New Roman" w:hAnsi="Times New Roman" w:cs="Times New Roman"/>
          <w:bCs/>
          <w:sz w:val="24"/>
          <w:szCs w:val="24"/>
        </w:rPr>
        <w:t xml:space="preserve">przepisów </w:t>
      </w:r>
      <w:r w:rsidRPr="00021657">
        <w:rPr>
          <w:rFonts w:ascii="Times New Roman" w:hAnsi="Times New Roman" w:cs="Times New Roman"/>
          <w:bCs/>
          <w:sz w:val="24"/>
          <w:szCs w:val="24"/>
        </w:rPr>
        <w:t xml:space="preserve">ustawy z dnia 16 kwietnia 1993 r. o zwalczaniu nieuczciwej konkurencji, jeśli Wykonawca </w:t>
      </w:r>
      <w:r w:rsidR="009151A1" w:rsidRPr="00021657">
        <w:rPr>
          <w:rFonts w:ascii="Times New Roman" w:hAnsi="Times New Roman" w:cs="Times New Roman"/>
          <w:bCs/>
          <w:sz w:val="24"/>
          <w:szCs w:val="24"/>
        </w:rPr>
        <w:t>wraz z przekazaniem takich informacji zastrzegł</w:t>
      </w:r>
      <w:r w:rsidRPr="00021657">
        <w:rPr>
          <w:rFonts w:ascii="Times New Roman" w:hAnsi="Times New Roman" w:cs="Times New Roman"/>
          <w:bCs/>
          <w:sz w:val="24"/>
          <w:szCs w:val="24"/>
        </w:rPr>
        <w:t xml:space="preserve">, że nie mogą </w:t>
      </w:r>
      <w:r w:rsidR="00964495" w:rsidRPr="00021657">
        <w:rPr>
          <w:rFonts w:ascii="Times New Roman" w:hAnsi="Times New Roman" w:cs="Times New Roman"/>
          <w:bCs/>
          <w:sz w:val="24"/>
          <w:szCs w:val="24"/>
        </w:rPr>
        <w:t xml:space="preserve">być one </w:t>
      </w:r>
      <w:r w:rsidRPr="00021657">
        <w:rPr>
          <w:rFonts w:ascii="Times New Roman" w:hAnsi="Times New Roman" w:cs="Times New Roman"/>
          <w:bCs/>
          <w:sz w:val="24"/>
          <w:szCs w:val="24"/>
        </w:rPr>
        <w:t xml:space="preserve">udostępniane </w:t>
      </w:r>
      <w:r w:rsidR="00964495" w:rsidRPr="00021657">
        <w:rPr>
          <w:rFonts w:ascii="Times New Roman" w:hAnsi="Times New Roman" w:cs="Times New Roman"/>
          <w:bCs/>
          <w:sz w:val="24"/>
          <w:szCs w:val="24"/>
        </w:rPr>
        <w:t>oraz wykazał</w:t>
      </w:r>
      <w:r w:rsidRPr="00021657">
        <w:rPr>
          <w:rFonts w:ascii="Times New Roman" w:hAnsi="Times New Roman" w:cs="Times New Roman"/>
          <w:bCs/>
          <w:sz w:val="24"/>
          <w:szCs w:val="24"/>
        </w:rPr>
        <w:t xml:space="preserve">, </w:t>
      </w:r>
      <w:r w:rsidR="009151A1" w:rsidRPr="00021657">
        <w:rPr>
          <w:rFonts w:ascii="Times New Roman" w:hAnsi="Times New Roman" w:cs="Times New Roman"/>
          <w:bCs/>
          <w:sz w:val="24"/>
          <w:szCs w:val="24"/>
        </w:rPr>
        <w:t>że</w:t>
      </w:r>
      <w:r w:rsidRPr="00021657">
        <w:rPr>
          <w:rFonts w:ascii="Times New Roman" w:hAnsi="Times New Roman" w:cs="Times New Roman"/>
          <w:bCs/>
          <w:sz w:val="24"/>
          <w:szCs w:val="24"/>
        </w:rPr>
        <w:t xml:space="preserve"> zastrzeżone informacje stanowią tajemnicę przedsiębiorstwa.</w:t>
      </w:r>
      <w:r w:rsidR="00001024" w:rsidRPr="00021657">
        <w:rPr>
          <w:rFonts w:ascii="Times New Roman" w:hAnsi="Times New Roman" w:cs="Times New Roman"/>
          <w:bCs/>
          <w:sz w:val="24"/>
          <w:szCs w:val="24"/>
        </w:rPr>
        <w:t xml:space="preserve"> </w:t>
      </w:r>
      <w:r w:rsidR="00964495" w:rsidRPr="00021657">
        <w:rPr>
          <w:rFonts w:ascii="Times New Roman" w:hAnsi="Times New Roman" w:cs="Times New Roman"/>
          <w:bCs/>
          <w:sz w:val="24"/>
          <w:szCs w:val="24"/>
        </w:rPr>
        <w:t>Wykonawca nie może zastrzec informacji, o których mowa w art.</w:t>
      </w:r>
      <w:r w:rsidR="00631D86" w:rsidRPr="00021657">
        <w:rPr>
          <w:rFonts w:ascii="Times New Roman" w:hAnsi="Times New Roman" w:cs="Times New Roman"/>
          <w:bCs/>
          <w:sz w:val="24"/>
          <w:szCs w:val="24"/>
        </w:rPr>
        <w:t xml:space="preserve"> </w:t>
      </w:r>
      <w:r w:rsidR="00964495" w:rsidRPr="00021657">
        <w:rPr>
          <w:rFonts w:ascii="Times New Roman" w:hAnsi="Times New Roman" w:cs="Times New Roman"/>
          <w:bCs/>
          <w:sz w:val="24"/>
          <w:szCs w:val="24"/>
        </w:rPr>
        <w:t xml:space="preserve">222 ust.5 ustawy </w:t>
      </w:r>
      <w:proofErr w:type="spellStart"/>
      <w:r w:rsidR="00964495" w:rsidRPr="00021657">
        <w:rPr>
          <w:rFonts w:ascii="Times New Roman" w:hAnsi="Times New Roman" w:cs="Times New Roman"/>
          <w:bCs/>
          <w:sz w:val="24"/>
          <w:szCs w:val="24"/>
        </w:rPr>
        <w:t>Pzp</w:t>
      </w:r>
      <w:proofErr w:type="spellEnd"/>
      <w:r w:rsidR="00964495" w:rsidRPr="00021657">
        <w:rPr>
          <w:rFonts w:ascii="Times New Roman" w:hAnsi="Times New Roman" w:cs="Times New Roman"/>
          <w:bCs/>
          <w:sz w:val="24"/>
          <w:szCs w:val="24"/>
        </w:rPr>
        <w:t>.</w:t>
      </w:r>
    </w:p>
    <w:p w14:paraId="516FAD2C" w14:textId="6095EDF1" w:rsidR="00CC5192" w:rsidRPr="00021657" w:rsidRDefault="00CC5192" w:rsidP="00CC519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021657">
        <w:rPr>
          <w:rFonts w:ascii="Times New Roman" w:eastAsia="Times New Roman" w:hAnsi="Times New Roman" w:cs="Times New Roman"/>
          <w:sz w:val="24"/>
          <w:szCs w:val="24"/>
          <w:lang w:eastAsia="pl-PL"/>
        </w:rPr>
        <w:t xml:space="preserve">orstwa </w:t>
      </w:r>
      <w:r w:rsidRPr="00021657">
        <w:rPr>
          <w:rFonts w:ascii="Times New Roman" w:eastAsia="Times New Roman" w:hAnsi="Times New Roman" w:cs="Times New Roman"/>
          <w:sz w:val="24"/>
          <w:szCs w:val="24"/>
          <w:lang w:eastAsia="pl-PL"/>
        </w:rPr>
        <w:t xml:space="preserve">lub inne informacje posiadające wartość gospodarczą </w:t>
      </w:r>
      <w:r w:rsidR="002F1D6A" w:rsidRPr="00021657">
        <w:rPr>
          <w:rFonts w:ascii="Times New Roman" w:eastAsia="Times New Roman" w:hAnsi="Times New Roman" w:cs="Times New Roman"/>
          <w:sz w:val="24"/>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021657">
        <w:rPr>
          <w:rFonts w:ascii="Times New Roman" w:eastAsia="Times New Roman" w:hAnsi="Times New Roman" w:cs="Times New Roman"/>
          <w:sz w:val="24"/>
          <w:szCs w:val="24"/>
          <w:lang w:eastAsia="pl-PL"/>
        </w:rPr>
        <w:t xml:space="preserve"> </w:t>
      </w:r>
      <w:r w:rsidR="009151A1" w:rsidRPr="00021657">
        <w:rPr>
          <w:rFonts w:ascii="Times New Roman" w:eastAsia="Times New Roman" w:hAnsi="Times New Roman" w:cs="Times New Roman"/>
          <w:sz w:val="24"/>
          <w:szCs w:val="24"/>
          <w:lang w:eastAsia="pl-PL"/>
        </w:rPr>
        <w:t xml:space="preserve">Wykonawca w celu utrzymania w poufności tych </w:t>
      </w:r>
      <w:r w:rsidR="00386B43" w:rsidRPr="00021657">
        <w:rPr>
          <w:rFonts w:ascii="Times New Roman" w:eastAsia="Times New Roman" w:hAnsi="Times New Roman" w:cs="Times New Roman"/>
          <w:sz w:val="24"/>
          <w:szCs w:val="24"/>
          <w:lang w:eastAsia="pl-PL"/>
        </w:rPr>
        <w:t>informacji, przekazuje</w:t>
      </w:r>
      <w:r w:rsidR="009151A1" w:rsidRPr="00021657">
        <w:rPr>
          <w:rFonts w:ascii="Times New Roman" w:eastAsia="Times New Roman" w:hAnsi="Times New Roman" w:cs="Times New Roman"/>
          <w:sz w:val="24"/>
          <w:szCs w:val="24"/>
          <w:lang w:eastAsia="pl-PL"/>
        </w:rPr>
        <w:t xml:space="preserve"> je w wydzielonym i odpowiednio oznaczonym pliku.</w:t>
      </w:r>
    </w:p>
    <w:p w14:paraId="4C9DB8FA" w14:textId="3F6F73F7" w:rsidR="00044E14" w:rsidRPr="00021657" w:rsidRDefault="00D43F5B" w:rsidP="00044E14">
      <w:pPr>
        <w:numPr>
          <w:ilvl w:val="0"/>
          <w:numId w:val="1"/>
        </w:numPr>
        <w:suppressAutoHyphens/>
        <w:spacing w:after="0" w:line="240" w:lineRule="auto"/>
        <w:jc w:val="both"/>
        <w:rPr>
          <w:rFonts w:ascii="Times New Roman" w:hAnsi="Times New Roman" w:cs="Times New Roman"/>
          <w:sz w:val="24"/>
          <w:szCs w:val="24"/>
        </w:rPr>
      </w:pPr>
      <w:r w:rsidRPr="00021657">
        <w:rPr>
          <w:rFonts w:ascii="Times New Roman" w:hAnsi="Times New Roman" w:cs="Times New Roman"/>
          <w:bCs/>
          <w:sz w:val="24"/>
          <w:szCs w:val="24"/>
        </w:rPr>
        <w:t>Zgodnie z Rozporządzeniem Ministra Rozwoju</w:t>
      </w:r>
      <w:r w:rsidR="00044E14" w:rsidRPr="00021657">
        <w:rPr>
          <w:rFonts w:ascii="Times New Roman" w:hAnsi="Times New Roman" w:cs="Times New Roman"/>
          <w:sz w:val="24"/>
          <w:szCs w:val="24"/>
        </w:rPr>
        <w:t xml:space="preserve"> </w:t>
      </w:r>
      <w:r w:rsidR="00044E14" w:rsidRPr="00021657">
        <w:rPr>
          <w:rFonts w:ascii="Times New Roman" w:hAnsi="Times New Roman" w:cs="Times New Roman"/>
          <w:bCs/>
          <w:sz w:val="24"/>
          <w:szCs w:val="24"/>
        </w:rPr>
        <w:t>Pracy i Technologii</w:t>
      </w:r>
      <w:r w:rsidRPr="00021657">
        <w:rPr>
          <w:rFonts w:ascii="Times New Roman" w:hAnsi="Times New Roman" w:cs="Times New Roman"/>
          <w:bCs/>
          <w:sz w:val="24"/>
          <w:szCs w:val="24"/>
        </w:rPr>
        <w:t xml:space="preserve"> z dnia </w:t>
      </w:r>
      <w:r w:rsidR="00044E14" w:rsidRPr="00021657">
        <w:rPr>
          <w:rFonts w:ascii="Times New Roman" w:hAnsi="Times New Roman" w:cs="Times New Roman"/>
          <w:bCs/>
          <w:sz w:val="24"/>
          <w:szCs w:val="24"/>
        </w:rPr>
        <w:t>18 grudnia 2020</w:t>
      </w:r>
      <w:r w:rsidRPr="00021657">
        <w:rPr>
          <w:rFonts w:ascii="Times New Roman" w:hAnsi="Times New Roman" w:cs="Times New Roman"/>
          <w:bCs/>
          <w:sz w:val="24"/>
          <w:szCs w:val="24"/>
        </w:rPr>
        <w:t xml:space="preserve"> r. </w:t>
      </w:r>
      <w:r w:rsidR="00044E14" w:rsidRPr="00021657">
        <w:rPr>
          <w:rFonts w:ascii="Times New Roman" w:hAnsi="Times New Roman" w:cs="Times New Roman"/>
          <w:bCs/>
          <w:sz w:val="24"/>
          <w:szCs w:val="24"/>
        </w:rPr>
        <w:t xml:space="preserve">w sprawie protokołów postępowania oraz dokumentacji postępowania o udzielenie zamówienia publicznego </w:t>
      </w:r>
      <w:r w:rsidRPr="00021657">
        <w:rPr>
          <w:rFonts w:ascii="Times New Roman" w:hAnsi="Times New Roman" w:cs="Times New Roman"/>
          <w:bCs/>
          <w:sz w:val="24"/>
          <w:szCs w:val="24"/>
        </w:rPr>
        <w:t xml:space="preserve">Zamawiający udostępnia protokół lub załączniki do protokołu na wniosek. </w:t>
      </w:r>
      <w:r w:rsidR="00044E14" w:rsidRPr="00021657">
        <w:rPr>
          <w:rFonts w:ascii="Times New Roman" w:hAnsi="Times New Roman" w:cs="Times New Roman"/>
          <w:bCs/>
          <w:sz w:val="24"/>
          <w:szCs w:val="24"/>
        </w:rPr>
        <w:t xml:space="preserve">Udostępnianie protokołu postępowania lub załączników do protokołu postępowania następuje przy użyciu </w:t>
      </w:r>
      <w:r w:rsidR="00386B43" w:rsidRPr="00021657">
        <w:rPr>
          <w:rFonts w:ascii="Times New Roman" w:hAnsi="Times New Roman" w:cs="Times New Roman"/>
          <w:bCs/>
          <w:sz w:val="24"/>
          <w:szCs w:val="24"/>
        </w:rPr>
        <w:t>środków komunikacji</w:t>
      </w:r>
      <w:r w:rsidR="00044E14" w:rsidRPr="00021657">
        <w:rPr>
          <w:rFonts w:ascii="Times New Roman" w:hAnsi="Times New Roman" w:cs="Times New Roman"/>
          <w:bCs/>
          <w:sz w:val="24"/>
          <w:szCs w:val="24"/>
        </w:rPr>
        <w:t xml:space="preserve"> elektronicznej.</w:t>
      </w:r>
    </w:p>
    <w:p w14:paraId="59CE261C" w14:textId="44513F6A" w:rsidR="00C41F55" w:rsidRPr="00021657" w:rsidRDefault="00D7734D" w:rsidP="00044E14">
      <w:pPr>
        <w:numPr>
          <w:ilvl w:val="0"/>
          <w:numId w:val="1"/>
        </w:numPr>
        <w:suppressAutoHyphens/>
        <w:spacing w:after="0" w:line="240" w:lineRule="auto"/>
        <w:jc w:val="both"/>
        <w:rPr>
          <w:rFonts w:ascii="Times New Roman" w:hAnsi="Times New Roman" w:cs="Times New Roman"/>
          <w:sz w:val="24"/>
          <w:szCs w:val="24"/>
        </w:rPr>
      </w:pPr>
      <w:r w:rsidRPr="00021657">
        <w:rPr>
          <w:rFonts w:ascii="Times New Roman" w:hAnsi="Times New Roman" w:cs="Times New Roman"/>
          <w:sz w:val="24"/>
          <w:szCs w:val="24"/>
        </w:rPr>
        <w:t>Podmiotowe środki dowodowe oraz inne dokumenty lub oświadczenia,</w:t>
      </w:r>
      <w:r w:rsidR="009C3ACC" w:rsidRPr="00021657">
        <w:rPr>
          <w:rFonts w:ascii="Times New Roman" w:hAnsi="Times New Roman" w:cs="Times New Roman"/>
          <w:sz w:val="24"/>
          <w:szCs w:val="24"/>
        </w:rPr>
        <w:t xml:space="preserve"> </w:t>
      </w:r>
      <w:r w:rsidRPr="00021657">
        <w:rPr>
          <w:rFonts w:ascii="Times New Roman" w:hAnsi="Times New Roman" w:cs="Times New Roman"/>
          <w:sz w:val="24"/>
          <w:szCs w:val="24"/>
        </w:rPr>
        <w:t xml:space="preserve">sporządzone w języku </w:t>
      </w:r>
      <w:r w:rsidR="00386B43" w:rsidRPr="00021657">
        <w:rPr>
          <w:rFonts w:ascii="Times New Roman" w:hAnsi="Times New Roman" w:cs="Times New Roman"/>
          <w:sz w:val="24"/>
          <w:szCs w:val="24"/>
        </w:rPr>
        <w:t>obcym przekazuje</w:t>
      </w:r>
      <w:r w:rsidRPr="00021657">
        <w:rPr>
          <w:rFonts w:ascii="Times New Roman" w:hAnsi="Times New Roman" w:cs="Times New Roman"/>
          <w:sz w:val="24"/>
          <w:szCs w:val="24"/>
        </w:rPr>
        <w:t xml:space="preserve"> się wraz z tłumaczeniem na język polski.</w:t>
      </w:r>
      <w:r w:rsidR="000A4DCA" w:rsidRPr="00021657">
        <w:rPr>
          <w:rFonts w:ascii="Times New Roman" w:hAnsi="Times New Roman" w:cs="Times New Roman"/>
          <w:sz w:val="24"/>
          <w:szCs w:val="24"/>
        </w:rPr>
        <w:t xml:space="preserve"> </w:t>
      </w:r>
    </w:p>
    <w:p w14:paraId="5498F176" w14:textId="7EFEC6E4" w:rsidR="001444F3" w:rsidRPr="00021657" w:rsidRDefault="001444F3" w:rsidP="001444F3">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021657">
        <w:rPr>
          <w:rFonts w:ascii="Times New Roman" w:eastAsia="MS Mincho" w:hAnsi="Times New Roman" w:cs="Times New Roman"/>
          <w:sz w:val="24"/>
          <w:szCs w:val="24"/>
          <w:lang w:eastAsia="ar-SA"/>
        </w:rPr>
        <w:t>Dokumenty inne niż oświadczenia, składane w celu potwierdzenia spełniania warunków udziału w postepowaniu i braku podstaw wykluczenia</w:t>
      </w:r>
      <w:r w:rsidR="00A729BD" w:rsidRPr="00021657">
        <w:rPr>
          <w:rFonts w:ascii="Times New Roman" w:eastAsia="MS Mincho" w:hAnsi="Times New Roman" w:cs="Times New Roman"/>
          <w:sz w:val="24"/>
          <w:szCs w:val="24"/>
          <w:lang w:eastAsia="ar-SA"/>
        </w:rPr>
        <w:t xml:space="preserve"> określone w pkt. </w:t>
      </w:r>
      <w:r w:rsidR="00386B43" w:rsidRPr="00021657">
        <w:rPr>
          <w:rFonts w:ascii="Times New Roman" w:eastAsia="MS Mincho" w:hAnsi="Times New Roman" w:cs="Times New Roman"/>
          <w:sz w:val="24"/>
          <w:szCs w:val="24"/>
          <w:lang w:eastAsia="ar-SA"/>
        </w:rPr>
        <w:t>VII.6 powinny</w:t>
      </w:r>
      <w:r w:rsidRPr="00021657">
        <w:rPr>
          <w:rFonts w:ascii="Times New Roman" w:eastAsia="MS Mincho" w:hAnsi="Times New Roman" w:cs="Times New Roman"/>
          <w:sz w:val="24"/>
          <w:szCs w:val="24"/>
          <w:lang w:eastAsia="ar-SA"/>
        </w:rPr>
        <w:t xml:space="preserve"> zostać złożone w następujący sposób:</w:t>
      </w:r>
    </w:p>
    <w:p w14:paraId="0A742E49" w14:textId="77777777" w:rsidR="001444F3" w:rsidRPr="00021657" w:rsidRDefault="001444F3" w:rsidP="009419B8">
      <w:pPr>
        <w:pStyle w:val="Akapitzlist"/>
        <w:numPr>
          <w:ilvl w:val="0"/>
          <w:numId w:val="30"/>
        </w:numPr>
        <w:suppressAutoHyphens/>
        <w:spacing w:after="0" w:line="240" w:lineRule="auto"/>
        <w:rPr>
          <w:rFonts w:ascii="Times New Roman" w:eastAsia="MS Mincho" w:hAnsi="Times New Roman" w:cs="Times New Roman"/>
          <w:sz w:val="24"/>
          <w:szCs w:val="24"/>
          <w:lang w:eastAsia="ar-SA"/>
        </w:rPr>
      </w:pPr>
      <w:r w:rsidRPr="00021657">
        <w:rPr>
          <w:rFonts w:ascii="Times New Roman" w:eastAsia="MS Mincho" w:hAnsi="Times New Roman" w:cs="Times New Roman"/>
          <w:sz w:val="24"/>
          <w:szCs w:val="24"/>
          <w:lang w:eastAsia="ar-SA"/>
        </w:rPr>
        <w:t>w sytuacji gdy zostały wytworzone jako dokument elektroniczny - przekazuje się ten dokument;</w:t>
      </w:r>
    </w:p>
    <w:p w14:paraId="26206802" w14:textId="77777777" w:rsidR="0056070F" w:rsidRPr="00021657" w:rsidRDefault="001444F3" w:rsidP="009419B8">
      <w:pPr>
        <w:pStyle w:val="Akapitzlist"/>
        <w:numPr>
          <w:ilvl w:val="0"/>
          <w:numId w:val="30"/>
        </w:numPr>
        <w:suppressAutoHyphens/>
        <w:spacing w:after="0" w:line="240" w:lineRule="auto"/>
        <w:rPr>
          <w:rFonts w:ascii="Times New Roman" w:eastAsia="MS Mincho" w:hAnsi="Times New Roman" w:cs="Times New Roman"/>
          <w:sz w:val="24"/>
          <w:szCs w:val="24"/>
          <w:lang w:eastAsia="ar-SA"/>
        </w:rPr>
      </w:pPr>
      <w:r w:rsidRPr="00021657">
        <w:rPr>
          <w:rFonts w:ascii="Times New Roman" w:eastAsia="MS Mincho" w:hAnsi="Times New Roman" w:cs="Times New Roman"/>
          <w:sz w:val="24"/>
          <w:szCs w:val="24"/>
          <w:lang w:eastAsia="ar-SA"/>
        </w:rPr>
        <w:t xml:space="preserve">w sytuacji gdy zostały wytworzone jako dokument w postaci papierowej, przekazuje się cyfrowe </w:t>
      </w:r>
      <w:r w:rsidR="00D8392B" w:rsidRPr="00021657">
        <w:rPr>
          <w:rFonts w:ascii="Times New Roman" w:eastAsia="MS Mincho" w:hAnsi="Times New Roman" w:cs="Times New Roman"/>
          <w:sz w:val="24"/>
          <w:szCs w:val="24"/>
          <w:lang w:eastAsia="ar-SA"/>
        </w:rPr>
        <w:t xml:space="preserve">  </w:t>
      </w:r>
      <w:r w:rsidRPr="00021657">
        <w:rPr>
          <w:rFonts w:ascii="Times New Roman" w:eastAsia="MS Mincho" w:hAnsi="Times New Roman" w:cs="Times New Roman"/>
          <w:sz w:val="24"/>
          <w:szCs w:val="24"/>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442E520" w14:textId="77777777" w:rsidR="001444F3" w:rsidRPr="00021657" w:rsidRDefault="001444F3" w:rsidP="009419B8">
      <w:pPr>
        <w:pStyle w:val="Akapitzlist"/>
        <w:numPr>
          <w:ilvl w:val="0"/>
          <w:numId w:val="30"/>
        </w:numPr>
        <w:suppressAutoHyphens/>
        <w:spacing w:after="0" w:line="240" w:lineRule="auto"/>
        <w:rPr>
          <w:rFonts w:ascii="Times New Roman" w:eastAsia="MS Mincho" w:hAnsi="Times New Roman" w:cs="Times New Roman"/>
          <w:sz w:val="24"/>
          <w:szCs w:val="24"/>
          <w:lang w:eastAsia="ar-SA"/>
        </w:rPr>
      </w:pPr>
      <w:r w:rsidRPr="00021657">
        <w:rPr>
          <w:rFonts w:ascii="Times New Roman" w:eastAsia="MS Mincho" w:hAnsi="Times New Roman" w:cs="Times New Roman"/>
          <w:sz w:val="24"/>
          <w:szCs w:val="24"/>
          <w:lang w:eastAsia="ar-SA"/>
        </w:rPr>
        <w:t>poświadczenia zgodności cyfrowego odwzorowania z dokumentem w postaci papierowej dokonuje w przypadku:</w:t>
      </w:r>
    </w:p>
    <w:p w14:paraId="555CD2A4" w14:textId="77777777" w:rsidR="001444F3" w:rsidRPr="00021657" w:rsidRDefault="001444F3" w:rsidP="009419B8">
      <w:pPr>
        <w:pStyle w:val="Akapitzlist"/>
        <w:numPr>
          <w:ilvl w:val="0"/>
          <w:numId w:val="53"/>
        </w:numPr>
        <w:suppressAutoHyphens/>
        <w:spacing w:after="0" w:line="240" w:lineRule="auto"/>
        <w:rPr>
          <w:rFonts w:ascii="Times New Roman" w:eastAsia="MS Mincho" w:hAnsi="Times New Roman" w:cs="Times New Roman"/>
          <w:sz w:val="24"/>
          <w:szCs w:val="24"/>
          <w:lang w:eastAsia="ar-SA"/>
        </w:rPr>
      </w:pPr>
      <w:r w:rsidRPr="00021657">
        <w:rPr>
          <w:rFonts w:ascii="Times New Roman" w:eastAsia="MS Mincho" w:hAnsi="Times New Roman" w:cs="Times New Roman"/>
          <w:sz w:val="24"/>
          <w:szCs w:val="24"/>
          <w:lang w:eastAsia="ar-SA"/>
        </w:rPr>
        <w:t>podmiotowych środków dowodowych – odpowiednio wykonawca, wykonawca wspólnie ubiegający się o udzielenie zamówienia, podwykonawca, w zakresie podmiotowych środków dowodowych, które każdego z nich dotyczą;</w:t>
      </w:r>
      <w:r w:rsidR="00F8371B" w:rsidRPr="00021657">
        <w:rPr>
          <w:rFonts w:ascii="Times New Roman" w:eastAsia="MS Mincho" w:hAnsi="Times New Roman" w:cs="Times New Roman"/>
          <w:sz w:val="24"/>
          <w:szCs w:val="24"/>
          <w:lang w:eastAsia="ar-SA"/>
        </w:rPr>
        <w:t xml:space="preserve"> </w:t>
      </w:r>
    </w:p>
    <w:p w14:paraId="6509CB7F" w14:textId="77777777" w:rsidR="007630CD" w:rsidRPr="00021657" w:rsidRDefault="007630CD" w:rsidP="009419B8">
      <w:pPr>
        <w:pStyle w:val="Akapitzlist"/>
        <w:numPr>
          <w:ilvl w:val="0"/>
          <w:numId w:val="53"/>
        </w:numPr>
        <w:suppressAutoHyphens/>
        <w:spacing w:after="0" w:line="240" w:lineRule="auto"/>
        <w:rPr>
          <w:rFonts w:ascii="Times New Roman" w:eastAsia="MS Mincho" w:hAnsi="Times New Roman" w:cs="Times New Roman"/>
          <w:sz w:val="24"/>
          <w:szCs w:val="24"/>
          <w:lang w:eastAsia="ar-SA"/>
        </w:rPr>
      </w:pPr>
      <w:r w:rsidRPr="00021657">
        <w:rPr>
          <w:rFonts w:ascii="Times New Roman" w:eastAsia="MS Mincho" w:hAnsi="Times New Roman" w:cs="Times New Roman"/>
          <w:sz w:val="24"/>
          <w:szCs w:val="24"/>
          <w:lang w:eastAsia="ar-SA"/>
        </w:rPr>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43D0B2E2" w14:textId="77777777" w:rsidR="007630CD" w:rsidRPr="00021657" w:rsidRDefault="007630CD" w:rsidP="009419B8">
      <w:pPr>
        <w:pStyle w:val="Akapitzlist"/>
        <w:numPr>
          <w:ilvl w:val="0"/>
          <w:numId w:val="53"/>
        </w:numPr>
        <w:suppressAutoHyphens/>
        <w:spacing w:after="0" w:line="240" w:lineRule="auto"/>
        <w:rPr>
          <w:rFonts w:ascii="Times New Roman" w:eastAsia="MS Mincho" w:hAnsi="Times New Roman" w:cs="Times New Roman"/>
          <w:sz w:val="24"/>
          <w:szCs w:val="24"/>
          <w:lang w:eastAsia="ar-SA"/>
        </w:rPr>
      </w:pPr>
      <w:r w:rsidRPr="00021657">
        <w:rPr>
          <w:rFonts w:ascii="Times New Roman" w:eastAsia="MS Mincho" w:hAnsi="Times New Roman" w:cs="Times New Roman"/>
          <w:sz w:val="24"/>
          <w:szCs w:val="24"/>
          <w:lang w:eastAsia="ar-SA"/>
        </w:rPr>
        <w:t>pełnomocnictwa – mocodawca.</w:t>
      </w:r>
    </w:p>
    <w:p w14:paraId="386B6996" w14:textId="77777777" w:rsidR="001444F3" w:rsidRPr="00C3061B" w:rsidRDefault="001444F3" w:rsidP="00D8392B">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021657">
        <w:rPr>
          <w:rFonts w:ascii="Times New Roman" w:eastAsia="MS Mincho" w:hAnsi="Times New Roman" w:cs="Times New Roman"/>
          <w:sz w:val="24"/>
          <w:szCs w:val="24"/>
          <w:lang w:eastAsia="ar-SA"/>
        </w:rPr>
        <w:t xml:space="preserve">Poświadczenia zgodności cyfrowego odwzorowania z dokumentem w postaci papierowej, może </w:t>
      </w:r>
      <w:r w:rsidRPr="00C3061B">
        <w:rPr>
          <w:rFonts w:ascii="Times New Roman" w:eastAsia="MS Mincho" w:hAnsi="Times New Roman" w:cs="Times New Roman"/>
          <w:sz w:val="24"/>
          <w:szCs w:val="24"/>
          <w:lang w:eastAsia="ar-SA"/>
        </w:rPr>
        <w:t>dokonać również notariusz.</w:t>
      </w:r>
    </w:p>
    <w:p w14:paraId="0BBE5F09" w14:textId="77777777" w:rsidR="00D8392B" w:rsidRPr="00C3061B" w:rsidRDefault="00D8392B" w:rsidP="00CC5192">
      <w:pPr>
        <w:spacing w:after="0" w:line="240" w:lineRule="auto"/>
        <w:rPr>
          <w:rFonts w:ascii="Times New Roman" w:eastAsia="Times New Roman" w:hAnsi="Times New Roman" w:cs="Times New Roman"/>
          <w:b/>
          <w:sz w:val="24"/>
          <w:szCs w:val="24"/>
          <w:lang w:eastAsia="pl-PL"/>
        </w:rPr>
      </w:pPr>
    </w:p>
    <w:p w14:paraId="215090F2" w14:textId="0120D862" w:rsidR="00CC5192" w:rsidRPr="00C3061B"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C3061B">
        <w:rPr>
          <w:rFonts w:ascii="Times New Roman" w:eastAsia="Times New Roman" w:hAnsi="Times New Roman" w:cs="Times New Roman"/>
          <w:b/>
          <w:sz w:val="24"/>
          <w:szCs w:val="24"/>
          <w:lang w:eastAsia="pl-PL"/>
        </w:rPr>
        <w:lastRenderedPageBreak/>
        <w:t>XI</w:t>
      </w:r>
      <w:r w:rsidR="00FF3EA6" w:rsidRPr="00C3061B">
        <w:rPr>
          <w:rFonts w:ascii="Times New Roman" w:eastAsia="Times New Roman" w:hAnsi="Times New Roman" w:cs="Times New Roman"/>
          <w:b/>
          <w:sz w:val="24"/>
          <w:szCs w:val="24"/>
          <w:lang w:eastAsia="pl-PL"/>
        </w:rPr>
        <w:t>I</w:t>
      </w:r>
      <w:r w:rsidRPr="00C3061B">
        <w:rPr>
          <w:rFonts w:ascii="Times New Roman" w:eastAsia="Times New Roman" w:hAnsi="Times New Roman" w:cs="Times New Roman"/>
          <w:b/>
          <w:sz w:val="24"/>
          <w:szCs w:val="24"/>
          <w:lang w:eastAsia="pl-PL"/>
        </w:rPr>
        <w:t xml:space="preserve">. </w:t>
      </w:r>
      <w:r w:rsidR="00FF3EA6" w:rsidRPr="00C3061B">
        <w:rPr>
          <w:rFonts w:ascii="Times New Roman" w:eastAsia="Times New Roman" w:hAnsi="Times New Roman" w:cs="Times New Roman"/>
          <w:b/>
          <w:sz w:val="24"/>
          <w:szCs w:val="24"/>
          <w:lang w:eastAsia="pl-PL"/>
        </w:rPr>
        <w:t xml:space="preserve">SPOSÓB </w:t>
      </w:r>
      <w:r w:rsidR="00386B43" w:rsidRPr="00C3061B">
        <w:rPr>
          <w:rFonts w:ascii="Times New Roman" w:eastAsia="Times New Roman" w:hAnsi="Times New Roman" w:cs="Times New Roman"/>
          <w:b/>
          <w:sz w:val="24"/>
          <w:szCs w:val="24"/>
          <w:lang w:eastAsia="pl-PL"/>
        </w:rPr>
        <w:t>ORAZ TERMIN</w:t>
      </w:r>
      <w:r w:rsidRPr="00C3061B">
        <w:rPr>
          <w:rFonts w:ascii="Times New Roman" w:eastAsia="Times New Roman" w:hAnsi="Times New Roman" w:cs="Times New Roman"/>
          <w:b/>
          <w:sz w:val="24"/>
          <w:szCs w:val="24"/>
          <w:lang w:eastAsia="pl-PL"/>
        </w:rPr>
        <w:t xml:space="preserve"> SKŁADANIA </w:t>
      </w:r>
      <w:r w:rsidR="00FF3EA6" w:rsidRPr="00C3061B">
        <w:rPr>
          <w:rFonts w:ascii="Times New Roman" w:eastAsia="Times New Roman" w:hAnsi="Times New Roman" w:cs="Times New Roman"/>
          <w:b/>
          <w:sz w:val="24"/>
          <w:szCs w:val="24"/>
          <w:lang w:eastAsia="pl-PL"/>
        </w:rPr>
        <w:t>OFERT</w:t>
      </w:r>
    </w:p>
    <w:p w14:paraId="2AD561FE" w14:textId="7C1A782E" w:rsidR="00FF3EA6" w:rsidRPr="00774BBE" w:rsidRDefault="00FF3EA6" w:rsidP="009419B8">
      <w:pPr>
        <w:pStyle w:val="Akapitzlist"/>
        <w:numPr>
          <w:ilvl w:val="0"/>
          <w:numId w:val="15"/>
        </w:numPr>
        <w:spacing w:after="0" w:line="240" w:lineRule="auto"/>
        <w:jc w:val="both"/>
        <w:rPr>
          <w:rFonts w:ascii="Times New Roman" w:eastAsia="Times New Roman" w:hAnsi="Times New Roman" w:cs="Times New Roman"/>
          <w:sz w:val="24"/>
          <w:szCs w:val="24"/>
          <w:lang w:eastAsia="pl-PL"/>
        </w:rPr>
      </w:pPr>
      <w:r w:rsidRPr="00774BBE">
        <w:rPr>
          <w:rFonts w:ascii="Times New Roman" w:eastAsia="Times New Roman" w:hAnsi="Times New Roman" w:cs="Times New Roman"/>
          <w:sz w:val="24"/>
          <w:szCs w:val="24"/>
          <w:lang w:eastAsia="pl-PL"/>
        </w:rPr>
        <w:t xml:space="preserve">Termin składania ofert upływa w dniu   </w:t>
      </w:r>
      <w:r w:rsidR="00774BBE" w:rsidRPr="00774BBE">
        <w:rPr>
          <w:rFonts w:ascii="Times New Roman" w:eastAsia="Times New Roman" w:hAnsi="Times New Roman" w:cs="Times New Roman"/>
          <w:b/>
          <w:bCs/>
          <w:sz w:val="24"/>
          <w:szCs w:val="24"/>
          <w:lang w:eastAsia="pl-PL"/>
        </w:rPr>
        <w:t>02</w:t>
      </w:r>
      <w:r w:rsidR="008D2304" w:rsidRPr="00774BBE">
        <w:rPr>
          <w:rFonts w:ascii="Times New Roman" w:eastAsia="Times New Roman" w:hAnsi="Times New Roman" w:cs="Times New Roman"/>
          <w:b/>
          <w:bCs/>
          <w:sz w:val="24"/>
          <w:szCs w:val="24"/>
          <w:lang w:eastAsia="pl-PL"/>
        </w:rPr>
        <w:t>.0</w:t>
      </w:r>
      <w:r w:rsidR="00774BBE" w:rsidRPr="00774BBE">
        <w:rPr>
          <w:rFonts w:ascii="Times New Roman" w:eastAsia="Times New Roman" w:hAnsi="Times New Roman" w:cs="Times New Roman"/>
          <w:b/>
          <w:bCs/>
          <w:sz w:val="24"/>
          <w:szCs w:val="24"/>
          <w:lang w:eastAsia="pl-PL"/>
        </w:rPr>
        <w:t>9</w:t>
      </w:r>
      <w:r w:rsidR="008D2304" w:rsidRPr="00774BBE">
        <w:rPr>
          <w:rFonts w:ascii="Times New Roman" w:eastAsia="Times New Roman" w:hAnsi="Times New Roman" w:cs="Times New Roman"/>
          <w:b/>
          <w:bCs/>
          <w:sz w:val="24"/>
          <w:szCs w:val="24"/>
          <w:lang w:eastAsia="pl-PL"/>
        </w:rPr>
        <w:t xml:space="preserve">.2024 </w:t>
      </w:r>
      <w:r w:rsidR="00080825" w:rsidRPr="00774BBE">
        <w:rPr>
          <w:rFonts w:ascii="Times New Roman" w:eastAsia="Times New Roman" w:hAnsi="Times New Roman" w:cs="Times New Roman"/>
          <w:b/>
          <w:bCs/>
          <w:sz w:val="24"/>
          <w:szCs w:val="24"/>
          <w:lang w:eastAsia="pl-PL"/>
        </w:rPr>
        <w:t>r.</w:t>
      </w:r>
      <w:r w:rsidRPr="00774BBE">
        <w:rPr>
          <w:rFonts w:ascii="Times New Roman" w:eastAsia="Times New Roman" w:hAnsi="Times New Roman" w:cs="Times New Roman"/>
          <w:sz w:val="24"/>
          <w:szCs w:val="24"/>
          <w:lang w:eastAsia="pl-PL"/>
        </w:rPr>
        <w:t xml:space="preserve"> o godz.</w:t>
      </w:r>
      <w:r w:rsidRPr="00774BBE">
        <w:rPr>
          <w:rFonts w:ascii="Times New Roman" w:eastAsia="Times New Roman" w:hAnsi="Times New Roman" w:cs="Times New Roman"/>
          <w:b/>
          <w:bCs/>
          <w:sz w:val="24"/>
          <w:szCs w:val="24"/>
          <w:lang w:eastAsia="pl-PL"/>
        </w:rPr>
        <w:t>10.00.</w:t>
      </w:r>
    </w:p>
    <w:p w14:paraId="571D0B17" w14:textId="426CC733" w:rsidR="001220E8" w:rsidRPr="00C3061B" w:rsidRDefault="001220E8" w:rsidP="009419B8">
      <w:pPr>
        <w:pStyle w:val="Akapitzlist"/>
        <w:numPr>
          <w:ilvl w:val="0"/>
          <w:numId w:val="15"/>
        </w:numPr>
        <w:suppressAutoHyphens/>
        <w:spacing w:after="0" w:line="240" w:lineRule="auto"/>
        <w:jc w:val="both"/>
        <w:rPr>
          <w:rFonts w:ascii="Times New Roman" w:eastAsia="Times New Roman" w:hAnsi="Times New Roman" w:cs="Times New Roman"/>
          <w:sz w:val="24"/>
          <w:szCs w:val="24"/>
          <w:lang w:eastAsia="pl-PL"/>
        </w:rPr>
      </w:pPr>
      <w:r w:rsidRPr="00C3061B">
        <w:rPr>
          <w:rFonts w:ascii="Times New Roman" w:eastAsia="Calibri" w:hAnsi="Times New Roman" w:cs="Times New Roman"/>
          <w:sz w:val="24"/>
          <w:szCs w:val="24"/>
        </w:rPr>
        <w:t>Ofertę wraz ze wszystkimi wymaganymi oświadczeniami i dokumentami, należy przesłać za</w:t>
      </w:r>
      <w:r w:rsidR="006D426E" w:rsidRPr="00C3061B">
        <w:rPr>
          <w:rFonts w:ascii="Times New Roman" w:eastAsia="Calibri" w:hAnsi="Times New Roman" w:cs="Times New Roman"/>
          <w:sz w:val="24"/>
          <w:szCs w:val="24"/>
        </w:rPr>
        <w:t xml:space="preserve"> </w:t>
      </w:r>
      <w:r w:rsidRPr="00C3061B">
        <w:rPr>
          <w:rFonts w:ascii="Times New Roman" w:eastAsia="Calibri" w:hAnsi="Times New Roman" w:cs="Times New Roman"/>
          <w:sz w:val="24"/>
          <w:szCs w:val="24"/>
        </w:rPr>
        <w:t xml:space="preserve">pośrednictwem Platformy elektronicznej dostępnej pod adresem: </w:t>
      </w:r>
      <w:hyperlink r:id="rId19" w:history="1">
        <w:r w:rsidR="005256A2" w:rsidRPr="00C3061B">
          <w:rPr>
            <w:rStyle w:val="Hipercze"/>
            <w:rFonts w:ascii="Times New Roman" w:hAnsi="Times New Roman" w:cs="Times New Roman"/>
            <w:sz w:val="24"/>
            <w:szCs w:val="24"/>
          </w:rPr>
          <w:t>https://platformazakupowa.pl/pn/uck-katowice</w:t>
        </w:r>
      </w:hyperlink>
    </w:p>
    <w:p w14:paraId="7F44500F" w14:textId="71BEA795" w:rsidR="005256A2" w:rsidRPr="00C3061B" w:rsidRDefault="005256A2" w:rsidP="009419B8">
      <w:pPr>
        <w:pStyle w:val="Akapitzlist"/>
        <w:numPr>
          <w:ilvl w:val="0"/>
          <w:numId w:val="15"/>
        </w:numPr>
        <w:suppressAutoHyphens/>
        <w:spacing w:after="0" w:line="240" w:lineRule="auto"/>
        <w:jc w:val="both"/>
        <w:rPr>
          <w:rFonts w:ascii="Times New Roman" w:eastAsia="Times New Roman" w:hAnsi="Times New Roman" w:cs="Times New Roman"/>
          <w:sz w:val="24"/>
          <w:szCs w:val="24"/>
          <w:lang w:eastAsia="pl-PL"/>
        </w:rPr>
      </w:pPr>
      <w:r w:rsidRPr="00C3061B">
        <w:rPr>
          <w:rFonts w:ascii="Times New Roman" w:eastAsia="Times New Roman" w:hAnsi="Times New Roman" w:cs="Times New Roman"/>
          <w:sz w:val="24"/>
          <w:szCs w:val="24"/>
        </w:rPr>
        <w:t>Po wypełnieniu Formularza składania oferty i dołączenia  wszystkich wymaganych załączników należy kliknąć przycisk „Przejdź do podsumowania”.</w:t>
      </w:r>
    </w:p>
    <w:p w14:paraId="7AC050FF" w14:textId="77777777" w:rsidR="005256A2" w:rsidRPr="00C3061B" w:rsidRDefault="005256A2" w:rsidP="009419B8">
      <w:pPr>
        <w:pStyle w:val="Akapitzlist"/>
        <w:numPr>
          <w:ilvl w:val="0"/>
          <w:numId w:val="15"/>
        </w:numPr>
        <w:suppressAutoHyphens/>
        <w:spacing w:after="0" w:line="240" w:lineRule="auto"/>
        <w:jc w:val="both"/>
        <w:rPr>
          <w:rFonts w:ascii="Times New Roman" w:eastAsia="Times New Roman" w:hAnsi="Times New Roman" w:cs="Times New Roman"/>
          <w:sz w:val="24"/>
          <w:szCs w:val="24"/>
          <w:lang w:eastAsia="pl-PL"/>
        </w:rPr>
      </w:pPr>
      <w:r w:rsidRPr="00C3061B">
        <w:rPr>
          <w:rFonts w:ascii="Times New Roman" w:eastAsia="Times New Roman"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1C7BABC7" w14:textId="77777777" w:rsidR="00805438" w:rsidRPr="00C3061B" w:rsidRDefault="00805438" w:rsidP="00805438">
      <w:pPr>
        <w:pStyle w:val="Akapitzlist"/>
        <w:suppressAutoHyphens/>
        <w:spacing w:after="0" w:line="240" w:lineRule="auto"/>
        <w:ind w:left="480"/>
        <w:jc w:val="both"/>
        <w:rPr>
          <w:rFonts w:ascii="Times New Roman" w:eastAsia="Calibri" w:hAnsi="Times New Roman" w:cs="Times New Roman"/>
          <w:sz w:val="24"/>
          <w:szCs w:val="24"/>
          <w:lang w:eastAsia="pl-PL"/>
        </w:rPr>
      </w:pPr>
    </w:p>
    <w:p w14:paraId="4F79A837" w14:textId="77777777" w:rsidR="00FF3EA6" w:rsidRPr="00C3061B" w:rsidRDefault="00FF3EA6" w:rsidP="008A5164">
      <w:pPr>
        <w:keepNext/>
        <w:spacing w:after="0" w:line="240" w:lineRule="auto"/>
        <w:outlineLvl w:val="1"/>
        <w:rPr>
          <w:rFonts w:ascii="Times New Roman" w:eastAsia="Times New Roman" w:hAnsi="Times New Roman" w:cs="Times New Roman"/>
          <w:b/>
          <w:sz w:val="24"/>
          <w:szCs w:val="24"/>
          <w:lang w:eastAsia="pl-PL"/>
        </w:rPr>
      </w:pPr>
      <w:r w:rsidRPr="00C3061B">
        <w:rPr>
          <w:rFonts w:ascii="Times New Roman" w:eastAsia="Times New Roman" w:hAnsi="Times New Roman" w:cs="Times New Roman"/>
          <w:b/>
          <w:sz w:val="24"/>
          <w:szCs w:val="24"/>
          <w:lang w:eastAsia="pl-PL"/>
        </w:rPr>
        <w:t xml:space="preserve">XIII. TERMIN OTWARCIA OFERT </w:t>
      </w:r>
    </w:p>
    <w:p w14:paraId="0937254B" w14:textId="69389B51" w:rsidR="00584563" w:rsidRPr="00774BBE" w:rsidRDefault="00CC5192" w:rsidP="009419B8">
      <w:pPr>
        <w:pStyle w:val="Akapitzlist"/>
        <w:numPr>
          <w:ilvl w:val="0"/>
          <w:numId w:val="21"/>
        </w:numPr>
        <w:suppressAutoHyphens/>
        <w:spacing w:after="0" w:line="240" w:lineRule="auto"/>
        <w:jc w:val="both"/>
        <w:rPr>
          <w:rFonts w:ascii="Times New Roman" w:eastAsia="Times New Roman" w:hAnsi="Times New Roman" w:cs="Times New Roman"/>
          <w:sz w:val="24"/>
          <w:szCs w:val="24"/>
          <w:lang w:eastAsia="pl-PL"/>
        </w:rPr>
      </w:pPr>
      <w:r w:rsidRPr="00774BBE">
        <w:rPr>
          <w:rFonts w:ascii="Times New Roman" w:eastAsia="Times New Roman" w:hAnsi="Times New Roman" w:cs="Times New Roman"/>
          <w:bCs/>
          <w:sz w:val="24"/>
          <w:szCs w:val="24"/>
          <w:lang w:eastAsia="pl-PL"/>
        </w:rPr>
        <w:t xml:space="preserve">Otwarcie ofert nastąpi w </w:t>
      </w:r>
      <w:r w:rsidR="00386B43" w:rsidRPr="00774BBE">
        <w:rPr>
          <w:rFonts w:ascii="Times New Roman" w:eastAsia="Times New Roman" w:hAnsi="Times New Roman" w:cs="Times New Roman"/>
          <w:bCs/>
          <w:sz w:val="24"/>
          <w:szCs w:val="24"/>
          <w:lang w:eastAsia="pl-PL"/>
        </w:rPr>
        <w:t>dniu</w:t>
      </w:r>
      <w:r w:rsidR="00386B43" w:rsidRPr="00774BBE">
        <w:rPr>
          <w:rFonts w:ascii="Times New Roman" w:eastAsia="Times New Roman" w:hAnsi="Times New Roman" w:cs="Times New Roman"/>
          <w:sz w:val="24"/>
          <w:szCs w:val="24"/>
          <w:lang w:eastAsia="pl-PL"/>
        </w:rPr>
        <w:t xml:space="preserve"> </w:t>
      </w:r>
      <w:r w:rsidR="00774BBE" w:rsidRPr="00774BBE">
        <w:rPr>
          <w:rFonts w:ascii="Times New Roman" w:eastAsia="Times New Roman" w:hAnsi="Times New Roman" w:cs="Times New Roman"/>
          <w:b/>
          <w:bCs/>
          <w:sz w:val="24"/>
          <w:szCs w:val="24"/>
          <w:lang w:eastAsia="pl-PL"/>
        </w:rPr>
        <w:t>02</w:t>
      </w:r>
      <w:r w:rsidR="008D2304" w:rsidRPr="00774BBE">
        <w:rPr>
          <w:rFonts w:ascii="Times New Roman" w:eastAsia="Times New Roman" w:hAnsi="Times New Roman" w:cs="Times New Roman"/>
          <w:b/>
          <w:bCs/>
          <w:sz w:val="24"/>
          <w:szCs w:val="24"/>
          <w:lang w:eastAsia="pl-PL"/>
        </w:rPr>
        <w:t>.0</w:t>
      </w:r>
      <w:r w:rsidR="00774BBE" w:rsidRPr="00774BBE">
        <w:rPr>
          <w:rFonts w:ascii="Times New Roman" w:eastAsia="Times New Roman" w:hAnsi="Times New Roman" w:cs="Times New Roman"/>
          <w:b/>
          <w:bCs/>
          <w:sz w:val="24"/>
          <w:szCs w:val="24"/>
          <w:lang w:eastAsia="pl-PL"/>
        </w:rPr>
        <w:t>9</w:t>
      </w:r>
      <w:r w:rsidR="008D2304" w:rsidRPr="00774BBE">
        <w:rPr>
          <w:rFonts w:ascii="Times New Roman" w:eastAsia="Times New Roman" w:hAnsi="Times New Roman" w:cs="Times New Roman"/>
          <w:b/>
          <w:bCs/>
          <w:sz w:val="24"/>
          <w:szCs w:val="24"/>
          <w:lang w:eastAsia="pl-PL"/>
        </w:rPr>
        <w:t>.2024</w:t>
      </w:r>
      <w:r w:rsidR="00C46CF8" w:rsidRPr="00774BBE">
        <w:rPr>
          <w:rFonts w:ascii="Times New Roman" w:eastAsia="Times New Roman" w:hAnsi="Times New Roman" w:cs="Times New Roman"/>
          <w:b/>
          <w:bCs/>
          <w:sz w:val="24"/>
          <w:szCs w:val="24"/>
          <w:lang w:eastAsia="pl-PL"/>
        </w:rPr>
        <w:t xml:space="preserve"> </w:t>
      </w:r>
      <w:r w:rsidR="00AF237F" w:rsidRPr="00774BBE">
        <w:rPr>
          <w:rFonts w:ascii="Times New Roman" w:eastAsia="Times New Roman" w:hAnsi="Times New Roman" w:cs="Times New Roman"/>
          <w:b/>
          <w:sz w:val="24"/>
          <w:szCs w:val="24"/>
          <w:lang w:eastAsia="pl-PL"/>
        </w:rPr>
        <w:t>r</w:t>
      </w:r>
      <w:r w:rsidR="00AF237F" w:rsidRPr="00774BBE">
        <w:rPr>
          <w:rFonts w:ascii="Times New Roman" w:eastAsia="Times New Roman" w:hAnsi="Times New Roman" w:cs="Times New Roman"/>
          <w:sz w:val="24"/>
          <w:szCs w:val="24"/>
          <w:lang w:eastAsia="pl-PL"/>
        </w:rPr>
        <w:t>.</w:t>
      </w:r>
      <w:r w:rsidR="00AC60A4" w:rsidRPr="00774BBE">
        <w:rPr>
          <w:rFonts w:ascii="Times New Roman" w:eastAsia="Times New Roman" w:hAnsi="Times New Roman" w:cs="Times New Roman"/>
          <w:sz w:val="24"/>
          <w:szCs w:val="24"/>
          <w:lang w:eastAsia="pl-PL"/>
        </w:rPr>
        <w:t xml:space="preserve"> </w:t>
      </w:r>
      <w:r w:rsidRPr="00774BBE">
        <w:rPr>
          <w:rFonts w:ascii="Times New Roman" w:eastAsia="Times New Roman" w:hAnsi="Times New Roman" w:cs="Times New Roman"/>
          <w:sz w:val="24"/>
          <w:szCs w:val="24"/>
          <w:lang w:eastAsia="pl-PL"/>
        </w:rPr>
        <w:t xml:space="preserve">o godz. </w:t>
      </w:r>
      <w:r w:rsidRPr="00774BBE">
        <w:rPr>
          <w:rFonts w:ascii="Times New Roman" w:eastAsia="Times New Roman" w:hAnsi="Times New Roman" w:cs="Times New Roman"/>
          <w:b/>
          <w:bCs/>
          <w:sz w:val="24"/>
          <w:szCs w:val="24"/>
          <w:lang w:eastAsia="pl-PL"/>
        </w:rPr>
        <w:t>10.30</w:t>
      </w:r>
      <w:r w:rsidR="00584563" w:rsidRPr="00774BBE">
        <w:rPr>
          <w:rFonts w:ascii="Times New Roman" w:eastAsia="Times New Roman" w:hAnsi="Times New Roman" w:cs="Times New Roman"/>
          <w:sz w:val="24"/>
          <w:szCs w:val="24"/>
          <w:lang w:eastAsia="pl-PL"/>
        </w:rPr>
        <w:t xml:space="preserve"> </w:t>
      </w:r>
      <w:r w:rsidR="00584563" w:rsidRPr="00774BBE">
        <w:rPr>
          <w:rFonts w:ascii="Times New Roman" w:eastAsia="Calibri" w:hAnsi="Times New Roman" w:cs="Times New Roman"/>
          <w:sz w:val="24"/>
          <w:szCs w:val="24"/>
        </w:rPr>
        <w:t>poprzez ich odszyfrowanie na Platformie</w:t>
      </w:r>
      <w:r w:rsidR="00A10C5D" w:rsidRPr="00774BBE">
        <w:rPr>
          <w:rFonts w:ascii="Times New Roman" w:eastAsia="Calibri" w:hAnsi="Times New Roman" w:cs="Times New Roman"/>
          <w:bCs/>
          <w:sz w:val="24"/>
          <w:szCs w:val="24"/>
        </w:rPr>
        <w:t xml:space="preserve"> </w:t>
      </w:r>
      <w:bookmarkStart w:id="1" w:name="_Hlk168995322"/>
      <w:r w:rsidR="005256A2" w:rsidRPr="00774BBE">
        <w:rPr>
          <w:rFonts w:ascii="Times New Roman" w:hAnsi="Times New Roman" w:cs="Times New Roman"/>
          <w:sz w:val="24"/>
          <w:szCs w:val="24"/>
          <w:lang w:eastAsia="pl-PL"/>
        </w:rPr>
        <w:fldChar w:fldCharType="begin"/>
      </w:r>
      <w:r w:rsidR="005256A2" w:rsidRPr="00774BBE">
        <w:rPr>
          <w:rFonts w:ascii="Times New Roman" w:hAnsi="Times New Roman" w:cs="Times New Roman"/>
          <w:sz w:val="24"/>
          <w:szCs w:val="24"/>
          <w:lang w:eastAsia="pl-PL"/>
        </w:rPr>
        <w:instrText>HYPERLINK "https://platformazakupowa.pl/pn/uck-katowice"</w:instrText>
      </w:r>
      <w:r w:rsidR="005256A2" w:rsidRPr="00774BBE">
        <w:rPr>
          <w:rFonts w:ascii="Times New Roman" w:hAnsi="Times New Roman" w:cs="Times New Roman"/>
          <w:sz w:val="24"/>
          <w:szCs w:val="24"/>
          <w:lang w:eastAsia="pl-PL"/>
        </w:rPr>
      </w:r>
      <w:r w:rsidR="005256A2" w:rsidRPr="00774BBE">
        <w:rPr>
          <w:rFonts w:ascii="Times New Roman" w:hAnsi="Times New Roman" w:cs="Times New Roman"/>
          <w:sz w:val="24"/>
          <w:szCs w:val="24"/>
          <w:lang w:eastAsia="pl-PL"/>
        </w:rPr>
        <w:fldChar w:fldCharType="separate"/>
      </w:r>
      <w:r w:rsidR="005256A2" w:rsidRPr="00774BBE">
        <w:rPr>
          <w:rStyle w:val="Hipercze"/>
          <w:rFonts w:ascii="Times New Roman" w:hAnsi="Times New Roman" w:cs="Times New Roman"/>
          <w:color w:val="59A9F2" w:themeColor="accent1" w:themeTint="99"/>
          <w:sz w:val="24"/>
          <w:szCs w:val="24"/>
        </w:rPr>
        <w:t>https://platformazakupowa.pl/pn/uck-katowice</w:t>
      </w:r>
      <w:r w:rsidR="005256A2" w:rsidRPr="00774BBE">
        <w:rPr>
          <w:rFonts w:ascii="Times New Roman" w:hAnsi="Times New Roman" w:cs="Times New Roman"/>
          <w:sz w:val="24"/>
          <w:szCs w:val="24"/>
          <w:lang w:eastAsia="pl-PL"/>
        </w:rPr>
        <w:fldChar w:fldCharType="end"/>
      </w:r>
      <w:bookmarkEnd w:id="1"/>
    </w:p>
    <w:p w14:paraId="239E6386" w14:textId="77777777" w:rsidR="00FF3EA6" w:rsidRPr="00C3061B" w:rsidRDefault="00FF3EA6" w:rsidP="009419B8">
      <w:pPr>
        <w:pStyle w:val="Akapitzlist"/>
        <w:numPr>
          <w:ilvl w:val="0"/>
          <w:numId w:val="21"/>
        </w:numPr>
        <w:autoSpaceDE w:val="0"/>
        <w:autoSpaceDN w:val="0"/>
        <w:adjustRightInd w:val="0"/>
        <w:spacing w:after="0" w:line="240" w:lineRule="auto"/>
        <w:jc w:val="both"/>
        <w:rPr>
          <w:rFonts w:ascii="Times New Roman" w:hAnsi="Times New Roman" w:cs="Times New Roman"/>
          <w:sz w:val="24"/>
          <w:szCs w:val="24"/>
        </w:rPr>
      </w:pPr>
      <w:r w:rsidRPr="00C3061B">
        <w:rPr>
          <w:rFonts w:ascii="Times New Roman" w:hAnsi="Times New Roman" w:cs="Times New Roman"/>
          <w:sz w:val="24"/>
          <w:szCs w:val="24"/>
        </w:rPr>
        <w:t>W przypadku awarii tego systemu, która powoduje brak możliwości otwarcia ofert w terminie określonym przez zamawiające</w:t>
      </w:r>
      <w:r w:rsidR="00E80028" w:rsidRPr="00C3061B">
        <w:rPr>
          <w:rFonts w:ascii="Times New Roman" w:hAnsi="Times New Roman" w:cs="Times New Roman"/>
          <w:sz w:val="24"/>
          <w:szCs w:val="24"/>
        </w:rPr>
        <w:t>go, otwarcie ofert nastąpi</w:t>
      </w:r>
      <w:r w:rsidRPr="00C3061B">
        <w:rPr>
          <w:rFonts w:ascii="Times New Roman" w:hAnsi="Times New Roman" w:cs="Times New Roman"/>
          <w:sz w:val="24"/>
          <w:szCs w:val="24"/>
        </w:rPr>
        <w:t xml:space="preserve"> niezwłocznie po usunięciu awarii. </w:t>
      </w:r>
    </w:p>
    <w:p w14:paraId="1802DB50" w14:textId="4EE63FB1" w:rsidR="005256A2" w:rsidRPr="00021657" w:rsidRDefault="005256A2" w:rsidP="009419B8">
      <w:pPr>
        <w:pStyle w:val="Akapitzlist"/>
        <w:numPr>
          <w:ilvl w:val="0"/>
          <w:numId w:val="21"/>
        </w:numPr>
        <w:autoSpaceDE w:val="0"/>
        <w:autoSpaceDN w:val="0"/>
        <w:adjustRightInd w:val="0"/>
        <w:spacing w:after="0" w:line="240" w:lineRule="auto"/>
        <w:jc w:val="both"/>
        <w:rPr>
          <w:rFonts w:ascii="Times New Roman" w:hAnsi="Times New Roman" w:cs="Times New Roman"/>
          <w:sz w:val="24"/>
          <w:szCs w:val="24"/>
        </w:rPr>
      </w:pPr>
      <w:r w:rsidRPr="00C3061B">
        <w:rPr>
          <w:rFonts w:ascii="Times New Roman" w:hAnsi="Times New Roman" w:cs="Times New Roman"/>
          <w:sz w:val="24"/>
          <w:szCs w:val="24"/>
        </w:rPr>
        <w:t>Zamawiający poinformuje o zmianie terminu otwarcia</w:t>
      </w:r>
      <w:r w:rsidRPr="00021657">
        <w:rPr>
          <w:rFonts w:ascii="Times New Roman" w:hAnsi="Times New Roman" w:cs="Times New Roman"/>
          <w:sz w:val="24"/>
          <w:szCs w:val="24"/>
        </w:rPr>
        <w:t xml:space="preserve"> ofert na stronie prowadzonego postępowania (jeśli będzie taka możliwość) lub stronie internetowej Zamawiającego </w:t>
      </w:r>
      <w:hyperlink r:id="rId20" w:history="1">
        <w:r w:rsidR="00CE37A3" w:rsidRPr="00021657">
          <w:rPr>
            <w:rStyle w:val="Hipercze"/>
            <w:rFonts w:ascii="Times New Roman" w:hAnsi="Times New Roman" w:cs="Times New Roman"/>
            <w:sz w:val="24"/>
            <w:szCs w:val="24"/>
          </w:rPr>
          <w:t>https://www.uck.katowice.pl</w:t>
        </w:r>
      </w:hyperlink>
    </w:p>
    <w:p w14:paraId="17F5C982" w14:textId="77777777" w:rsidR="00FF3EA6" w:rsidRPr="00021657" w:rsidRDefault="00FF3EA6" w:rsidP="009419B8">
      <w:pPr>
        <w:pStyle w:val="Akapitzlist"/>
        <w:numPr>
          <w:ilvl w:val="0"/>
          <w:numId w:val="21"/>
        </w:numPr>
        <w:autoSpaceDE w:val="0"/>
        <w:autoSpaceDN w:val="0"/>
        <w:adjustRightInd w:val="0"/>
        <w:spacing w:after="0" w:line="240" w:lineRule="auto"/>
        <w:jc w:val="both"/>
        <w:rPr>
          <w:rFonts w:ascii="Times New Roman" w:hAnsi="Times New Roman" w:cs="Times New Roman"/>
          <w:sz w:val="24"/>
          <w:szCs w:val="24"/>
        </w:rPr>
      </w:pPr>
      <w:r w:rsidRPr="00021657">
        <w:rPr>
          <w:rFonts w:ascii="Times New Roman" w:hAnsi="Times New Roman" w:cs="Times New Roman"/>
          <w:sz w:val="24"/>
          <w:szCs w:val="24"/>
        </w:rPr>
        <w:t>Zamawiający,</w:t>
      </w:r>
      <w:r w:rsidR="008F157C" w:rsidRPr="00021657">
        <w:rPr>
          <w:rFonts w:ascii="Times New Roman" w:hAnsi="Times New Roman" w:cs="Times New Roman"/>
          <w:sz w:val="24"/>
          <w:szCs w:val="24"/>
        </w:rPr>
        <w:t xml:space="preserve"> </w:t>
      </w:r>
      <w:r w:rsidRPr="00021657">
        <w:rPr>
          <w:rFonts w:ascii="Times New Roman" w:hAnsi="Times New Roman" w:cs="Times New Roman"/>
          <w:sz w:val="24"/>
          <w:szCs w:val="24"/>
        </w:rPr>
        <w:t xml:space="preserve">najpóźniej przed otwarciem ofert, udostępni na stronie internetowej prowadzonego postępowania informację o kwocie, jaką zamierza przeznaczyć na sfinansowanie zamówienia. </w:t>
      </w:r>
    </w:p>
    <w:p w14:paraId="4B403114" w14:textId="77777777" w:rsidR="00FF3EA6" w:rsidRPr="00021657" w:rsidRDefault="00FF3EA6" w:rsidP="009419B8">
      <w:pPr>
        <w:pStyle w:val="Akapitzlist"/>
        <w:numPr>
          <w:ilvl w:val="0"/>
          <w:numId w:val="21"/>
        </w:numPr>
        <w:autoSpaceDE w:val="0"/>
        <w:autoSpaceDN w:val="0"/>
        <w:adjustRightInd w:val="0"/>
        <w:spacing w:after="0" w:line="240" w:lineRule="auto"/>
        <w:jc w:val="both"/>
        <w:rPr>
          <w:rFonts w:ascii="Times New Roman" w:hAnsi="Times New Roman" w:cs="Times New Roman"/>
          <w:sz w:val="24"/>
          <w:szCs w:val="24"/>
        </w:rPr>
      </w:pPr>
      <w:r w:rsidRPr="00021657">
        <w:rPr>
          <w:rFonts w:ascii="Times New Roman" w:hAnsi="Times New Roman" w:cs="Times New Roman"/>
          <w:sz w:val="24"/>
          <w:szCs w:val="24"/>
        </w:rPr>
        <w:t xml:space="preserve">Zamawiający, niezwłocznie po otwarciu ofert, udostępni na stronie internetowej prowadzonego postępowania informacje o: </w:t>
      </w:r>
    </w:p>
    <w:p w14:paraId="78A7B696" w14:textId="77777777" w:rsidR="00FF3EA6" w:rsidRPr="00021657" w:rsidRDefault="00FF3EA6" w:rsidP="009419B8">
      <w:pPr>
        <w:pStyle w:val="Akapitzlist"/>
        <w:numPr>
          <w:ilvl w:val="1"/>
          <w:numId w:val="21"/>
        </w:numPr>
        <w:autoSpaceDE w:val="0"/>
        <w:autoSpaceDN w:val="0"/>
        <w:adjustRightInd w:val="0"/>
        <w:spacing w:after="0" w:line="240" w:lineRule="auto"/>
        <w:rPr>
          <w:rFonts w:ascii="Times New Roman" w:hAnsi="Times New Roman" w:cs="Times New Roman"/>
          <w:sz w:val="24"/>
          <w:szCs w:val="24"/>
        </w:rPr>
      </w:pPr>
      <w:r w:rsidRPr="00021657">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55148F07" w14:textId="77777777" w:rsidR="00FF3EA6" w:rsidRPr="00021657" w:rsidRDefault="00FF3EA6" w:rsidP="009419B8">
      <w:pPr>
        <w:pStyle w:val="Akapitzlist"/>
        <w:numPr>
          <w:ilvl w:val="1"/>
          <w:numId w:val="21"/>
        </w:numPr>
        <w:autoSpaceDE w:val="0"/>
        <w:autoSpaceDN w:val="0"/>
        <w:adjustRightInd w:val="0"/>
        <w:spacing w:after="0" w:line="240" w:lineRule="auto"/>
        <w:rPr>
          <w:rFonts w:ascii="Times New Roman" w:hAnsi="Times New Roman" w:cs="Times New Roman"/>
          <w:sz w:val="24"/>
          <w:szCs w:val="24"/>
        </w:rPr>
      </w:pPr>
      <w:r w:rsidRPr="00021657">
        <w:rPr>
          <w:rFonts w:ascii="Times New Roman" w:hAnsi="Times New Roman" w:cs="Times New Roman"/>
          <w:sz w:val="24"/>
          <w:szCs w:val="24"/>
        </w:rPr>
        <w:t>cenach lub kosztach zawartych w ofertach.</w:t>
      </w:r>
    </w:p>
    <w:p w14:paraId="10BFE72C" w14:textId="77777777" w:rsidR="0090670F" w:rsidRPr="00021657" w:rsidRDefault="0090670F" w:rsidP="008F157C">
      <w:pPr>
        <w:pStyle w:val="Akapitzlist"/>
        <w:autoSpaceDE w:val="0"/>
        <w:autoSpaceDN w:val="0"/>
        <w:adjustRightInd w:val="0"/>
        <w:spacing w:after="0" w:line="240" w:lineRule="auto"/>
        <w:ind w:left="1440"/>
        <w:rPr>
          <w:rFonts w:ascii="Times New Roman" w:hAnsi="Times New Roman" w:cs="Times New Roman"/>
          <w:sz w:val="24"/>
          <w:szCs w:val="24"/>
        </w:rPr>
      </w:pPr>
    </w:p>
    <w:p w14:paraId="2D143E7B" w14:textId="77777777" w:rsidR="00CC5192" w:rsidRPr="00021657"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021657">
        <w:rPr>
          <w:rFonts w:ascii="Times New Roman" w:eastAsia="Times New Roman" w:hAnsi="Times New Roman" w:cs="Times New Roman"/>
          <w:b/>
          <w:sz w:val="24"/>
          <w:szCs w:val="24"/>
          <w:lang w:eastAsia="pl-PL"/>
        </w:rPr>
        <w:t>XIV</w:t>
      </w:r>
      <w:r w:rsidR="00CC5192" w:rsidRPr="00021657">
        <w:rPr>
          <w:rFonts w:ascii="Times New Roman" w:eastAsia="Times New Roman" w:hAnsi="Times New Roman" w:cs="Times New Roman"/>
          <w:b/>
          <w:sz w:val="24"/>
          <w:szCs w:val="24"/>
          <w:lang w:eastAsia="pl-PL"/>
        </w:rPr>
        <w:t>. OPIS SPOSOBU OBLICZENIA CENY</w:t>
      </w:r>
    </w:p>
    <w:p w14:paraId="19B16BE2" w14:textId="77777777" w:rsidR="00CD201E" w:rsidRPr="00021657" w:rsidRDefault="00CD201E" w:rsidP="00CD201E">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021657">
        <w:rPr>
          <w:rFonts w:ascii="Times New Roman" w:eastAsia="TimesNewRomanPSMT" w:hAnsi="Times New Roman" w:cs="Times New Roman"/>
          <w:bCs/>
          <w:iCs/>
          <w:sz w:val="24"/>
          <w:szCs w:val="24"/>
          <w:lang w:eastAsia="ar-SA"/>
        </w:rPr>
        <w:t>Wykonawca w przedstawionej ofercie winien zaoferować cenę ryczałtową, kompletną, jednoznaczną, która będzie ceną ostateczną.</w:t>
      </w:r>
    </w:p>
    <w:p w14:paraId="341C041A" w14:textId="250B6E19" w:rsidR="00021657" w:rsidRPr="0081797C" w:rsidRDefault="00021657" w:rsidP="00021657">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021657">
        <w:rPr>
          <w:lang w:eastAsia="pl-PL"/>
        </w:rPr>
        <w:t xml:space="preserve">Cena </w:t>
      </w:r>
      <w:r w:rsidRPr="00021657">
        <w:rPr>
          <w:rFonts w:ascii="Times New Roman" w:hAnsi="Times New Roman" w:cs="Times New Roman"/>
          <w:sz w:val="24"/>
          <w:szCs w:val="24"/>
          <w:lang w:eastAsia="pl-PL"/>
        </w:rPr>
        <w:t xml:space="preserve">brutto oferty musi uwzględniać wszystkie wymagania niniejszej specyfikacji warunków zamówienia tj. obejmować wszelkie koszty, jakie poniesie Wykonawca z tytułu należytej oraz zgodnej z obowiązującymi przepisami realizacji przedmiotu zamówienia w tym: </w:t>
      </w:r>
      <w:r w:rsidRPr="00021657">
        <w:rPr>
          <w:rFonts w:ascii="Times New Roman" w:hAnsi="Times New Roman" w:cs="Times New Roman"/>
          <w:sz w:val="24"/>
          <w:szCs w:val="24"/>
        </w:rPr>
        <w:t xml:space="preserve">cena brutto oferty powinna </w:t>
      </w:r>
      <w:r w:rsidRPr="0081797C">
        <w:rPr>
          <w:rFonts w:ascii="Times New Roman" w:hAnsi="Times New Roman" w:cs="Times New Roman"/>
          <w:sz w:val="24"/>
          <w:szCs w:val="24"/>
        </w:rPr>
        <w:t>zawierać wszystkie koszty związane z dostawą przedmiotu zamówienia do Zamawiającego w szczególności: dosta</w:t>
      </w:r>
      <w:r w:rsidR="002409C7" w:rsidRPr="0081797C">
        <w:rPr>
          <w:rFonts w:ascii="Times New Roman" w:hAnsi="Times New Roman" w:cs="Times New Roman"/>
          <w:sz w:val="24"/>
          <w:szCs w:val="24"/>
        </w:rPr>
        <w:t>wę</w:t>
      </w:r>
      <w:r w:rsidRPr="0081797C">
        <w:rPr>
          <w:rFonts w:ascii="Times New Roman" w:hAnsi="Times New Roman" w:cs="Times New Roman"/>
          <w:sz w:val="24"/>
          <w:szCs w:val="24"/>
        </w:rPr>
        <w:t xml:space="preserve">, uruchomienie,  </w:t>
      </w:r>
      <w:r w:rsidR="00052C8A" w:rsidRPr="0081797C">
        <w:rPr>
          <w:rFonts w:ascii="Times New Roman" w:hAnsi="Times New Roman" w:cs="Times New Roman"/>
          <w:sz w:val="24"/>
          <w:szCs w:val="24"/>
        </w:rPr>
        <w:t xml:space="preserve">szkolenia oraz </w:t>
      </w:r>
      <w:r w:rsidRPr="0081797C">
        <w:rPr>
          <w:rFonts w:ascii="Times New Roman" w:hAnsi="Times New Roman" w:cs="Times New Roman"/>
          <w:sz w:val="24"/>
          <w:szCs w:val="24"/>
        </w:rPr>
        <w:t>gwarancję</w:t>
      </w:r>
      <w:r w:rsidR="0081797C" w:rsidRPr="0081797C">
        <w:rPr>
          <w:rFonts w:ascii="Times New Roman" w:hAnsi="Times New Roman" w:cs="Times New Roman"/>
          <w:sz w:val="24"/>
          <w:szCs w:val="24"/>
        </w:rPr>
        <w:t xml:space="preserve"> </w:t>
      </w:r>
      <w:r w:rsidRPr="0081797C">
        <w:rPr>
          <w:rFonts w:ascii="Times New Roman" w:hAnsi="Times New Roman" w:cs="Times New Roman"/>
          <w:sz w:val="24"/>
          <w:szCs w:val="24"/>
        </w:rPr>
        <w:t xml:space="preserve">itp. Wykonawca winien uwzględnić w cenie oferty również wszystkie inne koszty jakie poniesie w związku z realizacją przedmiotu przetargu, także nie wymienione w zdaniu poprzedzającym, a które mają wpływ na cenę oferty. </w:t>
      </w:r>
    </w:p>
    <w:p w14:paraId="6332E02D" w14:textId="77777777" w:rsidR="00CD201E" w:rsidRPr="00021657" w:rsidRDefault="00CD201E" w:rsidP="00CD201E">
      <w:pPr>
        <w:numPr>
          <w:ilvl w:val="0"/>
          <w:numId w:val="13"/>
        </w:numPr>
        <w:spacing w:after="0" w:line="240" w:lineRule="auto"/>
        <w:ind w:left="357" w:hanging="357"/>
        <w:contextualSpacing/>
        <w:jc w:val="both"/>
        <w:rPr>
          <w:rFonts w:ascii="Times New Roman" w:eastAsia="TimesNewRomanPSMT" w:hAnsi="Times New Roman" w:cs="Times New Roman"/>
          <w:bCs/>
          <w:iCs/>
          <w:sz w:val="24"/>
          <w:szCs w:val="24"/>
          <w:lang w:eastAsia="ar-SA"/>
        </w:rPr>
      </w:pPr>
      <w:r w:rsidRPr="0081797C">
        <w:rPr>
          <w:rFonts w:ascii="Times New Roman" w:eastAsia="TimesNewRomanPSMT" w:hAnsi="Times New Roman" w:cs="Times New Roman"/>
          <w:bCs/>
          <w:iCs/>
          <w:sz w:val="24"/>
          <w:szCs w:val="24"/>
          <w:lang w:eastAsia="ar-SA"/>
        </w:rPr>
        <w:t>Cena ma być wyrażona w</w:t>
      </w:r>
      <w:r w:rsidRPr="00021657">
        <w:rPr>
          <w:rFonts w:ascii="Times New Roman" w:eastAsia="TimesNewRomanPSMT" w:hAnsi="Times New Roman" w:cs="Times New Roman"/>
          <w:bCs/>
          <w:iCs/>
          <w:sz w:val="24"/>
          <w:szCs w:val="24"/>
          <w:lang w:eastAsia="ar-SA"/>
        </w:rPr>
        <w:t xml:space="preserve"> złotych polskich. Rozliczenia między Zamawiającym a Wykonawcą prowadzone będą w złotych polskich. </w:t>
      </w:r>
    </w:p>
    <w:p w14:paraId="31CF042D" w14:textId="77777777" w:rsidR="00CD201E" w:rsidRPr="00021657" w:rsidRDefault="00CD201E" w:rsidP="00CD201E">
      <w:pPr>
        <w:numPr>
          <w:ilvl w:val="0"/>
          <w:numId w:val="13"/>
        </w:numPr>
        <w:spacing w:after="0" w:line="240" w:lineRule="auto"/>
        <w:ind w:left="357" w:hanging="357"/>
        <w:contextualSpacing/>
        <w:jc w:val="both"/>
        <w:rPr>
          <w:rFonts w:ascii="Times New Roman" w:eastAsia="TimesNewRomanPSMT" w:hAnsi="Times New Roman" w:cs="Times New Roman"/>
          <w:bCs/>
          <w:iCs/>
          <w:sz w:val="24"/>
          <w:szCs w:val="24"/>
          <w:lang w:eastAsia="ar-SA"/>
        </w:rPr>
      </w:pPr>
      <w:r w:rsidRPr="00021657">
        <w:rPr>
          <w:rFonts w:ascii="Times New Roman" w:eastAsia="TimesNewRomanPSMT" w:hAnsi="Times New Roman" w:cs="Times New Roman"/>
          <w:bCs/>
          <w:iCs/>
          <w:sz w:val="24"/>
          <w:szCs w:val="24"/>
          <w:lang w:eastAsia="ar-SA"/>
        </w:rPr>
        <w:t xml:space="preserve">Ceny jednostkowe netto oraz wartości netto i  brutto należy podać z dokładnością do dwóch miejsc po przecinku. </w:t>
      </w:r>
    </w:p>
    <w:p w14:paraId="6DE0066A" w14:textId="77777777" w:rsidR="00CD201E" w:rsidRPr="00021657" w:rsidRDefault="00CD201E" w:rsidP="00CD201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021657">
        <w:rPr>
          <w:rFonts w:ascii="Times New Roman" w:eastAsia="TimesNewRomanPSMT" w:hAnsi="Times New Roman" w:cs="Times New Roman"/>
          <w:bCs/>
          <w:iCs/>
          <w:sz w:val="24"/>
          <w:szCs w:val="24"/>
          <w:lang w:eastAsia="ar-SA"/>
        </w:rPr>
        <w:t>Stawka podatku VAT jest określana zgodnie z ustawą z dnia 11 marca 2004 r. o podatku od towarów i usług.</w:t>
      </w:r>
    </w:p>
    <w:p w14:paraId="46630911" w14:textId="77777777" w:rsidR="00CD201E" w:rsidRPr="00021657" w:rsidRDefault="00CD201E" w:rsidP="00CD201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021657">
        <w:rPr>
          <w:rFonts w:ascii="Times New Roman" w:eastAsia="TimesNewRomanPSMT" w:hAnsi="Times New Roman" w:cs="Times New Roman"/>
          <w:bCs/>
          <w:iCs/>
          <w:sz w:val="24"/>
          <w:szCs w:val="24"/>
          <w:lang w:eastAsia="ar-SA"/>
        </w:rPr>
        <w:t>Jeżeli Wykonawca stosuje w swojej praktyce kupieckiej upusty cenowe, to proponując je Zamawiającemu w ofercie, musi już uwzględnić je w ostatecznej cenie oferty.</w:t>
      </w:r>
    </w:p>
    <w:p w14:paraId="605FB50E" w14:textId="4A0D9F8D" w:rsidR="00CD201E" w:rsidRPr="00021657" w:rsidRDefault="00CD201E" w:rsidP="00CD201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021657">
        <w:rPr>
          <w:rFonts w:ascii="Times New Roman" w:eastAsia="TimesNewRomanPSMT" w:hAnsi="Times New Roman" w:cs="Times New Roman"/>
          <w:bCs/>
          <w:iCs/>
          <w:sz w:val="24"/>
          <w:szCs w:val="24"/>
          <w:lang w:eastAsia="ar-SA"/>
        </w:rPr>
        <w:t xml:space="preserve">Przyjęte przez Wykonawcę w ofercie </w:t>
      </w:r>
      <w:r w:rsidR="00304D81" w:rsidRPr="00021657">
        <w:rPr>
          <w:rFonts w:ascii="Times New Roman" w:eastAsia="TimesNewRomanPSMT" w:hAnsi="Times New Roman" w:cs="Times New Roman"/>
          <w:bCs/>
          <w:iCs/>
          <w:sz w:val="24"/>
          <w:szCs w:val="24"/>
          <w:lang w:eastAsia="ar-SA"/>
        </w:rPr>
        <w:t>ceny i</w:t>
      </w:r>
      <w:r w:rsidRPr="00021657">
        <w:rPr>
          <w:rFonts w:ascii="Times New Roman" w:eastAsia="TimesNewRomanPSMT" w:hAnsi="Times New Roman" w:cs="Times New Roman"/>
          <w:bCs/>
          <w:iCs/>
          <w:sz w:val="24"/>
          <w:szCs w:val="24"/>
          <w:lang w:eastAsia="ar-SA"/>
        </w:rPr>
        <w:t xml:space="preserve"> stawki w złotych polskich nie będą podlegać waloryzacji w trakcie realizacji przedmiotu zamówienia z zastrzeżeniem przypadków, o których mowa w umowie i UPZP. </w:t>
      </w:r>
    </w:p>
    <w:p w14:paraId="52B1B8CB" w14:textId="06DAA2E7" w:rsidR="00CD201E" w:rsidRPr="00021657" w:rsidRDefault="00CD201E" w:rsidP="00CD201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021657">
        <w:rPr>
          <w:rFonts w:ascii="Times New Roman" w:eastAsia="TimesNewRomanPSMT" w:hAnsi="Times New Roman" w:cs="Times New Roman"/>
          <w:bCs/>
          <w:iCs/>
          <w:sz w:val="24"/>
          <w:szCs w:val="24"/>
          <w:lang w:eastAsia="ar-SA"/>
        </w:rPr>
        <w:t xml:space="preserve">Wykonawca określa cenę realizacji zamówienia poprzez wypełnienie </w:t>
      </w:r>
      <w:r w:rsidR="00021657" w:rsidRPr="0081797C">
        <w:rPr>
          <w:rFonts w:ascii="Times New Roman" w:eastAsia="TimesNewRomanPSMT" w:hAnsi="Times New Roman" w:cs="Times New Roman"/>
          <w:bCs/>
          <w:iCs/>
          <w:sz w:val="24"/>
          <w:szCs w:val="24"/>
          <w:lang w:eastAsia="ar-SA"/>
        </w:rPr>
        <w:t xml:space="preserve">formularza </w:t>
      </w:r>
      <w:r w:rsidR="009B6D01" w:rsidRPr="0081797C">
        <w:rPr>
          <w:rFonts w:ascii="Times New Roman" w:eastAsia="TimesNewRomanPSMT" w:hAnsi="Times New Roman" w:cs="Times New Roman"/>
          <w:bCs/>
          <w:iCs/>
          <w:sz w:val="24"/>
          <w:szCs w:val="24"/>
          <w:lang w:eastAsia="ar-SA"/>
        </w:rPr>
        <w:t xml:space="preserve">do </w:t>
      </w:r>
      <w:r w:rsidRPr="0081797C">
        <w:rPr>
          <w:rFonts w:ascii="Times New Roman" w:eastAsia="TimesNewRomanPSMT" w:hAnsi="Times New Roman" w:cs="Times New Roman"/>
          <w:bCs/>
          <w:iCs/>
          <w:sz w:val="24"/>
          <w:szCs w:val="24"/>
          <w:lang w:eastAsia="ar-SA"/>
        </w:rPr>
        <w:t>SWZ.</w:t>
      </w:r>
    </w:p>
    <w:p w14:paraId="070B345E" w14:textId="0CA81E36" w:rsidR="00CD201E" w:rsidRPr="00021657" w:rsidRDefault="00CD201E" w:rsidP="00CD201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021657">
        <w:rPr>
          <w:rFonts w:ascii="Times New Roman" w:eastAsia="TimesNewRomanPSMT" w:hAnsi="Times New Roman" w:cs="Times New Roman"/>
          <w:bCs/>
          <w:iCs/>
          <w:sz w:val="24"/>
          <w:szCs w:val="24"/>
          <w:lang w:eastAsia="ar-SA"/>
        </w:rPr>
        <w:lastRenderedPageBreak/>
        <w:t xml:space="preserve">W </w:t>
      </w:r>
      <w:r w:rsidR="00021657" w:rsidRPr="00021657">
        <w:rPr>
          <w:rFonts w:ascii="Times New Roman" w:eastAsia="TimesNewRomanPSMT" w:hAnsi="Times New Roman" w:cs="Times New Roman"/>
          <w:bCs/>
          <w:iCs/>
          <w:sz w:val="24"/>
          <w:szCs w:val="24"/>
          <w:lang w:eastAsia="ar-SA"/>
        </w:rPr>
        <w:t xml:space="preserve">formularzu </w:t>
      </w:r>
      <w:r w:rsidR="00304D81" w:rsidRPr="00021657">
        <w:rPr>
          <w:rFonts w:ascii="Times New Roman" w:eastAsia="TimesNewRomanPSMT" w:hAnsi="Times New Roman" w:cs="Times New Roman"/>
          <w:bCs/>
          <w:iCs/>
          <w:sz w:val="24"/>
          <w:szCs w:val="24"/>
          <w:lang w:eastAsia="ar-SA"/>
        </w:rPr>
        <w:t>w pozycji VAT</w:t>
      </w:r>
      <w:r w:rsidRPr="00021657">
        <w:rPr>
          <w:rFonts w:ascii="Times New Roman" w:eastAsia="TimesNewRomanPSMT" w:hAnsi="Times New Roman" w:cs="Times New Roman"/>
          <w:bCs/>
          <w:iCs/>
          <w:sz w:val="24"/>
          <w:szCs w:val="24"/>
          <w:lang w:eastAsia="ar-SA"/>
        </w:rPr>
        <w:t xml:space="preserve"> (%) dopuszcza się wpisanie zamiennie liczbowej lub procentowej wartości stawki podatku VAT.</w:t>
      </w:r>
    </w:p>
    <w:p w14:paraId="53E4ADD9" w14:textId="289BAA20" w:rsidR="00CD201E" w:rsidRPr="00021657" w:rsidRDefault="00CD201E" w:rsidP="00CD201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021657">
        <w:rPr>
          <w:rFonts w:ascii="Times New Roman" w:eastAsia="TimesNewRomanPSMT" w:hAnsi="Times New Roman" w:cs="Times New Roman"/>
          <w:bCs/>
          <w:iCs/>
          <w:sz w:val="24"/>
          <w:szCs w:val="24"/>
          <w:lang w:eastAsia="ar-SA"/>
        </w:rPr>
        <w:t xml:space="preserve">Zamawiający dopuszcza, aby Wykonawca w </w:t>
      </w:r>
      <w:r w:rsidR="00021657" w:rsidRPr="00021657">
        <w:rPr>
          <w:rFonts w:ascii="Times New Roman" w:eastAsia="TimesNewRomanPSMT" w:hAnsi="Times New Roman" w:cs="Times New Roman"/>
          <w:bCs/>
          <w:iCs/>
          <w:sz w:val="24"/>
          <w:szCs w:val="24"/>
          <w:lang w:eastAsia="ar-SA"/>
        </w:rPr>
        <w:t xml:space="preserve">formularzu </w:t>
      </w:r>
      <w:r w:rsidR="00304D81" w:rsidRPr="00021657">
        <w:rPr>
          <w:rFonts w:ascii="Times New Roman" w:eastAsia="TimesNewRomanPSMT" w:hAnsi="Times New Roman" w:cs="Times New Roman"/>
          <w:bCs/>
          <w:iCs/>
          <w:sz w:val="24"/>
          <w:szCs w:val="24"/>
          <w:lang w:eastAsia="ar-SA"/>
        </w:rPr>
        <w:t>rozbił</w:t>
      </w:r>
      <w:r w:rsidRPr="00021657">
        <w:rPr>
          <w:rFonts w:ascii="Times New Roman" w:eastAsia="TimesNewRomanPSMT" w:hAnsi="Times New Roman" w:cs="Times New Roman"/>
          <w:bCs/>
          <w:iCs/>
          <w:sz w:val="24"/>
          <w:szCs w:val="24"/>
          <w:lang w:eastAsia="ar-SA"/>
        </w:rPr>
        <w:t xml:space="preserve"> tabelkę na poszczególne pozycje np. w celu wskazania odrębnej stawki VAT itp. </w:t>
      </w:r>
    </w:p>
    <w:p w14:paraId="06EE446A" w14:textId="6677DE5F" w:rsidR="00CD201E" w:rsidRPr="00021657" w:rsidRDefault="00CD201E" w:rsidP="00CD201E">
      <w:pPr>
        <w:numPr>
          <w:ilvl w:val="0"/>
          <w:numId w:val="13"/>
        </w:numPr>
        <w:autoSpaceDE w:val="0"/>
        <w:autoSpaceDN w:val="0"/>
        <w:adjustRightInd w:val="0"/>
        <w:spacing w:after="0" w:line="240" w:lineRule="auto"/>
        <w:contextualSpacing/>
        <w:jc w:val="both"/>
        <w:rPr>
          <w:rFonts w:ascii="Times New Roman" w:hAnsi="Times New Roman" w:cs="Times New Roman"/>
          <w:sz w:val="24"/>
          <w:szCs w:val="24"/>
        </w:rPr>
      </w:pPr>
      <w:r w:rsidRPr="00021657">
        <w:rPr>
          <w:rFonts w:ascii="Times New Roman" w:hAnsi="Times New Roman" w:cs="Times New Roman"/>
          <w:sz w:val="24"/>
          <w:szCs w:val="24"/>
        </w:rPr>
        <w:t xml:space="preserve">Jeżeli w postępowaniu złożona będzie </w:t>
      </w:r>
      <w:r w:rsidR="00304D81" w:rsidRPr="00021657">
        <w:rPr>
          <w:rFonts w:ascii="Times New Roman" w:hAnsi="Times New Roman" w:cs="Times New Roman"/>
          <w:sz w:val="24"/>
          <w:szCs w:val="24"/>
        </w:rPr>
        <w:t>oferta, której</w:t>
      </w:r>
      <w:r w:rsidRPr="00021657">
        <w:rPr>
          <w:rFonts w:ascii="Times New Roman" w:hAnsi="Times New Roman" w:cs="Times New Roman"/>
          <w:sz w:val="24"/>
          <w:szCs w:val="24"/>
        </w:rPr>
        <w:t xml:space="preserve">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t>
      </w:r>
      <w:r w:rsidR="00304D81" w:rsidRPr="00021657">
        <w:rPr>
          <w:rFonts w:ascii="Times New Roman" w:hAnsi="Times New Roman" w:cs="Times New Roman"/>
          <w:sz w:val="24"/>
          <w:szCs w:val="24"/>
        </w:rPr>
        <w:t>Wykonawca ma</w:t>
      </w:r>
      <w:r w:rsidRPr="00021657">
        <w:rPr>
          <w:rFonts w:ascii="Times New Roman" w:hAnsi="Times New Roman" w:cs="Times New Roman"/>
          <w:sz w:val="24"/>
          <w:szCs w:val="24"/>
        </w:rPr>
        <w:t xml:space="preserve"> obowiązek wraz ze złożoną </w:t>
      </w:r>
      <w:r w:rsidR="00304D81" w:rsidRPr="00021657">
        <w:rPr>
          <w:rFonts w:ascii="Times New Roman" w:hAnsi="Times New Roman" w:cs="Times New Roman"/>
          <w:sz w:val="24"/>
          <w:szCs w:val="24"/>
        </w:rPr>
        <w:t>ofertą:</w:t>
      </w:r>
      <w:r w:rsidRPr="00021657">
        <w:rPr>
          <w:rFonts w:ascii="Times New Roman" w:hAnsi="Times New Roman" w:cs="Times New Roman"/>
          <w:sz w:val="24"/>
          <w:szCs w:val="24"/>
        </w:rPr>
        <w:t xml:space="preserve"> </w:t>
      </w:r>
    </w:p>
    <w:p w14:paraId="7DC33D2B" w14:textId="77777777" w:rsidR="00CD201E" w:rsidRPr="00021657" w:rsidRDefault="00CD201E" w:rsidP="009419B8">
      <w:pPr>
        <w:pStyle w:val="Akapitzlist"/>
        <w:numPr>
          <w:ilvl w:val="1"/>
          <w:numId w:val="18"/>
        </w:numPr>
        <w:autoSpaceDE w:val="0"/>
        <w:autoSpaceDN w:val="0"/>
        <w:adjustRightInd w:val="0"/>
        <w:spacing w:after="0" w:line="240" w:lineRule="auto"/>
        <w:jc w:val="both"/>
        <w:rPr>
          <w:rFonts w:ascii="Times New Roman" w:hAnsi="Times New Roman" w:cs="Times New Roman"/>
          <w:sz w:val="24"/>
          <w:szCs w:val="24"/>
        </w:rPr>
      </w:pPr>
      <w:r w:rsidRPr="00021657">
        <w:rPr>
          <w:rFonts w:ascii="Times New Roman" w:hAnsi="Times New Roman" w:cs="Times New Roman"/>
          <w:sz w:val="24"/>
          <w:szCs w:val="24"/>
        </w:rPr>
        <w:t xml:space="preserve">poinformowania zamawiającego, że wybór jego oferty będzie prowadził do powstania u zamawiającego obowiązku podatkowego; </w:t>
      </w:r>
    </w:p>
    <w:p w14:paraId="460E9055" w14:textId="77777777" w:rsidR="00CD201E" w:rsidRPr="00021657" w:rsidRDefault="00CD201E" w:rsidP="009419B8">
      <w:pPr>
        <w:pStyle w:val="Default"/>
        <w:numPr>
          <w:ilvl w:val="1"/>
          <w:numId w:val="18"/>
        </w:numPr>
        <w:rPr>
          <w:color w:val="auto"/>
        </w:rPr>
      </w:pPr>
      <w:r w:rsidRPr="00021657">
        <w:rPr>
          <w:color w:val="auto"/>
        </w:rPr>
        <w:t xml:space="preserve">wskazania nazwy (rodzaju) towaru lub usługi, których dostawa lub świadczenie będą prowadziły do powstania obowiązku podatkowego; </w:t>
      </w:r>
    </w:p>
    <w:p w14:paraId="37C3F481" w14:textId="77777777" w:rsidR="00CD201E" w:rsidRPr="00021657" w:rsidRDefault="00CD201E" w:rsidP="009419B8">
      <w:pPr>
        <w:pStyle w:val="Default"/>
        <w:numPr>
          <w:ilvl w:val="1"/>
          <w:numId w:val="18"/>
        </w:numPr>
        <w:rPr>
          <w:color w:val="auto"/>
        </w:rPr>
      </w:pPr>
      <w:r w:rsidRPr="00021657">
        <w:rPr>
          <w:color w:val="auto"/>
        </w:rPr>
        <w:t xml:space="preserve"> wskazania wartości towaru lub usługi objętego obowiązkiem podatkowym zamawiającego, bez kwoty podatku; </w:t>
      </w:r>
    </w:p>
    <w:p w14:paraId="7387DAB8" w14:textId="77777777" w:rsidR="00CD201E" w:rsidRPr="00021657" w:rsidRDefault="00CD201E" w:rsidP="009419B8">
      <w:pPr>
        <w:pStyle w:val="Akapitzlist"/>
        <w:numPr>
          <w:ilvl w:val="1"/>
          <w:numId w:val="18"/>
        </w:numPr>
        <w:spacing w:after="0" w:line="240" w:lineRule="auto"/>
        <w:rPr>
          <w:rFonts w:ascii="Times New Roman" w:eastAsia="Times New Roman" w:hAnsi="Times New Roman" w:cs="Times New Roman"/>
          <w:b/>
          <w:sz w:val="24"/>
          <w:szCs w:val="24"/>
          <w:lang w:eastAsia="pl-PL"/>
        </w:rPr>
      </w:pPr>
      <w:r w:rsidRPr="00021657">
        <w:rPr>
          <w:rFonts w:ascii="Times New Roman" w:hAnsi="Times New Roman" w:cs="Times New Roman"/>
          <w:sz w:val="24"/>
          <w:szCs w:val="24"/>
        </w:rPr>
        <w:t>wskazania stawki podatku od towarów i usług, która zgodnie z wiedzą wykonawcy, będzie miała zastosowanie.</w:t>
      </w:r>
    </w:p>
    <w:p w14:paraId="679E33DA" w14:textId="77777777" w:rsidR="009B4164" w:rsidRPr="00021657" w:rsidRDefault="009B4164" w:rsidP="009B4164">
      <w:pPr>
        <w:spacing w:after="0" w:line="240" w:lineRule="auto"/>
        <w:rPr>
          <w:rFonts w:ascii="Times New Roman" w:eastAsia="Times New Roman" w:hAnsi="Times New Roman" w:cs="Times New Roman"/>
          <w:b/>
          <w:sz w:val="24"/>
          <w:szCs w:val="24"/>
          <w:lang w:eastAsia="pl-PL"/>
        </w:rPr>
      </w:pPr>
    </w:p>
    <w:p w14:paraId="3B38146D" w14:textId="77777777" w:rsidR="00CC5192" w:rsidRPr="00021657"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021657">
        <w:rPr>
          <w:rFonts w:ascii="Times New Roman" w:eastAsia="Times New Roman" w:hAnsi="Times New Roman" w:cs="Times New Roman"/>
          <w:b/>
          <w:sz w:val="24"/>
          <w:szCs w:val="24"/>
          <w:lang w:eastAsia="pl-PL"/>
        </w:rPr>
        <w:t>XV.</w:t>
      </w:r>
      <w:r w:rsidR="009B4164" w:rsidRPr="00021657">
        <w:rPr>
          <w:rFonts w:ascii="Times New Roman" w:eastAsia="Times New Roman" w:hAnsi="Times New Roman" w:cs="Times New Roman"/>
          <w:b/>
          <w:sz w:val="24"/>
          <w:szCs w:val="24"/>
          <w:lang w:eastAsia="pl-PL"/>
        </w:rPr>
        <w:t>OPIS KRYTERIÓW OCENY OFERT</w:t>
      </w:r>
      <w:r w:rsidR="00CC5192" w:rsidRPr="00021657">
        <w:rPr>
          <w:rFonts w:ascii="Times New Roman" w:eastAsia="Times New Roman" w:hAnsi="Times New Roman" w:cs="Times New Roman"/>
          <w:b/>
          <w:sz w:val="24"/>
          <w:szCs w:val="24"/>
          <w:lang w:eastAsia="pl-PL"/>
        </w:rPr>
        <w:t xml:space="preserve"> WRAZ Z PODANIEM WAG TYCH KRYTERIÓW I SPOSOBU OCENY OFERT </w:t>
      </w:r>
    </w:p>
    <w:p w14:paraId="3A2C046A" w14:textId="72A44886" w:rsidR="00FF501B" w:rsidRPr="0081797C" w:rsidRDefault="00FF501B" w:rsidP="00FF501B">
      <w:pPr>
        <w:spacing w:after="0" w:line="240" w:lineRule="auto"/>
        <w:jc w:val="both"/>
        <w:rPr>
          <w:rFonts w:ascii="Times New Roman" w:hAnsi="Times New Roman" w:cs="Times New Roman"/>
          <w:sz w:val="24"/>
          <w:szCs w:val="24"/>
        </w:rPr>
      </w:pPr>
      <w:r w:rsidRPr="00021657">
        <w:rPr>
          <w:rFonts w:ascii="Times New Roman" w:hAnsi="Times New Roman" w:cs="Times New Roman"/>
          <w:sz w:val="24"/>
          <w:szCs w:val="24"/>
        </w:rPr>
        <w:t xml:space="preserve">15.1. Przy wyborze oferty Zamawiający będzie się kierował następującymi kryteriami oceny </w:t>
      </w:r>
      <w:r w:rsidRPr="0081797C">
        <w:rPr>
          <w:rFonts w:ascii="Times New Roman" w:hAnsi="Times New Roman" w:cs="Times New Roman"/>
          <w:sz w:val="24"/>
          <w:szCs w:val="24"/>
        </w:rPr>
        <w:t>ofert:</w:t>
      </w:r>
    </w:p>
    <w:p w14:paraId="68583239" w14:textId="5C170BEA" w:rsidR="00B5332F" w:rsidRPr="0081797C" w:rsidRDefault="00B5332F" w:rsidP="00C3061B">
      <w:pPr>
        <w:pStyle w:val="Akapitzlist"/>
        <w:numPr>
          <w:ilvl w:val="0"/>
          <w:numId w:val="71"/>
        </w:numPr>
        <w:spacing w:after="0" w:line="240" w:lineRule="auto"/>
        <w:jc w:val="both"/>
        <w:rPr>
          <w:rFonts w:ascii="Times New Roman" w:eastAsia="Times New Roman" w:hAnsi="Times New Roman" w:cs="Times New Roman"/>
          <w:bCs/>
          <w:sz w:val="24"/>
          <w:szCs w:val="24"/>
        </w:rPr>
      </w:pPr>
      <w:r w:rsidRPr="0081797C">
        <w:rPr>
          <w:rFonts w:ascii="Times New Roman" w:eastAsia="Times New Roman" w:hAnsi="Times New Roman" w:cs="Times New Roman"/>
          <w:bCs/>
          <w:sz w:val="24"/>
          <w:szCs w:val="24"/>
        </w:rPr>
        <w:t xml:space="preserve">Cena </w:t>
      </w:r>
      <w:r w:rsidRPr="0081797C">
        <w:rPr>
          <w:rFonts w:ascii="Times New Roman" w:eastAsia="Times New Roman" w:hAnsi="Times New Roman" w:cs="Times New Roman"/>
          <w:bCs/>
          <w:sz w:val="24"/>
          <w:szCs w:val="24"/>
        </w:rPr>
        <w:tab/>
      </w:r>
      <w:r w:rsidRPr="0081797C">
        <w:rPr>
          <w:rFonts w:ascii="Times New Roman" w:eastAsia="Times New Roman" w:hAnsi="Times New Roman" w:cs="Times New Roman"/>
          <w:bCs/>
          <w:sz w:val="24"/>
          <w:szCs w:val="24"/>
        </w:rPr>
        <w:tab/>
      </w:r>
      <w:r w:rsidRPr="0081797C">
        <w:rPr>
          <w:rFonts w:ascii="Times New Roman" w:eastAsia="Times New Roman" w:hAnsi="Times New Roman" w:cs="Times New Roman"/>
          <w:bCs/>
          <w:sz w:val="24"/>
          <w:szCs w:val="24"/>
        </w:rPr>
        <w:tab/>
      </w:r>
      <w:r w:rsidRPr="0081797C">
        <w:rPr>
          <w:rFonts w:ascii="Times New Roman" w:eastAsia="Times New Roman" w:hAnsi="Times New Roman" w:cs="Times New Roman"/>
          <w:bCs/>
          <w:sz w:val="24"/>
          <w:szCs w:val="24"/>
        </w:rPr>
        <w:tab/>
      </w:r>
      <w:r w:rsidRPr="0081797C">
        <w:rPr>
          <w:rFonts w:ascii="Times New Roman" w:eastAsia="Times New Roman" w:hAnsi="Times New Roman" w:cs="Times New Roman"/>
          <w:bCs/>
          <w:sz w:val="24"/>
          <w:szCs w:val="24"/>
        </w:rPr>
        <w:tab/>
      </w:r>
      <w:r w:rsidRPr="0081797C">
        <w:rPr>
          <w:rFonts w:ascii="Times New Roman" w:eastAsia="Times New Roman" w:hAnsi="Times New Roman" w:cs="Times New Roman"/>
          <w:bCs/>
          <w:sz w:val="24"/>
          <w:szCs w:val="24"/>
        </w:rPr>
        <w:tab/>
      </w:r>
      <w:r w:rsidRPr="0081797C">
        <w:rPr>
          <w:rFonts w:ascii="Times New Roman" w:eastAsia="Times New Roman" w:hAnsi="Times New Roman" w:cs="Times New Roman"/>
          <w:bCs/>
          <w:sz w:val="24"/>
          <w:szCs w:val="24"/>
        </w:rPr>
        <w:tab/>
      </w:r>
      <w:r w:rsidRPr="0081797C">
        <w:rPr>
          <w:rFonts w:ascii="Times New Roman" w:eastAsia="Times New Roman" w:hAnsi="Times New Roman" w:cs="Times New Roman"/>
          <w:bCs/>
          <w:sz w:val="24"/>
          <w:szCs w:val="24"/>
        </w:rPr>
        <w:tab/>
      </w:r>
      <w:r w:rsidRPr="0081797C">
        <w:rPr>
          <w:rFonts w:ascii="Times New Roman" w:eastAsia="Times New Roman" w:hAnsi="Times New Roman" w:cs="Times New Roman"/>
          <w:bCs/>
          <w:sz w:val="24"/>
          <w:szCs w:val="24"/>
        </w:rPr>
        <w:tab/>
      </w:r>
      <w:r w:rsidR="00627711" w:rsidRPr="0081797C">
        <w:rPr>
          <w:rFonts w:ascii="Times New Roman" w:eastAsia="Times New Roman" w:hAnsi="Times New Roman" w:cs="Times New Roman"/>
          <w:bCs/>
          <w:sz w:val="24"/>
          <w:szCs w:val="24"/>
        </w:rPr>
        <w:tab/>
      </w:r>
      <w:r w:rsidR="00627711" w:rsidRPr="0081797C">
        <w:rPr>
          <w:rFonts w:ascii="Times New Roman" w:eastAsia="Times New Roman" w:hAnsi="Times New Roman" w:cs="Times New Roman"/>
          <w:bCs/>
          <w:sz w:val="24"/>
          <w:szCs w:val="24"/>
        </w:rPr>
        <w:tab/>
        <w:t xml:space="preserve">  </w:t>
      </w:r>
      <w:r w:rsidRPr="0081797C">
        <w:rPr>
          <w:rFonts w:ascii="Times New Roman" w:eastAsia="Times New Roman" w:hAnsi="Times New Roman" w:cs="Times New Roman"/>
          <w:bCs/>
          <w:sz w:val="24"/>
          <w:szCs w:val="24"/>
        </w:rPr>
        <w:t xml:space="preserve">– </w:t>
      </w:r>
      <w:r w:rsidR="00075D36" w:rsidRPr="0081797C">
        <w:rPr>
          <w:rFonts w:ascii="Times New Roman" w:eastAsia="Times New Roman" w:hAnsi="Times New Roman" w:cs="Times New Roman"/>
          <w:bCs/>
          <w:sz w:val="24"/>
          <w:szCs w:val="24"/>
        </w:rPr>
        <w:t>7</w:t>
      </w:r>
      <w:r w:rsidRPr="0081797C">
        <w:rPr>
          <w:rFonts w:ascii="Times New Roman" w:eastAsia="Times New Roman" w:hAnsi="Times New Roman" w:cs="Times New Roman"/>
          <w:bCs/>
          <w:sz w:val="24"/>
          <w:szCs w:val="24"/>
        </w:rPr>
        <w:t>0 %</w:t>
      </w:r>
    </w:p>
    <w:p w14:paraId="1B7CACCE" w14:textId="76381FC7" w:rsidR="00021657" w:rsidRPr="0081797C" w:rsidRDefault="00087155" w:rsidP="00087155">
      <w:pPr>
        <w:numPr>
          <w:ilvl w:val="0"/>
          <w:numId w:val="71"/>
        </w:numPr>
        <w:suppressAutoHyphens/>
        <w:spacing w:after="0" w:line="240" w:lineRule="auto"/>
        <w:ind w:right="-767"/>
        <w:jc w:val="both"/>
        <w:rPr>
          <w:rFonts w:ascii="Times New Roman" w:hAnsi="Times New Roman" w:cs="Times New Roman"/>
          <w:sz w:val="24"/>
          <w:szCs w:val="24"/>
        </w:rPr>
      </w:pPr>
      <w:bookmarkStart w:id="2" w:name="_Hlk172542719"/>
      <w:r w:rsidRPr="0081797C">
        <w:rPr>
          <w:rFonts w:ascii="Times New Roman" w:hAnsi="Times New Roman" w:cs="Times New Roman"/>
          <w:sz w:val="24"/>
          <w:szCs w:val="24"/>
        </w:rPr>
        <w:t xml:space="preserve">Czas usunięcia awarii krytycznej dla asysty technicznej licencji integracyjnej systemu HIS </w:t>
      </w:r>
      <w:bookmarkStart w:id="3" w:name="_Hlk172542649"/>
      <w:bookmarkEnd w:id="2"/>
      <w:r w:rsidR="00021657" w:rsidRPr="0081797C">
        <w:rPr>
          <w:rFonts w:ascii="Times New Roman" w:hAnsi="Times New Roman" w:cs="Times New Roman"/>
          <w:bCs/>
          <w:sz w:val="24"/>
          <w:szCs w:val="24"/>
        </w:rPr>
        <w:t>–</w:t>
      </w:r>
      <w:bookmarkEnd w:id="3"/>
      <w:r w:rsidR="00021657" w:rsidRPr="0081797C">
        <w:rPr>
          <w:rFonts w:ascii="Times New Roman" w:hAnsi="Times New Roman" w:cs="Times New Roman"/>
          <w:bCs/>
          <w:sz w:val="24"/>
          <w:szCs w:val="24"/>
        </w:rPr>
        <w:t xml:space="preserve"> </w:t>
      </w:r>
      <w:r w:rsidRPr="0081797C">
        <w:rPr>
          <w:rFonts w:ascii="Times New Roman" w:hAnsi="Times New Roman" w:cs="Times New Roman"/>
          <w:sz w:val="24"/>
          <w:szCs w:val="24"/>
        </w:rPr>
        <w:t>15</w:t>
      </w:r>
      <w:r w:rsidR="00021657" w:rsidRPr="0081797C">
        <w:rPr>
          <w:rFonts w:ascii="Times New Roman" w:hAnsi="Times New Roman" w:cs="Times New Roman"/>
          <w:sz w:val="24"/>
          <w:szCs w:val="24"/>
        </w:rPr>
        <w:t>%</w:t>
      </w:r>
    </w:p>
    <w:p w14:paraId="32BA09C1" w14:textId="33F9AF17" w:rsidR="00087155" w:rsidRPr="0081797C" w:rsidRDefault="00087155" w:rsidP="00087155">
      <w:pPr>
        <w:numPr>
          <w:ilvl w:val="0"/>
          <w:numId w:val="71"/>
        </w:numPr>
        <w:suppressAutoHyphens/>
        <w:spacing w:after="0" w:line="240" w:lineRule="auto"/>
        <w:ind w:right="-767"/>
        <w:jc w:val="both"/>
        <w:rPr>
          <w:rFonts w:ascii="Times New Roman" w:hAnsi="Times New Roman" w:cs="Times New Roman"/>
          <w:sz w:val="24"/>
          <w:szCs w:val="24"/>
        </w:rPr>
      </w:pPr>
      <w:bookmarkStart w:id="4" w:name="_Hlk172543432"/>
      <w:r w:rsidRPr="0081797C">
        <w:rPr>
          <w:rFonts w:ascii="Times New Roman" w:hAnsi="Times New Roman" w:cs="Times New Roman"/>
          <w:sz w:val="24"/>
          <w:szCs w:val="24"/>
        </w:rPr>
        <w:t xml:space="preserve">Czas usunięcia awarii zwykłej dla asysty technicznej licencji integracyjnej systemu HIS </w:t>
      </w:r>
      <w:bookmarkEnd w:id="4"/>
      <w:r w:rsidRPr="0081797C">
        <w:rPr>
          <w:rFonts w:ascii="Times New Roman" w:hAnsi="Times New Roman" w:cs="Times New Roman"/>
          <w:sz w:val="24"/>
          <w:szCs w:val="24"/>
        </w:rPr>
        <w:t>– 10%</w:t>
      </w:r>
    </w:p>
    <w:p w14:paraId="0DD95D21" w14:textId="2BF6077C" w:rsidR="00087155" w:rsidRPr="0081797C" w:rsidRDefault="00087155" w:rsidP="00087155">
      <w:pPr>
        <w:numPr>
          <w:ilvl w:val="0"/>
          <w:numId w:val="71"/>
        </w:numPr>
        <w:suppressAutoHyphens/>
        <w:spacing w:after="0" w:line="240" w:lineRule="auto"/>
        <w:ind w:right="-767"/>
        <w:jc w:val="both"/>
        <w:rPr>
          <w:rFonts w:ascii="Times New Roman" w:hAnsi="Times New Roman" w:cs="Times New Roman"/>
          <w:sz w:val="24"/>
          <w:szCs w:val="24"/>
        </w:rPr>
      </w:pPr>
      <w:bookmarkStart w:id="5" w:name="_Hlk172543741"/>
      <w:r w:rsidRPr="0081797C">
        <w:rPr>
          <w:rFonts w:ascii="Times New Roman" w:hAnsi="Times New Roman" w:cs="Times New Roman"/>
          <w:sz w:val="24"/>
          <w:szCs w:val="24"/>
        </w:rPr>
        <w:t>Termin realizacji</w:t>
      </w:r>
      <w:bookmarkEnd w:id="5"/>
      <w:r w:rsidRPr="0081797C">
        <w:rPr>
          <w:rFonts w:ascii="Times New Roman" w:hAnsi="Times New Roman" w:cs="Times New Roman"/>
          <w:sz w:val="24"/>
          <w:szCs w:val="24"/>
        </w:rPr>
        <w:tab/>
      </w:r>
      <w:r w:rsidRPr="0081797C">
        <w:rPr>
          <w:rFonts w:ascii="Times New Roman" w:hAnsi="Times New Roman" w:cs="Times New Roman"/>
          <w:sz w:val="24"/>
          <w:szCs w:val="24"/>
        </w:rPr>
        <w:tab/>
      </w:r>
      <w:r w:rsidRPr="0081797C">
        <w:rPr>
          <w:rFonts w:ascii="Times New Roman" w:hAnsi="Times New Roman" w:cs="Times New Roman"/>
          <w:sz w:val="24"/>
          <w:szCs w:val="24"/>
        </w:rPr>
        <w:tab/>
      </w:r>
      <w:r w:rsidRPr="0081797C">
        <w:rPr>
          <w:rFonts w:ascii="Times New Roman" w:hAnsi="Times New Roman" w:cs="Times New Roman"/>
          <w:sz w:val="24"/>
          <w:szCs w:val="24"/>
        </w:rPr>
        <w:tab/>
      </w:r>
      <w:r w:rsidRPr="0081797C">
        <w:rPr>
          <w:rFonts w:ascii="Times New Roman" w:hAnsi="Times New Roman" w:cs="Times New Roman"/>
          <w:sz w:val="24"/>
          <w:szCs w:val="24"/>
        </w:rPr>
        <w:tab/>
      </w:r>
      <w:r w:rsidRPr="0081797C">
        <w:rPr>
          <w:rFonts w:ascii="Times New Roman" w:hAnsi="Times New Roman" w:cs="Times New Roman"/>
          <w:sz w:val="24"/>
          <w:szCs w:val="24"/>
        </w:rPr>
        <w:tab/>
      </w:r>
      <w:r w:rsidRPr="0081797C">
        <w:rPr>
          <w:rFonts w:ascii="Times New Roman" w:hAnsi="Times New Roman" w:cs="Times New Roman"/>
          <w:sz w:val="24"/>
          <w:szCs w:val="24"/>
        </w:rPr>
        <w:tab/>
      </w:r>
      <w:r w:rsidRPr="0081797C">
        <w:rPr>
          <w:rFonts w:ascii="Times New Roman" w:hAnsi="Times New Roman" w:cs="Times New Roman"/>
          <w:sz w:val="24"/>
          <w:szCs w:val="24"/>
        </w:rPr>
        <w:tab/>
      </w:r>
      <w:r w:rsidRPr="0081797C">
        <w:rPr>
          <w:rFonts w:ascii="Times New Roman" w:hAnsi="Times New Roman" w:cs="Times New Roman"/>
          <w:sz w:val="24"/>
          <w:szCs w:val="24"/>
        </w:rPr>
        <w:tab/>
      </w:r>
      <w:r w:rsidRPr="0081797C">
        <w:rPr>
          <w:rFonts w:ascii="Times New Roman" w:hAnsi="Times New Roman" w:cs="Times New Roman"/>
          <w:sz w:val="24"/>
          <w:szCs w:val="24"/>
        </w:rPr>
        <w:tab/>
        <w:t>– 5%</w:t>
      </w:r>
    </w:p>
    <w:p w14:paraId="0166652B" w14:textId="77777777" w:rsidR="00B5332F" w:rsidRPr="0081797C" w:rsidRDefault="00B5332F" w:rsidP="00B5332F">
      <w:pPr>
        <w:spacing w:after="0" w:line="240" w:lineRule="auto"/>
        <w:jc w:val="both"/>
        <w:rPr>
          <w:rFonts w:ascii="Times New Roman" w:eastAsia="Arial Unicode MS" w:hAnsi="Times New Roman" w:cs="Times New Roman"/>
          <w:kern w:val="2"/>
          <w:sz w:val="24"/>
          <w:szCs w:val="24"/>
          <w:lang w:eastAsia="hi-IN" w:bidi="hi-IN"/>
        </w:rPr>
      </w:pPr>
    </w:p>
    <w:p w14:paraId="5043D69F" w14:textId="77777777" w:rsidR="00B5332F" w:rsidRPr="0081797C" w:rsidRDefault="00B5332F" w:rsidP="00B5332F">
      <w:pPr>
        <w:spacing w:before="120" w:after="0" w:line="240" w:lineRule="auto"/>
        <w:rPr>
          <w:rFonts w:ascii="Times New Roman" w:eastAsia="Times New Roman" w:hAnsi="Times New Roman" w:cs="Times New Roman"/>
          <w:b/>
          <w:bCs/>
          <w:i/>
          <w:color w:val="000000"/>
          <w:sz w:val="24"/>
          <w:szCs w:val="24"/>
          <w:u w:val="single"/>
        </w:rPr>
      </w:pPr>
      <w:r w:rsidRPr="0081797C">
        <w:rPr>
          <w:rFonts w:ascii="Times New Roman" w:eastAsia="Times New Roman" w:hAnsi="Times New Roman" w:cs="Times New Roman"/>
          <w:b/>
          <w:bCs/>
          <w:i/>
          <w:color w:val="000000"/>
          <w:sz w:val="24"/>
          <w:szCs w:val="24"/>
          <w:u w:val="single"/>
        </w:rPr>
        <w:t>Sposób obliczania punktów dla poszczególnych kryteriów:</w:t>
      </w:r>
    </w:p>
    <w:p w14:paraId="558D6DD9" w14:textId="18BE3BA6" w:rsidR="00B5332F" w:rsidRPr="0081797C" w:rsidRDefault="00B5332F" w:rsidP="00B5332F">
      <w:pPr>
        <w:spacing w:after="0" w:line="240" w:lineRule="auto"/>
        <w:jc w:val="both"/>
        <w:rPr>
          <w:rFonts w:ascii="Times New Roman" w:eastAsia="Times New Roman" w:hAnsi="Times New Roman" w:cs="Times New Roman"/>
          <w:color w:val="000000"/>
          <w:sz w:val="24"/>
          <w:szCs w:val="24"/>
        </w:rPr>
      </w:pPr>
      <w:r w:rsidRPr="0081797C">
        <w:rPr>
          <w:rFonts w:ascii="Times New Roman" w:eastAsia="Times New Roman" w:hAnsi="Times New Roman" w:cs="Times New Roman"/>
          <w:b/>
          <w:bCs/>
          <w:color w:val="000000"/>
          <w:sz w:val="24"/>
          <w:szCs w:val="24"/>
        </w:rPr>
        <w:t>Ad. 1</w:t>
      </w:r>
      <w:r w:rsidRPr="0081797C">
        <w:rPr>
          <w:rFonts w:ascii="Times New Roman" w:eastAsia="Times New Roman" w:hAnsi="Times New Roman" w:cs="Times New Roman"/>
          <w:bCs/>
          <w:color w:val="000000"/>
          <w:sz w:val="24"/>
          <w:szCs w:val="24"/>
        </w:rPr>
        <w:tab/>
      </w:r>
      <w:r w:rsidRPr="0081797C">
        <w:rPr>
          <w:rFonts w:ascii="Times New Roman" w:eastAsia="Times New Roman" w:hAnsi="Times New Roman" w:cs="Times New Roman"/>
          <w:b/>
          <w:color w:val="000000"/>
          <w:sz w:val="24"/>
          <w:szCs w:val="24"/>
          <w:u w:val="single"/>
        </w:rPr>
        <w:t>kryterium Cena  (C</w:t>
      </w:r>
      <w:r w:rsidRPr="0081797C">
        <w:rPr>
          <w:rFonts w:ascii="Times New Roman" w:eastAsia="Times New Roman" w:hAnsi="Times New Roman" w:cs="Times New Roman"/>
          <w:color w:val="000000"/>
          <w:sz w:val="24"/>
          <w:szCs w:val="24"/>
          <w:u w:val="single"/>
        </w:rPr>
        <w:t xml:space="preserve">) </w:t>
      </w:r>
      <w:r w:rsidRPr="0081797C">
        <w:rPr>
          <w:rFonts w:ascii="Times New Roman" w:eastAsia="Times New Roman" w:hAnsi="Times New Roman" w:cs="Times New Roman"/>
          <w:color w:val="000000"/>
          <w:sz w:val="24"/>
          <w:szCs w:val="24"/>
        </w:rPr>
        <w:t xml:space="preserve">– waga </w:t>
      </w:r>
      <w:r w:rsidR="00075D36" w:rsidRPr="0081797C">
        <w:rPr>
          <w:rFonts w:ascii="Times New Roman" w:eastAsia="Times New Roman" w:hAnsi="Times New Roman" w:cs="Times New Roman"/>
          <w:color w:val="000000"/>
          <w:sz w:val="24"/>
          <w:szCs w:val="24"/>
        </w:rPr>
        <w:t>7</w:t>
      </w:r>
      <w:r w:rsidRPr="0081797C">
        <w:rPr>
          <w:rFonts w:ascii="Times New Roman" w:eastAsia="Times New Roman" w:hAnsi="Times New Roman" w:cs="Times New Roman"/>
          <w:color w:val="000000"/>
          <w:sz w:val="24"/>
          <w:szCs w:val="24"/>
        </w:rPr>
        <w:t>0%</w:t>
      </w:r>
    </w:p>
    <w:p w14:paraId="2DBC0C34" w14:textId="77777777" w:rsidR="00B5332F" w:rsidRPr="0081797C" w:rsidRDefault="00B5332F" w:rsidP="00B5332F">
      <w:pPr>
        <w:spacing w:after="0" w:line="240" w:lineRule="auto"/>
        <w:jc w:val="both"/>
        <w:rPr>
          <w:rFonts w:ascii="Times New Roman" w:eastAsia="Times New Roman" w:hAnsi="Times New Roman" w:cs="Times New Roman"/>
          <w:bCs/>
          <w:color w:val="000000"/>
          <w:sz w:val="24"/>
          <w:szCs w:val="24"/>
        </w:rPr>
      </w:pPr>
      <w:r w:rsidRPr="0081797C">
        <w:rPr>
          <w:rFonts w:ascii="Times New Roman" w:eastAsia="Times New Roman" w:hAnsi="Times New Roman" w:cs="Times New Roman"/>
          <w:bCs/>
          <w:color w:val="000000"/>
          <w:sz w:val="24"/>
          <w:szCs w:val="24"/>
        </w:rPr>
        <w:t xml:space="preserve">W ramach kryterium „Cena” ocena ofert zostanie dokonana przy zastosowaniu wzoru: </w:t>
      </w:r>
    </w:p>
    <w:p w14:paraId="222CEFB9" w14:textId="77777777" w:rsidR="00B5332F" w:rsidRPr="0081797C" w:rsidRDefault="00B5332F" w:rsidP="00B5332F">
      <w:pPr>
        <w:spacing w:after="0" w:line="240" w:lineRule="auto"/>
        <w:ind w:left="2124" w:firstLine="709"/>
        <w:jc w:val="both"/>
        <w:rPr>
          <w:rFonts w:ascii="Times New Roman" w:eastAsia="Times New Roman" w:hAnsi="Times New Roman" w:cs="Times New Roman"/>
          <w:bCs/>
          <w:color w:val="000000"/>
          <w:sz w:val="24"/>
          <w:szCs w:val="24"/>
        </w:rPr>
      </w:pPr>
      <w:proofErr w:type="spellStart"/>
      <w:r w:rsidRPr="0081797C">
        <w:rPr>
          <w:rFonts w:ascii="Times New Roman" w:eastAsia="Times New Roman" w:hAnsi="Times New Roman" w:cs="Times New Roman"/>
          <w:bCs/>
          <w:color w:val="000000"/>
          <w:sz w:val="24"/>
          <w:szCs w:val="24"/>
        </w:rPr>
        <w:t>Cn</w:t>
      </w:r>
      <w:proofErr w:type="spellEnd"/>
      <w:r w:rsidRPr="0081797C">
        <w:rPr>
          <w:rFonts w:ascii="Times New Roman" w:eastAsia="Times New Roman" w:hAnsi="Times New Roman" w:cs="Times New Roman"/>
          <w:bCs/>
          <w:color w:val="000000"/>
          <w:sz w:val="24"/>
          <w:szCs w:val="24"/>
        </w:rPr>
        <w:t xml:space="preserve"> </w:t>
      </w:r>
    </w:p>
    <w:p w14:paraId="30F554F7" w14:textId="293D346B" w:rsidR="00B5332F" w:rsidRPr="0081797C" w:rsidRDefault="00B5332F" w:rsidP="00B5332F">
      <w:pPr>
        <w:spacing w:after="0" w:line="240" w:lineRule="auto"/>
        <w:ind w:left="1416" w:firstLine="709"/>
        <w:rPr>
          <w:rFonts w:ascii="Times New Roman" w:eastAsia="Times New Roman" w:hAnsi="Times New Roman" w:cs="Times New Roman"/>
          <w:bCs/>
          <w:color w:val="000000"/>
          <w:sz w:val="24"/>
          <w:szCs w:val="24"/>
        </w:rPr>
      </w:pPr>
      <w:r w:rsidRPr="0081797C">
        <w:rPr>
          <w:rFonts w:ascii="Times New Roman" w:eastAsia="Times New Roman" w:hAnsi="Times New Roman" w:cs="Times New Roman"/>
          <w:bCs/>
          <w:color w:val="000000"/>
          <w:sz w:val="24"/>
          <w:szCs w:val="24"/>
        </w:rPr>
        <w:t xml:space="preserve">C = ------------ x100  x </w:t>
      </w:r>
      <w:r w:rsidR="00075D36" w:rsidRPr="0081797C">
        <w:rPr>
          <w:rFonts w:ascii="Times New Roman" w:eastAsia="Times New Roman" w:hAnsi="Times New Roman" w:cs="Times New Roman"/>
          <w:bCs/>
          <w:color w:val="000000"/>
          <w:sz w:val="24"/>
          <w:szCs w:val="24"/>
        </w:rPr>
        <w:t>7</w:t>
      </w:r>
      <w:r w:rsidRPr="0081797C">
        <w:rPr>
          <w:rFonts w:ascii="Times New Roman" w:eastAsia="Times New Roman" w:hAnsi="Times New Roman" w:cs="Times New Roman"/>
          <w:bCs/>
          <w:color w:val="000000"/>
          <w:sz w:val="24"/>
          <w:szCs w:val="24"/>
        </w:rPr>
        <w:t>0 %</w:t>
      </w:r>
    </w:p>
    <w:p w14:paraId="4EC94984" w14:textId="77777777" w:rsidR="00B5332F" w:rsidRPr="0081797C" w:rsidRDefault="00B5332F" w:rsidP="00B5332F">
      <w:pPr>
        <w:spacing w:after="0" w:line="240" w:lineRule="auto"/>
        <w:ind w:left="2124" w:firstLine="709"/>
        <w:jc w:val="both"/>
        <w:rPr>
          <w:rFonts w:ascii="Times New Roman" w:eastAsia="Times New Roman" w:hAnsi="Times New Roman" w:cs="Times New Roman"/>
          <w:bCs/>
          <w:color w:val="000000"/>
          <w:sz w:val="24"/>
          <w:szCs w:val="24"/>
        </w:rPr>
      </w:pPr>
      <w:r w:rsidRPr="0081797C">
        <w:rPr>
          <w:rFonts w:ascii="Times New Roman" w:eastAsia="Times New Roman" w:hAnsi="Times New Roman" w:cs="Times New Roman"/>
          <w:bCs/>
          <w:color w:val="000000"/>
          <w:sz w:val="24"/>
          <w:szCs w:val="24"/>
        </w:rPr>
        <w:t xml:space="preserve">Co </w:t>
      </w:r>
    </w:p>
    <w:p w14:paraId="1B16393A" w14:textId="77777777" w:rsidR="00B5332F" w:rsidRPr="0081797C" w:rsidRDefault="00B5332F" w:rsidP="00B5332F">
      <w:pPr>
        <w:spacing w:after="0" w:line="240" w:lineRule="auto"/>
        <w:ind w:left="1418"/>
        <w:rPr>
          <w:rFonts w:ascii="Times New Roman" w:eastAsia="Times New Roman" w:hAnsi="Times New Roman" w:cs="Times New Roman"/>
          <w:bCs/>
          <w:color w:val="000000"/>
          <w:sz w:val="24"/>
          <w:szCs w:val="24"/>
        </w:rPr>
      </w:pPr>
      <w:r w:rsidRPr="0081797C">
        <w:rPr>
          <w:rFonts w:ascii="Times New Roman" w:eastAsia="Times New Roman" w:hAnsi="Times New Roman" w:cs="Times New Roman"/>
          <w:bCs/>
          <w:color w:val="000000"/>
          <w:sz w:val="24"/>
          <w:szCs w:val="24"/>
        </w:rPr>
        <w:t>gdzie:</w:t>
      </w:r>
    </w:p>
    <w:p w14:paraId="3E9E2B9B" w14:textId="77777777" w:rsidR="00B5332F" w:rsidRPr="0081797C" w:rsidRDefault="00B5332F" w:rsidP="00B5332F">
      <w:pPr>
        <w:spacing w:after="0" w:line="240" w:lineRule="auto"/>
        <w:ind w:left="1418"/>
        <w:rPr>
          <w:rFonts w:ascii="Times New Roman" w:eastAsia="Times New Roman" w:hAnsi="Times New Roman" w:cs="Times New Roman"/>
          <w:bCs/>
          <w:color w:val="000000"/>
          <w:sz w:val="24"/>
          <w:szCs w:val="24"/>
        </w:rPr>
      </w:pPr>
      <w:r w:rsidRPr="0081797C">
        <w:rPr>
          <w:rFonts w:ascii="Times New Roman" w:eastAsia="Times New Roman" w:hAnsi="Times New Roman" w:cs="Times New Roman"/>
          <w:bCs/>
          <w:color w:val="000000"/>
          <w:sz w:val="24"/>
          <w:szCs w:val="24"/>
        </w:rPr>
        <w:t>C – liczba punktów w ramach kryterium „Cena”,</w:t>
      </w:r>
    </w:p>
    <w:p w14:paraId="54FBA25D" w14:textId="77777777" w:rsidR="00B5332F" w:rsidRPr="0081797C" w:rsidRDefault="00B5332F" w:rsidP="00B5332F">
      <w:pPr>
        <w:spacing w:after="0" w:line="240" w:lineRule="auto"/>
        <w:ind w:left="1418"/>
        <w:rPr>
          <w:rFonts w:ascii="Times New Roman" w:eastAsia="Times New Roman" w:hAnsi="Times New Roman" w:cs="Times New Roman"/>
          <w:bCs/>
          <w:color w:val="000000"/>
          <w:sz w:val="24"/>
          <w:szCs w:val="24"/>
        </w:rPr>
      </w:pPr>
      <w:proofErr w:type="spellStart"/>
      <w:r w:rsidRPr="0081797C">
        <w:rPr>
          <w:rFonts w:ascii="Times New Roman" w:eastAsia="Times New Roman" w:hAnsi="Times New Roman" w:cs="Times New Roman"/>
          <w:bCs/>
          <w:color w:val="000000"/>
          <w:sz w:val="24"/>
          <w:szCs w:val="24"/>
        </w:rPr>
        <w:t>Cn</w:t>
      </w:r>
      <w:proofErr w:type="spellEnd"/>
      <w:r w:rsidRPr="0081797C">
        <w:rPr>
          <w:rFonts w:ascii="Times New Roman" w:eastAsia="Times New Roman" w:hAnsi="Times New Roman" w:cs="Times New Roman"/>
          <w:bCs/>
          <w:color w:val="000000"/>
          <w:sz w:val="24"/>
          <w:szCs w:val="24"/>
        </w:rPr>
        <w:t xml:space="preserve"> - najniższa cena spośród ofert ocenianych</w:t>
      </w:r>
    </w:p>
    <w:p w14:paraId="5490A772" w14:textId="77777777" w:rsidR="00B5332F" w:rsidRPr="0081797C" w:rsidRDefault="00B5332F" w:rsidP="00B5332F">
      <w:pPr>
        <w:spacing w:after="0" w:line="240" w:lineRule="auto"/>
        <w:ind w:left="1418"/>
        <w:rPr>
          <w:rFonts w:ascii="Times New Roman" w:eastAsia="Times New Roman" w:hAnsi="Times New Roman" w:cs="Times New Roman"/>
          <w:bCs/>
          <w:color w:val="000000"/>
          <w:sz w:val="24"/>
          <w:szCs w:val="24"/>
        </w:rPr>
      </w:pPr>
      <w:r w:rsidRPr="0081797C">
        <w:rPr>
          <w:rFonts w:ascii="Times New Roman" w:eastAsia="Times New Roman" w:hAnsi="Times New Roman" w:cs="Times New Roman"/>
          <w:bCs/>
          <w:color w:val="000000"/>
          <w:sz w:val="24"/>
          <w:szCs w:val="24"/>
        </w:rPr>
        <w:t xml:space="preserve">Co - cena oferty ocenianej </w:t>
      </w:r>
    </w:p>
    <w:p w14:paraId="4C749C33" w14:textId="77777777" w:rsidR="00B5332F" w:rsidRPr="0081797C" w:rsidRDefault="00B5332F" w:rsidP="00B5332F">
      <w:pPr>
        <w:spacing w:after="0" w:line="240" w:lineRule="auto"/>
        <w:ind w:left="1418"/>
        <w:rPr>
          <w:rFonts w:ascii="Times New Roman" w:eastAsia="Times New Roman" w:hAnsi="Times New Roman" w:cs="Times New Roman"/>
          <w:bCs/>
          <w:color w:val="000000"/>
          <w:sz w:val="24"/>
          <w:szCs w:val="24"/>
        </w:rPr>
      </w:pPr>
    </w:p>
    <w:p w14:paraId="30993DED" w14:textId="77777777" w:rsidR="00B5332F" w:rsidRPr="0081797C" w:rsidRDefault="00B5332F" w:rsidP="00B5332F">
      <w:pPr>
        <w:spacing w:line="240" w:lineRule="auto"/>
        <w:rPr>
          <w:rFonts w:ascii="Times New Roman" w:eastAsia="Times New Roman" w:hAnsi="Times New Roman" w:cs="Times New Roman"/>
          <w:bCs/>
          <w:color w:val="000000"/>
          <w:sz w:val="24"/>
          <w:szCs w:val="24"/>
        </w:rPr>
      </w:pPr>
      <w:bookmarkStart w:id="6" w:name="_Hlk172543215"/>
      <w:r w:rsidRPr="0081797C">
        <w:rPr>
          <w:rFonts w:ascii="Times New Roman" w:eastAsia="Times New Roman" w:hAnsi="Times New Roman" w:cs="Times New Roman"/>
          <w:bCs/>
          <w:color w:val="000000"/>
          <w:sz w:val="24"/>
          <w:szCs w:val="24"/>
        </w:rPr>
        <w:t xml:space="preserve">Ocenie w ramach kryterium „Cena” podlegać będzie cena łączna brutto za wykonanie całego przedmiotu zamówienia podana w ofercie </w:t>
      </w:r>
    </w:p>
    <w:bookmarkEnd w:id="6"/>
    <w:p w14:paraId="14F9348F" w14:textId="77777777" w:rsidR="0081797C" w:rsidRDefault="00B5332F" w:rsidP="00B5332F">
      <w:pPr>
        <w:spacing w:line="240" w:lineRule="auto"/>
        <w:rPr>
          <w:rFonts w:ascii="Times New Roman" w:eastAsia="Times New Roman" w:hAnsi="Times New Roman" w:cs="Times New Roman"/>
          <w:bCs/>
          <w:color w:val="000000"/>
          <w:sz w:val="24"/>
          <w:szCs w:val="24"/>
        </w:rPr>
      </w:pPr>
      <w:r w:rsidRPr="0081797C">
        <w:rPr>
          <w:rFonts w:ascii="Times New Roman" w:eastAsia="Times New Roman" w:hAnsi="Times New Roman" w:cs="Times New Roman"/>
          <w:bCs/>
          <w:color w:val="000000"/>
          <w:sz w:val="24"/>
          <w:szCs w:val="24"/>
        </w:rPr>
        <w:t xml:space="preserve">W tym kryterium wykonawca może uzyskać maksymalnie </w:t>
      </w:r>
      <w:r w:rsidR="00075D36" w:rsidRPr="0081797C">
        <w:rPr>
          <w:rFonts w:ascii="Times New Roman" w:eastAsia="Times New Roman" w:hAnsi="Times New Roman" w:cs="Times New Roman"/>
          <w:bCs/>
          <w:color w:val="000000"/>
          <w:sz w:val="24"/>
          <w:szCs w:val="24"/>
        </w:rPr>
        <w:t>7</w:t>
      </w:r>
      <w:r w:rsidRPr="0081797C">
        <w:rPr>
          <w:rFonts w:ascii="Times New Roman" w:eastAsia="Times New Roman" w:hAnsi="Times New Roman" w:cs="Times New Roman"/>
          <w:bCs/>
          <w:color w:val="000000"/>
          <w:sz w:val="24"/>
          <w:szCs w:val="24"/>
        </w:rPr>
        <w:t>0 punktów.</w:t>
      </w:r>
    </w:p>
    <w:p w14:paraId="4AACE7C6" w14:textId="77777777" w:rsidR="0081797C" w:rsidRDefault="0081797C" w:rsidP="00B5332F">
      <w:pPr>
        <w:spacing w:line="240" w:lineRule="auto"/>
        <w:rPr>
          <w:rFonts w:ascii="Times New Roman" w:eastAsia="Times New Roman" w:hAnsi="Times New Roman" w:cs="Times New Roman"/>
          <w:bCs/>
          <w:color w:val="000000"/>
          <w:sz w:val="24"/>
          <w:szCs w:val="24"/>
        </w:rPr>
      </w:pPr>
    </w:p>
    <w:p w14:paraId="68F4FAC4" w14:textId="77777777" w:rsidR="0081797C" w:rsidRDefault="0081797C" w:rsidP="00B5332F">
      <w:pPr>
        <w:spacing w:line="240" w:lineRule="auto"/>
        <w:rPr>
          <w:rFonts w:ascii="Times New Roman" w:eastAsia="Times New Roman" w:hAnsi="Times New Roman" w:cs="Times New Roman"/>
          <w:bCs/>
          <w:color w:val="000000"/>
          <w:sz w:val="24"/>
          <w:szCs w:val="24"/>
        </w:rPr>
      </w:pPr>
    </w:p>
    <w:p w14:paraId="09F908D5" w14:textId="77777777" w:rsidR="0081797C" w:rsidRDefault="0081797C" w:rsidP="00B5332F">
      <w:pPr>
        <w:spacing w:line="240" w:lineRule="auto"/>
        <w:rPr>
          <w:rFonts w:ascii="Times New Roman" w:eastAsia="Times New Roman" w:hAnsi="Times New Roman" w:cs="Times New Roman"/>
          <w:bCs/>
          <w:color w:val="000000"/>
          <w:sz w:val="24"/>
          <w:szCs w:val="24"/>
        </w:rPr>
      </w:pPr>
    </w:p>
    <w:p w14:paraId="441D9083" w14:textId="77777777" w:rsidR="0081797C" w:rsidRDefault="0081797C" w:rsidP="00B5332F">
      <w:pPr>
        <w:spacing w:line="240" w:lineRule="auto"/>
        <w:rPr>
          <w:rFonts w:ascii="Times New Roman" w:eastAsia="Times New Roman" w:hAnsi="Times New Roman" w:cs="Times New Roman"/>
          <w:bCs/>
          <w:color w:val="000000"/>
          <w:sz w:val="24"/>
          <w:szCs w:val="24"/>
        </w:rPr>
      </w:pPr>
    </w:p>
    <w:p w14:paraId="01E96812" w14:textId="31D499D0" w:rsidR="00B5332F" w:rsidRPr="00021657" w:rsidRDefault="00B5332F" w:rsidP="00B5332F">
      <w:pPr>
        <w:spacing w:line="240" w:lineRule="auto"/>
        <w:rPr>
          <w:rFonts w:ascii="Times New Roman" w:eastAsia="Times New Roman" w:hAnsi="Times New Roman" w:cs="Times New Roman"/>
          <w:bCs/>
          <w:color w:val="000000"/>
          <w:sz w:val="24"/>
          <w:szCs w:val="24"/>
        </w:rPr>
      </w:pPr>
      <w:r w:rsidRPr="00021657">
        <w:rPr>
          <w:rFonts w:ascii="Times New Roman" w:eastAsia="Times New Roman" w:hAnsi="Times New Roman" w:cs="Times New Roman"/>
          <w:bCs/>
          <w:color w:val="000000"/>
          <w:sz w:val="24"/>
          <w:szCs w:val="24"/>
        </w:rPr>
        <w:t xml:space="preserve"> </w:t>
      </w:r>
    </w:p>
    <w:p w14:paraId="4C1E578A" w14:textId="1773AA55" w:rsidR="00021657" w:rsidRPr="0081797C" w:rsidRDefault="00021657" w:rsidP="00021657">
      <w:pPr>
        <w:spacing w:after="0" w:line="240" w:lineRule="auto"/>
        <w:jc w:val="both"/>
        <w:rPr>
          <w:rFonts w:ascii="Times New Roman" w:hAnsi="Times New Roman" w:cs="Times New Roman"/>
          <w:sz w:val="24"/>
          <w:szCs w:val="24"/>
          <w:u w:val="single"/>
        </w:rPr>
      </w:pPr>
      <w:r w:rsidRPr="0081797C">
        <w:rPr>
          <w:rFonts w:ascii="Times New Roman" w:hAnsi="Times New Roman" w:cs="Times New Roman"/>
          <w:b/>
          <w:sz w:val="24"/>
          <w:szCs w:val="24"/>
          <w:lang w:eastAsia="pl-PL"/>
        </w:rPr>
        <w:lastRenderedPageBreak/>
        <w:t>Ad.2</w:t>
      </w:r>
      <w:r w:rsidRPr="0081797C">
        <w:rPr>
          <w:rFonts w:ascii="Times New Roman" w:hAnsi="Times New Roman" w:cs="Times New Roman"/>
          <w:sz w:val="24"/>
          <w:szCs w:val="24"/>
          <w:lang w:eastAsia="pl-PL"/>
        </w:rPr>
        <w:t xml:space="preserve"> </w:t>
      </w:r>
      <w:r w:rsidRPr="0081797C">
        <w:rPr>
          <w:rFonts w:ascii="Times New Roman" w:hAnsi="Times New Roman" w:cs="Times New Roman"/>
          <w:sz w:val="24"/>
          <w:szCs w:val="24"/>
          <w:u w:val="single"/>
        </w:rPr>
        <w:t>kryterium (</w:t>
      </w:r>
      <w:r w:rsidR="00627711" w:rsidRPr="0081797C">
        <w:rPr>
          <w:rFonts w:ascii="Times New Roman" w:hAnsi="Times New Roman" w:cs="Times New Roman"/>
          <w:sz w:val="24"/>
          <w:szCs w:val="24"/>
          <w:u w:val="single"/>
        </w:rPr>
        <w:t>AK</w:t>
      </w:r>
      <w:r w:rsidRPr="0081797C">
        <w:rPr>
          <w:rFonts w:ascii="Times New Roman" w:hAnsi="Times New Roman" w:cs="Times New Roman"/>
          <w:sz w:val="24"/>
          <w:szCs w:val="24"/>
          <w:u w:val="single"/>
        </w:rPr>
        <w:t>)</w:t>
      </w:r>
      <w:r w:rsidR="00627711" w:rsidRPr="0081797C">
        <w:t xml:space="preserve">  </w:t>
      </w:r>
      <w:r w:rsidR="00627711" w:rsidRPr="0081797C">
        <w:rPr>
          <w:rFonts w:ascii="Times New Roman" w:hAnsi="Times New Roman" w:cs="Times New Roman"/>
          <w:b/>
          <w:bCs/>
          <w:sz w:val="24"/>
          <w:szCs w:val="24"/>
          <w:u w:val="single"/>
        </w:rPr>
        <w:t>Czas usunięcia awarii krytycznej dla asysty technicznej licencji integracyjnej systemu HIS</w:t>
      </w:r>
      <w:r w:rsidRPr="0081797C">
        <w:rPr>
          <w:rFonts w:ascii="Times New Roman" w:hAnsi="Times New Roman" w:cs="Times New Roman"/>
          <w:sz w:val="24"/>
          <w:szCs w:val="24"/>
          <w:u w:val="single"/>
        </w:rPr>
        <w:t xml:space="preserve"> – waga </w:t>
      </w:r>
      <w:r w:rsidR="00627711" w:rsidRPr="0081797C">
        <w:rPr>
          <w:rFonts w:ascii="Times New Roman" w:hAnsi="Times New Roman" w:cs="Times New Roman"/>
          <w:sz w:val="24"/>
          <w:szCs w:val="24"/>
          <w:u w:val="single"/>
        </w:rPr>
        <w:t>15</w:t>
      </w:r>
      <w:r w:rsidRPr="0081797C">
        <w:rPr>
          <w:rFonts w:ascii="Times New Roman" w:hAnsi="Times New Roman" w:cs="Times New Roman"/>
          <w:sz w:val="24"/>
          <w:szCs w:val="24"/>
          <w:u w:val="single"/>
        </w:rPr>
        <w:t>%</w:t>
      </w:r>
    </w:p>
    <w:p w14:paraId="019A519A" w14:textId="77777777" w:rsidR="00021657" w:rsidRPr="0081797C" w:rsidRDefault="00021657" w:rsidP="00021657">
      <w:pPr>
        <w:keepNext/>
        <w:widowControl w:val="0"/>
        <w:overflowPunct w:val="0"/>
        <w:autoSpaceDE w:val="0"/>
        <w:autoSpaceDN w:val="0"/>
        <w:adjustRightInd w:val="0"/>
        <w:spacing w:after="0" w:line="240" w:lineRule="auto"/>
        <w:jc w:val="both"/>
        <w:outlineLvl w:val="3"/>
        <w:rPr>
          <w:rFonts w:ascii="Times New Roman" w:eastAsia="Calibri" w:hAnsi="Times New Roman" w:cs="Times New Roman"/>
          <w:bCs/>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4642"/>
      </w:tblGrid>
      <w:tr w:rsidR="0081797C" w:rsidRPr="0081797C" w14:paraId="7F73EA75" w14:textId="77777777" w:rsidTr="002409C7">
        <w:tc>
          <w:tcPr>
            <w:tcW w:w="5030" w:type="dxa"/>
            <w:tcBorders>
              <w:top w:val="single" w:sz="4" w:space="0" w:color="auto"/>
              <w:left w:val="single" w:sz="4" w:space="0" w:color="auto"/>
              <w:bottom w:val="single" w:sz="4" w:space="0" w:color="auto"/>
              <w:right w:val="single" w:sz="4" w:space="0" w:color="auto"/>
            </w:tcBorders>
            <w:hideMark/>
          </w:tcPr>
          <w:p w14:paraId="3E4732AD" w14:textId="16CA87CC" w:rsidR="00541213" w:rsidRPr="0081797C" w:rsidRDefault="00541213" w:rsidP="002409C7">
            <w:pPr>
              <w:autoSpaceDE w:val="0"/>
              <w:autoSpaceDN w:val="0"/>
              <w:adjustRightInd w:val="0"/>
              <w:jc w:val="center"/>
              <w:rPr>
                <w:rFonts w:ascii="Times New Roman" w:eastAsia="Times New Roman" w:hAnsi="Times New Roman" w:cs="Times New Roman"/>
                <w:b/>
                <w:sz w:val="20"/>
                <w:szCs w:val="20"/>
              </w:rPr>
            </w:pPr>
            <w:bookmarkStart w:id="7" w:name="_Hlk111615318"/>
            <w:r w:rsidRPr="0081797C">
              <w:rPr>
                <w:rFonts w:ascii="Times New Roman" w:eastAsia="Times New Roman" w:hAnsi="Times New Roman" w:cs="Times New Roman"/>
                <w:b/>
                <w:sz w:val="20"/>
                <w:szCs w:val="20"/>
              </w:rPr>
              <w:t>Czas usunięcia awarii krytycznej dla asysty technicznej licencji integracyjnej systemu HIS</w:t>
            </w:r>
          </w:p>
        </w:tc>
        <w:tc>
          <w:tcPr>
            <w:tcW w:w="5030" w:type="dxa"/>
            <w:tcBorders>
              <w:top w:val="single" w:sz="4" w:space="0" w:color="auto"/>
              <w:left w:val="single" w:sz="4" w:space="0" w:color="auto"/>
              <w:bottom w:val="single" w:sz="4" w:space="0" w:color="auto"/>
              <w:right w:val="single" w:sz="4" w:space="0" w:color="auto"/>
            </w:tcBorders>
            <w:hideMark/>
          </w:tcPr>
          <w:p w14:paraId="4C6FFE19" w14:textId="77777777" w:rsidR="00541213" w:rsidRPr="0081797C" w:rsidRDefault="00541213" w:rsidP="002409C7">
            <w:pPr>
              <w:autoSpaceDE w:val="0"/>
              <w:autoSpaceDN w:val="0"/>
              <w:adjustRightInd w:val="0"/>
              <w:jc w:val="center"/>
              <w:rPr>
                <w:rFonts w:ascii="Times New Roman" w:eastAsia="Times New Roman" w:hAnsi="Times New Roman" w:cs="Times New Roman"/>
                <w:b/>
                <w:sz w:val="20"/>
                <w:szCs w:val="20"/>
              </w:rPr>
            </w:pPr>
            <w:r w:rsidRPr="0081797C">
              <w:rPr>
                <w:rFonts w:ascii="Times New Roman" w:eastAsia="Times New Roman" w:hAnsi="Times New Roman" w:cs="Times New Roman"/>
                <w:b/>
                <w:sz w:val="20"/>
                <w:szCs w:val="20"/>
              </w:rPr>
              <w:t>Ilość przyznanych punktów</w:t>
            </w:r>
          </w:p>
        </w:tc>
      </w:tr>
      <w:tr w:rsidR="0081797C" w:rsidRPr="0081797C" w14:paraId="22053570" w14:textId="77777777" w:rsidTr="002409C7">
        <w:tc>
          <w:tcPr>
            <w:tcW w:w="5030" w:type="dxa"/>
            <w:tcBorders>
              <w:top w:val="single" w:sz="4" w:space="0" w:color="auto"/>
              <w:left w:val="single" w:sz="4" w:space="0" w:color="auto"/>
              <w:bottom w:val="single" w:sz="4" w:space="0" w:color="auto"/>
              <w:right w:val="single" w:sz="4" w:space="0" w:color="auto"/>
            </w:tcBorders>
            <w:hideMark/>
          </w:tcPr>
          <w:p w14:paraId="1CF6817E" w14:textId="4CD67119" w:rsidR="00541213" w:rsidRPr="0081797C" w:rsidRDefault="00541213" w:rsidP="002409C7">
            <w:pPr>
              <w:autoSpaceDE w:val="0"/>
              <w:autoSpaceDN w:val="0"/>
              <w:adjustRightInd w:val="0"/>
              <w:jc w:val="center"/>
              <w:rPr>
                <w:rFonts w:ascii="Times New Roman" w:eastAsia="Times New Roman" w:hAnsi="Times New Roman" w:cs="Times New Roman"/>
                <w:bCs/>
                <w:sz w:val="20"/>
                <w:szCs w:val="20"/>
              </w:rPr>
            </w:pPr>
            <w:r w:rsidRPr="0081797C">
              <w:rPr>
                <w:rFonts w:ascii="Times New Roman" w:eastAsia="Times New Roman" w:hAnsi="Times New Roman" w:cs="Times New Roman"/>
                <w:bCs/>
                <w:sz w:val="20"/>
                <w:szCs w:val="20"/>
              </w:rPr>
              <w:t xml:space="preserve">1 dzień roboczy </w:t>
            </w:r>
          </w:p>
        </w:tc>
        <w:tc>
          <w:tcPr>
            <w:tcW w:w="5030" w:type="dxa"/>
            <w:tcBorders>
              <w:top w:val="single" w:sz="4" w:space="0" w:color="auto"/>
              <w:left w:val="single" w:sz="4" w:space="0" w:color="auto"/>
              <w:bottom w:val="single" w:sz="4" w:space="0" w:color="auto"/>
              <w:right w:val="single" w:sz="4" w:space="0" w:color="auto"/>
            </w:tcBorders>
            <w:hideMark/>
          </w:tcPr>
          <w:p w14:paraId="37D28355" w14:textId="0168DD5A" w:rsidR="00541213" w:rsidRPr="0081797C" w:rsidRDefault="00541213" w:rsidP="002409C7">
            <w:pPr>
              <w:autoSpaceDE w:val="0"/>
              <w:autoSpaceDN w:val="0"/>
              <w:adjustRightInd w:val="0"/>
              <w:jc w:val="center"/>
              <w:rPr>
                <w:rFonts w:ascii="Times New Roman" w:eastAsia="Times New Roman" w:hAnsi="Times New Roman" w:cs="Times New Roman"/>
                <w:bCs/>
                <w:sz w:val="20"/>
                <w:szCs w:val="20"/>
              </w:rPr>
            </w:pPr>
            <w:r w:rsidRPr="0081797C">
              <w:rPr>
                <w:rFonts w:ascii="Times New Roman" w:eastAsia="Times New Roman" w:hAnsi="Times New Roman" w:cs="Times New Roman"/>
                <w:bCs/>
                <w:sz w:val="20"/>
                <w:szCs w:val="20"/>
              </w:rPr>
              <w:t xml:space="preserve">15 punktów </w:t>
            </w:r>
          </w:p>
        </w:tc>
      </w:tr>
      <w:tr w:rsidR="0081797C" w:rsidRPr="0081797C" w14:paraId="2E5B2515" w14:textId="77777777" w:rsidTr="00541213">
        <w:tc>
          <w:tcPr>
            <w:tcW w:w="5030" w:type="dxa"/>
            <w:tcBorders>
              <w:top w:val="single" w:sz="4" w:space="0" w:color="auto"/>
              <w:left w:val="single" w:sz="4" w:space="0" w:color="auto"/>
              <w:bottom w:val="single" w:sz="4" w:space="0" w:color="auto"/>
              <w:right w:val="single" w:sz="4" w:space="0" w:color="auto"/>
            </w:tcBorders>
          </w:tcPr>
          <w:p w14:paraId="3CDFD032" w14:textId="7A197DE7" w:rsidR="00541213" w:rsidRPr="0081797C" w:rsidRDefault="00541213" w:rsidP="002409C7">
            <w:pPr>
              <w:autoSpaceDE w:val="0"/>
              <w:autoSpaceDN w:val="0"/>
              <w:adjustRightInd w:val="0"/>
              <w:jc w:val="center"/>
              <w:rPr>
                <w:rFonts w:ascii="Times New Roman" w:eastAsia="Times New Roman" w:hAnsi="Times New Roman" w:cs="Times New Roman"/>
                <w:bCs/>
                <w:sz w:val="20"/>
                <w:szCs w:val="20"/>
              </w:rPr>
            </w:pPr>
            <w:r w:rsidRPr="0081797C">
              <w:rPr>
                <w:rFonts w:ascii="Times New Roman" w:eastAsia="Times New Roman" w:hAnsi="Times New Roman" w:cs="Times New Roman"/>
                <w:bCs/>
                <w:sz w:val="20"/>
                <w:szCs w:val="20"/>
              </w:rPr>
              <w:t>2 dni robocze</w:t>
            </w:r>
          </w:p>
        </w:tc>
        <w:tc>
          <w:tcPr>
            <w:tcW w:w="5030" w:type="dxa"/>
            <w:tcBorders>
              <w:top w:val="single" w:sz="4" w:space="0" w:color="auto"/>
              <w:left w:val="single" w:sz="4" w:space="0" w:color="auto"/>
              <w:bottom w:val="single" w:sz="4" w:space="0" w:color="auto"/>
              <w:right w:val="single" w:sz="4" w:space="0" w:color="auto"/>
            </w:tcBorders>
          </w:tcPr>
          <w:p w14:paraId="7142E514" w14:textId="57361917" w:rsidR="00541213" w:rsidRPr="0081797C" w:rsidRDefault="00541213" w:rsidP="00541213">
            <w:pPr>
              <w:autoSpaceDE w:val="0"/>
              <w:autoSpaceDN w:val="0"/>
              <w:adjustRightInd w:val="0"/>
              <w:jc w:val="center"/>
              <w:rPr>
                <w:rFonts w:ascii="Times New Roman" w:eastAsia="Times New Roman" w:hAnsi="Times New Roman" w:cs="Times New Roman"/>
                <w:bCs/>
                <w:sz w:val="20"/>
                <w:szCs w:val="20"/>
              </w:rPr>
            </w:pPr>
            <w:r w:rsidRPr="0081797C">
              <w:rPr>
                <w:rFonts w:ascii="Times New Roman" w:eastAsia="Times New Roman" w:hAnsi="Times New Roman" w:cs="Times New Roman"/>
                <w:bCs/>
                <w:sz w:val="20"/>
                <w:szCs w:val="20"/>
              </w:rPr>
              <w:t>10 punktów</w:t>
            </w:r>
          </w:p>
        </w:tc>
      </w:tr>
      <w:tr w:rsidR="0081797C" w:rsidRPr="0081797C" w14:paraId="2BF46E0D" w14:textId="77777777" w:rsidTr="00541213">
        <w:tc>
          <w:tcPr>
            <w:tcW w:w="5030" w:type="dxa"/>
            <w:tcBorders>
              <w:top w:val="single" w:sz="4" w:space="0" w:color="auto"/>
              <w:left w:val="single" w:sz="4" w:space="0" w:color="auto"/>
              <w:bottom w:val="single" w:sz="4" w:space="0" w:color="auto"/>
              <w:right w:val="single" w:sz="4" w:space="0" w:color="auto"/>
            </w:tcBorders>
          </w:tcPr>
          <w:p w14:paraId="5247AFD3" w14:textId="71FC5CA8" w:rsidR="00541213" w:rsidRPr="0081797C" w:rsidRDefault="00541213" w:rsidP="002409C7">
            <w:pPr>
              <w:autoSpaceDE w:val="0"/>
              <w:autoSpaceDN w:val="0"/>
              <w:adjustRightInd w:val="0"/>
              <w:jc w:val="center"/>
              <w:rPr>
                <w:rFonts w:ascii="Times New Roman" w:eastAsia="Times New Roman" w:hAnsi="Times New Roman" w:cs="Times New Roman"/>
                <w:bCs/>
                <w:sz w:val="20"/>
                <w:szCs w:val="20"/>
              </w:rPr>
            </w:pPr>
            <w:r w:rsidRPr="0081797C">
              <w:rPr>
                <w:rFonts w:ascii="Times New Roman" w:eastAsia="Times New Roman" w:hAnsi="Times New Roman" w:cs="Times New Roman"/>
                <w:bCs/>
                <w:sz w:val="20"/>
                <w:szCs w:val="20"/>
              </w:rPr>
              <w:t>3 dni robocze</w:t>
            </w:r>
          </w:p>
        </w:tc>
        <w:tc>
          <w:tcPr>
            <w:tcW w:w="5030" w:type="dxa"/>
            <w:tcBorders>
              <w:top w:val="single" w:sz="4" w:space="0" w:color="auto"/>
              <w:left w:val="single" w:sz="4" w:space="0" w:color="auto"/>
              <w:bottom w:val="single" w:sz="4" w:space="0" w:color="auto"/>
              <w:right w:val="single" w:sz="4" w:space="0" w:color="auto"/>
            </w:tcBorders>
          </w:tcPr>
          <w:p w14:paraId="23310E0A" w14:textId="6688D941" w:rsidR="00541213" w:rsidRPr="0081797C" w:rsidRDefault="00541213" w:rsidP="00541213">
            <w:pPr>
              <w:autoSpaceDE w:val="0"/>
              <w:autoSpaceDN w:val="0"/>
              <w:adjustRightInd w:val="0"/>
              <w:jc w:val="center"/>
              <w:rPr>
                <w:rFonts w:ascii="Times New Roman" w:eastAsia="Times New Roman" w:hAnsi="Times New Roman" w:cs="Times New Roman"/>
                <w:bCs/>
                <w:sz w:val="20"/>
                <w:szCs w:val="20"/>
              </w:rPr>
            </w:pPr>
            <w:r w:rsidRPr="0081797C">
              <w:rPr>
                <w:rFonts w:ascii="Times New Roman" w:eastAsia="Times New Roman" w:hAnsi="Times New Roman" w:cs="Times New Roman"/>
                <w:bCs/>
                <w:sz w:val="20"/>
                <w:szCs w:val="20"/>
              </w:rPr>
              <w:t>5 punktów</w:t>
            </w:r>
          </w:p>
        </w:tc>
      </w:tr>
      <w:tr w:rsidR="00541213" w:rsidRPr="0081797C" w14:paraId="07B1B92B" w14:textId="77777777" w:rsidTr="00541213">
        <w:trPr>
          <w:trHeight w:val="342"/>
        </w:trPr>
        <w:tc>
          <w:tcPr>
            <w:tcW w:w="5030" w:type="dxa"/>
            <w:tcBorders>
              <w:top w:val="single" w:sz="4" w:space="0" w:color="auto"/>
              <w:left w:val="single" w:sz="4" w:space="0" w:color="auto"/>
              <w:bottom w:val="single" w:sz="4" w:space="0" w:color="auto"/>
              <w:right w:val="single" w:sz="4" w:space="0" w:color="auto"/>
            </w:tcBorders>
            <w:hideMark/>
          </w:tcPr>
          <w:p w14:paraId="79AA50FF" w14:textId="53EFB974" w:rsidR="00541213" w:rsidRPr="0081797C" w:rsidRDefault="00541213" w:rsidP="002409C7">
            <w:pPr>
              <w:autoSpaceDE w:val="0"/>
              <w:autoSpaceDN w:val="0"/>
              <w:adjustRightInd w:val="0"/>
              <w:jc w:val="center"/>
              <w:rPr>
                <w:rFonts w:ascii="Times New Roman" w:eastAsia="Times New Roman" w:hAnsi="Times New Roman" w:cs="Times New Roman"/>
                <w:bCs/>
                <w:sz w:val="20"/>
                <w:szCs w:val="20"/>
              </w:rPr>
            </w:pPr>
            <w:r w:rsidRPr="0081797C">
              <w:rPr>
                <w:rFonts w:ascii="Times New Roman" w:eastAsia="Times New Roman" w:hAnsi="Times New Roman" w:cs="Times New Roman"/>
                <w:bCs/>
                <w:sz w:val="20"/>
                <w:szCs w:val="20"/>
              </w:rPr>
              <w:t xml:space="preserve">4 dni robocze </w:t>
            </w:r>
          </w:p>
        </w:tc>
        <w:tc>
          <w:tcPr>
            <w:tcW w:w="5030" w:type="dxa"/>
            <w:tcBorders>
              <w:top w:val="single" w:sz="4" w:space="0" w:color="auto"/>
              <w:left w:val="single" w:sz="4" w:space="0" w:color="auto"/>
              <w:bottom w:val="single" w:sz="4" w:space="0" w:color="auto"/>
              <w:right w:val="single" w:sz="4" w:space="0" w:color="auto"/>
            </w:tcBorders>
            <w:hideMark/>
          </w:tcPr>
          <w:p w14:paraId="15F23396" w14:textId="4B3C88D2" w:rsidR="00541213" w:rsidRPr="0081797C" w:rsidRDefault="00541213" w:rsidP="00541213">
            <w:pPr>
              <w:autoSpaceDE w:val="0"/>
              <w:autoSpaceDN w:val="0"/>
              <w:adjustRightInd w:val="0"/>
              <w:jc w:val="center"/>
              <w:rPr>
                <w:rFonts w:ascii="Times New Roman" w:eastAsia="Times New Roman" w:hAnsi="Times New Roman" w:cs="Times New Roman"/>
                <w:bCs/>
                <w:sz w:val="20"/>
                <w:szCs w:val="20"/>
              </w:rPr>
            </w:pPr>
            <w:r w:rsidRPr="0081797C">
              <w:rPr>
                <w:rFonts w:ascii="Times New Roman" w:eastAsia="Times New Roman" w:hAnsi="Times New Roman" w:cs="Times New Roman"/>
                <w:bCs/>
                <w:sz w:val="20"/>
                <w:szCs w:val="20"/>
              </w:rPr>
              <w:t xml:space="preserve"> 0 punktów</w:t>
            </w:r>
          </w:p>
        </w:tc>
      </w:tr>
      <w:bookmarkEnd w:id="7"/>
    </w:tbl>
    <w:p w14:paraId="1FFB8F29" w14:textId="77777777" w:rsidR="00541213" w:rsidRPr="0081797C" w:rsidRDefault="00541213" w:rsidP="00021657">
      <w:pPr>
        <w:keepNext/>
        <w:widowControl w:val="0"/>
        <w:overflowPunct w:val="0"/>
        <w:autoSpaceDE w:val="0"/>
        <w:autoSpaceDN w:val="0"/>
        <w:adjustRightInd w:val="0"/>
        <w:spacing w:after="0" w:line="240" w:lineRule="auto"/>
        <w:jc w:val="both"/>
        <w:outlineLvl w:val="3"/>
        <w:rPr>
          <w:rFonts w:ascii="Times New Roman" w:eastAsia="Calibri" w:hAnsi="Times New Roman" w:cs="Times New Roman"/>
          <w:bCs/>
          <w:sz w:val="24"/>
          <w:szCs w:val="24"/>
          <w:lang w:eastAsia="pl-PL"/>
        </w:rPr>
      </w:pPr>
    </w:p>
    <w:p w14:paraId="4B9304D2" w14:textId="00436EBF" w:rsidR="00DD7F7F" w:rsidRPr="0081797C" w:rsidRDefault="00DD7F7F" w:rsidP="00DD7F7F">
      <w:pPr>
        <w:tabs>
          <w:tab w:val="left" w:pos="142"/>
        </w:tabs>
        <w:spacing w:after="0" w:line="240" w:lineRule="auto"/>
        <w:jc w:val="both"/>
        <w:rPr>
          <w:rFonts w:ascii="Times New Roman" w:hAnsi="Times New Roman" w:cs="Times New Roman"/>
          <w:bCs/>
          <w:sz w:val="24"/>
          <w:szCs w:val="24"/>
        </w:rPr>
      </w:pPr>
      <w:r w:rsidRPr="0081797C">
        <w:rPr>
          <w:rFonts w:ascii="Times New Roman" w:hAnsi="Times New Roman" w:cs="Times New Roman"/>
          <w:bCs/>
          <w:sz w:val="24"/>
          <w:szCs w:val="24"/>
        </w:rPr>
        <w:t xml:space="preserve">W/w kryterium będzie rozpatrywany na podstawie zadeklarowanego w formularzu ofertowym </w:t>
      </w:r>
      <w:r w:rsidR="00A80EF1" w:rsidRPr="0081797C">
        <w:rPr>
          <w:rFonts w:ascii="Times New Roman" w:hAnsi="Times New Roman" w:cs="Times New Roman"/>
          <w:bCs/>
          <w:sz w:val="24"/>
          <w:szCs w:val="24"/>
        </w:rPr>
        <w:t>c</w:t>
      </w:r>
      <w:r w:rsidRPr="0081797C">
        <w:rPr>
          <w:rFonts w:ascii="Times New Roman" w:hAnsi="Times New Roman" w:cs="Times New Roman"/>
          <w:bCs/>
          <w:sz w:val="24"/>
          <w:szCs w:val="24"/>
        </w:rPr>
        <w:t>zas</w:t>
      </w:r>
      <w:r w:rsidR="00A80EF1" w:rsidRPr="0081797C">
        <w:rPr>
          <w:rFonts w:ascii="Times New Roman" w:hAnsi="Times New Roman" w:cs="Times New Roman"/>
          <w:bCs/>
          <w:sz w:val="24"/>
          <w:szCs w:val="24"/>
        </w:rPr>
        <w:t>u</w:t>
      </w:r>
      <w:r w:rsidRPr="0081797C">
        <w:rPr>
          <w:rFonts w:ascii="Times New Roman" w:hAnsi="Times New Roman" w:cs="Times New Roman"/>
          <w:bCs/>
          <w:sz w:val="24"/>
          <w:szCs w:val="24"/>
        </w:rPr>
        <w:t xml:space="preserve"> usunięcia awarii krytycznej dla asysty technicznej licencji integracyjnej systemu HIS.</w:t>
      </w:r>
    </w:p>
    <w:p w14:paraId="2859BF91" w14:textId="4DEA503D" w:rsidR="00A80EF1" w:rsidRPr="0081797C" w:rsidRDefault="00DD7F7F" w:rsidP="00DD7F7F">
      <w:pPr>
        <w:tabs>
          <w:tab w:val="left" w:pos="142"/>
        </w:tabs>
        <w:spacing w:after="0" w:line="240" w:lineRule="auto"/>
        <w:jc w:val="both"/>
        <w:rPr>
          <w:rFonts w:ascii="Times New Roman" w:hAnsi="Times New Roman" w:cs="Times New Roman"/>
          <w:bCs/>
          <w:sz w:val="24"/>
          <w:szCs w:val="24"/>
        </w:rPr>
      </w:pPr>
      <w:r w:rsidRPr="0081797C">
        <w:rPr>
          <w:rFonts w:ascii="Times New Roman" w:hAnsi="Times New Roman" w:cs="Times New Roman"/>
          <w:bCs/>
          <w:sz w:val="24"/>
          <w:szCs w:val="24"/>
        </w:rPr>
        <w:t>W przypadku nie wypełnienia w formularzu ofertowym stosownej rubryki zamawiający uzna, że wykonawca deklaruje</w:t>
      </w:r>
      <w:r w:rsidR="00A80EF1" w:rsidRPr="0081797C">
        <w:rPr>
          <w:rFonts w:ascii="Times New Roman" w:hAnsi="Times New Roman" w:cs="Times New Roman"/>
          <w:bCs/>
          <w:sz w:val="24"/>
          <w:szCs w:val="24"/>
        </w:rPr>
        <w:t xml:space="preserve"> czas usunięcia awarii krytycznej 4 dni robocze.  </w:t>
      </w:r>
    </w:p>
    <w:p w14:paraId="57C6D2F1" w14:textId="2BF9C726" w:rsidR="00021657" w:rsidRPr="0081797C" w:rsidRDefault="00021657" w:rsidP="00DD7F7F">
      <w:pPr>
        <w:tabs>
          <w:tab w:val="left" w:pos="142"/>
        </w:tabs>
        <w:spacing w:after="0" w:line="240" w:lineRule="auto"/>
        <w:jc w:val="both"/>
        <w:rPr>
          <w:rFonts w:ascii="Times New Roman" w:hAnsi="Times New Roman" w:cs="Times New Roman"/>
          <w:bCs/>
          <w:sz w:val="24"/>
          <w:szCs w:val="24"/>
        </w:rPr>
      </w:pPr>
      <w:r w:rsidRPr="0081797C">
        <w:rPr>
          <w:rFonts w:ascii="Times New Roman" w:hAnsi="Times New Roman" w:cs="Times New Roman"/>
          <w:bCs/>
          <w:sz w:val="24"/>
          <w:szCs w:val="24"/>
        </w:rPr>
        <w:t xml:space="preserve">W tym kryterium wykonawca może uzyskać maksymalnie </w:t>
      </w:r>
      <w:r w:rsidR="00DD7F7F" w:rsidRPr="0081797C">
        <w:rPr>
          <w:rFonts w:ascii="Times New Roman" w:hAnsi="Times New Roman" w:cs="Times New Roman"/>
          <w:bCs/>
          <w:sz w:val="24"/>
          <w:szCs w:val="24"/>
        </w:rPr>
        <w:t>15</w:t>
      </w:r>
      <w:r w:rsidRPr="0081797C">
        <w:rPr>
          <w:rFonts w:ascii="Times New Roman" w:hAnsi="Times New Roman" w:cs="Times New Roman"/>
          <w:bCs/>
          <w:sz w:val="24"/>
          <w:szCs w:val="24"/>
        </w:rPr>
        <w:t xml:space="preserve"> punktów. </w:t>
      </w:r>
    </w:p>
    <w:p w14:paraId="3324D8E3" w14:textId="77777777" w:rsidR="009243B2" w:rsidRPr="0081797C" w:rsidRDefault="009243B2" w:rsidP="00DD7F7F">
      <w:pPr>
        <w:tabs>
          <w:tab w:val="left" w:pos="142"/>
        </w:tabs>
        <w:spacing w:after="0" w:line="240" w:lineRule="auto"/>
        <w:jc w:val="both"/>
        <w:rPr>
          <w:rFonts w:ascii="Times New Roman" w:hAnsi="Times New Roman" w:cs="Times New Roman"/>
          <w:bCs/>
          <w:sz w:val="24"/>
          <w:szCs w:val="24"/>
        </w:rPr>
      </w:pPr>
    </w:p>
    <w:p w14:paraId="49D3B126" w14:textId="017D014D" w:rsidR="005D581F" w:rsidRPr="0081797C" w:rsidRDefault="005D581F" w:rsidP="005D581F">
      <w:pPr>
        <w:spacing w:after="0" w:line="240" w:lineRule="auto"/>
        <w:jc w:val="both"/>
        <w:rPr>
          <w:rFonts w:ascii="Times New Roman" w:hAnsi="Times New Roman" w:cs="Times New Roman"/>
          <w:sz w:val="24"/>
          <w:szCs w:val="24"/>
          <w:u w:val="single"/>
        </w:rPr>
      </w:pPr>
      <w:bookmarkStart w:id="8" w:name="_Hlk172543690"/>
      <w:r w:rsidRPr="0081797C">
        <w:rPr>
          <w:rFonts w:ascii="Times New Roman" w:hAnsi="Times New Roman" w:cs="Times New Roman"/>
          <w:b/>
          <w:sz w:val="24"/>
          <w:szCs w:val="24"/>
          <w:lang w:eastAsia="pl-PL"/>
        </w:rPr>
        <w:t>Ad.</w:t>
      </w:r>
      <w:r w:rsidR="0065024E" w:rsidRPr="0081797C">
        <w:rPr>
          <w:rFonts w:ascii="Times New Roman" w:hAnsi="Times New Roman" w:cs="Times New Roman"/>
          <w:b/>
          <w:sz w:val="24"/>
          <w:szCs w:val="24"/>
          <w:lang w:eastAsia="pl-PL"/>
        </w:rPr>
        <w:t>3</w:t>
      </w:r>
      <w:r w:rsidRPr="0081797C">
        <w:rPr>
          <w:rFonts w:ascii="Times New Roman" w:hAnsi="Times New Roman" w:cs="Times New Roman"/>
          <w:sz w:val="24"/>
          <w:szCs w:val="24"/>
          <w:lang w:eastAsia="pl-PL"/>
        </w:rPr>
        <w:t xml:space="preserve"> </w:t>
      </w:r>
      <w:r w:rsidRPr="0081797C">
        <w:rPr>
          <w:rFonts w:ascii="Times New Roman" w:hAnsi="Times New Roman" w:cs="Times New Roman"/>
          <w:sz w:val="24"/>
          <w:szCs w:val="24"/>
          <w:u w:val="single"/>
        </w:rPr>
        <w:t xml:space="preserve">kryterium </w:t>
      </w:r>
      <w:r w:rsidRPr="0081797C">
        <w:rPr>
          <w:rFonts w:ascii="Times New Roman" w:hAnsi="Times New Roman" w:cs="Times New Roman"/>
          <w:b/>
          <w:bCs/>
          <w:sz w:val="24"/>
          <w:szCs w:val="24"/>
          <w:u w:val="single"/>
        </w:rPr>
        <w:t>(AZ)</w:t>
      </w:r>
      <w:r w:rsidRPr="0081797C">
        <w:rPr>
          <w:b/>
          <w:bCs/>
        </w:rPr>
        <w:t xml:space="preserve">  </w:t>
      </w:r>
      <w:r w:rsidRPr="0081797C">
        <w:rPr>
          <w:rFonts w:ascii="Times New Roman" w:hAnsi="Times New Roman" w:cs="Times New Roman"/>
          <w:b/>
          <w:bCs/>
          <w:sz w:val="24"/>
          <w:szCs w:val="24"/>
        </w:rPr>
        <w:t xml:space="preserve">Czas usunięcia awarii zwykłej dla asysty technicznej licencji integracyjnej systemu HIS </w:t>
      </w:r>
      <w:r w:rsidRPr="0081797C">
        <w:rPr>
          <w:rFonts w:ascii="Times New Roman" w:hAnsi="Times New Roman" w:cs="Times New Roman"/>
          <w:b/>
          <w:bCs/>
          <w:sz w:val="24"/>
          <w:szCs w:val="24"/>
          <w:u w:val="single"/>
        </w:rPr>
        <w:t>–</w:t>
      </w:r>
      <w:r w:rsidRPr="0081797C">
        <w:rPr>
          <w:rFonts w:ascii="Times New Roman" w:hAnsi="Times New Roman" w:cs="Times New Roman"/>
          <w:sz w:val="24"/>
          <w:szCs w:val="24"/>
          <w:u w:val="single"/>
        </w:rPr>
        <w:t xml:space="preserve"> waga 10%</w:t>
      </w:r>
    </w:p>
    <w:p w14:paraId="593FD499" w14:textId="77777777" w:rsidR="005D581F" w:rsidRDefault="005D581F" w:rsidP="005D581F">
      <w:pPr>
        <w:keepNext/>
        <w:widowControl w:val="0"/>
        <w:overflowPunct w:val="0"/>
        <w:autoSpaceDE w:val="0"/>
        <w:autoSpaceDN w:val="0"/>
        <w:adjustRightInd w:val="0"/>
        <w:spacing w:after="0" w:line="240" w:lineRule="auto"/>
        <w:jc w:val="both"/>
        <w:outlineLvl w:val="3"/>
        <w:rPr>
          <w:rFonts w:ascii="Times New Roman" w:eastAsia="Calibri" w:hAnsi="Times New Roman" w:cs="Times New Roman"/>
          <w:bCs/>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4642"/>
      </w:tblGrid>
      <w:tr w:rsidR="0081797C" w:rsidRPr="0081797C" w14:paraId="0F9373E1" w14:textId="77777777" w:rsidTr="005D581F">
        <w:tc>
          <w:tcPr>
            <w:tcW w:w="4646" w:type="dxa"/>
            <w:tcBorders>
              <w:top w:val="single" w:sz="4" w:space="0" w:color="auto"/>
              <w:left w:val="single" w:sz="4" w:space="0" w:color="auto"/>
              <w:bottom w:val="single" w:sz="4" w:space="0" w:color="auto"/>
              <w:right w:val="single" w:sz="4" w:space="0" w:color="auto"/>
            </w:tcBorders>
            <w:hideMark/>
          </w:tcPr>
          <w:p w14:paraId="00CBCA9A" w14:textId="3198AF5E" w:rsidR="005D581F" w:rsidRPr="0081797C" w:rsidRDefault="005D581F" w:rsidP="002409C7">
            <w:pPr>
              <w:autoSpaceDE w:val="0"/>
              <w:autoSpaceDN w:val="0"/>
              <w:adjustRightInd w:val="0"/>
              <w:jc w:val="center"/>
              <w:rPr>
                <w:rFonts w:ascii="Times New Roman" w:eastAsia="Times New Roman" w:hAnsi="Times New Roman" w:cs="Times New Roman"/>
                <w:b/>
                <w:sz w:val="20"/>
                <w:szCs w:val="20"/>
              </w:rPr>
            </w:pPr>
            <w:r w:rsidRPr="0081797C">
              <w:rPr>
                <w:rFonts w:ascii="Times New Roman" w:eastAsia="Times New Roman" w:hAnsi="Times New Roman" w:cs="Times New Roman"/>
                <w:b/>
                <w:sz w:val="20"/>
                <w:szCs w:val="20"/>
              </w:rPr>
              <w:t>Czas usunięcia awarii zwykłej dla asysty technicznej licencji integracyjnej systemu HIS</w:t>
            </w:r>
          </w:p>
        </w:tc>
        <w:tc>
          <w:tcPr>
            <w:tcW w:w="4642" w:type="dxa"/>
            <w:tcBorders>
              <w:top w:val="single" w:sz="4" w:space="0" w:color="auto"/>
              <w:left w:val="single" w:sz="4" w:space="0" w:color="auto"/>
              <w:bottom w:val="single" w:sz="4" w:space="0" w:color="auto"/>
              <w:right w:val="single" w:sz="4" w:space="0" w:color="auto"/>
            </w:tcBorders>
            <w:hideMark/>
          </w:tcPr>
          <w:p w14:paraId="25282155" w14:textId="77777777" w:rsidR="005D581F" w:rsidRPr="0081797C" w:rsidRDefault="005D581F" w:rsidP="002409C7">
            <w:pPr>
              <w:autoSpaceDE w:val="0"/>
              <w:autoSpaceDN w:val="0"/>
              <w:adjustRightInd w:val="0"/>
              <w:jc w:val="center"/>
              <w:rPr>
                <w:rFonts w:ascii="Times New Roman" w:eastAsia="Times New Roman" w:hAnsi="Times New Roman" w:cs="Times New Roman"/>
                <w:b/>
                <w:sz w:val="20"/>
                <w:szCs w:val="20"/>
              </w:rPr>
            </w:pPr>
            <w:r w:rsidRPr="0081797C">
              <w:rPr>
                <w:rFonts w:ascii="Times New Roman" w:eastAsia="Times New Roman" w:hAnsi="Times New Roman" w:cs="Times New Roman"/>
                <w:b/>
                <w:sz w:val="20"/>
                <w:szCs w:val="20"/>
              </w:rPr>
              <w:t>Ilość przyznanych punktów</w:t>
            </w:r>
          </w:p>
        </w:tc>
      </w:tr>
      <w:tr w:rsidR="0081797C" w:rsidRPr="0081797C" w14:paraId="42E10665" w14:textId="77777777" w:rsidTr="005D581F">
        <w:tc>
          <w:tcPr>
            <w:tcW w:w="4646" w:type="dxa"/>
            <w:tcBorders>
              <w:top w:val="single" w:sz="4" w:space="0" w:color="auto"/>
              <w:left w:val="single" w:sz="4" w:space="0" w:color="auto"/>
              <w:bottom w:val="single" w:sz="4" w:space="0" w:color="auto"/>
              <w:right w:val="single" w:sz="4" w:space="0" w:color="auto"/>
            </w:tcBorders>
          </w:tcPr>
          <w:p w14:paraId="047B7B42" w14:textId="0A3FFED4" w:rsidR="005D581F" w:rsidRPr="0081797C" w:rsidRDefault="005D581F" w:rsidP="002409C7">
            <w:pPr>
              <w:autoSpaceDE w:val="0"/>
              <w:autoSpaceDN w:val="0"/>
              <w:adjustRightInd w:val="0"/>
              <w:jc w:val="center"/>
              <w:rPr>
                <w:rFonts w:ascii="Times New Roman" w:eastAsia="Times New Roman" w:hAnsi="Times New Roman" w:cs="Times New Roman"/>
                <w:bCs/>
                <w:sz w:val="20"/>
                <w:szCs w:val="20"/>
              </w:rPr>
            </w:pPr>
            <w:r w:rsidRPr="0081797C">
              <w:rPr>
                <w:rFonts w:ascii="Times New Roman" w:eastAsia="Times New Roman" w:hAnsi="Times New Roman" w:cs="Times New Roman"/>
                <w:bCs/>
                <w:sz w:val="20"/>
                <w:szCs w:val="20"/>
              </w:rPr>
              <w:t>do 10 dni roboczych</w:t>
            </w:r>
          </w:p>
        </w:tc>
        <w:tc>
          <w:tcPr>
            <w:tcW w:w="4642" w:type="dxa"/>
            <w:tcBorders>
              <w:top w:val="single" w:sz="4" w:space="0" w:color="auto"/>
              <w:left w:val="single" w:sz="4" w:space="0" w:color="auto"/>
              <w:bottom w:val="single" w:sz="4" w:space="0" w:color="auto"/>
              <w:right w:val="single" w:sz="4" w:space="0" w:color="auto"/>
            </w:tcBorders>
          </w:tcPr>
          <w:p w14:paraId="10345657" w14:textId="77777777" w:rsidR="005D581F" w:rsidRPr="0081797C" w:rsidRDefault="005D581F" w:rsidP="002409C7">
            <w:pPr>
              <w:autoSpaceDE w:val="0"/>
              <w:autoSpaceDN w:val="0"/>
              <w:adjustRightInd w:val="0"/>
              <w:jc w:val="center"/>
              <w:rPr>
                <w:rFonts w:ascii="Times New Roman" w:eastAsia="Times New Roman" w:hAnsi="Times New Roman" w:cs="Times New Roman"/>
                <w:bCs/>
                <w:sz w:val="20"/>
                <w:szCs w:val="20"/>
              </w:rPr>
            </w:pPr>
            <w:r w:rsidRPr="0081797C">
              <w:rPr>
                <w:rFonts w:ascii="Times New Roman" w:eastAsia="Times New Roman" w:hAnsi="Times New Roman" w:cs="Times New Roman"/>
                <w:bCs/>
                <w:sz w:val="20"/>
                <w:szCs w:val="20"/>
              </w:rPr>
              <w:t>10 punktów</w:t>
            </w:r>
          </w:p>
        </w:tc>
      </w:tr>
      <w:tr w:rsidR="0081797C" w:rsidRPr="0081797C" w14:paraId="490CD9A1" w14:textId="77777777" w:rsidTr="005D581F">
        <w:tc>
          <w:tcPr>
            <w:tcW w:w="4646" w:type="dxa"/>
            <w:tcBorders>
              <w:top w:val="single" w:sz="4" w:space="0" w:color="auto"/>
              <w:left w:val="single" w:sz="4" w:space="0" w:color="auto"/>
              <w:bottom w:val="single" w:sz="4" w:space="0" w:color="auto"/>
              <w:right w:val="single" w:sz="4" w:space="0" w:color="auto"/>
            </w:tcBorders>
          </w:tcPr>
          <w:p w14:paraId="4DBF32C6" w14:textId="6F116156" w:rsidR="005D581F" w:rsidRPr="0081797C" w:rsidRDefault="005D581F" w:rsidP="002409C7">
            <w:pPr>
              <w:autoSpaceDE w:val="0"/>
              <w:autoSpaceDN w:val="0"/>
              <w:adjustRightInd w:val="0"/>
              <w:jc w:val="center"/>
              <w:rPr>
                <w:rFonts w:ascii="Times New Roman" w:eastAsia="Times New Roman" w:hAnsi="Times New Roman" w:cs="Times New Roman"/>
                <w:bCs/>
                <w:sz w:val="20"/>
                <w:szCs w:val="20"/>
              </w:rPr>
            </w:pPr>
            <w:r w:rsidRPr="0081797C">
              <w:rPr>
                <w:rFonts w:ascii="Times New Roman" w:eastAsia="Times New Roman" w:hAnsi="Times New Roman" w:cs="Times New Roman"/>
                <w:bCs/>
                <w:sz w:val="20"/>
                <w:szCs w:val="20"/>
              </w:rPr>
              <w:t xml:space="preserve">do 30 dni roboczych </w:t>
            </w:r>
          </w:p>
        </w:tc>
        <w:tc>
          <w:tcPr>
            <w:tcW w:w="4642" w:type="dxa"/>
            <w:tcBorders>
              <w:top w:val="single" w:sz="4" w:space="0" w:color="auto"/>
              <w:left w:val="single" w:sz="4" w:space="0" w:color="auto"/>
              <w:bottom w:val="single" w:sz="4" w:space="0" w:color="auto"/>
              <w:right w:val="single" w:sz="4" w:space="0" w:color="auto"/>
            </w:tcBorders>
          </w:tcPr>
          <w:p w14:paraId="3B0BA6DA" w14:textId="77777777" w:rsidR="005D581F" w:rsidRPr="0081797C" w:rsidRDefault="005D581F" w:rsidP="002409C7">
            <w:pPr>
              <w:autoSpaceDE w:val="0"/>
              <w:autoSpaceDN w:val="0"/>
              <w:adjustRightInd w:val="0"/>
              <w:jc w:val="center"/>
              <w:rPr>
                <w:rFonts w:ascii="Times New Roman" w:eastAsia="Times New Roman" w:hAnsi="Times New Roman" w:cs="Times New Roman"/>
                <w:bCs/>
                <w:sz w:val="20"/>
                <w:szCs w:val="20"/>
              </w:rPr>
            </w:pPr>
            <w:r w:rsidRPr="0081797C">
              <w:rPr>
                <w:rFonts w:ascii="Times New Roman" w:eastAsia="Times New Roman" w:hAnsi="Times New Roman" w:cs="Times New Roman"/>
                <w:bCs/>
                <w:sz w:val="20"/>
                <w:szCs w:val="20"/>
              </w:rPr>
              <w:t>5 punktów</w:t>
            </w:r>
          </w:p>
        </w:tc>
      </w:tr>
      <w:tr w:rsidR="005D581F" w:rsidRPr="0081797C" w14:paraId="46F2F49F" w14:textId="77777777" w:rsidTr="005D581F">
        <w:trPr>
          <w:trHeight w:val="342"/>
        </w:trPr>
        <w:tc>
          <w:tcPr>
            <w:tcW w:w="4646" w:type="dxa"/>
            <w:tcBorders>
              <w:top w:val="single" w:sz="4" w:space="0" w:color="auto"/>
              <w:left w:val="single" w:sz="4" w:space="0" w:color="auto"/>
              <w:bottom w:val="single" w:sz="4" w:space="0" w:color="auto"/>
              <w:right w:val="single" w:sz="4" w:space="0" w:color="auto"/>
            </w:tcBorders>
            <w:hideMark/>
          </w:tcPr>
          <w:p w14:paraId="0D05C690" w14:textId="66FC603A" w:rsidR="005D581F" w:rsidRPr="0081797C" w:rsidRDefault="005D581F" w:rsidP="002409C7">
            <w:pPr>
              <w:autoSpaceDE w:val="0"/>
              <w:autoSpaceDN w:val="0"/>
              <w:adjustRightInd w:val="0"/>
              <w:jc w:val="center"/>
              <w:rPr>
                <w:rFonts w:ascii="Times New Roman" w:eastAsia="Times New Roman" w:hAnsi="Times New Roman" w:cs="Times New Roman"/>
                <w:bCs/>
                <w:sz w:val="20"/>
                <w:szCs w:val="20"/>
              </w:rPr>
            </w:pPr>
            <w:r w:rsidRPr="0081797C">
              <w:rPr>
                <w:rFonts w:ascii="Times New Roman" w:eastAsia="Times New Roman" w:hAnsi="Times New Roman" w:cs="Times New Roman"/>
                <w:bCs/>
                <w:sz w:val="20"/>
                <w:szCs w:val="20"/>
              </w:rPr>
              <w:t xml:space="preserve">do 60 dni roboczych </w:t>
            </w:r>
          </w:p>
        </w:tc>
        <w:tc>
          <w:tcPr>
            <w:tcW w:w="4642" w:type="dxa"/>
            <w:tcBorders>
              <w:top w:val="single" w:sz="4" w:space="0" w:color="auto"/>
              <w:left w:val="single" w:sz="4" w:space="0" w:color="auto"/>
              <w:bottom w:val="single" w:sz="4" w:space="0" w:color="auto"/>
              <w:right w:val="single" w:sz="4" w:space="0" w:color="auto"/>
            </w:tcBorders>
            <w:hideMark/>
          </w:tcPr>
          <w:p w14:paraId="319F4A52" w14:textId="77777777" w:rsidR="005D581F" w:rsidRPr="0081797C" w:rsidRDefault="005D581F" w:rsidP="002409C7">
            <w:pPr>
              <w:autoSpaceDE w:val="0"/>
              <w:autoSpaceDN w:val="0"/>
              <w:adjustRightInd w:val="0"/>
              <w:jc w:val="center"/>
              <w:rPr>
                <w:rFonts w:ascii="Times New Roman" w:eastAsia="Times New Roman" w:hAnsi="Times New Roman" w:cs="Times New Roman"/>
                <w:bCs/>
                <w:sz w:val="20"/>
                <w:szCs w:val="20"/>
              </w:rPr>
            </w:pPr>
            <w:r w:rsidRPr="0081797C">
              <w:rPr>
                <w:rFonts w:ascii="Times New Roman" w:eastAsia="Times New Roman" w:hAnsi="Times New Roman" w:cs="Times New Roman"/>
                <w:bCs/>
                <w:sz w:val="20"/>
                <w:szCs w:val="20"/>
              </w:rPr>
              <w:t xml:space="preserve"> 0 punktów</w:t>
            </w:r>
          </w:p>
        </w:tc>
      </w:tr>
    </w:tbl>
    <w:p w14:paraId="719F4084" w14:textId="77777777" w:rsidR="005D581F" w:rsidRPr="0081797C" w:rsidRDefault="005D581F" w:rsidP="005D581F">
      <w:pPr>
        <w:keepNext/>
        <w:widowControl w:val="0"/>
        <w:overflowPunct w:val="0"/>
        <w:autoSpaceDE w:val="0"/>
        <w:autoSpaceDN w:val="0"/>
        <w:adjustRightInd w:val="0"/>
        <w:spacing w:after="0" w:line="240" w:lineRule="auto"/>
        <w:jc w:val="both"/>
        <w:outlineLvl w:val="3"/>
        <w:rPr>
          <w:rFonts w:ascii="Times New Roman" w:eastAsia="Calibri" w:hAnsi="Times New Roman" w:cs="Times New Roman"/>
          <w:bCs/>
          <w:sz w:val="24"/>
          <w:szCs w:val="24"/>
          <w:lang w:eastAsia="pl-PL"/>
        </w:rPr>
      </w:pPr>
    </w:p>
    <w:p w14:paraId="057AF01B" w14:textId="4D1424A9" w:rsidR="005D581F" w:rsidRPr="0081797C" w:rsidRDefault="005D581F" w:rsidP="005D581F">
      <w:pPr>
        <w:tabs>
          <w:tab w:val="left" w:pos="142"/>
        </w:tabs>
        <w:spacing w:after="0" w:line="240" w:lineRule="auto"/>
        <w:jc w:val="both"/>
        <w:rPr>
          <w:rFonts w:ascii="Times New Roman" w:hAnsi="Times New Roman" w:cs="Times New Roman"/>
          <w:bCs/>
          <w:sz w:val="24"/>
          <w:szCs w:val="24"/>
        </w:rPr>
      </w:pPr>
      <w:r w:rsidRPr="0081797C">
        <w:rPr>
          <w:rFonts w:ascii="Times New Roman" w:hAnsi="Times New Roman" w:cs="Times New Roman"/>
          <w:bCs/>
          <w:sz w:val="24"/>
          <w:szCs w:val="24"/>
        </w:rPr>
        <w:t>W/w kryterium będzie rozpatrywany na podstawie zadeklarowanego w formularzu ofertowym czasu usunięcia awarii zwykłej dla asysty technicznej licencji integracyjnej systemu HIS.</w:t>
      </w:r>
    </w:p>
    <w:p w14:paraId="585A01DE" w14:textId="4CCF92EA" w:rsidR="005D581F" w:rsidRPr="0081797C" w:rsidRDefault="005D581F" w:rsidP="005D581F">
      <w:pPr>
        <w:tabs>
          <w:tab w:val="left" w:pos="142"/>
        </w:tabs>
        <w:spacing w:after="0" w:line="240" w:lineRule="auto"/>
        <w:jc w:val="both"/>
        <w:rPr>
          <w:rFonts w:ascii="Times New Roman" w:hAnsi="Times New Roman" w:cs="Times New Roman"/>
          <w:bCs/>
          <w:sz w:val="24"/>
          <w:szCs w:val="24"/>
        </w:rPr>
      </w:pPr>
      <w:r w:rsidRPr="0081797C">
        <w:rPr>
          <w:rFonts w:ascii="Times New Roman" w:hAnsi="Times New Roman" w:cs="Times New Roman"/>
          <w:bCs/>
          <w:sz w:val="24"/>
          <w:szCs w:val="24"/>
        </w:rPr>
        <w:t xml:space="preserve">W przypadku nie wypełnienia w formularzu ofertowym stosownej rubryki zamawiający uzna, że wykonawca deklaruje czas usunięcia awarii zwykłej do 60 dni roboczych.  </w:t>
      </w:r>
    </w:p>
    <w:p w14:paraId="1006751F" w14:textId="12BC0A07" w:rsidR="005D581F" w:rsidRPr="0081797C" w:rsidRDefault="005D581F" w:rsidP="005D581F">
      <w:pPr>
        <w:tabs>
          <w:tab w:val="left" w:pos="142"/>
        </w:tabs>
        <w:spacing w:after="0" w:line="240" w:lineRule="auto"/>
        <w:jc w:val="both"/>
        <w:rPr>
          <w:rFonts w:ascii="Times New Roman" w:hAnsi="Times New Roman" w:cs="Times New Roman"/>
          <w:bCs/>
          <w:sz w:val="24"/>
          <w:szCs w:val="24"/>
        </w:rPr>
      </w:pPr>
      <w:r w:rsidRPr="0081797C">
        <w:rPr>
          <w:rFonts w:ascii="Times New Roman" w:hAnsi="Times New Roman" w:cs="Times New Roman"/>
          <w:bCs/>
          <w:sz w:val="24"/>
          <w:szCs w:val="24"/>
        </w:rPr>
        <w:t xml:space="preserve">W tym kryterium wykonawca może uzyskać maksymalnie 10 punktów. </w:t>
      </w:r>
    </w:p>
    <w:bookmarkEnd w:id="8"/>
    <w:p w14:paraId="539D04F3" w14:textId="77777777" w:rsidR="005D581F" w:rsidRPr="0081797C" w:rsidRDefault="005D581F" w:rsidP="00DD7F7F">
      <w:pPr>
        <w:tabs>
          <w:tab w:val="left" w:pos="142"/>
        </w:tabs>
        <w:spacing w:after="0" w:line="240" w:lineRule="auto"/>
        <w:jc w:val="both"/>
        <w:rPr>
          <w:rFonts w:ascii="Times New Roman" w:hAnsi="Times New Roman" w:cs="Times New Roman"/>
          <w:bCs/>
          <w:sz w:val="24"/>
          <w:szCs w:val="24"/>
        </w:rPr>
      </w:pPr>
    </w:p>
    <w:p w14:paraId="4AD2CC1C" w14:textId="54C81310" w:rsidR="0065024E" w:rsidRPr="0081797C" w:rsidRDefault="0065024E" w:rsidP="0065024E">
      <w:pPr>
        <w:spacing w:after="0" w:line="240" w:lineRule="auto"/>
        <w:jc w:val="both"/>
        <w:rPr>
          <w:rFonts w:ascii="Times New Roman" w:hAnsi="Times New Roman" w:cs="Times New Roman"/>
          <w:sz w:val="24"/>
          <w:szCs w:val="24"/>
          <w:u w:val="single"/>
        </w:rPr>
      </w:pPr>
      <w:r w:rsidRPr="0081797C">
        <w:rPr>
          <w:rFonts w:ascii="Times New Roman" w:hAnsi="Times New Roman" w:cs="Times New Roman"/>
          <w:b/>
          <w:sz w:val="24"/>
          <w:szCs w:val="24"/>
          <w:lang w:eastAsia="pl-PL"/>
        </w:rPr>
        <w:t>Ad.4</w:t>
      </w:r>
      <w:r w:rsidRPr="0081797C">
        <w:rPr>
          <w:rFonts w:ascii="Times New Roman" w:hAnsi="Times New Roman" w:cs="Times New Roman"/>
          <w:sz w:val="24"/>
          <w:szCs w:val="24"/>
          <w:lang w:eastAsia="pl-PL"/>
        </w:rPr>
        <w:t xml:space="preserve"> </w:t>
      </w:r>
      <w:r w:rsidRPr="0081797C">
        <w:rPr>
          <w:rFonts w:ascii="Times New Roman" w:hAnsi="Times New Roman" w:cs="Times New Roman"/>
          <w:sz w:val="24"/>
          <w:szCs w:val="24"/>
          <w:u w:val="single"/>
        </w:rPr>
        <w:t xml:space="preserve">kryterium </w:t>
      </w:r>
      <w:r w:rsidRPr="0081797C">
        <w:rPr>
          <w:rFonts w:ascii="Times New Roman" w:hAnsi="Times New Roman" w:cs="Times New Roman"/>
          <w:b/>
          <w:bCs/>
          <w:sz w:val="24"/>
          <w:szCs w:val="24"/>
          <w:u w:val="single"/>
        </w:rPr>
        <w:t>(T)</w:t>
      </w:r>
      <w:r w:rsidRPr="0081797C">
        <w:rPr>
          <w:b/>
          <w:bCs/>
          <w:u w:val="single"/>
        </w:rPr>
        <w:t xml:space="preserve"> </w:t>
      </w:r>
      <w:r w:rsidRPr="0081797C">
        <w:rPr>
          <w:rFonts w:ascii="Times New Roman" w:hAnsi="Times New Roman" w:cs="Times New Roman"/>
          <w:b/>
          <w:bCs/>
          <w:sz w:val="24"/>
          <w:szCs w:val="24"/>
          <w:u w:val="single"/>
        </w:rPr>
        <w:t>Termin realizacji</w:t>
      </w:r>
      <w:r w:rsidRPr="0081797C">
        <w:rPr>
          <w:rFonts w:ascii="Times New Roman" w:hAnsi="Times New Roman" w:cs="Times New Roman"/>
          <w:sz w:val="24"/>
          <w:szCs w:val="24"/>
          <w:u w:val="single"/>
        </w:rPr>
        <w:t xml:space="preserve"> – waga 5%</w:t>
      </w:r>
    </w:p>
    <w:p w14:paraId="13ED1E59" w14:textId="77777777" w:rsidR="0065024E" w:rsidRPr="0081797C" w:rsidRDefault="0065024E" w:rsidP="0065024E">
      <w:pPr>
        <w:keepNext/>
        <w:widowControl w:val="0"/>
        <w:overflowPunct w:val="0"/>
        <w:autoSpaceDE w:val="0"/>
        <w:autoSpaceDN w:val="0"/>
        <w:adjustRightInd w:val="0"/>
        <w:spacing w:after="0" w:line="240" w:lineRule="auto"/>
        <w:jc w:val="both"/>
        <w:outlineLvl w:val="3"/>
        <w:rPr>
          <w:rFonts w:ascii="Times New Roman" w:eastAsia="Calibri" w:hAnsi="Times New Roman" w:cs="Times New Roman"/>
          <w:bCs/>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4642"/>
      </w:tblGrid>
      <w:tr w:rsidR="0081797C" w:rsidRPr="0081797C" w14:paraId="7615F180" w14:textId="77777777" w:rsidTr="002409C7">
        <w:tc>
          <w:tcPr>
            <w:tcW w:w="4646" w:type="dxa"/>
            <w:tcBorders>
              <w:top w:val="single" w:sz="4" w:space="0" w:color="auto"/>
              <w:left w:val="single" w:sz="4" w:space="0" w:color="auto"/>
              <w:bottom w:val="single" w:sz="4" w:space="0" w:color="auto"/>
              <w:right w:val="single" w:sz="4" w:space="0" w:color="auto"/>
            </w:tcBorders>
            <w:hideMark/>
          </w:tcPr>
          <w:p w14:paraId="0AB1FD73" w14:textId="3CB92759" w:rsidR="0065024E" w:rsidRPr="0081797C" w:rsidRDefault="00BB6787" w:rsidP="002409C7">
            <w:pPr>
              <w:autoSpaceDE w:val="0"/>
              <w:autoSpaceDN w:val="0"/>
              <w:adjustRightInd w:val="0"/>
              <w:jc w:val="center"/>
              <w:rPr>
                <w:rFonts w:ascii="Times New Roman" w:eastAsia="Times New Roman" w:hAnsi="Times New Roman" w:cs="Times New Roman"/>
                <w:b/>
                <w:sz w:val="20"/>
                <w:szCs w:val="20"/>
              </w:rPr>
            </w:pPr>
            <w:r w:rsidRPr="0081797C">
              <w:rPr>
                <w:rFonts w:ascii="Times New Roman" w:eastAsia="Times New Roman" w:hAnsi="Times New Roman" w:cs="Times New Roman"/>
                <w:b/>
                <w:sz w:val="20"/>
                <w:szCs w:val="20"/>
              </w:rPr>
              <w:t>Termin realizacji</w:t>
            </w:r>
          </w:p>
        </w:tc>
        <w:tc>
          <w:tcPr>
            <w:tcW w:w="4642" w:type="dxa"/>
            <w:tcBorders>
              <w:top w:val="single" w:sz="4" w:space="0" w:color="auto"/>
              <w:left w:val="single" w:sz="4" w:space="0" w:color="auto"/>
              <w:bottom w:val="single" w:sz="4" w:space="0" w:color="auto"/>
              <w:right w:val="single" w:sz="4" w:space="0" w:color="auto"/>
            </w:tcBorders>
            <w:hideMark/>
          </w:tcPr>
          <w:p w14:paraId="6954D255" w14:textId="77777777" w:rsidR="0065024E" w:rsidRPr="0081797C" w:rsidRDefault="0065024E" w:rsidP="002409C7">
            <w:pPr>
              <w:autoSpaceDE w:val="0"/>
              <w:autoSpaceDN w:val="0"/>
              <w:adjustRightInd w:val="0"/>
              <w:jc w:val="center"/>
              <w:rPr>
                <w:rFonts w:ascii="Times New Roman" w:eastAsia="Times New Roman" w:hAnsi="Times New Roman" w:cs="Times New Roman"/>
                <w:b/>
                <w:sz w:val="20"/>
                <w:szCs w:val="20"/>
              </w:rPr>
            </w:pPr>
            <w:r w:rsidRPr="0081797C">
              <w:rPr>
                <w:rFonts w:ascii="Times New Roman" w:eastAsia="Times New Roman" w:hAnsi="Times New Roman" w:cs="Times New Roman"/>
                <w:b/>
                <w:sz w:val="20"/>
                <w:szCs w:val="20"/>
              </w:rPr>
              <w:t>Ilość przyznanych punktów</w:t>
            </w:r>
          </w:p>
        </w:tc>
      </w:tr>
      <w:tr w:rsidR="0081797C" w:rsidRPr="0081797C" w14:paraId="769E4C5A" w14:textId="77777777" w:rsidTr="002409C7">
        <w:tc>
          <w:tcPr>
            <w:tcW w:w="4646" w:type="dxa"/>
            <w:tcBorders>
              <w:top w:val="single" w:sz="4" w:space="0" w:color="auto"/>
              <w:left w:val="single" w:sz="4" w:space="0" w:color="auto"/>
              <w:bottom w:val="single" w:sz="4" w:space="0" w:color="auto"/>
              <w:right w:val="single" w:sz="4" w:space="0" w:color="auto"/>
            </w:tcBorders>
          </w:tcPr>
          <w:p w14:paraId="42DEA78C" w14:textId="664352F5" w:rsidR="0065024E" w:rsidRPr="0081797C" w:rsidRDefault="0065024E" w:rsidP="002409C7">
            <w:pPr>
              <w:autoSpaceDE w:val="0"/>
              <w:autoSpaceDN w:val="0"/>
              <w:adjustRightInd w:val="0"/>
              <w:jc w:val="center"/>
              <w:rPr>
                <w:rFonts w:ascii="Times New Roman" w:eastAsia="Times New Roman" w:hAnsi="Times New Roman" w:cs="Times New Roman"/>
                <w:bCs/>
                <w:sz w:val="20"/>
                <w:szCs w:val="20"/>
              </w:rPr>
            </w:pPr>
            <w:r w:rsidRPr="0081797C">
              <w:rPr>
                <w:rFonts w:ascii="Times New Roman" w:eastAsia="Times New Roman" w:hAnsi="Times New Roman" w:cs="Times New Roman"/>
                <w:bCs/>
                <w:sz w:val="20"/>
                <w:szCs w:val="20"/>
              </w:rPr>
              <w:t xml:space="preserve">do </w:t>
            </w:r>
            <w:r w:rsidR="00BB6787" w:rsidRPr="0081797C">
              <w:rPr>
                <w:rFonts w:ascii="Times New Roman" w:eastAsia="Times New Roman" w:hAnsi="Times New Roman" w:cs="Times New Roman"/>
                <w:bCs/>
                <w:sz w:val="20"/>
                <w:szCs w:val="20"/>
              </w:rPr>
              <w:t xml:space="preserve">2 miesięcy </w:t>
            </w:r>
          </w:p>
        </w:tc>
        <w:tc>
          <w:tcPr>
            <w:tcW w:w="4642" w:type="dxa"/>
            <w:tcBorders>
              <w:top w:val="single" w:sz="4" w:space="0" w:color="auto"/>
              <w:left w:val="single" w:sz="4" w:space="0" w:color="auto"/>
              <w:bottom w:val="single" w:sz="4" w:space="0" w:color="auto"/>
              <w:right w:val="single" w:sz="4" w:space="0" w:color="auto"/>
            </w:tcBorders>
          </w:tcPr>
          <w:p w14:paraId="72CE7D00" w14:textId="5B796411" w:rsidR="0065024E" w:rsidRPr="0081797C" w:rsidRDefault="00BB6787" w:rsidP="002409C7">
            <w:pPr>
              <w:autoSpaceDE w:val="0"/>
              <w:autoSpaceDN w:val="0"/>
              <w:adjustRightInd w:val="0"/>
              <w:jc w:val="center"/>
              <w:rPr>
                <w:rFonts w:ascii="Times New Roman" w:eastAsia="Times New Roman" w:hAnsi="Times New Roman" w:cs="Times New Roman"/>
                <w:bCs/>
                <w:sz w:val="20"/>
                <w:szCs w:val="20"/>
              </w:rPr>
            </w:pPr>
            <w:r w:rsidRPr="0081797C">
              <w:rPr>
                <w:rFonts w:ascii="Times New Roman" w:eastAsia="Times New Roman" w:hAnsi="Times New Roman" w:cs="Times New Roman"/>
                <w:bCs/>
                <w:sz w:val="20"/>
                <w:szCs w:val="20"/>
              </w:rPr>
              <w:t>5</w:t>
            </w:r>
            <w:r w:rsidR="0065024E" w:rsidRPr="0081797C">
              <w:rPr>
                <w:rFonts w:ascii="Times New Roman" w:eastAsia="Times New Roman" w:hAnsi="Times New Roman" w:cs="Times New Roman"/>
                <w:bCs/>
                <w:sz w:val="20"/>
                <w:szCs w:val="20"/>
              </w:rPr>
              <w:t xml:space="preserve"> punktów</w:t>
            </w:r>
          </w:p>
        </w:tc>
      </w:tr>
      <w:tr w:rsidR="0081797C" w:rsidRPr="0081797C" w14:paraId="761CFF33" w14:textId="77777777" w:rsidTr="002409C7">
        <w:tc>
          <w:tcPr>
            <w:tcW w:w="4646" w:type="dxa"/>
            <w:tcBorders>
              <w:top w:val="single" w:sz="4" w:space="0" w:color="auto"/>
              <w:left w:val="single" w:sz="4" w:space="0" w:color="auto"/>
              <w:bottom w:val="single" w:sz="4" w:space="0" w:color="auto"/>
              <w:right w:val="single" w:sz="4" w:space="0" w:color="auto"/>
            </w:tcBorders>
          </w:tcPr>
          <w:p w14:paraId="31E41381" w14:textId="0B4FCCE4" w:rsidR="0065024E" w:rsidRPr="0081797C" w:rsidRDefault="0065024E" w:rsidP="002409C7">
            <w:pPr>
              <w:autoSpaceDE w:val="0"/>
              <w:autoSpaceDN w:val="0"/>
              <w:adjustRightInd w:val="0"/>
              <w:jc w:val="center"/>
              <w:rPr>
                <w:rFonts w:ascii="Times New Roman" w:eastAsia="Times New Roman" w:hAnsi="Times New Roman" w:cs="Times New Roman"/>
                <w:bCs/>
                <w:sz w:val="20"/>
                <w:szCs w:val="20"/>
              </w:rPr>
            </w:pPr>
            <w:r w:rsidRPr="0081797C">
              <w:rPr>
                <w:rFonts w:ascii="Times New Roman" w:eastAsia="Times New Roman" w:hAnsi="Times New Roman" w:cs="Times New Roman"/>
                <w:bCs/>
                <w:sz w:val="20"/>
                <w:szCs w:val="20"/>
              </w:rPr>
              <w:t xml:space="preserve">do </w:t>
            </w:r>
            <w:r w:rsidR="00BB6787" w:rsidRPr="0081797C">
              <w:rPr>
                <w:rFonts w:ascii="Times New Roman" w:eastAsia="Times New Roman" w:hAnsi="Times New Roman" w:cs="Times New Roman"/>
                <w:bCs/>
                <w:sz w:val="20"/>
                <w:szCs w:val="20"/>
              </w:rPr>
              <w:t xml:space="preserve">3 miesięcy </w:t>
            </w:r>
            <w:r w:rsidRPr="0081797C">
              <w:rPr>
                <w:rFonts w:ascii="Times New Roman" w:eastAsia="Times New Roman" w:hAnsi="Times New Roman" w:cs="Times New Roman"/>
                <w:bCs/>
                <w:sz w:val="20"/>
                <w:szCs w:val="20"/>
              </w:rPr>
              <w:t xml:space="preserve"> </w:t>
            </w:r>
          </w:p>
        </w:tc>
        <w:tc>
          <w:tcPr>
            <w:tcW w:w="4642" w:type="dxa"/>
            <w:tcBorders>
              <w:top w:val="single" w:sz="4" w:space="0" w:color="auto"/>
              <w:left w:val="single" w:sz="4" w:space="0" w:color="auto"/>
              <w:bottom w:val="single" w:sz="4" w:space="0" w:color="auto"/>
              <w:right w:val="single" w:sz="4" w:space="0" w:color="auto"/>
            </w:tcBorders>
          </w:tcPr>
          <w:p w14:paraId="15CD0A9E" w14:textId="463DB8E6" w:rsidR="0065024E" w:rsidRPr="0081797C" w:rsidRDefault="00BB6787" w:rsidP="002409C7">
            <w:pPr>
              <w:autoSpaceDE w:val="0"/>
              <w:autoSpaceDN w:val="0"/>
              <w:adjustRightInd w:val="0"/>
              <w:jc w:val="center"/>
              <w:rPr>
                <w:rFonts w:ascii="Times New Roman" w:eastAsia="Times New Roman" w:hAnsi="Times New Roman" w:cs="Times New Roman"/>
                <w:bCs/>
                <w:sz w:val="20"/>
                <w:szCs w:val="20"/>
              </w:rPr>
            </w:pPr>
            <w:r w:rsidRPr="0081797C">
              <w:rPr>
                <w:rFonts w:ascii="Times New Roman" w:eastAsia="Times New Roman" w:hAnsi="Times New Roman" w:cs="Times New Roman"/>
                <w:bCs/>
                <w:sz w:val="20"/>
                <w:szCs w:val="20"/>
              </w:rPr>
              <w:t>2</w:t>
            </w:r>
            <w:r w:rsidR="0065024E" w:rsidRPr="0081797C">
              <w:rPr>
                <w:rFonts w:ascii="Times New Roman" w:eastAsia="Times New Roman" w:hAnsi="Times New Roman" w:cs="Times New Roman"/>
                <w:bCs/>
                <w:sz w:val="20"/>
                <w:szCs w:val="20"/>
              </w:rPr>
              <w:t xml:space="preserve"> punkt</w:t>
            </w:r>
            <w:r w:rsidRPr="0081797C">
              <w:rPr>
                <w:rFonts w:ascii="Times New Roman" w:eastAsia="Times New Roman" w:hAnsi="Times New Roman" w:cs="Times New Roman"/>
                <w:bCs/>
                <w:sz w:val="20"/>
                <w:szCs w:val="20"/>
              </w:rPr>
              <w:t>y</w:t>
            </w:r>
          </w:p>
        </w:tc>
      </w:tr>
      <w:tr w:rsidR="0065024E" w:rsidRPr="0081797C" w14:paraId="0C04CFEA" w14:textId="77777777" w:rsidTr="002409C7">
        <w:trPr>
          <w:trHeight w:val="342"/>
        </w:trPr>
        <w:tc>
          <w:tcPr>
            <w:tcW w:w="4646" w:type="dxa"/>
            <w:tcBorders>
              <w:top w:val="single" w:sz="4" w:space="0" w:color="auto"/>
              <w:left w:val="single" w:sz="4" w:space="0" w:color="auto"/>
              <w:bottom w:val="single" w:sz="4" w:space="0" w:color="auto"/>
              <w:right w:val="single" w:sz="4" w:space="0" w:color="auto"/>
            </w:tcBorders>
            <w:hideMark/>
          </w:tcPr>
          <w:p w14:paraId="51774362" w14:textId="09D5C173" w:rsidR="0065024E" w:rsidRPr="0081797C" w:rsidRDefault="00BB6787" w:rsidP="002409C7">
            <w:pPr>
              <w:autoSpaceDE w:val="0"/>
              <w:autoSpaceDN w:val="0"/>
              <w:adjustRightInd w:val="0"/>
              <w:jc w:val="center"/>
              <w:rPr>
                <w:rFonts w:ascii="Times New Roman" w:eastAsia="Times New Roman" w:hAnsi="Times New Roman" w:cs="Times New Roman"/>
                <w:bCs/>
                <w:sz w:val="20"/>
                <w:szCs w:val="20"/>
              </w:rPr>
            </w:pPr>
            <w:r w:rsidRPr="0081797C">
              <w:rPr>
                <w:rFonts w:ascii="Times New Roman" w:eastAsia="Times New Roman" w:hAnsi="Times New Roman" w:cs="Times New Roman"/>
                <w:bCs/>
                <w:sz w:val="20"/>
                <w:szCs w:val="20"/>
              </w:rPr>
              <w:t>d</w:t>
            </w:r>
            <w:r w:rsidR="0065024E" w:rsidRPr="0081797C">
              <w:rPr>
                <w:rFonts w:ascii="Times New Roman" w:eastAsia="Times New Roman" w:hAnsi="Times New Roman" w:cs="Times New Roman"/>
                <w:bCs/>
                <w:sz w:val="20"/>
                <w:szCs w:val="20"/>
              </w:rPr>
              <w:t>o</w:t>
            </w:r>
            <w:r w:rsidRPr="0081797C">
              <w:rPr>
                <w:rFonts w:ascii="Times New Roman" w:eastAsia="Times New Roman" w:hAnsi="Times New Roman" w:cs="Times New Roman"/>
                <w:bCs/>
                <w:sz w:val="20"/>
                <w:szCs w:val="20"/>
              </w:rPr>
              <w:t xml:space="preserve"> 4 miesięcy </w:t>
            </w:r>
            <w:r w:rsidR="0065024E" w:rsidRPr="0081797C">
              <w:rPr>
                <w:rFonts w:ascii="Times New Roman" w:eastAsia="Times New Roman" w:hAnsi="Times New Roman" w:cs="Times New Roman"/>
                <w:bCs/>
                <w:sz w:val="20"/>
                <w:szCs w:val="20"/>
              </w:rPr>
              <w:t xml:space="preserve"> </w:t>
            </w:r>
          </w:p>
        </w:tc>
        <w:tc>
          <w:tcPr>
            <w:tcW w:w="4642" w:type="dxa"/>
            <w:tcBorders>
              <w:top w:val="single" w:sz="4" w:space="0" w:color="auto"/>
              <w:left w:val="single" w:sz="4" w:space="0" w:color="auto"/>
              <w:bottom w:val="single" w:sz="4" w:space="0" w:color="auto"/>
              <w:right w:val="single" w:sz="4" w:space="0" w:color="auto"/>
            </w:tcBorders>
            <w:hideMark/>
          </w:tcPr>
          <w:p w14:paraId="6760EA2E" w14:textId="77777777" w:rsidR="0065024E" w:rsidRPr="0081797C" w:rsidRDefault="0065024E" w:rsidP="002409C7">
            <w:pPr>
              <w:autoSpaceDE w:val="0"/>
              <w:autoSpaceDN w:val="0"/>
              <w:adjustRightInd w:val="0"/>
              <w:jc w:val="center"/>
              <w:rPr>
                <w:rFonts w:ascii="Times New Roman" w:eastAsia="Times New Roman" w:hAnsi="Times New Roman" w:cs="Times New Roman"/>
                <w:bCs/>
                <w:sz w:val="20"/>
                <w:szCs w:val="20"/>
              </w:rPr>
            </w:pPr>
            <w:r w:rsidRPr="0081797C">
              <w:rPr>
                <w:rFonts w:ascii="Times New Roman" w:eastAsia="Times New Roman" w:hAnsi="Times New Roman" w:cs="Times New Roman"/>
                <w:bCs/>
                <w:sz w:val="20"/>
                <w:szCs w:val="20"/>
              </w:rPr>
              <w:t xml:space="preserve"> 0 punktów</w:t>
            </w:r>
          </w:p>
        </w:tc>
      </w:tr>
    </w:tbl>
    <w:p w14:paraId="2FA8F862" w14:textId="77777777" w:rsidR="0065024E" w:rsidRPr="0081797C" w:rsidRDefault="0065024E" w:rsidP="0065024E">
      <w:pPr>
        <w:keepNext/>
        <w:widowControl w:val="0"/>
        <w:overflowPunct w:val="0"/>
        <w:autoSpaceDE w:val="0"/>
        <w:autoSpaceDN w:val="0"/>
        <w:adjustRightInd w:val="0"/>
        <w:spacing w:after="0" w:line="240" w:lineRule="auto"/>
        <w:jc w:val="both"/>
        <w:outlineLvl w:val="3"/>
        <w:rPr>
          <w:rFonts w:ascii="Times New Roman" w:eastAsia="Calibri" w:hAnsi="Times New Roman" w:cs="Times New Roman"/>
          <w:bCs/>
          <w:sz w:val="24"/>
          <w:szCs w:val="24"/>
          <w:lang w:eastAsia="pl-PL"/>
        </w:rPr>
      </w:pPr>
    </w:p>
    <w:p w14:paraId="004DA02C" w14:textId="2915A975" w:rsidR="0065024E" w:rsidRPr="0081797C" w:rsidRDefault="0065024E" w:rsidP="0065024E">
      <w:pPr>
        <w:tabs>
          <w:tab w:val="left" w:pos="142"/>
        </w:tabs>
        <w:spacing w:after="0" w:line="240" w:lineRule="auto"/>
        <w:jc w:val="both"/>
        <w:rPr>
          <w:rFonts w:ascii="Times New Roman" w:hAnsi="Times New Roman" w:cs="Times New Roman"/>
          <w:bCs/>
          <w:sz w:val="24"/>
          <w:szCs w:val="24"/>
        </w:rPr>
      </w:pPr>
      <w:r w:rsidRPr="0081797C">
        <w:rPr>
          <w:rFonts w:ascii="Times New Roman" w:hAnsi="Times New Roman" w:cs="Times New Roman"/>
          <w:bCs/>
          <w:sz w:val="24"/>
          <w:szCs w:val="24"/>
        </w:rPr>
        <w:t xml:space="preserve">W/w kryterium będzie rozpatrywany na podstawie zadeklarowanego w formularzu ofertowym </w:t>
      </w:r>
      <w:r w:rsidR="00BB6787" w:rsidRPr="0081797C">
        <w:rPr>
          <w:rFonts w:ascii="Times New Roman" w:hAnsi="Times New Roman" w:cs="Times New Roman"/>
          <w:bCs/>
          <w:sz w:val="24"/>
          <w:szCs w:val="24"/>
        </w:rPr>
        <w:t>terminu realizacji</w:t>
      </w:r>
      <w:r w:rsidRPr="0081797C">
        <w:rPr>
          <w:rFonts w:ascii="Times New Roman" w:hAnsi="Times New Roman" w:cs="Times New Roman"/>
          <w:bCs/>
          <w:sz w:val="24"/>
          <w:szCs w:val="24"/>
        </w:rPr>
        <w:t>.</w:t>
      </w:r>
    </w:p>
    <w:p w14:paraId="3D065FEC" w14:textId="22281D69" w:rsidR="0065024E" w:rsidRPr="0081797C" w:rsidRDefault="0065024E" w:rsidP="0065024E">
      <w:pPr>
        <w:tabs>
          <w:tab w:val="left" w:pos="142"/>
        </w:tabs>
        <w:spacing w:after="0" w:line="240" w:lineRule="auto"/>
        <w:jc w:val="both"/>
        <w:rPr>
          <w:rFonts w:ascii="Times New Roman" w:hAnsi="Times New Roman" w:cs="Times New Roman"/>
          <w:bCs/>
          <w:sz w:val="24"/>
          <w:szCs w:val="24"/>
        </w:rPr>
      </w:pPr>
      <w:r w:rsidRPr="0081797C">
        <w:rPr>
          <w:rFonts w:ascii="Times New Roman" w:hAnsi="Times New Roman" w:cs="Times New Roman"/>
          <w:bCs/>
          <w:sz w:val="24"/>
          <w:szCs w:val="24"/>
        </w:rPr>
        <w:t xml:space="preserve">W przypadku nie wypełnienia w formularzu ofertowym stosownej rubryki zamawiający uzna, że wykonawca deklaruje </w:t>
      </w:r>
      <w:r w:rsidR="00BB6787" w:rsidRPr="0081797C">
        <w:rPr>
          <w:rFonts w:ascii="Times New Roman" w:hAnsi="Times New Roman" w:cs="Times New Roman"/>
          <w:bCs/>
          <w:sz w:val="24"/>
          <w:szCs w:val="24"/>
        </w:rPr>
        <w:t xml:space="preserve">termin realizacji </w:t>
      </w:r>
      <w:r w:rsidRPr="0081797C">
        <w:rPr>
          <w:rFonts w:ascii="Times New Roman" w:hAnsi="Times New Roman" w:cs="Times New Roman"/>
          <w:bCs/>
          <w:sz w:val="24"/>
          <w:szCs w:val="24"/>
        </w:rPr>
        <w:t xml:space="preserve">do </w:t>
      </w:r>
      <w:r w:rsidR="00BB6787" w:rsidRPr="0081797C">
        <w:rPr>
          <w:rFonts w:ascii="Times New Roman" w:hAnsi="Times New Roman" w:cs="Times New Roman"/>
          <w:bCs/>
          <w:sz w:val="24"/>
          <w:szCs w:val="24"/>
        </w:rPr>
        <w:t>4 miesięcy</w:t>
      </w:r>
      <w:r w:rsidRPr="0081797C">
        <w:rPr>
          <w:rFonts w:ascii="Times New Roman" w:hAnsi="Times New Roman" w:cs="Times New Roman"/>
          <w:bCs/>
          <w:sz w:val="24"/>
          <w:szCs w:val="24"/>
        </w:rPr>
        <w:t xml:space="preserve">.  </w:t>
      </w:r>
    </w:p>
    <w:p w14:paraId="389AB375" w14:textId="58721B7F" w:rsidR="0065024E" w:rsidRPr="0081797C" w:rsidRDefault="0065024E" w:rsidP="0065024E">
      <w:pPr>
        <w:tabs>
          <w:tab w:val="left" w:pos="142"/>
        </w:tabs>
        <w:spacing w:after="0" w:line="240" w:lineRule="auto"/>
        <w:jc w:val="both"/>
        <w:rPr>
          <w:rFonts w:ascii="Times New Roman" w:hAnsi="Times New Roman" w:cs="Times New Roman"/>
          <w:bCs/>
          <w:sz w:val="24"/>
          <w:szCs w:val="24"/>
        </w:rPr>
      </w:pPr>
      <w:r w:rsidRPr="0081797C">
        <w:rPr>
          <w:rFonts w:ascii="Times New Roman" w:hAnsi="Times New Roman" w:cs="Times New Roman"/>
          <w:bCs/>
          <w:sz w:val="24"/>
          <w:szCs w:val="24"/>
        </w:rPr>
        <w:t xml:space="preserve">W tym kryterium wykonawca może uzyskać maksymalnie </w:t>
      </w:r>
      <w:r w:rsidR="00BB6787" w:rsidRPr="0081797C">
        <w:rPr>
          <w:rFonts w:ascii="Times New Roman" w:hAnsi="Times New Roman" w:cs="Times New Roman"/>
          <w:bCs/>
          <w:sz w:val="24"/>
          <w:szCs w:val="24"/>
        </w:rPr>
        <w:t>5</w:t>
      </w:r>
      <w:r w:rsidRPr="0081797C">
        <w:rPr>
          <w:rFonts w:ascii="Times New Roman" w:hAnsi="Times New Roman" w:cs="Times New Roman"/>
          <w:bCs/>
          <w:sz w:val="24"/>
          <w:szCs w:val="24"/>
        </w:rPr>
        <w:t xml:space="preserve"> punktów. </w:t>
      </w:r>
    </w:p>
    <w:p w14:paraId="156714BD" w14:textId="77777777" w:rsidR="0065024E" w:rsidRDefault="0065024E" w:rsidP="0065024E">
      <w:pPr>
        <w:autoSpaceDE w:val="0"/>
        <w:autoSpaceDN w:val="0"/>
        <w:adjustRightInd w:val="0"/>
        <w:spacing w:after="0" w:line="240" w:lineRule="auto"/>
        <w:rPr>
          <w:rFonts w:ascii="Arial-BoldMT" w:hAnsi="Arial-BoldMT" w:cs="Arial-BoldMT"/>
          <w:b/>
          <w:bCs/>
          <w:sz w:val="20"/>
          <w:szCs w:val="20"/>
        </w:rPr>
      </w:pPr>
    </w:p>
    <w:p w14:paraId="671C4985" w14:textId="77777777" w:rsidR="0065024E" w:rsidRDefault="0065024E" w:rsidP="0065024E">
      <w:pPr>
        <w:autoSpaceDE w:val="0"/>
        <w:autoSpaceDN w:val="0"/>
        <w:adjustRightInd w:val="0"/>
        <w:spacing w:after="0" w:line="240" w:lineRule="auto"/>
        <w:rPr>
          <w:rFonts w:ascii="Arial-BoldMT" w:hAnsi="Arial-BoldMT" w:cs="Arial-BoldMT"/>
          <w:b/>
          <w:bCs/>
          <w:sz w:val="20"/>
          <w:szCs w:val="20"/>
        </w:rPr>
      </w:pPr>
    </w:p>
    <w:p w14:paraId="01974969" w14:textId="2C95BD7E" w:rsidR="00021657" w:rsidRPr="0081797C" w:rsidRDefault="00021657" w:rsidP="00021657">
      <w:pPr>
        <w:spacing w:after="0" w:line="240" w:lineRule="auto"/>
        <w:jc w:val="both"/>
        <w:rPr>
          <w:rFonts w:ascii="Times New Roman" w:hAnsi="Times New Roman" w:cs="Times New Roman"/>
          <w:sz w:val="24"/>
          <w:szCs w:val="24"/>
        </w:rPr>
      </w:pPr>
      <w:r w:rsidRPr="0081797C">
        <w:rPr>
          <w:rFonts w:ascii="Times New Roman" w:hAnsi="Times New Roman" w:cs="Times New Roman"/>
          <w:sz w:val="24"/>
          <w:szCs w:val="24"/>
        </w:rPr>
        <w:t>1</w:t>
      </w:r>
      <w:r w:rsidR="00611A6E" w:rsidRPr="0081797C">
        <w:rPr>
          <w:rFonts w:ascii="Times New Roman" w:hAnsi="Times New Roman" w:cs="Times New Roman"/>
          <w:sz w:val="24"/>
          <w:szCs w:val="24"/>
        </w:rPr>
        <w:t>5</w:t>
      </w:r>
      <w:r w:rsidRPr="0081797C">
        <w:rPr>
          <w:rFonts w:ascii="Times New Roman" w:hAnsi="Times New Roman" w:cs="Times New Roman"/>
          <w:sz w:val="24"/>
          <w:szCs w:val="24"/>
        </w:rPr>
        <w:t xml:space="preserve">.2 Za najkorzystniejszą ofertę zostanie uznana oferta, która uzyskała łącznie najwyższą liczbę  punktów obliczoną wg  następującego wzoru: </w:t>
      </w:r>
    </w:p>
    <w:p w14:paraId="23E7FD2A" w14:textId="05ED2E2A" w:rsidR="00021657" w:rsidRPr="0081797C" w:rsidRDefault="00021657" w:rsidP="00021657">
      <w:pPr>
        <w:tabs>
          <w:tab w:val="left" w:pos="709"/>
          <w:tab w:val="left" w:pos="851"/>
        </w:tabs>
        <w:spacing w:after="0" w:line="240" w:lineRule="auto"/>
        <w:ind w:left="284" w:hanging="284"/>
        <w:jc w:val="center"/>
        <w:rPr>
          <w:rFonts w:ascii="Times New Roman" w:hAnsi="Times New Roman" w:cs="Times New Roman"/>
          <w:sz w:val="24"/>
          <w:szCs w:val="24"/>
        </w:rPr>
      </w:pPr>
      <w:r w:rsidRPr="0081797C">
        <w:rPr>
          <w:rFonts w:ascii="Times New Roman" w:hAnsi="Times New Roman" w:cs="Times New Roman"/>
          <w:sz w:val="24"/>
          <w:szCs w:val="24"/>
        </w:rPr>
        <w:t>P= C+</w:t>
      </w:r>
      <w:r w:rsidR="00BB6787" w:rsidRPr="0081797C">
        <w:rPr>
          <w:rFonts w:ascii="Times New Roman" w:hAnsi="Times New Roman" w:cs="Times New Roman"/>
          <w:sz w:val="24"/>
          <w:szCs w:val="24"/>
        </w:rPr>
        <w:t>AK+AZ+T</w:t>
      </w:r>
    </w:p>
    <w:p w14:paraId="15E7FAB2" w14:textId="77777777" w:rsidR="00021657" w:rsidRPr="0081797C" w:rsidRDefault="00021657" w:rsidP="00021657">
      <w:pPr>
        <w:tabs>
          <w:tab w:val="left" w:pos="709"/>
          <w:tab w:val="left" w:pos="851"/>
        </w:tabs>
        <w:spacing w:after="0" w:line="240" w:lineRule="auto"/>
        <w:ind w:left="284" w:hanging="284"/>
        <w:jc w:val="center"/>
        <w:rPr>
          <w:rFonts w:ascii="Times New Roman" w:hAnsi="Times New Roman" w:cs="Times New Roman"/>
          <w:sz w:val="24"/>
          <w:szCs w:val="24"/>
        </w:rPr>
      </w:pPr>
      <w:r w:rsidRPr="0081797C">
        <w:rPr>
          <w:rFonts w:ascii="Times New Roman" w:hAnsi="Times New Roman" w:cs="Times New Roman"/>
          <w:sz w:val="24"/>
          <w:szCs w:val="24"/>
        </w:rPr>
        <w:t>gdzie:</w:t>
      </w:r>
    </w:p>
    <w:p w14:paraId="7F8933BF" w14:textId="77777777" w:rsidR="00021657" w:rsidRPr="0081797C" w:rsidRDefault="00021657" w:rsidP="00021657">
      <w:pPr>
        <w:tabs>
          <w:tab w:val="left" w:pos="709"/>
          <w:tab w:val="left" w:pos="851"/>
        </w:tabs>
        <w:spacing w:after="0" w:line="240" w:lineRule="auto"/>
        <w:ind w:left="284" w:hanging="284"/>
        <w:jc w:val="both"/>
        <w:rPr>
          <w:rFonts w:ascii="Times New Roman" w:hAnsi="Times New Roman" w:cs="Times New Roman"/>
          <w:sz w:val="24"/>
          <w:szCs w:val="24"/>
        </w:rPr>
      </w:pPr>
      <w:r w:rsidRPr="0081797C">
        <w:rPr>
          <w:rFonts w:ascii="Times New Roman" w:hAnsi="Times New Roman" w:cs="Times New Roman"/>
          <w:sz w:val="24"/>
          <w:szCs w:val="24"/>
        </w:rPr>
        <w:t xml:space="preserve">P </w:t>
      </w:r>
      <w:r w:rsidRPr="0081797C">
        <w:rPr>
          <w:rFonts w:ascii="Times New Roman" w:hAnsi="Times New Roman" w:cs="Times New Roman"/>
          <w:sz w:val="24"/>
          <w:szCs w:val="24"/>
        </w:rPr>
        <w:tab/>
      </w:r>
      <w:r w:rsidRPr="0081797C">
        <w:rPr>
          <w:rFonts w:ascii="Times New Roman" w:hAnsi="Times New Roman" w:cs="Times New Roman"/>
          <w:sz w:val="24"/>
          <w:szCs w:val="24"/>
        </w:rPr>
        <w:tab/>
        <w:t xml:space="preserve">- łączna liczba punktów jaką uzyskała oceniana oferta </w:t>
      </w:r>
    </w:p>
    <w:p w14:paraId="4D932DF8" w14:textId="77777777" w:rsidR="00021657" w:rsidRPr="0081797C" w:rsidRDefault="00021657" w:rsidP="00021657">
      <w:pPr>
        <w:tabs>
          <w:tab w:val="left" w:pos="709"/>
          <w:tab w:val="left" w:pos="851"/>
        </w:tabs>
        <w:spacing w:after="0" w:line="240" w:lineRule="auto"/>
        <w:ind w:left="284" w:hanging="284"/>
        <w:jc w:val="both"/>
        <w:rPr>
          <w:rFonts w:ascii="Times New Roman" w:hAnsi="Times New Roman" w:cs="Times New Roman"/>
          <w:sz w:val="24"/>
          <w:szCs w:val="24"/>
        </w:rPr>
      </w:pPr>
      <w:r w:rsidRPr="0081797C">
        <w:rPr>
          <w:rFonts w:ascii="Times New Roman" w:hAnsi="Times New Roman" w:cs="Times New Roman"/>
          <w:sz w:val="24"/>
          <w:szCs w:val="24"/>
        </w:rPr>
        <w:t xml:space="preserve">C </w:t>
      </w:r>
      <w:r w:rsidRPr="0081797C">
        <w:rPr>
          <w:rFonts w:ascii="Times New Roman" w:hAnsi="Times New Roman" w:cs="Times New Roman"/>
          <w:sz w:val="24"/>
          <w:szCs w:val="24"/>
        </w:rPr>
        <w:tab/>
      </w:r>
      <w:r w:rsidRPr="0081797C">
        <w:rPr>
          <w:rFonts w:ascii="Times New Roman" w:hAnsi="Times New Roman" w:cs="Times New Roman"/>
          <w:sz w:val="24"/>
          <w:szCs w:val="24"/>
        </w:rPr>
        <w:tab/>
        <w:t xml:space="preserve">- liczba punktów przyznanych ocenianej ofercie w ramach kryterium cena </w:t>
      </w:r>
    </w:p>
    <w:p w14:paraId="225763D4" w14:textId="093EDA2F" w:rsidR="00021657" w:rsidRPr="0081797C" w:rsidRDefault="00BB6787" w:rsidP="00021657">
      <w:pPr>
        <w:tabs>
          <w:tab w:val="left" w:pos="709"/>
          <w:tab w:val="left" w:pos="851"/>
        </w:tabs>
        <w:spacing w:after="0" w:line="240" w:lineRule="auto"/>
        <w:ind w:left="705" w:hanging="705"/>
        <w:jc w:val="both"/>
        <w:rPr>
          <w:rFonts w:ascii="Times New Roman" w:hAnsi="Times New Roman" w:cs="Times New Roman"/>
          <w:sz w:val="24"/>
          <w:szCs w:val="24"/>
        </w:rPr>
      </w:pPr>
      <w:bookmarkStart w:id="9" w:name="_Hlk172543997"/>
      <w:r w:rsidRPr="0081797C">
        <w:rPr>
          <w:rFonts w:ascii="Times New Roman" w:hAnsi="Times New Roman" w:cs="Times New Roman"/>
          <w:bCs/>
          <w:sz w:val="24"/>
          <w:szCs w:val="24"/>
        </w:rPr>
        <w:t>AK</w:t>
      </w:r>
      <w:r w:rsidR="00021657" w:rsidRPr="0081797C">
        <w:rPr>
          <w:rFonts w:ascii="Times New Roman" w:hAnsi="Times New Roman" w:cs="Times New Roman"/>
          <w:bCs/>
          <w:sz w:val="24"/>
          <w:szCs w:val="24"/>
        </w:rPr>
        <w:t xml:space="preserve">  </w:t>
      </w:r>
      <w:r w:rsidR="00021657" w:rsidRPr="0081797C">
        <w:rPr>
          <w:rFonts w:ascii="Times New Roman" w:hAnsi="Times New Roman" w:cs="Times New Roman"/>
          <w:bCs/>
          <w:sz w:val="24"/>
          <w:szCs w:val="24"/>
        </w:rPr>
        <w:tab/>
        <w:t xml:space="preserve">- </w:t>
      </w:r>
      <w:r w:rsidR="00021657" w:rsidRPr="0081797C">
        <w:rPr>
          <w:rFonts w:ascii="Times New Roman" w:hAnsi="Times New Roman" w:cs="Times New Roman"/>
          <w:sz w:val="24"/>
          <w:szCs w:val="24"/>
        </w:rPr>
        <w:t xml:space="preserve">liczba punktów przyznanych ocenianej ofercie w ramach kryterium </w:t>
      </w:r>
      <w:r w:rsidRPr="0081797C">
        <w:rPr>
          <w:rFonts w:ascii="Times New Roman" w:hAnsi="Times New Roman" w:cs="Times New Roman"/>
          <w:sz w:val="24"/>
          <w:szCs w:val="24"/>
        </w:rPr>
        <w:t>czas usunięcia awarii krytycznej dla asysty technicznej licencji integracyjnej systemu HIS</w:t>
      </w:r>
    </w:p>
    <w:bookmarkEnd w:id="9"/>
    <w:p w14:paraId="25EFB73F" w14:textId="7669B3AC" w:rsidR="00BB6787" w:rsidRPr="0081797C" w:rsidRDefault="00BB6787" w:rsidP="00BB6787">
      <w:pPr>
        <w:tabs>
          <w:tab w:val="left" w:pos="709"/>
          <w:tab w:val="left" w:pos="851"/>
        </w:tabs>
        <w:spacing w:after="0" w:line="240" w:lineRule="auto"/>
        <w:ind w:left="705" w:hanging="705"/>
        <w:jc w:val="both"/>
        <w:rPr>
          <w:rFonts w:ascii="Times New Roman" w:hAnsi="Times New Roman" w:cs="Times New Roman"/>
          <w:sz w:val="24"/>
          <w:szCs w:val="24"/>
        </w:rPr>
      </w:pPr>
      <w:r w:rsidRPr="0081797C">
        <w:rPr>
          <w:rFonts w:ascii="Times New Roman" w:hAnsi="Times New Roman" w:cs="Times New Roman"/>
          <w:bCs/>
          <w:sz w:val="24"/>
          <w:szCs w:val="24"/>
        </w:rPr>
        <w:t xml:space="preserve">AZ  </w:t>
      </w:r>
      <w:r w:rsidRPr="0081797C">
        <w:rPr>
          <w:rFonts w:ascii="Times New Roman" w:hAnsi="Times New Roman" w:cs="Times New Roman"/>
          <w:bCs/>
          <w:sz w:val="24"/>
          <w:szCs w:val="24"/>
        </w:rPr>
        <w:tab/>
        <w:t xml:space="preserve">- </w:t>
      </w:r>
      <w:r w:rsidRPr="0081797C">
        <w:rPr>
          <w:rFonts w:ascii="Times New Roman" w:hAnsi="Times New Roman" w:cs="Times New Roman"/>
          <w:sz w:val="24"/>
          <w:szCs w:val="24"/>
        </w:rPr>
        <w:t>liczba punktów przyznanych ocenianej ofercie w ramach kryterium czas usunięcia awarii zwykłej dla asysty technicznej licencji integracyjnej systemu HIS</w:t>
      </w:r>
    </w:p>
    <w:p w14:paraId="2EC1A36A" w14:textId="3E9CA19E" w:rsidR="00BB6787" w:rsidRPr="0081797C" w:rsidRDefault="00BB6787" w:rsidP="00021657">
      <w:pPr>
        <w:tabs>
          <w:tab w:val="left" w:pos="709"/>
          <w:tab w:val="left" w:pos="851"/>
        </w:tabs>
        <w:spacing w:after="0" w:line="240" w:lineRule="auto"/>
        <w:ind w:left="705" w:hanging="705"/>
        <w:jc w:val="both"/>
        <w:rPr>
          <w:rFonts w:ascii="Times New Roman" w:eastAsia="MS Mincho" w:hAnsi="Times New Roman" w:cs="Times New Roman"/>
          <w:sz w:val="24"/>
          <w:szCs w:val="24"/>
        </w:rPr>
      </w:pPr>
      <w:r w:rsidRPr="0081797C">
        <w:rPr>
          <w:rFonts w:ascii="Times New Roman" w:eastAsia="MS Mincho" w:hAnsi="Times New Roman" w:cs="Times New Roman"/>
          <w:sz w:val="24"/>
          <w:szCs w:val="24"/>
        </w:rPr>
        <w:t xml:space="preserve">T  </w:t>
      </w:r>
      <w:r w:rsidRPr="0081797C">
        <w:rPr>
          <w:rFonts w:ascii="Times New Roman" w:eastAsia="MS Mincho" w:hAnsi="Times New Roman" w:cs="Times New Roman"/>
          <w:sz w:val="24"/>
          <w:szCs w:val="24"/>
        </w:rPr>
        <w:tab/>
        <w:t>- liczba punktów przyznanych ocenianej ofercie w ramach kryterium termin realizacji</w:t>
      </w:r>
    </w:p>
    <w:p w14:paraId="0D9D829A" w14:textId="77777777" w:rsidR="00021657" w:rsidRPr="00021657" w:rsidRDefault="00021657" w:rsidP="00021657">
      <w:pPr>
        <w:tabs>
          <w:tab w:val="left" w:pos="709"/>
          <w:tab w:val="left" w:pos="851"/>
        </w:tabs>
        <w:spacing w:after="0" w:line="240" w:lineRule="auto"/>
        <w:ind w:left="705" w:hanging="705"/>
        <w:jc w:val="both"/>
        <w:rPr>
          <w:rFonts w:ascii="Times New Roman" w:hAnsi="Times New Roman" w:cs="Times New Roman"/>
          <w:sz w:val="24"/>
          <w:szCs w:val="24"/>
        </w:rPr>
      </w:pPr>
    </w:p>
    <w:p w14:paraId="6A3FF0B8" w14:textId="77777777" w:rsidR="00CC5192" w:rsidRPr="00021657" w:rsidRDefault="0011657D" w:rsidP="008A5164">
      <w:pPr>
        <w:keepNext/>
        <w:spacing w:after="0" w:line="240" w:lineRule="auto"/>
        <w:outlineLvl w:val="1"/>
        <w:rPr>
          <w:rFonts w:ascii="Times New Roman" w:eastAsia="Times New Roman" w:hAnsi="Times New Roman" w:cs="Times New Roman"/>
          <w:b/>
          <w:sz w:val="24"/>
          <w:szCs w:val="24"/>
          <w:lang w:eastAsia="pl-PL"/>
        </w:rPr>
      </w:pPr>
      <w:r w:rsidRPr="00021657">
        <w:rPr>
          <w:rFonts w:ascii="Times New Roman" w:eastAsia="Times New Roman" w:hAnsi="Times New Roman" w:cs="Times New Roman"/>
          <w:b/>
          <w:sz w:val="24"/>
          <w:szCs w:val="24"/>
          <w:lang w:eastAsia="pl-PL"/>
        </w:rPr>
        <w:t>X</w:t>
      </w:r>
      <w:r w:rsidR="00CC5192" w:rsidRPr="00021657">
        <w:rPr>
          <w:rFonts w:ascii="Times New Roman" w:eastAsia="Times New Roman" w:hAnsi="Times New Roman" w:cs="Times New Roman"/>
          <w:b/>
          <w:sz w:val="24"/>
          <w:szCs w:val="24"/>
          <w:lang w:eastAsia="pl-PL"/>
        </w:rPr>
        <w:t>V</w:t>
      </w:r>
      <w:r w:rsidRPr="00021657">
        <w:rPr>
          <w:rFonts w:ascii="Times New Roman" w:eastAsia="Times New Roman" w:hAnsi="Times New Roman" w:cs="Times New Roman"/>
          <w:b/>
          <w:sz w:val="24"/>
          <w:szCs w:val="24"/>
          <w:lang w:eastAsia="pl-PL"/>
        </w:rPr>
        <w:t>I</w:t>
      </w:r>
      <w:r w:rsidR="00CC5192" w:rsidRPr="00021657">
        <w:rPr>
          <w:rFonts w:ascii="Times New Roman" w:eastAsia="Times New Roman" w:hAnsi="Times New Roman" w:cs="Times New Roman"/>
          <w:b/>
          <w:sz w:val="24"/>
          <w:szCs w:val="24"/>
          <w:lang w:eastAsia="pl-PL"/>
        </w:rPr>
        <w:t xml:space="preserve">. INFORMACJE O FORMALNOŚCIACH, JAKIE </w:t>
      </w:r>
      <w:r w:rsidRPr="00021657">
        <w:rPr>
          <w:rFonts w:ascii="Times New Roman" w:eastAsia="Times New Roman" w:hAnsi="Times New Roman" w:cs="Times New Roman"/>
          <w:b/>
          <w:sz w:val="24"/>
          <w:szCs w:val="24"/>
          <w:lang w:eastAsia="pl-PL"/>
        </w:rPr>
        <w:t xml:space="preserve">MUSZĄ </w:t>
      </w:r>
      <w:r w:rsidR="00CC5192" w:rsidRPr="00021657">
        <w:rPr>
          <w:rFonts w:ascii="Times New Roman" w:eastAsia="Times New Roman" w:hAnsi="Times New Roman" w:cs="Times New Roman"/>
          <w:b/>
          <w:sz w:val="24"/>
          <w:szCs w:val="24"/>
          <w:lang w:eastAsia="pl-PL"/>
        </w:rPr>
        <w:t>ZOSTAĆ DOPEŁNIONE PO WYBORZE OFERTY W CELU ZAWARCIA UMOWY W SPRAWIE ZAMÓWIENIA PUBLICZNEGO</w:t>
      </w:r>
    </w:p>
    <w:p w14:paraId="3202B928" w14:textId="73836F60" w:rsidR="00CC5192" w:rsidRPr="00021657"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Jeżeli wybrana oferta została złożona przez wykonawców</w:t>
      </w:r>
      <w:r w:rsidR="00412593" w:rsidRPr="00021657">
        <w:rPr>
          <w:rFonts w:ascii="Times New Roman" w:eastAsia="Times New Roman" w:hAnsi="Times New Roman" w:cs="Times New Roman"/>
          <w:sz w:val="24"/>
          <w:szCs w:val="24"/>
          <w:lang w:eastAsia="pl-PL"/>
        </w:rPr>
        <w:t xml:space="preserve"> </w:t>
      </w:r>
      <w:r w:rsidRPr="00021657">
        <w:rPr>
          <w:rFonts w:ascii="Times New Roman" w:eastAsia="Times New Roman" w:hAnsi="Times New Roman" w:cs="Times New Roman"/>
          <w:sz w:val="24"/>
          <w:szCs w:val="24"/>
          <w:lang w:eastAsia="pl-PL"/>
        </w:rPr>
        <w:t xml:space="preserve">o których mowa w art. </w:t>
      </w:r>
      <w:r w:rsidR="008B18D0" w:rsidRPr="00021657">
        <w:rPr>
          <w:rFonts w:ascii="Times New Roman" w:eastAsia="Times New Roman" w:hAnsi="Times New Roman" w:cs="Times New Roman"/>
          <w:sz w:val="24"/>
          <w:szCs w:val="24"/>
          <w:lang w:eastAsia="pl-PL"/>
        </w:rPr>
        <w:t>58</w:t>
      </w:r>
      <w:r w:rsidRPr="00021657">
        <w:rPr>
          <w:rFonts w:ascii="Times New Roman" w:eastAsia="Times New Roman" w:hAnsi="Times New Roman" w:cs="Times New Roman"/>
          <w:sz w:val="24"/>
          <w:szCs w:val="24"/>
          <w:lang w:eastAsia="pl-PL"/>
        </w:rPr>
        <w:t xml:space="preserve"> Prawa zamówień publicznych Zamawiający może żądać p</w:t>
      </w:r>
      <w:r w:rsidR="008B18D0" w:rsidRPr="00021657">
        <w:rPr>
          <w:rFonts w:ascii="Times New Roman" w:eastAsia="Times New Roman" w:hAnsi="Times New Roman" w:cs="Times New Roman"/>
          <w:sz w:val="24"/>
          <w:szCs w:val="24"/>
          <w:lang w:eastAsia="pl-PL"/>
        </w:rPr>
        <w:t xml:space="preserve">rzed zawarciem umowy w </w:t>
      </w:r>
      <w:r w:rsidR="00412593" w:rsidRPr="00021657">
        <w:rPr>
          <w:rFonts w:ascii="Times New Roman" w:eastAsia="Times New Roman" w:hAnsi="Times New Roman" w:cs="Times New Roman"/>
          <w:sz w:val="24"/>
          <w:szCs w:val="24"/>
          <w:lang w:eastAsia="pl-PL"/>
        </w:rPr>
        <w:t>sprawie zamówienia</w:t>
      </w:r>
      <w:r w:rsidR="008B18D0" w:rsidRPr="00021657">
        <w:rPr>
          <w:rFonts w:ascii="Times New Roman" w:eastAsia="Times New Roman" w:hAnsi="Times New Roman" w:cs="Times New Roman"/>
          <w:sz w:val="24"/>
          <w:szCs w:val="24"/>
          <w:lang w:eastAsia="pl-PL"/>
        </w:rPr>
        <w:t xml:space="preserve"> </w:t>
      </w:r>
      <w:r w:rsidR="00412593" w:rsidRPr="00021657">
        <w:rPr>
          <w:rFonts w:ascii="Times New Roman" w:eastAsia="Times New Roman" w:hAnsi="Times New Roman" w:cs="Times New Roman"/>
          <w:sz w:val="24"/>
          <w:szCs w:val="24"/>
          <w:lang w:eastAsia="pl-PL"/>
        </w:rPr>
        <w:t>publicznego kopii umowy</w:t>
      </w:r>
      <w:r w:rsidRPr="00021657">
        <w:rPr>
          <w:rFonts w:ascii="Times New Roman" w:eastAsia="Times New Roman" w:hAnsi="Times New Roman" w:cs="Times New Roman"/>
          <w:sz w:val="24"/>
          <w:szCs w:val="24"/>
          <w:lang w:eastAsia="pl-PL"/>
        </w:rPr>
        <w:t xml:space="preserve"> regulującej współpracę tych wykonawców.</w:t>
      </w:r>
    </w:p>
    <w:p w14:paraId="2D86061B" w14:textId="058F14FA" w:rsidR="00CC5192" w:rsidRPr="0081797C"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 xml:space="preserve">Zamawiający </w:t>
      </w:r>
      <w:r w:rsidR="00412593" w:rsidRPr="00021657">
        <w:rPr>
          <w:rFonts w:ascii="Times New Roman" w:eastAsia="Times New Roman" w:hAnsi="Times New Roman" w:cs="Times New Roman"/>
          <w:sz w:val="24"/>
          <w:szCs w:val="24"/>
          <w:lang w:eastAsia="pl-PL"/>
        </w:rPr>
        <w:t>zawrze umowę</w:t>
      </w:r>
      <w:r w:rsidRPr="00021657">
        <w:rPr>
          <w:rFonts w:ascii="Times New Roman" w:eastAsia="Times New Roman" w:hAnsi="Times New Roman" w:cs="Times New Roman"/>
          <w:sz w:val="24"/>
          <w:szCs w:val="24"/>
          <w:lang w:eastAsia="pl-PL"/>
        </w:rPr>
        <w:t xml:space="preserve"> w sprawie zamówienia publicznego</w:t>
      </w:r>
      <w:r w:rsidR="00584563" w:rsidRPr="00021657">
        <w:rPr>
          <w:rFonts w:ascii="Times New Roman" w:eastAsia="Times New Roman" w:hAnsi="Times New Roman" w:cs="Times New Roman"/>
          <w:sz w:val="24"/>
          <w:szCs w:val="24"/>
          <w:lang w:eastAsia="pl-PL"/>
        </w:rPr>
        <w:t xml:space="preserve"> w formie </w:t>
      </w:r>
      <w:r w:rsidR="00DC04F0" w:rsidRPr="00021657">
        <w:rPr>
          <w:rFonts w:ascii="Times New Roman" w:eastAsia="Times New Roman" w:hAnsi="Times New Roman" w:cs="Times New Roman"/>
          <w:sz w:val="24"/>
          <w:szCs w:val="24"/>
          <w:lang w:eastAsia="pl-PL"/>
        </w:rPr>
        <w:t xml:space="preserve">pisemnej w </w:t>
      </w:r>
      <w:r w:rsidR="00412593" w:rsidRPr="00021657">
        <w:rPr>
          <w:rFonts w:ascii="Times New Roman" w:eastAsia="Times New Roman" w:hAnsi="Times New Roman" w:cs="Times New Roman"/>
          <w:sz w:val="24"/>
          <w:szCs w:val="24"/>
          <w:lang w:eastAsia="pl-PL"/>
        </w:rPr>
        <w:t>postaci papierowej</w:t>
      </w:r>
      <w:r w:rsidRPr="00021657">
        <w:rPr>
          <w:rFonts w:ascii="Times New Roman" w:eastAsia="Times New Roman" w:hAnsi="Times New Roman" w:cs="Times New Roman"/>
          <w:sz w:val="24"/>
          <w:szCs w:val="24"/>
          <w:lang w:eastAsia="pl-PL"/>
        </w:rPr>
        <w:t>,</w:t>
      </w:r>
      <w:r w:rsidR="005E0E12" w:rsidRPr="00021657">
        <w:rPr>
          <w:rFonts w:ascii="Times New Roman" w:eastAsia="Times New Roman" w:hAnsi="Times New Roman" w:cs="Times New Roman"/>
          <w:sz w:val="24"/>
          <w:szCs w:val="24"/>
          <w:lang w:eastAsia="pl-PL"/>
        </w:rPr>
        <w:t xml:space="preserve"> </w:t>
      </w:r>
      <w:r w:rsidRPr="00021657">
        <w:rPr>
          <w:rFonts w:ascii="Times New Roman" w:eastAsia="Times New Roman" w:hAnsi="Times New Roman" w:cs="Times New Roman"/>
          <w:sz w:val="24"/>
          <w:szCs w:val="24"/>
          <w:lang w:eastAsia="pl-PL"/>
        </w:rPr>
        <w:t xml:space="preserve">z zastrzeżeniem art. </w:t>
      </w:r>
      <w:r w:rsidR="008B18D0" w:rsidRPr="00021657">
        <w:rPr>
          <w:rFonts w:ascii="Times New Roman" w:eastAsia="Times New Roman" w:hAnsi="Times New Roman" w:cs="Times New Roman"/>
          <w:sz w:val="24"/>
          <w:szCs w:val="24"/>
          <w:lang w:eastAsia="pl-PL"/>
        </w:rPr>
        <w:t>264 ust.1</w:t>
      </w:r>
      <w:r w:rsidRPr="00021657">
        <w:rPr>
          <w:rFonts w:ascii="Times New Roman" w:eastAsia="Times New Roman" w:hAnsi="Times New Roman" w:cs="Times New Roman"/>
          <w:sz w:val="24"/>
          <w:szCs w:val="24"/>
          <w:lang w:eastAsia="pl-PL"/>
        </w:rPr>
        <w:t xml:space="preserve"> ustawy </w:t>
      </w:r>
      <w:proofErr w:type="spellStart"/>
      <w:r w:rsidRPr="00021657">
        <w:rPr>
          <w:rFonts w:ascii="Times New Roman" w:eastAsia="Times New Roman" w:hAnsi="Times New Roman" w:cs="Times New Roman"/>
          <w:sz w:val="24"/>
          <w:szCs w:val="24"/>
          <w:lang w:eastAsia="pl-PL"/>
        </w:rPr>
        <w:t>Pzp</w:t>
      </w:r>
      <w:proofErr w:type="spellEnd"/>
      <w:r w:rsidRPr="00021657">
        <w:rPr>
          <w:rFonts w:ascii="Times New Roman" w:eastAsia="Times New Roman" w:hAnsi="Times New Roman" w:cs="Times New Roman"/>
          <w:sz w:val="24"/>
          <w:szCs w:val="24"/>
          <w:lang w:eastAsia="pl-PL"/>
        </w:rPr>
        <w:t>, z wybranym wykonawcą w terminie nie krótszym niż 10</w:t>
      </w:r>
      <w:r w:rsidR="00242298" w:rsidRPr="00021657">
        <w:rPr>
          <w:rFonts w:ascii="Times New Roman" w:eastAsia="Times New Roman" w:hAnsi="Times New Roman" w:cs="Times New Roman"/>
          <w:sz w:val="24"/>
          <w:szCs w:val="24"/>
          <w:lang w:eastAsia="pl-PL"/>
        </w:rPr>
        <w:t xml:space="preserve"> </w:t>
      </w:r>
      <w:r w:rsidRPr="00021657">
        <w:rPr>
          <w:rFonts w:ascii="Times New Roman" w:eastAsia="Times New Roman" w:hAnsi="Times New Roman" w:cs="Times New Roman"/>
          <w:sz w:val="24"/>
          <w:szCs w:val="24"/>
          <w:lang w:eastAsia="pl-PL"/>
        </w:rPr>
        <w:t xml:space="preserve">dni od dnia przesłania zawiadomienia o wyborze </w:t>
      </w:r>
      <w:r w:rsidRPr="0081797C">
        <w:rPr>
          <w:rFonts w:ascii="Times New Roman" w:eastAsia="Times New Roman" w:hAnsi="Times New Roman" w:cs="Times New Roman"/>
          <w:sz w:val="24"/>
          <w:szCs w:val="24"/>
          <w:lang w:eastAsia="pl-PL"/>
        </w:rPr>
        <w:t xml:space="preserve">najkorzystniejszej oferty </w:t>
      </w:r>
      <w:r w:rsidR="008B18D0" w:rsidRPr="0081797C">
        <w:rPr>
          <w:rFonts w:ascii="Times New Roman" w:eastAsia="Times New Roman" w:hAnsi="Times New Roman" w:cs="Times New Roman"/>
          <w:sz w:val="24"/>
          <w:szCs w:val="24"/>
          <w:lang w:eastAsia="pl-PL"/>
        </w:rPr>
        <w:t>przy użyciu środków komunikacji elektronicznej</w:t>
      </w:r>
      <w:r w:rsidRPr="0081797C">
        <w:rPr>
          <w:rFonts w:ascii="Times New Roman" w:eastAsia="Times New Roman" w:hAnsi="Times New Roman" w:cs="Times New Roman"/>
          <w:sz w:val="24"/>
          <w:szCs w:val="24"/>
          <w:lang w:eastAsia="pl-PL"/>
        </w:rPr>
        <w:t xml:space="preserve">, na warunkach będących istotnymi postanowieniami, a stanowiącymi wzór umowy – </w:t>
      </w:r>
      <w:r w:rsidRPr="0081797C">
        <w:rPr>
          <w:rFonts w:ascii="Times New Roman" w:eastAsia="Times New Roman" w:hAnsi="Times New Roman" w:cs="Times New Roman"/>
          <w:b/>
          <w:bCs/>
          <w:sz w:val="24"/>
          <w:szCs w:val="24"/>
          <w:u w:val="single"/>
          <w:lang w:eastAsia="pl-PL"/>
        </w:rPr>
        <w:t xml:space="preserve">załącznik nr </w:t>
      </w:r>
      <w:r w:rsidR="00D169BA" w:rsidRPr="0081797C">
        <w:rPr>
          <w:rFonts w:ascii="Times New Roman" w:eastAsia="Times New Roman" w:hAnsi="Times New Roman" w:cs="Times New Roman"/>
          <w:b/>
          <w:bCs/>
          <w:sz w:val="24"/>
          <w:szCs w:val="24"/>
          <w:u w:val="single"/>
          <w:lang w:eastAsia="pl-PL"/>
        </w:rPr>
        <w:t>5</w:t>
      </w:r>
      <w:r w:rsidR="00A81E02" w:rsidRPr="0081797C">
        <w:rPr>
          <w:rFonts w:ascii="Times New Roman" w:eastAsia="Times New Roman" w:hAnsi="Times New Roman" w:cs="Times New Roman"/>
          <w:sz w:val="24"/>
          <w:szCs w:val="24"/>
          <w:lang w:eastAsia="pl-PL"/>
        </w:rPr>
        <w:t>.</w:t>
      </w:r>
    </w:p>
    <w:p w14:paraId="09A4F3BB" w14:textId="1F743EAF" w:rsidR="00CC5192" w:rsidRPr="00021657"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81797C">
        <w:rPr>
          <w:rFonts w:ascii="Times New Roman" w:eastAsia="Times New Roman" w:hAnsi="Times New Roman" w:cs="Times New Roman"/>
          <w:sz w:val="24"/>
          <w:szCs w:val="24"/>
          <w:lang w:eastAsia="pl-PL"/>
        </w:rPr>
        <w:t>Zamawiający może zawrzeć umowę w sprawie zamówienia publicznego przed upływem</w:t>
      </w:r>
      <w:r w:rsidRPr="00021657">
        <w:rPr>
          <w:rFonts w:ascii="Times New Roman" w:eastAsia="Times New Roman" w:hAnsi="Times New Roman" w:cs="Times New Roman"/>
          <w:sz w:val="24"/>
          <w:szCs w:val="24"/>
          <w:lang w:eastAsia="pl-PL"/>
        </w:rPr>
        <w:t xml:space="preserve"> </w:t>
      </w:r>
      <w:r w:rsidR="00412593" w:rsidRPr="00021657">
        <w:rPr>
          <w:rFonts w:ascii="Times New Roman" w:eastAsia="Times New Roman" w:hAnsi="Times New Roman" w:cs="Times New Roman"/>
          <w:sz w:val="24"/>
          <w:szCs w:val="24"/>
          <w:lang w:eastAsia="pl-PL"/>
        </w:rPr>
        <w:t>terminu określonego</w:t>
      </w:r>
      <w:r w:rsidRPr="00021657">
        <w:rPr>
          <w:rFonts w:ascii="Times New Roman" w:eastAsia="Times New Roman" w:hAnsi="Times New Roman" w:cs="Times New Roman"/>
          <w:sz w:val="24"/>
          <w:szCs w:val="24"/>
          <w:lang w:eastAsia="pl-PL"/>
        </w:rPr>
        <w:t xml:space="preserve"> w pkt. 2 jeżeli w postępowaniu </w:t>
      </w:r>
      <w:r w:rsidR="00BA3360" w:rsidRPr="00021657">
        <w:rPr>
          <w:rFonts w:ascii="Times New Roman" w:eastAsia="Times New Roman" w:hAnsi="Times New Roman" w:cs="Times New Roman"/>
          <w:sz w:val="24"/>
          <w:szCs w:val="24"/>
          <w:lang w:eastAsia="pl-PL"/>
        </w:rPr>
        <w:t xml:space="preserve">(lub w postępowaniu </w:t>
      </w:r>
      <w:r w:rsidRPr="00021657">
        <w:rPr>
          <w:rFonts w:ascii="Times New Roman" w:eastAsia="Times New Roman" w:hAnsi="Times New Roman" w:cs="Times New Roman"/>
          <w:sz w:val="24"/>
          <w:szCs w:val="24"/>
          <w:lang w:eastAsia="pl-PL"/>
        </w:rPr>
        <w:t>na dan</w:t>
      </w:r>
      <w:r w:rsidR="003D395B" w:rsidRPr="00021657">
        <w:rPr>
          <w:rFonts w:ascii="Times New Roman" w:eastAsia="Times New Roman" w:hAnsi="Times New Roman" w:cs="Times New Roman"/>
          <w:sz w:val="24"/>
          <w:szCs w:val="24"/>
          <w:lang w:eastAsia="pl-PL"/>
        </w:rPr>
        <w:t>y</w:t>
      </w:r>
      <w:r w:rsidRPr="00021657">
        <w:rPr>
          <w:rFonts w:ascii="Times New Roman" w:eastAsia="Times New Roman" w:hAnsi="Times New Roman" w:cs="Times New Roman"/>
          <w:sz w:val="24"/>
          <w:szCs w:val="24"/>
          <w:lang w:eastAsia="pl-PL"/>
        </w:rPr>
        <w:t xml:space="preserve"> </w:t>
      </w:r>
      <w:r w:rsidR="003D395B" w:rsidRPr="00021657">
        <w:rPr>
          <w:rFonts w:ascii="Times New Roman" w:eastAsia="Times New Roman" w:hAnsi="Times New Roman" w:cs="Times New Roman"/>
          <w:sz w:val="24"/>
          <w:szCs w:val="24"/>
          <w:lang w:eastAsia="pl-PL"/>
        </w:rPr>
        <w:t xml:space="preserve">pakiet </w:t>
      </w:r>
      <w:r w:rsidR="00BA3360" w:rsidRPr="00021657">
        <w:rPr>
          <w:rFonts w:ascii="Times New Roman" w:eastAsia="Times New Roman" w:hAnsi="Times New Roman" w:cs="Times New Roman"/>
          <w:sz w:val="24"/>
          <w:szCs w:val="24"/>
          <w:lang w:eastAsia="pl-PL"/>
        </w:rPr>
        <w:t xml:space="preserve">jeśli dokonano podziału na </w:t>
      </w:r>
      <w:r w:rsidR="00412593" w:rsidRPr="00021657">
        <w:rPr>
          <w:rFonts w:ascii="Times New Roman" w:eastAsia="Times New Roman" w:hAnsi="Times New Roman" w:cs="Times New Roman"/>
          <w:sz w:val="24"/>
          <w:szCs w:val="24"/>
          <w:lang w:eastAsia="pl-PL"/>
        </w:rPr>
        <w:t>części) zostanie złożona</w:t>
      </w:r>
      <w:r w:rsidRPr="00021657">
        <w:rPr>
          <w:rFonts w:ascii="Times New Roman" w:eastAsia="Times New Roman" w:hAnsi="Times New Roman" w:cs="Times New Roman"/>
          <w:sz w:val="24"/>
          <w:szCs w:val="24"/>
          <w:lang w:eastAsia="pl-PL"/>
        </w:rPr>
        <w:t xml:space="preserve"> tylko jedna oferta. </w:t>
      </w:r>
    </w:p>
    <w:p w14:paraId="18271012" w14:textId="77777777" w:rsidR="00CC5192" w:rsidRPr="00021657" w:rsidRDefault="00CC5192" w:rsidP="00965019">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Miejsce i termin podpisania umowy zamawiający wskaże wybranemu w wyniku niniejszego postępowania wykonawcy</w:t>
      </w:r>
      <w:r w:rsidR="00965019" w:rsidRPr="00021657">
        <w:rPr>
          <w:rFonts w:ascii="Times New Roman" w:eastAsia="Times New Roman" w:hAnsi="Times New Roman" w:cs="Times New Roman"/>
          <w:sz w:val="24"/>
          <w:szCs w:val="24"/>
          <w:lang w:eastAsia="pl-PL"/>
        </w:rPr>
        <w:t xml:space="preserve"> lub przekaże umowę do podpisu listownie.</w:t>
      </w:r>
    </w:p>
    <w:p w14:paraId="2DA052CA" w14:textId="77777777" w:rsidR="00965019" w:rsidRPr="00021657" w:rsidRDefault="00965019" w:rsidP="00965019">
      <w:pPr>
        <w:tabs>
          <w:tab w:val="left" w:pos="142"/>
        </w:tabs>
        <w:spacing w:after="0" w:line="240" w:lineRule="auto"/>
        <w:ind w:left="360"/>
        <w:contextualSpacing/>
        <w:jc w:val="both"/>
        <w:rPr>
          <w:rFonts w:ascii="Times New Roman" w:eastAsia="Times New Roman" w:hAnsi="Times New Roman" w:cs="Times New Roman"/>
          <w:sz w:val="24"/>
          <w:szCs w:val="24"/>
          <w:lang w:eastAsia="pl-PL"/>
        </w:rPr>
      </w:pPr>
    </w:p>
    <w:p w14:paraId="7A94D776" w14:textId="77777777" w:rsidR="00CC5192" w:rsidRPr="00021657"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021657">
        <w:rPr>
          <w:rFonts w:ascii="Times New Roman" w:eastAsia="Times New Roman" w:hAnsi="Times New Roman" w:cs="Times New Roman"/>
          <w:b/>
          <w:sz w:val="24"/>
          <w:szCs w:val="24"/>
          <w:lang w:eastAsia="pl-PL"/>
        </w:rPr>
        <w:t>XV</w:t>
      </w:r>
      <w:r w:rsidR="00994B93" w:rsidRPr="00021657">
        <w:rPr>
          <w:rFonts w:ascii="Times New Roman" w:eastAsia="Times New Roman" w:hAnsi="Times New Roman" w:cs="Times New Roman"/>
          <w:b/>
          <w:sz w:val="24"/>
          <w:szCs w:val="24"/>
          <w:lang w:eastAsia="pl-PL"/>
        </w:rPr>
        <w:t>II</w:t>
      </w:r>
      <w:r w:rsidRPr="00021657">
        <w:rPr>
          <w:rFonts w:ascii="Times New Roman" w:eastAsia="Times New Roman" w:hAnsi="Times New Roman" w:cs="Times New Roman"/>
          <w:b/>
          <w:sz w:val="24"/>
          <w:szCs w:val="24"/>
          <w:lang w:eastAsia="pl-PL"/>
        </w:rPr>
        <w:t>. WYMAGANIA DOTYCZĄCE ZABEZPIECZENIA NALEŻYTEGO WYKONANIA UMOWY</w:t>
      </w:r>
    </w:p>
    <w:p w14:paraId="3B1AC008" w14:textId="77777777" w:rsidR="00CC5192" w:rsidRPr="00021657" w:rsidRDefault="00CC5192" w:rsidP="00CC5192">
      <w:pPr>
        <w:spacing w:after="0" w:line="240" w:lineRule="auto"/>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0C45B79E" w14:textId="77777777" w:rsidR="00CC5192" w:rsidRPr="00021657" w:rsidRDefault="00CC5192" w:rsidP="00CC5192">
      <w:pPr>
        <w:spacing w:after="0" w:line="240" w:lineRule="auto"/>
        <w:jc w:val="both"/>
        <w:rPr>
          <w:rFonts w:ascii="Times New Roman" w:eastAsia="Times New Roman" w:hAnsi="Times New Roman" w:cs="Times New Roman"/>
          <w:b/>
          <w:sz w:val="24"/>
          <w:szCs w:val="24"/>
          <w:lang w:eastAsia="pl-PL"/>
        </w:rPr>
      </w:pPr>
    </w:p>
    <w:p w14:paraId="69A1F187" w14:textId="3074DDE5" w:rsidR="00CC5192" w:rsidRPr="00021657"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021657">
        <w:rPr>
          <w:rFonts w:ascii="Times New Roman" w:eastAsia="Times New Roman" w:hAnsi="Times New Roman" w:cs="Times New Roman"/>
          <w:b/>
          <w:sz w:val="24"/>
          <w:szCs w:val="24"/>
          <w:lang w:eastAsia="pl-PL"/>
        </w:rPr>
        <w:t>XVI</w:t>
      </w:r>
      <w:r w:rsidR="00994B93" w:rsidRPr="00021657">
        <w:rPr>
          <w:rFonts w:ascii="Times New Roman" w:eastAsia="Times New Roman" w:hAnsi="Times New Roman" w:cs="Times New Roman"/>
          <w:b/>
          <w:sz w:val="24"/>
          <w:szCs w:val="24"/>
          <w:lang w:eastAsia="pl-PL"/>
        </w:rPr>
        <w:t>II</w:t>
      </w:r>
      <w:r w:rsidRPr="00021657">
        <w:rPr>
          <w:rFonts w:ascii="Times New Roman" w:eastAsia="Times New Roman" w:hAnsi="Times New Roman" w:cs="Times New Roman"/>
          <w:b/>
          <w:sz w:val="24"/>
          <w:szCs w:val="24"/>
          <w:lang w:eastAsia="pl-PL"/>
        </w:rPr>
        <w:t xml:space="preserve">. </w:t>
      </w:r>
      <w:r w:rsidR="00994B93" w:rsidRPr="00021657">
        <w:rPr>
          <w:rFonts w:ascii="Times New Roman" w:eastAsia="Times New Roman" w:hAnsi="Times New Roman" w:cs="Times New Roman"/>
          <w:b/>
          <w:sz w:val="24"/>
          <w:szCs w:val="24"/>
          <w:lang w:eastAsia="pl-PL"/>
        </w:rPr>
        <w:t xml:space="preserve">PROJEKTOWANE POSTANOWIENIA UMOWY W SPRAWIE ZAMÓWIENIA </w:t>
      </w:r>
      <w:r w:rsidR="00412593" w:rsidRPr="00021657">
        <w:rPr>
          <w:rFonts w:ascii="Times New Roman" w:eastAsia="Times New Roman" w:hAnsi="Times New Roman" w:cs="Times New Roman"/>
          <w:b/>
          <w:sz w:val="24"/>
          <w:szCs w:val="24"/>
          <w:lang w:eastAsia="pl-PL"/>
        </w:rPr>
        <w:t>PUBLICZNEGO, KTÓRE</w:t>
      </w:r>
      <w:r w:rsidR="00994B93" w:rsidRPr="00021657">
        <w:rPr>
          <w:rFonts w:ascii="Times New Roman" w:eastAsia="Times New Roman" w:hAnsi="Times New Roman" w:cs="Times New Roman"/>
          <w:b/>
          <w:sz w:val="24"/>
          <w:szCs w:val="24"/>
          <w:lang w:eastAsia="pl-PL"/>
        </w:rPr>
        <w:t xml:space="preserve"> ZOSTANĄ WPROWADZONE DO UMOWY W SPRAWIE ZAMÓWIENIA PUBLICZNEGO</w:t>
      </w:r>
      <w:r w:rsidRPr="00021657">
        <w:rPr>
          <w:rFonts w:ascii="Times New Roman" w:eastAsia="Times New Roman" w:hAnsi="Times New Roman" w:cs="Times New Roman"/>
          <w:b/>
          <w:sz w:val="24"/>
          <w:szCs w:val="24"/>
          <w:lang w:eastAsia="pl-PL"/>
        </w:rPr>
        <w:t xml:space="preserve"> – WZÓR UMOWY </w:t>
      </w:r>
    </w:p>
    <w:p w14:paraId="4002D3C3" w14:textId="4ECE0A3F" w:rsidR="000844F4" w:rsidRPr="0081797C" w:rsidRDefault="00B86B44" w:rsidP="000844F4">
      <w:pPr>
        <w:spacing w:after="0" w:line="240" w:lineRule="auto"/>
        <w:jc w:val="both"/>
        <w:rPr>
          <w:rFonts w:ascii="Times New Roman" w:hAnsi="Times New Roman" w:cs="Times New Roman"/>
          <w:sz w:val="24"/>
          <w:szCs w:val="24"/>
        </w:rPr>
      </w:pPr>
      <w:r w:rsidRPr="0081797C">
        <w:rPr>
          <w:rFonts w:ascii="Times New Roman" w:hAnsi="Times New Roman" w:cs="Times New Roman"/>
          <w:sz w:val="24"/>
          <w:szCs w:val="24"/>
        </w:rPr>
        <w:t>Projektowane postanowienia umowy,</w:t>
      </w:r>
      <w:r w:rsidR="00EB6F5B" w:rsidRPr="0081797C">
        <w:rPr>
          <w:rFonts w:ascii="Times New Roman" w:hAnsi="Times New Roman" w:cs="Times New Roman"/>
          <w:sz w:val="24"/>
          <w:szCs w:val="24"/>
        </w:rPr>
        <w:t xml:space="preserve"> </w:t>
      </w:r>
      <w:r w:rsidRPr="0081797C">
        <w:rPr>
          <w:rFonts w:ascii="Times New Roman" w:hAnsi="Times New Roman" w:cs="Times New Roman"/>
          <w:sz w:val="24"/>
          <w:szCs w:val="24"/>
        </w:rPr>
        <w:t xml:space="preserve">które zostaną wprowadzone do treści zawieranej umowy w sprawie zamówienia publicznego stanowią </w:t>
      </w:r>
      <w:r w:rsidR="009012B3" w:rsidRPr="0081797C">
        <w:rPr>
          <w:rFonts w:ascii="Times New Roman" w:hAnsi="Times New Roman" w:cs="Times New Roman"/>
          <w:sz w:val="24"/>
          <w:szCs w:val="24"/>
        </w:rPr>
        <w:t xml:space="preserve">Wzór umowy </w:t>
      </w:r>
      <w:r w:rsidR="004F3402" w:rsidRPr="0081797C">
        <w:rPr>
          <w:rFonts w:ascii="Times New Roman" w:hAnsi="Times New Roman" w:cs="Times New Roman"/>
          <w:sz w:val="24"/>
          <w:szCs w:val="24"/>
        </w:rPr>
        <w:t xml:space="preserve">- </w:t>
      </w:r>
      <w:r w:rsidR="001039E6" w:rsidRPr="0081797C">
        <w:rPr>
          <w:rFonts w:ascii="Times New Roman" w:hAnsi="Times New Roman" w:cs="Times New Roman"/>
          <w:b/>
          <w:bCs/>
          <w:sz w:val="24"/>
          <w:szCs w:val="24"/>
          <w:u w:val="single"/>
        </w:rPr>
        <w:t xml:space="preserve">załącznik nr </w:t>
      </w:r>
      <w:r w:rsidR="00F670E0" w:rsidRPr="0081797C">
        <w:rPr>
          <w:rFonts w:ascii="Times New Roman" w:hAnsi="Times New Roman" w:cs="Times New Roman"/>
          <w:b/>
          <w:bCs/>
          <w:sz w:val="24"/>
          <w:szCs w:val="24"/>
          <w:u w:val="single"/>
        </w:rPr>
        <w:t>5</w:t>
      </w:r>
      <w:r w:rsidR="001039E6" w:rsidRPr="0081797C">
        <w:rPr>
          <w:rFonts w:ascii="Times New Roman" w:hAnsi="Times New Roman" w:cs="Times New Roman"/>
          <w:sz w:val="24"/>
          <w:szCs w:val="24"/>
        </w:rPr>
        <w:t xml:space="preserve"> </w:t>
      </w:r>
      <w:r w:rsidRPr="0081797C">
        <w:rPr>
          <w:rFonts w:ascii="Times New Roman" w:hAnsi="Times New Roman" w:cs="Times New Roman"/>
          <w:sz w:val="24"/>
          <w:szCs w:val="24"/>
        </w:rPr>
        <w:t>do SWZ</w:t>
      </w:r>
      <w:r w:rsidR="000844F4" w:rsidRPr="0081797C">
        <w:rPr>
          <w:rFonts w:ascii="Times New Roman" w:eastAsia="Times New Roman" w:hAnsi="Times New Roman" w:cs="Times New Roman"/>
          <w:sz w:val="24"/>
          <w:szCs w:val="24"/>
          <w:lang w:eastAsia="pl-PL"/>
        </w:rPr>
        <w:t>.</w:t>
      </w:r>
    </w:p>
    <w:p w14:paraId="45AAAEDB" w14:textId="77777777" w:rsidR="000844F4" w:rsidRPr="00021657" w:rsidRDefault="000844F4" w:rsidP="00A57735">
      <w:pPr>
        <w:spacing w:after="0" w:line="240" w:lineRule="auto"/>
        <w:jc w:val="both"/>
        <w:rPr>
          <w:rFonts w:ascii="Times New Roman" w:eastAsia="Times New Roman" w:hAnsi="Times New Roman" w:cs="Times New Roman"/>
          <w:sz w:val="24"/>
          <w:szCs w:val="24"/>
          <w:lang w:eastAsia="pl-PL"/>
        </w:rPr>
      </w:pPr>
    </w:p>
    <w:p w14:paraId="64831236" w14:textId="77777777" w:rsidR="00B86B44" w:rsidRPr="00021657"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021657">
        <w:rPr>
          <w:rFonts w:ascii="Times New Roman" w:eastAsia="Times New Roman" w:hAnsi="Times New Roman" w:cs="Times New Roman"/>
          <w:b/>
          <w:sz w:val="24"/>
          <w:szCs w:val="24"/>
          <w:lang w:eastAsia="pl-PL"/>
        </w:rPr>
        <w:t xml:space="preserve">XIX. POUCZENIE O ŚRODKACH OCHRONY PRAWNEJ PRZYSŁUGUJĄCYCH WYKONAWCY              </w:t>
      </w:r>
    </w:p>
    <w:p w14:paraId="135E8B58" w14:textId="72D44015" w:rsidR="00F762CA" w:rsidRPr="00021657" w:rsidRDefault="00F762CA" w:rsidP="00B86B44">
      <w:pPr>
        <w:numPr>
          <w:ilvl w:val="0"/>
          <w:numId w:val="5"/>
        </w:numPr>
        <w:autoSpaceDE w:val="0"/>
        <w:autoSpaceDN w:val="0"/>
        <w:adjustRightInd w:val="0"/>
        <w:spacing w:after="53" w:line="240" w:lineRule="auto"/>
        <w:jc w:val="both"/>
        <w:rPr>
          <w:rFonts w:ascii="Times New Roman" w:hAnsi="Times New Roman" w:cs="Times New Roman"/>
          <w:sz w:val="24"/>
          <w:szCs w:val="24"/>
        </w:rPr>
      </w:pPr>
      <w:r w:rsidRPr="00021657">
        <w:rPr>
          <w:rFonts w:ascii="Times New Roman" w:eastAsia="Times New Roman" w:hAnsi="Times New Roman" w:cs="Times New Roman"/>
          <w:sz w:val="24"/>
          <w:szCs w:val="24"/>
          <w:lang w:eastAsia="pl-PL"/>
        </w:rPr>
        <w:t xml:space="preserve">Środki ochrony prawnej przysługują </w:t>
      </w:r>
      <w:r w:rsidR="00B86B44" w:rsidRPr="00021657">
        <w:rPr>
          <w:rFonts w:ascii="Times New Roman" w:eastAsia="Times New Roman" w:hAnsi="Times New Roman" w:cs="Times New Roman"/>
          <w:sz w:val="24"/>
          <w:szCs w:val="24"/>
          <w:lang w:eastAsia="pl-PL"/>
        </w:rPr>
        <w:t>Wykonawcom</w:t>
      </w:r>
      <w:r w:rsidRPr="00021657">
        <w:rPr>
          <w:rFonts w:ascii="Times New Roman" w:eastAsia="Times New Roman" w:hAnsi="Times New Roman" w:cs="Times New Roman"/>
          <w:sz w:val="24"/>
          <w:szCs w:val="24"/>
          <w:lang w:eastAsia="pl-PL"/>
        </w:rPr>
        <w:t xml:space="preserve"> </w:t>
      </w:r>
      <w:r w:rsidR="00412593" w:rsidRPr="00021657">
        <w:rPr>
          <w:rFonts w:ascii="Times New Roman" w:eastAsia="Times New Roman" w:hAnsi="Times New Roman" w:cs="Times New Roman"/>
          <w:sz w:val="24"/>
          <w:szCs w:val="24"/>
          <w:lang w:eastAsia="pl-PL"/>
        </w:rPr>
        <w:t>oraz innemu</w:t>
      </w:r>
      <w:r w:rsidR="00B86B44" w:rsidRPr="00021657">
        <w:rPr>
          <w:rFonts w:ascii="Times New Roman" w:eastAsia="Times New Roman" w:hAnsi="Times New Roman" w:cs="Times New Roman"/>
          <w:sz w:val="24"/>
          <w:szCs w:val="24"/>
          <w:lang w:eastAsia="pl-PL"/>
        </w:rPr>
        <w:t xml:space="preserve"> podmiotowi, jeżeli ma lub miał interes w uzyskaniu zamówienia oraz poniósł lub może ponieść szkodę w wyniku naruszenia przez Zamawiającego przepisów ustawy</w:t>
      </w:r>
      <w:r w:rsidRPr="00021657">
        <w:rPr>
          <w:rFonts w:ascii="Times New Roman" w:eastAsia="Times New Roman" w:hAnsi="Times New Roman" w:cs="Times New Roman"/>
          <w:sz w:val="24"/>
          <w:szCs w:val="24"/>
          <w:lang w:eastAsia="pl-PL"/>
        </w:rPr>
        <w:t>.</w:t>
      </w:r>
    </w:p>
    <w:p w14:paraId="2D146DC3" w14:textId="77F6A9BD" w:rsidR="00F762CA" w:rsidRPr="00021657" w:rsidRDefault="00B86B44" w:rsidP="00B86B44">
      <w:pPr>
        <w:numPr>
          <w:ilvl w:val="0"/>
          <w:numId w:val="5"/>
        </w:numPr>
        <w:autoSpaceDE w:val="0"/>
        <w:autoSpaceDN w:val="0"/>
        <w:adjustRightInd w:val="0"/>
        <w:spacing w:after="0" w:line="240" w:lineRule="auto"/>
        <w:contextualSpacing/>
        <w:jc w:val="both"/>
        <w:rPr>
          <w:rFonts w:ascii="Times New Roman" w:hAnsi="Times New Roman" w:cs="Times New Roman"/>
          <w:sz w:val="24"/>
          <w:szCs w:val="24"/>
        </w:rPr>
      </w:pPr>
      <w:r w:rsidRPr="00021657">
        <w:rPr>
          <w:rFonts w:ascii="Times New Roman" w:hAnsi="Times New Roman" w:cs="Times New Roman"/>
          <w:sz w:val="24"/>
          <w:szCs w:val="24"/>
        </w:rPr>
        <w:t xml:space="preserve">Środki ochrony prawnej wobec ogłoszenia </w:t>
      </w:r>
      <w:r w:rsidR="00F762CA" w:rsidRPr="00021657">
        <w:rPr>
          <w:rFonts w:ascii="Times New Roman" w:hAnsi="Times New Roman" w:cs="Times New Roman"/>
          <w:sz w:val="24"/>
          <w:szCs w:val="24"/>
        </w:rPr>
        <w:t xml:space="preserve">wszczynającego postępowanie o udzielenie zamówienia oraz dokumentów zamówienia </w:t>
      </w:r>
      <w:r w:rsidR="00412593" w:rsidRPr="00021657">
        <w:rPr>
          <w:rFonts w:ascii="Times New Roman" w:hAnsi="Times New Roman" w:cs="Times New Roman"/>
          <w:sz w:val="24"/>
          <w:szCs w:val="24"/>
        </w:rPr>
        <w:t>przysługują również</w:t>
      </w:r>
      <w:r w:rsidRPr="00021657">
        <w:rPr>
          <w:rFonts w:ascii="Times New Roman" w:hAnsi="Times New Roman" w:cs="Times New Roman"/>
          <w:sz w:val="24"/>
          <w:szCs w:val="24"/>
        </w:rPr>
        <w:t xml:space="preserve"> organizacjom wpisanym na listę, o której mowa w art. </w:t>
      </w:r>
      <w:r w:rsidR="00F762CA" w:rsidRPr="00021657">
        <w:rPr>
          <w:rFonts w:ascii="Times New Roman" w:hAnsi="Times New Roman" w:cs="Times New Roman"/>
          <w:sz w:val="24"/>
          <w:szCs w:val="24"/>
        </w:rPr>
        <w:t>469</w:t>
      </w:r>
      <w:r w:rsidR="002F6DDF" w:rsidRPr="00021657">
        <w:rPr>
          <w:rFonts w:ascii="Times New Roman" w:hAnsi="Times New Roman" w:cs="Times New Roman"/>
          <w:sz w:val="24"/>
          <w:szCs w:val="24"/>
        </w:rPr>
        <w:t xml:space="preserve"> </w:t>
      </w:r>
      <w:r w:rsidR="00F762CA" w:rsidRPr="00021657">
        <w:rPr>
          <w:rFonts w:ascii="Times New Roman" w:hAnsi="Times New Roman" w:cs="Times New Roman"/>
          <w:sz w:val="24"/>
          <w:szCs w:val="24"/>
        </w:rPr>
        <w:t>pkt 15</w:t>
      </w:r>
      <w:r w:rsidR="007F7A79" w:rsidRPr="00021657">
        <w:rPr>
          <w:rFonts w:ascii="Times New Roman" w:hAnsi="Times New Roman" w:cs="Times New Roman"/>
          <w:sz w:val="24"/>
          <w:szCs w:val="24"/>
        </w:rPr>
        <w:t xml:space="preserve"> </w:t>
      </w:r>
      <w:proofErr w:type="spellStart"/>
      <w:r w:rsidR="007F7A79" w:rsidRPr="00021657">
        <w:rPr>
          <w:rFonts w:ascii="Times New Roman" w:hAnsi="Times New Roman" w:cs="Times New Roman"/>
          <w:sz w:val="24"/>
          <w:szCs w:val="24"/>
        </w:rPr>
        <w:t>Pzp</w:t>
      </w:r>
      <w:proofErr w:type="spellEnd"/>
      <w:r w:rsidR="00F762CA" w:rsidRPr="00021657">
        <w:rPr>
          <w:rFonts w:ascii="Times New Roman" w:hAnsi="Times New Roman" w:cs="Times New Roman"/>
          <w:sz w:val="24"/>
          <w:szCs w:val="24"/>
        </w:rPr>
        <w:t>, oraz Rzecznikowi Małych i Średnich Przedsiębiorców.</w:t>
      </w:r>
    </w:p>
    <w:p w14:paraId="03C38D90" w14:textId="77777777" w:rsidR="00F762CA" w:rsidRPr="00021657" w:rsidRDefault="00F762CA" w:rsidP="00F062FE">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021657">
        <w:rPr>
          <w:rFonts w:ascii="Times New Roman" w:eastAsia="MS Mincho" w:hAnsi="Times New Roman" w:cs="Times New Roman"/>
          <w:sz w:val="24"/>
          <w:szCs w:val="24"/>
          <w:lang w:eastAsia="pl-PL"/>
        </w:rPr>
        <w:t xml:space="preserve">Odwołanie przysługuje na: </w:t>
      </w:r>
    </w:p>
    <w:p w14:paraId="001A77E0" w14:textId="77777777" w:rsidR="00F762CA" w:rsidRPr="00021657" w:rsidRDefault="00F762CA" w:rsidP="009419B8">
      <w:pPr>
        <w:numPr>
          <w:ilvl w:val="0"/>
          <w:numId w:val="24"/>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021657">
        <w:rPr>
          <w:rFonts w:ascii="Times New Roman" w:eastAsia="MS Mincho" w:hAnsi="Times New Roman" w:cs="Times New Roman"/>
          <w:sz w:val="24"/>
          <w:szCs w:val="24"/>
          <w:lang w:eastAsia="pl-PL"/>
        </w:rPr>
        <w:t xml:space="preserve">niezgodną z przepisami ustawy czynność Zamawiającego, podjętą w postępowaniu o udzielenie zamówienia, w tym na projektowane postanowienie umowy; </w:t>
      </w:r>
    </w:p>
    <w:p w14:paraId="12758673" w14:textId="77777777" w:rsidR="00F762CA" w:rsidRPr="00021657" w:rsidRDefault="00F762CA" w:rsidP="009419B8">
      <w:pPr>
        <w:numPr>
          <w:ilvl w:val="0"/>
          <w:numId w:val="24"/>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021657">
        <w:rPr>
          <w:rFonts w:ascii="Times New Roman" w:eastAsia="MS Mincho" w:hAnsi="Times New Roman" w:cs="Times New Roman"/>
          <w:sz w:val="24"/>
          <w:szCs w:val="24"/>
          <w:lang w:eastAsia="pl-PL"/>
        </w:rPr>
        <w:lastRenderedPageBreak/>
        <w:t xml:space="preserve">zaniechanie czynności w postępowaniu o udzielenie zamówienia, do której Zamawiający był obowiązany na podstawie </w:t>
      </w:r>
      <w:r w:rsidR="00F062FE" w:rsidRPr="00021657">
        <w:rPr>
          <w:rFonts w:ascii="Times New Roman" w:eastAsia="MS Mincho" w:hAnsi="Times New Roman" w:cs="Times New Roman"/>
          <w:sz w:val="24"/>
          <w:szCs w:val="24"/>
          <w:lang w:eastAsia="pl-PL"/>
        </w:rPr>
        <w:t>ustawy</w:t>
      </w:r>
      <w:r w:rsidRPr="00021657">
        <w:rPr>
          <w:rFonts w:ascii="Times New Roman" w:eastAsia="MS Mincho" w:hAnsi="Times New Roman" w:cs="Times New Roman"/>
          <w:sz w:val="24"/>
          <w:szCs w:val="24"/>
          <w:lang w:eastAsia="pl-PL"/>
        </w:rPr>
        <w:t>.</w:t>
      </w:r>
    </w:p>
    <w:p w14:paraId="41B3947D" w14:textId="77777777" w:rsidR="00F062FE" w:rsidRPr="00021657"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021657">
        <w:rPr>
          <w:rFonts w:ascii="Times New Roman" w:hAnsi="Times New Roman" w:cs="Times New Roman"/>
          <w:sz w:val="24"/>
          <w:szCs w:val="24"/>
          <w:lang w:eastAsia="pl-PL"/>
        </w:rPr>
        <w:t>Odwołanie wnosi się do Prezesa Krajowej Izby Odwoławczej w formie pisemnej albo w formie elektronicznej albo w postaci elektronicznej opatrzone podpisem zaufanym.</w:t>
      </w:r>
    </w:p>
    <w:p w14:paraId="48380402" w14:textId="07816CC5" w:rsidR="00E712E7" w:rsidRPr="00021657" w:rsidRDefault="00F062FE" w:rsidP="00E712E7">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021657">
        <w:rPr>
          <w:rFonts w:ascii="Times New Roman" w:hAnsi="Times New Roman" w:cs="Times New Roman"/>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r w:rsidR="00E712E7" w:rsidRPr="00021657">
        <w:rPr>
          <w:rFonts w:ascii="Times New Roman" w:hAnsi="Times New Roman" w:cs="Times New Roman"/>
          <w:sz w:val="24"/>
          <w:szCs w:val="24"/>
          <w:lang w:eastAsia="pl-PL"/>
        </w:rPr>
        <w:t xml:space="preserve"> .</w:t>
      </w:r>
    </w:p>
    <w:p w14:paraId="3B6BCBEC" w14:textId="77777777" w:rsidR="00F062FE" w:rsidRPr="00021657"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021657">
        <w:rPr>
          <w:rFonts w:ascii="Times New Roman" w:hAnsi="Times New Roman" w:cs="Times New Roman"/>
          <w:sz w:val="24"/>
          <w:szCs w:val="24"/>
          <w:lang w:eastAsia="pl-PL"/>
        </w:rPr>
        <w:t>Szczegółowe informacje dotyczące środków ochrony prawnej określone są w Dziale IX „Środki ochrony prawnej” PZP.</w:t>
      </w:r>
    </w:p>
    <w:p w14:paraId="317AF6A6" w14:textId="77777777" w:rsidR="006F235E" w:rsidRPr="00021657" w:rsidRDefault="006F235E" w:rsidP="00CC5192">
      <w:pPr>
        <w:spacing w:after="0" w:line="240" w:lineRule="auto"/>
        <w:rPr>
          <w:rFonts w:ascii="Times New Roman" w:eastAsia="Times New Roman" w:hAnsi="Times New Roman" w:cs="Times New Roman"/>
          <w:b/>
          <w:bCs/>
          <w:sz w:val="24"/>
          <w:szCs w:val="24"/>
          <w:lang w:eastAsia="pl-PL"/>
        </w:rPr>
      </w:pPr>
    </w:p>
    <w:p w14:paraId="555516F2" w14:textId="77777777" w:rsidR="00CC5192" w:rsidRPr="00021657"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021657">
        <w:rPr>
          <w:rFonts w:ascii="Times New Roman" w:eastAsia="Times New Roman" w:hAnsi="Times New Roman" w:cs="Times New Roman"/>
          <w:b/>
          <w:sz w:val="24"/>
          <w:szCs w:val="24"/>
          <w:lang w:eastAsia="pl-PL"/>
        </w:rPr>
        <w:t>XX</w:t>
      </w:r>
      <w:r w:rsidR="00CC5192" w:rsidRPr="00021657">
        <w:rPr>
          <w:rFonts w:ascii="Times New Roman" w:eastAsia="Times New Roman" w:hAnsi="Times New Roman" w:cs="Times New Roman"/>
          <w:b/>
          <w:sz w:val="24"/>
          <w:szCs w:val="24"/>
          <w:lang w:eastAsia="pl-PL"/>
        </w:rPr>
        <w:t>.  POZOSTAŁE REGUŁY POSTĘPOWANIA</w:t>
      </w:r>
    </w:p>
    <w:p w14:paraId="3C5E172F" w14:textId="2C3A428C" w:rsidR="00CC5192" w:rsidRPr="00021657"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 xml:space="preserve">Zamawiający </w:t>
      </w:r>
      <w:r w:rsidR="00412593" w:rsidRPr="00021657">
        <w:rPr>
          <w:rFonts w:ascii="Times New Roman" w:eastAsia="Times New Roman" w:hAnsi="Times New Roman" w:cs="Times New Roman"/>
          <w:sz w:val="24"/>
          <w:szCs w:val="24"/>
          <w:lang w:eastAsia="pl-PL"/>
        </w:rPr>
        <w:t>nie przewiduje</w:t>
      </w:r>
      <w:r w:rsidRPr="00021657">
        <w:rPr>
          <w:rFonts w:ascii="Times New Roman" w:eastAsia="Times New Roman" w:hAnsi="Times New Roman" w:cs="Times New Roman"/>
          <w:sz w:val="24"/>
          <w:szCs w:val="24"/>
          <w:lang w:eastAsia="pl-PL"/>
        </w:rPr>
        <w:t xml:space="preserve"> udzielenia zamówień o których mowa w art. </w:t>
      </w:r>
      <w:r w:rsidR="00B86B44" w:rsidRPr="00021657">
        <w:rPr>
          <w:rFonts w:ascii="Times New Roman" w:eastAsia="Times New Roman" w:hAnsi="Times New Roman" w:cs="Times New Roman"/>
          <w:sz w:val="24"/>
          <w:szCs w:val="24"/>
          <w:lang w:eastAsia="pl-PL"/>
        </w:rPr>
        <w:t>214</w:t>
      </w:r>
      <w:r w:rsidRPr="00021657">
        <w:rPr>
          <w:rFonts w:ascii="Times New Roman" w:eastAsia="Times New Roman" w:hAnsi="Times New Roman" w:cs="Times New Roman"/>
          <w:sz w:val="24"/>
          <w:szCs w:val="24"/>
          <w:lang w:eastAsia="pl-PL"/>
        </w:rPr>
        <w:t xml:space="preserve"> ust. 1 pkt </w:t>
      </w:r>
      <w:r w:rsidR="001965CD" w:rsidRPr="00021657">
        <w:rPr>
          <w:rFonts w:ascii="Times New Roman" w:eastAsia="Times New Roman" w:hAnsi="Times New Roman" w:cs="Times New Roman"/>
          <w:sz w:val="24"/>
          <w:szCs w:val="24"/>
          <w:lang w:eastAsia="pl-PL"/>
        </w:rPr>
        <w:t>8</w:t>
      </w:r>
      <w:r w:rsidRPr="00021657">
        <w:rPr>
          <w:rFonts w:ascii="Times New Roman" w:eastAsia="Times New Roman" w:hAnsi="Times New Roman" w:cs="Times New Roman"/>
          <w:sz w:val="24"/>
          <w:szCs w:val="24"/>
          <w:lang w:eastAsia="pl-PL"/>
        </w:rPr>
        <w:t xml:space="preserve"> Prawa zamówień publicznych.</w:t>
      </w:r>
    </w:p>
    <w:p w14:paraId="00AC34AE" w14:textId="77777777" w:rsidR="00CC5192" w:rsidRPr="00021657"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Zamawiający nie dopuszcza możliwości składania ofert wariantowych.</w:t>
      </w:r>
    </w:p>
    <w:p w14:paraId="696D9914" w14:textId="77777777" w:rsidR="00CC5192" w:rsidRPr="00021657"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2C967201" w14:textId="2104DC5E" w:rsidR="00CC5192" w:rsidRPr="00021657" w:rsidRDefault="00CC5192" w:rsidP="004165BB">
      <w:pPr>
        <w:numPr>
          <w:ilvl w:val="0"/>
          <w:numId w:val="4"/>
        </w:numPr>
        <w:spacing w:after="0" w:line="240" w:lineRule="auto"/>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Do spraw nieuregulowanyc</w:t>
      </w:r>
      <w:r w:rsidR="000F31E5" w:rsidRPr="00021657">
        <w:rPr>
          <w:rFonts w:ascii="Times New Roman" w:eastAsia="Times New Roman" w:hAnsi="Times New Roman" w:cs="Times New Roman"/>
          <w:sz w:val="24"/>
          <w:szCs w:val="24"/>
          <w:lang w:eastAsia="pl-PL"/>
        </w:rPr>
        <w:t xml:space="preserve">h w niniejszej specyfikacji </w:t>
      </w:r>
      <w:r w:rsidRPr="00021657">
        <w:rPr>
          <w:rFonts w:ascii="Times New Roman" w:eastAsia="Times New Roman" w:hAnsi="Times New Roman" w:cs="Times New Roman"/>
          <w:sz w:val="24"/>
          <w:szCs w:val="24"/>
          <w:lang w:eastAsia="pl-PL"/>
        </w:rPr>
        <w:t xml:space="preserve">warunków zamówienia mają zastosowanie przepisy ustawy z dnia </w:t>
      </w:r>
      <w:r w:rsidR="00FF5578" w:rsidRPr="00021657">
        <w:rPr>
          <w:rFonts w:ascii="Times New Roman" w:eastAsia="Times New Roman" w:hAnsi="Times New Roman" w:cs="Times New Roman"/>
          <w:sz w:val="24"/>
          <w:szCs w:val="24"/>
          <w:lang w:eastAsia="pl-PL"/>
        </w:rPr>
        <w:t>11 września 2019</w:t>
      </w:r>
      <w:r w:rsidRPr="00021657">
        <w:rPr>
          <w:rFonts w:ascii="Times New Roman" w:eastAsia="Times New Roman" w:hAnsi="Times New Roman" w:cs="Times New Roman"/>
          <w:sz w:val="24"/>
          <w:szCs w:val="24"/>
          <w:lang w:eastAsia="pl-PL"/>
        </w:rPr>
        <w:t xml:space="preserve"> r. Prawo zamówień publicznych oraz Kodeksu cywilnego</w:t>
      </w:r>
      <w:r w:rsidR="003C3301" w:rsidRPr="00021657">
        <w:rPr>
          <w:rFonts w:ascii="Times New Roman" w:eastAsia="Times New Roman" w:hAnsi="Times New Roman" w:cs="Times New Roman"/>
          <w:sz w:val="24"/>
          <w:szCs w:val="24"/>
          <w:lang w:eastAsia="pl-PL"/>
        </w:rPr>
        <w:t>.</w:t>
      </w:r>
    </w:p>
    <w:p w14:paraId="1525F309" w14:textId="68EC01E4" w:rsidR="007A064F" w:rsidRPr="00021657" w:rsidRDefault="002956D4" w:rsidP="007A064F">
      <w:pPr>
        <w:numPr>
          <w:ilvl w:val="0"/>
          <w:numId w:val="4"/>
        </w:numPr>
        <w:spacing w:after="0" w:line="240" w:lineRule="auto"/>
        <w:jc w:val="both"/>
        <w:rPr>
          <w:rFonts w:ascii="Times New Roman" w:eastAsia="Times New Roman" w:hAnsi="Times New Roman" w:cs="Times New Roman"/>
          <w:sz w:val="24"/>
          <w:szCs w:val="24"/>
          <w:lang w:eastAsia="pl-PL"/>
        </w:rPr>
      </w:pPr>
      <w:r w:rsidRPr="00021657">
        <w:rPr>
          <w:rFonts w:ascii="Times New Roman" w:eastAsia="Calibri" w:hAnsi="Times New Roman" w:cs="Times New Roman"/>
          <w:sz w:val="24"/>
          <w:szCs w:val="24"/>
          <w:lang w:eastAsia="ar-SA"/>
        </w:rPr>
        <w:t xml:space="preserve">Zgodnie </w:t>
      </w:r>
      <w:r w:rsidR="007A064F" w:rsidRPr="00021657">
        <w:rPr>
          <w:rFonts w:ascii="Times New Roman" w:eastAsia="Calibri" w:hAnsi="Times New Roman" w:cs="Times New Roman"/>
          <w:sz w:val="24"/>
          <w:szCs w:val="24"/>
        </w:rPr>
        <w:t>z art. 13</w:t>
      </w:r>
      <w:r w:rsidR="007A064F" w:rsidRPr="00021657">
        <w:rPr>
          <w:rFonts w:ascii="Times New Roman" w:hAnsi="Times New Roman" w:cs="Times New Roman"/>
          <w:sz w:val="24"/>
          <w:szCs w:val="24"/>
          <w:lang w:eastAsia="pl-PL"/>
        </w:rPr>
        <w:t xml:space="preserve"> </w:t>
      </w:r>
      <w:r w:rsidR="007A064F" w:rsidRPr="00021657">
        <w:rPr>
          <w:rFonts w:ascii="Times New Roman"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007A064F" w:rsidRPr="00021657">
        <w:rPr>
          <w:rFonts w:ascii="Times New Roman" w:hAnsi="Times New Roman" w:cs="Times New Roman"/>
          <w:sz w:val="24"/>
          <w:szCs w:val="24"/>
          <w:lang w:eastAsia="pl-PL"/>
        </w:rPr>
        <w:t xml:space="preserve">dalej „RODO”, informuję, że:  </w:t>
      </w:r>
    </w:p>
    <w:p w14:paraId="6BE952EC" w14:textId="77777777" w:rsidR="007A064F" w:rsidRPr="00021657" w:rsidRDefault="007A064F" w:rsidP="009419B8">
      <w:pPr>
        <w:numPr>
          <w:ilvl w:val="0"/>
          <w:numId w:val="58"/>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711F107B" w14:textId="77777777" w:rsidR="007A064F" w:rsidRPr="00021657" w:rsidRDefault="007A064F" w:rsidP="009419B8">
      <w:pPr>
        <w:numPr>
          <w:ilvl w:val="0"/>
          <w:numId w:val="58"/>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z Administratorem można skontaktować się pisząc na adres: ul. Ceglana 35,</w:t>
      </w:r>
      <w:r w:rsidRPr="00021657">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4FC83C7D" w14:textId="77777777" w:rsidR="007A064F" w:rsidRPr="00021657" w:rsidRDefault="007A064F" w:rsidP="009419B8">
      <w:pPr>
        <w:numPr>
          <w:ilvl w:val="0"/>
          <w:numId w:val="58"/>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4FC56059" w14:textId="3DE7F366" w:rsidR="007A064F" w:rsidRPr="00021657" w:rsidRDefault="007A064F" w:rsidP="009419B8">
      <w:pPr>
        <w:pStyle w:val="Bezodstpw1"/>
        <w:numPr>
          <w:ilvl w:val="0"/>
          <w:numId w:val="58"/>
        </w:numPr>
        <w:tabs>
          <w:tab w:val="clear" w:pos="360"/>
          <w:tab w:val="num" w:pos="1724"/>
        </w:tabs>
        <w:ind w:left="820"/>
        <w:jc w:val="both"/>
        <w:rPr>
          <w:rFonts w:ascii="Times New Roman" w:eastAsia="MS Mincho" w:hAnsi="Times New Roman"/>
          <w:sz w:val="24"/>
          <w:szCs w:val="24"/>
          <w:lang w:eastAsia="pl-PL"/>
        </w:rPr>
      </w:pPr>
      <w:r w:rsidRPr="00021657">
        <w:rPr>
          <w:rFonts w:ascii="Times New Roman" w:eastAsia="MS Mincho" w:hAnsi="Times New Roman"/>
          <w:sz w:val="24"/>
          <w:szCs w:val="24"/>
          <w:lang w:eastAsia="pl-PL"/>
        </w:rPr>
        <w:t xml:space="preserve">uzyskane w niniejszym postępowaniu dane osobowe przetwarzane będą na podstawie art. 6 ust. 1 lit. b, c i f RODO w celu </w:t>
      </w:r>
      <w:r w:rsidRPr="00021657">
        <w:rPr>
          <w:rFonts w:ascii="Times New Roman" w:eastAsia="Cambria" w:hAnsi="Times New Roman"/>
          <w:sz w:val="24"/>
          <w:szCs w:val="24"/>
          <w:lang w:eastAsia="ar-SA"/>
        </w:rPr>
        <w:t>związanym z tym postępowaniem</w:t>
      </w:r>
      <w:r w:rsidRPr="00021657">
        <w:rPr>
          <w:rFonts w:ascii="Times New Roman" w:eastAsia="MS Mincho" w:hAnsi="Times New Roman"/>
          <w:bCs/>
          <w:sz w:val="24"/>
          <w:szCs w:val="24"/>
          <w:lang w:eastAsia="pl-PL"/>
        </w:rPr>
        <w:t xml:space="preserve">, </w:t>
      </w:r>
      <w:r w:rsidRPr="00021657">
        <w:rPr>
          <w:rFonts w:ascii="Times New Roman" w:hAnsi="Times New Roman"/>
          <w:sz w:val="24"/>
          <w:szCs w:val="24"/>
        </w:rPr>
        <w:t xml:space="preserve">w ramach prawnie uzasadnionych interesów realizowanych przez administratora, </w:t>
      </w:r>
      <w:r w:rsidR="00412593" w:rsidRPr="00021657">
        <w:rPr>
          <w:rFonts w:ascii="Times New Roman" w:hAnsi="Times New Roman"/>
          <w:sz w:val="24"/>
          <w:szCs w:val="24"/>
        </w:rPr>
        <w:t>a przypadku</w:t>
      </w:r>
      <w:r w:rsidRPr="00021657">
        <w:rPr>
          <w:rFonts w:ascii="Times New Roman" w:hAnsi="Times New Roman"/>
          <w:sz w:val="24"/>
          <w:szCs w:val="24"/>
        </w:rPr>
        <w:t xml:space="preserve"> wyboru oferty i zawarcia umowy dane zamieszczone w umowie oraz w dokumentacji z nią związanej, będą</w:t>
      </w:r>
      <w:r w:rsidRPr="00021657">
        <w:rPr>
          <w:rFonts w:ascii="Times New Roman" w:hAnsi="Times New Roman"/>
          <w:bCs/>
          <w:sz w:val="24"/>
          <w:szCs w:val="24"/>
          <w:lang w:eastAsia="pl-PL"/>
        </w:rPr>
        <w:t xml:space="preserve"> przetwarzane w celach związanych z realizacją umowy,</w:t>
      </w:r>
    </w:p>
    <w:p w14:paraId="620E2779" w14:textId="77777777" w:rsidR="007A064F" w:rsidRPr="00021657" w:rsidRDefault="007A064F" w:rsidP="009419B8">
      <w:pPr>
        <w:numPr>
          <w:ilvl w:val="0"/>
          <w:numId w:val="58"/>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540D316F" w14:textId="77777777" w:rsidR="007A064F" w:rsidRPr="00021657" w:rsidRDefault="007A064F" w:rsidP="009419B8">
      <w:pPr>
        <w:numPr>
          <w:ilvl w:val="0"/>
          <w:numId w:val="58"/>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192E5F6B" w14:textId="77777777" w:rsidR="007A064F" w:rsidRPr="00021657" w:rsidRDefault="007A064F" w:rsidP="009419B8">
      <w:pPr>
        <w:pStyle w:val="Akapitzlist"/>
        <w:numPr>
          <w:ilvl w:val="0"/>
          <w:numId w:val="58"/>
        </w:numPr>
        <w:tabs>
          <w:tab w:val="clear" w:pos="360"/>
          <w:tab w:val="num" w:pos="1244"/>
        </w:tabs>
        <w:spacing w:after="0" w:line="240" w:lineRule="auto"/>
        <w:ind w:left="820"/>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30F5B86" w14:textId="77777777" w:rsidR="007A064F" w:rsidRPr="00021657" w:rsidRDefault="007A064F" w:rsidP="009419B8">
      <w:pPr>
        <w:numPr>
          <w:ilvl w:val="0"/>
          <w:numId w:val="58"/>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lastRenderedPageBreak/>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1F36DA61" w14:textId="77777777" w:rsidR="007A064F" w:rsidRPr="00021657" w:rsidRDefault="007A064F" w:rsidP="009419B8">
      <w:pPr>
        <w:pStyle w:val="Akapitzlist"/>
        <w:numPr>
          <w:ilvl w:val="0"/>
          <w:numId w:val="58"/>
        </w:numPr>
        <w:tabs>
          <w:tab w:val="clear" w:pos="360"/>
          <w:tab w:val="num" w:pos="764"/>
        </w:tabs>
        <w:ind w:left="820"/>
        <w:jc w:val="both"/>
        <w:rPr>
          <w:rFonts w:ascii="Times New Roman" w:hAnsi="Times New Roman" w:cs="Times New Roman"/>
          <w:sz w:val="24"/>
          <w:szCs w:val="24"/>
        </w:rPr>
      </w:pPr>
      <w:r w:rsidRPr="00021657">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166485A5" w14:textId="77777777" w:rsidR="007A064F" w:rsidRPr="00021657" w:rsidRDefault="007A064F" w:rsidP="009419B8">
      <w:pPr>
        <w:pStyle w:val="Akapitzlist"/>
        <w:numPr>
          <w:ilvl w:val="0"/>
          <w:numId w:val="58"/>
        </w:numPr>
        <w:tabs>
          <w:tab w:val="clear" w:pos="360"/>
          <w:tab w:val="num" w:pos="764"/>
        </w:tabs>
        <w:spacing w:after="0" w:line="240" w:lineRule="auto"/>
        <w:ind w:left="820"/>
        <w:rPr>
          <w:rFonts w:ascii="Times New Roman" w:hAnsi="Times New Roman" w:cs="Times New Roman"/>
          <w:sz w:val="24"/>
          <w:szCs w:val="24"/>
        </w:rPr>
      </w:pPr>
      <w:r w:rsidRPr="00021657">
        <w:rPr>
          <w:rFonts w:ascii="Times New Roman" w:eastAsia="Times New Roman" w:hAnsi="Times New Roman" w:cs="Times New Roman"/>
          <w:sz w:val="24"/>
          <w:szCs w:val="24"/>
          <w:lang w:eastAsia="pl-PL"/>
        </w:rPr>
        <w:t xml:space="preserve">osoba, której dane osobowe dotyczą posiada: </w:t>
      </w:r>
    </w:p>
    <w:p w14:paraId="2967CC95" w14:textId="77777777" w:rsidR="007A064F" w:rsidRPr="00021657" w:rsidRDefault="007A064F" w:rsidP="009419B8">
      <w:pPr>
        <w:numPr>
          <w:ilvl w:val="0"/>
          <w:numId w:val="22"/>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na podstawie art. 15 RODO prawo dostępu do danych osobowych jej dotyczących;</w:t>
      </w:r>
    </w:p>
    <w:p w14:paraId="0E20281B" w14:textId="77777777" w:rsidR="007A064F" w:rsidRPr="00021657" w:rsidRDefault="007A064F" w:rsidP="009419B8">
      <w:pPr>
        <w:numPr>
          <w:ilvl w:val="0"/>
          <w:numId w:val="22"/>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021657">
        <w:rPr>
          <w:rFonts w:ascii="Times New Roman" w:eastAsia="Times New Roman" w:hAnsi="Times New Roman" w:cs="Times New Roman"/>
          <w:sz w:val="24"/>
          <w:szCs w:val="24"/>
          <w:lang w:eastAsia="pl-PL"/>
        </w:rPr>
        <w:t>na podstawie art. 16 RODO prawo do sprostowania danych osobowych jej dotyczących;</w:t>
      </w:r>
    </w:p>
    <w:p w14:paraId="02AF3B3A" w14:textId="77777777" w:rsidR="007A064F" w:rsidRPr="00021657" w:rsidRDefault="007A064F" w:rsidP="009419B8">
      <w:pPr>
        <w:numPr>
          <w:ilvl w:val="0"/>
          <w:numId w:val="22"/>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021657">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177FC204" w14:textId="77777777" w:rsidR="007A064F" w:rsidRPr="00021657" w:rsidRDefault="007A064F" w:rsidP="009419B8">
      <w:pPr>
        <w:numPr>
          <w:ilvl w:val="0"/>
          <w:numId w:val="22"/>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021657">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1B42D1CC" w14:textId="77777777" w:rsidR="007A064F" w:rsidRPr="00021657" w:rsidRDefault="007A064F" w:rsidP="009419B8">
      <w:pPr>
        <w:pStyle w:val="Akapitzlist"/>
        <w:numPr>
          <w:ilvl w:val="0"/>
          <w:numId w:val="58"/>
        </w:numPr>
        <w:tabs>
          <w:tab w:val="clear" w:pos="360"/>
          <w:tab w:val="num" w:pos="764"/>
        </w:tabs>
        <w:suppressAutoHyphens/>
        <w:spacing w:after="0" w:line="240" w:lineRule="auto"/>
        <w:ind w:left="820"/>
        <w:jc w:val="both"/>
        <w:rPr>
          <w:rFonts w:ascii="Times New Roman" w:eastAsia="Times New Roman" w:hAnsi="Times New Roman" w:cs="Times New Roman"/>
          <w:i/>
          <w:sz w:val="24"/>
          <w:szCs w:val="24"/>
          <w:lang w:eastAsia="pl-PL"/>
        </w:rPr>
      </w:pPr>
      <w:r w:rsidRPr="00021657">
        <w:rPr>
          <w:rFonts w:ascii="Times New Roman" w:eastAsia="Times New Roman" w:hAnsi="Times New Roman" w:cs="Times New Roman"/>
          <w:sz w:val="24"/>
          <w:szCs w:val="24"/>
          <w:lang w:eastAsia="pl-PL"/>
        </w:rPr>
        <w:t>nie przysługuje osobie, której dane osobowe dotyczą:</w:t>
      </w:r>
    </w:p>
    <w:p w14:paraId="6D774E62" w14:textId="77777777" w:rsidR="007A064F" w:rsidRPr="00021657" w:rsidRDefault="007A064F" w:rsidP="009419B8">
      <w:pPr>
        <w:numPr>
          <w:ilvl w:val="0"/>
          <w:numId w:val="23"/>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021657">
        <w:rPr>
          <w:rFonts w:ascii="Times New Roman" w:eastAsia="Times New Roman" w:hAnsi="Times New Roman" w:cs="Times New Roman"/>
          <w:sz w:val="24"/>
          <w:szCs w:val="24"/>
          <w:lang w:eastAsia="pl-PL"/>
        </w:rPr>
        <w:t>w związku z art. 17 ust. 3 lit. b, d lub e RODO prawo do usunięcia danych osobowych;</w:t>
      </w:r>
    </w:p>
    <w:p w14:paraId="1506E630" w14:textId="77777777" w:rsidR="007A064F" w:rsidRPr="00021657" w:rsidRDefault="007A064F" w:rsidP="009419B8">
      <w:pPr>
        <w:numPr>
          <w:ilvl w:val="0"/>
          <w:numId w:val="23"/>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021657">
        <w:rPr>
          <w:rFonts w:ascii="Times New Roman" w:eastAsia="Times New Roman" w:hAnsi="Times New Roman" w:cs="Times New Roman"/>
          <w:sz w:val="24"/>
          <w:szCs w:val="24"/>
          <w:lang w:eastAsia="pl-PL"/>
        </w:rPr>
        <w:t>prawo do przenoszenia danych osobowych, o którym mowa w art. 20 RODO;</w:t>
      </w:r>
    </w:p>
    <w:p w14:paraId="44B97829" w14:textId="49A77477" w:rsidR="007A064F" w:rsidRPr="00021657" w:rsidRDefault="007A064F" w:rsidP="009419B8">
      <w:pPr>
        <w:numPr>
          <w:ilvl w:val="0"/>
          <w:numId w:val="23"/>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021657">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w:t>
      </w:r>
      <w:r w:rsidR="00412593" w:rsidRPr="00021657">
        <w:rPr>
          <w:rFonts w:ascii="Times New Roman" w:eastAsia="Times New Roman" w:hAnsi="Times New Roman" w:cs="Times New Roman"/>
          <w:sz w:val="24"/>
          <w:szCs w:val="24"/>
          <w:lang w:eastAsia="pl-PL"/>
        </w:rPr>
        <w:t>tych danych</w:t>
      </w:r>
      <w:r w:rsidRPr="00021657">
        <w:rPr>
          <w:rFonts w:ascii="Times New Roman" w:eastAsia="Times New Roman" w:hAnsi="Times New Roman" w:cs="Times New Roman"/>
          <w:sz w:val="24"/>
          <w:szCs w:val="24"/>
          <w:lang w:eastAsia="pl-PL"/>
        </w:rPr>
        <w:t xml:space="preserve"> osobowych jest art. 6 ust. 1 lit. b i c RODO. </w:t>
      </w:r>
    </w:p>
    <w:p w14:paraId="1A4383A1" w14:textId="77777777" w:rsidR="007A064F" w:rsidRPr="00021657" w:rsidRDefault="007A064F" w:rsidP="009419B8">
      <w:pPr>
        <w:numPr>
          <w:ilvl w:val="0"/>
          <w:numId w:val="58"/>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2B1D7CF3" w14:textId="77777777" w:rsidR="007A064F" w:rsidRPr="00021657" w:rsidRDefault="007A064F" w:rsidP="009419B8">
      <w:pPr>
        <w:numPr>
          <w:ilvl w:val="0"/>
          <w:numId w:val="58"/>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23D6F058" w14:textId="77777777" w:rsidR="00CD2625" w:rsidRPr="00021657" w:rsidRDefault="00CD2625" w:rsidP="009419B8">
      <w:pPr>
        <w:pStyle w:val="Akapitzlist"/>
        <w:numPr>
          <w:ilvl w:val="0"/>
          <w:numId w:val="31"/>
        </w:numPr>
        <w:ind w:left="142" w:hanging="426"/>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Wykonawca zapozna osoby, których dane podaje w ramach niniejszego postępowania</w:t>
      </w:r>
      <w:r w:rsidRPr="00021657">
        <w:rPr>
          <w:rFonts w:ascii="Times New Roman" w:eastAsia="Times New Roman" w:hAnsi="Times New Roman" w:cs="Times New Roman"/>
          <w:sz w:val="24"/>
          <w:szCs w:val="24"/>
          <w:lang w:eastAsia="pl-PL"/>
        </w:rPr>
        <w:br/>
        <w:t>z postanowieniami ust. 5.</w:t>
      </w:r>
    </w:p>
    <w:p w14:paraId="6AA0285A" w14:textId="317185D5" w:rsidR="00CE0A03" w:rsidRPr="00021657" w:rsidRDefault="00CE0A03" w:rsidP="009419B8">
      <w:pPr>
        <w:pStyle w:val="Akapitzlist"/>
        <w:numPr>
          <w:ilvl w:val="0"/>
          <w:numId w:val="31"/>
        </w:numPr>
        <w:spacing w:after="0" w:line="240" w:lineRule="auto"/>
        <w:ind w:left="142" w:hanging="426"/>
        <w:jc w:val="both"/>
        <w:rPr>
          <w:rFonts w:ascii="Times New Roman" w:eastAsia="Calibri" w:hAnsi="Times New Roman" w:cs="Times New Roman"/>
          <w:sz w:val="24"/>
          <w:szCs w:val="24"/>
        </w:rPr>
      </w:pPr>
      <w:r w:rsidRPr="00021657">
        <w:rPr>
          <w:rFonts w:ascii="Times New Roman" w:eastAsia="Calibri" w:hAnsi="Times New Roman" w:cs="Times New Roman"/>
          <w:sz w:val="24"/>
          <w:szCs w:val="24"/>
        </w:rPr>
        <w:t xml:space="preserve">Jeżeli w SWZ, umowie lub załącznikach jest mowa o </w:t>
      </w:r>
      <w:r w:rsidR="00412593" w:rsidRPr="00021657">
        <w:rPr>
          <w:rFonts w:ascii="Times New Roman" w:eastAsia="Calibri" w:hAnsi="Times New Roman" w:cs="Times New Roman"/>
          <w:sz w:val="24"/>
          <w:szCs w:val="24"/>
        </w:rPr>
        <w:t>„</w:t>
      </w:r>
      <w:r w:rsidRPr="00021657">
        <w:rPr>
          <w:rFonts w:ascii="Times New Roman" w:eastAsia="Calibri" w:hAnsi="Times New Roman" w:cs="Times New Roman"/>
          <w:sz w:val="24"/>
          <w:szCs w:val="24"/>
        </w:rPr>
        <w:t xml:space="preserve">produkcie, materiale czy systemie typu lub np. </w:t>
      </w:r>
      <w:r w:rsidR="00412593" w:rsidRPr="00021657">
        <w:rPr>
          <w:rFonts w:ascii="Times New Roman" w:eastAsia="Calibri" w:hAnsi="Times New Roman" w:cs="Times New Roman"/>
          <w:sz w:val="24"/>
          <w:szCs w:val="24"/>
        </w:rPr>
        <w:t>…“ należy</w:t>
      </w:r>
      <w:r w:rsidRPr="00021657">
        <w:rPr>
          <w:rFonts w:ascii="Times New Roman" w:eastAsia="Calibri" w:hAnsi="Times New Roman" w:cs="Times New Roman"/>
          <w:sz w:val="24"/>
          <w:szCs w:val="24"/>
        </w:rPr>
        <w:t xml:space="preserve">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w:t>
      </w:r>
      <w:r w:rsidR="00412593" w:rsidRPr="00021657">
        <w:rPr>
          <w:rFonts w:ascii="Times New Roman" w:eastAsia="Calibri" w:hAnsi="Times New Roman" w:cs="Times New Roman"/>
          <w:sz w:val="24"/>
          <w:szCs w:val="24"/>
        </w:rPr>
        <w:t xml:space="preserve"> </w:t>
      </w:r>
      <w:r w:rsidRPr="00021657">
        <w:rPr>
          <w:rFonts w:ascii="Times New Roman" w:eastAsia="Calibri" w:hAnsi="Times New Roman" w:cs="Times New Roman"/>
          <w:sz w:val="24"/>
          <w:szCs w:val="24"/>
        </w:rPr>
        <w:t xml:space="preserve">jako informację uściślającą, która została użyta wyłącznie w celu przybliżenia potrzeb Zamawiającego. Dopuszcza się wskazanie norm i certyfikatów równoważnych,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w:t>
      </w:r>
      <w:r w:rsidRPr="00021657">
        <w:rPr>
          <w:rFonts w:ascii="Times New Roman" w:eastAsia="Calibri" w:hAnsi="Times New Roman" w:cs="Times New Roman"/>
          <w:sz w:val="24"/>
          <w:szCs w:val="24"/>
        </w:rPr>
        <w:lastRenderedPageBreak/>
        <w:t>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w:t>
      </w:r>
    </w:p>
    <w:p w14:paraId="16562740" w14:textId="77777777" w:rsidR="00FE1ED2" w:rsidRPr="00021657" w:rsidRDefault="00FE1ED2" w:rsidP="008F226B">
      <w:pPr>
        <w:spacing w:after="0" w:line="240" w:lineRule="auto"/>
        <w:jc w:val="both"/>
        <w:rPr>
          <w:rFonts w:ascii="Times New Roman" w:eastAsia="Times New Roman" w:hAnsi="Times New Roman" w:cs="Times New Roman"/>
          <w:sz w:val="24"/>
          <w:szCs w:val="24"/>
          <w:lang w:eastAsia="pl-PL"/>
        </w:rPr>
      </w:pPr>
    </w:p>
    <w:p w14:paraId="3F9313DE" w14:textId="26EABCB5" w:rsidR="008F226B" w:rsidRPr="00021657" w:rsidRDefault="008F226B" w:rsidP="008F226B">
      <w:pPr>
        <w:spacing w:after="0" w:line="240" w:lineRule="auto"/>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Załączniki:</w:t>
      </w:r>
    </w:p>
    <w:p w14:paraId="086E06B1" w14:textId="539B676C" w:rsidR="008F226B" w:rsidRPr="00021657" w:rsidRDefault="008F226B" w:rsidP="009419B8">
      <w:pPr>
        <w:pStyle w:val="Akapitzlist"/>
        <w:numPr>
          <w:ilvl w:val="3"/>
          <w:numId w:val="21"/>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Wzór formularza ofertowego</w:t>
      </w:r>
      <w:r w:rsidRPr="00021657">
        <w:rPr>
          <w:rFonts w:ascii="Times New Roman" w:eastAsia="Times New Roman" w:hAnsi="Times New Roman" w:cs="Times New Roman"/>
          <w:sz w:val="24"/>
          <w:szCs w:val="24"/>
          <w:lang w:eastAsia="pl-PL"/>
        </w:rPr>
        <w:tab/>
      </w:r>
      <w:r w:rsidR="00092662" w:rsidRPr="00021657">
        <w:rPr>
          <w:rFonts w:ascii="Times New Roman" w:eastAsia="Times New Roman" w:hAnsi="Times New Roman" w:cs="Times New Roman"/>
          <w:sz w:val="24"/>
          <w:szCs w:val="24"/>
          <w:lang w:eastAsia="pl-PL"/>
        </w:rPr>
        <w:tab/>
      </w:r>
      <w:r w:rsidR="00092662" w:rsidRPr="00021657">
        <w:rPr>
          <w:rFonts w:ascii="Times New Roman" w:eastAsia="Times New Roman" w:hAnsi="Times New Roman" w:cs="Times New Roman"/>
          <w:sz w:val="24"/>
          <w:szCs w:val="24"/>
          <w:lang w:eastAsia="pl-PL"/>
        </w:rPr>
        <w:tab/>
      </w:r>
      <w:r w:rsidR="00092662" w:rsidRPr="00021657">
        <w:rPr>
          <w:rFonts w:ascii="Times New Roman" w:eastAsia="Times New Roman" w:hAnsi="Times New Roman" w:cs="Times New Roman"/>
          <w:sz w:val="24"/>
          <w:szCs w:val="24"/>
          <w:lang w:eastAsia="pl-PL"/>
        </w:rPr>
        <w:tab/>
      </w:r>
      <w:r w:rsidR="00092662" w:rsidRPr="00021657">
        <w:rPr>
          <w:rFonts w:ascii="Times New Roman" w:eastAsia="Times New Roman" w:hAnsi="Times New Roman" w:cs="Times New Roman"/>
          <w:sz w:val="24"/>
          <w:szCs w:val="24"/>
          <w:lang w:eastAsia="pl-PL"/>
        </w:rPr>
        <w:tab/>
      </w:r>
      <w:r w:rsidR="00092662" w:rsidRPr="00021657">
        <w:rPr>
          <w:rFonts w:ascii="Times New Roman" w:eastAsia="Times New Roman" w:hAnsi="Times New Roman" w:cs="Times New Roman"/>
          <w:sz w:val="24"/>
          <w:szCs w:val="24"/>
          <w:lang w:eastAsia="pl-PL"/>
        </w:rPr>
        <w:tab/>
      </w:r>
      <w:r w:rsidR="00092662" w:rsidRPr="00021657">
        <w:rPr>
          <w:rFonts w:ascii="Times New Roman" w:eastAsia="Times New Roman" w:hAnsi="Times New Roman" w:cs="Times New Roman"/>
          <w:sz w:val="24"/>
          <w:szCs w:val="24"/>
          <w:lang w:eastAsia="pl-PL"/>
        </w:rPr>
        <w:tab/>
      </w:r>
      <w:r w:rsidR="003106B8" w:rsidRPr="00021657">
        <w:rPr>
          <w:rFonts w:ascii="Times New Roman" w:eastAsia="Times New Roman" w:hAnsi="Times New Roman" w:cs="Times New Roman"/>
          <w:sz w:val="24"/>
          <w:szCs w:val="24"/>
          <w:lang w:eastAsia="pl-PL"/>
        </w:rPr>
        <w:tab/>
      </w:r>
      <w:r w:rsidR="001B7A1C" w:rsidRPr="00021657">
        <w:rPr>
          <w:rFonts w:ascii="Times New Roman" w:hAnsi="Times New Roman" w:cs="Times New Roman"/>
          <w:bCs/>
          <w:sz w:val="24"/>
          <w:szCs w:val="24"/>
          <w:lang w:eastAsia="pl-PL"/>
        </w:rPr>
        <w:t xml:space="preserve">– </w:t>
      </w:r>
      <w:r w:rsidR="00092662" w:rsidRPr="00021657">
        <w:rPr>
          <w:rFonts w:ascii="Times New Roman" w:eastAsia="Times New Roman" w:hAnsi="Times New Roman" w:cs="Times New Roman"/>
          <w:sz w:val="24"/>
          <w:szCs w:val="24"/>
          <w:lang w:eastAsia="pl-PL"/>
        </w:rPr>
        <w:t>zał</w:t>
      </w:r>
      <w:r w:rsidR="00134C10" w:rsidRPr="00021657">
        <w:rPr>
          <w:rFonts w:ascii="Times New Roman" w:eastAsia="Times New Roman" w:hAnsi="Times New Roman" w:cs="Times New Roman"/>
          <w:sz w:val="24"/>
          <w:szCs w:val="24"/>
          <w:lang w:eastAsia="pl-PL"/>
        </w:rPr>
        <w:t xml:space="preserve">. </w:t>
      </w:r>
      <w:r w:rsidR="00092662" w:rsidRPr="00021657">
        <w:rPr>
          <w:rFonts w:ascii="Times New Roman" w:eastAsia="Times New Roman" w:hAnsi="Times New Roman" w:cs="Times New Roman"/>
          <w:sz w:val="24"/>
          <w:szCs w:val="24"/>
          <w:lang w:eastAsia="pl-PL"/>
        </w:rPr>
        <w:t xml:space="preserve">1 </w:t>
      </w:r>
    </w:p>
    <w:p w14:paraId="00035C04" w14:textId="07096A93" w:rsidR="008F226B" w:rsidRPr="00021657" w:rsidRDefault="008F226B" w:rsidP="009419B8">
      <w:pPr>
        <w:pStyle w:val="Akapitzlist"/>
        <w:numPr>
          <w:ilvl w:val="3"/>
          <w:numId w:val="21"/>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 xml:space="preserve">Formularz oświadczeń </w:t>
      </w:r>
      <w:r w:rsidR="008E2A21" w:rsidRPr="00021657">
        <w:rPr>
          <w:rFonts w:ascii="Times New Roman" w:eastAsia="Times New Roman" w:hAnsi="Times New Roman" w:cs="Times New Roman"/>
          <w:sz w:val="24"/>
          <w:szCs w:val="24"/>
          <w:lang w:eastAsia="pl-PL"/>
        </w:rPr>
        <w:t xml:space="preserve">wykonawcy </w:t>
      </w:r>
      <w:r w:rsidR="00092662" w:rsidRPr="00021657">
        <w:rPr>
          <w:rFonts w:ascii="Times New Roman" w:eastAsia="Times New Roman" w:hAnsi="Times New Roman" w:cs="Times New Roman"/>
          <w:sz w:val="24"/>
          <w:szCs w:val="24"/>
          <w:lang w:eastAsia="pl-PL"/>
        </w:rPr>
        <w:t>–</w:t>
      </w:r>
      <w:r w:rsidRPr="00021657">
        <w:rPr>
          <w:rFonts w:ascii="Times New Roman" w:eastAsia="Times New Roman" w:hAnsi="Times New Roman" w:cs="Times New Roman"/>
          <w:sz w:val="24"/>
          <w:szCs w:val="24"/>
          <w:lang w:eastAsia="pl-PL"/>
        </w:rPr>
        <w:t xml:space="preserve"> JEDZ</w:t>
      </w:r>
      <w:r w:rsidR="00092662" w:rsidRPr="00021657">
        <w:rPr>
          <w:rFonts w:ascii="Times New Roman" w:eastAsia="Times New Roman" w:hAnsi="Times New Roman" w:cs="Times New Roman"/>
          <w:sz w:val="24"/>
          <w:szCs w:val="24"/>
          <w:lang w:eastAsia="pl-PL"/>
        </w:rPr>
        <w:tab/>
      </w:r>
      <w:r w:rsidR="00092662" w:rsidRPr="00021657">
        <w:rPr>
          <w:rFonts w:ascii="Times New Roman" w:eastAsia="Times New Roman" w:hAnsi="Times New Roman" w:cs="Times New Roman"/>
          <w:sz w:val="24"/>
          <w:szCs w:val="24"/>
          <w:lang w:eastAsia="pl-PL"/>
        </w:rPr>
        <w:tab/>
      </w:r>
      <w:r w:rsidR="00092662" w:rsidRPr="00021657">
        <w:rPr>
          <w:rFonts w:ascii="Times New Roman" w:eastAsia="Times New Roman" w:hAnsi="Times New Roman" w:cs="Times New Roman"/>
          <w:sz w:val="24"/>
          <w:szCs w:val="24"/>
          <w:lang w:eastAsia="pl-PL"/>
        </w:rPr>
        <w:tab/>
      </w:r>
      <w:r w:rsidR="00092662" w:rsidRPr="00021657">
        <w:rPr>
          <w:rFonts w:ascii="Times New Roman" w:eastAsia="Times New Roman" w:hAnsi="Times New Roman" w:cs="Times New Roman"/>
          <w:sz w:val="24"/>
          <w:szCs w:val="24"/>
          <w:lang w:eastAsia="pl-PL"/>
        </w:rPr>
        <w:tab/>
      </w:r>
      <w:r w:rsidR="00092662" w:rsidRPr="00021657">
        <w:rPr>
          <w:rFonts w:ascii="Times New Roman" w:eastAsia="Times New Roman" w:hAnsi="Times New Roman" w:cs="Times New Roman"/>
          <w:sz w:val="24"/>
          <w:szCs w:val="24"/>
          <w:lang w:eastAsia="pl-PL"/>
        </w:rPr>
        <w:tab/>
      </w:r>
      <w:r w:rsidR="003106B8" w:rsidRPr="00021657">
        <w:rPr>
          <w:rFonts w:ascii="Times New Roman" w:eastAsia="Times New Roman" w:hAnsi="Times New Roman" w:cs="Times New Roman"/>
          <w:sz w:val="24"/>
          <w:szCs w:val="24"/>
          <w:lang w:eastAsia="pl-PL"/>
        </w:rPr>
        <w:tab/>
      </w:r>
      <w:r w:rsidR="001B7A1C" w:rsidRPr="00021657">
        <w:rPr>
          <w:rFonts w:ascii="Times New Roman" w:hAnsi="Times New Roman" w:cs="Times New Roman"/>
          <w:bCs/>
          <w:sz w:val="24"/>
          <w:szCs w:val="24"/>
          <w:lang w:eastAsia="pl-PL"/>
        </w:rPr>
        <w:t>–</w:t>
      </w:r>
      <w:r w:rsidR="00092662" w:rsidRPr="00021657">
        <w:rPr>
          <w:rFonts w:ascii="Times New Roman" w:eastAsia="Times New Roman" w:hAnsi="Times New Roman" w:cs="Times New Roman"/>
          <w:sz w:val="24"/>
          <w:szCs w:val="24"/>
          <w:lang w:eastAsia="pl-PL"/>
        </w:rPr>
        <w:t xml:space="preserve"> zał</w:t>
      </w:r>
      <w:r w:rsidR="00134C10" w:rsidRPr="00021657">
        <w:rPr>
          <w:rFonts w:ascii="Times New Roman" w:eastAsia="Times New Roman" w:hAnsi="Times New Roman" w:cs="Times New Roman"/>
          <w:sz w:val="24"/>
          <w:szCs w:val="24"/>
          <w:lang w:eastAsia="pl-PL"/>
        </w:rPr>
        <w:t xml:space="preserve">. </w:t>
      </w:r>
      <w:r w:rsidR="00092662" w:rsidRPr="00021657">
        <w:rPr>
          <w:rFonts w:ascii="Times New Roman" w:eastAsia="Times New Roman" w:hAnsi="Times New Roman" w:cs="Times New Roman"/>
          <w:sz w:val="24"/>
          <w:szCs w:val="24"/>
          <w:lang w:eastAsia="pl-PL"/>
        </w:rPr>
        <w:t>2</w:t>
      </w:r>
    </w:p>
    <w:p w14:paraId="1BEDC346" w14:textId="77777777" w:rsidR="003106B8" w:rsidRPr="00021657" w:rsidRDefault="008F226B" w:rsidP="009419B8">
      <w:pPr>
        <w:pStyle w:val="Akapitzlist"/>
        <w:numPr>
          <w:ilvl w:val="3"/>
          <w:numId w:val="21"/>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ar-SA"/>
        </w:rPr>
        <w:t xml:space="preserve">Formularz oświadczenia o przynależności/braku </w:t>
      </w:r>
      <w:r w:rsidR="008E2A21" w:rsidRPr="00021657">
        <w:rPr>
          <w:rFonts w:ascii="Times New Roman" w:eastAsia="Times New Roman" w:hAnsi="Times New Roman" w:cs="Times New Roman"/>
          <w:sz w:val="24"/>
          <w:szCs w:val="24"/>
          <w:lang w:eastAsia="ar-SA"/>
        </w:rPr>
        <w:t>przynależności do</w:t>
      </w:r>
      <w:r w:rsidRPr="00021657">
        <w:rPr>
          <w:rFonts w:ascii="Times New Roman" w:eastAsia="Times New Roman" w:hAnsi="Times New Roman" w:cs="Times New Roman"/>
          <w:sz w:val="24"/>
          <w:szCs w:val="24"/>
          <w:lang w:eastAsia="ar-SA"/>
        </w:rPr>
        <w:t xml:space="preserve"> tej</w:t>
      </w:r>
      <w:r w:rsidR="003106B8" w:rsidRPr="00021657">
        <w:rPr>
          <w:rFonts w:ascii="Times New Roman" w:eastAsia="Times New Roman" w:hAnsi="Times New Roman" w:cs="Times New Roman"/>
          <w:sz w:val="24"/>
          <w:szCs w:val="24"/>
          <w:lang w:eastAsia="ar-SA"/>
        </w:rPr>
        <w:t xml:space="preserve"> </w:t>
      </w:r>
      <w:r w:rsidRPr="00021657">
        <w:rPr>
          <w:rFonts w:ascii="Times New Roman" w:eastAsia="Times New Roman" w:hAnsi="Times New Roman" w:cs="Times New Roman"/>
          <w:sz w:val="24"/>
          <w:szCs w:val="24"/>
          <w:lang w:eastAsia="ar-SA"/>
        </w:rPr>
        <w:t xml:space="preserve">samej </w:t>
      </w:r>
    </w:p>
    <w:p w14:paraId="0B69024A" w14:textId="189319EF" w:rsidR="008F226B" w:rsidRPr="00021657" w:rsidRDefault="008F226B" w:rsidP="003106B8">
      <w:pPr>
        <w:pStyle w:val="Akapitzlist"/>
        <w:spacing w:after="0" w:line="240" w:lineRule="auto"/>
        <w:ind w:left="426"/>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ar-SA"/>
        </w:rPr>
        <w:t>grupy kapitałowej składany na wezwanie Zamawiającego</w:t>
      </w:r>
      <w:r w:rsidRPr="00021657">
        <w:rPr>
          <w:rFonts w:ascii="Times New Roman" w:eastAsia="Times New Roman" w:hAnsi="Times New Roman" w:cs="Times New Roman"/>
          <w:sz w:val="24"/>
          <w:szCs w:val="24"/>
          <w:lang w:eastAsia="pl-PL"/>
        </w:rPr>
        <w:tab/>
      </w:r>
      <w:r w:rsidRPr="00021657">
        <w:rPr>
          <w:rFonts w:ascii="Times New Roman" w:eastAsia="Times New Roman" w:hAnsi="Times New Roman" w:cs="Times New Roman"/>
          <w:sz w:val="24"/>
          <w:szCs w:val="24"/>
          <w:lang w:eastAsia="pl-PL"/>
        </w:rPr>
        <w:tab/>
      </w:r>
      <w:r w:rsidR="003106B8" w:rsidRPr="00021657">
        <w:rPr>
          <w:rFonts w:ascii="Times New Roman" w:eastAsia="Times New Roman" w:hAnsi="Times New Roman" w:cs="Times New Roman"/>
          <w:sz w:val="24"/>
          <w:szCs w:val="24"/>
          <w:lang w:eastAsia="pl-PL"/>
        </w:rPr>
        <w:tab/>
      </w:r>
      <w:r w:rsidR="003106B8" w:rsidRPr="00021657">
        <w:rPr>
          <w:rFonts w:ascii="Times New Roman" w:eastAsia="Times New Roman" w:hAnsi="Times New Roman" w:cs="Times New Roman"/>
          <w:sz w:val="24"/>
          <w:szCs w:val="24"/>
          <w:lang w:eastAsia="pl-PL"/>
        </w:rPr>
        <w:tab/>
      </w:r>
      <w:r w:rsidR="001B7A1C" w:rsidRPr="00021657">
        <w:rPr>
          <w:rFonts w:ascii="Times New Roman" w:hAnsi="Times New Roman" w:cs="Times New Roman"/>
          <w:bCs/>
          <w:sz w:val="24"/>
          <w:szCs w:val="24"/>
          <w:lang w:eastAsia="pl-PL"/>
        </w:rPr>
        <w:t xml:space="preserve">– </w:t>
      </w:r>
      <w:r w:rsidR="00092662" w:rsidRPr="00021657">
        <w:rPr>
          <w:rFonts w:ascii="Times New Roman" w:eastAsia="Times New Roman" w:hAnsi="Times New Roman" w:cs="Times New Roman"/>
          <w:sz w:val="24"/>
          <w:szCs w:val="24"/>
          <w:lang w:eastAsia="pl-PL"/>
        </w:rPr>
        <w:t>zał</w:t>
      </w:r>
      <w:r w:rsidR="00134C10" w:rsidRPr="00021657">
        <w:rPr>
          <w:rFonts w:ascii="Times New Roman" w:eastAsia="Times New Roman" w:hAnsi="Times New Roman" w:cs="Times New Roman"/>
          <w:sz w:val="24"/>
          <w:szCs w:val="24"/>
          <w:lang w:eastAsia="pl-PL"/>
        </w:rPr>
        <w:t>.</w:t>
      </w:r>
      <w:r w:rsidR="00092662" w:rsidRPr="00021657">
        <w:rPr>
          <w:rFonts w:ascii="Times New Roman" w:eastAsia="Times New Roman" w:hAnsi="Times New Roman" w:cs="Times New Roman"/>
          <w:sz w:val="24"/>
          <w:szCs w:val="24"/>
          <w:lang w:eastAsia="pl-PL"/>
        </w:rPr>
        <w:t xml:space="preserve"> 3</w:t>
      </w:r>
      <w:r w:rsidRPr="00021657">
        <w:rPr>
          <w:rFonts w:ascii="Times New Roman" w:eastAsia="Times New Roman" w:hAnsi="Times New Roman" w:cs="Times New Roman"/>
          <w:sz w:val="24"/>
          <w:szCs w:val="24"/>
          <w:lang w:eastAsia="pl-PL"/>
        </w:rPr>
        <w:tab/>
      </w:r>
    </w:p>
    <w:p w14:paraId="5689987A" w14:textId="1E64B57C" w:rsidR="008F226B" w:rsidRPr="00021657" w:rsidRDefault="008F226B" w:rsidP="009419B8">
      <w:pPr>
        <w:pStyle w:val="Akapitzlist"/>
        <w:numPr>
          <w:ilvl w:val="3"/>
          <w:numId w:val="21"/>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Formularz oświadczeń wykonawcy składany na wezwanie Zamawiającego</w:t>
      </w:r>
      <w:r w:rsidR="00092662" w:rsidRPr="00021657">
        <w:rPr>
          <w:rFonts w:ascii="Times New Roman" w:eastAsia="Times New Roman" w:hAnsi="Times New Roman" w:cs="Times New Roman"/>
          <w:sz w:val="24"/>
          <w:szCs w:val="24"/>
          <w:lang w:eastAsia="pl-PL"/>
        </w:rPr>
        <w:tab/>
      </w:r>
      <w:r w:rsidR="003106B8" w:rsidRPr="00021657">
        <w:rPr>
          <w:rFonts w:ascii="Times New Roman" w:eastAsia="Times New Roman" w:hAnsi="Times New Roman" w:cs="Times New Roman"/>
          <w:sz w:val="24"/>
          <w:szCs w:val="24"/>
          <w:lang w:eastAsia="pl-PL"/>
        </w:rPr>
        <w:tab/>
      </w:r>
      <w:r w:rsidR="001B7A1C" w:rsidRPr="00021657">
        <w:rPr>
          <w:rFonts w:ascii="Times New Roman" w:hAnsi="Times New Roman" w:cs="Times New Roman"/>
          <w:bCs/>
          <w:sz w:val="24"/>
          <w:szCs w:val="24"/>
          <w:lang w:eastAsia="pl-PL"/>
        </w:rPr>
        <w:t xml:space="preserve">– </w:t>
      </w:r>
      <w:r w:rsidR="00092662" w:rsidRPr="00021657">
        <w:rPr>
          <w:rFonts w:ascii="Times New Roman" w:eastAsia="Times New Roman" w:hAnsi="Times New Roman" w:cs="Times New Roman"/>
          <w:sz w:val="24"/>
          <w:szCs w:val="24"/>
          <w:lang w:eastAsia="pl-PL"/>
        </w:rPr>
        <w:t>zał</w:t>
      </w:r>
      <w:r w:rsidR="00134C10" w:rsidRPr="00021657">
        <w:rPr>
          <w:rFonts w:ascii="Times New Roman" w:eastAsia="Times New Roman" w:hAnsi="Times New Roman" w:cs="Times New Roman"/>
          <w:sz w:val="24"/>
          <w:szCs w:val="24"/>
          <w:lang w:eastAsia="pl-PL"/>
        </w:rPr>
        <w:t>.</w:t>
      </w:r>
      <w:r w:rsidR="00092662" w:rsidRPr="00021657">
        <w:rPr>
          <w:rFonts w:ascii="Times New Roman" w:eastAsia="Times New Roman" w:hAnsi="Times New Roman" w:cs="Times New Roman"/>
          <w:sz w:val="24"/>
          <w:szCs w:val="24"/>
          <w:lang w:eastAsia="pl-PL"/>
        </w:rPr>
        <w:t xml:space="preserve"> 4</w:t>
      </w:r>
    </w:p>
    <w:p w14:paraId="3365A91F" w14:textId="7A4586E5" w:rsidR="00697813" w:rsidRPr="00021657" w:rsidRDefault="00412593" w:rsidP="009419B8">
      <w:pPr>
        <w:pStyle w:val="Akapitzlist"/>
        <w:numPr>
          <w:ilvl w:val="3"/>
          <w:numId w:val="21"/>
        </w:numPr>
        <w:tabs>
          <w:tab w:val="clear" w:pos="2880"/>
        </w:tabs>
        <w:spacing w:after="0" w:line="240" w:lineRule="auto"/>
        <w:ind w:left="426" w:hanging="426"/>
        <w:jc w:val="both"/>
        <w:rPr>
          <w:rFonts w:ascii="Times New Roman" w:eastAsia="Times New Roman" w:hAnsi="Times New Roman" w:cs="Times New Roman"/>
          <w:sz w:val="24"/>
          <w:szCs w:val="24"/>
          <w:lang w:eastAsia="pl-PL"/>
        </w:rPr>
      </w:pPr>
      <w:bookmarkStart w:id="10" w:name="_Hlk172787415"/>
      <w:r w:rsidRPr="00021657">
        <w:rPr>
          <w:rFonts w:ascii="Times New Roman" w:eastAsia="Times New Roman" w:hAnsi="Times New Roman" w:cs="Times New Roman"/>
          <w:sz w:val="24"/>
          <w:szCs w:val="24"/>
          <w:lang w:eastAsia="pl-PL"/>
        </w:rPr>
        <w:t>Wzór umowy</w:t>
      </w:r>
      <w:r w:rsidR="00855AC0" w:rsidRPr="00021657">
        <w:rPr>
          <w:rFonts w:ascii="Times New Roman" w:eastAsia="Times New Roman" w:hAnsi="Times New Roman" w:cs="Times New Roman"/>
          <w:sz w:val="24"/>
          <w:szCs w:val="24"/>
          <w:lang w:eastAsia="pl-PL"/>
        </w:rPr>
        <w:tab/>
      </w:r>
      <w:r w:rsidR="00855AC0" w:rsidRPr="00021657">
        <w:rPr>
          <w:rFonts w:ascii="Times New Roman" w:eastAsia="Times New Roman" w:hAnsi="Times New Roman" w:cs="Times New Roman"/>
          <w:sz w:val="24"/>
          <w:szCs w:val="24"/>
          <w:lang w:eastAsia="pl-PL"/>
        </w:rPr>
        <w:tab/>
      </w:r>
      <w:r w:rsidR="00855AC0" w:rsidRPr="00021657">
        <w:rPr>
          <w:rFonts w:ascii="Times New Roman" w:eastAsia="Times New Roman" w:hAnsi="Times New Roman" w:cs="Times New Roman"/>
          <w:sz w:val="24"/>
          <w:szCs w:val="24"/>
          <w:lang w:eastAsia="pl-PL"/>
        </w:rPr>
        <w:tab/>
      </w:r>
      <w:r w:rsidR="00855AC0" w:rsidRPr="00021657">
        <w:rPr>
          <w:rFonts w:ascii="Times New Roman" w:eastAsia="Times New Roman" w:hAnsi="Times New Roman" w:cs="Times New Roman"/>
          <w:sz w:val="24"/>
          <w:szCs w:val="24"/>
          <w:lang w:eastAsia="pl-PL"/>
        </w:rPr>
        <w:tab/>
      </w:r>
      <w:r w:rsidR="00855AC0" w:rsidRPr="00021657">
        <w:rPr>
          <w:rFonts w:ascii="Times New Roman" w:eastAsia="Times New Roman" w:hAnsi="Times New Roman" w:cs="Times New Roman"/>
          <w:sz w:val="24"/>
          <w:szCs w:val="24"/>
          <w:lang w:eastAsia="pl-PL"/>
        </w:rPr>
        <w:tab/>
      </w:r>
      <w:r w:rsidR="00855AC0" w:rsidRPr="00021657">
        <w:rPr>
          <w:rFonts w:ascii="Times New Roman" w:eastAsia="Times New Roman" w:hAnsi="Times New Roman" w:cs="Times New Roman"/>
          <w:sz w:val="24"/>
          <w:szCs w:val="24"/>
          <w:lang w:eastAsia="pl-PL"/>
        </w:rPr>
        <w:tab/>
      </w:r>
      <w:r w:rsidR="00855AC0" w:rsidRPr="00021657">
        <w:rPr>
          <w:rFonts w:ascii="Times New Roman" w:eastAsia="Times New Roman" w:hAnsi="Times New Roman" w:cs="Times New Roman"/>
          <w:sz w:val="24"/>
          <w:szCs w:val="24"/>
          <w:lang w:eastAsia="pl-PL"/>
        </w:rPr>
        <w:tab/>
      </w:r>
      <w:r w:rsidR="00855AC0" w:rsidRPr="00021657">
        <w:rPr>
          <w:rFonts w:ascii="Times New Roman" w:eastAsia="Times New Roman" w:hAnsi="Times New Roman" w:cs="Times New Roman"/>
          <w:sz w:val="24"/>
          <w:szCs w:val="24"/>
          <w:lang w:eastAsia="pl-PL"/>
        </w:rPr>
        <w:tab/>
      </w:r>
      <w:r w:rsidR="00855AC0" w:rsidRPr="00021657">
        <w:rPr>
          <w:rFonts w:ascii="Times New Roman" w:eastAsia="Times New Roman" w:hAnsi="Times New Roman" w:cs="Times New Roman"/>
          <w:sz w:val="24"/>
          <w:szCs w:val="24"/>
          <w:lang w:eastAsia="pl-PL"/>
        </w:rPr>
        <w:tab/>
      </w:r>
      <w:r w:rsidR="00697813" w:rsidRPr="00021657">
        <w:rPr>
          <w:rFonts w:ascii="Times New Roman" w:eastAsia="Times New Roman" w:hAnsi="Times New Roman" w:cs="Times New Roman"/>
          <w:sz w:val="24"/>
          <w:szCs w:val="24"/>
          <w:lang w:eastAsia="pl-PL"/>
        </w:rPr>
        <w:tab/>
      </w:r>
      <w:r w:rsidR="00697813" w:rsidRPr="00021657">
        <w:rPr>
          <w:rFonts w:ascii="Times New Roman" w:hAnsi="Times New Roman" w:cs="Times New Roman"/>
          <w:sz w:val="24"/>
          <w:szCs w:val="24"/>
        </w:rPr>
        <w:t>– zał.</w:t>
      </w:r>
      <w:r w:rsidR="00134C10" w:rsidRPr="00021657">
        <w:rPr>
          <w:rFonts w:ascii="Times New Roman" w:hAnsi="Times New Roman" w:cs="Times New Roman"/>
          <w:sz w:val="24"/>
          <w:szCs w:val="24"/>
        </w:rPr>
        <w:t xml:space="preserve"> </w:t>
      </w:r>
      <w:r w:rsidR="00697813" w:rsidRPr="00021657">
        <w:rPr>
          <w:rFonts w:ascii="Times New Roman" w:hAnsi="Times New Roman" w:cs="Times New Roman"/>
          <w:sz w:val="24"/>
          <w:szCs w:val="24"/>
        </w:rPr>
        <w:t>5</w:t>
      </w:r>
    </w:p>
    <w:bookmarkEnd w:id="10"/>
    <w:p w14:paraId="458830B8" w14:textId="0E127F2C" w:rsidR="0043726A" w:rsidRPr="0085542D" w:rsidRDefault="0043726A" w:rsidP="009419B8">
      <w:pPr>
        <w:pStyle w:val="Akapitzlist"/>
        <w:numPr>
          <w:ilvl w:val="3"/>
          <w:numId w:val="21"/>
        </w:numPr>
        <w:tabs>
          <w:tab w:val="clear" w:pos="2880"/>
        </w:tabs>
        <w:spacing w:after="0" w:line="240" w:lineRule="auto"/>
        <w:ind w:left="426" w:right="-341" w:hanging="426"/>
        <w:jc w:val="both"/>
        <w:rPr>
          <w:rFonts w:ascii="Times New Roman" w:eastAsia="Times New Roman" w:hAnsi="Times New Roman" w:cs="Times New Roman"/>
          <w:sz w:val="24"/>
          <w:szCs w:val="24"/>
          <w:lang w:eastAsia="pl-PL"/>
        </w:rPr>
      </w:pPr>
      <w:r w:rsidRPr="0085542D">
        <w:rPr>
          <w:rFonts w:ascii="Times New Roman" w:hAnsi="Times New Roman" w:cs="Times New Roman"/>
          <w:sz w:val="24"/>
          <w:szCs w:val="24"/>
        </w:rPr>
        <w:t>Oświadczenie dot. przesłanek wykluczenia</w:t>
      </w:r>
      <w:r w:rsidRPr="0085542D">
        <w:rPr>
          <w:rFonts w:ascii="Times New Roman" w:hAnsi="Times New Roman" w:cs="Times New Roman"/>
          <w:sz w:val="24"/>
          <w:szCs w:val="24"/>
        </w:rPr>
        <w:tab/>
      </w:r>
      <w:r w:rsidRPr="0085542D">
        <w:rPr>
          <w:rFonts w:ascii="Times New Roman" w:hAnsi="Times New Roman" w:cs="Times New Roman"/>
          <w:sz w:val="24"/>
          <w:szCs w:val="24"/>
        </w:rPr>
        <w:tab/>
      </w:r>
      <w:r w:rsidRPr="0085542D">
        <w:rPr>
          <w:rFonts w:ascii="Times New Roman" w:hAnsi="Times New Roman" w:cs="Times New Roman"/>
          <w:sz w:val="24"/>
          <w:szCs w:val="24"/>
        </w:rPr>
        <w:tab/>
      </w:r>
      <w:r w:rsidRPr="0085542D">
        <w:rPr>
          <w:rFonts w:ascii="Times New Roman" w:hAnsi="Times New Roman" w:cs="Times New Roman"/>
          <w:sz w:val="24"/>
          <w:szCs w:val="24"/>
        </w:rPr>
        <w:tab/>
      </w:r>
      <w:r w:rsidRPr="0085542D">
        <w:rPr>
          <w:rFonts w:ascii="Times New Roman" w:hAnsi="Times New Roman" w:cs="Times New Roman"/>
          <w:sz w:val="24"/>
          <w:szCs w:val="24"/>
        </w:rPr>
        <w:tab/>
      </w:r>
      <w:r w:rsidRPr="0085542D">
        <w:rPr>
          <w:rFonts w:ascii="Times New Roman" w:hAnsi="Times New Roman" w:cs="Times New Roman"/>
          <w:sz w:val="24"/>
          <w:szCs w:val="24"/>
        </w:rPr>
        <w:tab/>
        <w:t>– zał. 6</w:t>
      </w:r>
    </w:p>
    <w:p w14:paraId="7E68729E" w14:textId="77777777" w:rsidR="00E04E90" w:rsidRPr="00E04E90" w:rsidRDefault="008B53CD" w:rsidP="00E04E90">
      <w:pPr>
        <w:pStyle w:val="Akapitzlist"/>
        <w:numPr>
          <w:ilvl w:val="3"/>
          <w:numId w:val="21"/>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85542D">
        <w:rPr>
          <w:rFonts w:ascii="Times New Roman" w:eastAsia="Times New Roman" w:hAnsi="Times New Roman" w:cs="Times New Roman"/>
          <w:sz w:val="24"/>
          <w:szCs w:val="24"/>
          <w:lang w:eastAsia="pl-PL"/>
        </w:rPr>
        <w:t>Opis przedmiotu zamówienia</w:t>
      </w:r>
      <w:r w:rsidRPr="0085542D">
        <w:rPr>
          <w:rFonts w:ascii="Times New Roman" w:eastAsia="Times New Roman" w:hAnsi="Times New Roman" w:cs="Times New Roman"/>
          <w:sz w:val="24"/>
          <w:szCs w:val="24"/>
          <w:lang w:eastAsia="pl-PL"/>
        </w:rPr>
        <w:tab/>
      </w:r>
      <w:r w:rsidRPr="0085542D">
        <w:rPr>
          <w:rFonts w:ascii="Times New Roman" w:eastAsia="Times New Roman" w:hAnsi="Times New Roman" w:cs="Times New Roman"/>
          <w:sz w:val="24"/>
          <w:szCs w:val="24"/>
          <w:lang w:eastAsia="pl-PL"/>
        </w:rPr>
        <w:tab/>
      </w:r>
      <w:r w:rsidR="0043726A" w:rsidRPr="0085542D">
        <w:rPr>
          <w:rFonts w:ascii="Times New Roman" w:eastAsia="Times New Roman" w:hAnsi="Times New Roman" w:cs="Times New Roman"/>
          <w:sz w:val="24"/>
          <w:szCs w:val="24"/>
          <w:lang w:eastAsia="pl-PL"/>
        </w:rPr>
        <w:t xml:space="preserve"> </w:t>
      </w:r>
      <w:r w:rsidR="00E762CE" w:rsidRPr="0085542D">
        <w:rPr>
          <w:rFonts w:ascii="Times New Roman" w:eastAsia="Times New Roman" w:hAnsi="Times New Roman" w:cs="Times New Roman"/>
          <w:sz w:val="24"/>
          <w:szCs w:val="24"/>
          <w:lang w:eastAsia="pl-PL"/>
        </w:rPr>
        <w:t xml:space="preserve"> </w:t>
      </w:r>
      <w:r w:rsidR="00E762CE" w:rsidRPr="0085542D">
        <w:rPr>
          <w:rFonts w:ascii="Times New Roman" w:eastAsia="Times New Roman" w:hAnsi="Times New Roman" w:cs="Times New Roman"/>
          <w:sz w:val="24"/>
          <w:szCs w:val="24"/>
          <w:lang w:eastAsia="pl-PL"/>
        </w:rPr>
        <w:tab/>
      </w:r>
      <w:r w:rsidR="00602FE8" w:rsidRPr="0085542D">
        <w:rPr>
          <w:rFonts w:ascii="Times New Roman" w:eastAsia="Times New Roman" w:hAnsi="Times New Roman" w:cs="Times New Roman"/>
          <w:sz w:val="24"/>
          <w:szCs w:val="24"/>
          <w:lang w:eastAsia="pl-PL"/>
        </w:rPr>
        <w:t xml:space="preserve"> </w:t>
      </w:r>
      <w:r w:rsidR="00602FE8" w:rsidRPr="0085542D">
        <w:rPr>
          <w:rFonts w:ascii="Times New Roman" w:eastAsia="Times New Roman" w:hAnsi="Times New Roman" w:cs="Times New Roman"/>
          <w:sz w:val="24"/>
          <w:szCs w:val="24"/>
          <w:lang w:eastAsia="pl-PL"/>
        </w:rPr>
        <w:tab/>
      </w:r>
      <w:r w:rsidR="00602FE8" w:rsidRPr="0085542D">
        <w:rPr>
          <w:rFonts w:ascii="Times New Roman" w:eastAsia="Times New Roman" w:hAnsi="Times New Roman" w:cs="Times New Roman"/>
          <w:sz w:val="24"/>
          <w:szCs w:val="24"/>
          <w:lang w:eastAsia="pl-PL"/>
        </w:rPr>
        <w:tab/>
      </w:r>
      <w:r w:rsidR="00602FE8" w:rsidRPr="0085542D">
        <w:rPr>
          <w:rFonts w:ascii="Times New Roman" w:eastAsia="Times New Roman" w:hAnsi="Times New Roman" w:cs="Times New Roman"/>
          <w:sz w:val="24"/>
          <w:szCs w:val="24"/>
          <w:lang w:eastAsia="pl-PL"/>
        </w:rPr>
        <w:tab/>
      </w:r>
      <w:r w:rsidR="00602FE8" w:rsidRPr="0085542D">
        <w:rPr>
          <w:rFonts w:ascii="Times New Roman" w:hAnsi="Times New Roman" w:cs="Times New Roman"/>
          <w:sz w:val="24"/>
          <w:szCs w:val="24"/>
          <w:lang w:eastAsia="pl-PL"/>
        </w:rPr>
        <w:tab/>
      </w:r>
      <w:r w:rsidR="00602FE8" w:rsidRPr="0085542D">
        <w:rPr>
          <w:rFonts w:ascii="Times New Roman" w:hAnsi="Times New Roman" w:cs="Times New Roman"/>
          <w:sz w:val="24"/>
          <w:szCs w:val="24"/>
          <w:lang w:eastAsia="pl-PL"/>
        </w:rPr>
        <w:tab/>
        <w:t xml:space="preserve">– zał. </w:t>
      </w:r>
      <w:r w:rsidR="009243B2" w:rsidRPr="0085542D">
        <w:rPr>
          <w:rFonts w:ascii="Times New Roman" w:hAnsi="Times New Roman" w:cs="Times New Roman"/>
          <w:sz w:val="24"/>
          <w:szCs w:val="24"/>
          <w:lang w:eastAsia="pl-PL"/>
        </w:rPr>
        <w:t>7</w:t>
      </w:r>
      <w:r w:rsidR="00021657" w:rsidRPr="0085542D">
        <w:rPr>
          <w:rFonts w:ascii="Times New Roman" w:hAnsi="Times New Roman" w:cs="Times New Roman"/>
          <w:sz w:val="24"/>
          <w:szCs w:val="24"/>
          <w:lang w:eastAsia="pl-PL"/>
        </w:rPr>
        <w:t xml:space="preserve"> </w:t>
      </w:r>
    </w:p>
    <w:p w14:paraId="07E34E7E" w14:textId="49817BC8" w:rsidR="00E04E90" w:rsidRPr="00E04E90" w:rsidRDefault="00E04E90" w:rsidP="00E04E90">
      <w:pPr>
        <w:pStyle w:val="Akapitzlist"/>
        <w:numPr>
          <w:ilvl w:val="3"/>
          <w:numId w:val="21"/>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E04E90">
        <w:rPr>
          <w:rFonts w:ascii="Times New Roman" w:eastAsia="Times New Roman" w:hAnsi="Times New Roman" w:cs="Times New Roman"/>
          <w:sz w:val="24"/>
          <w:szCs w:val="24"/>
          <w:lang w:eastAsia="pl-PL"/>
        </w:rPr>
        <w:t>Wzór umowy</w:t>
      </w:r>
      <w:r>
        <w:rPr>
          <w:rFonts w:ascii="Times New Roman" w:eastAsia="Times New Roman" w:hAnsi="Times New Roman" w:cs="Times New Roman"/>
          <w:sz w:val="24"/>
          <w:szCs w:val="24"/>
          <w:lang w:eastAsia="pl-PL"/>
        </w:rPr>
        <w:t xml:space="preserve"> powierzenia przetwarzania danych osobowych</w:t>
      </w:r>
      <w:r>
        <w:rPr>
          <w:rFonts w:ascii="Times New Roman" w:eastAsia="Times New Roman" w:hAnsi="Times New Roman" w:cs="Times New Roman"/>
          <w:sz w:val="24"/>
          <w:szCs w:val="24"/>
          <w:lang w:eastAsia="pl-PL"/>
        </w:rPr>
        <w:tab/>
      </w:r>
      <w:r w:rsidRPr="00E04E90">
        <w:rPr>
          <w:rFonts w:ascii="Times New Roman" w:eastAsia="Times New Roman" w:hAnsi="Times New Roman" w:cs="Times New Roman"/>
          <w:sz w:val="24"/>
          <w:szCs w:val="24"/>
          <w:lang w:eastAsia="pl-PL"/>
        </w:rPr>
        <w:tab/>
      </w:r>
      <w:r w:rsidRPr="00E04E90">
        <w:rPr>
          <w:rFonts w:ascii="Times New Roman" w:eastAsia="Times New Roman" w:hAnsi="Times New Roman" w:cs="Times New Roman"/>
          <w:sz w:val="24"/>
          <w:szCs w:val="24"/>
          <w:lang w:eastAsia="pl-PL"/>
        </w:rPr>
        <w:tab/>
      </w:r>
      <w:r w:rsidRPr="00E04E90">
        <w:rPr>
          <w:rFonts w:ascii="Times New Roman" w:eastAsia="Times New Roman" w:hAnsi="Times New Roman" w:cs="Times New Roman"/>
          <w:sz w:val="24"/>
          <w:szCs w:val="24"/>
          <w:lang w:eastAsia="pl-PL"/>
        </w:rPr>
        <w:tab/>
      </w:r>
      <w:r w:rsidRPr="00E04E90">
        <w:rPr>
          <w:rFonts w:ascii="Times New Roman" w:hAnsi="Times New Roman" w:cs="Times New Roman"/>
          <w:sz w:val="24"/>
          <w:szCs w:val="24"/>
        </w:rPr>
        <w:t xml:space="preserve">– zał. </w:t>
      </w:r>
      <w:r>
        <w:rPr>
          <w:rFonts w:ascii="Times New Roman" w:hAnsi="Times New Roman" w:cs="Times New Roman"/>
          <w:sz w:val="24"/>
          <w:szCs w:val="24"/>
        </w:rPr>
        <w:t>8</w:t>
      </w:r>
    </w:p>
    <w:p w14:paraId="4E74349D" w14:textId="77777777" w:rsidR="00E04E90" w:rsidRPr="0085542D" w:rsidRDefault="00E04E90" w:rsidP="00E04E90">
      <w:pPr>
        <w:pStyle w:val="Akapitzlist"/>
        <w:spacing w:after="0" w:line="240" w:lineRule="auto"/>
        <w:ind w:left="426"/>
        <w:rPr>
          <w:rFonts w:ascii="Times New Roman" w:eastAsia="Times New Roman" w:hAnsi="Times New Roman" w:cs="Times New Roman"/>
          <w:sz w:val="24"/>
          <w:szCs w:val="24"/>
          <w:lang w:eastAsia="pl-PL"/>
        </w:rPr>
      </w:pPr>
    </w:p>
    <w:p w14:paraId="5B5560DE" w14:textId="77777777" w:rsidR="002620D6" w:rsidRPr="00B4053E" w:rsidRDefault="002620D6" w:rsidP="002620D6">
      <w:pPr>
        <w:pStyle w:val="Akapitzlist"/>
        <w:spacing w:after="0" w:line="240" w:lineRule="auto"/>
        <w:ind w:left="426"/>
        <w:jc w:val="both"/>
        <w:rPr>
          <w:rFonts w:ascii="Times New Roman" w:eastAsia="Times New Roman" w:hAnsi="Times New Roman" w:cs="Times New Roman"/>
          <w:sz w:val="24"/>
          <w:szCs w:val="24"/>
          <w:lang w:eastAsia="pl-PL"/>
        </w:rPr>
      </w:pPr>
    </w:p>
    <w:p w14:paraId="55612FCC" w14:textId="77777777" w:rsidR="00B4053E" w:rsidRPr="00B4053E" w:rsidRDefault="00B4053E" w:rsidP="00B4053E">
      <w:pPr>
        <w:pStyle w:val="Akapitzlist"/>
        <w:spacing w:after="0" w:line="240" w:lineRule="auto"/>
        <w:ind w:left="426"/>
        <w:jc w:val="both"/>
        <w:rPr>
          <w:rFonts w:ascii="Times New Roman" w:eastAsia="Times New Roman" w:hAnsi="Times New Roman" w:cs="Times New Roman"/>
          <w:sz w:val="24"/>
          <w:szCs w:val="24"/>
          <w:lang w:eastAsia="pl-PL"/>
        </w:rPr>
      </w:pPr>
    </w:p>
    <w:p w14:paraId="501B3A8E" w14:textId="488BADE2" w:rsidR="008E2A21" w:rsidRPr="00021657" w:rsidRDefault="00957DB4" w:rsidP="001552A2">
      <w:pPr>
        <w:rPr>
          <w:rFonts w:ascii="Times New Roman" w:eastAsia="Times New Roman" w:hAnsi="Times New Roman" w:cs="Times New Roman"/>
          <w:b/>
          <w:sz w:val="24"/>
          <w:szCs w:val="24"/>
          <w:lang w:eastAsia="pl-PL"/>
        </w:rPr>
      </w:pPr>
      <w:r w:rsidRPr="00021657">
        <w:rPr>
          <w:rFonts w:ascii="Times New Roman" w:eastAsia="MS Mincho" w:hAnsi="Times New Roman" w:cs="Times New Roman"/>
          <w:b/>
          <w:bCs/>
          <w:sz w:val="24"/>
          <w:szCs w:val="24"/>
          <w:lang w:eastAsia="pl-PL"/>
        </w:rPr>
        <w:br w:type="page"/>
      </w:r>
      <w:r w:rsidR="00BD4569" w:rsidRPr="00021657">
        <w:rPr>
          <w:rFonts w:ascii="Times New Roman" w:eastAsia="MS Mincho" w:hAnsi="Times New Roman" w:cs="Times New Roman"/>
          <w:b/>
          <w:bCs/>
          <w:sz w:val="24"/>
          <w:szCs w:val="24"/>
          <w:lang w:eastAsia="pl-PL"/>
        </w:rPr>
        <w:lastRenderedPageBreak/>
        <w:t>DZP.281.</w:t>
      </w:r>
      <w:r w:rsidR="007B1DB9">
        <w:rPr>
          <w:rFonts w:ascii="Times New Roman" w:eastAsia="MS Mincho" w:hAnsi="Times New Roman" w:cs="Times New Roman"/>
          <w:b/>
          <w:bCs/>
          <w:sz w:val="24"/>
          <w:szCs w:val="24"/>
          <w:lang w:eastAsia="pl-PL"/>
        </w:rPr>
        <w:t>62</w:t>
      </w:r>
      <w:r w:rsidR="0043726A" w:rsidRPr="00021657">
        <w:rPr>
          <w:rFonts w:ascii="Times New Roman" w:eastAsia="MS Mincho" w:hAnsi="Times New Roman" w:cs="Times New Roman"/>
          <w:b/>
          <w:bCs/>
          <w:sz w:val="24"/>
          <w:szCs w:val="24"/>
          <w:lang w:eastAsia="pl-PL"/>
        </w:rPr>
        <w:t>A.2024</w:t>
      </w:r>
      <w:r w:rsidR="008E2A21" w:rsidRPr="00021657">
        <w:rPr>
          <w:rFonts w:ascii="Times New Roman" w:eastAsia="MS Mincho" w:hAnsi="Times New Roman" w:cs="Times New Roman"/>
          <w:bCs/>
          <w:sz w:val="24"/>
          <w:szCs w:val="24"/>
          <w:lang w:eastAsia="pl-PL"/>
        </w:rPr>
        <w:t xml:space="preserve">   </w:t>
      </w:r>
      <w:r w:rsidR="008E2A21" w:rsidRPr="00021657">
        <w:rPr>
          <w:rFonts w:ascii="Times New Roman" w:eastAsia="MS Mincho" w:hAnsi="Times New Roman" w:cs="Times New Roman"/>
          <w:bCs/>
          <w:sz w:val="24"/>
          <w:szCs w:val="24"/>
          <w:lang w:eastAsia="pl-PL"/>
        </w:rPr>
        <w:tab/>
      </w:r>
      <w:r w:rsidR="008E2A21" w:rsidRPr="00021657">
        <w:rPr>
          <w:rFonts w:ascii="Times New Roman" w:eastAsia="MS Mincho" w:hAnsi="Times New Roman" w:cs="Times New Roman"/>
          <w:bCs/>
          <w:sz w:val="24"/>
          <w:szCs w:val="24"/>
          <w:lang w:eastAsia="pl-PL"/>
        </w:rPr>
        <w:tab/>
      </w:r>
      <w:r w:rsidR="008E2A21" w:rsidRPr="00021657">
        <w:rPr>
          <w:rFonts w:ascii="Times New Roman" w:eastAsia="MS Mincho" w:hAnsi="Times New Roman" w:cs="Times New Roman"/>
          <w:bCs/>
          <w:sz w:val="24"/>
          <w:szCs w:val="24"/>
          <w:lang w:eastAsia="pl-PL"/>
        </w:rPr>
        <w:tab/>
      </w:r>
      <w:r w:rsidR="008E2A21" w:rsidRPr="00021657">
        <w:rPr>
          <w:rFonts w:ascii="Times New Roman" w:eastAsia="MS Mincho" w:hAnsi="Times New Roman" w:cs="Times New Roman"/>
          <w:bCs/>
          <w:sz w:val="24"/>
          <w:szCs w:val="24"/>
          <w:lang w:eastAsia="pl-PL"/>
        </w:rPr>
        <w:tab/>
      </w:r>
      <w:r w:rsidR="008E2A21" w:rsidRPr="00021657">
        <w:rPr>
          <w:rFonts w:ascii="Times New Roman" w:eastAsia="MS Mincho" w:hAnsi="Times New Roman" w:cs="Times New Roman"/>
          <w:bCs/>
          <w:sz w:val="24"/>
          <w:szCs w:val="24"/>
          <w:lang w:eastAsia="pl-PL"/>
        </w:rPr>
        <w:tab/>
      </w:r>
      <w:r w:rsidR="008E2A21" w:rsidRPr="00021657">
        <w:rPr>
          <w:rFonts w:ascii="Times New Roman" w:eastAsia="MS Mincho" w:hAnsi="Times New Roman" w:cs="Times New Roman"/>
          <w:bCs/>
          <w:sz w:val="24"/>
          <w:szCs w:val="24"/>
          <w:lang w:eastAsia="pl-PL"/>
        </w:rPr>
        <w:tab/>
      </w:r>
      <w:r w:rsidR="008E2A21" w:rsidRPr="00021657">
        <w:rPr>
          <w:rFonts w:ascii="Times New Roman" w:eastAsia="MS Mincho" w:hAnsi="Times New Roman" w:cs="Times New Roman"/>
          <w:bCs/>
          <w:sz w:val="24"/>
          <w:szCs w:val="24"/>
          <w:lang w:eastAsia="pl-PL"/>
        </w:rPr>
        <w:tab/>
      </w:r>
      <w:r w:rsidR="008E2A21" w:rsidRPr="00021657">
        <w:rPr>
          <w:rFonts w:ascii="Times New Roman" w:eastAsia="Times New Roman" w:hAnsi="Times New Roman" w:cs="Times New Roman"/>
          <w:b/>
          <w:sz w:val="24"/>
          <w:szCs w:val="24"/>
          <w:lang w:eastAsia="pl-PL"/>
        </w:rPr>
        <w:t>Załącznik nr 1</w:t>
      </w:r>
    </w:p>
    <w:p w14:paraId="0E93BDA4" w14:textId="6C0490C3" w:rsidR="00E844C9" w:rsidRPr="00021657" w:rsidRDefault="008E2A21" w:rsidP="00E17469">
      <w:pPr>
        <w:suppressAutoHyphens/>
        <w:spacing w:after="0" w:line="240" w:lineRule="auto"/>
        <w:ind w:hanging="284"/>
        <w:jc w:val="both"/>
        <w:rPr>
          <w:rFonts w:ascii="Times New Roman" w:eastAsia="MS Mincho" w:hAnsi="Times New Roman" w:cs="Times New Roman"/>
          <w:b/>
          <w:bCs/>
          <w:sz w:val="24"/>
          <w:szCs w:val="24"/>
          <w:lang w:eastAsia="pl-PL"/>
        </w:rPr>
      </w:pPr>
      <w:r w:rsidRPr="00021657">
        <w:rPr>
          <w:rFonts w:ascii="Times New Roman" w:eastAsia="MS Mincho" w:hAnsi="Times New Roman" w:cs="Times New Roman"/>
          <w:bCs/>
          <w:sz w:val="24"/>
          <w:szCs w:val="24"/>
          <w:lang w:eastAsia="pl-PL"/>
        </w:rPr>
        <w:t xml:space="preserve">   </w:t>
      </w:r>
      <w:bookmarkStart w:id="11" w:name="_Hlk106869324"/>
      <w:r w:rsidR="00E844C9" w:rsidRPr="00021657">
        <w:rPr>
          <w:rFonts w:ascii="Times New Roman" w:eastAsia="MS Mincho" w:hAnsi="Times New Roman" w:cs="Times New Roman"/>
          <w:b/>
          <w:bCs/>
          <w:sz w:val="24"/>
          <w:szCs w:val="24"/>
          <w:lang w:eastAsia="pl-PL"/>
        </w:rPr>
        <w:t xml:space="preserve">FORMULARZ OFERTOWY DLA UNIWERSYTECKIEGO CENTRUM KLINICZNEGO IM. PROF. K. GIBIŃSKIEGO </w:t>
      </w:r>
      <w:r w:rsidR="00412593" w:rsidRPr="00021657">
        <w:rPr>
          <w:rFonts w:ascii="Times New Roman" w:eastAsia="MS Mincho" w:hAnsi="Times New Roman" w:cs="Times New Roman"/>
          <w:b/>
          <w:bCs/>
          <w:sz w:val="24"/>
          <w:szCs w:val="24"/>
          <w:lang w:eastAsia="pl-PL"/>
        </w:rPr>
        <w:t>SUM W KATOWICACH</w:t>
      </w:r>
    </w:p>
    <w:p w14:paraId="55D83CB7" w14:textId="77777777" w:rsidR="00E17469" w:rsidRPr="00021657" w:rsidRDefault="00E17469" w:rsidP="00E844C9">
      <w:pPr>
        <w:suppressAutoHyphens/>
        <w:spacing w:after="0" w:line="360" w:lineRule="auto"/>
        <w:jc w:val="both"/>
        <w:rPr>
          <w:rFonts w:ascii="Times New Roman" w:eastAsia="MS Mincho" w:hAnsi="Times New Roman" w:cs="Times New Roman"/>
          <w:sz w:val="24"/>
          <w:szCs w:val="24"/>
          <w:lang w:eastAsia="pl-PL"/>
        </w:rPr>
      </w:pPr>
    </w:p>
    <w:p w14:paraId="067B6878" w14:textId="78BBC096" w:rsidR="00E844C9" w:rsidRPr="00021657" w:rsidRDefault="00E844C9" w:rsidP="00E844C9">
      <w:pPr>
        <w:suppressAutoHyphens/>
        <w:spacing w:after="0" w:line="360" w:lineRule="auto"/>
        <w:jc w:val="both"/>
        <w:rPr>
          <w:rFonts w:ascii="Times New Roman" w:eastAsia="MS Mincho" w:hAnsi="Times New Roman" w:cs="Times New Roman"/>
          <w:sz w:val="24"/>
          <w:szCs w:val="24"/>
          <w:lang w:eastAsia="pl-PL"/>
        </w:rPr>
      </w:pPr>
      <w:r w:rsidRPr="00021657">
        <w:rPr>
          <w:rFonts w:ascii="Times New Roman" w:eastAsia="MS Mincho" w:hAnsi="Times New Roman" w:cs="Times New Roman"/>
          <w:sz w:val="24"/>
          <w:szCs w:val="24"/>
          <w:lang w:eastAsia="pl-PL"/>
        </w:rPr>
        <w:t>Nazwa wykonawcy ..........................................................................................................................</w:t>
      </w:r>
    </w:p>
    <w:p w14:paraId="47638575" w14:textId="77777777" w:rsidR="00E844C9" w:rsidRPr="00021657" w:rsidRDefault="00E844C9" w:rsidP="00E844C9">
      <w:pPr>
        <w:suppressAutoHyphens/>
        <w:spacing w:after="0" w:line="360" w:lineRule="auto"/>
        <w:jc w:val="both"/>
        <w:rPr>
          <w:rFonts w:ascii="Times New Roman" w:eastAsia="MS Mincho" w:hAnsi="Times New Roman" w:cs="Times New Roman"/>
          <w:sz w:val="24"/>
          <w:szCs w:val="24"/>
          <w:lang w:eastAsia="pl-PL"/>
        </w:rPr>
      </w:pPr>
      <w:r w:rsidRPr="00021657">
        <w:rPr>
          <w:rFonts w:ascii="Times New Roman" w:eastAsia="MS Mincho" w:hAnsi="Times New Roman" w:cs="Times New Roman"/>
          <w:sz w:val="24"/>
          <w:szCs w:val="24"/>
          <w:lang w:eastAsia="pl-PL"/>
        </w:rPr>
        <w:t>Siedziba: ...........................................................................................................................................</w:t>
      </w:r>
    </w:p>
    <w:p w14:paraId="5003A661" w14:textId="77777777" w:rsidR="00E844C9" w:rsidRPr="00021657" w:rsidRDefault="00E844C9" w:rsidP="00E844C9">
      <w:pPr>
        <w:suppressAutoHyphens/>
        <w:spacing w:after="0" w:line="360" w:lineRule="auto"/>
        <w:jc w:val="both"/>
        <w:rPr>
          <w:rFonts w:ascii="Times New Roman" w:eastAsia="MS Mincho" w:hAnsi="Times New Roman" w:cs="Times New Roman"/>
          <w:sz w:val="24"/>
          <w:szCs w:val="24"/>
          <w:lang w:eastAsia="ar-SA"/>
        </w:rPr>
      </w:pPr>
      <w:r w:rsidRPr="00021657">
        <w:rPr>
          <w:rFonts w:ascii="Times New Roman" w:eastAsia="MS Mincho" w:hAnsi="Times New Roman" w:cs="Times New Roman"/>
          <w:sz w:val="24"/>
          <w:szCs w:val="24"/>
          <w:lang w:eastAsia="ar-SA"/>
        </w:rPr>
        <w:t>Adres zamieszkania*………………………………………………………………………………</w:t>
      </w:r>
    </w:p>
    <w:p w14:paraId="3712BF04" w14:textId="4AC7E7A7" w:rsidR="00E844C9" w:rsidRPr="00021657" w:rsidRDefault="00E844C9" w:rsidP="00E844C9">
      <w:pPr>
        <w:suppressAutoHyphens/>
        <w:spacing w:after="0" w:line="240" w:lineRule="auto"/>
        <w:jc w:val="both"/>
        <w:rPr>
          <w:rFonts w:ascii="Times New Roman" w:eastAsia="MS Mincho" w:hAnsi="Times New Roman" w:cs="Times New Roman"/>
          <w:i/>
          <w:iCs/>
          <w:sz w:val="24"/>
          <w:szCs w:val="24"/>
          <w:lang w:eastAsia="ar-SA"/>
        </w:rPr>
      </w:pPr>
      <w:r w:rsidRPr="00021657">
        <w:rPr>
          <w:rFonts w:ascii="Times New Roman" w:eastAsia="MS Mincho" w:hAnsi="Times New Roman" w:cs="Times New Roman"/>
          <w:i/>
          <w:iCs/>
          <w:sz w:val="24"/>
          <w:szCs w:val="24"/>
          <w:lang w:eastAsia="ar-SA"/>
        </w:rPr>
        <w:t xml:space="preserve">*) </w:t>
      </w:r>
      <w:r w:rsidR="00412593" w:rsidRPr="00021657">
        <w:rPr>
          <w:rFonts w:ascii="Times New Roman" w:eastAsia="MS Mincho" w:hAnsi="Times New Roman" w:cs="Times New Roman"/>
          <w:i/>
          <w:iCs/>
          <w:sz w:val="24"/>
          <w:szCs w:val="24"/>
          <w:lang w:eastAsia="ar-SA"/>
        </w:rPr>
        <w:t>dotyczy osób</w:t>
      </w:r>
      <w:r w:rsidRPr="00021657">
        <w:rPr>
          <w:rFonts w:ascii="Times New Roman" w:eastAsia="MS Mincho" w:hAnsi="Times New Roman" w:cs="Times New Roman"/>
          <w:i/>
          <w:iCs/>
          <w:sz w:val="24"/>
          <w:szCs w:val="24"/>
          <w:lang w:eastAsia="ar-SA"/>
        </w:rPr>
        <w:t xml:space="preserve"> fizycznych prowadzących działalność gospodarcza </w:t>
      </w:r>
      <w:r w:rsidR="00412593" w:rsidRPr="00021657">
        <w:rPr>
          <w:rFonts w:ascii="Times New Roman" w:eastAsia="MS Mincho" w:hAnsi="Times New Roman" w:cs="Times New Roman"/>
          <w:i/>
          <w:iCs/>
          <w:sz w:val="24"/>
          <w:szCs w:val="24"/>
          <w:lang w:eastAsia="ar-SA"/>
        </w:rPr>
        <w:t>oraz wspólników</w:t>
      </w:r>
      <w:r w:rsidRPr="00021657">
        <w:rPr>
          <w:rFonts w:ascii="Times New Roman" w:eastAsia="MS Mincho" w:hAnsi="Times New Roman" w:cs="Times New Roman"/>
          <w:i/>
          <w:iCs/>
          <w:sz w:val="24"/>
          <w:szCs w:val="24"/>
          <w:lang w:eastAsia="ar-SA"/>
        </w:rPr>
        <w:t xml:space="preserve"> w spółce cywilnej</w:t>
      </w:r>
    </w:p>
    <w:p w14:paraId="6536C5E2" w14:textId="77777777" w:rsidR="00E844C9" w:rsidRPr="00021657" w:rsidRDefault="00E844C9" w:rsidP="00E844C9">
      <w:pPr>
        <w:suppressAutoHyphens/>
        <w:spacing w:after="0" w:line="240" w:lineRule="auto"/>
        <w:jc w:val="both"/>
        <w:rPr>
          <w:rFonts w:ascii="Times New Roman" w:eastAsia="MS Mincho" w:hAnsi="Times New Roman" w:cs="Times New Roman"/>
          <w:i/>
          <w:iCs/>
          <w:sz w:val="24"/>
          <w:szCs w:val="24"/>
          <w:lang w:eastAsia="ar-SA"/>
        </w:rPr>
      </w:pPr>
    </w:p>
    <w:p w14:paraId="0152493F" w14:textId="77777777" w:rsidR="00E844C9" w:rsidRPr="00021657" w:rsidRDefault="00E844C9" w:rsidP="00E844C9">
      <w:pPr>
        <w:suppressAutoHyphens/>
        <w:spacing w:after="0" w:line="360" w:lineRule="auto"/>
        <w:jc w:val="both"/>
        <w:rPr>
          <w:rFonts w:ascii="Times New Roman" w:eastAsia="MS Mincho" w:hAnsi="Times New Roman" w:cs="Times New Roman"/>
          <w:sz w:val="24"/>
          <w:szCs w:val="24"/>
          <w:lang w:val="en-GB" w:eastAsia="pl-PL"/>
        </w:rPr>
      </w:pPr>
      <w:r w:rsidRPr="00021657">
        <w:rPr>
          <w:rFonts w:ascii="Times New Roman" w:eastAsia="MS Mincho" w:hAnsi="Times New Roman" w:cs="Times New Roman"/>
          <w:sz w:val="24"/>
          <w:szCs w:val="24"/>
          <w:lang w:val="en-GB" w:eastAsia="pl-PL"/>
        </w:rPr>
        <w:t>REGON</w:t>
      </w:r>
      <w:r w:rsidRPr="00021657">
        <w:rPr>
          <w:rFonts w:ascii="Times New Roman" w:eastAsia="MS Mincho" w:hAnsi="Times New Roman" w:cs="Times New Roman"/>
          <w:sz w:val="24"/>
          <w:szCs w:val="24"/>
          <w:lang w:val="en-GB" w:eastAsia="pl-PL"/>
        </w:rPr>
        <w:tab/>
        <w:t>.........................................</w:t>
      </w:r>
      <w:r w:rsidRPr="00021657">
        <w:rPr>
          <w:rFonts w:ascii="Times New Roman" w:eastAsia="MS Mincho" w:hAnsi="Times New Roman" w:cs="Times New Roman"/>
          <w:sz w:val="24"/>
          <w:szCs w:val="24"/>
          <w:lang w:val="en-GB" w:eastAsia="pl-PL"/>
        </w:rPr>
        <w:tab/>
      </w:r>
      <w:r w:rsidRPr="00021657">
        <w:rPr>
          <w:rFonts w:ascii="Times New Roman" w:eastAsia="MS Mincho" w:hAnsi="Times New Roman" w:cs="Times New Roman"/>
          <w:sz w:val="24"/>
          <w:szCs w:val="24"/>
          <w:lang w:val="en-GB" w:eastAsia="pl-PL"/>
        </w:rPr>
        <w:tab/>
        <w:t>NIP ..........................................</w:t>
      </w:r>
    </w:p>
    <w:p w14:paraId="4CD096B4" w14:textId="399B8F8F" w:rsidR="00E844C9" w:rsidRPr="00021657" w:rsidRDefault="00E844C9" w:rsidP="00E844C9">
      <w:pPr>
        <w:suppressAutoHyphens/>
        <w:spacing w:after="0" w:line="360" w:lineRule="auto"/>
        <w:rPr>
          <w:rFonts w:ascii="Times New Roman" w:eastAsia="MS Mincho" w:hAnsi="Times New Roman" w:cs="Times New Roman"/>
          <w:sz w:val="24"/>
          <w:szCs w:val="24"/>
          <w:lang w:val="en-GB" w:eastAsia="pl-PL"/>
        </w:rPr>
      </w:pPr>
      <w:r w:rsidRPr="00021657">
        <w:rPr>
          <w:rFonts w:ascii="Times New Roman" w:eastAsia="MS Mincho" w:hAnsi="Times New Roman" w:cs="Times New Roman"/>
          <w:sz w:val="24"/>
          <w:szCs w:val="24"/>
          <w:lang w:val="en-GB" w:eastAsia="pl-PL"/>
        </w:rPr>
        <w:t>Tel.</w:t>
      </w:r>
      <w:r w:rsidRPr="00021657">
        <w:rPr>
          <w:rFonts w:ascii="Times New Roman" w:eastAsia="MS Mincho" w:hAnsi="Times New Roman" w:cs="Times New Roman"/>
          <w:sz w:val="24"/>
          <w:szCs w:val="24"/>
          <w:lang w:val="en-GB" w:eastAsia="pl-PL"/>
        </w:rPr>
        <w:tab/>
      </w:r>
      <w:r w:rsidRPr="00021657">
        <w:rPr>
          <w:rFonts w:ascii="Times New Roman" w:eastAsia="MS Mincho" w:hAnsi="Times New Roman" w:cs="Times New Roman"/>
          <w:sz w:val="24"/>
          <w:szCs w:val="24"/>
          <w:lang w:val="en-GB" w:eastAsia="pl-PL"/>
        </w:rPr>
        <w:tab/>
        <w:t>.........................................</w:t>
      </w:r>
      <w:r w:rsidRPr="00021657">
        <w:rPr>
          <w:rFonts w:ascii="Times New Roman" w:eastAsia="MS Mincho" w:hAnsi="Times New Roman" w:cs="Times New Roman"/>
          <w:sz w:val="24"/>
          <w:szCs w:val="24"/>
          <w:lang w:val="en-GB" w:eastAsia="pl-PL"/>
        </w:rPr>
        <w:tab/>
      </w:r>
      <w:r w:rsidRPr="00021657">
        <w:rPr>
          <w:rFonts w:ascii="Times New Roman" w:eastAsia="MS Mincho" w:hAnsi="Times New Roman" w:cs="Times New Roman"/>
          <w:sz w:val="24"/>
          <w:szCs w:val="24"/>
          <w:lang w:val="en-GB" w:eastAsia="pl-PL"/>
        </w:rPr>
        <w:tab/>
      </w:r>
    </w:p>
    <w:p w14:paraId="793266A8" w14:textId="639E2CFE" w:rsidR="00E844C9" w:rsidRPr="00021657" w:rsidRDefault="00E844C9" w:rsidP="00E844C9">
      <w:pPr>
        <w:suppressAutoHyphens/>
        <w:spacing w:after="0" w:line="360" w:lineRule="auto"/>
        <w:jc w:val="both"/>
        <w:rPr>
          <w:rFonts w:ascii="Times New Roman" w:eastAsia="MS Mincho" w:hAnsi="Times New Roman" w:cs="Times New Roman"/>
          <w:sz w:val="24"/>
          <w:szCs w:val="24"/>
          <w:lang w:val="en-GB" w:eastAsia="pl-PL"/>
        </w:rPr>
      </w:pPr>
      <w:r w:rsidRPr="00021657">
        <w:rPr>
          <w:rFonts w:ascii="Times New Roman" w:eastAsia="MS Mincho" w:hAnsi="Times New Roman" w:cs="Times New Roman"/>
          <w:sz w:val="24"/>
          <w:szCs w:val="24"/>
          <w:lang w:val="en-GB" w:eastAsia="pl-PL"/>
        </w:rPr>
        <w:t xml:space="preserve">e-mail </w:t>
      </w:r>
      <w:r w:rsidRPr="00021657">
        <w:rPr>
          <w:rFonts w:ascii="Times New Roman" w:eastAsia="MS Mincho" w:hAnsi="Times New Roman" w:cs="Times New Roman"/>
          <w:sz w:val="24"/>
          <w:szCs w:val="24"/>
          <w:lang w:val="en-GB" w:eastAsia="pl-PL"/>
        </w:rPr>
        <w:tab/>
      </w:r>
      <w:r w:rsidRPr="00021657">
        <w:rPr>
          <w:rFonts w:ascii="Times New Roman" w:eastAsia="MS Mincho" w:hAnsi="Times New Roman" w:cs="Times New Roman"/>
          <w:sz w:val="24"/>
          <w:szCs w:val="24"/>
          <w:lang w:val="en-GB" w:eastAsia="pl-PL"/>
        </w:rPr>
        <w:tab/>
      </w:r>
      <w:r w:rsidR="00E17469" w:rsidRPr="00021657">
        <w:rPr>
          <w:rFonts w:ascii="Times New Roman" w:eastAsia="MS Mincho" w:hAnsi="Times New Roman" w:cs="Times New Roman"/>
          <w:sz w:val="24"/>
          <w:szCs w:val="24"/>
          <w:lang w:val="en-GB" w:eastAsia="pl-PL"/>
        </w:rPr>
        <w:tab/>
      </w:r>
      <w:r w:rsidRPr="00021657">
        <w:rPr>
          <w:rFonts w:ascii="Times New Roman" w:eastAsia="MS Mincho" w:hAnsi="Times New Roman" w:cs="Times New Roman"/>
          <w:sz w:val="24"/>
          <w:szCs w:val="24"/>
          <w:lang w:val="en-GB" w:eastAsia="pl-PL"/>
        </w:rPr>
        <w:t>............................................................................................................</w:t>
      </w:r>
    </w:p>
    <w:p w14:paraId="1D993C96" w14:textId="77777777" w:rsidR="00E844C9" w:rsidRPr="00021657" w:rsidRDefault="00E844C9" w:rsidP="00E844C9">
      <w:pPr>
        <w:suppressAutoHyphens/>
        <w:spacing w:after="0" w:line="360" w:lineRule="auto"/>
        <w:jc w:val="both"/>
        <w:rPr>
          <w:rFonts w:ascii="Times New Roman" w:eastAsia="MS Mincho" w:hAnsi="Times New Roman" w:cs="Times New Roman"/>
          <w:sz w:val="24"/>
          <w:szCs w:val="24"/>
          <w:lang w:eastAsia="pl-PL"/>
        </w:rPr>
      </w:pPr>
      <w:r w:rsidRPr="00021657">
        <w:rPr>
          <w:rFonts w:ascii="Times New Roman" w:eastAsia="MS Mincho" w:hAnsi="Times New Roman" w:cs="Times New Roman"/>
          <w:sz w:val="24"/>
          <w:szCs w:val="24"/>
          <w:lang w:eastAsia="pl-PL"/>
        </w:rPr>
        <w:t>Adres strony www</w:t>
      </w:r>
      <w:r w:rsidRPr="00021657">
        <w:rPr>
          <w:rFonts w:ascii="Times New Roman" w:eastAsia="MS Mincho" w:hAnsi="Times New Roman" w:cs="Times New Roman"/>
          <w:sz w:val="24"/>
          <w:szCs w:val="24"/>
          <w:lang w:eastAsia="pl-PL"/>
        </w:rPr>
        <w:tab/>
        <w:t>................................................................................... (jeśli istnieje)</w:t>
      </w:r>
    </w:p>
    <w:p w14:paraId="1AB5FC38" w14:textId="335DFB0B" w:rsidR="00E844C9" w:rsidRPr="00021657" w:rsidRDefault="00E844C9" w:rsidP="00E844C9">
      <w:pPr>
        <w:suppressAutoHyphens/>
        <w:spacing w:after="0" w:line="240" w:lineRule="auto"/>
        <w:rPr>
          <w:rFonts w:ascii="Times New Roman" w:eastAsia="MS Mincho" w:hAnsi="Times New Roman" w:cs="Times New Roman"/>
          <w:i/>
          <w:sz w:val="24"/>
          <w:szCs w:val="24"/>
          <w:lang w:eastAsia="pl-PL"/>
        </w:rPr>
      </w:pPr>
      <w:r w:rsidRPr="00021657">
        <w:rPr>
          <w:rFonts w:ascii="Times New Roman" w:eastAsia="MS Mincho" w:hAnsi="Times New Roman" w:cs="Times New Roman"/>
          <w:sz w:val="24"/>
          <w:szCs w:val="24"/>
          <w:lang w:eastAsia="pl-PL"/>
        </w:rPr>
        <w:t xml:space="preserve">numer konta …………………………………………………………………………. </w:t>
      </w:r>
      <w:r w:rsidRPr="00021657">
        <w:rPr>
          <w:rFonts w:ascii="Times New Roman" w:eastAsia="MS Mincho" w:hAnsi="Times New Roman" w:cs="Times New Roman"/>
          <w:i/>
          <w:sz w:val="24"/>
          <w:szCs w:val="24"/>
          <w:lang w:eastAsia="pl-PL"/>
        </w:rPr>
        <w:t>(w celu wpisania do umowy - w przypadku niepodania numeru konta Wykonawca zobowiązany jest wpisać numer konta w umowie)</w:t>
      </w:r>
    </w:p>
    <w:p w14:paraId="7B7FD898" w14:textId="77777777" w:rsidR="00602FE8" w:rsidRPr="00021657" w:rsidRDefault="00602FE8" w:rsidP="00602FE8">
      <w:pPr>
        <w:suppressAutoHyphens/>
        <w:spacing w:after="0" w:line="240" w:lineRule="auto"/>
        <w:ind w:left="426" w:hanging="426"/>
        <w:jc w:val="both"/>
        <w:rPr>
          <w:rFonts w:ascii="Times New Roman" w:eastAsia="MS Mincho" w:hAnsi="Times New Roman" w:cs="Times New Roman"/>
          <w:sz w:val="24"/>
          <w:szCs w:val="24"/>
          <w:lang w:eastAsia="pl-PL"/>
        </w:rPr>
      </w:pPr>
    </w:p>
    <w:p w14:paraId="3849810B" w14:textId="5EE6C01F" w:rsidR="00021657" w:rsidRPr="004E37F0" w:rsidRDefault="00602FE8" w:rsidP="002D137E">
      <w:pPr>
        <w:numPr>
          <w:ilvl w:val="3"/>
          <w:numId w:val="32"/>
        </w:numPr>
        <w:suppressAutoHyphens/>
        <w:spacing w:after="0" w:line="240" w:lineRule="auto"/>
        <w:ind w:left="357" w:hanging="357"/>
        <w:jc w:val="both"/>
        <w:rPr>
          <w:rFonts w:ascii="Times New Roman" w:hAnsi="Times New Roman" w:cs="Times New Roman"/>
          <w:i/>
          <w:sz w:val="24"/>
          <w:szCs w:val="24"/>
        </w:rPr>
      </w:pPr>
      <w:r w:rsidRPr="00021657">
        <w:rPr>
          <w:rFonts w:ascii="Times New Roman" w:hAnsi="Times New Roman" w:cs="Times New Roman"/>
          <w:sz w:val="24"/>
          <w:szCs w:val="24"/>
          <w:lang w:eastAsia="pl-PL"/>
        </w:rPr>
        <w:t xml:space="preserve">Ubiegając się o zamówienie publiczne na </w:t>
      </w:r>
      <w:r w:rsidR="0043726A" w:rsidRPr="00021657">
        <w:rPr>
          <w:rFonts w:ascii="Times New Roman" w:eastAsia="Times New Roman" w:hAnsi="Times New Roman" w:cs="Times New Roman"/>
          <w:b/>
          <w:kern w:val="2"/>
          <w:sz w:val="24"/>
          <w:szCs w:val="24"/>
          <w:lang w:eastAsia="ar-SA"/>
        </w:rPr>
        <w:t xml:space="preserve">Dostawę </w:t>
      </w:r>
      <w:r w:rsidR="007B1DB9">
        <w:rPr>
          <w:rFonts w:ascii="Times New Roman" w:eastAsia="Times New Roman" w:hAnsi="Times New Roman" w:cs="Times New Roman"/>
          <w:b/>
          <w:kern w:val="2"/>
          <w:sz w:val="24"/>
          <w:szCs w:val="24"/>
          <w:lang w:eastAsia="ar-SA"/>
        </w:rPr>
        <w:t xml:space="preserve">licencji integracyjnych </w:t>
      </w:r>
      <w:r w:rsidRPr="00021657">
        <w:rPr>
          <w:rFonts w:ascii="Times New Roman" w:hAnsi="Times New Roman" w:cs="Times New Roman"/>
          <w:sz w:val="24"/>
          <w:szCs w:val="24"/>
          <w:lang w:eastAsia="pl-PL"/>
        </w:rPr>
        <w:t xml:space="preserve">oferujemy </w:t>
      </w:r>
      <w:r w:rsidRPr="00C050D3">
        <w:rPr>
          <w:rFonts w:ascii="Times New Roman" w:hAnsi="Times New Roman" w:cs="Times New Roman"/>
          <w:sz w:val="24"/>
          <w:szCs w:val="24"/>
          <w:lang w:eastAsia="pl-PL"/>
        </w:rPr>
        <w:t xml:space="preserve">realizację przedmiotowego zamówienia </w:t>
      </w:r>
      <w:r w:rsidRPr="00C050D3">
        <w:rPr>
          <w:rFonts w:ascii="Times New Roman" w:hAnsi="Times New Roman" w:cs="Times New Roman"/>
          <w:sz w:val="24"/>
          <w:szCs w:val="24"/>
        </w:rPr>
        <w:t xml:space="preserve">w zakresie objętym specyfikacją warunków zamówienia (dalej w treści: SWZ) za  łączną kwotę  wskazaną </w:t>
      </w:r>
      <w:r w:rsidR="004E37F0">
        <w:rPr>
          <w:rFonts w:ascii="Times New Roman" w:hAnsi="Times New Roman" w:cs="Times New Roman"/>
          <w:sz w:val="24"/>
          <w:szCs w:val="24"/>
        </w:rPr>
        <w:t>poniżej:</w:t>
      </w:r>
      <w:r w:rsidR="00021657" w:rsidRPr="00C050D3">
        <w:rPr>
          <w:rFonts w:ascii="Times New Roman" w:hAnsi="Times New Roman" w:cs="Times New Roman"/>
          <w:sz w:val="24"/>
          <w:szCs w:val="24"/>
        </w:rPr>
        <w:t xml:space="preserve"> </w:t>
      </w:r>
    </w:p>
    <w:p w14:paraId="1805C11F" w14:textId="77777777" w:rsidR="004E37F0" w:rsidRDefault="004E37F0" w:rsidP="004E37F0">
      <w:pPr>
        <w:suppressAutoHyphens/>
        <w:spacing w:after="0" w:line="240" w:lineRule="auto"/>
        <w:jc w:val="both"/>
        <w:rPr>
          <w:rFonts w:ascii="Times New Roman" w:hAnsi="Times New Roman" w:cs="Times New Roman"/>
          <w:sz w:val="24"/>
          <w:szCs w:val="24"/>
        </w:rPr>
      </w:pPr>
    </w:p>
    <w:tbl>
      <w:tblPr>
        <w:tblStyle w:val="Tabela-Siatka"/>
        <w:tblW w:w="5000" w:type="pct"/>
        <w:tblLayout w:type="fixed"/>
        <w:tblLook w:val="04A0" w:firstRow="1" w:lastRow="0" w:firstColumn="1" w:lastColumn="0" w:noHBand="0" w:noVBand="1"/>
      </w:tblPr>
      <w:tblGrid>
        <w:gridCol w:w="588"/>
        <w:gridCol w:w="1816"/>
        <w:gridCol w:w="1702"/>
        <w:gridCol w:w="851"/>
        <w:gridCol w:w="1702"/>
        <w:gridCol w:w="2629"/>
      </w:tblGrid>
      <w:tr w:rsidR="004E37F0" w:rsidRPr="00EA01DD" w14:paraId="7F0F32B2" w14:textId="77777777" w:rsidTr="004E37F0">
        <w:trPr>
          <w:trHeight w:val="1276"/>
        </w:trPr>
        <w:tc>
          <w:tcPr>
            <w:tcW w:w="317" w:type="pct"/>
          </w:tcPr>
          <w:p w14:paraId="009E24CC" w14:textId="77777777" w:rsidR="004E37F0" w:rsidRPr="00EA01DD" w:rsidRDefault="004E37F0" w:rsidP="002409C7">
            <w:pPr>
              <w:pStyle w:val="Bezodstpw"/>
              <w:jc w:val="center"/>
              <w:rPr>
                <w:rFonts w:ascii="Tahoma" w:hAnsi="Tahoma" w:cs="Tahoma"/>
                <w:b/>
                <w:sz w:val="20"/>
                <w:szCs w:val="20"/>
              </w:rPr>
            </w:pPr>
            <w:bookmarkStart w:id="12" w:name="_Hlk170730139"/>
            <w:bookmarkStart w:id="13" w:name="_Hlk47516231"/>
            <w:r w:rsidRPr="00EA01DD">
              <w:rPr>
                <w:rFonts w:ascii="Tahoma" w:hAnsi="Tahoma" w:cs="Tahoma"/>
                <w:b/>
                <w:sz w:val="20"/>
                <w:szCs w:val="20"/>
              </w:rPr>
              <w:t>L.P.</w:t>
            </w:r>
          </w:p>
        </w:tc>
        <w:tc>
          <w:tcPr>
            <w:tcW w:w="978" w:type="pct"/>
          </w:tcPr>
          <w:p w14:paraId="4DF65F94" w14:textId="77777777" w:rsidR="004E37F0" w:rsidRPr="00EA01DD" w:rsidRDefault="004E37F0" w:rsidP="002409C7">
            <w:pPr>
              <w:pStyle w:val="Bezodstpw"/>
              <w:jc w:val="center"/>
              <w:rPr>
                <w:rFonts w:ascii="Tahoma" w:hAnsi="Tahoma" w:cs="Tahoma"/>
                <w:b/>
                <w:sz w:val="20"/>
                <w:szCs w:val="20"/>
              </w:rPr>
            </w:pPr>
            <w:r w:rsidRPr="00EA01DD">
              <w:rPr>
                <w:rFonts w:ascii="Tahoma" w:hAnsi="Tahoma" w:cs="Tahoma"/>
                <w:b/>
                <w:sz w:val="20"/>
                <w:szCs w:val="20"/>
              </w:rPr>
              <w:t>Przedmiot</w:t>
            </w:r>
            <w:r>
              <w:rPr>
                <w:rFonts w:ascii="Tahoma" w:hAnsi="Tahoma" w:cs="Tahoma"/>
                <w:b/>
                <w:sz w:val="20"/>
                <w:szCs w:val="20"/>
              </w:rPr>
              <w:t xml:space="preserve"> zamówienia</w:t>
            </w:r>
          </w:p>
        </w:tc>
        <w:tc>
          <w:tcPr>
            <w:tcW w:w="916" w:type="pct"/>
          </w:tcPr>
          <w:p w14:paraId="7FBD96D1" w14:textId="77777777" w:rsidR="004E37F0" w:rsidRDefault="004E37F0" w:rsidP="002409C7">
            <w:pPr>
              <w:pStyle w:val="Bezodstpw"/>
              <w:jc w:val="center"/>
              <w:rPr>
                <w:rFonts w:ascii="Tahoma" w:hAnsi="Tahoma" w:cs="Tahoma"/>
                <w:b/>
                <w:sz w:val="20"/>
                <w:szCs w:val="20"/>
              </w:rPr>
            </w:pPr>
            <w:r w:rsidRPr="00EA01DD">
              <w:rPr>
                <w:rFonts w:ascii="Tahoma" w:hAnsi="Tahoma" w:cs="Tahoma"/>
                <w:b/>
                <w:sz w:val="20"/>
                <w:szCs w:val="20"/>
              </w:rPr>
              <w:t>Wartość netto</w:t>
            </w:r>
          </w:p>
          <w:p w14:paraId="274FC45E" w14:textId="77777777" w:rsidR="004E37F0" w:rsidRPr="00EA01DD" w:rsidRDefault="004E37F0" w:rsidP="002409C7">
            <w:pPr>
              <w:pStyle w:val="Bezodstpw"/>
              <w:jc w:val="center"/>
              <w:rPr>
                <w:rFonts w:ascii="Tahoma" w:hAnsi="Tahoma" w:cs="Tahoma"/>
                <w:b/>
                <w:sz w:val="20"/>
                <w:szCs w:val="20"/>
              </w:rPr>
            </w:pPr>
          </w:p>
        </w:tc>
        <w:tc>
          <w:tcPr>
            <w:tcW w:w="458" w:type="pct"/>
          </w:tcPr>
          <w:p w14:paraId="3A2D081D" w14:textId="77777777" w:rsidR="004E37F0" w:rsidRDefault="004E37F0" w:rsidP="002409C7">
            <w:pPr>
              <w:pStyle w:val="Bezodstpw"/>
              <w:jc w:val="center"/>
              <w:rPr>
                <w:rFonts w:ascii="Tahoma" w:hAnsi="Tahoma" w:cs="Tahoma"/>
                <w:b/>
                <w:sz w:val="20"/>
                <w:szCs w:val="20"/>
              </w:rPr>
            </w:pPr>
            <w:r w:rsidRPr="00EA01DD">
              <w:rPr>
                <w:rFonts w:ascii="Tahoma" w:hAnsi="Tahoma" w:cs="Tahoma"/>
                <w:b/>
                <w:sz w:val="20"/>
                <w:szCs w:val="20"/>
              </w:rPr>
              <w:t>Vat</w:t>
            </w:r>
          </w:p>
          <w:p w14:paraId="6C9D22B0" w14:textId="77777777" w:rsidR="004E37F0" w:rsidRPr="00EA01DD" w:rsidRDefault="004E37F0" w:rsidP="002409C7">
            <w:pPr>
              <w:pStyle w:val="Bezodstpw"/>
              <w:jc w:val="center"/>
              <w:rPr>
                <w:rFonts w:ascii="Tahoma" w:hAnsi="Tahoma" w:cs="Tahoma"/>
                <w:b/>
                <w:sz w:val="20"/>
                <w:szCs w:val="20"/>
              </w:rPr>
            </w:pPr>
            <w:r>
              <w:rPr>
                <w:rFonts w:ascii="Tahoma" w:hAnsi="Tahoma" w:cs="Tahoma"/>
                <w:b/>
                <w:sz w:val="20"/>
                <w:szCs w:val="20"/>
              </w:rPr>
              <w:t>(</w:t>
            </w:r>
            <w:r w:rsidRPr="00EA01DD">
              <w:rPr>
                <w:rFonts w:ascii="Tahoma" w:hAnsi="Tahoma" w:cs="Tahoma"/>
                <w:b/>
                <w:sz w:val="20"/>
                <w:szCs w:val="20"/>
              </w:rPr>
              <w:t>%</w:t>
            </w:r>
            <w:r>
              <w:rPr>
                <w:rFonts w:ascii="Tahoma" w:hAnsi="Tahoma" w:cs="Tahoma"/>
                <w:b/>
                <w:sz w:val="20"/>
                <w:szCs w:val="20"/>
              </w:rPr>
              <w:t>)</w:t>
            </w:r>
          </w:p>
        </w:tc>
        <w:tc>
          <w:tcPr>
            <w:tcW w:w="916" w:type="pct"/>
          </w:tcPr>
          <w:p w14:paraId="6348B831" w14:textId="77777777" w:rsidR="004E37F0" w:rsidRDefault="004E37F0" w:rsidP="002409C7">
            <w:pPr>
              <w:pStyle w:val="Bezodstpw"/>
              <w:jc w:val="center"/>
              <w:rPr>
                <w:rFonts w:ascii="Tahoma" w:hAnsi="Tahoma" w:cs="Tahoma"/>
                <w:b/>
                <w:sz w:val="20"/>
                <w:szCs w:val="20"/>
              </w:rPr>
            </w:pPr>
            <w:r w:rsidRPr="00EA01DD">
              <w:rPr>
                <w:rFonts w:ascii="Tahoma" w:hAnsi="Tahoma" w:cs="Tahoma"/>
                <w:b/>
                <w:sz w:val="20"/>
                <w:szCs w:val="20"/>
              </w:rPr>
              <w:t>Wartość brutto</w:t>
            </w:r>
          </w:p>
          <w:p w14:paraId="77CF0C2F" w14:textId="77777777" w:rsidR="004E37F0" w:rsidRPr="00EA01DD" w:rsidRDefault="004E37F0" w:rsidP="002409C7">
            <w:pPr>
              <w:pStyle w:val="Bezodstpw"/>
              <w:jc w:val="center"/>
              <w:rPr>
                <w:rFonts w:ascii="Tahoma" w:hAnsi="Tahoma" w:cs="Tahoma"/>
                <w:b/>
                <w:sz w:val="20"/>
                <w:szCs w:val="20"/>
              </w:rPr>
            </w:pPr>
            <w:r w:rsidRPr="000C0BD7">
              <w:rPr>
                <w:rFonts w:ascii="Tahoma" w:hAnsi="Tahoma" w:cs="Tahoma"/>
                <w:b/>
                <w:sz w:val="20"/>
                <w:szCs w:val="20"/>
              </w:rPr>
              <w:t>(wartość netto + VAT)</w:t>
            </w:r>
          </w:p>
        </w:tc>
        <w:tc>
          <w:tcPr>
            <w:tcW w:w="1416" w:type="pct"/>
          </w:tcPr>
          <w:p w14:paraId="5D1365DA" w14:textId="77777777" w:rsidR="004E37F0" w:rsidRDefault="004E37F0" w:rsidP="002409C7">
            <w:pPr>
              <w:pStyle w:val="Bezodstpw"/>
              <w:jc w:val="center"/>
              <w:rPr>
                <w:rFonts w:ascii="Tahoma" w:hAnsi="Tahoma" w:cs="Tahoma"/>
                <w:b/>
                <w:sz w:val="20"/>
                <w:szCs w:val="20"/>
              </w:rPr>
            </w:pPr>
            <w:r>
              <w:rPr>
                <w:rFonts w:ascii="Tahoma" w:hAnsi="Tahoma" w:cs="Tahoma"/>
                <w:b/>
                <w:sz w:val="20"/>
                <w:szCs w:val="20"/>
              </w:rPr>
              <w:t>PODAĆ</w:t>
            </w:r>
          </w:p>
          <w:p w14:paraId="4C3742EC" w14:textId="77777777" w:rsidR="004E37F0" w:rsidRPr="00EA01DD" w:rsidRDefault="004E37F0" w:rsidP="002409C7">
            <w:pPr>
              <w:pStyle w:val="Bezodstpw"/>
              <w:jc w:val="center"/>
              <w:rPr>
                <w:rFonts w:ascii="Tahoma" w:hAnsi="Tahoma" w:cs="Tahoma"/>
                <w:b/>
                <w:sz w:val="20"/>
                <w:szCs w:val="20"/>
              </w:rPr>
            </w:pPr>
          </w:p>
        </w:tc>
      </w:tr>
      <w:bookmarkEnd w:id="12"/>
      <w:tr w:rsidR="004E37F0" w:rsidRPr="009F4520" w14:paraId="1BC0E367" w14:textId="77777777" w:rsidTr="004E37F0">
        <w:tc>
          <w:tcPr>
            <w:tcW w:w="317" w:type="pct"/>
          </w:tcPr>
          <w:p w14:paraId="0518C423" w14:textId="77777777" w:rsidR="004E37F0" w:rsidRPr="009F4520" w:rsidRDefault="004E37F0" w:rsidP="002409C7">
            <w:pPr>
              <w:pStyle w:val="Bezodstpw"/>
              <w:rPr>
                <w:rFonts w:ascii="Tahoma" w:hAnsi="Tahoma" w:cs="Tahoma"/>
                <w:sz w:val="20"/>
                <w:szCs w:val="20"/>
              </w:rPr>
            </w:pPr>
            <w:r w:rsidRPr="009F4520">
              <w:rPr>
                <w:rFonts w:ascii="Tahoma" w:hAnsi="Tahoma" w:cs="Tahoma"/>
                <w:sz w:val="20"/>
                <w:szCs w:val="20"/>
              </w:rPr>
              <w:t>1.</w:t>
            </w:r>
          </w:p>
        </w:tc>
        <w:tc>
          <w:tcPr>
            <w:tcW w:w="978" w:type="pct"/>
            <w:vAlign w:val="bottom"/>
          </w:tcPr>
          <w:p w14:paraId="222934BB" w14:textId="72E67EFC" w:rsidR="004E37F0" w:rsidRPr="009F4520" w:rsidRDefault="004E37F0" w:rsidP="002409C7">
            <w:pPr>
              <w:pStyle w:val="Bezodstpw"/>
              <w:rPr>
                <w:rFonts w:ascii="Tahoma" w:eastAsia="Times New Roman" w:hAnsi="Tahoma" w:cs="Tahoma"/>
                <w:bCs/>
                <w:sz w:val="20"/>
                <w:szCs w:val="20"/>
              </w:rPr>
            </w:pPr>
            <w:r>
              <w:rPr>
                <w:rFonts w:ascii="Tahoma" w:eastAsia="Times New Roman" w:hAnsi="Tahoma" w:cs="Tahoma"/>
                <w:bCs/>
                <w:sz w:val="20"/>
                <w:szCs w:val="20"/>
              </w:rPr>
              <w:t xml:space="preserve">Licencja integracyjna dla systemu CWS Zamawiającego </w:t>
            </w:r>
          </w:p>
        </w:tc>
        <w:tc>
          <w:tcPr>
            <w:tcW w:w="916" w:type="pct"/>
          </w:tcPr>
          <w:p w14:paraId="21D89E63" w14:textId="6B8E3BDA" w:rsidR="004E37F0" w:rsidRPr="009F4520" w:rsidRDefault="004E37F0" w:rsidP="002409C7">
            <w:pPr>
              <w:pStyle w:val="Bezodstpw"/>
              <w:rPr>
                <w:rFonts w:ascii="Tahoma" w:hAnsi="Tahoma" w:cs="Tahoma"/>
                <w:sz w:val="20"/>
                <w:szCs w:val="20"/>
              </w:rPr>
            </w:pPr>
          </w:p>
        </w:tc>
        <w:tc>
          <w:tcPr>
            <w:tcW w:w="458" w:type="pct"/>
          </w:tcPr>
          <w:p w14:paraId="0E40F523" w14:textId="77777777" w:rsidR="004E37F0" w:rsidRPr="009F4520" w:rsidRDefault="004E37F0" w:rsidP="002409C7">
            <w:pPr>
              <w:pStyle w:val="Bezodstpw"/>
              <w:rPr>
                <w:rFonts w:ascii="Tahoma" w:hAnsi="Tahoma" w:cs="Tahoma"/>
                <w:sz w:val="20"/>
                <w:szCs w:val="20"/>
              </w:rPr>
            </w:pPr>
          </w:p>
        </w:tc>
        <w:tc>
          <w:tcPr>
            <w:tcW w:w="916" w:type="pct"/>
          </w:tcPr>
          <w:p w14:paraId="6D0909E4" w14:textId="77777777" w:rsidR="004E37F0" w:rsidRPr="009F4520" w:rsidRDefault="004E37F0" w:rsidP="002409C7">
            <w:pPr>
              <w:pStyle w:val="Bezodstpw"/>
              <w:rPr>
                <w:rFonts w:ascii="Tahoma" w:hAnsi="Tahoma" w:cs="Tahoma"/>
                <w:sz w:val="20"/>
                <w:szCs w:val="20"/>
              </w:rPr>
            </w:pPr>
          </w:p>
        </w:tc>
        <w:tc>
          <w:tcPr>
            <w:tcW w:w="1416" w:type="pct"/>
          </w:tcPr>
          <w:p w14:paraId="0ECD694A" w14:textId="77777777" w:rsidR="004E37F0" w:rsidRDefault="004E37F0" w:rsidP="002409C7">
            <w:pPr>
              <w:pStyle w:val="Bezodstpw"/>
              <w:rPr>
                <w:rFonts w:ascii="Tahoma" w:hAnsi="Tahoma" w:cs="Tahoma"/>
                <w:sz w:val="20"/>
                <w:szCs w:val="20"/>
              </w:rPr>
            </w:pPr>
            <w:r>
              <w:rPr>
                <w:rFonts w:ascii="Tahoma" w:hAnsi="Tahoma" w:cs="Tahoma"/>
                <w:sz w:val="20"/>
                <w:szCs w:val="20"/>
              </w:rPr>
              <w:t>Producent:……………………..</w:t>
            </w:r>
          </w:p>
          <w:p w14:paraId="794D004A" w14:textId="77777777" w:rsidR="004E37F0" w:rsidRDefault="004E37F0" w:rsidP="002409C7">
            <w:pPr>
              <w:pStyle w:val="Bezodstpw"/>
              <w:rPr>
                <w:rFonts w:ascii="Tahoma" w:hAnsi="Tahoma" w:cs="Tahoma"/>
                <w:bCs/>
                <w:sz w:val="20"/>
                <w:szCs w:val="20"/>
              </w:rPr>
            </w:pPr>
          </w:p>
          <w:p w14:paraId="1A1110DE" w14:textId="77777777" w:rsidR="004E37F0" w:rsidRPr="00C62CFE" w:rsidRDefault="004E37F0" w:rsidP="002409C7">
            <w:pPr>
              <w:pStyle w:val="Bezodstpw"/>
              <w:rPr>
                <w:rFonts w:ascii="Tahoma" w:hAnsi="Tahoma" w:cs="Tahoma"/>
                <w:bCs/>
                <w:sz w:val="20"/>
                <w:szCs w:val="20"/>
              </w:rPr>
            </w:pPr>
            <w:r w:rsidRPr="00B86EA2">
              <w:rPr>
                <w:rFonts w:ascii="Tahoma" w:hAnsi="Tahoma" w:cs="Tahoma"/>
                <w:bCs/>
                <w:sz w:val="20"/>
                <w:szCs w:val="20"/>
              </w:rPr>
              <w:t>Nazwa oferowane</w:t>
            </w:r>
            <w:r>
              <w:rPr>
                <w:rFonts w:ascii="Tahoma" w:hAnsi="Tahoma" w:cs="Tahoma"/>
                <w:bCs/>
                <w:sz w:val="20"/>
                <w:szCs w:val="20"/>
              </w:rPr>
              <w:t>j</w:t>
            </w:r>
            <w:r w:rsidRPr="00B86EA2">
              <w:rPr>
                <w:rFonts w:ascii="Tahoma" w:hAnsi="Tahoma" w:cs="Tahoma"/>
                <w:bCs/>
                <w:sz w:val="20"/>
                <w:szCs w:val="20"/>
              </w:rPr>
              <w:t xml:space="preserve"> licencji</w:t>
            </w:r>
            <w:r>
              <w:rPr>
                <w:rFonts w:ascii="Tahoma" w:hAnsi="Tahoma" w:cs="Tahoma"/>
                <w:bCs/>
                <w:sz w:val="20"/>
                <w:szCs w:val="20"/>
              </w:rPr>
              <w:t>………………..</w:t>
            </w:r>
          </w:p>
        </w:tc>
      </w:tr>
      <w:tr w:rsidR="004E37F0" w:rsidRPr="007F427F" w14:paraId="7FF9C959" w14:textId="77777777" w:rsidTr="004E37F0">
        <w:tc>
          <w:tcPr>
            <w:tcW w:w="317" w:type="pct"/>
            <w:shd w:val="clear" w:color="auto" w:fill="FFFFFF" w:themeFill="background1"/>
          </w:tcPr>
          <w:p w14:paraId="51E09639" w14:textId="77777777" w:rsidR="004E37F0" w:rsidRPr="007F427F" w:rsidRDefault="004E37F0" w:rsidP="002409C7">
            <w:pPr>
              <w:pStyle w:val="Bezodstpw"/>
              <w:rPr>
                <w:rFonts w:ascii="Tahoma" w:hAnsi="Tahoma" w:cs="Tahoma"/>
                <w:sz w:val="20"/>
                <w:szCs w:val="20"/>
              </w:rPr>
            </w:pPr>
            <w:r>
              <w:rPr>
                <w:rFonts w:ascii="Tahoma" w:hAnsi="Tahoma" w:cs="Tahoma"/>
                <w:sz w:val="20"/>
                <w:szCs w:val="20"/>
              </w:rPr>
              <w:t>2</w:t>
            </w:r>
            <w:r w:rsidRPr="007F427F">
              <w:rPr>
                <w:rFonts w:ascii="Tahoma" w:hAnsi="Tahoma" w:cs="Tahoma"/>
                <w:sz w:val="20"/>
                <w:szCs w:val="20"/>
              </w:rPr>
              <w:t>.</w:t>
            </w:r>
          </w:p>
        </w:tc>
        <w:tc>
          <w:tcPr>
            <w:tcW w:w="978" w:type="pct"/>
            <w:shd w:val="clear" w:color="auto" w:fill="FFFFFF" w:themeFill="background1"/>
            <w:vAlign w:val="bottom"/>
          </w:tcPr>
          <w:p w14:paraId="2FEFDE34" w14:textId="0FA27393" w:rsidR="004E37F0" w:rsidRPr="007F427F" w:rsidRDefault="004E37F0" w:rsidP="002409C7">
            <w:pPr>
              <w:pStyle w:val="Bezodstpw"/>
              <w:rPr>
                <w:rFonts w:ascii="Tahoma" w:eastAsia="Times New Roman" w:hAnsi="Tahoma" w:cs="Tahoma"/>
                <w:bCs/>
                <w:sz w:val="20"/>
                <w:szCs w:val="20"/>
              </w:rPr>
            </w:pPr>
            <w:r>
              <w:rPr>
                <w:rFonts w:ascii="Tahoma" w:eastAsia="Times New Roman" w:hAnsi="Tahoma" w:cs="Tahoma"/>
                <w:bCs/>
                <w:sz w:val="20"/>
                <w:szCs w:val="20"/>
              </w:rPr>
              <w:t xml:space="preserve">Licencja integracyjna dla systemu HIS </w:t>
            </w:r>
          </w:p>
        </w:tc>
        <w:tc>
          <w:tcPr>
            <w:tcW w:w="916" w:type="pct"/>
            <w:shd w:val="clear" w:color="auto" w:fill="FFFFFF" w:themeFill="background1"/>
          </w:tcPr>
          <w:p w14:paraId="202C2E09" w14:textId="77777777" w:rsidR="004E37F0" w:rsidRPr="007F427F" w:rsidRDefault="004E37F0" w:rsidP="002409C7">
            <w:pPr>
              <w:pStyle w:val="Bezodstpw"/>
              <w:rPr>
                <w:rFonts w:ascii="Tahoma" w:hAnsi="Tahoma" w:cs="Tahoma"/>
                <w:sz w:val="20"/>
                <w:szCs w:val="20"/>
              </w:rPr>
            </w:pPr>
          </w:p>
        </w:tc>
        <w:tc>
          <w:tcPr>
            <w:tcW w:w="458" w:type="pct"/>
            <w:shd w:val="clear" w:color="auto" w:fill="FFFFFF" w:themeFill="background1"/>
          </w:tcPr>
          <w:p w14:paraId="59EECB23" w14:textId="77777777" w:rsidR="004E37F0" w:rsidRPr="007F427F" w:rsidRDefault="004E37F0" w:rsidP="002409C7">
            <w:pPr>
              <w:pStyle w:val="Bezodstpw"/>
              <w:rPr>
                <w:rFonts w:ascii="Tahoma" w:hAnsi="Tahoma" w:cs="Tahoma"/>
                <w:sz w:val="20"/>
                <w:szCs w:val="20"/>
              </w:rPr>
            </w:pPr>
          </w:p>
        </w:tc>
        <w:tc>
          <w:tcPr>
            <w:tcW w:w="916" w:type="pct"/>
            <w:shd w:val="clear" w:color="auto" w:fill="FFFFFF" w:themeFill="background1"/>
          </w:tcPr>
          <w:p w14:paraId="38F3DC93" w14:textId="77777777" w:rsidR="004E37F0" w:rsidRPr="007F427F" w:rsidRDefault="004E37F0" w:rsidP="002409C7">
            <w:pPr>
              <w:pStyle w:val="Bezodstpw"/>
              <w:rPr>
                <w:rFonts w:ascii="Tahoma" w:hAnsi="Tahoma" w:cs="Tahoma"/>
                <w:sz w:val="20"/>
                <w:szCs w:val="20"/>
              </w:rPr>
            </w:pPr>
          </w:p>
        </w:tc>
        <w:tc>
          <w:tcPr>
            <w:tcW w:w="1416" w:type="pct"/>
            <w:shd w:val="clear" w:color="auto" w:fill="FFFFFF" w:themeFill="background1"/>
          </w:tcPr>
          <w:p w14:paraId="7E61CB97" w14:textId="77777777" w:rsidR="004E37F0" w:rsidRPr="00C62CFE" w:rsidRDefault="004E37F0" w:rsidP="002409C7">
            <w:pPr>
              <w:pStyle w:val="Bezodstpw"/>
              <w:rPr>
                <w:rFonts w:ascii="Tahoma" w:hAnsi="Tahoma" w:cs="Tahoma"/>
                <w:sz w:val="20"/>
                <w:szCs w:val="20"/>
              </w:rPr>
            </w:pPr>
            <w:r w:rsidRPr="00C62CFE">
              <w:rPr>
                <w:rFonts w:ascii="Tahoma" w:hAnsi="Tahoma" w:cs="Tahoma"/>
                <w:sz w:val="20"/>
                <w:szCs w:val="20"/>
              </w:rPr>
              <w:t>Producent:……………………..</w:t>
            </w:r>
          </w:p>
          <w:p w14:paraId="08CC580B" w14:textId="77777777" w:rsidR="004E37F0" w:rsidRPr="00C62CFE" w:rsidRDefault="004E37F0" w:rsidP="002409C7">
            <w:pPr>
              <w:pStyle w:val="Bezodstpw"/>
              <w:rPr>
                <w:rFonts w:ascii="Tahoma" w:hAnsi="Tahoma" w:cs="Tahoma"/>
                <w:sz w:val="20"/>
                <w:szCs w:val="20"/>
              </w:rPr>
            </w:pPr>
          </w:p>
          <w:p w14:paraId="225A5EF6" w14:textId="77777777" w:rsidR="004E37F0" w:rsidRPr="007F427F" w:rsidRDefault="004E37F0" w:rsidP="002409C7">
            <w:pPr>
              <w:pStyle w:val="Bezodstpw"/>
              <w:rPr>
                <w:rFonts w:ascii="Tahoma" w:hAnsi="Tahoma" w:cs="Tahoma"/>
                <w:sz w:val="20"/>
                <w:szCs w:val="20"/>
              </w:rPr>
            </w:pPr>
            <w:r w:rsidRPr="00C62CFE">
              <w:rPr>
                <w:rFonts w:ascii="Tahoma" w:hAnsi="Tahoma" w:cs="Tahoma"/>
                <w:sz w:val="20"/>
                <w:szCs w:val="20"/>
              </w:rPr>
              <w:t>Nazwa oferowane</w:t>
            </w:r>
            <w:r>
              <w:rPr>
                <w:rFonts w:ascii="Tahoma" w:hAnsi="Tahoma" w:cs="Tahoma"/>
                <w:sz w:val="20"/>
                <w:szCs w:val="20"/>
              </w:rPr>
              <w:t>j</w:t>
            </w:r>
            <w:r w:rsidRPr="00C62CFE">
              <w:rPr>
                <w:rFonts w:ascii="Tahoma" w:hAnsi="Tahoma" w:cs="Tahoma"/>
                <w:sz w:val="20"/>
                <w:szCs w:val="20"/>
              </w:rPr>
              <w:t xml:space="preserve"> licencji………………..</w:t>
            </w:r>
          </w:p>
        </w:tc>
      </w:tr>
      <w:tr w:rsidR="004E37F0" w:rsidRPr="009F4520" w14:paraId="43BE34BB" w14:textId="77777777" w:rsidTr="004E37F0">
        <w:tc>
          <w:tcPr>
            <w:tcW w:w="317" w:type="pct"/>
            <w:shd w:val="clear" w:color="auto" w:fill="FFFFFF" w:themeFill="background1"/>
          </w:tcPr>
          <w:p w14:paraId="2CAE4E33" w14:textId="77777777" w:rsidR="004E37F0" w:rsidRPr="009F4520" w:rsidRDefault="004E37F0" w:rsidP="002409C7">
            <w:pPr>
              <w:pStyle w:val="Bezodstpw"/>
              <w:rPr>
                <w:rFonts w:ascii="Tahoma" w:hAnsi="Tahoma" w:cs="Tahoma"/>
                <w:sz w:val="20"/>
                <w:szCs w:val="20"/>
              </w:rPr>
            </w:pPr>
          </w:p>
        </w:tc>
        <w:tc>
          <w:tcPr>
            <w:tcW w:w="978" w:type="pct"/>
            <w:shd w:val="clear" w:color="auto" w:fill="FFFFFF" w:themeFill="background1"/>
            <w:vAlign w:val="bottom"/>
          </w:tcPr>
          <w:p w14:paraId="35FABF8A" w14:textId="77777777" w:rsidR="004E37F0" w:rsidRPr="009F4520" w:rsidRDefault="004E37F0" w:rsidP="002409C7">
            <w:pPr>
              <w:pStyle w:val="Bezodstpw"/>
              <w:jc w:val="right"/>
              <w:rPr>
                <w:rFonts w:ascii="Tahoma" w:hAnsi="Tahoma" w:cs="Tahoma"/>
                <w:b/>
                <w:sz w:val="20"/>
                <w:szCs w:val="20"/>
              </w:rPr>
            </w:pPr>
            <w:r w:rsidRPr="009F4520">
              <w:rPr>
                <w:rFonts w:ascii="Tahoma" w:eastAsia="Times New Roman" w:hAnsi="Tahoma" w:cs="Tahoma"/>
                <w:b/>
                <w:bCs/>
                <w:sz w:val="20"/>
                <w:szCs w:val="20"/>
              </w:rPr>
              <w:t xml:space="preserve">RAZEM </w:t>
            </w:r>
          </w:p>
        </w:tc>
        <w:tc>
          <w:tcPr>
            <w:tcW w:w="916" w:type="pct"/>
            <w:shd w:val="clear" w:color="auto" w:fill="FFFFFF" w:themeFill="background1"/>
          </w:tcPr>
          <w:p w14:paraId="6F92CFC5" w14:textId="77777777" w:rsidR="004E37F0" w:rsidRPr="009F4520" w:rsidRDefault="004E37F0" w:rsidP="004E37F0">
            <w:pPr>
              <w:pStyle w:val="Bezodstpw"/>
              <w:jc w:val="center"/>
              <w:rPr>
                <w:rFonts w:ascii="Tahoma" w:hAnsi="Tahoma" w:cs="Tahoma"/>
                <w:sz w:val="20"/>
                <w:szCs w:val="20"/>
              </w:rPr>
            </w:pPr>
          </w:p>
        </w:tc>
        <w:tc>
          <w:tcPr>
            <w:tcW w:w="458" w:type="pct"/>
            <w:shd w:val="clear" w:color="auto" w:fill="FFFFFF" w:themeFill="background1"/>
          </w:tcPr>
          <w:p w14:paraId="6E39B312" w14:textId="7A3689E6" w:rsidR="004E37F0" w:rsidRPr="009F4520" w:rsidRDefault="004E37F0" w:rsidP="004E37F0">
            <w:pPr>
              <w:pStyle w:val="Bezodstpw"/>
              <w:jc w:val="center"/>
              <w:rPr>
                <w:rFonts w:ascii="Tahoma" w:hAnsi="Tahoma" w:cs="Tahoma"/>
                <w:sz w:val="20"/>
                <w:szCs w:val="20"/>
              </w:rPr>
            </w:pPr>
            <w:r w:rsidRPr="009F4520">
              <w:rPr>
                <w:rFonts w:ascii="Tahoma" w:hAnsi="Tahoma" w:cs="Tahoma"/>
                <w:sz w:val="20"/>
                <w:szCs w:val="20"/>
              </w:rPr>
              <w:t>XXXXX</w:t>
            </w:r>
          </w:p>
        </w:tc>
        <w:tc>
          <w:tcPr>
            <w:tcW w:w="916" w:type="pct"/>
            <w:shd w:val="clear" w:color="auto" w:fill="FFFFFF" w:themeFill="background1"/>
          </w:tcPr>
          <w:p w14:paraId="3697B925" w14:textId="77777777" w:rsidR="004E37F0" w:rsidRPr="009F4520" w:rsidRDefault="004E37F0" w:rsidP="004E37F0">
            <w:pPr>
              <w:pStyle w:val="Bezodstpw"/>
              <w:jc w:val="center"/>
              <w:rPr>
                <w:rFonts w:ascii="Tahoma" w:hAnsi="Tahoma" w:cs="Tahoma"/>
                <w:sz w:val="20"/>
                <w:szCs w:val="20"/>
              </w:rPr>
            </w:pPr>
          </w:p>
        </w:tc>
        <w:tc>
          <w:tcPr>
            <w:tcW w:w="1416" w:type="pct"/>
            <w:shd w:val="clear" w:color="auto" w:fill="FFFFFF" w:themeFill="background1"/>
          </w:tcPr>
          <w:p w14:paraId="75A680CD" w14:textId="77777777" w:rsidR="004E37F0" w:rsidRPr="009F4520" w:rsidRDefault="004E37F0" w:rsidP="004E37F0">
            <w:pPr>
              <w:pStyle w:val="Bezodstpw"/>
              <w:jc w:val="center"/>
              <w:rPr>
                <w:rFonts w:ascii="Tahoma" w:hAnsi="Tahoma" w:cs="Tahoma"/>
                <w:sz w:val="20"/>
                <w:szCs w:val="20"/>
              </w:rPr>
            </w:pPr>
            <w:r w:rsidRPr="009F4520">
              <w:rPr>
                <w:rFonts w:ascii="Tahoma" w:hAnsi="Tahoma" w:cs="Tahoma"/>
                <w:sz w:val="20"/>
                <w:szCs w:val="20"/>
              </w:rPr>
              <w:t>XXXXXXXXXXXXXX</w:t>
            </w:r>
          </w:p>
          <w:p w14:paraId="0FA839CD" w14:textId="77777777" w:rsidR="004E37F0" w:rsidRPr="009F4520" w:rsidRDefault="004E37F0" w:rsidP="004E37F0">
            <w:pPr>
              <w:pStyle w:val="Bezodstpw"/>
              <w:jc w:val="center"/>
              <w:rPr>
                <w:rFonts w:ascii="Tahoma" w:hAnsi="Tahoma" w:cs="Tahoma"/>
                <w:sz w:val="20"/>
                <w:szCs w:val="20"/>
              </w:rPr>
            </w:pPr>
          </w:p>
        </w:tc>
      </w:tr>
      <w:bookmarkEnd w:id="13"/>
    </w:tbl>
    <w:p w14:paraId="6AD32510" w14:textId="77777777" w:rsidR="004E37F0" w:rsidRDefault="004E37F0" w:rsidP="004E37F0">
      <w:pPr>
        <w:suppressAutoHyphens/>
        <w:spacing w:after="0" w:line="240" w:lineRule="auto"/>
        <w:jc w:val="both"/>
        <w:rPr>
          <w:rFonts w:ascii="Times New Roman" w:hAnsi="Times New Roman" w:cs="Times New Roman"/>
          <w:sz w:val="24"/>
          <w:szCs w:val="24"/>
        </w:rPr>
      </w:pPr>
    </w:p>
    <w:p w14:paraId="3C7DFA2C" w14:textId="0EA78997" w:rsidR="005F1932" w:rsidRPr="0081797C" w:rsidRDefault="005F1932" w:rsidP="005F1932">
      <w:pPr>
        <w:numPr>
          <w:ilvl w:val="3"/>
          <w:numId w:val="32"/>
        </w:numPr>
        <w:suppressAutoHyphens/>
        <w:spacing w:after="0" w:line="240" w:lineRule="auto"/>
        <w:ind w:left="357" w:hanging="357"/>
        <w:jc w:val="both"/>
        <w:rPr>
          <w:rFonts w:ascii="Times New Roman" w:hAnsi="Times New Roman" w:cs="Times New Roman"/>
          <w:i/>
          <w:sz w:val="24"/>
          <w:szCs w:val="24"/>
        </w:rPr>
      </w:pPr>
      <w:bookmarkStart w:id="14" w:name="_Hlk172546608"/>
      <w:r w:rsidRPr="0081797C">
        <w:rPr>
          <w:rFonts w:ascii="Times New Roman" w:hAnsi="Times New Roman" w:cs="Times New Roman"/>
          <w:sz w:val="24"/>
          <w:szCs w:val="24"/>
        </w:rPr>
        <w:t>Oświadczamy, iż oferujemy następujący</w:t>
      </w:r>
      <w:r w:rsidRPr="0081797C">
        <w:rPr>
          <w:rFonts w:ascii="Times New Roman" w:hAnsi="Times New Roman" w:cs="Times New Roman"/>
          <w:b/>
          <w:bCs/>
          <w:sz w:val="24"/>
          <w:szCs w:val="24"/>
        </w:rPr>
        <w:t xml:space="preserve"> </w:t>
      </w:r>
      <w:r w:rsidR="00C050D3" w:rsidRPr="0081797C">
        <w:rPr>
          <w:rFonts w:ascii="Times New Roman" w:hAnsi="Times New Roman" w:cs="Times New Roman"/>
          <w:b/>
          <w:bCs/>
          <w:sz w:val="24"/>
          <w:szCs w:val="24"/>
        </w:rPr>
        <w:t>czas usunięcia awarii krytycznej dla asysty technicznej licencji integracyjnej systemu HIS</w:t>
      </w:r>
      <w:r w:rsidRPr="0081797C">
        <w:rPr>
          <w:rFonts w:ascii="Times New Roman" w:hAnsi="Times New Roman" w:cs="Times New Roman"/>
          <w:i/>
          <w:sz w:val="24"/>
          <w:szCs w:val="24"/>
        </w:rPr>
        <w:t>:</w:t>
      </w:r>
    </w:p>
    <w:p w14:paraId="47F337DF" w14:textId="4262F2BC" w:rsidR="005F1932" w:rsidRPr="0081797C" w:rsidRDefault="00C050D3" w:rsidP="00C050D3">
      <w:pPr>
        <w:numPr>
          <w:ilvl w:val="1"/>
          <w:numId w:val="97"/>
        </w:numPr>
        <w:spacing w:after="0" w:line="240" w:lineRule="auto"/>
        <w:jc w:val="both"/>
        <w:rPr>
          <w:rFonts w:ascii="Times New Roman" w:eastAsia="Calibri" w:hAnsi="Times New Roman" w:cs="Times New Roman"/>
          <w:sz w:val="24"/>
          <w:szCs w:val="24"/>
        </w:rPr>
      </w:pPr>
      <w:r w:rsidRPr="0081797C">
        <w:rPr>
          <w:rFonts w:ascii="Times New Roman" w:eastAsia="Calibri" w:hAnsi="Times New Roman" w:cs="Times New Roman"/>
          <w:sz w:val="24"/>
          <w:szCs w:val="24"/>
        </w:rPr>
        <w:t xml:space="preserve">1 dzień roboczy </w:t>
      </w:r>
      <w:r w:rsidR="005F1932" w:rsidRPr="0081797C">
        <w:rPr>
          <w:rFonts w:ascii="Times New Roman" w:eastAsia="Times New Roman" w:hAnsi="Times New Roman" w:cs="Times New Roman"/>
          <w:sz w:val="24"/>
          <w:szCs w:val="24"/>
        </w:rPr>
        <w:t>*</w:t>
      </w:r>
    </w:p>
    <w:p w14:paraId="58B34BEA" w14:textId="19B67CA8" w:rsidR="005F1932" w:rsidRPr="0081797C" w:rsidRDefault="00C050D3" w:rsidP="00C050D3">
      <w:pPr>
        <w:numPr>
          <w:ilvl w:val="1"/>
          <w:numId w:val="97"/>
        </w:numPr>
        <w:spacing w:after="0" w:line="240" w:lineRule="auto"/>
        <w:jc w:val="both"/>
        <w:rPr>
          <w:rFonts w:ascii="Times New Roman" w:eastAsia="Calibri" w:hAnsi="Times New Roman" w:cs="Times New Roman"/>
          <w:sz w:val="24"/>
          <w:szCs w:val="24"/>
        </w:rPr>
      </w:pPr>
      <w:r w:rsidRPr="0081797C">
        <w:rPr>
          <w:rFonts w:ascii="Times New Roman" w:eastAsia="Times New Roman" w:hAnsi="Times New Roman" w:cs="Times New Roman"/>
          <w:sz w:val="24"/>
          <w:szCs w:val="24"/>
        </w:rPr>
        <w:t xml:space="preserve">2 dni robocze </w:t>
      </w:r>
      <w:r w:rsidR="005F1932" w:rsidRPr="0081797C">
        <w:rPr>
          <w:rFonts w:ascii="Times New Roman" w:eastAsia="Times New Roman" w:hAnsi="Times New Roman" w:cs="Times New Roman"/>
          <w:sz w:val="24"/>
          <w:szCs w:val="24"/>
        </w:rPr>
        <w:t>*</w:t>
      </w:r>
    </w:p>
    <w:p w14:paraId="71742B0B" w14:textId="13D66250" w:rsidR="005F1932" w:rsidRPr="0081797C" w:rsidRDefault="00C050D3" w:rsidP="00C050D3">
      <w:pPr>
        <w:numPr>
          <w:ilvl w:val="1"/>
          <w:numId w:val="97"/>
        </w:numPr>
        <w:spacing w:after="0" w:line="240" w:lineRule="auto"/>
        <w:contextualSpacing/>
        <w:rPr>
          <w:rFonts w:ascii="Times New Roman" w:eastAsia="Calibri" w:hAnsi="Times New Roman" w:cs="Times New Roman"/>
          <w:sz w:val="24"/>
          <w:szCs w:val="24"/>
        </w:rPr>
      </w:pPr>
      <w:r w:rsidRPr="0081797C">
        <w:rPr>
          <w:rFonts w:ascii="Times New Roman" w:eastAsia="Times New Roman" w:hAnsi="Times New Roman" w:cs="Times New Roman"/>
          <w:sz w:val="24"/>
          <w:szCs w:val="24"/>
        </w:rPr>
        <w:t>3 dni robocze</w:t>
      </w:r>
      <w:r w:rsidRPr="0081797C">
        <w:rPr>
          <w:rFonts w:ascii="Times New Roman" w:eastAsia="Calibri" w:hAnsi="Times New Roman" w:cs="Times New Roman"/>
          <w:sz w:val="24"/>
          <w:szCs w:val="24"/>
        </w:rPr>
        <w:t xml:space="preserve"> </w:t>
      </w:r>
      <w:r w:rsidR="005F1932" w:rsidRPr="0081797C">
        <w:rPr>
          <w:rFonts w:ascii="Times New Roman" w:eastAsia="Calibri" w:hAnsi="Times New Roman" w:cs="Times New Roman"/>
          <w:sz w:val="24"/>
          <w:szCs w:val="24"/>
        </w:rPr>
        <w:t>*</w:t>
      </w:r>
    </w:p>
    <w:p w14:paraId="1536DE30" w14:textId="328FC490" w:rsidR="00C050D3" w:rsidRPr="0081797C" w:rsidRDefault="00C050D3" w:rsidP="00C050D3">
      <w:pPr>
        <w:numPr>
          <w:ilvl w:val="1"/>
          <w:numId w:val="97"/>
        </w:numPr>
        <w:spacing w:after="0" w:line="240" w:lineRule="auto"/>
        <w:contextualSpacing/>
        <w:rPr>
          <w:rFonts w:ascii="Times New Roman" w:eastAsia="Calibri" w:hAnsi="Times New Roman" w:cs="Times New Roman"/>
          <w:sz w:val="24"/>
          <w:szCs w:val="24"/>
        </w:rPr>
      </w:pPr>
      <w:bookmarkStart w:id="15" w:name="_Hlk172546498"/>
      <w:r w:rsidRPr="0081797C">
        <w:rPr>
          <w:rFonts w:ascii="Times New Roman" w:eastAsia="Times New Roman" w:hAnsi="Times New Roman" w:cs="Times New Roman"/>
          <w:sz w:val="24"/>
          <w:szCs w:val="24"/>
        </w:rPr>
        <w:t>4 dni robocze</w:t>
      </w:r>
      <w:bookmarkEnd w:id="15"/>
      <w:r w:rsidRPr="0081797C">
        <w:rPr>
          <w:rFonts w:ascii="Times New Roman" w:eastAsia="Times New Roman" w:hAnsi="Times New Roman" w:cs="Times New Roman"/>
          <w:sz w:val="24"/>
          <w:szCs w:val="24"/>
        </w:rPr>
        <w:t>*</w:t>
      </w:r>
    </w:p>
    <w:p w14:paraId="10A43970" w14:textId="77777777" w:rsidR="005F1932" w:rsidRPr="0081797C" w:rsidRDefault="005F1932" w:rsidP="00C050D3">
      <w:pPr>
        <w:spacing w:after="0" w:line="240" w:lineRule="auto"/>
        <w:ind w:left="360"/>
        <w:jc w:val="both"/>
        <w:rPr>
          <w:rFonts w:ascii="Times New Roman" w:eastAsia="Calibri" w:hAnsi="Times New Roman" w:cs="Times New Roman"/>
          <w:b/>
          <w:sz w:val="18"/>
          <w:szCs w:val="18"/>
        </w:rPr>
      </w:pPr>
      <w:r w:rsidRPr="0081797C">
        <w:rPr>
          <w:rFonts w:ascii="Times New Roman" w:eastAsia="Calibri" w:hAnsi="Times New Roman" w:cs="Times New Roman"/>
          <w:b/>
          <w:sz w:val="18"/>
          <w:szCs w:val="18"/>
        </w:rPr>
        <w:t>* niepotrzebne skreślić lub właściwe zaznaczyć</w:t>
      </w:r>
    </w:p>
    <w:p w14:paraId="073C3BA8" w14:textId="30EBB94A" w:rsidR="005F1932" w:rsidRPr="0081797C" w:rsidRDefault="005F1932" w:rsidP="00C050D3">
      <w:pPr>
        <w:spacing w:after="0" w:line="240" w:lineRule="auto"/>
        <w:ind w:left="360"/>
        <w:jc w:val="both"/>
        <w:rPr>
          <w:rFonts w:ascii="Times New Roman" w:eastAsia="Calibri" w:hAnsi="Times New Roman" w:cs="Times New Roman"/>
          <w:bCs/>
          <w:i/>
          <w:iCs/>
          <w:sz w:val="20"/>
          <w:szCs w:val="20"/>
        </w:rPr>
      </w:pPr>
      <w:r w:rsidRPr="0081797C">
        <w:rPr>
          <w:rFonts w:ascii="Times New Roman" w:eastAsia="Calibri" w:hAnsi="Times New Roman" w:cs="Times New Roman"/>
          <w:bCs/>
          <w:i/>
          <w:iCs/>
          <w:sz w:val="20"/>
          <w:szCs w:val="20"/>
        </w:rPr>
        <w:t xml:space="preserve">(w przypadku braku zaznaczenia lub wykreślenia Zamawiający uzna, iż Wykonawca oferuje </w:t>
      </w:r>
      <w:r w:rsidR="00C050D3" w:rsidRPr="0081797C">
        <w:rPr>
          <w:rFonts w:ascii="Times New Roman" w:eastAsia="Calibri" w:hAnsi="Times New Roman" w:cs="Times New Roman"/>
          <w:bCs/>
          <w:i/>
          <w:iCs/>
          <w:sz w:val="20"/>
          <w:szCs w:val="20"/>
        </w:rPr>
        <w:tab/>
        <w:t>4 dni robocze</w:t>
      </w:r>
      <w:r w:rsidRPr="0081797C">
        <w:rPr>
          <w:rFonts w:ascii="Times New Roman" w:eastAsia="Calibri" w:hAnsi="Times New Roman" w:cs="Times New Roman"/>
          <w:bCs/>
          <w:i/>
          <w:iCs/>
          <w:sz w:val="20"/>
          <w:szCs w:val="20"/>
        </w:rPr>
        <w:t>)</w:t>
      </w:r>
    </w:p>
    <w:bookmarkEnd w:id="14"/>
    <w:p w14:paraId="2F4F9703" w14:textId="77777777" w:rsidR="00C050D3" w:rsidRDefault="00C050D3" w:rsidP="00C050D3">
      <w:pPr>
        <w:spacing w:after="0" w:line="240" w:lineRule="auto"/>
        <w:ind w:left="360"/>
        <w:jc w:val="both"/>
        <w:rPr>
          <w:rFonts w:ascii="Times New Roman" w:eastAsia="Calibri" w:hAnsi="Times New Roman" w:cs="Times New Roman"/>
          <w:bCs/>
          <w:i/>
          <w:iCs/>
          <w:color w:val="000000"/>
          <w:sz w:val="20"/>
          <w:szCs w:val="20"/>
        </w:rPr>
      </w:pPr>
    </w:p>
    <w:p w14:paraId="588D8BB3" w14:textId="41443BCF" w:rsidR="00C050D3" w:rsidRPr="0081797C" w:rsidRDefault="00C050D3" w:rsidP="00C050D3">
      <w:pPr>
        <w:numPr>
          <w:ilvl w:val="3"/>
          <w:numId w:val="32"/>
        </w:numPr>
        <w:suppressAutoHyphens/>
        <w:spacing w:after="0" w:line="240" w:lineRule="auto"/>
        <w:ind w:left="357" w:hanging="357"/>
        <w:jc w:val="both"/>
        <w:rPr>
          <w:rFonts w:ascii="Times New Roman" w:hAnsi="Times New Roman" w:cs="Times New Roman"/>
          <w:i/>
          <w:sz w:val="24"/>
          <w:szCs w:val="24"/>
        </w:rPr>
      </w:pPr>
      <w:bookmarkStart w:id="16" w:name="_Hlk172546731"/>
      <w:r w:rsidRPr="0081797C">
        <w:rPr>
          <w:rFonts w:ascii="Times New Roman" w:hAnsi="Times New Roman" w:cs="Times New Roman"/>
          <w:sz w:val="24"/>
          <w:szCs w:val="24"/>
        </w:rPr>
        <w:t>Oświadczamy, iż oferujemy następujący</w:t>
      </w:r>
      <w:r w:rsidRPr="0081797C">
        <w:rPr>
          <w:rFonts w:ascii="Times New Roman" w:hAnsi="Times New Roman" w:cs="Times New Roman"/>
          <w:b/>
          <w:bCs/>
          <w:sz w:val="24"/>
          <w:szCs w:val="24"/>
        </w:rPr>
        <w:t xml:space="preserve"> czas usunięcia awarii zwykłej dla asysty technicznej licencji integracyjnej systemu HIS</w:t>
      </w:r>
      <w:r w:rsidRPr="0081797C">
        <w:rPr>
          <w:rFonts w:ascii="Times New Roman" w:hAnsi="Times New Roman" w:cs="Times New Roman"/>
          <w:i/>
          <w:sz w:val="24"/>
          <w:szCs w:val="24"/>
        </w:rPr>
        <w:t>:</w:t>
      </w:r>
    </w:p>
    <w:p w14:paraId="49352E44" w14:textId="70DAB753" w:rsidR="00C050D3" w:rsidRPr="0081797C" w:rsidRDefault="00C050D3" w:rsidP="00C050D3">
      <w:pPr>
        <w:numPr>
          <w:ilvl w:val="1"/>
          <w:numId w:val="99"/>
        </w:numPr>
        <w:spacing w:after="0" w:line="240" w:lineRule="auto"/>
        <w:jc w:val="both"/>
        <w:rPr>
          <w:rFonts w:ascii="Times New Roman" w:eastAsia="Calibri" w:hAnsi="Times New Roman" w:cs="Times New Roman"/>
          <w:sz w:val="24"/>
          <w:szCs w:val="24"/>
        </w:rPr>
      </w:pPr>
      <w:r w:rsidRPr="0081797C">
        <w:rPr>
          <w:rFonts w:ascii="Times New Roman" w:eastAsia="Calibri" w:hAnsi="Times New Roman" w:cs="Times New Roman"/>
          <w:sz w:val="24"/>
          <w:szCs w:val="24"/>
        </w:rPr>
        <w:t xml:space="preserve">do 10 dni roboczych </w:t>
      </w:r>
      <w:r w:rsidRPr="0081797C">
        <w:rPr>
          <w:rFonts w:ascii="Times New Roman" w:eastAsia="Times New Roman" w:hAnsi="Times New Roman" w:cs="Times New Roman"/>
          <w:sz w:val="24"/>
          <w:szCs w:val="24"/>
        </w:rPr>
        <w:t>*</w:t>
      </w:r>
    </w:p>
    <w:p w14:paraId="183CB12F" w14:textId="04647B1F" w:rsidR="00C050D3" w:rsidRPr="0081797C" w:rsidRDefault="00C050D3" w:rsidP="00C050D3">
      <w:pPr>
        <w:numPr>
          <w:ilvl w:val="1"/>
          <w:numId w:val="99"/>
        </w:numPr>
        <w:spacing w:after="0" w:line="240" w:lineRule="auto"/>
        <w:jc w:val="both"/>
        <w:rPr>
          <w:rFonts w:ascii="Times New Roman" w:eastAsia="Calibri" w:hAnsi="Times New Roman" w:cs="Times New Roman"/>
          <w:sz w:val="24"/>
          <w:szCs w:val="24"/>
        </w:rPr>
      </w:pPr>
      <w:r w:rsidRPr="0081797C">
        <w:rPr>
          <w:rFonts w:ascii="Times New Roman" w:eastAsia="Times New Roman" w:hAnsi="Times New Roman" w:cs="Times New Roman"/>
          <w:sz w:val="24"/>
          <w:szCs w:val="24"/>
        </w:rPr>
        <w:lastRenderedPageBreak/>
        <w:t>do 30 dni roboczych *</w:t>
      </w:r>
    </w:p>
    <w:p w14:paraId="6B6620AD" w14:textId="7B5DE73B" w:rsidR="00C050D3" w:rsidRPr="0081797C" w:rsidRDefault="00C050D3" w:rsidP="00C050D3">
      <w:pPr>
        <w:numPr>
          <w:ilvl w:val="1"/>
          <w:numId w:val="99"/>
        </w:numPr>
        <w:spacing w:after="0" w:line="240" w:lineRule="auto"/>
        <w:contextualSpacing/>
        <w:rPr>
          <w:rFonts w:ascii="Times New Roman" w:eastAsia="Calibri" w:hAnsi="Times New Roman" w:cs="Times New Roman"/>
          <w:sz w:val="24"/>
          <w:szCs w:val="24"/>
        </w:rPr>
      </w:pPr>
      <w:r w:rsidRPr="0081797C">
        <w:rPr>
          <w:rFonts w:ascii="Times New Roman" w:eastAsia="Times New Roman" w:hAnsi="Times New Roman" w:cs="Times New Roman"/>
          <w:sz w:val="24"/>
          <w:szCs w:val="24"/>
        </w:rPr>
        <w:t xml:space="preserve">do 60 dni roboczych </w:t>
      </w:r>
      <w:r w:rsidRPr="0081797C">
        <w:rPr>
          <w:rFonts w:ascii="Times New Roman" w:eastAsia="Calibri" w:hAnsi="Times New Roman" w:cs="Times New Roman"/>
          <w:sz w:val="24"/>
          <w:szCs w:val="24"/>
        </w:rPr>
        <w:t>*</w:t>
      </w:r>
    </w:p>
    <w:p w14:paraId="583E5CBF" w14:textId="77777777" w:rsidR="00C050D3" w:rsidRPr="0081797C" w:rsidRDefault="00C050D3" w:rsidP="00C050D3">
      <w:pPr>
        <w:spacing w:after="0" w:line="240" w:lineRule="auto"/>
        <w:ind w:left="360"/>
        <w:jc w:val="both"/>
        <w:rPr>
          <w:rFonts w:ascii="Times New Roman" w:eastAsia="Calibri" w:hAnsi="Times New Roman" w:cs="Times New Roman"/>
          <w:b/>
          <w:sz w:val="18"/>
          <w:szCs w:val="18"/>
        </w:rPr>
      </w:pPr>
      <w:r w:rsidRPr="0081797C">
        <w:rPr>
          <w:rFonts w:ascii="Times New Roman" w:eastAsia="Calibri" w:hAnsi="Times New Roman" w:cs="Times New Roman"/>
          <w:b/>
          <w:sz w:val="18"/>
          <w:szCs w:val="18"/>
        </w:rPr>
        <w:t>* niepotrzebne skreślić lub właściwe zaznaczyć</w:t>
      </w:r>
    </w:p>
    <w:p w14:paraId="6B78F688" w14:textId="613A631E" w:rsidR="00C050D3" w:rsidRPr="0081797C" w:rsidRDefault="00C050D3" w:rsidP="00C050D3">
      <w:pPr>
        <w:spacing w:after="0" w:line="240" w:lineRule="auto"/>
        <w:ind w:left="360"/>
        <w:jc w:val="both"/>
        <w:rPr>
          <w:rFonts w:ascii="Times New Roman" w:eastAsia="Calibri" w:hAnsi="Times New Roman" w:cs="Times New Roman"/>
          <w:bCs/>
          <w:i/>
          <w:iCs/>
          <w:sz w:val="20"/>
          <w:szCs w:val="20"/>
        </w:rPr>
      </w:pPr>
      <w:r w:rsidRPr="0081797C">
        <w:rPr>
          <w:rFonts w:ascii="Times New Roman" w:eastAsia="Calibri" w:hAnsi="Times New Roman" w:cs="Times New Roman"/>
          <w:bCs/>
          <w:i/>
          <w:iCs/>
          <w:sz w:val="20"/>
          <w:szCs w:val="20"/>
        </w:rPr>
        <w:t xml:space="preserve">(w przypadku braku zaznaczenia lub wykreślenia Zamawiający uzna, iż Wykonawca oferuje </w:t>
      </w:r>
      <w:r w:rsidRPr="0081797C">
        <w:rPr>
          <w:rFonts w:ascii="Times New Roman" w:eastAsia="Calibri" w:hAnsi="Times New Roman" w:cs="Times New Roman"/>
          <w:bCs/>
          <w:i/>
          <w:iCs/>
          <w:sz w:val="20"/>
          <w:szCs w:val="20"/>
        </w:rPr>
        <w:tab/>
      </w:r>
      <w:r w:rsidR="00216FB5" w:rsidRPr="0081797C">
        <w:rPr>
          <w:rFonts w:ascii="Times New Roman" w:eastAsia="Calibri" w:hAnsi="Times New Roman" w:cs="Times New Roman"/>
          <w:bCs/>
          <w:i/>
          <w:iCs/>
          <w:sz w:val="20"/>
          <w:szCs w:val="20"/>
        </w:rPr>
        <w:t>do</w:t>
      </w:r>
      <w:r w:rsidR="00431D86" w:rsidRPr="0081797C">
        <w:rPr>
          <w:rFonts w:ascii="Times New Roman" w:eastAsia="Calibri" w:hAnsi="Times New Roman" w:cs="Times New Roman"/>
          <w:bCs/>
          <w:i/>
          <w:iCs/>
          <w:sz w:val="20"/>
          <w:szCs w:val="20"/>
        </w:rPr>
        <w:t xml:space="preserve"> </w:t>
      </w:r>
      <w:r w:rsidR="00216FB5" w:rsidRPr="0081797C">
        <w:rPr>
          <w:rFonts w:ascii="Times New Roman" w:eastAsia="Calibri" w:hAnsi="Times New Roman" w:cs="Times New Roman"/>
          <w:bCs/>
          <w:i/>
          <w:iCs/>
          <w:sz w:val="20"/>
          <w:szCs w:val="20"/>
        </w:rPr>
        <w:t xml:space="preserve">60 dni </w:t>
      </w:r>
      <w:r w:rsidRPr="0081797C">
        <w:rPr>
          <w:rFonts w:ascii="Times New Roman" w:eastAsia="Calibri" w:hAnsi="Times New Roman" w:cs="Times New Roman"/>
          <w:bCs/>
          <w:i/>
          <w:iCs/>
          <w:sz w:val="20"/>
          <w:szCs w:val="20"/>
        </w:rPr>
        <w:t xml:space="preserve"> robocz</w:t>
      </w:r>
      <w:r w:rsidR="00216FB5" w:rsidRPr="0081797C">
        <w:rPr>
          <w:rFonts w:ascii="Times New Roman" w:eastAsia="Calibri" w:hAnsi="Times New Roman" w:cs="Times New Roman"/>
          <w:bCs/>
          <w:i/>
          <w:iCs/>
          <w:sz w:val="20"/>
          <w:szCs w:val="20"/>
        </w:rPr>
        <w:t>ych</w:t>
      </w:r>
      <w:r w:rsidRPr="0081797C">
        <w:rPr>
          <w:rFonts w:ascii="Times New Roman" w:eastAsia="Calibri" w:hAnsi="Times New Roman" w:cs="Times New Roman"/>
          <w:bCs/>
          <w:i/>
          <w:iCs/>
          <w:sz w:val="20"/>
          <w:szCs w:val="20"/>
        </w:rPr>
        <w:t>)</w:t>
      </w:r>
    </w:p>
    <w:p w14:paraId="7287D4CB" w14:textId="77777777" w:rsidR="00216FB5" w:rsidRDefault="00216FB5" w:rsidP="00C050D3">
      <w:pPr>
        <w:spacing w:after="0" w:line="240" w:lineRule="auto"/>
        <w:ind w:left="360"/>
        <w:jc w:val="both"/>
        <w:rPr>
          <w:rFonts w:ascii="Times New Roman" w:eastAsia="Calibri" w:hAnsi="Times New Roman" w:cs="Times New Roman"/>
          <w:bCs/>
          <w:i/>
          <w:iCs/>
          <w:color w:val="000000"/>
          <w:sz w:val="20"/>
          <w:szCs w:val="20"/>
        </w:rPr>
      </w:pPr>
    </w:p>
    <w:bookmarkEnd w:id="16"/>
    <w:p w14:paraId="0875BB23" w14:textId="098DBB2E" w:rsidR="00216FB5" w:rsidRPr="00216FB5" w:rsidRDefault="00216FB5" w:rsidP="00216FB5">
      <w:pPr>
        <w:numPr>
          <w:ilvl w:val="3"/>
          <w:numId w:val="32"/>
        </w:numPr>
        <w:suppressAutoHyphens/>
        <w:spacing w:after="0" w:line="240" w:lineRule="auto"/>
        <w:ind w:left="357" w:hanging="357"/>
        <w:jc w:val="both"/>
        <w:rPr>
          <w:rFonts w:ascii="Times New Roman" w:hAnsi="Times New Roman" w:cs="Times New Roman"/>
          <w:i/>
          <w:sz w:val="24"/>
          <w:szCs w:val="24"/>
        </w:rPr>
      </w:pPr>
      <w:r w:rsidRPr="00C050D3">
        <w:rPr>
          <w:rFonts w:ascii="Times New Roman" w:hAnsi="Times New Roman" w:cs="Times New Roman"/>
          <w:sz w:val="24"/>
          <w:szCs w:val="24"/>
        </w:rPr>
        <w:t>Oświadczamy, iż oferujemy następujący</w:t>
      </w:r>
      <w:r w:rsidRPr="00C050D3">
        <w:rPr>
          <w:rFonts w:ascii="Times New Roman" w:hAnsi="Times New Roman" w:cs="Times New Roman"/>
          <w:b/>
          <w:bCs/>
          <w:sz w:val="24"/>
          <w:szCs w:val="24"/>
        </w:rPr>
        <w:t xml:space="preserve"> </w:t>
      </w:r>
      <w:r>
        <w:rPr>
          <w:rFonts w:ascii="Times New Roman" w:hAnsi="Times New Roman" w:cs="Times New Roman"/>
          <w:b/>
          <w:bCs/>
          <w:sz w:val="24"/>
          <w:szCs w:val="24"/>
        </w:rPr>
        <w:t>termin realizacji</w:t>
      </w:r>
      <w:r w:rsidRPr="00216FB5">
        <w:rPr>
          <w:rFonts w:ascii="Times New Roman" w:hAnsi="Times New Roman" w:cs="Times New Roman"/>
          <w:i/>
          <w:sz w:val="24"/>
          <w:szCs w:val="24"/>
        </w:rPr>
        <w:t>:</w:t>
      </w:r>
    </w:p>
    <w:p w14:paraId="2798E098" w14:textId="68D20B87" w:rsidR="00216FB5" w:rsidRPr="0081797C" w:rsidRDefault="00216FB5" w:rsidP="00216FB5">
      <w:pPr>
        <w:numPr>
          <w:ilvl w:val="1"/>
          <w:numId w:val="100"/>
        </w:numPr>
        <w:spacing w:after="0" w:line="240" w:lineRule="auto"/>
        <w:jc w:val="both"/>
        <w:rPr>
          <w:rFonts w:ascii="Times New Roman" w:eastAsia="Calibri" w:hAnsi="Times New Roman" w:cs="Times New Roman"/>
          <w:sz w:val="24"/>
          <w:szCs w:val="24"/>
        </w:rPr>
      </w:pPr>
      <w:r w:rsidRPr="0081797C">
        <w:rPr>
          <w:rFonts w:ascii="Times New Roman" w:eastAsia="Calibri" w:hAnsi="Times New Roman" w:cs="Times New Roman"/>
          <w:sz w:val="24"/>
          <w:szCs w:val="24"/>
        </w:rPr>
        <w:t xml:space="preserve">do 2 miesięcy </w:t>
      </w:r>
      <w:r w:rsidRPr="0081797C">
        <w:rPr>
          <w:rFonts w:ascii="Times New Roman" w:eastAsia="Times New Roman" w:hAnsi="Times New Roman" w:cs="Times New Roman"/>
          <w:sz w:val="24"/>
          <w:szCs w:val="24"/>
        </w:rPr>
        <w:t>*</w:t>
      </w:r>
    </w:p>
    <w:p w14:paraId="2EECE782" w14:textId="5899EB5E" w:rsidR="00216FB5" w:rsidRPr="0081797C" w:rsidRDefault="00216FB5" w:rsidP="00216FB5">
      <w:pPr>
        <w:numPr>
          <w:ilvl w:val="1"/>
          <w:numId w:val="100"/>
        </w:numPr>
        <w:spacing w:after="0" w:line="240" w:lineRule="auto"/>
        <w:jc w:val="both"/>
        <w:rPr>
          <w:rFonts w:ascii="Times New Roman" w:eastAsia="Calibri" w:hAnsi="Times New Roman" w:cs="Times New Roman"/>
          <w:sz w:val="24"/>
          <w:szCs w:val="24"/>
        </w:rPr>
      </w:pPr>
      <w:r w:rsidRPr="0081797C">
        <w:rPr>
          <w:rFonts w:ascii="Times New Roman" w:eastAsia="Times New Roman" w:hAnsi="Times New Roman" w:cs="Times New Roman"/>
          <w:sz w:val="24"/>
          <w:szCs w:val="24"/>
        </w:rPr>
        <w:t>do 3 miesięcy *</w:t>
      </w:r>
    </w:p>
    <w:p w14:paraId="517A3A38" w14:textId="14BE0386" w:rsidR="00216FB5" w:rsidRPr="0081797C" w:rsidRDefault="00216FB5" w:rsidP="00216FB5">
      <w:pPr>
        <w:numPr>
          <w:ilvl w:val="1"/>
          <w:numId w:val="100"/>
        </w:numPr>
        <w:spacing w:after="0" w:line="240" w:lineRule="auto"/>
        <w:contextualSpacing/>
        <w:rPr>
          <w:rFonts w:ascii="Times New Roman" w:eastAsia="Calibri" w:hAnsi="Times New Roman" w:cs="Times New Roman"/>
          <w:sz w:val="24"/>
          <w:szCs w:val="24"/>
        </w:rPr>
      </w:pPr>
      <w:r w:rsidRPr="0081797C">
        <w:rPr>
          <w:rFonts w:ascii="Times New Roman" w:eastAsia="Times New Roman" w:hAnsi="Times New Roman" w:cs="Times New Roman"/>
          <w:sz w:val="24"/>
          <w:szCs w:val="24"/>
        </w:rPr>
        <w:t xml:space="preserve">do 4 miesięcy </w:t>
      </w:r>
      <w:r w:rsidRPr="0081797C">
        <w:rPr>
          <w:rFonts w:ascii="Times New Roman" w:eastAsia="Calibri" w:hAnsi="Times New Roman" w:cs="Times New Roman"/>
          <w:sz w:val="24"/>
          <w:szCs w:val="24"/>
        </w:rPr>
        <w:t>*</w:t>
      </w:r>
    </w:p>
    <w:p w14:paraId="591867EF" w14:textId="77777777" w:rsidR="00216FB5" w:rsidRPr="0081797C" w:rsidRDefault="00216FB5" w:rsidP="00216FB5">
      <w:pPr>
        <w:spacing w:after="0" w:line="240" w:lineRule="auto"/>
        <w:ind w:left="360"/>
        <w:jc w:val="both"/>
        <w:rPr>
          <w:rFonts w:ascii="Times New Roman" w:eastAsia="Calibri" w:hAnsi="Times New Roman" w:cs="Times New Roman"/>
          <w:b/>
          <w:sz w:val="18"/>
          <w:szCs w:val="18"/>
        </w:rPr>
      </w:pPr>
      <w:r w:rsidRPr="0081797C">
        <w:rPr>
          <w:rFonts w:ascii="Times New Roman" w:eastAsia="Calibri" w:hAnsi="Times New Roman" w:cs="Times New Roman"/>
          <w:b/>
          <w:sz w:val="18"/>
          <w:szCs w:val="18"/>
        </w:rPr>
        <w:t>* niepotrzebne skreślić lub właściwe zaznaczyć</w:t>
      </w:r>
    </w:p>
    <w:p w14:paraId="185823C1" w14:textId="54219FE2" w:rsidR="00216FB5" w:rsidRPr="0081797C" w:rsidRDefault="00216FB5" w:rsidP="00216FB5">
      <w:pPr>
        <w:spacing w:after="0" w:line="240" w:lineRule="auto"/>
        <w:ind w:left="360"/>
        <w:jc w:val="both"/>
        <w:rPr>
          <w:rFonts w:ascii="Times New Roman" w:eastAsia="Calibri" w:hAnsi="Times New Roman" w:cs="Times New Roman"/>
          <w:bCs/>
          <w:i/>
          <w:iCs/>
          <w:sz w:val="20"/>
          <w:szCs w:val="20"/>
        </w:rPr>
      </w:pPr>
      <w:r w:rsidRPr="0081797C">
        <w:rPr>
          <w:rFonts w:ascii="Times New Roman" w:eastAsia="Calibri" w:hAnsi="Times New Roman" w:cs="Times New Roman"/>
          <w:bCs/>
          <w:i/>
          <w:iCs/>
          <w:sz w:val="20"/>
          <w:szCs w:val="20"/>
        </w:rPr>
        <w:t>(w przypadku braku zaznaczenia lub wykreślenia Zamawiający uzna, iż Wykonawca oferuje termin realizacji do 4 miesięcy )</w:t>
      </w:r>
    </w:p>
    <w:p w14:paraId="79E97FC2" w14:textId="77777777" w:rsidR="00C050D3" w:rsidRDefault="00C050D3" w:rsidP="00C050D3">
      <w:pPr>
        <w:spacing w:after="0" w:line="240" w:lineRule="auto"/>
        <w:ind w:left="360"/>
        <w:jc w:val="both"/>
        <w:rPr>
          <w:rFonts w:ascii="Times New Roman" w:eastAsia="Calibri" w:hAnsi="Times New Roman" w:cs="Times New Roman"/>
          <w:bCs/>
          <w:i/>
          <w:iCs/>
          <w:color w:val="000000"/>
          <w:sz w:val="20"/>
          <w:szCs w:val="20"/>
        </w:rPr>
      </w:pPr>
    </w:p>
    <w:p w14:paraId="5A3BFAAE" w14:textId="7F9D5446" w:rsidR="00636FDE" w:rsidRPr="0081797C" w:rsidRDefault="005072EF" w:rsidP="005072EF">
      <w:pPr>
        <w:numPr>
          <w:ilvl w:val="3"/>
          <w:numId w:val="32"/>
        </w:numPr>
        <w:suppressAutoHyphens/>
        <w:spacing w:after="0" w:line="240" w:lineRule="auto"/>
        <w:ind w:left="357" w:hanging="357"/>
        <w:jc w:val="both"/>
        <w:rPr>
          <w:rFonts w:ascii="Times New Roman" w:hAnsi="Times New Roman" w:cs="Times New Roman"/>
          <w:i/>
          <w:sz w:val="24"/>
          <w:szCs w:val="24"/>
        </w:rPr>
      </w:pPr>
      <w:r w:rsidRPr="0081797C">
        <w:rPr>
          <w:rFonts w:ascii="Times New Roman" w:hAnsi="Times New Roman" w:cs="Times New Roman"/>
          <w:sz w:val="24"/>
          <w:szCs w:val="24"/>
        </w:rPr>
        <w:t>Oświadczamy iż posiadamy niezbędną wiedzę i doświadczenie oraz dysponujemy odpowiednim potencjałem technicznym i osobami zdolnymi do należytego wykonania zamówienia</w:t>
      </w:r>
    </w:p>
    <w:p w14:paraId="3C5C2F2A" w14:textId="6A97BD09" w:rsidR="00602FE8" w:rsidRPr="00021657" w:rsidRDefault="00602FE8" w:rsidP="002D137E">
      <w:pPr>
        <w:numPr>
          <w:ilvl w:val="3"/>
          <w:numId w:val="32"/>
        </w:numPr>
        <w:suppressAutoHyphens/>
        <w:spacing w:after="0" w:line="240" w:lineRule="auto"/>
        <w:ind w:left="357" w:hanging="357"/>
        <w:jc w:val="both"/>
        <w:rPr>
          <w:rFonts w:ascii="Times New Roman" w:hAnsi="Times New Roman" w:cs="Times New Roman"/>
          <w:i/>
          <w:sz w:val="24"/>
          <w:szCs w:val="24"/>
        </w:rPr>
      </w:pPr>
      <w:r w:rsidRPr="00021657">
        <w:rPr>
          <w:rFonts w:ascii="Times New Roman" w:hAnsi="Times New Roman" w:cs="Times New Roman"/>
          <w:sz w:val="24"/>
          <w:szCs w:val="24"/>
        </w:rPr>
        <w:t>Oświadczamy, że wybór naszej oferty nie będzie prowadzić do powstania u Zamawiającego obowiązku podatkowego, w sytuacji, gdy nie dołączyliśmy do oferty informacji wykonawcy o powstaniu obowiązku podatkowego</w:t>
      </w:r>
      <w:r w:rsidRPr="00021657">
        <w:rPr>
          <w:rFonts w:ascii="Times New Roman" w:eastAsia="Calibri" w:hAnsi="Times New Roman" w:cs="Times New Roman"/>
          <w:sz w:val="24"/>
          <w:szCs w:val="24"/>
        </w:rPr>
        <w:t>.</w:t>
      </w:r>
    </w:p>
    <w:p w14:paraId="68069EB9" w14:textId="77777777" w:rsidR="002D137E" w:rsidRPr="002D137E" w:rsidRDefault="002D137E" w:rsidP="002D137E">
      <w:pPr>
        <w:pStyle w:val="Akapitzlist"/>
        <w:numPr>
          <w:ilvl w:val="3"/>
          <w:numId w:val="32"/>
        </w:numPr>
        <w:spacing w:after="0" w:line="240" w:lineRule="auto"/>
        <w:ind w:left="357" w:hanging="357"/>
        <w:rPr>
          <w:rFonts w:ascii="Times New Roman" w:hAnsi="Times New Roman" w:cs="Times New Roman"/>
          <w:iCs/>
          <w:sz w:val="24"/>
          <w:szCs w:val="24"/>
        </w:rPr>
      </w:pPr>
      <w:r w:rsidRPr="002D137E">
        <w:rPr>
          <w:rFonts w:ascii="Times New Roman" w:hAnsi="Times New Roman" w:cs="Times New Roman"/>
          <w:iCs/>
          <w:sz w:val="24"/>
          <w:szCs w:val="24"/>
        </w:rPr>
        <w:t>Oświadczamy, iż w cenie naszej oferty zostały uwzględnione wszystkie koszty wykonania zamówienia.</w:t>
      </w:r>
    </w:p>
    <w:p w14:paraId="378A34CD" w14:textId="765E6F3C" w:rsidR="00602FE8" w:rsidRPr="00021657" w:rsidRDefault="00602FE8" w:rsidP="002D137E">
      <w:pPr>
        <w:numPr>
          <w:ilvl w:val="3"/>
          <w:numId w:val="32"/>
        </w:numPr>
        <w:suppressAutoHyphens/>
        <w:spacing w:after="0" w:line="240" w:lineRule="auto"/>
        <w:ind w:left="357" w:hanging="357"/>
        <w:jc w:val="both"/>
        <w:rPr>
          <w:rFonts w:ascii="Times New Roman" w:hAnsi="Times New Roman" w:cs="Times New Roman"/>
          <w:i/>
          <w:sz w:val="24"/>
          <w:szCs w:val="24"/>
        </w:rPr>
      </w:pPr>
      <w:r w:rsidRPr="00021657">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4C186E72" w14:textId="77777777" w:rsidR="00602FE8" w:rsidRPr="00021657" w:rsidRDefault="00602FE8" w:rsidP="00021657">
      <w:pPr>
        <w:numPr>
          <w:ilvl w:val="3"/>
          <w:numId w:val="32"/>
        </w:numPr>
        <w:suppressAutoHyphens/>
        <w:spacing w:after="0" w:line="240" w:lineRule="auto"/>
        <w:jc w:val="both"/>
        <w:rPr>
          <w:rFonts w:ascii="Times New Roman" w:hAnsi="Times New Roman" w:cs="Times New Roman"/>
          <w:i/>
          <w:sz w:val="24"/>
          <w:szCs w:val="24"/>
        </w:rPr>
      </w:pPr>
      <w:r w:rsidRPr="00021657">
        <w:rPr>
          <w:rFonts w:ascii="Times New Roman" w:eastAsia="Times New Roman" w:hAnsi="Times New Roman" w:cs="Times New Roman"/>
          <w:bCs/>
          <w:sz w:val="24"/>
          <w:szCs w:val="24"/>
          <w:lang w:eastAsia="pl-PL"/>
        </w:rPr>
        <w:t>Jesteśmy związani niniejszą ofertą przez czas wskazany w Specyfikacji Warunków  Zamówienia.</w:t>
      </w:r>
    </w:p>
    <w:p w14:paraId="6051DA50" w14:textId="77777777" w:rsidR="00602FE8" w:rsidRPr="00021657" w:rsidRDefault="00602FE8" w:rsidP="00021657">
      <w:pPr>
        <w:numPr>
          <w:ilvl w:val="3"/>
          <w:numId w:val="32"/>
        </w:numPr>
        <w:suppressAutoHyphens/>
        <w:spacing w:after="0" w:line="240" w:lineRule="auto"/>
        <w:jc w:val="both"/>
        <w:rPr>
          <w:rFonts w:ascii="Times New Roman" w:hAnsi="Times New Roman" w:cs="Times New Roman"/>
          <w:i/>
          <w:sz w:val="24"/>
          <w:szCs w:val="24"/>
        </w:rPr>
      </w:pPr>
      <w:r w:rsidRPr="00021657">
        <w:rPr>
          <w:rFonts w:ascii="Times New Roman" w:eastAsia="Times New Roman" w:hAnsi="Times New Roman" w:cs="Times New Roman"/>
          <w:bCs/>
          <w:sz w:val="24"/>
          <w:szCs w:val="24"/>
          <w:lang w:eastAsia="pl-PL"/>
        </w:rPr>
        <w:t>Zawarta w Specyfikacji Warunków Zamówienia treść wzoru umowy została przez nas zaakceptowana i zobowiązujemy się w przypadku wyboru naszej oferty do zawarcia umowy na wyżej wymienionych warunkach w miejscu i terminie wyznaczonym przez Zamawiającego</w:t>
      </w:r>
    </w:p>
    <w:p w14:paraId="3F31132B" w14:textId="77777777" w:rsidR="00602FE8" w:rsidRPr="00021657" w:rsidRDefault="00602FE8" w:rsidP="00021657">
      <w:pPr>
        <w:numPr>
          <w:ilvl w:val="3"/>
          <w:numId w:val="32"/>
        </w:numPr>
        <w:suppressAutoHyphens/>
        <w:spacing w:after="0" w:line="240" w:lineRule="auto"/>
        <w:jc w:val="both"/>
        <w:rPr>
          <w:rFonts w:ascii="Times New Roman" w:hAnsi="Times New Roman" w:cs="Times New Roman"/>
          <w:i/>
          <w:sz w:val="24"/>
          <w:szCs w:val="24"/>
        </w:rPr>
      </w:pPr>
      <w:r w:rsidRPr="00021657">
        <w:rPr>
          <w:rFonts w:ascii="Times New Roman" w:hAnsi="Times New Roman" w:cs="Times New Roman"/>
          <w:sz w:val="24"/>
          <w:szCs w:val="24"/>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14:paraId="58B925DF" w14:textId="77777777" w:rsidR="00602FE8" w:rsidRPr="00021657" w:rsidRDefault="00602FE8" w:rsidP="00602FE8">
      <w:pPr>
        <w:suppressAutoHyphens/>
        <w:spacing w:after="0" w:line="240" w:lineRule="auto"/>
        <w:ind w:left="360"/>
        <w:jc w:val="both"/>
        <w:rPr>
          <w:rFonts w:ascii="Times New Roman" w:hAnsi="Times New Roman" w:cs="Times New Roman"/>
          <w:i/>
          <w:iCs/>
          <w:sz w:val="24"/>
          <w:szCs w:val="24"/>
        </w:rPr>
      </w:pPr>
      <w:r w:rsidRPr="00021657">
        <w:rPr>
          <w:rFonts w:ascii="Times New Roman" w:hAnsi="Times New Roman" w:cs="Times New Roman"/>
          <w:i/>
          <w:iCs/>
          <w:sz w:val="24"/>
          <w:szCs w:val="24"/>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51EEC044" w14:textId="77777777" w:rsidR="00602FE8" w:rsidRPr="00021657" w:rsidRDefault="00602FE8" w:rsidP="009419B8">
      <w:pPr>
        <w:numPr>
          <w:ilvl w:val="3"/>
          <w:numId w:val="32"/>
        </w:numPr>
        <w:suppressAutoHyphens/>
        <w:spacing w:after="0" w:line="240" w:lineRule="auto"/>
        <w:jc w:val="both"/>
        <w:rPr>
          <w:rFonts w:ascii="Times New Roman" w:hAnsi="Times New Roman" w:cs="Times New Roman"/>
          <w:i/>
          <w:sz w:val="24"/>
          <w:szCs w:val="24"/>
        </w:rPr>
      </w:pPr>
      <w:r w:rsidRPr="00021657">
        <w:rPr>
          <w:rFonts w:ascii="Times New Roman" w:hAnsi="Times New Roman" w:cs="Times New Roman"/>
          <w:sz w:val="24"/>
          <w:szCs w:val="24"/>
        </w:rPr>
        <w:t>Rodzaj Wykonawcy:</w:t>
      </w:r>
    </w:p>
    <w:p w14:paraId="4F52CBE4" w14:textId="77777777" w:rsidR="00602FE8" w:rsidRPr="00021657" w:rsidRDefault="00602FE8" w:rsidP="009419B8">
      <w:pPr>
        <w:numPr>
          <w:ilvl w:val="0"/>
          <w:numId w:val="33"/>
        </w:numPr>
        <w:suppressAutoHyphens/>
        <w:spacing w:after="0" w:line="240" w:lineRule="auto"/>
        <w:jc w:val="both"/>
        <w:rPr>
          <w:rFonts w:ascii="Times New Roman" w:eastAsia="MS Mincho" w:hAnsi="Times New Roman" w:cs="Times New Roman"/>
          <w:bCs/>
          <w:sz w:val="24"/>
          <w:szCs w:val="24"/>
          <w:lang w:eastAsia="ar-SA"/>
        </w:rPr>
      </w:pPr>
      <w:r w:rsidRPr="00021657">
        <w:rPr>
          <w:rFonts w:ascii="Times New Roman" w:eastAsia="MS Mincho" w:hAnsi="Times New Roman" w:cs="Times New Roman"/>
          <w:bCs/>
          <w:sz w:val="24"/>
          <w:szCs w:val="24"/>
          <w:lang w:eastAsia="ar-SA"/>
        </w:rPr>
        <w:t>Mikroprzedsiębiorstwo*</w:t>
      </w:r>
    </w:p>
    <w:p w14:paraId="3664C5D7" w14:textId="77777777" w:rsidR="00602FE8" w:rsidRPr="00021657" w:rsidRDefault="00602FE8" w:rsidP="009419B8">
      <w:pPr>
        <w:numPr>
          <w:ilvl w:val="0"/>
          <w:numId w:val="33"/>
        </w:numPr>
        <w:suppressAutoHyphens/>
        <w:spacing w:after="0" w:line="240" w:lineRule="auto"/>
        <w:jc w:val="both"/>
        <w:rPr>
          <w:rFonts w:ascii="Times New Roman" w:eastAsia="MS Mincho" w:hAnsi="Times New Roman" w:cs="Times New Roman"/>
          <w:bCs/>
          <w:sz w:val="24"/>
          <w:szCs w:val="24"/>
          <w:lang w:eastAsia="ar-SA"/>
        </w:rPr>
      </w:pPr>
      <w:r w:rsidRPr="00021657">
        <w:rPr>
          <w:rFonts w:ascii="Times New Roman" w:eastAsia="MS Mincho" w:hAnsi="Times New Roman" w:cs="Times New Roman"/>
          <w:bCs/>
          <w:sz w:val="24"/>
          <w:szCs w:val="24"/>
          <w:lang w:eastAsia="ar-SA"/>
        </w:rPr>
        <w:t>Małe przedsiębiorstwo*</w:t>
      </w:r>
    </w:p>
    <w:p w14:paraId="5306A50B" w14:textId="77777777" w:rsidR="00602FE8" w:rsidRPr="00021657" w:rsidRDefault="00602FE8" w:rsidP="009419B8">
      <w:pPr>
        <w:numPr>
          <w:ilvl w:val="0"/>
          <w:numId w:val="33"/>
        </w:numPr>
        <w:suppressAutoHyphens/>
        <w:spacing w:after="0" w:line="240" w:lineRule="auto"/>
        <w:jc w:val="both"/>
        <w:rPr>
          <w:rFonts w:ascii="Times New Roman" w:eastAsia="MS Mincho" w:hAnsi="Times New Roman" w:cs="Times New Roman"/>
          <w:bCs/>
          <w:sz w:val="24"/>
          <w:szCs w:val="24"/>
          <w:lang w:eastAsia="ar-SA"/>
        </w:rPr>
      </w:pPr>
      <w:r w:rsidRPr="00021657">
        <w:rPr>
          <w:rFonts w:ascii="Times New Roman" w:eastAsia="MS Mincho" w:hAnsi="Times New Roman" w:cs="Times New Roman"/>
          <w:bCs/>
          <w:sz w:val="24"/>
          <w:szCs w:val="24"/>
          <w:lang w:eastAsia="ar-SA"/>
        </w:rPr>
        <w:t>Średnie przedsiębiorstwo*</w:t>
      </w:r>
    </w:p>
    <w:p w14:paraId="40F66BF7" w14:textId="77777777" w:rsidR="00602FE8" w:rsidRPr="00021657" w:rsidRDefault="00602FE8" w:rsidP="009419B8">
      <w:pPr>
        <w:numPr>
          <w:ilvl w:val="0"/>
          <w:numId w:val="33"/>
        </w:numPr>
        <w:suppressAutoHyphens/>
        <w:spacing w:after="0" w:line="240" w:lineRule="auto"/>
        <w:jc w:val="both"/>
        <w:rPr>
          <w:rFonts w:ascii="Times New Roman" w:eastAsia="MS Mincho" w:hAnsi="Times New Roman" w:cs="Times New Roman"/>
          <w:bCs/>
          <w:sz w:val="24"/>
          <w:szCs w:val="24"/>
          <w:lang w:eastAsia="ar-SA"/>
        </w:rPr>
      </w:pPr>
      <w:r w:rsidRPr="00021657">
        <w:rPr>
          <w:rFonts w:ascii="Times New Roman" w:eastAsia="MS Mincho" w:hAnsi="Times New Roman" w:cs="Times New Roman"/>
          <w:bCs/>
          <w:sz w:val="24"/>
          <w:szCs w:val="24"/>
          <w:lang w:eastAsia="ar-SA"/>
        </w:rPr>
        <w:t>Jednoosobowa działalnością gospodarczą *</w:t>
      </w:r>
    </w:p>
    <w:p w14:paraId="4898BBD2" w14:textId="77777777" w:rsidR="00602FE8" w:rsidRPr="00021657" w:rsidRDefault="00602FE8" w:rsidP="009419B8">
      <w:pPr>
        <w:numPr>
          <w:ilvl w:val="0"/>
          <w:numId w:val="33"/>
        </w:numPr>
        <w:suppressAutoHyphens/>
        <w:spacing w:after="0" w:line="240" w:lineRule="auto"/>
        <w:jc w:val="both"/>
        <w:rPr>
          <w:rFonts w:ascii="Times New Roman" w:eastAsia="MS Mincho" w:hAnsi="Times New Roman" w:cs="Times New Roman"/>
          <w:bCs/>
          <w:sz w:val="24"/>
          <w:szCs w:val="24"/>
          <w:lang w:eastAsia="ar-SA"/>
        </w:rPr>
      </w:pPr>
      <w:r w:rsidRPr="00021657">
        <w:rPr>
          <w:rFonts w:ascii="Times New Roman" w:eastAsia="MS Mincho" w:hAnsi="Times New Roman" w:cs="Times New Roman"/>
          <w:bCs/>
          <w:sz w:val="24"/>
          <w:szCs w:val="24"/>
          <w:lang w:eastAsia="ar-SA"/>
        </w:rPr>
        <w:t>Osoba fizyczna nieprowadząca działalności gospodarczej*</w:t>
      </w:r>
    </w:p>
    <w:p w14:paraId="266A4002" w14:textId="77777777" w:rsidR="00602FE8" w:rsidRPr="00021657" w:rsidRDefault="00602FE8" w:rsidP="009419B8">
      <w:pPr>
        <w:numPr>
          <w:ilvl w:val="0"/>
          <w:numId w:val="33"/>
        </w:numPr>
        <w:suppressAutoHyphens/>
        <w:spacing w:after="0" w:line="240" w:lineRule="auto"/>
        <w:jc w:val="both"/>
        <w:rPr>
          <w:rFonts w:ascii="Times New Roman" w:eastAsia="MS Mincho" w:hAnsi="Times New Roman" w:cs="Times New Roman"/>
          <w:bCs/>
          <w:sz w:val="24"/>
          <w:szCs w:val="24"/>
          <w:lang w:eastAsia="ar-SA"/>
        </w:rPr>
      </w:pPr>
      <w:r w:rsidRPr="00021657">
        <w:rPr>
          <w:rFonts w:ascii="Times New Roman" w:eastAsia="MS Mincho" w:hAnsi="Times New Roman" w:cs="Times New Roman"/>
          <w:bCs/>
          <w:sz w:val="24"/>
          <w:szCs w:val="24"/>
          <w:lang w:eastAsia="ar-SA"/>
        </w:rPr>
        <w:t>Duże przedsiębiorstwo*</w:t>
      </w:r>
    </w:p>
    <w:p w14:paraId="55264299" w14:textId="77777777" w:rsidR="00602FE8" w:rsidRPr="00021657" w:rsidRDefault="00602FE8" w:rsidP="00602FE8">
      <w:pPr>
        <w:suppressAutoHyphens/>
        <w:spacing w:after="0" w:line="240" w:lineRule="auto"/>
        <w:jc w:val="both"/>
        <w:rPr>
          <w:rFonts w:ascii="Times New Roman" w:eastAsia="MS Mincho" w:hAnsi="Times New Roman" w:cs="Times New Roman"/>
          <w:b/>
          <w:sz w:val="24"/>
          <w:szCs w:val="24"/>
          <w:lang w:eastAsia="ar-SA"/>
        </w:rPr>
      </w:pPr>
    </w:p>
    <w:p w14:paraId="37D5D86D" w14:textId="77777777" w:rsidR="00602FE8" w:rsidRPr="00021657" w:rsidRDefault="00602FE8" w:rsidP="00602FE8">
      <w:pPr>
        <w:suppressAutoHyphens/>
        <w:spacing w:after="0" w:line="240" w:lineRule="auto"/>
        <w:jc w:val="both"/>
        <w:rPr>
          <w:rFonts w:ascii="Times New Roman" w:eastAsia="Times New Roman" w:hAnsi="Times New Roman" w:cs="Times New Roman"/>
          <w:bCs/>
          <w:sz w:val="24"/>
          <w:szCs w:val="24"/>
          <w:lang w:eastAsia="pl-PL"/>
        </w:rPr>
      </w:pPr>
      <w:r w:rsidRPr="00021657">
        <w:rPr>
          <w:rFonts w:ascii="Times New Roman" w:eastAsia="MS Mincho" w:hAnsi="Times New Roman" w:cs="Times New Roman"/>
          <w:sz w:val="24"/>
          <w:szCs w:val="24"/>
          <w:lang w:eastAsia="ar-SA"/>
        </w:rPr>
        <w:t>(*Niewłaściwe skreślić lub właściwe zaznaczyć – punkt nieobowiązkowy)</w:t>
      </w:r>
      <w:r w:rsidRPr="00021657">
        <w:rPr>
          <w:rFonts w:ascii="Times New Roman" w:eastAsia="Times New Roman" w:hAnsi="Times New Roman" w:cs="Times New Roman"/>
          <w:bCs/>
          <w:sz w:val="24"/>
          <w:szCs w:val="24"/>
          <w:lang w:eastAsia="pl-PL"/>
        </w:rPr>
        <w:t xml:space="preserve">                                                          </w:t>
      </w:r>
    </w:p>
    <w:p w14:paraId="21DC9635" w14:textId="77777777" w:rsidR="00602FE8" w:rsidRPr="0043726A" w:rsidRDefault="00602FE8" w:rsidP="00602FE8">
      <w:pPr>
        <w:rPr>
          <w:rFonts w:ascii="Times New Roman" w:eastAsia="Times New Roman" w:hAnsi="Times New Roman" w:cs="Times New Roman"/>
          <w:sz w:val="24"/>
          <w:szCs w:val="24"/>
          <w:highlight w:val="yellow"/>
          <w:lang w:eastAsia="ar-SA"/>
        </w:rPr>
      </w:pPr>
      <w:r w:rsidRPr="0043726A">
        <w:rPr>
          <w:rFonts w:ascii="Times New Roman" w:eastAsia="Times New Roman" w:hAnsi="Times New Roman" w:cs="Times New Roman"/>
          <w:sz w:val="24"/>
          <w:szCs w:val="24"/>
          <w:highlight w:val="yellow"/>
          <w:lang w:eastAsia="ar-SA"/>
        </w:rPr>
        <w:br w:type="page"/>
      </w:r>
    </w:p>
    <w:p w14:paraId="34012F4D" w14:textId="302D00F8" w:rsidR="00CC5192" w:rsidRPr="002D137E" w:rsidRDefault="00BD4569" w:rsidP="00CC5192">
      <w:pPr>
        <w:suppressAutoHyphens/>
        <w:spacing w:after="0" w:line="240" w:lineRule="auto"/>
        <w:rPr>
          <w:rFonts w:ascii="Times New Roman" w:eastAsia="Times New Roman" w:hAnsi="Times New Roman" w:cs="Times New Roman"/>
          <w:sz w:val="24"/>
          <w:szCs w:val="24"/>
          <w:lang w:eastAsia="ar-SA"/>
        </w:rPr>
      </w:pPr>
      <w:r w:rsidRPr="00611A6E">
        <w:rPr>
          <w:rFonts w:ascii="Times New Roman" w:eastAsia="Times New Roman" w:hAnsi="Times New Roman" w:cs="Times New Roman"/>
          <w:sz w:val="24"/>
          <w:szCs w:val="24"/>
          <w:lang w:eastAsia="ar-SA"/>
        </w:rPr>
        <w:lastRenderedPageBreak/>
        <w:t>DZP.281.</w:t>
      </w:r>
      <w:r w:rsidR="000D2439">
        <w:rPr>
          <w:rFonts w:ascii="Times New Roman" w:eastAsia="Times New Roman" w:hAnsi="Times New Roman" w:cs="Times New Roman"/>
          <w:sz w:val="24"/>
          <w:szCs w:val="24"/>
          <w:lang w:eastAsia="ar-SA"/>
        </w:rPr>
        <w:t>62</w:t>
      </w:r>
      <w:r w:rsidR="0043726A" w:rsidRPr="00611A6E">
        <w:rPr>
          <w:rFonts w:ascii="Times New Roman" w:eastAsia="Times New Roman" w:hAnsi="Times New Roman" w:cs="Times New Roman"/>
          <w:sz w:val="24"/>
          <w:szCs w:val="24"/>
          <w:lang w:eastAsia="ar-SA"/>
        </w:rPr>
        <w:t>A.2024</w:t>
      </w:r>
      <w:r w:rsidR="00446C30" w:rsidRPr="00611A6E">
        <w:rPr>
          <w:rFonts w:ascii="Times New Roman" w:eastAsia="Times New Roman" w:hAnsi="Times New Roman" w:cs="Times New Roman"/>
          <w:sz w:val="24"/>
          <w:szCs w:val="24"/>
          <w:lang w:eastAsia="ar-SA"/>
        </w:rPr>
        <w:tab/>
      </w:r>
      <w:r w:rsidR="00446C30" w:rsidRPr="00611A6E">
        <w:rPr>
          <w:rFonts w:ascii="Times New Roman" w:eastAsia="Times New Roman" w:hAnsi="Times New Roman" w:cs="Times New Roman"/>
          <w:sz w:val="24"/>
          <w:szCs w:val="24"/>
          <w:lang w:eastAsia="ar-SA"/>
        </w:rPr>
        <w:tab/>
      </w:r>
      <w:r w:rsidR="00446C30" w:rsidRPr="00611A6E">
        <w:rPr>
          <w:rFonts w:ascii="Times New Roman" w:eastAsia="Times New Roman" w:hAnsi="Times New Roman" w:cs="Times New Roman"/>
          <w:sz w:val="24"/>
          <w:szCs w:val="24"/>
          <w:lang w:eastAsia="ar-SA"/>
        </w:rPr>
        <w:tab/>
      </w:r>
      <w:r w:rsidR="00446C30" w:rsidRPr="00611A6E">
        <w:rPr>
          <w:rFonts w:ascii="Times New Roman" w:eastAsia="Times New Roman" w:hAnsi="Times New Roman" w:cs="Times New Roman"/>
          <w:sz w:val="24"/>
          <w:szCs w:val="24"/>
          <w:lang w:eastAsia="ar-SA"/>
        </w:rPr>
        <w:tab/>
      </w:r>
      <w:r w:rsidR="00446C30" w:rsidRPr="00611A6E">
        <w:rPr>
          <w:rFonts w:ascii="Times New Roman" w:eastAsia="Times New Roman" w:hAnsi="Times New Roman" w:cs="Times New Roman"/>
          <w:sz w:val="24"/>
          <w:szCs w:val="24"/>
          <w:lang w:eastAsia="ar-SA"/>
        </w:rPr>
        <w:tab/>
      </w:r>
      <w:r w:rsidR="00446C30" w:rsidRPr="00611A6E">
        <w:rPr>
          <w:rFonts w:ascii="Times New Roman" w:eastAsia="Times New Roman" w:hAnsi="Times New Roman" w:cs="Times New Roman"/>
          <w:sz w:val="24"/>
          <w:szCs w:val="24"/>
          <w:lang w:eastAsia="ar-SA"/>
        </w:rPr>
        <w:tab/>
      </w:r>
      <w:r w:rsidR="00446C30" w:rsidRPr="00611A6E">
        <w:rPr>
          <w:rFonts w:ascii="Times New Roman" w:eastAsia="Times New Roman" w:hAnsi="Times New Roman" w:cs="Times New Roman"/>
          <w:sz w:val="24"/>
          <w:szCs w:val="24"/>
          <w:lang w:eastAsia="ar-SA"/>
        </w:rPr>
        <w:tab/>
      </w:r>
      <w:r w:rsidR="00446C30" w:rsidRPr="00611A6E">
        <w:rPr>
          <w:rFonts w:ascii="Times New Roman" w:eastAsia="Times New Roman" w:hAnsi="Times New Roman" w:cs="Times New Roman"/>
          <w:sz w:val="24"/>
          <w:szCs w:val="24"/>
          <w:lang w:eastAsia="ar-SA"/>
        </w:rPr>
        <w:tab/>
      </w:r>
      <w:r w:rsidR="00CC5192" w:rsidRPr="00611A6E">
        <w:rPr>
          <w:rFonts w:ascii="Times New Roman" w:eastAsia="Times New Roman" w:hAnsi="Times New Roman" w:cs="Times New Roman"/>
          <w:sz w:val="24"/>
          <w:szCs w:val="24"/>
          <w:lang w:eastAsia="ar-SA"/>
        </w:rPr>
        <w:t>Załącznik nr  3</w:t>
      </w:r>
      <w:r w:rsidR="00CC5192" w:rsidRPr="002D137E">
        <w:rPr>
          <w:rFonts w:ascii="Times New Roman" w:eastAsia="Times New Roman" w:hAnsi="Times New Roman" w:cs="Times New Roman"/>
          <w:sz w:val="24"/>
          <w:szCs w:val="24"/>
          <w:lang w:eastAsia="ar-SA"/>
        </w:rPr>
        <w:t xml:space="preserve"> </w:t>
      </w:r>
    </w:p>
    <w:bookmarkEnd w:id="11"/>
    <w:p w14:paraId="2C807B75" w14:textId="77777777" w:rsidR="00A972BB" w:rsidRPr="002D137E" w:rsidRDefault="00A972BB" w:rsidP="00A972BB">
      <w:pPr>
        <w:spacing w:after="0" w:line="240" w:lineRule="auto"/>
        <w:jc w:val="center"/>
        <w:rPr>
          <w:rFonts w:ascii="Times New Roman" w:eastAsia="Times New Roman" w:hAnsi="Times New Roman" w:cs="Times New Roman"/>
          <w:b/>
          <w:sz w:val="24"/>
          <w:szCs w:val="24"/>
          <w:lang w:eastAsia="pl-PL"/>
        </w:rPr>
      </w:pPr>
    </w:p>
    <w:p w14:paraId="580D1337" w14:textId="77777777" w:rsidR="00A972BB" w:rsidRPr="002D137E" w:rsidRDefault="00A972BB" w:rsidP="00A972BB">
      <w:pPr>
        <w:spacing w:after="0" w:line="240" w:lineRule="auto"/>
        <w:jc w:val="center"/>
        <w:rPr>
          <w:rFonts w:ascii="Times New Roman" w:eastAsia="Times New Roman" w:hAnsi="Times New Roman" w:cs="Times New Roman"/>
          <w:b/>
          <w:sz w:val="24"/>
          <w:szCs w:val="24"/>
          <w:lang w:eastAsia="pl-PL"/>
        </w:rPr>
      </w:pPr>
    </w:p>
    <w:p w14:paraId="08A70B69" w14:textId="77777777" w:rsidR="00A972BB" w:rsidRPr="002D137E" w:rsidRDefault="00A972BB" w:rsidP="00A972BB">
      <w:pPr>
        <w:spacing w:after="0" w:line="240" w:lineRule="auto"/>
        <w:jc w:val="center"/>
        <w:rPr>
          <w:rFonts w:ascii="Times New Roman" w:eastAsia="Times New Roman" w:hAnsi="Times New Roman" w:cs="Times New Roman"/>
          <w:b/>
          <w:sz w:val="24"/>
          <w:szCs w:val="24"/>
          <w:lang w:eastAsia="pl-PL"/>
        </w:rPr>
      </w:pPr>
      <w:r w:rsidRPr="002D137E">
        <w:rPr>
          <w:rFonts w:ascii="Times New Roman" w:eastAsia="Times New Roman" w:hAnsi="Times New Roman" w:cs="Times New Roman"/>
          <w:b/>
          <w:sz w:val="24"/>
          <w:szCs w:val="24"/>
          <w:lang w:eastAsia="pl-PL"/>
        </w:rPr>
        <w:t>……………………………………….</w:t>
      </w:r>
    </w:p>
    <w:p w14:paraId="0B6D7A3D" w14:textId="5C76AEB0" w:rsidR="00A972BB" w:rsidRPr="002D137E" w:rsidRDefault="00A972BB" w:rsidP="00A972BB">
      <w:pPr>
        <w:spacing w:after="0" w:line="240" w:lineRule="auto"/>
        <w:jc w:val="center"/>
        <w:rPr>
          <w:rFonts w:ascii="Times New Roman" w:eastAsia="Times New Roman" w:hAnsi="Times New Roman" w:cs="Times New Roman"/>
          <w:b/>
          <w:sz w:val="24"/>
          <w:szCs w:val="24"/>
          <w:lang w:eastAsia="pl-PL"/>
        </w:rPr>
      </w:pPr>
      <w:r w:rsidRPr="002D137E">
        <w:rPr>
          <w:rFonts w:ascii="Times New Roman" w:eastAsia="Times New Roman" w:hAnsi="Times New Roman" w:cs="Times New Roman"/>
          <w:b/>
          <w:sz w:val="24"/>
          <w:szCs w:val="24"/>
          <w:lang w:eastAsia="pl-PL"/>
        </w:rPr>
        <w:t xml:space="preserve">(nazwa </w:t>
      </w:r>
      <w:r w:rsidR="008C7CAA" w:rsidRPr="002D137E">
        <w:rPr>
          <w:rFonts w:ascii="Times New Roman" w:eastAsia="Times New Roman" w:hAnsi="Times New Roman" w:cs="Times New Roman"/>
          <w:b/>
          <w:sz w:val="24"/>
          <w:szCs w:val="24"/>
          <w:lang w:eastAsia="pl-PL"/>
        </w:rPr>
        <w:t>wykonawcy)</w:t>
      </w:r>
    </w:p>
    <w:p w14:paraId="01F72764" w14:textId="77777777" w:rsidR="00A972BB" w:rsidRPr="002D137E" w:rsidRDefault="00A972BB" w:rsidP="00CC5192">
      <w:pPr>
        <w:spacing w:after="0" w:line="240" w:lineRule="auto"/>
        <w:jc w:val="center"/>
        <w:rPr>
          <w:rFonts w:ascii="Times New Roman" w:eastAsia="Times New Roman" w:hAnsi="Times New Roman" w:cs="Times New Roman"/>
          <w:b/>
          <w:sz w:val="24"/>
          <w:szCs w:val="24"/>
          <w:lang w:eastAsia="pl-PL"/>
        </w:rPr>
      </w:pPr>
    </w:p>
    <w:p w14:paraId="01AEE7C5" w14:textId="77777777" w:rsidR="00A972BB" w:rsidRPr="002D137E" w:rsidRDefault="00A972BB" w:rsidP="00CC5192">
      <w:pPr>
        <w:spacing w:after="0" w:line="240" w:lineRule="auto"/>
        <w:jc w:val="center"/>
        <w:rPr>
          <w:rFonts w:ascii="Times New Roman" w:eastAsia="Times New Roman" w:hAnsi="Times New Roman" w:cs="Times New Roman"/>
          <w:b/>
          <w:sz w:val="24"/>
          <w:szCs w:val="24"/>
          <w:lang w:eastAsia="pl-PL"/>
        </w:rPr>
      </w:pPr>
    </w:p>
    <w:p w14:paraId="2DFE2C23" w14:textId="77777777" w:rsidR="00A972BB" w:rsidRPr="002D137E" w:rsidRDefault="00A972BB" w:rsidP="00CC5192">
      <w:pPr>
        <w:spacing w:after="0" w:line="240" w:lineRule="auto"/>
        <w:jc w:val="center"/>
        <w:rPr>
          <w:rFonts w:ascii="Times New Roman" w:eastAsia="Times New Roman" w:hAnsi="Times New Roman" w:cs="Times New Roman"/>
          <w:b/>
          <w:sz w:val="24"/>
          <w:szCs w:val="24"/>
          <w:lang w:eastAsia="pl-PL"/>
        </w:rPr>
      </w:pPr>
    </w:p>
    <w:p w14:paraId="0AF014B4" w14:textId="77777777" w:rsidR="004F17FB" w:rsidRPr="002D137E" w:rsidRDefault="004F17FB" w:rsidP="004F17FB">
      <w:pPr>
        <w:spacing w:after="0" w:line="240" w:lineRule="auto"/>
        <w:jc w:val="center"/>
        <w:rPr>
          <w:rFonts w:ascii="Times New Roman" w:eastAsia="Times New Roman" w:hAnsi="Times New Roman" w:cs="Times New Roman"/>
          <w:b/>
          <w:sz w:val="24"/>
          <w:szCs w:val="24"/>
          <w:lang w:eastAsia="pl-PL"/>
        </w:rPr>
      </w:pPr>
      <w:r w:rsidRPr="002D137E">
        <w:rPr>
          <w:rFonts w:ascii="Times New Roman" w:eastAsia="Times New Roman" w:hAnsi="Times New Roman" w:cs="Times New Roman"/>
          <w:b/>
          <w:sz w:val="24"/>
          <w:szCs w:val="24"/>
          <w:lang w:eastAsia="pl-PL"/>
        </w:rPr>
        <w:t xml:space="preserve">Oświadczenie </w:t>
      </w:r>
    </w:p>
    <w:p w14:paraId="3756EEFE" w14:textId="77777777" w:rsidR="004F17FB" w:rsidRPr="002D137E" w:rsidRDefault="004F17FB" w:rsidP="004F17FB">
      <w:pPr>
        <w:spacing w:after="0" w:line="240" w:lineRule="auto"/>
        <w:jc w:val="center"/>
        <w:rPr>
          <w:rFonts w:ascii="Times New Roman" w:eastAsia="Times New Roman" w:hAnsi="Times New Roman" w:cs="Times New Roman"/>
          <w:b/>
          <w:sz w:val="24"/>
          <w:szCs w:val="24"/>
          <w:lang w:eastAsia="pl-PL"/>
        </w:rPr>
      </w:pPr>
      <w:r w:rsidRPr="002D137E">
        <w:rPr>
          <w:rFonts w:ascii="Times New Roman" w:eastAsia="Times New Roman" w:hAnsi="Times New Roman" w:cs="Times New Roman"/>
          <w:b/>
          <w:sz w:val="24"/>
          <w:szCs w:val="24"/>
          <w:lang w:eastAsia="pl-PL"/>
        </w:rPr>
        <w:t>o przynależności lub braku przynależności*</w:t>
      </w:r>
      <w:r w:rsidRPr="002D137E">
        <w:rPr>
          <w:rFonts w:ascii="Times New Roman" w:eastAsia="Times New Roman" w:hAnsi="Times New Roman" w:cs="Times New Roman"/>
          <w:b/>
          <w:sz w:val="24"/>
          <w:szCs w:val="24"/>
          <w:lang w:eastAsia="pl-PL"/>
        </w:rPr>
        <w:br/>
        <w:t xml:space="preserve">do tej samej grupy kapitałowej, o której mowa w art. </w:t>
      </w:r>
      <w:r w:rsidR="005E4BEB" w:rsidRPr="002D137E">
        <w:rPr>
          <w:rFonts w:ascii="Times New Roman" w:eastAsia="Times New Roman" w:hAnsi="Times New Roman" w:cs="Times New Roman"/>
          <w:b/>
          <w:sz w:val="24"/>
          <w:szCs w:val="24"/>
          <w:lang w:eastAsia="pl-PL"/>
        </w:rPr>
        <w:t>108</w:t>
      </w:r>
      <w:r w:rsidRPr="002D137E">
        <w:rPr>
          <w:rFonts w:ascii="Times New Roman" w:eastAsia="Times New Roman" w:hAnsi="Times New Roman" w:cs="Times New Roman"/>
          <w:b/>
          <w:sz w:val="24"/>
          <w:szCs w:val="24"/>
          <w:lang w:eastAsia="pl-PL"/>
        </w:rPr>
        <w:t xml:space="preserve"> ust. 1 pkt </w:t>
      </w:r>
      <w:r w:rsidR="005E4BEB" w:rsidRPr="002D137E">
        <w:rPr>
          <w:rFonts w:ascii="Times New Roman" w:eastAsia="Times New Roman" w:hAnsi="Times New Roman" w:cs="Times New Roman"/>
          <w:b/>
          <w:sz w:val="24"/>
          <w:szCs w:val="24"/>
          <w:lang w:eastAsia="pl-PL"/>
        </w:rPr>
        <w:t>5</w:t>
      </w:r>
    </w:p>
    <w:p w14:paraId="1D1B698E" w14:textId="77777777" w:rsidR="004F17FB" w:rsidRPr="002D137E" w:rsidRDefault="004F17FB" w:rsidP="004F17FB">
      <w:pPr>
        <w:spacing w:after="0" w:line="240" w:lineRule="auto"/>
        <w:jc w:val="center"/>
        <w:rPr>
          <w:rFonts w:ascii="Times New Roman" w:eastAsia="Times New Roman" w:hAnsi="Times New Roman" w:cs="Times New Roman"/>
          <w:b/>
          <w:sz w:val="24"/>
          <w:szCs w:val="24"/>
          <w:lang w:eastAsia="pl-PL"/>
        </w:rPr>
      </w:pPr>
      <w:r w:rsidRPr="002D137E">
        <w:rPr>
          <w:rFonts w:ascii="Times New Roman" w:eastAsia="Times New Roman" w:hAnsi="Times New Roman" w:cs="Times New Roman"/>
          <w:b/>
          <w:sz w:val="24"/>
          <w:szCs w:val="24"/>
          <w:lang w:eastAsia="pl-PL"/>
        </w:rPr>
        <w:t xml:space="preserve">Prawa zamówień publicznych </w:t>
      </w:r>
    </w:p>
    <w:p w14:paraId="3FAD39EA" w14:textId="77777777" w:rsidR="004F17FB" w:rsidRPr="002D137E" w:rsidRDefault="004F17FB" w:rsidP="004F17FB">
      <w:pPr>
        <w:spacing w:after="0" w:line="240" w:lineRule="auto"/>
        <w:jc w:val="center"/>
        <w:rPr>
          <w:rFonts w:ascii="Times New Roman" w:eastAsia="Times New Roman" w:hAnsi="Times New Roman" w:cs="Times New Roman"/>
          <w:b/>
          <w:sz w:val="24"/>
          <w:szCs w:val="24"/>
          <w:lang w:eastAsia="pl-PL"/>
        </w:rPr>
      </w:pPr>
    </w:p>
    <w:p w14:paraId="73938ADD" w14:textId="77777777" w:rsidR="00446C30" w:rsidRPr="002D137E" w:rsidRDefault="004F17FB" w:rsidP="004F17FB">
      <w:pPr>
        <w:spacing w:after="0" w:line="240" w:lineRule="auto"/>
        <w:jc w:val="both"/>
        <w:rPr>
          <w:rFonts w:ascii="Times New Roman" w:eastAsia="Times New Roman" w:hAnsi="Times New Roman" w:cs="Times New Roman"/>
          <w:sz w:val="24"/>
          <w:szCs w:val="24"/>
          <w:lang w:eastAsia="pl-PL"/>
        </w:rPr>
      </w:pPr>
      <w:r w:rsidRPr="002D137E">
        <w:rPr>
          <w:rFonts w:ascii="Times New Roman" w:eastAsia="Times New Roman" w:hAnsi="Times New Roman" w:cs="Times New Roman"/>
          <w:bCs/>
          <w:sz w:val="24"/>
          <w:szCs w:val="24"/>
          <w:lang w:eastAsia="pl-PL"/>
        </w:rPr>
        <w:t xml:space="preserve">Dotyczy postępowania </w:t>
      </w:r>
      <w:r w:rsidRPr="002D137E">
        <w:rPr>
          <w:rFonts w:ascii="Times New Roman" w:eastAsia="Times New Roman" w:hAnsi="Times New Roman" w:cs="Times New Roman"/>
          <w:sz w:val="24"/>
          <w:szCs w:val="24"/>
          <w:lang w:eastAsia="pl-PL"/>
        </w:rPr>
        <w:t>o udzielenie zamówienia publicznego na</w:t>
      </w:r>
    </w:p>
    <w:p w14:paraId="74A37204" w14:textId="0A530BF8" w:rsidR="00446C30" w:rsidRPr="002D137E" w:rsidRDefault="0043726A" w:rsidP="00446C30">
      <w:pPr>
        <w:spacing w:after="0" w:line="240" w:lineRule="auto"/>
        <w:jc w:val="center"/>
        <w:rPr>
          <w:rFonts w:ascii="Times New Roman" w:eastAsia="Times New Roman" w:hAnsi="Times New Roman" w:cs="Times New Roman"/>
          <w:b/>
          <w:i/>
          <w:sz w:val="24"/>
          <w:szCs w:val="24"/>
          <w:lang w:eastAsia="pl-PL"/>
        </w:rPr>
      </w:pPr>
      <w:r w:rsidRPr="002D137E">
        <w:rPr>
          <w:rFonts w:ascii="Times New Roman" w:eastAsia="Times New Roman" w:hAnsi="Times New Roman" w:cs="Times New Roman"/>
          <w:b/>
          <w:i/>
          <w:sz w:val="24"/>
          <w:szCs w:val="24"/>
          <w:lang w:eastAsia="pl-PL"/>
        </w:rPr>
        <w:t xml:space="preserve">Dostawę </w:t>
      </w:r>
      <w:r w:rsidR="000D2439">
        <w:rPr>
          <w:rFonts w:ascii="Times New Roman" w:eastAsia="Times New Roman" w:hAnsi="Times New Roman" w:cs="Times New Roman"/>
          <w:b/>
          <w:i/>
          <w:sz w:val="24"/>
          <w:szCs w:val="24"/>
          <w:lang w:eastAsia="pl-PL"/>
        </w:rPr>
        <w:t>licencji integracyjnych</w:t>
      </w:r>
    </w:p>
    <w:p w14:paraId="3D59E9E1" w14:textId="77777777" w:rsidR="004F17FB" w:rsidRPr="002D137E" w:rsidRDefault="004F17FB" w:rsidP="004F17FB">
      <w:pPr>
        <w:spacing w:after="0" w:line="240" w:lineRule="auto"/>
        <w:jc w:val="both"/>
        <w:rPr>
          <w:rFonts w:ascii="Times New Roman" w:eastAsia="Times New Roman" w:hAnsi="Times New Roman" w:cs="Times New Roman"/>
          <w:i/>
          <w:sz w:val="24"/>
          <w:szCs w:val="24"/>
          <w:lang w:eastAsia="pl-PL"/>
        </w:rPr>
      </w:pPr>
      <w:r w:rsidRPr="002D137E">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3D6E4244" w14:textId="77777777" w:rsidR="004F17FB" w:rsidRPr="002D137E" w:rsidRDefault="004F17FB" w:rsidP="004F17FB">
      <w:pPr>
        <w:suppressAutoHyphens/>
        <w:spacing w:after="0" w:line="240" w:lineRule="auto"/>
        <w:rPr>
          <w:rFonts w:ascii="Times New Roman" w:eastAsia="Times New Roman" w:hAnsi="Times New Roman" w:cs="Times New Roman"/>
          <w:sz w:val="24"/>
          <w:szCs w:val="24"/>
          <w:lang w:eastAsia="ar-SA"/>
        </w:rPr>
      </w:pPr>
    </w:p>
    <w:p w14:paraId="0615F2AD" w14:textId="77777777" w:rsidR="00F74CDC" w:rsidRPr="002D137E" w:rsidRDefault="00F74CDC" w:rsidP="00F74CDC">
      <w:pPr>
        <w:suppressAutoHyphens/>
        <w:spacing w:after="0" w:line="240" w:lineRule="auto"/>
        <w:rPr>
          <w:rFonts w:ascii="Times New Roman" w:eastAsia="Times New Roman" w:hAnsi="Times New Roman" w:cs="Times New Roman"/>
          <w:sz w:val="24"/>
          <w:szCs w:val="24"/>
          <w:lang w:eastAsia="ar-SA"/>
        </w:rPr>
      </w:pPr>
    </w:p>
    <w:p w14:paraId="130B87A1" w14:textId="57C97154" w:rsidR="00F74CDC" w:rsidRPr="002D137E" w:rsidRDefault="00F74CDC" w:rsidP="009419B8">
      <w:pPr>
        <w:numPr>
          <w:ilvl w:val="0"/>
          <w:numId w:val="25"/>
        </w:numPr>
        <w:spacing w:after="0" w:line="240" w:lineRule="auto"/>
        <w:contextualSpacing/>
        <w:jc w:val="both"/>
        <w:rPr>
          <w:rFonts w:ascii="Times New Roman" w:eastAsia="Calibri" w:hAnsi="Times New Roman" w:cs="Times New Roman"/>
          <w:sz w:val="24"/>
          <w:szCs w:val="24"/>
          <w:lang w:eastAsia="pl-PL"/>
        </w:rPr>
      </w:pPr>
      <w:r w:rsidRPr="002D137E">
        <w:rPr>
          <w:rFonts w:ascii="Times New Roman" w:eastAsia="Times New Roman" w:hAnsi="Times New Roman" w:cs="Times New Roman"/>
          <w:sz w:val="24"/>
          <w:szCs w:val="24"/>
          <w:lang w:eastAsia="pl-PL"/>
        </w:rPr>
        <w:t xml:space="preserve">Oświadczam, że </w:t>
      </w:r>
      <w:r w:rsidRPr="002D137E">
        <w:rPr>
          <w:rFonts w:ascii="Times New Roman" w:eastAsia="Calibri" w:hAnsi="Times New Roman" w:cs="Times New Roman"/>
          <w:b/>
          <w:sz w:val="24"/>
          <w:szCs w:val="24"/>
          <w:lang w:eastAsia="pl-PL"/>
        </w:rPr>
        <w:t xml:space="preserve">nie należę </w:t>
      </w:r>
      <w:r w:rsidRPr="002D137E">
        <w:rPr>
          <w:rFonts w:ascii="Times New Roman" w:eastAsia="Calibri" w:hAnsi="Times New Roman" w:cs="Times New Roman"/>
          <w:sz w:val="24"/>
          <w:szCs w:val="24"/>
          <w:lang w:eastAsia="pl-PL"/>
        </w:rPr>
        <w:t>do tej samej grupy kapitałowej w rozumieniu ustawy z dnia 16 lutego 2007 r. o ochronie konkurencji i konsumentów</w:t>
      </w:r>
      <w:r w:rsidR="009720AD" w:rsidRPr="002D137E">
        <w:rPr>
          <w:rFonts w:ascii="Times New Roman" w:eastAsia="Calibri" w:hAnsi="Times New Roman" w:cs="Times New Roman"/>
          <w:sz w:val="24"/>
          <w:szCs w:val="24"/>
          <w:lang w:eastAsia="pl-PL"/>
        </w:rPr>
        <w:t xml:space="preserve">, </w:t>
      </w:r>
      <w:r w:rsidRPr="002D137E">
        <w:rPr>
          <w:rFonts w:ascii="Times New Roman" w:eastAsia="Calibri" w:hAnsi="Times New Roman" w:cs="Times New Roman"/>
          <w:sz w:val="24"/>
          <w:szCs w:val="24"/>
          <w:lang w:eastAsia="pl-PL"/>
        </w:rPr>
        <w:t xml:space="preserve">z innym Wykonawcą, który złożył odrębną ofertę, ofertę </w:t>
      </w:r>
      <w:r w:rsidR="008C7CAA" w:rsidRPr="002D137E">
        <w:rPr>
          <w:rFonts w:ascii="Times New Roman" w:eastAsia="Calibri" w:hAnsi="Times New Roman" w:cs="Times New Roman"/>
          <w:sz w:val="24"/>
          <w:szCs w:val="24"/>
          <w:lang w:eastAsia="pl-PL"/>
        </w:rPr>
        <w:t>częściową w</w:t>
      </w:r>
      <w:r w:rsidRPr="002D137E">
        <w:rPr>
          <w:rFonts w:ascii="Times New Roman" w:eastAsia="Calibri" w:hAnsi="Times New Roman" w:cs="Times New Roman"/>
          <w:sz w:val="24"/>
          <w:szCs w:val="24"/>
          <w:lang w:eastAsia="pl-PL"/>
        </w:rPr>
        <w:t xml:space="preserve"> niniejszym postępowaniu.</w:t>
      </w:r>
    </w:p>
    <w:p w14:paraId="3C5EE87B" w14:textId="77777777" w:rsidR="00F74CDC" w:rsidRPr="002D137E" w:rsidRDefault="00F74CDC" w:rsidP="00F74CDC">
      <w:pPr>
        <w:suppressAutoHyphens/>
        <w:spacing w:after="0" w:line="240" w:lineRule="auto"/>
        <w:rPr>
          <w:rFonts w:ascii="Times New Roman" w:eastAsia="Times New Roman" w:hAnsi="Times New Roman" w:cs="Times New Roman"/>
          <w:sz w:val="24"/>
          <w:szCs w:val="24"/>
          <w:lang w:eastAsia="ar-SA"/>
        </w:rPr>
      </w:pPr>
    </w:p>
    <w:p w14:paraId="20098AFB" w14:textId="77777777" w:rsidR="00F74CDC" w:rsidRPr="002D137E" w:rsidRDefault="00F74CDC" w:rsidP="00F74CDC">
      <w:pPr>
        <w:suppressAutoHyphens/>
        <w:spacing w:after="0" w:line="240" w:lineRule="auto"/>
        <w:rPr>
          <w:rFonts w:ascii="Times New Roman" w:eastAsia="Times New Roman" w:hAnsi="Times New Roman" w:cs="Times New Roman"/>
          <w:sz w:val="24"/>
          <w:szCs w:val="24"/>
          <w:lang w:eastAsia="ar-SA"/>
        </w:rPr>
      </w:pPr>
    </w:p>
    <w:p w14:paraId="29257FEC" w14:textId="77777777" w:rsidR="00F74CDC" w:rsidRPr="002D137E" w:rsidRDefault="00F74CDC" w:rsidP="00F74CDC">
      <w:pPr>
        <w:suppressAutoHyphens/>
        <w:spacing w:after="0" w:line="240" w:lineRule="auto"/>
        <w:rPr>
          <w:rFonts w:ascii="Times New Roman" w:eastAsia="Times New Roman" w:hAnsi="Times New Roman" w:cs="Times New Roman"/>
          <w:sz w:val="24"/>
          <w:szCs w:val="24"/>
          <w:lang w:eastAsia="ar-SA"/>
        </w:rPr>
      </w:pPr>
      <w:r w:rsidRPr="002D137E">
        <w:rPr>
          <w:rFonts w:ascii="Times New Roman" w:eastAsia="Times New Roman" w:hAnsi="Times New Roman" w:cs="Times New Roman"/>
          <w:sz w:val="24"/>
          <w:szCs w:val="24"/>
          <w:lang w:eastAsia="ar-SA"/>
        </w:rPr>
        <w:t>lub</w:t>
      </w:r>
    </w:p>
    <w:p w14:paraId="1EA9582E" w14:textId="77777777" w:rsidR="00F74CDC" w:rsidRPr="002D137E" w:rsidRDefault="00F74CDC" w:rsidP="00F74CDC">
      <w:pPr>
        <w:suppressAutoHyphens/>
        <w:spacing w:after="0" w:line="240" w:lineRule="auto"/>
        <w:rPr>
          <w:rFonts w:ascii="Times New Roman" w:eastAsia="Times New Roman" w:hAnsi="Times New Roman" w:cs="Times New Roman"/>
          <w:sz w:val="24"/>
          <w:szCs w:val="24"/>
          <w:lang w:eastAsia="ar-SA"/>
        </w:rPr>
      </w:pPr>
    </w:p>
    <w:p w14:paraId="61A88F36" w14:textId="506B75DD" w:rsidR="00F74CDC" w:rsidRPr="002D137E" w:rsidRDefault="00F74CDC" w:rsidP="009419B8">
      <w:pPr>
        <w:numPr>
          <w:ilvl w:val="0"/>
          <w:numId w:val="25"/>
        </w:numPr>
        <w:spacing w:after="0" w:line="240" w:lineRule="auto"/>
        <w:contextualSpacing/>
        <w:jc w:val="both"/>
        <w:rPr>
          <w:rFonts w:ascii="Times New Roman" w:eastAsia="Calibri" w:hAnsi="Times New Roman" w:cs="Times New Roman"/>
          <w:sz w:val="24"/>
          <w:szCs w:val="24"/>
          <w:lang w:eastAsia="pl-PL"/>
        </w:rPr>
      </w:pPr>
      <w:r w:rsidRPr="002D137E">
        <w:rPr>
          <w:rFonts w:ascii="Times New Roman" w:eastAsia="Times New Roman" w:hAnsi="Times New Roman" w:cs="Times New Roman"/>
          <w:sz w:val="24"/>
          <w:szCs w:val="24"/>
          <w:lang w:eastAsia="pl-PL"/>
        </w:rPr>
        <w:t xml:space="preserve">Oświadczam, że </w:t>
      </w:r>
      <w:r w:rsidRPr="002D137E">
        <w:rPr>
          <w:rFonts w:ascii="Times New Roman" w:eastAsia="Calibri" w:hAnsi="Times New Roman" w:cs="Times New Roman"/>
          <w:b/>
          <w:sz w:val="24"/>
          <w:szCs w:val="24"/>
          <w:lang w:eastAsia="pl-PL"/>
        </w:rPr>
        <w:t xml:space="preserve">należę </w:t>
      </w:r>
      <w:r w:rsidRPr="002D137E">
        <w:rPr>
          <w:rFonts w:ascii="Times New Roman" w:eastAsia="Calibri" w:hAnsi="Times New Roman" w:cs="Times New Roman"/>
          <w:sz w:val="24"/>
          <w:szCs w:val="24"/>
          <w:lang w:eastAsia="pl-PL"/>
        </w:rPr>
        <w:t>do tej samej grupy kapitałowej w rozumieniu ustawy z dnia 16 lutego 2007 r. o ochronie konkurencji i konsumentó</w:t>
      </w:r>
      <w:r w:rsidR="009720AD" w:rsidRPr="002D137E">
        <w:rPr>
          <w:rFonts w:ascii="Times New Roman" w:eastAsia="Calibri" w:hAnsi="Times New Roman" w:cs="Times New Roman"/>
          <w:sz w:val="24"/>
          <w:szCs w:val="24"/>
          <w:lang w:eastAsia="pl-PL"/>
        </w:rPr>
        <w:t>w</w:t>
      </w:r>
      <w:r w:rsidRPr="002D137E">
        <w:rPr>
          <w:rFonts w:ascii="Times New Roman" w:eastAsia="Calibri" w:hAnsi="Times New Roman" w:cs="Times New Roman"/>
          <w:sz w:val="24"/>
          <w:szCs w:val="24"/>
          <w:lang w:eastAsia="pl-PL"/>
        </w:rPr>
        <w:t>, co następujący Wykonawca, który złożył odrębną ofertę w niniejszym postępowaniu:</w:t>
      </w:r>
    </w:p>
    <w:p w14:paraId="1A8AF4CB" w14:textId="77777777" w:rsidR="00F74CDC" w:rsidRPr="002D137E" w:rsidRDefault="00F74CDC" w:rsidP="00F74CDC">
      <w:pPr>
        <w:spacing w:after="0" w:line="240" w:lineRule="auto"/>
        <w:ind w:left="357"/>
        <w:jc w:val="both"/>
        <w:rPr>
          <w:rFonts w:ascii="Times New Roman" w:eastAsia="Times New Roman" w:hAnsi="Times New Roman" w:cs="Times New Roman"/>
          <w:i/>
          <w:sz w:val="24"/>
          <w:szCs w:val="24"/>
          <w:lang w:eastAsia="pl-PL"/>
        </w:rPr>
      </w:pPr>
    </w:p>
    <w:p w14:paraId="5FDDD1FB" w14:textId="77777777" w:rsidR="00F74CDC" w:rsidRPr="002D137E" w:rsidRDefault="00F74CDC" w:rsidP="00F74CDC">
      <w:pPr>
        <w:spacing w:after="0" w:line="240" w:lineRule="auto"/>
        <w:ind w:left="357"/>
        <w:jc w:val="both"/>
        <w:rPr>
          <w:rFonts w:ascii="Times New Roman" w:eastAsia="Times New Roman" w:hAnsi="Times New Roman" w:cs="Times New Roman"/>
          <w:i/>
          <w:sz w:val="24"/>
          <w:szCs w:val="24"/>
          <w:lang w:eastAsia="pl-PL"/>
        </w:rPr>
      </w:pPr>
    </w:p>
    <w:p w14:paraId="5BCD79E6" w14:textId="77777777" w:rsidR="00F74CDC" w:rsidRPr="002D137E" w:rsidRDefault="00F74CDC" w:rsidP="00F74CDC">
      <w:pPr>
        <w:spacing w:after="0" w:line="240" w:lineRule="auto"/>
        <w:ind w:left="357"/>
        <w:jc w:val="both"/>
        <w:rPr>
          <w:rFonts w:ascii="Times New Roman" w:eastAsia="Times New Roman" w:hAnsi="Times New Roman" w:cs="Times New Roman"/>
          <w:i/>
          <w:sz w:val="24"/>
          <w:szCs w:val="24"/>
          <w:lang w:eastAsia="pl-PL"/>
        </w:rPr>
      </w:pPr>
      <w:r w:rsidRPr="002D137E">
        <w:rPr>
          <w:rFonts w:ascii="Times New Roman" w:eastAsia="Times New Roman" w:hAnsi="Times New Roman" w:cs="Times New Roman"/>
          <w:i/>
          <w:sz w:val="24"/>
          <w:szCs w:val="24"/>
          <w:lang w:eastAsia="pl-PL"/>
        </w:rPr>
        <w:t xml:space="preserve">………………………………………………………………………………………………………….. </w:t>
      </w:r>
    </w:p>
    <w:p w14:paraId="74CA6616" w14:textId="77777777" w:rsidR="00F74CDC" w:rsidRPr="002D137E" w:rsidRDefault="00F74CDC" w:rsidP="00F74CDC">
      <w:pPr>
        <w:spacing w:after="0" w:line="240" w:lineRule="auto"/>
        <w:ind w:left="357"/>
        <w:jc w:val="center"/>
        <w:rPr>
          <w:rFonts w:ascii="Times New Roman" w:eastAsia="Times New Roman" w:hAnsi="Times New Roman" w:cs="Times New Roman"/>
          <w:b/>
          <w:sz w:val="24"/>
          <w:szCs w:val="24"/>
          <w:lang w:eastAsia="pl-PL"/>
        </w:rPr>
      </w:pPr>
      <w:r w:rsidRPr="002D137E">
        <w:rPr>
          <w:rFonts w:ascii="Times New Roman" w:eastAsia="Times New Roman" w:hAnsi="Times New Roman" w:cs="Times New Roman"/>
          <w:i/>
          <w:sz w:val="24"/>
          <w:szCs w:val="24"/>
          <w:lang w:eastAsia="pl-PL"/>
        </w:rPr>
        <w:t>(nazwa Wykonawcy)</w:t>
      </w:r>
    </w:p>
    <w:p w14:paraId="13BB4BA9" w14:textId="77777777" w:rsidR="00F74CDC" w:rsidRPr="002D137E" w:rsidRDefault="00F74CDC" w:rsidP="00F74CDC">
      <w:pPr>
        <w:spacing w:after="0" w:line="360" w:lineRule="auto"/>
        <w:ind w:left="357"/>
        <w:jc w:val="both"/>
        <w:rPr>
          <w:rFonts w:ascii="Times New Roman" w:eastAsia="Times New Roman" w:hAnsi="Times New Roman" w:cs="Times New Roman"/>
          <w:sz w:val="24"/>
          <w:szCs w:val="24"/>
          <w:lang w:eastAsia="pl-PL"/>
        </w:rPr>
      </w:pPr>
    </w:p>
    <w:p w14:paraId="13525B01" w14:textId="77777777" w:rsidR="00F74CDC" w:rsidRPr="002D137E" w:rsidRDefault="00F74CDC" w:rsidP="00F74CDC">
      <w:pPr>
        <w:suppressAutoHyphens/>
        <w:spacing w:after="0" w:line="240" w:lineRule="auto"/>
        <w:rPr>
          <w:rFonts w:ascii="Times New Roman" w:eastAsia="Times New Roman" w:hAnsi="Times New Roman" w:cs="Times New Roman"/>
          <w:sz w:val="24"/>
          <w:szCs w:val="24"/>
          <w:lang w:eastAsia="ar-SA"/>
        </w:rPr>
      </w:pPr>
    </w:p>
    <w:p w14:paraId="5979E936" w14:textId="4291A202" w:rsidR="00F74CDC" w:rsidRPr="002D137E" w:rsidRDefault="00F74CDC" w:rsidP="00F74CDC">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D137E">
        <w:rPr>
          <w:rFonts w:ascii="Times New Roman" w:eastAsia="Times New Roman" w:hAnsi="Times New Roman" w:cs="Times New Roman"/>
          <w:i/>
          <w:iCs/>
          <w:sz w:val="24"/>
          <w:szCs w:val="24"/>
          <w:lang w:eastAsia="pl-PL"/>
        </w:rPr>
        <w:t xml:space="preserve">W przypadku przynależności do tej samej grupy kapitałowej wykonawca składa dokumenty lub informacje </w:t>
      </w:r>
      <w:r w:rsidR="008C7CAA" w:rsidRPr="002D137E">
        <w:rPr>
          <w:rFonts w:ascii="Times New Roman" w:eastAsia="Times New Roman" w:hAnsi="Times New Roman" w:cs="Times New Roman"/>
          <w:i/>
          <w:iCs/>
          <w:sz w:val="24"/>
          <w:szCs w:val="24"/>
          <w:lang w:eastAsia="pl-PL"/>
        </w:rPr>
        <w:t>potwierdzające przygotowanie</w:t>
      </w:r>
      <w:r w:rsidRPr="002D137E">
        <w:rPr>
          <w:rFonts w:ascii="Times New Roman" w:eastAsia="Times New Roman" w:hAnsi="Times New Roman" w:cs="Times New Roman"/>
          <w:i/>
          <w:iCs/>
          <w:sz w:val="24"/>
          <w:szCs w:val="24"/>
          <w:lang w:eastAsia="pl-PL"/>
        </w:rPr>
        <w:t xml:space="preserve"> </w:t>
      </w:r>
      <w:r w:rsidR="008C7CAA" w:rsidRPr="002D137E">
        <w:rPr>
          <w:rFonts w:ascii="Times New Roman" w:eastAsia="Times New Roman" w:hAnsi="Times New Roman" w:cs="Times New Roman"/>
          <w:i/>
          <w:iCs/>
          <w:sz w:val="24"/>
          <w:szCs w:val="24"/>
          <w:lang w:eastAsia="pl-PL"/>
        </w:rPr>
        <w:t>oferty,</w:t>
      </w:r>
      <w:r w:rsidRPr="002D137E">
        <w:rPr>
          <w:rFonts w:ascii="Times New Roman" w:eastAsia="Times New Roman" w:hAnsi="Times New Roman" w:cs="Times New Roman"/>
          <w:i/>
          <w:iCs/>
          <w:sz w:val="24"/>
          <w:szCs w:val="24"/>
          <w:lang w:eastAsia="pl-PL"/>
        </w:rPr>
        <w:t xml:space="preserve"> oferty częściowej w postępowaniu niezależnie od innego wykonawcy należącego do tej samej grupy kapitałowej </w:t>
      </w:r>
    </w:p>
    <w:p w14:paraId="34F4B122" w14:textId="77777777" w:rsidR="00F74CDC" w:rsidRPr="002D137E" w:rsidRDefault="00F74CDC" w:rsidP="00F74CDC">
      <w:pPr>
        <w:suppressAutoHyphens/>
        <w:spacing w:after="0" w:line="240" w:lineRule="auto"/>
        <w:rPr>
          <w:rFonts w:ascii="Times New Roman" w:eastAsiaTheme="minorEastAsia" w:hAnsi="Times New Roman" w:cs="Times New Roman"/>
          <w:b/>
          <w:bCs/>
          <w:sz w:val="24"/>
          <w:szCs w:val="24"/>
          <w:lang w:eastAsia="pl-PL"/>
        </w:rPr>
      </w:pPr>
    </w:p>
    <w:p w14:paraId="2A3C2A23" w14:textId="77777777" w:rsidR="00F74CDC" w:rsidRPr="002D137E" w:rsidRDefault="00F74CDC" w:rsidP="00F74CDC">
      <w:pPr>
        <w:suppressAutoHyphens/>
        <w:spacing w:after="0" w:line="240" w:lineRule="auto"/>
        <w:rPr>
          <w:rFonts w:ascii="Times New Roman" w:eastAsiaTheme="minorEastAsia" w:hAnsi="Times New Roman" w:cs="Times New Roman"/>
          <w:b/>
          <w:bCs/>
          <w:sz w:val="24"/>
          <w:szCs w:val="24"/>
          <w:lang w:eastAsia="pl-PL"/>
        </w:rPr>
      </w:pPr>
    </w:p>
    <w:p w14:paraId="612950D0" w14:textId="77777777" w:rsidR="00F74CDC" w:rsidRPr="002D137E" w:rsidRDefault="00F74CDC" w:rsidP="00F74CDC">
      <w:pPr>
        <w:suppressAutoHyphens/>
        <w:spacing w:after="0" w:line="240" w:lineRule="auto"/>
        <w:rPr>
          <w:rFonts w:ascii="Times New Roman" w:eastAsia="Times New Roman" w:hAnsi="Times New Roman" w:cs="Times New Roman"/>
          <w:i/>
          <w:sz w:val="24"/>
          <w:szCs w:val="24"/>
          <w:lang w:eastAsia="ar-SA"/>
        </w:rPr>
      </w:pPr>
      <w:r w:rsidRPr="002D137E">
        <w:rPr>
          <w:rFonts w:ascii="Times New Roman" w:eastAsiaTheme="minorEastAsia" w:hAnsi="Times New Roman" w:cs="Times New Roman"/>
          <w:b/>
          <w:bCs/>
          <w:sz w:val="24"/>
          <w:szCs w:val="24"/>
          <w:lang w:eastAsia="pl-PL"/>
        </w:rPr>
        <w:t xml:space="preserve">Uwaga </w:t>
      </w:r>
      <w:r w:rsidRPr="002D137E">
        <w:rPr>
          <w:rFonts w:ascii="Times New Roman" w:eastAsiaTheme="minorEastAsia" w:hAnsi="Times New Roman" w:cs="Times New Roman"/>
          <w:sz w:val="24"/>
          <w:szCs w:val="24"/>
          <w:lang w:eastAsia="pl-PL"/>
        </w:rPr>
        <w:t>w przypadku Wykonawców ubiegających się wspólnie o udzielenie zamówienia na podstawie art. 23 ustawy PZP dokument składa każdy z Wykonawców oddzielnie.</w:t>
      </w:r>
    </w:p>
    <w:p w14:paraId="090E1C13" w14:textId="77777777" w:rsidR="00F74CDC" w:rsidRPr="002D137E" w:rsidRDefault="00F74CDC" w:rsidP="00F74CDC">
      <w:pPr>
        <w:suppressAutoHyphens/>
        <w:spacing w:after="0" w:line="240" w:lineRule="auto"/>
        <w:rPr>
          <w:rFonts w:ascii="Times New Roman" w:eastAsia="Times New Roman" w:hAnsi="Times New Roman" w:cs="Times New Roman"/>
          <w:i/>
          <w:sz w:val="24"/>
          <w:szCs w:val="24"/>
          <w:lang w:eastAsia="ar-SA"/>
        </w:rPr>
      </w:pPr>
    </w:p>
    <w:p w14:paraId="7D57B694" w14:textId="77777777" w:rsidR="00F74CDC" w:rsidRPr="002D137E" w:rsidRDefault="00F74CDC" w:rsidP="009419B8">
      <w:pPr>
        <w:numPr>
          <w:ilvl w:val="0"/>
          <w:numId w:val="20"/>
        </w:numPr>
        <w:contextualSpacing/>
        <w:rPr>
          <w:rFonts w:ascii="Times New Roman" w:eastAsia="Times New Roman" w:hAnsi="Times New Roman" w:cs="Times New Roman"/>
          <w:i/>
          <w:sz w:val="24"/>
          <w:szCs w:val="24"/>
          <w:lang w:eastAsia="ar-SA"/>
        </w:rPr>
      </w:pPr>
      <w:r w:rsidRPr="002D137E">
        <w:rPr>
          <w:rFonts w:ascii="Times New Roman" w:eastAsia="Times New Roman" w:hAnsi="Times New Roman" w:cs="Times New Roman"/>
          <w:i/>
          <w:sz w:val="24"/>
          <w:szCs w:val="24"/>
          <w:lang w:eastAsia="ar-SA"/>
        </w:rPr>
        <w:t xml:space="preserve">Właściwe zaznaczyć      </w:t>
      </w:r>
      <w:r w:rsidRPr="002D137E">
        <w:rPr>
          <w:rFonts w:ascii="Times New Roman" w:eastAsia="Times New Roman" w:hAnsi="Times New Roman" w:cs="Times New Roman"/>
          <w:bCs/>
          <w:i/>
          <w:sz w:val="24"/>
          <w:szCs w:val="24"/>
          <w:lang w:eastAsia="ar-SA"/>
        </w:rPr>
        <w:t xml:space="preserve">X  </w:t>
      </w:r>
    </w:p>
    <w:p w14:paraId="29043604" w14:textId="77777777" w:rsidR="00F74CDC" w:rsidRPr="002D137E" w:rsidRDefault="00F74CDC" w:rsidP="00F74CDC">
      <w:pPr>
        <w:ind w:left="1080"/>
        <w:contextualSpacing/>
        <w:rPr>
          <w:rFonts w:ascii="Times New Roman" w:eastAsia="Times New Roman" w:hAnsi="Times New Roman" w:cs="Times New Roman"/>
          <w:iCs/>
          <w:sz w:val="24"/>
          <w:szCs w:val="24"/>
          <w:lang w:eastAsia="ar-SA"/>
        </w:rPr>
      </w:pPr>
      <w:r w:rsidRPr="002D137E">
        <w:rPr>
          <w:rFonts w:ascii="Times New Roman" w:eastAsia="Times New Roman" w:hAnsi="Times New Roman" w:cs="Times New Roman"/>
          <w:bCs/>
          <w:i/>
          <w:sz w:val="24"/>
          <w:szCs w:val="24"/>
          <w:lang w:eastAsia="ar-SA"/>
        </w:rPr>
        <w:t>lub niewłaściwe skreślić</w:t>
      </w:r>
      <w:r w:rsidRPr="002D137E">
        <w:rPr>
          <w:rFonts w:ascii="Times New Roman" w:eastAsia="Times New Roman" w:hAnsi="Times New Roman" w:cs="Times New Roman"/>
          <w:b/>
          <w:i/>
          <w:sz w:val="24"/>
          <w:szCs w:val="24"/>
          <w:lang w:eastAsia="ar-SA"/>
        </w:rPr>
        <w:t xml:space="preserve"> </w:t>
      </w:r>
      <w:r w:rsidRPr="002D137E">
        <w:rPr>
          <w:rFonts w:ascii="Times New Roman" w:eastAsia="Times New Roman" w:hAnsi="Times New Roman" w:cs="Times New Roman"/>
          <w:iCs/>
          <w:sz w:val="24"/>
          <w:szCs w:val="24"/>
          <w:lang w:eastAsia="ar-SA"/>
        </w:rPr>
        <w:br w:type="page"/>
      </w:r>
    </w:p>
    <w:p w14:paraId="25500498" w14:textId="6FE660F5" w:rsidR="00CC5192" w:rsidRPr="002D137E" w:rsidRDefault="00BD4569" w:rsidP="00CC5192">
      <w:pPr>
        <w:suppressAutoHyphens/>
        <w:spacing w:after="0" w:line="240" w:lineRule="auto"/>
        <w:jc w:val="both"/>
        <w:rPr>
          <w:rFonts w:ascii="Times New Roman" w:eastAsia="Times New Roman" w:hAnsi="Times New Roman" w:cs="Times New Roman"/>
          <w:iCs/>
          <w:sz w:val="24"/>
          <w:szCs w:val="24"/>
          <w:lang w:eastAsia="ar-SA"/>
        </w:rPr>
      </w:pPr>
      <w:r w:rsidRPr="002D137E">
        <w:rPr>
          <w:rFonts w:ascii="Times New Roman" w:eastAsia="Times New Roman" w:hAnsi="Times New Roman" w:cs="Times New Roman"/>
          <w:iCs/>
          <w:sz w:val="24"/>
          <w:szCs w:val="24"/>
          <w:lang w:eastAsia="ar-SA"/>
        </w:rPr>
        <w:lastRenderedPageBreak/>
        <w:t>DZP.281.</w:t>
      </w:r>
      <w:r w:rsidR="000D2439">
        <w:rPr>
          <w:rFonts w:ascii="Times New Roman" w:eastAsia="Times New Roman" w:hAnsi="Times New Roman" w:cs="Times New Roman"/>
          <w:iCs/>
          <w:sz w:val="24"/>
          <w:szCs w:val="24"/>
          <w:lang w:eastAsia="ar-SA"/>
        </w:rPr>
        <w:t>62</w:t>
      </w:r>
      <w:r w:rsidR="0043726A" w:rsidRPr="002D137E">
        <w:rPr>
          <w:rFonts w:ascii="Times New Roman" w:eastAsia="Times New Roman" w:hAnsi="Times New Roman" w:cs="Times New Roman"/>
          <w:iCs/>
          <w:sz w:val="24"/>
          <w:szCs w:val="24"/>
          <w:lang w:eastAsia="ar-SA"/>
        </w:rPr>
        <w:t>A.2024</w:t>
      </w:r>
      <w:r w:rsidR="00446C30" w:rsidRPr="002D137E">
        <w:rPr>
          <w:rFonts w:ascii="Times New Roman" w:eastAsia="Times New Roman" w:hAnsi="Times New Roman" w:cs="Times New Roman"/>
          <w:iCs/>
          <w:sz w:val="24"/>
          <w:szCs w:val="24"/>
          <w:lang w:eastAsia="ar-SA"/>
        </w:rPr>
        <w:tab/>
      </w:r>
      <w:r w:rsidR="00446C30" w:rsidRPr="002D137E">
        <w:rPr>
          <w:rFonts w:ascii="Times New Roman" w:eastAsia="Times New Roman" w:hAnsi="Times New Roman" w:cs="Times New Roman"/>
          <w:iCs/>
          <w:sz w:val="24"/>
          <w:szCs w:val="24"/>
          <w:lang w:eastAsia="ar-SA"/>
        </w:rPr>
        <w:tab/>
      </w:r>
      <w:r w:rsidR="00446C30" w:rsidRPr="002D137E">
        <w:rPr>
          <w:rFonts w:ascii="Times New Roman" w:eastAsia="Times New Roman" w:hAnsi="Times New Roman" w:cs="Times New Roman"/>
          <w:iCs/>
          <w:sz w:val="24"/>
          <w:szCs w:val="24"/>
          <w:lang w:eastAsia="ar-SA"/>
        </w:rPr>
        <w:tab/>
      </w:r>
      <w:r w:rsidR="00446C30" w:rsidRPr="002D137E">
        <w:rPr>
          <w:rFonts w:ascii="Times New Roman" w:eastAsia="Times New Roman" w:hAnsi="Times New Roman" w:cs="Times New Roman"/>
          <w:iCs/>
          <w:sz w:val="24"/>
          <w:szCs w:val="24"/>
          <w:lang w:eastAsia="ar-SA"/>
        </w:rPr>
        <w:tab/>
      </w:r>
      <w:r w:rsidR="00446C30" w:rsidRPr="002D137E">
        <w:rPr>
          <w:rFonts w:ascii="Times New Roman" w:eastAsia="Times New Roman" w:hAnsi="Times New Roman" w:cs="Times New Roman"/>
          <w:iCs/>
          <w:sz w:val="24"/>
          <w:szCs w:val="24"/>
          <w:lang w:eastAsia="ar-SA"/>
        </w:rPr>
        <w:tab/>
      </w:r>
      <w:r w:rsidR="00446C30" w:rsidRPr="002D137E">
        <w:rPr>
          <w:rFonts w:ascii="Times New Roman" w:eastAsia="Times New Roman" w:hAnsi="Times New Roman" w:cs="Times New Roman"/>
          <w:iCs/>
          <w:sz w:val="24"/>
          <w:szCs w:val="24"/>
          <w:lang w:eastAsia="ar-SA"/>
        </w:rPr>
        <w:tab/>
      </w:r>
      <w:r w:rsidR="00446C30" w:rsidRPr="002D137E">
        <w:rPr>
          <w:rFonts w:ascii="Times New Roman" w:eastAsia="Times New Roman" w:hAnsi="Times New Roman" w:cs="Times New Roman"/>
          <w:iCs/>
          <w:sz w:val="24"/>
          <w:szCs w:val="24"/>
          <w:lang w:eastAsia="ar-SA"/>
        </w:rPr>
        <w:tab/>
      </w:r>
      <w:r w:rsidR="00446C30" w:rsidRPr="002D137E">
        <w:rPr>
          <w:rFonts w:ascii="Times New Roman" w:eastAsia="Times New Roman" w:hAnsi="Times New Roman" w:cs="Times New Roman"/>
          <w:iCs/>
          <w:sz w:val="24"/>
          <w:szCs w:val="24"/>
          <w:lang w:eastAsia="ar-SA"/>
        </w:rPr>
        <w:tab/>
      </w:r>
      <w:r w:rsidR="00CC5192" w:rsidRPr="002D137E">
        <w:rPr>
          <w:rFonts w:ascii="Times New Roman" w:eastAsia="Times New Roman" w:hAnsi="Times New Roman" w:cs="Times New Roman"/>
          <w:bCs/>
          <w:sz w:val="24"/>
          <w:szCs w:val="24"/>
          <w:lang w:eastAsia="ar-SA"/>
        </w:rPr>
        <w:t xml:space="preserve">Załącznik nr </w:t>
      </w:r>
      <w:r w:rsidR="00446C30" w:rsidRPr="002D137E">
        <w:rPr>
          <w:rFonts w:ascii="Times New Roman" w:eastAsia="Times New Roman" w:hAnsi="Times New Roman" w:cs="Times New Roman"/>
          <w:bCs/>
          <w:sz w:val="24"/>
          <w:szCs w:val="24"/>
          <w:lang w:eastAsia="ar-SA"/>
        </w:rPr>
        <w:t>4</w:t>
      </w:r>
    </w:p>
    <w:p w14:paraId="09CCF00C" w14:textId="77777777" w:rsidR="00A972BB" w:rsidRPr="002D137E" w:rsidRDefault="00A972BB" w:rsidP="00A972BB">
      <w:pPr>
        <w:spacing w:after="0" w:line="240" w:lineRule="auto"/>
        <w:jc w:val="center"/>
        <w:rPr>
          <w:rFonts w:ascii="Times New Roman" w:eastAsia="Times New Roman" w:hAnsi="Times New Roman" w:cs="Times New Roman"/>
          <w:b/>
          <w:sz w:val="24"/>
          <w:szCs w:val="24"/>
          <w:lang w:eastAsia="pl-PL"/>
        </w:rPr>
      </w:pPr>
    </w:p>
    <w:p w14:paraId="1621B203" w14:textId="77777777" w:rsidR="00A972BB" w:rsidRPr="002D137E" w:rsidRDefault="00A972BB" w:rsidP="00A972BB">
      <w:pPr>
        <w:spacing w:after="0" w:line="240" w:lineRule="auto"/>
        <w:jc w:val="center"/>
        <w:rPr>
          <w:rFonts w:ascii="Times New Roman" w:eastAsia="Times New Roman" w:hAnsi="Times New Roman" w:cs="Times New Roman"/>
          <w:b/>
          <w:sz w:val="24"/>
          <w:szCs w:val="24"/>
          <w:lang w:eastAsia="pl-PL"/>
        </w:rPr>
      </w:pPr>
    </w:p>
    <w:p w14:paraId="25B6D2AA" w14:textId="77777777" w:rsidR="00A972BB" w:rsidRPr="002D137E" w:rsidRDefault="00A972BB" w:rsidP="00A972BB">
      <w:pPr>
        <w:spacing w:after="0" w:line="240" w:lineRule="auto"/>
        <w:jc w:val="center"/>
        <w:rPr>
          <w:rFonts w:ascii="Times New Roman" w:eastAsia="Times New Roman" w:hAnsi="Times New Roman" w:cs="Times New Roman"/>
          <w:b/>
          <w:sz w:val="24"/>
          <w:szCs w:val="24"/>
          <w:lang w:eastAsia="pl-PL"/>
        </w:rPr>
      </w:pPr>
      <w:r w:rsidRPr="002D137E">
        <w:rPr>
          <w:rFonts w:ascii="Times New Roman" w:eastAsia="Times New Roman" w:hAnsi="Times New Roman" w:cs="Times New Roman"/>
          <w:b/>
          <w:sz w:val="24"/>
          <w:szCs w:val="24"/>
          <w:lang w:eastAsia="pl-PL"/>
        </w:rPr>
        <w:t>……………………………………….</w:t>
      </w:r>
    </w:p>
    <w:p w14:paraId="71BC98B9" w14:textId="0BC1525B" w:rsidR="00A972BB" w:rsidRPr="002D137E" w:rsidRDefault="00A972BB" w:rsidP="00A972BB">
      <w:pPr>
        <w:spacing w:after="0" w:line="240" w:lineRule="auto"/>
        <w:jc w:val="center"/>
        <w:rPr>
          <w:rFonts w:ascii="Times New Roman" w:eastAsia="Times New Roman" w:hAnsi="Times New Roman" w:cs="Times New Roman"/>
          <w:b/>
          <w:sz w:val="24"/>
          <w:szCs w:val="24"/>
          <w:lang w:eastAsia="pl-PL"/>
        </w:rPr>
      </w:pPr>
      <w:r w:rsidRPr="002D137E">
        <w:rPr>
          <w:rFonts w:ascii="Times New Roman" w:eastAsia="Times New Roman" w:hAnsi="Times New Roman" w:cs="Times New Roman"/>
          <w:b/>
          <w:sz w:val="24"/>
          <w:szCs w:val="24"/>
          <w:lang w:eastAsia="pl-PL"/>
        </w:rPr>
        <w:t xml:space="preserve">(nazwa </w:t>
      </w:r>
      <w:r w:rsidR="008C7CAA" w:rsidRPr="002D137E">
        <w:rPr>
          <w:rFonts w:ascii="Times New Roman" w:eastAsia="Times New Roman" w:hAnsi="Times New Roman" w:cs="Times New Roman"/>
          <w:b/>
          <w:sz w:val="24"/>
          <w:szCs w:val="24"/>
          <w:lang w:eastAsia="pl-PL"/>
        </w:rPr>
        <w:t>wykonawcy)</w:t>
      </w:r>
    </w:p>
    <w:p w14:paraId="404D8EBF" w14:textId="77777777" w:rsidR="00892192" w:rsidRPr="002D137E" w:rsidRDefault="00892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p>
    <w:p w14:paraId="758C5C2E" w14:textId="2BA3A715" w:rsidR="00CC5192" w:rsidRPr="002D137E" w:rsidRDefault="00CC5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r w:rsidRPr="002D137E">
        <w:rPr>
          <w:rFonts w:ascii="Times New Roman" w:eastAsia="Times New Roman" w:hAnsi="Times New Roman" w:cs="Times New Roman"/>
          <w:b/>
          <w:sz w:val="24"/>
          <w:szCs w:val="24"/>
          <w:lang w:eastAsia="pl-PL"/>
        </w:rPr>
        <w:t>OŚWIADCZENIE</w:t>
      </w:r>
    </w:p>
    <w:p w14:paraId="24B95A5B" w14:textId="01117F31" w:rsidR="00CC5192" w:rsidRPr="002D137E" w:rsidRDefault="00916424" w:rsidP="00AD3E7F">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2D137E">
        <w:rPr>
          <w:rFonts w:ascii="Times New Roman" w:eastAsia="Times New Roman" w:hAnsi="Times New Roman" w:cs="Times New Roman"/>
          <w:b/>
          <w:sz w:val="24"/>
          <w:szCs w:val="24"/>
          <w:lang w:eastAsia="pl-PL"/>
        </w:rPr>
        <w:t xml:space="preserve">O AKTUALNOŚCI INFORMACJI ZAWARTYCH W </w:t>
      </w:r>
      <w:r w:rsidR="008C7CAA" w:rsidRPr="002D137E">
        <w:rPr>
          <w:rFonts w:ascii="Times New Roman" w:eastAsia="Times New Roman" w:hAnsi="Times New Roman" w:cs="Times New Roman"/>
          <w:b/>
          <w:sz w:val="24"/>
          <w:szCs w:val="24"/>
          <w:lang w:eastAsia="pl-PL"/>
        </w:rPr>
        <w:t>OŚWIADCZENIU,</w:t>
      </w:r>
      <w:r w:rsidRPr="002D137E">
        <w:rPr>
          <w:rFonts w:ascii="Times New Roman" w:eastAsia="Times New Roman" w:hAnsi="Times New Roman" w:cs="Times New Roman"/>
          <w:b/>
          <w:sz w:val="24"/>
          <w:szCs w:val="24"/>
          <w:lang w:eastAsia="pl-PL"/>
        </w:rPr>
        <w:t xml:space="preserve"> O KTÓRYM MOWA W ART.125.UST.1 USTAWY PZP</w:t>
      </w:r>
    </w:p>
    <w:p w14:paraId="75CC2275" w14:textId="77777777" w:rsidR="00CC5192" w:rsidRPr="002D137E" w:rsidRDefault="00CC5192" w:rsidP="00CC5192">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2D137E">
        <w:rPr>
          <w:rFonts w:ascii="Times New Roman" w:eastAsia="Times New Roman" w:hAnsi="Times New Roman" w:cs="Times New Roman"/>
          <w:sz w:val="24"/>
          <w:szCs w:val="24"/>
          <w:lang w:eastAsia="pl-PL"/>
        </w:rPr>
        <w:tab/>
      </w:r>
    </w:p>
    <w:p w14:paraId="73E3D46E" w14:textId="58E96661" w:rsidR="00CC5192" w:rsidRPr="002D137E" w:rsidRDefault="00CC5192" w:rsidP="00252B88">
      <w:pPr>
        <w:spacing w:after="0" w:line="240" w:lineRule="auto"/>
        <w:jc w:val="both"/>
        <w:rPr>
          <w:rFonts w:ascii="Times New Roman" w:eastAsia="Times New Roman" w:hAnsi="Times New Roman" w:cs="Times New Roman"/>
          <w:sz w:val="24"/>
          <w:szCs w:val="24"/>
          <w:lang w:eastAsia="pl-PL"/>
        </w:rPr>
      </w:pPr>
      <w:r w:rsidRPr="002D137E">
        <w:rPr>
          <w:rFonts w:ascii="Times New Roman" w:eastAsia="Times New Roman" w:hAnsi="Times New Roman" w:cs="Times New Roman"/>
          <w:bCs/>
          <w:sz w:val="24"/>
          <w:szCs w:val="24"/>
          <w:lang w:eastAsia="pl-PL"/>
        </w:rPr>
        <w:t xml:space="preserve">Dotyczy postępowania </w:t>
      </w:r>
      <w:r w:rsidRPr="002D137E">
        <w:rPr>
          <w:rFonts w:ascii="Times New Roman" w:eastAsia="Times New Roman" w:hAnsi="Times New Roman" w:cs="Times New Roman"/>
          <w:sz w:val="24"/>
          <w:szCs w:val="24"/>
          <w:lang w:eastAsia="pl-PL"/>
        </w:rPr>
        <w:t xml:space="preserve">o udzielenie zamówienia publicznego na </w:t>
      </w:r>
      <w:r w:rsidR="0043726A" w:rsidRPr="002D137E">
        <w:rPr>
          <w:rFonts w:ascii="Times New Roman" w:eastAsia="Times New Roman" w:hAnsi="Times New Roman" w:cs="Times New Roman"/>
          <w:b/>
          <w:sz w:val="24"/>
          <w:szCs w:val="24"/>
          <w:lang w:eastAsia="pl-PL"/>
        </w:rPr>
        <w:t xml:space="preserve">Dostawę </w:t>
      </w:r>
      <w:r w:rsidR="000D2439">
        <w:rPr>
          <w:rFonts w:ascii="Times New Roman" w:eastAsia="Times New Roman" w:hAnsi="Times New Roman" w:cs="Times New Roman"/>
          <w:b/>
          <w:sz w:val="24"/>
          <w:szCs w:val="24"/>
          <w:lang w:eastAsia="pl-PL"/>
        </w:rPr>
        <w:t xml:space="preserve">licencji integracyjnych </w:t>
      </w:r>
      <w:r w:rsidRPr="002D137E">
        <w:rPr>
          <w:rFonts w:ascii="Times New Roman" w:eastAsia="Times New Roman" w:hAnsi="Times New Roman" w:cs="Times New Roman"/>
          <w:sz w:val="24"/>
          <w:szCs w:val="24"/>
          <w:lang w:eastAsia="pl-PL"/>
        </w:rPr>
        <w:t xml:space="preserve">dla </w:t>
      </w:r>
      <w:r w:rsidR="008C7CAA" w:rsidRPr="002D137E">
        <w:rPr>
          <w:rFonts w:ascii="Times New Roman" w:eastAsia="Times New Roman" w:hAnsi="Times New Roman" w:cs="Times New Roman"/>
          <w:sz w:val="24"/>
          <w:szCs w:val="24"/>
          <w:lang w:eastAsia="pl-PL"/>
        </w:rPr>
        <w:t>Uniwersyteckiego Centrum Klinicznego im.</w:t>
      </w:r>
      <w:r w:rsidRPr="002D137E">
        <w:rPr>
          <w:rFonts w:ascii="Times New Roman" w:eastAsia="Times New Roman" w:hAnsi="Times New Roman" w:cs="Times New Roman"/>
          <w:sz w:val="24"/>
          <w:szCs w:val="24"/>
          <w:lang w:eastAsia="pl-PL"/>
        </w:rPr>
        <w:t xml:space="preserve"> prof. K. Gibińskiego Śląskiego Uniwersytetu Medycznego w Katowicach </w:t>
      </w:r>
    </w:p>
    <w:p w14:paraId="249BB160" w14:textId="77777777" w:rsidR="00892192" w:rsidRPr="002D137E" w:rsidRDefault="00892192" w:rsidP="00892192">
      <w:pPr>
        <w:spacing w:after="0" w:line="240" w:lineRule="auto"/>
        <w:jc w:val="both"/>
        <w:rPr>
          <w:rFonts w:ascii="Times New Roman" w:eastAsia="Times New Roman" w:hAnsi="Times New Roman" w:cs="Times New Roman"/>
          <w:sz w:val="24"/>
          <w:szCs w:val="24"/>
          <w:lang w:eastAsia="pl-PL"/>
        </w:rPr>
      </w:pPr>
    </w:p>
    <w:p w14:paraId="456E97B8" w14:textId="07EDCD34" w:rsidR="00F74CDC" w:rsidRPr="002D137E" w:rsidRDefault="00F74CDC" w:rsidP="00F74CDC">
      <w:pPr>
        <w:spacing w:after="0" w:line="260" w:lineRule="atLeast"/>
        <w:ind w:firstLine="360"/>
        <w:jc w:val="both"/>
        <w:rPr>
          <w:rFonts w:ascii="Times New Roman" w:eastAsia="Calibri" w:hAnsi="Times New Roman" w:cs="Times New Roman"/>
          <w:sz w:val="24"/>
          <w:szCs w:val="24"/>
          <w:lang w:eastAsia="pl-PL"/>
        </w:rPr>
      </w:pPr>
      <w:bookmarkStart w:id="17" w:name="_Hlk522899271"/>
      <w:r w:rsidRPr="002D137E">
        <w:rPr>
          <w:rFonts w:ascii="Times New Roman" w:eastAsia="Calibri" w:hAnsi="Times New Roman" w:cs="Times New Roman"/>
          <w:sz w:val="24"/>
          <w:szCs w:val="24"/>
          <w:lang w:eastAsia="pl-PL"/>
        </w:rPr>
        <w:t xml:space="preserve">Oświadczam, że informacje zawarte w Jednolitym Europejskim Dokumencie Zamówienia (JEDZ), o którym mowa w art. 125 ust. 1 </w:t>
      </w:r>
      <w:r w:rsidR="008C7CAA" w:rsidRPr="002D137E">
        <w:rPr>
          <w:rFonts w:ascii="Times New Roman" w:eastAsia="Calibri" w:hAnsi="Times New Roman" w:cs="Times New Roman"/>
          <w:sz w:val="24"/>
          <w:szCs w:val="24"/>
          <w:lang w:eastAsia="pl-PL"/>
        </w:rPr>
        <w:t>ustawy, w</w:t>
      </w:r>
      <w:r w:rsidRPr="002D137E">
        <w:rPr>
          <w:rFonts w:ascii="Times New Roman" w:eastAsia="Calibri" w:hAnsi="Times New Roman" w:cs="Times New Roman"/>
          <w:sz w:val="24"/>
          <w:szCs w:val="24"/>
          <w:lang w:eastAsia="pl-PL"/>
        </w:rPr>
        <w:t> zakresie podstaw wykluczenia z postępowania o których mowa w:</w:t>
      </w:r>
    </w:p>
    <w:p w14:paraId="3EBF4E21" w14:textId="77777777" w:rsidR="00F74CDC" w:rsidRPr="002D137E" w:rsidRDefault="00F74CDC" w:rsidP="009419B8">
      <w:pPr>
        <w:numPr>
          <w:ilvl w:val="0"/>
          <w:numId w:val="59"/>
        </w:numPr>
        <w:spacing w:after="0" w:line="260" w:lineRule="atLeast"/>
        <w:contextualSpacing/>
        <w:jc w:val="both"/>
        <w:rPr>
          <w:rFonts w:ascii="Times New Roman" w:eastAsia="Calibri" w:hAnsi="Times New Roman" w:cs="Times New Roman"/>
          <w:sz w:val="24"/>
          <w:szCs w:val="24"/>
          <w:lang w:eastAsia="pl-PL"/>
        </w:rPr>
      </w:pPr>
      <w:r w:rsidRPr="002D137E">
        <w:rPr>
          <w:rFonts w:ascii="Times New Roman" w:eastAsia="Calibri" w:hAnsi="Times New Roman" w:cs="Times New Roman"/>
          <w:sz w:val="24"/>
          <w:szCs w:val="24"/>
          <w:lang w:eastAsia="pl-PL"/>
        </w:rPr>
        <w:t>art. 108 ust. 1 pkt 3 ustawy, dotyczących wydania prawomocnego wyroku sądu lub ostatecznej decyzji administracyjnej o zaleganiu z uiszczeniem podatków, opłat lub składek na ubezpieczenie społeczne lub zdrowotne,</w:t>
      </w:r>
    </w:p>
    <w:p w14:paraId="4C250B20" w14:textId="3C3B0132" w:rsidR="00F74CDC" w:rsidRPr="002D137E" w:rsidRDefault="00F74CDC" w:rsidP="009419B8">
      <w:pPr>
        <w:numPr>
          <w:ilvl w:val="0"/>
          <w:numId w:val="59"/>
        </w:numPr>
        <w:spacing w:after="0" w:line="260" w:lineRule="atLeast"/>
        <w:contextualSpacing/>
        <w:jc w:val="both"/>
        <w:rPr>
          <w:rFonts w:ascii="Times New Roman" w:eastAsia="Calibri" w:hAnsi="Times New Roman" w:cs="Times New Roman"/>
          <w:sz w:val="24"/>
          <w:szCs w:val="24"/>
          <w:lang w:eastAsia="pl-PL"/>
        </w:rPr>
      </w:pPr>
      <w:r w:rsidRPr="002D137E">
        <w:rPr>
          <w:rFonts w:ascii="Times New Roman" w:eastAsia="Calibri" w:hAnsi="Times New Roman" w:cs="Times New Roman"/>
          <w:sz w:val="24"/>
          <w:szCs w:val="24"/>
          <w:lang w:eastAsia="pl-PL"/>
        </w:rPr>
        <w:t xml:space="preserve">art. 108 ust. 1 pkt 4 ustawy, </w:t>
      </w:r>
      <w:r w:rsidR="008C7CAA" w:rsidRPr="002D137E">
        <w:rPr>
          <w:rFonts w:ascii="Times New Roman" w:eastAsia="Calibri" w:hAnsi="Times New Roman" w:cs="Times New Roman"/>
          <w:sz w:val="24"/>
          <w:szCs w:val="24"/>
          <w:lang w:eastAsia="pl-PL"/>
        </w:rPr>
        <w:t>dotyczących prawomocnego</w:t>
      </w:r>
      <w:r w:rsidRPr="002D137E">
        <w:rPr>
          <w:rFonts w:ascii="Times New Roman" w:eastAsia="Calibri" w:hAnsi="Times New Roman" w:cs="Times New Roman"/>
          <w:sz w:val="24"/>
          <w:szCs w:val="24"/>
          <w:lang w:eastAsia="pl-PL"/>
        </w:rPr>
        <w:t xml:space="preserve"> orzeczenia zakazu ubiegania się o zamówienie publiczne,</w:t>
      </w:r>
    </w:p>
    <w:p w14:paraId="44289AE0" w14:textId="77777777" w:rsidR="00F74CDC" w:rsidRPr="002D137E" w:rsidRDefault="00F74CDC" w:rsidP="009419B8">
      <w:pPr>
        <w:numPr>
          <w:ilvl w:val="0"/>
          <w:numId w:val="59"/>
        </w:numPr>
        <w:spacing w:after="0" w:line="260" w:lineRule="atLeast"/>
        <w:contextualSpacing/>
        <w:jc w:val="both"/>
        <w:rPr>
          <w:rFonts w:ascii="Times New Roman" w:eastAsia="Calibri" w:hAnsi="Times New Roman" w:cs="Times New Roman"/>
          <w:sz w:val="24"/>
          <w:szCs w:val="24"/>
          <w:lang w:eastAsia="pl-PL"/>
        </w:rPr>
      </w:pPr>
      <w:r w:rsidRPr="002D137E">
        <w:rPr>
          <w:rFonts w:ascii="Times New Roman" w:eastAsia="Calibri" w:hAnsi="Times New Roman" w:cs="Times New Roman"/>
          <w:sz w:val="24"/>
          <w:szCs w:val="24"/>
          <w:lang w:eastAsia="pl-PL"/>
        </w:rPr>
        <w:t>art. 108 ust. 1 pkt 5 ustawy, dotyczących zawarcia z innymi wykonawcami porozumienia mającego na celu zakłócenie konkurencji,</w:t>
      </w:r>
    </w:p>
    <w:p w14:paraId="64CA4B74" w14:textId="0FE7F529" w:rsidR="00F74CDC" w:rsidRPr="002D137E" w:rsidRDefault="00F74CDC" w:rsidP="009419B8">
      <w:pPr>
        <w:numPr>
          <w:ilvl w:val="0"/>
          <w:numId w:val="59"/>
        </w:numPr>
        <w:suppressAutoHyphens/>
        <w:spacing w:after="0" w:line="240" w:lineRule="auto"/>
        <w:ind w:left="426" w:hanging="426"/>
        <w:contextualSpacing/>
        <w:jc w:val="both"/>
        <w:rPr>
          <w:rFonts w:ascii="Times New Roman" w:eastAsia="Calibri" w:hAnsi="Times New Roman" w:cs="Times New Roman"/>
          <w:sz w:val="24"/>
          <w:szCs w:val="24"/>
          <w:lang w:eastAsia="pl-PL"/>
        </w:rPr>
      </w:pPr>
      <w:r w:rsidRPr="002D137E">
        <w:rPr>
          <w:rFonts w:ascii="Times New Roman" w:eastAsia="Calibri" w:hAnsi="Times New Roman" w:cs="Times New Roman"/>
          <w:sz w:val="24"/>
          <w:szCs w:val="24"/>
          <w:lang w:eastAsia="pl-PL"/>
        </w:rPr>
        <w:t xml:space="preserve">art. 108 ust. 1 pkt 6 ustawy, dotyczących zawarcia z innymi wykonawcami porozumienia mającego na </w:t>
      </w:r>
      <w:r w:rsidR="008C7CAA" w:rsidRPr="002D137E">
        <w:rPr>
          <w:rFonts w:ascii="Times New Roman" w:eastAsia="Calibri" w:hAnsi="Times New Roman" w:cs="Times New Roman"/>
          <w:sz w:val="24"/>
          <w:szCs w:val="24"/>
          <w:lang w:eastAsia="pl-PL"/>
        </w:rPr>
        <w:t>celu zakłócenia</w:t>
      </w:r>
      <w:r w:rsidRPr="002D137E">
        <w:rPr>
          <w:rFonts w:ascii="Times New Roman" w:eastAsia="Calibri" w:hAnsi="Times New Roman" w:cs="Times New Roman"/>
          <w:sz w:val="24"/>
          <w:szCs w:val="24"/>
          <w:lang w:eastAsia="pl-PL"/>
        </w:rPr>
        <w:t xml:space="preserve"> konkurencji, wynikającego z wcześniejszego zaangażowania Wykonawcy lub podmiotu który należy z Wykonawcą do tej samej grupy kapitałowej w przygotowanie postępowania o udzielenie zamówienia, </w:t>
      </w:r>
    </w:p>
    <w:p w14:paraId="3FBD974E" w14:textId="77777777" w:rsidR="00F74CDC" w:rsidRPr="002D137E" w:rsidRDefault="00F74CDC" w:rsidP="00F74CDC">
      <w:pPr>
        <w:suppressAutoHyphens/>
        <w:spacing w:after="0" w:line="240" w:lineRule="auto"/>
        <w:contextualSpacing/>
        <w:jc w:val="both"/>
        <w:rPr>
          <w:rFonts w:ascii="Times New Roman" w:eastAsiaTheme="minorEastAsia" w:hAnsi="Times New Roman" w:cs="Times New Roman"/>
          <w:sz w:val="24"/>
          <w:szCs w:val="24"/>
          <w:lang w:eastAsia="pl-PL"/>
        </w:rPr>
      </w:pPr>
    </w:p>
    <w:p w14:paraId="67624FF8" w14:textId="77777777" w:rsidR="00F74CDC" w:rsidRPr="002D137E" w:rsidRDefault="00F74CDC" w:rsidP="00F74CDC">
      <w:pPr>
        <w:suppressAutoHyphens/>
        <w:spacing w:after="0" w:line="240" w:lineRule="auto"/>
        <w:contextualSpacing/>
        <w:jc w:val="both"/>
        <w:rPr>
          <w:rFonts w:ascii="Times New Roman" w:eastAsia="Calibri" w:hAnsi="Times New Roman" w:cs="Times New Roman"/>
          <w:sz w:val="24"/>
          <w:szCs w:val="24"/>
          <w:lang w:eastAsia="pl-PL"/>
        </w:rPr>
      </w:pPr>
      <w:r w:rsidRPr="002D137E">
        <w:rPr>
          <w:rFonts w:ascii="Times New Roman" w:eastAsiaTheme="minorEastAsia" w:hAnsi="Times New Roman" w:cs="Times New Roman"/>
          <w:sz w:val="24"/>
          <w:szCs w:val="24"/>
          <w:lang w:eastAsia="pl-PL"/>
        </w:rPr>
        <w:t>są nadal aktualne</w:t>
      </w:r>
    </w:p>
    <w:p w14:paraId="41A2C59E" w14:textId="77777777" w:rsidR="00F74CDC" w:rsidRPr="002D137E" w:rsidRDefault="00F74CDC" w:rsidP="00F74CDC">
      <w:pPr>
        <w:suppressAutoHyphens/>
        <w:spacing w:after="0" w:line="240" w:lineRule="auto"/>
        <w:contextualSpacing/>
        <w:jc w:val="both"/>
        <w:rPr>
          <w:rFonts w:ascii="Times New Roman" w:eastAsia="Calibri" w:hAnsi="Times New Roman" w:cs="Times New Roman"/>
          <w:sz w:val="24"/>
          <w:szCs w:val="24"/>
          <w:lang w:eastAsia="pl-PL"/>
        </w:rPr>
      </w:pPr>
    </w:p>
    <w:p w14:paraId="1C842727" w14:textId="77777777" w:rsidR="00F74CDC" w:rsidRPr="002D137E" w:rsidRDefault="00F74CDC" w:rsidP="00F74CDC">
      <w:pPr>
        <w:suppressAutoHyphens/>
        <w:spacing w:after="0" w:line="240" w:lineRule="auto"/>
        <w:ind w:firstLine="426"/>
        <w:contextualSpacing/>
        <w:jc w:val="both"/>
        <w:rPr>
          <w:rFonts w:ascii="Times New Roman" w:eastAsia="Calibri" w:hAnsi="Times New Roman" w:cs="Times New Roman"/>
          <w:sz w:val="24"/>
          <w:szCs w:val="24"/>
          <w:lang w:eastAsia="pl-PL"/>
        </w:rPr>
      </w:pPr>
      <w:bookmarkStart w:id="18" w:name="_Hlk116389057"/>
      <w:r w:rsidRPr="002D137E">
        <w:rPr>
          <w:rFonts w:ascii="Times New Roman" w:eastAsia="Calibri" w:hAnsi="Times New Roman" w:cs="Times New Roman"/>
          <w:sz w:val="24"/>
          <w:szCs w:val="24"/>
          <w:lang w:eastAsia="pl-PL"/>
        </w:rPr>
        <w:t>Informacje zawarte w oświadczeniu złożonym wraz z ofertą dot. przesłanek wykluczenia, o których mowa w:</w:t>
      </w:r>
    </w:p>
    <w:p w14:paraId="14DEB419" w14:textId="77777777" w:rsidR="00F74CDC" w:rsidRPr="002D137E" w:rsidRDefault="00F74CDC" w:rsidP="009419B8">
      <w:pPr>
        <w:numPr>
          <w:ilvl w:val="0"/>
          <w:numId w:val="63"/>
        </w:numPr>
        <w:suppressAutoHyphens/>
        <w:spacing w:after="0" w:line="240" w:lineRule="auto"/>
        <w:contextualSpacing/>
        <w:rPr>
          <w:rFonts w:ascii="Times New Roman" w:eastAsia="Calibri" w:hAnsi="Times New Roman" w:cs="Times New Roman"/>
          <w:sz w:val="24"/>
          <w:szCs w:val="24"/>
          <w:lang w:eastAsia="pl-PL"/>
        </w:rPr>
      </w:pPr>
      <w:r w:rsidRPr="002D137E">
        <w:rPr>
          <w:rFonts w:ascii="Times New Roman" w:eastAsiaTheme="minorEastAsia" w:hAnsi="Times New Roman" w:cs="Times New Roman"/>
          <w:sz w:val="24"/>
          <w:szCs w:val="24"/>
          <w:lang w:eastAsia="pl-PL"/>
        </w:rPr>
        <w:t xml:space="preserve">w art. 7 ustawy z dnia 13 kwietnia 2022 r. o szczególnych rozwiązaniach w zakresie przeciwdziałania wspieraniu agresji na Ukrainę oraz służących ochronie bezpieczeństwa narodowego, </w:t>
      </w:r>
    </w:p>
    <w:p w14:paraId="3EAFEE03" w14:textId="77777777" w:rsidR="00F74CDC" w:rsidRPr="002D137E" w:rsidRDefault="00F74CDC" w:rsidP="009419B8">
      <w:pPr>
        <w:numPr>
          <w:ilvl w:val="0"/>
          <w:numId w:val="63"/>
        </w:numPr>
        <w:contextualSpacing/>
        <w:rPr>
          <w:rFonts w:ascii="Times New Roman" w:eastAsia="Calibri" w:hAnsi="Times New Roman" w:cs="Times New Roman"/>
          <w:sz w:val="24"/>
          <w:szCs w:val="24"/>
          <w:lang w:eastAsia="pl-PL"/>
        </w:rPr>
      </w:pPr>
      <w:r w:rsidRPr="002D137E">
        <w:rPr>
          <w:rFonts w:ascii="Times New Roman" w:eastAsia="Calibri" w:hAnsi="Times New Roman" w:cs="Times New Roman"/>
          <w:sz w:val="24"/>
          <w:szCs w:val="24"/>
          <w:lang w:eastAsia="pl-PL"/>
        </w:rPr>
        <w:t>art. 5k rozporządzenia Rady UE 833/2014 dotyczącego środków ograniczających w związku z działaniami Rosji destabilizującymi sytuację na Ukrainie w brzmieniu nadanym rozporządzeniem Rady UE 2022/576 z dnia 8 kwietnia 2022 r.,</w:t>
      </w:r>
    </w:p>
    <w:p w14:paraId="7E4AB523" w14:textId="77777777" w:rsidR="00F74CDC" w:rsidRPr="002D137E" w:rsidRDefault="00F74CDC" w:rsidP="00F74CDC">
      <w:pPr>
        <w:suppressAutoHyphens/>
        <w:spacing w:after="0" w:line="240" w:lineRule="auto"/>
        <w:ind w:left="360"/>
        <w:contextualSpacing/>
        <w:rPr>
          <w:rFonts w:ascii="Times New Roman" w:eastAsia="Calibri" w:hAnsi="Times New Roman" w:cs="Times New Roman"/>
          <w:sz w:val="24"/>
          <w:szCs w:val="24"/>
          <w:lang w:eastAsia="pl-PL"/>
        </w:rPr>
      </w:pPr>
    </w:p>
    <w:p w14:paraId="13140DEF" w14:textId="77777777" w:rsidR="00F74CDC" w:rsidRPr="002D137E" w:rsidRDefault="00F74CDC" w:rsidP="00F74CDC">
      <w:pPr>
        <w:suppressAutoHyphens/>
        <w:spacing w:after="0" w:line="240" w:lineRule="auto"/>
        <w:ind w:left="360"/>
        <w:contextualSpacing/>
        <w:rPr>
          <w:rFonts w:ascii="Times New Roman" w:eastAsia="MS Mincho" w:hAnsi="Times New Roman" w:cs="Times New Roman"/>
          <w:b/>
          <w:bCs/>
          <w:sz w:val="24"/>
          <w:szCs w:val="24"/>
          <w:lang w:eastAsia="pl-PL"/>
        </w:rPr>
      </w:pPr>
      <w:r w:rsidRPr="002D137E">
        <w:rPr>
          <w:rFonts w:ascii="Times New Roman" w:eastAsiaTheme="minorEastAsia" w:hAnsi="Times New Roman" w:cs="Times New Roman"/>
          <w:sz w:val="24"/>
          <w:szCs w:val="24"/>
          <w:lang w:eastAsia="pl-PL"/>
        </w:rPr>
        <w:t>są nadal aktualne.</w:t>
      </w:r>
      <w:bookmarkEnd w:id="18"/>
      <w:r w:rsidRPr="002D137E">
        <w:rPr>
          <w:rFonts w:ascii="Times New Roman" w:eastAsiaTheme="minorEastAsia" w:hAnsi="Times New Roman" w:cs="Times New Roman"/>
          <w:sz w:val="24"/>
          <w:szCs w:val="24"/>
          <w:lang w:eastAsia="pl-PL"/>
        </w:rPr>
        <w:br/>
      </w:r>
    </w:p>
    <w:p w14:paraId="7D723D1A" w14:textId="6BFF8A6E" w:rsidR="00892192" w:rsidRPr="002D137E" w:rsidRDefault="00892192" w:rsidP="00892192">
      <w:pPr>
        <w:pStyle w:val="Akapitzlist"/>
        <w:suppressAutoHyphens/>
        <w:spacing w:after="0" w:line="240" w:lineRule="auto"/>
        <w:ind w:left="360"/>
        <w:rPr>
          <w:rFonts w:ascii="Times New Roman" w:eastAsia="MS Mincho" w:hAnsi="Times New Roman" w:cs="Times New Roman"/>
          <w:b/>
          <w:bCs/>
          <w:sz w:val="24"/>
          <w:szCs w:val="24"/>
        </w:rPr>
      </w:pPr>
    </w:p>
    <w:p w14:paraId="4BAE404B" w14:textId="77777777" w:rsidR="00892192" w:rsidRPr="002D137E" w:rsidRDefault="00892192">
      <w:pPr>
        <w:rPr>
          <w:rFonts w:ascii="Times New Roman" w:eastAsia="MS Mincho" w:hAnsi="Times New Roman" w:cs="Times New Roman"/>
          <w:b/>
          <w:bCs/>
          <w:sz w:val="24"/>
          <w:szCs w:val="24"/>
        </w:rPr>
      </w:pPr>
      <w:r w:rsidRPr="002D137E">
        <w:rPr>
          <w:rFonts w:ascii="Times New Roman" w:eastAsia="MS Mincho" w:hAnsi="Times New Roman" w:cs="Times New Roman"/>
          <w:b/>
          <w:bCs/>
          <w:sz w:val="24"/>
          <w:szCs w:val="24"/>
        </w:rPr>
        <w:br w:type="page"/>
      </w:r>
    </w:p>
    <w:p w14:paraId="39CF3901" w14:textId="56AA2091" w:rsidR="0038556C" w:rsidRPr="002C39FF" w:rsidRDefault="00BD4569" w:rsidP="0038556C">
      <w:pPr>
        <w:suppressAutoHyphens/>
        <w:spacing w:after="0" w:line="240" w:lineRule="auto"/>
        <w:jc w:val="both"/>
        <w:rPr>
          <w:rFonts w:ascii="Times New Roman" w:eastAsia="Times New Roman" w:hAnsi="Times New Roman" w:cs="Times New Roman"/>
          <w:bCs/>
          <w:sz w:val="24"/>
          <w:szCs w:val="24"/>
          <w:lang w:eastAsia="ar-SA"/>
        </w:rPr>
      </w:pPr>
      <w:r w:rsidRPr="002C39FF">
        <w:rPr>
          <w:rFonts w:ascii="Times New Roman" w:eastAsia="Times New Roman" w:hAnsi="Times New Roman" w:cs="Times New Roman"/>
          <w:iCs/>
          <w:sz w:val="24"/>
          <w:szCs w:val="24"/>
          <w:lang w:eastAsia="ar-SA"/>
        </w:rPr>
        <w:lastRenderedPageBreak/>
        <w:t>DZP.281.</w:t>
      </w:r>
      <w:r w:rsidR="000D2439">
        <w:rPr>
          <w:rFonts w:ascii="Times New Roman" w:eastAsia="Times New Roman" w:hAnsi="Times New Roman" w:cs="Times New Roman"/>
          <w:iCs/>
          <w:sz w:val="24"/>
          <w:szCs w:val="24"/>
          <w:lang w:eastAsia="ar-SA"/>
        </w:rPr>
        <w:t>62</w:t>
      </w:r>
      <w:r w:rsidR="0043726A" w:rsidRPr="002C39FF">
        <w:rPr>
          <w:rFonts w:ascii="Times New Roman" w:eastAsia="Times New Roman" w:hAnsi="Times New Roman" w:cs="Times New Roman"/>
          <w:iCs/>
          <w:sz w:val="24"/>
          <w:szCs w:val="24"/>
          <w:lang w:eastAsia="ar-SA"/>
        </w:rPr>
        <w:t>A.2024</w:t>
      </w:r>
      <w:r w:rsidR="0038556C" w:rsidRPr="002C39FF">
        <w:rPr>
          <w:rFonts w:ascii="Times New Roman" w:eastAsia="Times New Roman" w:hAnsi="Times New Roman" w:cs="Times New Roman"/>
          <w:iCs/>
          <w:sz w:val="24"/>
          <w:szCs w:val="24"/>
          <w:lang w:eastAsia="ar-SA"/>
        </w:rPr>
        <w:tab/>
      </w:r>
      <w:r w:rsidR="0038556C" w:rsidRPr="002C39FF">
        <w:rPr>
          <w:rFonts w:ascii="Times New Roman" w:eastAsia="Times New Roman" w:hAnsi="Times New Roman" w:cs="Times New Roman"/>
          <w:iCs/>
          <w:sz w:val="24"/>
          <w:szCs w:val="24"/>
          <w:lang w:eastAsia="ar-SA"/>
        </w:rPr>
        <w:tab/>
      </w:r>
      <w:r w:rsidR="0038556C" w:rsidRPr="002C39FF">
        <w:rPr>
          <w:rFonts w:ascii="Times New Roman" w:eastAsia="Times New Roman" w:hAnsi="Times New Roman" w:cs="Times New Roman"/>
          <w:iCs/>
          <w:sz w:val="24"/>
          <w:szCs w:val="24"/>
          <w:lang w:eastAsia="ar-SA"/>
        </w:rPr>
        <w:tab/>
      </w:r>
      <w:r w:rsidR="0038556C" w:rsidRPr="002C39FF">
        <w:rPr>
          <w:rFonts w:ascii="Times New Roman" w:eastAsia="Times New Roman" w:hAnsi="Times New Roman" w:cs="Times New Roman"/>
          <w:iCs/>
          <w:sz w:val="24"/>
          <w:szCs w:val="24"/>
          <w:lang w:eastAsia="ar-SA"/>
        </w:rPr>
        <w:tab/>
      </w:r>
      <w:r w:rsidR="0038556C" w:rsidRPr="002C39FF">
        <w:rPr>
          <w:rFonts w:ascii="Times New Roman" w:eastAsia="Times New Roman" w:hAnsi="Times New Roman" w:cs="Times New Roman"/>
          <w:iCs/>
          <w:sz w:val="24"/>
          <w:szCs w:val="24"/>
          <w:lang w:eastAsia="ar-SA"/>
        </w:rPr>
        <w:tab/>
      </w:r>
      <w:r w:rsidR="0038556C" w:rsidRPr="002C39FF">
        <w:rPr>
          <w:rFonts w:ascii="Times New Roman" w:eastAsia="Times New Roman" w:hAnsi="Times New Roman" w:cs="Times New Roman"/>
          <w:iCs/>
          <w:sz w:val="24"/>
          <w:szCs w:val="24"/>
          <w:lang w:eastAsia="ar-SA"/>
        </w:rPr>
        <w:tab/>
      </w:r>
      <w:r w:rsidR="0038556C" w:rsidRPr="002C39FF">
        <w:rPr>
          <w:rFonts w:ascii="Times New Roman" w:eastAsia="Times New Roman" w:hAnsi="Times New Roman" w:cs="Times New Roman"/>
          <w:iCs/>
          <w:sz w:val="24"/>
          <w:szCs w:val="24"/>
          <w:lang w:eastAsia="ar-SA"/>
        </w:rPr>
        <w:tab/>
      </w:r>
      <w:r w:rsidR="0038556C" w:rsidRPr="002C39FF">
        <w:rPr>
          <w:rFonts w:ascii="Times New Roman" w:eastAsia="Times New Roman" w:hAnsi="Times New Roman" w:cs="Times New Roman"/>
          <w:iCs/>
          <w:sz w:val="24"/>
          <w:szCs w:val="24"/>
          <w:lang w:eastAsia="ar-SA"/>
        </w:rPr>
        <w:tab/>
      </w:r>
      <w:r w:rsidR="0038556C" w:rsidRPr="002C39FF">
        <w:rPr>
          <w:rFonts w:ascii="Times New Roman" w:eastAsia="Times New Roman" w:hAnsi="Times New Roman" w:cs="Times New Roman"/>
          <w:bCs/>
          <w:sz w:val="24"/>
          <w:szCs w:val="24"/>
          <w:lang w:eastAsia="ar-SA"/>
        </w:rPr>
        <w:t>Załącznik nr 6</w:t>
      </w:r>
    </w:p>
    <w:p w14:paraId="5DCAAEFB" w14:textId="77777777" w:rsidR="0038556C" w:rsidRPr="002C39FF" w:rsidRDefault="0038556C" w:rsidP="0038556C">
      <w:pPr>
        <w:suppressAutoHyphens/>
        <w:spacing w:after="0" w:line="240" w:lineRule="auto"/>
        <w:jc w:val="both"/>
        <w:rPr>
          <w:rFonts w:ascii="Times New Roman" w:eastAsia="Times New Roman" w:hAnsi="Times New Roman" w:cs="Times New Roman"/>
          <w:bCs/>
          <w:sz w:val="24"/>
          <w:szCs w:val="24"/>
          <w:lang w:eastAsia="ar-SA"/>
        </w:rPr>
      </w:pPr>
    </w:p>
    <w:p w14:paraId="43A7C84C" w14:textId="77777777" w:rsidR="0038556C" w:rsidRPr="002C39FF" w:rsidRDefault="0038556C" w:rsidP="0038556C">
      <w:pPr>
        <w:shd w:val="clear" w:color="auto" w:fill="FFFFFF"/>
        <w:spacing w:after="0" w:line="260" w:lineRule="atLeast"/>
        <w:jc w:val="center"/>
        <w:rPr>
          <w:rFonts w:ascii="Times New Roman" w:eastAsia="Times New Roman" w:hAnsi="Times New Roman" w:cs="Times New Roman"/>
          <w:b/>
          <w:sz w:val="24"/>
          <w:szCs w:val="24"/>
          <w:lang w:eastAsia="pl-PL"/>
        </w:rPr>
      </w:pPr>
      <w:bookmarkStart w:id="19" w:name="_Hlk116389272"/>
    </w:p>
    <w:p w14:paraId="16BBE1C8" w14:textId="77777777" w:rsidR="0038556C" w:rsidRPr="002C39FF" w:rsidRDefault="0038556C" w:rsidP="0038556C">
      <w:pPr>
        <w:shd w:val="clear" w:color="auto" w:fill="FFFFFF"/>
        <w:spacing w:after="0" w:line="260" w:lineRule="atLeast"/>
        <w:jc w:val="center"/>
        <w:rPr>
          <w:rFonts w:ascii="Times New Roman" w:eastAsia="Times New Roman" w:hAnsi="Times New Roman" w:cs="Times New Roman"/>
          <w:b/>
          <w:sz w:val="24"/>
          <w:szCs w:val="24"/>
          <w:lang w:eastAsia="pl-PL"/>
        </w:rPr>
      </w:pPr>
      <w:r w:rsidRPr="002C39FF">
        <w:rPr>
          <w:rFonts w:ascii="Times New Roman" w:eastAsia="Times New Roman" w:hAnsi="Times New Roman" w:cs="Times New Roman"/>
          <w:b/>
          <w:sz w:val="24"/>
          <w:szCs w:val="24"/>
          <w:lang w:eastAsia="pl-PL"/>
        </w:rPr>
        <w:t>OŚWIADCZENIE*</w:t>
      </w:r>
      <w:r w:rsidRPr="002C39FF">
        <w:rPr>
          <w:rFonts w:ascii="Times New Roman" w:eastAsia="Times New Roman" w:hAnsi="Times New Roman" w:cs="Times New Roman"/>
          <w:b/>
          <w:sz w:val="24"/>
          <w:szCs w:val="24"/>
          <w:vertAlign w:val="superscript"/>
          <w:lang w:eastAsia="pl-PL"/>
        </w:rPr>
        <w:footnoteReference w:id="1"/>
      </w:r>
    </w:p>
    <w:p w14:paraId="40D164C9" w14:textId="7131986F" w:rsidR="0038556C" w:rsidRPr="002C39FF" w:rsidRDefault="0038556C" w:rsidP="0038556C">
      <w:pPr>
        <w:shd w:val="clear" w:color="auto" w:fill="FFFFFF"/>
        <w:spacing w:after="0" w:line="260" w:lineRule="atLeast"/>
        <w:jc w:val="center"/>
        <w:rPr>
          <w:rFonts w:ascii="Times New Roman" w:eastAsia="Times New Roman" w:hAnsi="Times New Roman" w:cs="Times New Roman"/>
          <w:bCs/>
          <w:sz w:val="24"/>
          <w:szCs w:val="24"/>
          <w:lang w:eastAsia="pl-PL"/>
        </w:rPr>
      </w:pPr>
      <w:bookmarkStart w:id="20" w:name="_Hlk116382559"/>
      <w:r w:rsidRPr="002C39FF">
        <w:rPr>
          <w:rFonts w:ascii="Times New Roman" w:eastAsia="Times New Roman" w:hAnsi="Times New Roman" w:cs="Times New Roman"/>
          <w:bCs/>
          <w:sz w:val="24"/>
          <w:szCs w:val="24"/>
          <w:lang w:eastAsia="pl-PL"/>
        </w:rPr>
        <w:t>dot. przesłanek wykluczenia z art. 5k rozporządzenia</w:t>
      </w:r>
      <w:r w:rsidRPr="002C39FF">
        <w:rPr>
          <w:rFonts w:ascii="Times New Roman" w:eastAsia="Calibri" w:hAnsi="Times New Roman" w:cs="Times New Roman"/>
          <w:sz w:val="24"/>
          <w:szCs w:val="24"/>
        </w:rPr>
        <w:t xml:space="preserve"> </w:t>
      </w:r>
      <w:bookmarkStart w:id="21" w:name="_Hlk116473019"/>
      <w:r w:rsidRPr="002C39FF">
        <w:rPr>
          <w:rFonts w:ascii="Times New Roman" w:eastAsia="Calibri" w:hAnsi="Times New Roman" w:cs="Times New Roman"/>
          <w:sz w:val="24"/>
          <w:szCs w:val="24"/>
        </w:rPr>
        <w:t>Rady UE 833/</w:t>
      </w:r>
      <w:r w:rsidR="000C6EB9" w:rsidRPr="002C39FF">
        <w:rPr>
          <w:rFonts w:ascii="Times New Roman" w:eastAsia="Calibri" w:hAnsi="Times New Roman" w:cs="Times New Roman"/>
          <w:sz w:val="24"/>
          <w:szCs w:val="24"/>
        </w:rPr>
        <w:t xml:space="preserve">2014 </w:t>
      </w:r>
      <w:r w:rsidR="000C6EB9" w:rsidRPr="002C39FF">
        <w:rPr>
          <w:rFonts w:ascii="Times New Roman" w:eastAsia="Times New Roman" w:hAnsi="Times New Roman" w:cs="Times New Roman"/>
          <w:bCs/>
          <w:sz w:val="24"/>
          <w:szCs w:val="24"/>
          <w:lang w:eastAsia="pl-PL"/>
        </w:rPr>
        <w:t>oraz</w:t>
      </w:r>
      <w:r w:rsidRPr="002C39FF">
        <w:rPr>
          <w:rFonts w:ascii="Times New Roman" w:eastAsia="Times New Roman" w:hAnsi="Times New Roman" w:cs="Times New Roman"/>
          <w:bCs/>
          <w:sz w:val="24"/>
          <w:szCs w:val="24"/>
          <w:lang w:eastAsia="pl-PL"/>
        </w:rPr>
        <w:t xml:space="preserve"> art. 7 ust 1 </w:t>
      </w:r>
      <w:r w:rsidRPr="002C39FF">
        <w:rPr>
          <w:rFonts w:ascii="Times New Roman" w:eastAsia="Calibri" w:hAnsi="Times New Roman" w:cs="Times New Roman"/>
          <w:sz w:val="24"/>
          <w:szCs w:val="24"/>
        </w:rPr>
        <w:t>ustawy z dnia 13 kwietnia 2022 r.</w:t>
      </w:r>
      <w:bookmarkEnd w:id="21"/>
    </w:p>
    <w:bookmarkEnd w:id="20"/>
    <w:p w14:paraId="3C145686" w14:textId="77777777" w:rsidR="0038556C" w:rsidRPr="002C39FF" w:rsidRDefault="0038556C" w:rsidP="0038556C">
      <w:pPr>
        <w:shd w:val="clear" w:color="auto" w:fill="FFFFFF"/>
        <w:spacing w:after="0" w:line="260" w:lineRule="atLeast"/>
        <w:jc w:val="center"/>
        <w:rPr>
          <w:rFonts w:ascii="Times New Roman" w:eastAsia="Times New Roman" w:hAnsi="Times New Roman" w:cs="Times New Roman"/>
          <w:bCs/>
          <w:i/>
          <w:iCs/>
          <w:sz w:val="24"/>
          <w:szCs w:val="24"/>
          <w:lang w:eastAsia="pl-PL"/>
        </w:rPr>
      </w:pPr>
      <w:r w:rsidRPr="002C39FF">
        <w:rPr>
          <w:rFonts w:ascii="Times New Roman" w:eastAsia="Times New Roman" w:hAnsi="Times New Roman" w:cs="Times New Roman"/>
          <w:bCs/>
          <w:i/>
          <w:iCs/>
          <w:sz w:val="24"/>
          <w:szCs w:val="24"/>
          <w:lang w:eastAsia="pl-PL"/>
        </w:rPr>
        <w:t>(składane wraz z ofertą w postępowaniu)</w:t>
      </w:r>
    </w:p>
    <w:p w14:paraId="734834E8" w14:textId="77777777" w:rsidR="0038556C" w:rsidRPr="002C39FF" w:rsidRDefault="0038556C" w:rsidP="0038556C">
      <w:pPr>
        <w:shd w:val="clear" w:color="auto" w:fill="FFFFFF"/>
        <w:spacing w:after="0" w:line="260" w:lineRule="atLeast"/>
        <w:jc w:val="center"/>
        <w:rPr>
          <w:rFonts w:ascii="Times New Roman" w:eastAsia="Times New Roman" w:hAnsi="Times New Roman" w:cs="Times New Roman"/>
          <w:b/>
          <w:sz w:val="24"/>
          <w:szCs w:val="24"/>
          <w:lang w:eastAsia="pl-PL"/>
        </w:rPr>
      </w:pPr>
    </w:p>
    <w:p w14:paraId="3422AD81" w14:textId="1C86A04E" w:rsidR="0038556C" w:rsidRPr="002C39FF" w:rsidRDefault="0038556C" w:rsidP="0038556C">
      <w:pPr>
        <w:spacing w:after="0" w:line="240" w:lineRule="auto"/>
        <w:jc w:val="both"/>
        <w:rPr>
          <w:rFonts w:ascii="Times New Roman" w:eastAsia="Times New Roman" w:hAnsi="Times New Roman" w:cs="Times New Roman"/>
          <w:sz w:val="24"/>
          <w:szCs w:val="24"/>
          <w:lang w:val="x-none" w:eastAsia="pl-PL"/>
        </w:rPr>
      </w:pPr>
      <w:r w:rsidRPr="002C39FF">
        <w:rPr>
          <w:rFonts w:ascii="Times New Roman" w:eastAsia="Times New Roman" w:hAnsi="Times New Roman" w:cs="Times New Roman"/>
          <w:sz w:val="24"/>
          <w:szCs w:val="24"/>
          <w:lang w:val="x-none" w:eastAsia="pl-PL"/>
        </w:rPr>
        <w:t>prowadzon</w:t>
      </w:r>
      <w:r w:rsidRPr="002C39FF">
        <w:rPr>
          <w:rFonts w:ascii="Times New Roman" w:eastAsia="Times New Roman" w:hAnsi="Times New Roman" w:cs="Times New Roman"/>
          <w:sz w:val="24"/>
          <w:szCs w:val="24"/>
          <w:lang w:eastAsia="pl-PL"/>
        </w:rPr>
        <w:t>ym</w:t>
      </w:r>
      <w:r w:rsidRPr="002C39FF">
        <w:rPr>
          <w:rFonts w:ascii="Times New Roman" w:eastAsia="Times New Roman" w:hAnsi="Times New Roman" w:cs="Times New Roman"/>
          <w:sz w:val="24"/>
          <w:szCs w:val="24"/>
          <w:lang w:val="x-none" w:eastAsia="pl-PL"/>
        </w:rPr>
        <w:t xml:space="preserve"> w trybie przetargu nieograniczonego </w:t>
      </w:r>
      <w:r w:rsidRPr="002C39FF">
        <w:rPr>
          <w:rFonts w:ascii="Times New Roman" w:eastAsia="Times New Roman" w:hAnsi="Times New Roman" w:cs="Times New Roman"/>
          <w:sz w:val="24"/>
          <w:szCs w:val="24"/>
          <w:lang w:eastAsia="pl-PL"/>
        </w:rPr>
        <w:t xml:space="preserve">na </w:t>
      </w:r>
      <w:r w:rsidR="002C39FF" w:rsidRPr="002C39FF">
        <w:rPr>
          <w:rFonts w:ascii="Times New Roman" w:eastAsia="Times New Roman" w:hAnsi="Times New Roman" w:cs="Times New Roman"/>
          <w:b/>
          <w:bCs/>
          <w:sz w:val="24"/>
          <w:szCs w:val="24"/>
          <w:lang w:eastAsia="pl-PL"/>
        </w:rPr>
        <w:t xml:space="preserve">Dostawę </w:t>
      </w:r>
      <w:r w:rsidR="000D2439">
        <w:rPr>
          <w:rFonts w:ascii="Times New Roman" w:eastAsia="Times New Roman" w:hAnsi="Times New Roman" w:cs="Times New Roman"/>
          <w:b/>
          <w:bCs/>
          <w:sz w:val="24"/>
          <w:szCs w:val="24"/>
          <w:lang w:eastAsia="pl-PL"/>
        </w:rPr>
        <w:t>licencji integracyjnych</w:t>
      </w:r>
      <w:r w:rsidRPr="002C39FF">
        <w:rPr>
          <w:rFonts w:ascii="Times New Roman" w:eastAsia="Times New Roman" w:hAnsi="Times New Roman" w:cs="Times New Roman"/>
          <w:sz w:val="24"/>
          <w:szCs w:val="24"/>
          <w:lang w:val="x-none" w:eastAsia="pl-PL"/>
        </w:rPr>
        <w:t>, na podstawie ustawy z dnia 11 września 2019 r. Prawo zamówień publicznych</w:t>
      </w:r>
    </w:p>
    <w:p w14:paraId="5495D602" w14:textId="77777777" w:rsidR="00F74CDC" w:rsidRPr="002C39FF" w:rsidRDefault="00F74CDC" w:rsidP="00F74CDC">
      <w:pPr>
        <w:keepNext/>
        <w:spacing w:before="120" w:after="120"/>
        <w:jc w:val="both"/>
        <w:outlineLvl w:val="5"/>
        <w:rPr>
          <w:rFonts w:ascii="Times New Roman" w:eastAsia="Times New Roman" w:hAnsi="Times New Roman" w:cs="Times New Roman"/>
          <w:sz w:val="24"/>
          <w:szCs w:val="24"/>
          <w:lang w:eastAsia="pl-PL"/>
        </w:rPr>
      </w:pPr>
      <w:r w:rsidRPr="002C39FF">
        <w:rPr>
          <w:rFonts w:ascii="Times New Roman" w:eastAsia="Times New Roman" w:hAnsi="Times New Roman" w:cs="Times New Roman"/>
          <w:sz w:val="24"/>
          <w:szCs w:val="24"/>
          <w:lang w:val="x-none" w:eastAsia="pl-PL"/>
        </w:rPr>
        <w:t xml:space="preserve">oświadczam, </w:t>
      </w:r>
      <w:r w:rsidRPr="002C39FF">
        <w:rPr>
          <w:rFonts w:ascii="Times New Roman" w:eastAsia="Times New Roman" w:hAnsi="Times New Roman" w:cs="Times New Roman"/>
          <w:sz w:val="24"/>
          <w:szCs w:val="24"/>
          <w:lang w:eastAsia="pl-PL"/>
        </w:rPr>
        <w:t>i</w:t>
      </w:r>
      <w:r w:rsidRPr="002C39FF">
        <w:rPr>
          <w:rFonts w:ascii="Times New Roman" w:eastAsia="Times New Roman" w:hAnsi="Times New Roman" w:cs="Times New Roman"/>
          <w:sz w:val="24"/>
          <w:szCs w:val="24"/>
          <w:lang w:val="x-none" w:eastAsia="pl-PL"/>
        </w:rPr>
        <w:t>ż nie</w:t>
      </w:r>
      <w:r w:rsidRPr="002C39FF">
        <w:rPr>
          <w:rFonts w:ascii="Times New Roman" w:eastAsia="Times New Roman" w:hAnsi="Times New Roman" w:cs="Times New Roman"/>
          <w:sz w:val="24"/>
          <w:szCs w:val="24"/>
          <w:lang w:eastAsia="pl-PL"/>
        </w:rPr>
        <w:t xml:space="preserve"> podlegam  </w:t>
      </w:r>
      <w:r w:rsidRPr="002C39FF">
        <w:rPr>
          <w:rFonts w:ascii="Times New Roman" w:eastAsia="Times New Roman" w:hAnsi="Times New Roman" w:cs="Times New Roman"/>
          <w:sz w:val="24"/>
          <w:szCs w:val="24"/>
          <w:lang w:val="x-none" w:eastAsia="pl-PL"/>
        </w:rPr>
        <w:t>wykluczeniu z post</w:t>
      </w:r>
      <w:r w:rsidRPr="002C39FF">
        <w:rPr>
          <w:rFonts w:ascii="Times New Roman" w:eastAsia="Times New Roman" w:hAnsi="Times New Roman" w:cs="Times New Roman"/>
          <w:sz w:val="24"/>
          <w:szCs w:val="24"/>
          <w:lang w:eastAsia="pl-PL"/>
        </w:rPr>
        <w:t xml:space="preserve">ępowania na podstawie: </w:t>
      </w:r>
    </w:p>
    <w:p w14:paraId="133FFFB1" w14:textId="750CE4A2" w:rsidR="00F74CDC" w:rsidRPr="002C39FF" w:rsidRDefault="00F74CDC" w:rsidP="009419B8">
      <w:pPr>
        <w:numPr>
          <w:ilvl w:val="0"/>
          <w:numId w:val="64"/>
        </w:numPr>
        <w:spacing w:after="120" w:line="256" w:lineRule="auto"/>
        <w:ind w:left="425" w:hanging="425"/>
        <w:jc w:val="both"/>
        <w:rPr>
          <w:rFonts w:ascii="Times New Roman" w:eastAsia="Calibri" w:hAnsi="Times New Roman" w:cs="Times New Roman"/>
          <w:sz w:val="24"/>
          <w:szCs w:val="24"/>
          <w:lang w:eastAsia="pl-PL"/>
        </w:rPr>
      </w:pPr>
      <w:r w:rsidRPr="002C39FF">
        <w:rPr>
          <w:rFonts w:ascii="Times New Roman" w:eastAsia="Calibri" w:hAnsi="Times New Roman" w:cs="Times New Roman"/>
          <w:sz w:val="24"/>
          <w:szCs w:val="24"/>
          <w:lang w:eastAsia="pl-PL"/>
        </w:rPr>
        <w:t>art. 7 ust. 1 ustawy z dnia 13 kwietnia 2022 r. o szczególnych rozwiązaniach w zakresie przeciwdziałania wspieraniu agresji na Ukrainę oraz służących ochronie bezpieczeństwa narodowego, gdyż nie figuruję we wskazanych w przepisach listach i rejestrach,</w:t>
      </w:r>
    </w:p>
    <w:p w14:paraId="1940F189" w14:textId="77777777" w:rsidR="00F74CDC" w:rsidRPr="002C39FF" w:rsidRDefault="00F74CDC" w:rsidP="009419B8">
      <w:pPr>
        <w:numPr>
          <w:ilvl w:val="0"/>
          <w:numId w:val="64"/>
        </w:numPr>
        <w:spacing w:after="0" w:line="256" w:lineRule="auto"/>
        <w:ind w:left="426" w:hanging="426"/>
        <w:contextualSpacing/>
        <w:jc w:val="both"/>
        <w:rPr>
          <w:rFonts w:ascii="Times New Roman" w:eastAsia="Calibri" w:hAnsi="Times New Roman" w:cs="Times New Roman"/>
          <w:sz w:val="24"/>
          <w:szCs w:val="24"/>
          <w:lang w:eastAsia="pl-PL"/>
        </w:rPr>
      </w:pPr>
      <w:r w:rsidRPr="002C39FF">
        <w:rPr>
          <w:rFonts w:ascii="Times New Roman" w:eastAsia="Calibri" w:hAnsi="Times New Roman" w:cs="Times New Roman"/>
          <w:sz w:val="24"/>
          <w:szCs w:val="24"/>
          <w:lang w:eastAsia="pl-PL"/>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6B7ECC24" w14:textId="77777777" w:rsidR="00F74CDC" w:rsidRPr="002C39FF" w:rsidRDefault="00F74CDC" w:rsidP="009419B8">
      <w:pPr>
        <w:numPr>
          <w:ilvl w:val="0"/>
          <w:numId w:val="65"/>
        </w:numPr>
        <w:spacing w:after="0" w:line="256" w:lineRule="auto"/>
        <w:contextualSpacing/>
        <w:jc w:val="both"/>
        <w:rPr>
          <w:rFonts w:ascii="Times New Roman" w:eastAsia="Calibri" w:hAnsi="Times New Roman" w:cs="Times New Roman"/>
          <w:sz w:val="24"/>
          <w:szCs w:val="24"/>
          <w:lang w:eastAsia="pl-PL"/>
        </w:rPr>
      </w:pPr>
      <w:r w:rsidRPr="002C39FF">
        <w:rPr>
          <w:rFonts w:ascii="Times New Roman" w:eastAsia="Calibri" w:hAnsi="Times New Roman" w:cs="Times New Roman"/>
          <w:sz w:val="24"/>
          <w:szCs w:val="24"/>
          <w:lang w:eastAsia="pl-PL"/>
        </w:rPr>
        <w:t xml:space="preserve">obywatelem rosyjskim, osobą fizyczną lub prawną, podmiotem lub organem z siedzibą </w:t>
      </w:r>
      <w:r w:rsidRPr="002C39FF">
        <w:rPr>
          <w:rFonts w:ascii="Times New Roman" w:eastAsia="Calibri" w:hAnsi="Times New Roman" w:cs="Times New Roman"/>
          <w:sz w:val="24"/>
          <w:szCs w:val="24"/>
          <w:lang w:eastAsia="pl-PL"/>
        </w:rPr>
        <w:br/>
        <w:t>w Rosji;</w:t>
      </w:r>
    </w:p>
    <w:p w14:paraId="7A6A63D5" w14:textId="77777777" w:rsidR="00F74CDC" w:rsidRPr="002C39FF" w:rsidRDefault="00F74CDC" w:rsidP="009419B8">
      <w:pPr>
        <w:numPr>
          <w:ilvl w:val="0"/>
          <w:numId w:val="65"/>
        </w:numPr>
        <w:spacing w:after="0" w:line="256" w:lineRule="auto"/>
        <w:contextualSpacing/>
        <w:jc w:val="both"/>
        <w:rPr>
          <w:rFonts w:ascii="Times New Roman" w:eastAsia="Calibri" w:hAnsi="Times New Roman" w:cs="Times New Roman"/>
          <w:sz w:val="24"/>
          <w:szCs w:val="24"/>
          <w:lang w:eastAsia="pl-PL"/>
        </w:rPr>
      </w:pPr>
      <w:r w:rsidRPr="002C39FF">
        <w:rPr>
          <w:rFonts w:ascii="Times New Roman" w:eastAsia="Calibri" w:hAnsi="Times New Roman" w:cs="Times New Roman"/>
          <w:sz w:val="24"/>
          <w:szCs w:val="24"/>
          <w:lang w:eastAsia="pl-PL"/>
        </w:rPr>
        <w:t>osobą prawną, podmiotem lub organem, do których prawa własności bezpośrednio lub pośrednio w ponad 50 % należą do obywateli rosyjskich lub osób fizycznych lub prawnych, podmiotów lub organów z siedzibą w Rosji;</w:t>
      </w:r>
    </w:p>
    <w:p w14:paraId="5E84CBCD" w14:textId="77777777" w:rsidR="00F74CDC" w:rsidRPr="002C39FF" w:rsidRDefault="00F74CDC" w:rsidP="009419B8">
      <w:pPr>
        <w:numPr>
          <w:ilvl w:val="0"/>
          <w:numId w:val="65"/>
        </w:numPr>
        <w:spacing w:after="0" w:line="256" w:lineRule="auto"/>
        <w:contextualSpacing/>
        <w:jc w:val="both"/>
        <w:rPr>
          <w:rFonts w:ascii="Times New Roman" w:eastAsia="Calibri" w:hAnsi="Times New Roman" w:cs="Times New Roman"/>
          <w:sz w:val="24"/>
          <w:szCs w:val="24"/>
          <w:lang w:eastAsia="pl-PL"/>
        </w:rPr>
      </w:pPr>
      <w:r w:rsidRPr="002C39FF">
        <w:rPr>
          <w:rFonts w:ascii="Times New Roman" w:eastAsia="Calibri" w:hAnsi="Times New Roman" w:cs="Times New Roman"/>
          <w:sz w:val="24"/>
          <w:szCs w:val="24"/>
          <w:lang w:eastAsia="pl-PL"/>
        </w:rPr>
        <w:t>osobą fizyczną lub prawną, podmiotem lub organem działającym w imieniu lub pod kierunkiem, o którym mowa w lit. a) lub b) niniejszego punktu</w:t>
      </w:r>
    </w:p>
    <w:p w14:paraId="278B6731" w14:textId="77777777" w:rsidR="00F74CDC" w:rsidRPr="002C39FF" w:rsidRDefault="00F74CDC" w:rsidP="00F74CDC">
      <w:pPr>
        <w:spacing w:after="0"/>
        <w:ind w:left="426"/>
        <w:jc w:val="both"/>
        <w:rPr>
          <w:rFonts w:ascii="Times New Roman" w:eastAsia="Times New Roman" w:hAnsi="Times New Roman" w:cs="Times New Roman"/>
          <w:sz w:val="24"/>
          <w:szCs w:val="24"/>
          <w:lang w:eastAsia="pl-PL"/>
        </w:rPr>
      </w:pPr>
      <w:r w:rsidRPr="002C39FF">
        <w:rPr>
          <w:rFonts w:ascii="Times New Roman" w:eastAsia="Times New Roman" w:hAnsi="Times New Roman" w:cs="Times New Roman"/>
          <w:sz w:val="24"/>
          <w:szCs w:val="24"/>
          <w:lang w:eastAsia="pl-PL"/>
        </w:rPr>
        <w:t>oraz że żaden z podwykonawców, dostawców i podmiotów, na których zdolnościach polegam, w przypadku gdy przypada na nich ponad 10 % wartości zamówienia, nie należy do żadnej z powyższych kategorii podmiotów.</w:t>
      </w:r>
    </w:p>
    <w:p w14:paraId="2A0295F9" w14:textId="77777777" w:rsidR="00F74CDC" w:rsidRPr="002C39FF" w:rsidRDefault="00F74CDC" w:rsidP="00F74CDC">
      <w:pPr>
        <w:spacing w:after="160" w:line="256" w:lineRule="auto"/>
        <w:rPr>
          <w:rFonts w:ascii="Times New Roman" w:eastAsia="Calibri" w:hAnsi="Times New Roman" w:cs="Times New Roman"/>
          <w:bCs/>
          <w:sz w:val="24"/>
          <w:szCs w:val="24"/>
          <w:lang w:eastAsia="pl-PL"/>
        </w:rPr>
      </w:pPr>
    </w:p>
    <w:p w14:paraId="40403CC3" w14:textId="77777777" w:rsidR="00F74CDC" w:rsidRPr="002C39FF" w:rsidRDefault="00F74CDC" w:rsidP="00F74CDC">
      <w:pPr>
        <w:spacing w:after="0" w:line="240" w:lineRule="auto"/>
        <w:jc w:val="center"/>
        <w:rPr>
          <w:rFonts w:ascii="Times New Roman" w:eastAsia="MS Mincho" w:hAnsi="Times New Roman" w:cs="Times New Roman"/>
          <w:iCs/>
          <w:sz w:val="24"/>
          <w:szCs w:val="24"/>
          <w:lang w:eastAsia="ar-SA"/>
        </w:rPr>
      </w:pPr>
      <w:r w:rsidRPr="002C39FF">
        <w:rPr>
          <w:rFonts w:ascii="Times New Roman" w:eastAsia="MS Mincho" w:hAnsi="Times New Roman" w:cs="Times New Roman"/>
          <w:iCs/>
          <w:sz w:val="24"/>
          <w:szCs w:val="24"/>
          <w:lang w:eastAsia="ar-SA"/>
        </w:rPr>
        <w:t>OŚWIADCZENIE DOTYCZĄCE PODANYCH INFORMACJI:</w:t>
      </w:r>
    </w:p>
    <w:p w14:paraId="7B67CD5E" w14:textId="77777777" w:rsidR="00F74CDC" w:rsidRPr="002C39FF" w:rsidRDefault="00F74CDC" w:rsidP="00F74CDC">
      <w:pPr>
        <w:spacing w:after="0" w:line="240" w:lineRule="auto"/>
        <w:jc w:val="center"/>
        <w:rPr>
          <w:rFonts w:ascii="Times New Roman" w:eastAsia="MS Mincho" w:hAnsi="Times New Roman" w:cs="Times New Roman"/>
          <w:iCs/>
          <w:sz w:val="24"/>
          <w:szCs w:val="24"/>
          <w:lang w:eastAsia="ar-SA"/>
        </w:rPr>
      </w:pPr>
    </w:p>
    <w:p w14:paraId="583E88C2" w14:textId="77777777" w:rsidR="00F74CDC" w:rsidRPr="002C39FF" w:rsidRDefault="00F74CDC" w:rsidP="00F74CDC">
      <w:pPr>
        <w:spacing w:after="0" w:line="360" w:lineRule="auto"/>
        <w:jc w:val="both"/>
        <w:rPr>
          <w:rFonts w:ascii="Times New Roman" w:eastAsia="Calibri" w:hAnsi="Times New Roman" w:cs="Times New Roman"/>
          <w:sz w:val="24"/>
          <w:szCs w:val="24"/>
          <w:lang w:eastAsia="pl-PL"/>
        </w:rPr>
      </w:pPr>
      <w:r w:rsidRPr="002C39FF">
        <w:rPr>
          <w:rFonts w:ascii="Times New Roman" w:eastAsia="Calibri" w:hAnsi="Times New Roman" w:cs="Times New Roman"/>
          <w:sz w:val="24"/>
          <w:szCs w:val="24"/>
          <w:lang w:eastAsia="pl-PL"/>
        </w:rPr>
        <w:t xml:space="preserve">Oświadczam, że wszystkie informacje podane w powyższych oświadczeniach są aktualne </w:t>
      </w:r>
      <w:r w:rsidRPr="002C39FF">
        <w:rPr>
          <w:rFonts w:ascii="Times New Roman" w:eastAsia="Calibri" w:hAnsi="Times New Roman" w:cs="Times New Roman"/>
          <w:sz w:val="24"/>
          <w:szCs w:val="24"/>
          <w:lang w:eastAsia="pl-PL"/>
        </w:rPr>
        <w:br/>
        <w:t>i zgodne z prawdą oraz zostały przedstawione z pełną świadomością konsekwencji wprowadzenia zamawiającego w błąd przy przedstawianiu informacji.</w:t>
      </w:r>
    </w:p>
    <w:p w14:paraId="72114CD2" w14:textId="77777777" w:rsidR="00F74CDC" w:rsidRPr="002C39FF" w:rsidRDefault="00F74CDC" w:rsidP="00F74CDC">
      <w:pPr>
        <w:spacing w:after="160" w:line="256" w:lineRule="auto"/>
        <w:rPr>
          <w:rFonts w:ascii="Times New Roman" w:eastAsia="Calibri" w:hAnsi="Times New Roman" w:cs="Times New Roman"/>
          <w:bCs/>
          <w:sz w:val="24"/>
          <w:szCs w:val="24"/>
          <w:lang w:eastAsia="pl-PL"/>
        </w:rPr>
      </w:pPr>
    </w:p>
    <w:p w14:paraId="1CBD0608" w14:textId="77777777" w:rsidR="00F74CDC" w:rsidRPr="002C39FF" w:rsidRDefault="00F74CDC" w:rsidP="00F74CDC">
      <w:pPr>
        <w:spacing w:after="0" w:line="240" w:lineRule="auto"/>
        <w:jc w:val="both"/>
        <w:rPr>
          <w:rFonts w:ascii="Times New Roman" w:eastAsia="Calibri" w:hAnsi="Times New Roman" w:cs="Times New Roman"/>
          <w:i/>
          <w:sz w:val="24"/>
          <w:szCs w:val="24"/>
          <w:lang w:eastAsia="pl-PL"/>
        </w:rPr>
      </w:pPr>
      <w:r w:rsidRPr="002C39FF">
        <w:rPr>
          <w:rFonts w:ascii="Times New Roman" w:eastAsia="Calibri" w:hAnsi="Times New Roman" w:cs="Times New Roman"/>
          <w:i/>
          <w:sz w:val="24"/>
          <w:szCs w:val="24"/>
          <w:lang w:eastAsia="pl-PL"/>
        </w:rPr>
        <w:t xml:space="preserve">*   Oświadczenie składa każdy z Wykonawców wspólnie ubiegających się o udzielenie zamówienia. </w:t>
      </w:r>
    </w:p>
    <w:p w14:paraId="1C04C99C" w14:textId="77777777" w:rsidR="00344C39" w:rsidRPr="002C39FF" w:rsidRDefault="00344C39" w:rsidP="00F74CDC">
      <w:pPr>
        <w:spacing w:after="0" w:line="240" w:lineRule="auto"/>
        <w:jc w:val="both"/>
        <w:rPr>
          <w:rFonts w:ascii="Times New Roman" w:eastAsia="Calibri" w:hAnsi="Times New Roman" w:cs="Times New Roman"/>
          <w:i/>
          <w:sz w:val="24"/>
          <w:szCs w:val="24"/>
          <w:lang w:eastAsia="pl-PL"/>
        </w:rPr>
      </w:pPr>
    </w:p>
    <w:p w14:paraId="51E446CC" w14:textId="77777777" w:rsidR="00344C39" w:rsidRPr="002C39FF" w:rsidRDefault="00344C39" w:rsidP="00F74CDC">
      <w:pPr>
        <w:spacing w:after="0" w:line="240" w:lineRule="auto"/>
        <w:jc w:val="both"/>
        <w:rPr>
          <w:rFonts w:ascii="Times New Roman" w:eastAsia="Calibri" w:hAnsi="Times New Roman" w:cs="Times New Roman"/>
          <w:i/>
          <w:sz w:val="24"/>
          <w:szCs w:val="24"/>
          <w:lang w:eastAsia="pl-PL"/>
        </w:rPr>
      </w:pPr>
    </w:p>
    <w:p w14:paraId="7AB0A636" w14:textId="77777777" w:rsidR="00344C39" w:rsidRPr="0043726A" w:rsidRDefault="00344C39" w:rsidP="00F74CDC">
      <w:pPr>
        <w:spacing w:after="0" w:line="240" w:lineRule="auto"/>
        <w:jc w:val="both"/>
        <w:rPr>
          <w:rFonts w:ascii="Times New Roman" w:eastAsia="Calibri" w:hAnsi="Times New Roman" w:cs="Times New Roman"/>
          <w:i/>
          <w:sz w:val="24"/>
          <w:szCs w:val="24"/>
          <w:highlight w:val="yellow"/>
          <w:lang w:eastAsia="pl-PL"/>
        </w:rPr>
      </w:pPr>
    </w:p>
    <w:p w14:paraId="2CEA562D" w14:textId="77777777" w:rsidR="00344C39" w:rsidRPr="0043726A" w:rsidRDefault="00344C39" w:rsidP="00F74CDC">
      <w:pPr>
        <w:spacing w:after="0" w:line="240" w:lineRule="auto"/>
        <w:jc w:val="both"/>
        <w:rPr>
          <w:rFonts w:ascii="Times New Roman" w:eastAsia="Calibri" w:hAnsi="Times New Roman" w:cs="Times New Roman"/>
          <w:i/>
          <w:sz w:val="24"/>
          <w:szCs w:val="24"/>
          <w:highlight w:val="yellow"/>
          <w:lang w:eastAsia="pl-PL"/>
        </w:rPr>
      </w:pPr>
    </w:p>
    <w:bookmarkEnd w:id="17"/>
    <w:bookmarkEnd w:id="19"/>
    <w:p w14:paraId="51E049CE" w14:textId="77777777" w:rsidR="00344C39" w:rsidRPr="0043726A" w:rsidRDefault="00344C39" w:rsidP="00F74CDC">
      <w:pPr>
        <w:spacing w:after="0" w:line="240" w:lineRule="auto"/>
        <w:jc w:val="both"/>
        <w:rPr>
          <w:rFonts w:ascii="Times New Roman" w:eastAsia="Calibri" w:hAnsi="Times New Roman" w:cs="Times New Roman"/>
          <w:i/>
          <w:sz w:val="24"/>
          <w:szCs w:val="24"/>
          <w:highlight w:val="yellow"/>
          <w:lang w:eastAsia="pl-PL"/>
        </w:rPr>
      </w:pPr>
    </w:p>
    <w:sectPr w:rsidR="00344C39" w:rsidRPr="0043726A" w:rsidSect="005C55B7">
      <w:headerReference w:type="default" r:id="rId21"/>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3F6F3" w14:textId="77777777" w:rsidR="002409C7" w:rsidRDefault="002409C7" w:rsidP="00CC5192">
      <w:pPr>
        <w:spacing w:after="0" w:line="240" w:lineRule="auto"/>
      </w:pPr>
      <w:r>
        <w:separator/>
      </w:r>
    </w:p>
  </w:endnote>
  <w:endnote w:type="continuationSeparator" w:id="0">
    <w:p w14:paraId="1CACAC2E" w14:textId="77777777" w:rsidR="002409C7" w:rsidRDefault="002409C7"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NewRomanPSMT">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auto"/>
    <w:pitch w:val="default"/>
    <w:sig w:usb0="00000000" w:usb1="08070000" w:usb2="00000010" w:usb3="00000000" w:csb0="00020000" w:csb1="00000000"/>
  </w:font>
  <w:font w:name="Liberation Sans">
    <w:altName w:val="Arial"/>
    <w:charset w:val="EE"/>
    <w:family w:val="roman"/>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BoldMT">
    <w:altName w:val="Arial"/>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9FA25" w14:textId="77777777" w:rsidR="002409C7" w:rsidRDefault="002409C7" w:rsidP="00CC5192">
      <w:pPr>
        <w:spacing w:after="0" w:line="240" w:lineRule="auto"/>
      </w:pPr>
      <w:r>
        <w:separator/>
      </w:r>
    </w:p>
  </w:footnote>
  <w:footnote w:type="continuationSeparator" w:id="0">
    <w:p w14:paraId="72B6473C" w14:textId="77777777" w:rsidR="002409C7" w:rsidRDefault="002409C7" w:rsidP="00CC5192">
      <w:pPr>
        <w:spacing w:after="0" w:line="240" w:lineRule="auto"/>
      </w:pPr>
      <w:r>
        <w:continuationSeparator/>
      </w:r>
    </w:p>
  </w:footnote>
  <w:footnote w:id="1">
    <w:p w14:paraId="6233149B" w14:textId="77777777" w:rsidR="002409C7" w:rsidRDefault="002409C7" w:rsidP="009C7AF4">
      <w:pPr>
        <w:pStyle w:val="Tekstprzypisudolnego"/>
      </w:pPr>
    </w:p>
    <w:p w14:paraId="135F9DCB" w14:textId="77777777" w:rsidR="002409C7" w:rsidRPr="009C7AF4" w:rsidRDefault="002409C7" w:rsidP="009C7AF4">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274A9" w14:textId="14E6DA9B" w:rsidR="002409C7" w:rsidRDefault="002409C7" w:rsidP="00B35AA3">
    <w:pPr>
      <w:pStyle w:val="Nagwek"/>
      <w:jc w:val="center"/>
      <w:rPr>
        <w:sz w:val="24"/>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502" w:hanging="360"/>
      </w:pPr>
      <w:rPr>
        <w:rFonts w:ascii="Symbol" w:hAnsi="Symbol" w:cs="Symbol"/>
        <w:strike/>
        <w:kern w:val="1"/>
        <w:lang w:eastAsia="hi-IN" w:bidi="hi-IN"/>
      </w:rPr>
    </w:lvl>
  </w:abstractNum>
  <w:abstractNum w:abstractNumId="7" w15:restartNumberingAfterBreak="0">
    <w:nsid w:val="00000009"/>
    <w:multiLevelType w:val="singleLevel"/>
    <w:tmpl w:val="EB20D894"/>
    <w:name w:val="WW8Num9"/>
    <w:lvl w:ilvl="0">
      <w:start w:val="1"/>
      <w:numFmt w:val="decimal"/>
      <w:lvlText w:val="%1)"/>
      <w:lvlJc w:val="left"/>
      <w:pPr>
        <w:tabs>
          <w:tab w:val="num" w:pos="0"/>
        </w:tabs>
        <w:ind w:left="720" w:hanging="360"/>
      </w:pPr>
      <w:rPr>
        <w:rFonts w:ascii="Liberation Serif" w:eastAsia="MS Mincho" w:hAnsi="Liberation Serif" w:cs="Liberation Serif"/>
        <w:strike w:val="0"/>
        <w:kern w:val="1"/>
        <w:sz w:val="20"/>
        <w:szCs w:val="20"/>
        <w:lang w:eastAsia="hi-IN" w:bidi="hi-IN"/>
      </w:rPr>
    </w:lvl>
  </w:abstractNum>
  <w:abstractNum w:abstractNumId="8" w15:restartNumberingAfterBreak="0">
    <w:nsid w:val="0000000B"/>
    <w:multiLevelType w:val="multilevel"/>
    <w:tmpl w:val="0000000B"/>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11"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2"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5"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833480"/>
    <w:multiLevelType w:val="hybridMultilevel"/>
    <w:tmpl w:val="36D4DA94"/>
    <w:lvl w:ilvl="0" w:tplc="CE9CF3C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05D45025"/>
    <w:multiLevelType w:val="hybridMultilevel"/>
    <w:tmpl w:val="FDF8B294"/>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072B3819"/>
    <w:multiLevelType w:val="hybridMultilevel"/>
    <w:tmpl w:val="9E4A21C2"/>
    <w:lvl w:ilvl="0" w:tplc="69542EF4">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21"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6"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7"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8" w15:restartNumberingAfterBreak="0">
    <w:nsid w:val="0F3D5825"/>
    <w:multiLevelType w:val="hybridMultilevel"/>
    <w:tmpl w:val="46661C8A"/>
    <w:lvl w:ilvl="0" w:tplc="FFFFFFFF">
      <w:start w:val="1"/>
      <w:numFmt w:val="decimal"/>
      <w:lvlText w:val="%1."/>
      <w:lvlJc w:val="left"/>
      <w:pPr>
        <w:ind w:left="360" w:hanging="360"/>
      </w:pPr>
      <w:rPr>
        <w:rFonts w:ascii="Times New Roman" w:eastAsia="Times New Roman" w:hAnsi="Times New Roman" w:cs="Times New Roman" w:hint="default"/>
        <w:sz w:val="24"/>
        <w:szCs w:val="24"/>
      </w:rPr>
    </w:lvl>
    <w:lvl w:ilvl="1" w:tplc="FFFFFFFF">
      <w:start w:val="1"/>
      <w:numFmt w:val="lowerLetter"/>
      <w:lvlText w:val="%2."/>
      <w:lvlJc w:val="left"/>
      <w:pPr>
        <w:ind w:left="1440" w:hanging="360"/>
      </w:pPr>
    </w:lvl>
    <w:lvl w:ilvl="2" w:tplc="04150017">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0F5D22F4"/>
    <w:multiLevelType w:val="hybridMultilevel"/>
    <w:tmpl w:val="5336CF3C"/>
    <w:lvl w:ilvl="0" w:tplc="D3DEADC6">
      <w:start w:val="1"/>
      <w:numFmt w:val="decimal"/>
      <w:lvlText w:val="%1."/>
      <w:lvlJc w:val="left"/>
      <w:pPr>
        <w:tabs>
          <w:tab w:val="num" w:pos="360"/>
        </w:tabs>
        <w:ind w:left="340" w:hanging="340"/>
      </w:pPr>
      <w:rPr>
        <w:rFonts w:ascii="Tahoma" w:hAnsi="Tahoma" w:hint="default"/>
        <w:b w:val="0"/>
        <w:i w:val="0"/>
        <w:color w:val="auto"/>
        <w:sz w:val="20"/>
      </w:rPr>
    </w:lvl>
    <w:lvl w:ilvl="1" w:tplc="EBCA5FA4">
      <w:numFmt w:val="bullet"/>
      <w:lvlText w:val="-"/>
      <w:lvlJc w:val="left"/>
      <w:pPr>
        <w:tabs>
          <w:tab w:val="num" w:pos="1440"/>
        </w:tabs>
        <w:ind w:left="1440" w:hanging="360"/>
      </w:pPr>
      <w:rPr>
        <w:rFonts w:ascii="Times New Roman" w:eastAsia="Times New Roman" w:hAnsi="Times New Roman" w:cs="Times New Roman" w:hint="default"/>
      </w:rPr>
    </w:lvl>
    <w:lvl w:ilvl="2" w:tplc="A6048224">
      <w:start w:val="8"/>
      <w:numFmt w:val="decimal"/>
      <w:lvlText w:val="%3."/>
      <w:lvlJc w:val="left"/>
      <w:pPr>
        <w:tabs>
          <w:tab w:val="num" w:pos="360"/>
        </w:tabs>
        <w:ind w:left="340" w:hanging="340"/>
      </w:pPr>
      <w:rPr>
        <w:rFonts w:ascii="Times New Roman" w:hAnsi="Times New Roman" w:cs="Times New Roman" w:hint="default"/>
        <w:b w:val="0"/>
        <w:i w:val="0"/>
        <w:strike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1" w15:restartNumberingAfterBreak="0">
    <w:nsid w:val="10C92399"/>
    <w:multiLevelType w:val="hybridMultilevel"/>
    <w:tmpl w:val="28709E74"/>
    <w:name w:val="WW8Num262222233422"/>
    <w:lvl w:ilvl="0" w:tplc="343A0D0A">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1AF428AA"/>
    <w:multiLevelType w:val="hybridMultilevel"/>
    <w:tmpl w:val="64B88538"/>
    <w:lvl w:ilvl="0" w:tplc="1FDA505C">
      <w:start w:val="1"/>
      <w:numFmt w:val="decimal"/>
      <w:lvlText w:val="%1."/>
      <w:lvlJc w:val="left"/>
      <w:rPr>
        <w:rFonts w:ascii="Times New Roman" w:hAnsi="Times New Roman" w:cs="Times New Roman"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9" w15:restartNumberingAfterBreak="0">
    <w:nsid w:val="1CE10D28"/>
    <w:multiLevelType w:val="hybridMultilevel"/>
    <w:tmpl w:val="5840E9A4"/>
    <w:lvl w:ilvl="0" w:tplc="CEA05F72">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2" w15:restartNumberingAfterBreak="0">
    <w:nsid w:val="1E0146A1"/>
    <w:multiLevelType w:val="hybridMultilevel"/>
    <w:tmpl w:val="9AF07ACA"/>
    <w:lvl w:ilvl="0" w:tplc="8370D624">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E9B52AA"/>
    <w:multiLevelType w:val="hybridMultilevel"/>
    <w:tmpl w:val="E8081FA4"/>
    <w:lvl w:ilvl="0" w:tplc="FFFFFFFF">
      <w:start w:val="1"/>
      <w:numFmt w:val="decimal"/>
      <w:lvlText w:val="%1."/>
      <w:lvlJc w:val="left"/>
      <w:pPr>
        <w:ind w:left="644" w:hanging="360"/>
      </w:pPr>
      <w:rPr>
        <w:rFonts w:hint="default"/>
        <w:color w:val="000000" w:themeColor="text1"/>
      </w:rPr>
    </w:lvl>
    <w:lvl w:ilvl="1" w:tplc="FFFFFFFF">
      <w:start w:val="1"/>
      <w:numFmt w:val="decimal"/>
      <w:lvlText w:val="%2)"/>
      <w:lvlJc w:val="left"/>
      <w:pPr>
        <w:ind w:left="1140" w:hanging="360"/>
      </w:pPr>
      <w:rPr>
        <w:rFonts w:hint="default"/>
      </w:rPr>
    </w:lvl>
    <w:lvl w:ilvl="2" w:tplc="19CAAEAC">
      <w:start w:val="1"/>
      <w:numFmt w:val="lowerLetter"/>
      <w:lvlText w:val="%3)"/>
      <w:lvlJc w:val="left"/>
      <w:pPr>
        <w:ind w:left="2204" w:hanging="360"/>
      </w:pPr>
      <w:rPr>
        <w:rFonts w:ascii="Tahoma" w:eastAsiaTheme="minorHAnsi" w:hAnsi="Tahoma" w:cs="Tahoma" w:hint="default"/>
      </w:rPr>
    </w:lvl>
    <w:lvl w:ilvl="3" w:tplc="A586A284">
      <w:start w:val="100"/>
      <w:numFmt w:val="decimal"/>
      <w:lvlText w:val="%4"/>
      <w:lvlJc w:val="left"/>
      <w:pPr>
        <w:ind w:left="2580" w:hanging="360"/>
      </w:pPr>
      <w:rPr>
        <w:rFonts w:hint="default"/>
      </w:r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44"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29E2F4D"/>
    <w:multiLevelType w:val="hybridMultilevel"/>
    <w:tmpl w:val="71FEB0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249C1E95"/>
    <w:multiLevelType w:val="hybridMultilevel"/>
    <w:tmpl w:val="E8E40238"/>
    <w:lvl w:ilvl="0" w:tplc="785AA364">
      <w:start w:val="1"/>
      <w:numFmt w:val="decimal"/>
      <w:lvlText w:val="%1."/>
      <w:lvlJc w:val="left"/>
      <w:pPr>
        <w:tabs>
          <w:tab w:val="num" w:pos="360"/>
        </w:tabs>
        <w:ind w:left="340" w:hanging="340"/>
      </w:pPr>
      <w:rPr>
        <w:rFonts w:ascii="Arial" w:hAnsi="Arial" w:cs="Arial" w:hint="default"/>
        <w:b w:val="0"/>
        <w:i w:val="0"/>
        <w:strike w:val="0"/>
        <w:color w:val="auto"/>
        <w:sz w:val="20"/>
        <w:szCs w:val="20"/>
      </w:rPr>
    </w:lvl>
    <w:lvl w:ilvl="1" w:tplc="8CBA5CD2">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3" w15:restartNumberingAfterBreak="0">
    <w:nsid w:val="265B2ACC"/>
    <w:multiLevelType w:val="hybridMultilevel"/>
    <w:tmpl w:val="CC905490"/>
    <w:lvl w:ilvl="0" w:tplc="9FC03004">
      <w:start w:val="1"/>
      <w:numFmt w:val="decimal"/>
      <w:lvlText w:val="%1)"/>
      <w:lvlJc w:val="left"/>
      <w:pPr>
        <w:ind w:left="720" w:hanging="360"/>
      </w:pPr>
      <w:rPr>
        <w:rFonts w:ascii="Times New Roman" w:hAnsi="Times New Roman" w:cs="Times New Roman" w:hint="default"/>
        <w:sz w:val="21"/>
        <w:szCs w:val="2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5"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2AA715DB"/>
    <w:multiLevelType w:val="hybridMultilevel"/>
    <w:tmpl w:val="2CD8BD1E"/>
    <w:lvl w:ilvl="0" w:tplc="163C6820">
      <w:start w:val="1"/>
      <w:numFmt w:val="decimal"/>
      <w:lvlText w:val="%1."/>
      <w:lvlJc w:val="left"/>
      <w:pPr>
        <w:ind w:left="340" w:hanging="34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15:restartNumberingAfterBreak="0">
    <w:nsid w:val="2D570D88"/>
    <w:multiLevelType w:val="multilevel"/>
    <w:tmpl w:val="5644D1E0"/>
    <w:lvl w:ilvl="0">
      <w:start w:val="3"/>
      <w:numFmt w:val="lowerLetter"/>
      <w:lvlText w:val="%1)"/>
      <w:lvlJc w:val="left"/>
      <w:pPr>
        <w:tabs>
          <w:tab w:val="num" w:pos="786"/>
        </w:tabs>
        <w:ind w:left="786" w:hanging="360"/>
      </w:pPr>
      <w:rPr>
        <w:rFonts w:cs="Times New Roman"/>
      </w:rPr>
    </w:lvl>
    <w:lvl w:ilvl="1">
      <w:start w:val="1"/>
      <w:numFmt w:val="lowerLetter"/>
      <w:lvlText w:val="%2)"/>
      <w:lvlJc w:val="left"/>
      <w:pPr>
        <w:ind w:left="1146" w:hanging="360"/>
      </w:pPr>
    </w:lvl>
    <w:lvl w:ilvl="2">
      <w:start w:val="1"/>
      <w:numFmt w:val="lowerLetter"/>
      <w:lvlText w:val="%3)"/>
      <w:lvlJc w:val="left"/>
      <w:pPr>
        <w:tabs>
          <w:tab w:val="num" w:pos="1506"/>
        </w:tabs>
        <w:ind w:left="1506" w:hanging="360"/>
      </w:pPr>
      <w:rPr>
        <w:rFonts w:cs="Times New Roman"/>
      </w:rPr>
    </w:lvl>
    <w:lvl w:ilvl="3">
      <w:start w:val="1"/>
      <w:numFmt w:val="lowerLetter"/>
      <w:lvlText w:val="%4)"/>
      <w:lvlJc w:val="left"/>
      <w:pPr>
        <w:tabs>
          <w:tab w:val="num" w:pos="1866"/>
        </w:tabs>
        <w:ind w:left="1866" w:hanging="360"/>
      </w:pPr>
      <w:rPr>
        <w:rFonts w:cs="Times New Roman"/>
      </w:rPr>
    </w:lvl>
    <w:lvl w:ilvl="4">
      <w:start w:val="1"/>
      <w:numFmt w:val="lowerLetter"/>
      <w:lvlText w:val="%5)"/>
      <w:lvlJc w:val="left"/>
      <w:pPr>
        <w:tabs>
          <w:tab w:val="num" w:pos="2226"/>
        </w:tabs>
        <w:ind w:left="2226" w:hanging="360"/>
      </w:pPr>
      <w:rPr>
        <w:rFonts w:cs="Times New Roman"/>
      </w:rPr>
    </w:lvl>
    <w:lvl w:ilvl="5">
      <w:start w:val="1"/>
      <w:numFmt w:val="lowerLetter"/>
      <w:lvlText w:val="%6)"/>
      <w:lvlJc w:val="left"/>
      <w:pPr>
        <w:tabs>
          <w:tab w:val="num" w:pos="2586"/>
        </w:tabs>
        <w:ind w:left="2586" w:hanging="360"/>
      </w:pPr>
      <w:rPr>
        <w:rFonts w:cs="Times New Roman"/>
      </w:rPr>
    </w:lvl>
    <w:lvl w:ilvl="6">
      <w:start w:val="1"/>
      <w:numFmt w:val="lowerLetter"/>
      <w:lvlText w:val="%7)"/>
      <w:lvlJc w:val="left"/>
      <w:pPr>
        <w:tabs>
          <w:tab w:val="num" w:pos="2946"/>
        </w:tabs>
        <w:ind w:left="2946" w:hanging="360"/>
      </w:pPr>
      <w:rPr>
        <w:rFonts w:cs="Times New Roman"/>
      </w:rPr>
    </w:lvl>
    <w:lvl w:ilvl="7">
      <w:start w:val="1"/>
      <w:numFmt w:val="lowerLetter"/>
      <w:lvlText w:val="%8)"/>
      <w:lvlJc w:val="left"/>
      <w:pPr>
        <w:tabs>
          <w:tab w:val="num" w:pos="3306"/>
        </w:tabs>
        <w:ind w:left="3306" w:hanging="360"/>
      </w:pPr>
      <w:rPr>
        <w:rFonts w:cs="Times New Roman"/>
      </w:rPr>
    </w:lvl>
    <w:lvl w:ilvl="8">
      <w:start w:val="1"/>
      <w:numFmt w:val="lowerLetter"/>
      <w:lvlText w:val="%9)"/>
      <w:lvlJc w:val="left"/>
      <w:pPr>
        <w:tabs>
          <w:tab w:val="num" w:pos="3666"/>
        </w:tabs>
        <w:ind w:left="3666" w:hanging="360"/>
      </w:pPr>
      <w:rPr>
        <w:rFonts w:cs="Times New Roman"/>
      </w:rPr>
    </w:lvl>
  </w:abstractNum>
  <w:abstractNum w:abstractNumId="59" w15:restartNumberingAfterBreak="0">
    <w:nsid w:val="301D13AC"/>
    <w:multiLevelType w:val="hybridMultilevel"/>
    <w:tmpl w:val="CEB6CCDE"/>
    <w:lvl w:ilvl="0" w:tplc="04150017">
      <w:start w:val="1"/>
      <w:numFmt w:val="lowerLetter"/>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1"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7" w15:restartNumberingAfterBreak="0">
    <w:nsid w:val="39C33E68"/>
    <w:multiLevelType w:val="hybridMultilevel"/>
    <w:tmpl w:val="734804B4"/>
    <w:lvl w:ilvl="0" w:tplc="45846B3C">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0"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1"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3" w15:restartNumberingAfterBreak="0">
    <w:nsid w:val="3EFA37F1"/>
    <w:multiLevelType w:val="hybridMultilevel"/>
    <w:tmpl w:val="EB606C30"/>
    <w:lvl w:ilvl="0" w:tplc="E99A7D7A">
      <w:start w:val="1"/>
      <w:numFmt w:val="decimal"/>
      <w:lvlText w:val="%1."/>
      <w:lvlJc w:val="left"/>
      <w:pPr>
        <w:ind w:left="1080" w:hanging="360"/>
      </w:pPr>
      <w:rPr>
        <w:b/>
        <w:bCs/>
      </w:rPr>
    </w:lvl>
    <w:lvl w:ilvl="1" w:tplc="56320C3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10A517C"/>
    <w:multiLevelType w:val="hybridMultilevel"/>
    <w:tmpl w:val="27E0157C"/>
    <w:lvl w:ilvl="0" w:tplc="4A5ACDE2">
      <w:start w:val="1"/>
      <w:numFmt w:val="lowerLetter"/>
      <w:lvlText w:val="%1)"/>
      <w:lvlJc w:val="left"/>
      <w:pPr>
        <w:tabs>
          <w:tab w:val="num" w:pos="737"/>
        </w:tabs>
        <w:ind w:left="737" w:hanging="340"/>
      </w:pPr>
      <w:rPr>
        <w:strike w:val="0"/>
        <w:color w:val="auto"/>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6"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1732A92"/>
    <w:multiLevelType w:val="multilevel"/>
    <w:tmpl w:val="249602BE"/>
    <w:lvl w:ilvl="0">
      <w:start w:val="7"/>
      <w:numFmt w:val="decimal"/>
      <w:lvlText w:val="%1."/>
      <w:lvlJc w:val="left"/>
      <w:pPr>
        <w:tabs>
          <w:tab w:val="num" w:pos="397"/>
        </w:tabs>
        <w:ind w:left="397" w:hanging="397"/>
      </w:pPr>
      <w:rPr>
        <w:rFonts w:hint="default"/>
      </w:rPr>
    </w:lvl>
    <w:lvl w:ilvl="1">
      <w:start w:val="1"/>
      <w:numFmt w:val="decimal"/>
      <w:isLgl/>
      <w:lvlText w:val="%1.%2"/>
      <w:lvlJc w:val="left"/>
      <w:pPr>
        <w:ind w:left="837" w:hanging="36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779" w:hanging="1440"/>
      </w:pPr>
      <w:rPr>
        <w:rFonts w:hint="default"/>
      </w:rPr>
    </w:lvl>
    <w:lvl w:ilvl="8">
      <w:start w:val="1"/>
      <w:numFmt w:val="decimal"/>
      <w:isLgl/>
      <w:lvlText w:val="%1.%2.%3.%4.%5.%6.%7.%8.%9"/>
      <w:lvlJc w:val="left"/>
      <w:pPr>
        <w:ind w:left="5616" w:hanging="1800"/>
      </w:pPr>
      <w:rPr>
        <w:rFonts w:hint="default"/>
      </w:rPr>
    </w:lvl>
  </w:abstractNum>
  <w:abstractNum w:abstractNumId="7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9"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80" w15:restartNumberingAfterBreak="0">
    <w:nsid w:val="43F8487A"/>
    <w:multiLevelType w:val="hybridMultilevel"/>
    <w:tmpl w:val="453A5308"/>
    <w:name w:val="WW8Num183"/>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4275744"/>
    <w:multiLevelType w:val="hybridMultilevel"/>
    <w:tmpl w:val="3648F1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4487203D"/>
    <w:multiLevelType w:val="hybridMultilevel"/>
    <w:tmpl w:val="ECE6FB7E"/>
    <w:lvl w:ilvl="0" w:tplc="E4842C42">
      <w:start w:val="1"/>
      <w:numFmt w:val="lowerLetter"/>
      <w:lvlText w:val="%1)"/>
      <w:lvlJc w:val="left"/>
      <w:pPr>
        <w:ind w:left="1080" w:hanging="720"/>
      </w:pPr>
      <w:rPr>
        <w:rFonts w:hint="default"/>
      </w:rPr>
    </w:lvl>
    <w:lvl w:ilvl="1" w:tplc="A1E2C990">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4"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15:restartNumberingAfterBreak="0">
    <w:nsid w:val="471A7230"/>
    <w:multiLevelType w:val="hybridMultilevel"/>
    <w:tmpl w:val="F3B03482"/>
    <w:lvl w:ilvl="0" w:tplc="7D26A792">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7"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8"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4B716477"/>
    <w:multiLevelType w:val="hybridMultilevel"/>
    <w:tmpl w:val="0AF84206"/>
    <w:styleLink w:val="Zaimportowanystyl4"/>
    <w:lvl w:ilvl="0" w:tplc="75441566">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8EE0D6">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9A6206">
      <w:start w:val="1"/>
      <w:numFmt w:val="lowerRoman"/>
      <w:lvlText w:val="%3."/>
      <w:lvlJc w:val="left"/>
      <w:pPr>
        <w:ind w:left="172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A8F9A">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7CC586">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287DC8">
      <w:start w:val="1"/>
      <w:numFmt w:val="lowerRoman"/>
      <w:lvlText w:val="%6."/>
      <w:lvlJc w:val="left"/>
      <w:pPr>
        <w:ind w:left="388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B03802">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AAB794">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6A1F5C">
      <w:start w:val="1"/>
      <w:numFmt w:val="lowerRoman"/>
      <w:lvlText w:val="%9."/>
      <w:lvlJc w:val="left"/>
      <w:pPr>
        <w:ind w:left="604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CDF4C52"/>
    <w:multiLevelType w:val="hybridMultilevel"/>
    <w:tmpl w:val="0E8EA940"/>
    <w:lvl w:ilvl="0" w:tplc="AEA8FE58">
      <w:start w:val="3"/>
      <w:numFmt w:val="decimal"/>
      <w:lvlText w:val="%1."/>
      <w:lvlJc w:val="left"/>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97"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51266E1D"/>
    <w:multiLevelType w:val="multilevel"/>
    <w:tmpl w:val="142C5794"/>
    <w:styleLink w:val="WW8Num2011111114"/>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0" w15:restartNumberingAfterBreak="0">
    <w:nsid w:val="54546467"/>
    <w:multiLevelType w:val="hybridMultilevel"/>
    <w:tmpl w:val="7602B4D4"/>
    <w:lvl w:ilvl="0" w:tplc="DF72CCCE">
      <w:start w:val="1"/>
      <w:numFmt w:val="decimal"/>
      <w:lvlText w:val="8.%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598344CF"/>
    <w:multiLevelType w:val="hybridMultilevel"/>
    <w:tmpl w:val="B8E48C86"/>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15:restartNumberingAfterBreak="0">
    <w:nsid w:val="5B1F78D1"/>
    <w:multiLevelType w:val="hybridMultilevel"/>
    <w:tmpl w:val="7B9CB684"/>
    <w:lvl w:ilvl="0" w:tplc="8E4A190A">
      <w:start w:val="1"/>
      <w:numFmt w:val="decimal"/>
      <w:lvlText w:val="%1)"/>
      <w:lvlJc w:val="left"/>
      <w:pPr>
        <w:tabs>
          <w:tab w:val="num" w:pos="964"/>
        </w:tabs>
        <w:ind w:left="964" w:hanging="397"/>
      </w:pPr>
      <w:rPr>
        <w:rFonts w:ascii="Times New Roman" w:hAnsi="Times New Roman" w:cs="Times New Roman" w:hint="default"/>
        <w:b w:val="0"/>
        <w:i w:val="0"/>
        <w:sz w:val="24"/>
        <w:szCs w:val="24"/>
      </w:rPr>
    </w:lvl>
    <w:lvl w:ilvl="1" w:tplc="04150019">
      <w:start w:val="1"/>
      <w:numFmt w:val="decimal"/>
      <w:lvlText w:val="%2."/>
      <w:lvlJc w:val="left"/>
      <w:pPr>
        <w:tabs>
          <w:tab w:val="num" w:pos="964"/>
        </w:tabs>
        <w:ind w:left="96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727"/>
        </w:tabs>
        <w:ind w:left="2727" w:hanging="180"/>
      </w:pPr>
    </w:lvl>
    <w:lvl w:ilvl="3" w:tplc="0415000F">
      <w:start w:val="1"/>
      <w:numFmt w:val="decimal"/>
      <w:lvlText w:val="%4."/>
      <w:lvlJc w:val="left"/>
      <w:pPr>
        <w:tabs>
          <w:tab w:val="num" w:pos="3447"/>
        </w:tabs>
        <w:ind w:left="3447" w:hanging="360"/>
      </w:pPr>
    </w:lvl>
    <w:lvl w:ilvl="4" w:tplc="04150019">
      <w:start w:val="1"/>
      <w:numFmt w:val="lowerLetter"/>
      <w:lvlText w:val="%5."/>
      <w:lvlJc w:val="left"/>
      <w:pPr>
        <w:tabs>
          <w:tab w:val="num" w:pos="4167"/>
        </w:tabs>
        <w:ind w:left="4167" w:hanging="360"/>
      </w:pPr>
    </w:lvl>
    <w:lvl w:ilvl="5" w:tplc="0415001B">
      <w:start w:val="1"/>
      <w:numFmt w:val="lowerRoman"/>
      <w:lvlText w:val="%6."/>
      <w:lvlJc w:val="right"/>
      <w:pPr>
        <w:tabs>
          <w:tab w:val="num" w:pos="4887"/>
        </w:tabs>
        <w:ind w:left="4887" w:hanging="180"/>
      </w:pPr>
    </w:lvl>
    <w:lvl w:ilvl="6" w:tplc="0415000F">
      <w:start w:val="1"/>
      <w:numFmt w:val="decimal"/>
      <w:lvlText w:val="%7."/>
      <w:lvlJc w:val="left"/>
      <w:pPr>
        <w:tabs>
          <w:tab w:val="num" w:pos="5607"/>
        </w:tabs>
        <w:ind w:left="5607" w:hanging="360"/>
      </w:pPr>
    </w:lvl>
    <w:lvl w:ilvl="7" w:tplc="04150019">
      <w:start w:val="1"/>
      <w:numFmt w:val="lowerLetter"/>
      <w:lvlText w:val="%8."/>
      <w:lvlJc w:val="left"/>
      <w:pPr>
        <w:tabs>
          <w:tab w:val="num" w:pos="6327"/>
        </w:tabs>
        <w:ind w:left="6327" w:hanging="360"/>
      </w:pPr>
    </w:lvl>
    <w:lvl w:ilvl="8" w:tplc="0415001B">
      <w:start w:val="1"/>
      <w:numFmt w:val="lowerRoman"/>
      <w:lvlText w:val="%9."/>
      <w:lvlJc w:val="right"/>
      <w:pPr>
        <w:tabs>
          <w:tab w:val="num" w:pos="7047"/>
        </w:tabs>
        <w:ind w:left="7047" w:hanging="180"/>
      </w:pPr>
    </w:lvl>
  </w:abstractNum>
  <w:abstractNum w:abstractNumId="104"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6"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8" w15:restartNumberingAfterBreak="0">
    <w:nsid w:val="5F3125E6"/>
    <w:multiLevelType w:val="hybridMultilevel"/>
    <w:tmpl w:val="4738B76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0"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1"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2" w15:restartNumberingAfterBreak="0">
    <w:nsid w:val="610E2F42"/>
    <w:multiLevelType w:val="hybridMultilevel"/>
    <w:tmpl w:val="9F42574E"/>
    <w:lvl w:ilvl="0" w:tplc="6C5C65F4">
      <w:start w:val="2"/>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14" w15:restartNumberingAfterBreak="0">
    <w:nsid w:val="64362AAE"/>
    <w:multiLevelType w:val="hybridMultilevel"/>
    <w:tmpl w:val="318AD8E0"/>
    <w:lvl w:ilvl="0" w:tplc="00089EF4">
      <w:start w:val="2"/>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6" w15:restartNumberingAfterBreak="0">
    <w:nsid w:val="655F2D63"/>
    <w:multiLevelType w:val="hybridMultilevel"/>
    <w:tmpl w:val="FC84FF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5C92545"/>
    <w:multiLevelType w:val="hybridMultilevel"/>
    <w:tmpl w:val="0FFC7448"/>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18"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66593A0C"/>
    <w:multiLevelType w:val="multilevel"/>
    <w:tmpl w:val="5644D1E0"/>
    <w:lvl w:ilvl="0">
      <w:start w:val="3"/>
      <w:numFmt w:val="lowerLetter"/>
      <w:lvlText w:val="%1)"/>
      <w:lvlJc w:val="left"/>
      <w:pPr>
        <w:tabs>
          <w:tab w:val="num" w:pos="786"/>
        </w:tabs>
        <w:ind w:left="786" w:hanging="360"/>
      </w:pPr>
      <w:rPr>
        <w:rFonts w:cs="Times New Roman"/>
      </w:rPr>
    </w:lvl>
    <w:lvl w:ilvl="1">
      <w:start w:val="1"/>
      <w:numFmt w:val="lowerLetter"/>
      <w:lvlText w:val="%2)"/>
      <w:lvlJc w:val="left"/>
      <w:pPr>
        <w:ind w:left="1146" w:hanging="360"/>
      </w:pPr>
    </w:lvl>
    <w:lvl w:ilvl="2">
      <w:start w:val="1"/>
      <w:numFmt w:val="lowerLetter"/>
      <w:lvlText w:val="%3)"/>
      <w:lvlJc w:val="left"/>
      <w:pPr>
        <w:tabs>
          <w:tab w:val="num" w:pos="1506"/>
        </w:tabs>
        <w:ind w:left="1506" w:hanging="360"/>
      </w:pPr>
      <w:rPr>
        <w:rFonts w:cs="Times New Roman"/>
      </w:rPr>
    </w:lvl>
    <w:lvl w:ilvl="3">
      <w:start w:val="1"/>
      <w:numFmt w:val="lowerLetter"/>
      <w:lvlText w:val="%4)"/>
      <w:lvlJc w:val="left"/>
      <w:pPr>
        <w:tabs>
          <w:tab w:val="num" w:pos="1866"/>
        </w:tabs>
        <w:ind w:left="1866" w:hanging="360"/>
      </w:pPr>
      <w:rPr>
        <w:rFonts w:cs="Times New Roman"/>
      </w:rPr>
    </w:lvl>
    <w:lvl w:ilvl="4">
      <w:start w:val="1"/>
      <w:numFmt w:val="lowerLetter"/>
      <w:lvlText w:val="%5)"/>
      <w:lvlJc w:val="left"/>
      <w:pPr>
        <w:tabs>
          <w:tab w:val="num" w:pos="2226"/>
        </w:tabs>
        <w:ind w:left="2226" w:hanging="360"/>
      </w:pPr>
      <w:rPr>
        <w:rFonts w:cs="Times New Roman"/>
      </w:rPr>
    </w:lvl>
    <w:lvl w:ilvl="5">
      <w:start w:val="1"/>
      <w:numFmt w:val="lowerLetter"/>
      <w:lvlText w:val="%6)"/>
      <w:lvlJc w:val="left"/>
      <w:pPr>
        <w:tabs>
          <w:tab w:val="num" w:pos="2586"/>
        </w:tabs>
        <w:ind w:left="2586" w:hanging="360"/>
      </w:pPr>
      <w:rPr>
        <w:rFonts w:cs="Times New Roman"/>
      </w:rPr>
    </w:lvl>
    <w:lvl w:ilvl="6">
      <w:start w:val="1"/>
      <w:numFmt w:val="lowerLetter"/>
      <w:lvlText w:val="%7)"/>
      <w:lvlJc w:val="left"/>
      <w:pPr>
        <w:tabs>
          <w:tab w:val="num" w:pos="2946"/>
        </w:tabs>
        <w:ind w:left="2946" w:hanging="360"/>
      </w:pPr>
      <w:rPr>
        <w:rFonts w:cs="Times New Roman"/>
      </w:rPr>
    </w:lvl>
    <w:lvl w:ilvl="7">
      <w:start w:val="1"/>
      <w:numFmt w:val="lowerLetter"/>
      <w:lvlText w:val="%8)"/>
      <w:lvlJc w:val="left"/>
      <w:pPr>
        <w:tabs>
          <w:tab w:val="num" w:pos="3306"/>
        </w:tabs>
        <w:ind w:left="3306" w:hanging="360"/>
      </w:pPr>
      <w:rPr>
        <w:rFonts w:cs="Times New Roman"/>
      </w:rPr>
    </w:lvl>
    <w:lvl w:ilvl="8">
      <w:start w:val="1"/>
      <w:numFmt w:val="lowerLetter"/>
      <w:lvlText w:val="%9)"/>
      <w:lvlJc w:val="left"/>
      <w:pPr>
        <w:tabs>
          <w:tab w:val="num" w:pos="3666"/>
        </w:tabs>
        <w:ind w:left="3666" w:hanging="360"/>
      </w:pPr>
      <w:rPr>
        <w:rFonts w:cs="Times New Roman"/>
      </w:rPr>
    </w:lvl>
  </w:abstractNum>
  <w:abstractNum w:abstractNumId="120"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668974F0"/>
    <w:multiLevelType w:val="hybridMultilevel"/>
    <w:tmpl w:val="F32ED8D0"/>
    <w:lvl w:ilvl="0" w:tplc="00000010">
      <w:start w:val="1"/>
      <w:numFmt w:val="decimal"/>
      <w:lvlText w:val="%1)"/>
      <w:lvlJc w:val="left"/>
      <w:pPr>
        <w:ind w:left="720" w:hanging="360"/>
      </w:pPr>
      <w:rPr>
        <w:rFonts w:ascii="Times New Roman" w:hAnsi="Times New Roman" w:cs="Times New Roman"/>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3" w15:restartNumberingAfterBreak="0">
    <w:nsid w:val="68485CAE"/>
    <w:multiLevelType w:val="hybridMultilevel"/>
    <w:tmpl w:val="5404A0B6"/>
    <w:lvl w:ilvl="0" w:tplc="3EB04004">
      <w:start w:val="1"/>
      <w:numFmt w:val="lowerLetter"/>
      <w:lvlText w:val="%1)"/>
      <w:lvlJc w:val="left"/>
      <w:pPr>
        <w:ind w:left="720" w:hanging="360"/>
      </w:pPr>
      <w:rPr>
        <w:rFonts w:ascii="Times New Roman" w:hAnsi="Times New Roman" w:cs="Times New Roman"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4"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6"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30"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31"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76045AE4"/>
    <w:multiLevelType w:val="multilevel"/>
    <w:tmpl w:val="58C84EAC"/>
    <w:lvl w:ilvl="0">
      <w:start w:val="1"/>
      <w:numFmt w:val="decimal"/>
      <w:lvlText w:val="%1."/>
      <w:lvlJc w:val="left"/>
      <w:pPr>
        <w:tabs>
          <w:tab w:val="num" w:pos="397"/>
        </w:tabs>
        <w:ind w:left="397" w:hanging="397"/>
      </w:pPr>
      <w:rPr>
        <w:rFonts w:ascii="Arial" w:hAnsi="Arial" w:cs="Arial" w:hint="default"/>
        <w:b w:val="0"/>
        <w:i w:val="0"/>
        <w:sz w:val="20"/>
        <w:szCs w:val="20"/>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3"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6" w15:restartNumberingAfterBreak="0">
    <w:nsid w:val="77C171F1"/>
    <w:multiLevelType w:val="multilevel"/>
    <w:tmpl w:val="EBAA722A"/>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7"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A4F0B1A"/>
    <w:multiLevelType w:val="multilevel"/>
    <w:tmpl w:val="5644D1E0"/>
    <w:lvl w:ilvl="0">
      <w:start w:val="3"/>
      <w:numFmt w:val="lowerLetter"/>
      <w:lvlText w:val="%1)"/>
      <w:lvlJc w:val="left"/>
      <w:pPr>
        <w:tabs>
          <w:tab w:val="num" w:pos="786"/>
        </w:tabs>
        <w:ind w:left="786" w:hanging="360"/>
      </w:pPr>
      <w:rPr>
        <w:rFonts w:cs="Times New Roman"/>
      </w:rPr>
    </w:lvl>
    <w:lvl w:ilvl="1">
      <w:start w:val="1"/>
      <w:numFmt w:val="lowerLetter"/>
      <w:lvlText w:val="%2)"/>
      <w:lvlJc w:val="left"/>
      <w:pPr>
        <w:ind w:left="1146" w:hanging="360"/>
      </w:pPr>
    </w:lvl>
    <w:lvl w:ilvl="2">
      <w:start w:val="1"/>
      <w:numFmt w:val="lowerLetter"/>
      <w:lvlText w:val="%3)"/>
      <w:lvlJc w:val="left"/>
      <w:pPr>
        <w:tabs>
          <w:tab w:val="num" w:pos="1506"/>
        </w:tabs>
        <w:ind w:left="1506" w:hanging="360"/>
      </w:pPr>
      <w:rPr>
        <w:rFonts w:cs="Times New Roman"/>
      </w:rPr>
    </w:lvl>
    <w:lvl w:ilvl="3">
      <w:start w:val="1"/>
      <w:numFmt w:val="lowerLetter"/>
      <w:lvlText w:val="%4)"/>
      <w:lvlJc w:val="left"/>
      <w:pPr>
        <w:tabs>
          <w:tab w:val="num" w:pos="1866"/>
        </w:tabs>
        <w:ind w:left="1866" w:hanging="360"/>
      </w:pPr>
      <w:rPr>
        <w:rFonts w:cs="Times New Roman"/>
      </w:rPr>
    </w:lvl>
    <w:lvl w:ilvl="4">
      <w:start w:val="1"/>
      <w:numFmt w:val="lowerLetter"/>
      <w:lvlText w:val="%5)"/>
      <w:lvlJc w:val="left"/>
      <w:pPr>
        <w:tabs>
          <w:tab w:val="num" w:pos="2226"/>
        </w:tabs>
        <w:ind w:left="2226" w:hanging="360"/>
      </w:pPr>
      <w:rPr>
        <w:rFonts w:cs="Times New Roman"/>
      </w:rPr>
    </w:lvl>
    <w:lvl w:ilvl="5">
      <w:start w:val="1"/>
      <w:numFmt w:val="lowerLetter"/>
      <w:lvlText w:val="%6)"/>
      <w:lvlJc w:val="left"/>
      <w:pPr>
        <w:tabs>
          <w:tab w:val="num" w:pos="2586"/>
        </w:tabs>
        <w:ind w:left="2586" w:hanging="360"/>
      </w:pPr>
      <w:rPr>
        <w:rFonts w:cs="Times New Roman"/>
      </w:rPr>
    </w:lvl>
    <w:lvl w:ilvl="6">
      <w:start w:val="1"/>
      <w:numFmt w:val="lowerLetter"/>
      <w:lvlText w:val="%7)"/>
      <w:lvlJc w:val="left"/>
      <w:pPr>
        <w:tabs>
          <w:tab w:val="num" w:pos="2946"/>
        </w:tabs>
        <w:ind w:left="2946" w:hanging="360"/>
      </w:pPr>
      <w:rPr>
        <w:rFonts w:cs="Times New Roman"/>
      </w:rPr>
    </w:lvl>
    <w:lvl w:ilvl="7">
      <w:start w:val="1"/>
      <w:numFmt w:val="lowerLetter"/>
      <w:lvlText w:val="%8)"/>
      <w:lvlJc w:val="left"/>
      <w:pPr>
        <w:tabs>
          <w:tab w:val="num" w:pos="3306"/>
        </w:tabs>
        <w:ind w:left="3306" w:hanging="360"/>
      </w:pPr>
      <w:rPr>
        <w:rFonts w:cs="Times New Roman"/>
      </w:rPr>
    </w:lvl>
    <w:lvl w:ilvl="8">
      <w:start w:val="1"/>
      <w:numFmt w:val="lowerLetter"/>
      <w:lvlText w:val="%9)"/>
      <w:lvlJc w:val="left"/>
      <w:pPr>
        <w:tabs>
          <w:tab w:val="num" w:pos="3666"/>
        </w:tabs>
        <w:ind w:left="3666" w:hanging="360"/>
      </w:pPr>
      <w:rPr>
        <w:rFonts w:cs="Times New Roman"/>
      </w:rPr>
    </w:lvl>
  </w:abstractNum>
  <w:abstractNum w:abstractNumId="139"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40" w15:restartNumberingAfterBreak="0">
    <w:nsid w:val="7B8B6913"/>
    <w:multiLevelType w:val="multilevel"/>
    <w:tmpl w:val="199E0188"/>
    <w:lvl w:ilvl="0">
      <w:start w:val="2"/>
      <w:numFmt w:val="decimal"/>
      <w:lvlText w:val="%1"/>
      <w:lvlJc w:val="left"/>
      <w:pPr>
        <w:ind w:left="360" w:hanging="360"/>
      </w:pPr>
      <w:rPr>
        <w:rFonts w:eastAsiaTheme="minorEastAsia"/>
        <w:b w:val="0"/>
      </w:rPr>
    </w:lvl>
    <w:lvl w:ilvl="1">
      <w:start w:val="3"/>
      <w:numFmt w:val="decimal"/>
      <w:lvlText w:val="%1.%2"/>
      <w:lvlJc w:val="left"/>
      <w:pPr>
        <w:ind w:left="1080" w:hanging="720"/>
      </w:pPr>
      <w:rPr>
        <w:rFonts w:eastAsiaTheme="minorEastAsia"/>
        <w:b/>
        <w:bCs/>
      </w:rPr>
    </w:lvl>
    <w:lvl w:ilvl="2">
      <w:start w:val="1"/>
      <w:numFmt w:val="decimal"/>
      <w:lvlText w:val="%1.%2.%3"/>
      <w:lvlJc w:val="left"/>
      <w:pPr>
        <w:ind w:left="1440" w:hanging="720"/>
      </w:pPr>
      <w:rPr>
        <w:rFonts w:eastAsiaTheme="minorEastAsia"/>
        <w:b w:val="0"/>
      </w:rPr>
    </w:lvl>
    <w:lvl w:ilvl="3">
      <w:start w:val="1"/>
      <w:numFmt w:val="decimal"/>
      <w:lvlText w:val="%1.%2.%3.%4"/>
      <w:lvlJc w:val="left"/>
      <w:pPr>
        <w:ind w:left="2160" w:hanging="1080"/>
      </w:pPr>
      <w:rPr>
        <w:rFonts w:eastAsiaTheme="minorEastAsia"/>
        <w:b w:val="0"/>
      </w:rPr>
    </w:lvl>
    <w:lvl w:ilvl="4">
      <w:start w:val="1"/>
      <w:numFmt w:val="decimal"/>
      <w:lvlText w:val="%1.%2.%3.%4.%5"/>
      <w:lvlJc w:val="left"/>
      <w:pPr>
        <w:ind w:left="2520" w:hanging="1080"/>
      </w:pPr>
      <w:rPr>
        <w:rFonts w:eastAsiaTheme="minorEastAsia"/>
        <w:b w:val="0"/>
      </w:rPr>
    </w:lvl>
    <w:lvl w:ilvl="5">
      <w:start w:val="1"/>
      <w:numFmt w:val="decimal"/>
      <w:lvlText w:val="%1.%2.%3.%4.%5.%6"/>
      <w:lvlJc w:val="left"/>
      <w:pPr>
        <w:ind w:left="3240" w:hanging="1440"/>
      </w:pPr>
      <w:rPr>
        <w:rFonts w:eastAsiaTheme="minorEastAsia"/>
        <w:b w:val="0"/>
      </w:rPr>
    </w:lvl>
    <w:lvl w:ilvl="6">
      <w:start w:val="1"/>
      <w:numFmt w:val="decimal"/>
      <w:lvlText w:val="%1.%2.%3.%4.%5.%6.%7"/>
      <w:lvlJc w:val="left"/>
      <w:pPr>
        <w:ind w:left="3960" w:hanging="1800"/>
      </w:pPr>
      <w:rPr>
        <w:rFonts w:eastAsiaTheme="minorEastAsia"/>
        <w:b w:val="0"/>
      </w:rPr>
    </w:lvl>
    <w:lvl w:ilvl="7">
      <w:start w:val="1"/>
      <w:numFmt w:val="decimal"/>
      <w:lvlText w:val="%1.%2.%3.%4.%5.%6.%7.%8"/>
      <w:lvlJc w:val="left"/>
      <w:pPr>
        <w:ind w:left="4320" w:hanging="1800"/>
      </w:pPr>
      <w:rPr>
        <w:rFonts w:eastAsiaTheme="minorEastAsia"/>
        <w:b w:val="0"/>
      </w:rPr>
    </w:lvl>
    <w:lvl w:ilvl="8">
      <w:start w:val="1"/>
      <w:numFmt w:val="decimal"/>
      <w:lvlText w:val="%1.%2.%3.%4.%5.%6.%7.%8.%9"/>
      <w:lvlJc w:val="left"/>
      <w:pPr>
        <w:ind w:left="5040" w:hanging="2160"/>
      </w:pPr>
      <w:rPr>
        <w:rFonts w:eastAsiaTheme="minorEastAsia"/>
        <w:b w:val="0"/>
      </w:rPr>
    </w:lvl>
  </w:abstractNum>
  <w:abstractNum w:abstractNumId="141" w15:restartNumberingAfterBreak="0">
    <w:nsid w:val="7CF62B92"/>
    <w:multiLevelType w:val="hybridMultilevel"/>
    <w:tmpl w:val="0BCABB76"/>
    <w:lvl w:ilvl="0" w:tplc="4A6A2760">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EAE1E9A"/>
    <w:multiLevelType w:val="hybridMultilevel"/>
    <w:tmpl w:val="8446EC16"/>
    <w:styleLink w:val="WW8Num2011111113"/>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808740248">
    <w:abstractNumId w:val="99"/>
  </w:num>
  <w:num w:numId="2" w16cid:durableId="407188359">
    <w:abstractNumId w:val="48"/>
  </w:num>
  <w:num w:numId="3" w16cid:durableId="719552300">
    <w:abstractNumId w:val="68"/>
  </w:num>
  <w:num w:numId="4" w16cid:durableId="2065905739">
    <w:abstractNumId w:val="122"/>
  </w:num>
  <w:num w:numId="5" w16cid:durableId="1348601463">
    <w:abstractNumId w:val="88"/>
  </w:num>
  <w:num w:numId="6" w16cid:durableId="1521049688">
    <w:abstractNumId w:val="106"/>
  </w:num>
  <w:num w:numId="7" w16cid:durableId="292102034">
    <w:abstractNumId w:val="134"/>
  </w:num>
  <w:num w:numId="8" w16cid:durableId="1782797195">
    <w:abstractNumId w:val="24"/>
  </w:num>
  <w:num w:numId="9" w16cid:durableId="1968779539">
    <w:abstractNumId w:val="105"/>
    <w:lvlOverride w:ilvl="0">
      <w:startOverride w:val="1"/>
    </w:lvlOverride>
  </w:num>
  <w:num w:numId="10" w16cid:durableId="2057659539">
    <w:abstractNumId w:val="78"/>
    <w:lvlOverride w:ilvl="0">
      <w:startOverride w:val="1"/>
    </w:lvlOverride>
  </w:num>
  <w:num w:numId="11" w16cid:durableId="64956135">
    <w:abstractNumId w:val="49"/>
  </w:num>
  <w:num w:numId="12" w16cid:durableId="641468657">
    <w:abstractNumId w:val="17"/>
  </w:num>
  <w:num w:numId="13" w16cid:durableId="254554195">
    <w:abstractNumId w:val="63"/>
  </w:num>
  <w:num w:numId="14" w16cid:durableId="1070424180">
    <w:abstractNumId w:val="35"/>
  </w:num>
  <w:num w:numId="15" w16cid:durableId="472328840">
    <w:abstractNumId w:val="56"/>
  </w:num>
  <w:num w:numId="16" w16cid:durableId="1810659394">
    <w:abstractNumId w:val="54"/>
  </w:num>
  <w:num w:numId="17" w16cid:durableId="863593405">
    <w:abstractNumId w:val="137"/>
  </w:num>
  <w:num w:numId="18" w16cid:durableId="833036001">
    <w:abstractNumId w:val="66"/>
  </w:num>
  <w:num w:numId="19" w16cid:durableId="1742488295">
    <w:abstractNumId w:val="144"/>
  </w:num>
  <w:num w:numId="20" w16cid:durableId="277954443">
    <w:abstractNumId w:val="110"/>
  </w:num>
  <w:num w:numId="21" w16cid:durableId="2116517325">
    <w:abstractNumId w:val="22"/>
  </w:num>
  <w:num w:numId="22" w16cid:durableId="1475944795">
    <w:abstractNumId w:val="36"/>
  </w:num>
  <w:num w:numId="23" w16cid:durableId="956332486">
    <w:abstractNumId w:val="60"/>
  </w:num>
  <w:num w:numId="24" w16cid:durableId="781925344">
    <w:abstractNumId w:val="83"/>
  </w:num>
  <w:num w:numId="25" w16cid:durableId="300110407">
    <w:abstractNumId w:val="109"/>
  </w:num>
  <w:num w:numId="26" w16cid:durableId="2095929769">
    <w:abstractNumId w:val="92"/>
  </w:num>
  <w:num w:numId="27" w16cid:durableId="370344119">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1466215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27288551">
    <w:abstractNumId w:val="30"/>
  </w:num>
  <w:num w:numId="30" w16cid:durableId="179392152">
    <w:abstractNumId w:val="71"/>
  </w:num>
  <w:num w:numId="31" w16cid:durableId="1341470705">
    <w:abstractNumId w:val="129"/>
  </w:num>
  <w:num w:numId="32" w16cid:durableId="405226963">
    <w:abstractNumId w:val="19"/>
  </w:num>
  <w:num w:numId="33" w16cid:durableId="814877518">
    <w:abstractNumId w:val="128"/>
  </w:num>
  <w:num w:numId="34" w16cid:durableId="1322152897">
    <w:abstractNumId w:val="25"/>
  </w:num>
  <w:num w:numId="35" w16cid:durableId="1774786167">
    <w:abstractNumId w:val="86"/>
  </w:num>
  <w:num w:numId="36" w16cid:durableId="1007908888">
    <w:abstractNumId w:val="113"/>
  </w:num>
  <w:num w:numId="37" w16cid:durableId="694502489">
    <w:abstractNumId w:val="52"/>
  </w:num>
  <w:num w:numId="38" w16cid:durableId="307368367">
    <w:abstractNumId w:val="72"/>
  </w:num>
  <w:num w:numId="39" w16cid:durableId="196309889">
    <w:abstractNumId w:val="139"/>
  </w:num>
  <w:num w:numId="40" w16cid:durableId="1204825504">
    <w:abstractNumId w:val="116"/>
  </w:num>
  <w:num w:numId="41" w16cid:durableId="1915167259">
    <w:abstractNumId w:val="0"/>
  </w:num>
  <w:num w:numId="42" w16cid:durableId="1679305845">
    <w:abstractNumId w:val="79"/>
  </w:num>
  <w:num w:numId="43" w16cid:durableId="505024374">
    <w:abstractNumId w:val="55"/>
  </w:num>
  <w:num w:numId="44" w16cid:durableId="1272127542">
    <w:abstractNumId w:val="21"/>
  </w:num>
  <w:num w:numId="45" w16cid:durableId="614677712">
    <w:abstractNumId w:val="126"/>
  </w:num>
  <w:num w:numId="46" w16cid:durableId="1690910739">
    <w:abstractNumId w:val="84"/>
  </w:num>
  <w:num w:numId="47" w16cid:durableId="535701304">
    <w:abstractNumId w:val="61"/>
  </w:num>
  <w:num w:numId="48" w16cid:durableId="180316606">
    <w:abstractNumId w:val="115"/>
  </w:num>
  <w:num w:numId="49" w16cid:durableId="1280331057">
    <w:abstractNumId w:val="40"/>
  </w:num>
  <w:num w:numId="50" w16cid:durableId="1476950584">
    <w:abstractNumId w:val="104"/>
  </w:num>
  <w:num w:numId="51" w16cid:durableId="797333722">
    <w:abstractNumId w:val="87"/>
  </w:num>
  <w:num w:numId="52" w16cid:durableId="1448239641">
    <w:abstractNumId w:val="125"/>
  </w:num>
  <w:num w:numId="53" w16cid:durableId="1619726400">
    <w:abstractNumId w:val="51"/>
  </w:num>
  <w:num w:numId="54" w16cid:durableId="1875313575">
    <w:abstractNumId w:val="95"/>
  </w:num>
  <w:num w:numId="55" w16cid:durableId="1859930505">
    <w:abstractNumId w:val="96"/>
  </w:num>
  <w:num w:numId="56" w16cid:durableId="89706027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114863160">
    <w:abstractNumId w:val="45"/>
  </w:num>
  <w:num w:numId="58" w16cid:durableId="766078161">
    <w:abstractNumId w:val="32"/>
  </w:num>
  <w:num w:numId="59" w16cid:durableId="2110660048">
    <w:abstractNumId w:val="124"/>
  </w:num>
  <w:num w:numId="60" w16cid:durableId="730612215">
    <w:abstractNumId w:val="73"/>
  </w:num>
  <w:num w:numId="61" w16cid:durableId="734859092">
    <w:abstractNumId w:val="42"/>
  </w:num>
  <w:num w:numId="62" w16cid:durableId="2122415466">
    <w:abstractNumId w:val="112"/>
  </w:num>
  <w:num w:numId="63" w16cid:durableId="2011062431">
    <w:abstractNumId w:val="143"/>
  </w:num>
  <w:num w:numId="64" w16cid:durableId="1437872859">
    <w:abstractNumId w:val="39"/>
  </w:num>
  <w:num w:numId="65" w16cid:durableId="18426239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164517932">
    <w:abstractNumId w:val="91"/>
  </w:num>
  <w:num w:numId="67" w16cid:durableId="1000545174">
    <w:abstractNumId w:val="14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529031848">
    <w:abstractNumId w:val="69"/>
  </w:num>
  <w:num w:numId="69" w16cid:durableId="279074140">
    <w:abstractNumId w:val="102"/>
  </w:num>
  <w:num w:numId="70" w16cid:durableId="37171162">
    <w:abstractNumId w:val="117"/>
  </w:num>
  <w:num w:numId="71" w16cid:durableId="1081413440">
    <w:abstractNumId w:val="121"/>
  </w:num>
  <w:num w:numId="72" w16cid:durableId="1767728829">
    <w:abstractNumId w:val="81"/>
  </w:num>
  <w:num w:numId="73" w16cid:durableId="268006667">
    <w:abstractNumId w:val="106"/>
    <w:lvlOverride w:ilvl="0">
      <w:lvl w:ilvl="0" w:tplc="B192E14E">
        <w:start w:val="1"/>
        <w:numFmt w:val="decimal"/>
        <w:lvlText w:val="%1."/>
        <w:lvlJc w:val="left"/>
        <w:pPr>
          <w:ind w:left="360" w:hanging="360"/>
        </w:pPr>
        <w:rPr>
          <w:rFonts w:ascii="Tahoma" w:eastAsia="Times New Roman" w:hAnsi="Tahoma" w:cs="Tahoma" w:hint="default"/>
          <w:sz w:val="20"/>
          <w:szCs w:val="20"/>
        </w:rPr>
      </w:lvl>
    </w:lvlOverride>
  </w:num>
  <w:num w:numId="74" w16cid:durableId="623194374">
    <w:abstractNumId w:val="43"/>
  </w:num>
  <w:num w:numId="75" w16cid:durableId="1931884264">
    <w:abstractNumId w:val="50"/>
  </w:num>
  <w:num w:numId="76" w16cid:durableId="134295071">
    <w:abstractNumId w:val="136"/>
  </w:num>
  <w:num w:numId="77" w16cid:durableId="415129558">
    <w:abstractNumId w:val="28"/>
  </w:num>
  <w:num w:numId="78" w16cid:durableId="419330324">
    <w:abstractNumId w:val="141"/>
  </w:num>
  <w:num w:numId="79" w16cid:durableId="84881032">
    <w:abstractNumId w:val="85"/>
  </w:num>
  <w:num w:numId="80" w16cid:durableId="1511485102">
    <w:abstractNumId w:val="82"/>
  </w:num>
  <w:num w:numId="81" w16cid:durableId="1684698399">
    <w:abstractNumId w:val="123"/>
  </w:num>
  <w:num w:numId="82" w16cid:durableId="85099066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062409154">
    <w:abstractNumId w:val="93"/>
  </w:num>
  <w:num w:numId="84" w16cid:durableId="1084495875">
    <w:abstractNumId w:val="67"/>
  </w:num>
  <w:num w:numId="85" w16cid:durableId="1581871385">
    <w:abstractNumId w:val="114"/>
  </w:num>
  <w:num w:numId="86" w16cid:durableId="1015888506">
    <w:abstractNumId w:val="10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615408742">
    <w:abstractNumId w:val="37"/>
  </w:num>
  <w:num w:numId="88" w16cid:durableId="109129838">
    <w:abstractNumId w:val="75"/>
  </w:num>
  <w:num w:numId="89" w16cid:durableId="649752995">
    <w:abstractNumId w:val="29"/>
  </w:num>
  <w:num w:numId="90" w16cid:durableId="775254471">
    <w:abstractNumId w:val="57"/>
  </w:num>
  <w:num w:numId="91" w16cid:durableId="1376929237">
    <w:abstractNumId w:val="77"/>
  </w:num>
  <w:num w:numId="92" w16cid:durableId="1785226220">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3474443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087916307">
    <w:abstractNumId w:val="47"/>
  </w:num>
  <w:num w:numId="95" w16cid:durableId="1295018009">
    <w:abstractNumId w:val="53"/>
  </w:num>
  <w:num w:numId="96" w16cid:durableId="931743621">
    <w:abstractNumId w:val="108"/>
  </w:num>
  <w:num w:numId="97" w16cid:durableId="1124882834">
    <w:abstractNumId w:val="138"/>
  </w:num>
  <w:num w:numId="98" w16cid:durableId="1191645318">
    <w:abstractNumId w:val="13"/>
  </w:num>
  <w:num w:numId="99" w16cid:durableId="599991450">
    <w:abstractNumId w:val="119"/>
  </w:num>
  <w:num w:numId="100" w16cid:durableId="878517458">
    <w:abstractNumId w:val="58"/>
  </w:num>
  <w:num w:numId="101" w16cid:durableId="301008597">
    <w:abstractNumId w:val="103"/>
  </w:num>
  <w:num w:numId="102" w16cid:durableId="1916625782">
    <w:abstractNumId w:val="18"/>
  </w:num>
  <w:num w:numId="103" w16cid:durableId="1327248347">
    <w:abstractNumId w:val="10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defaultTabStop w:val="708"/>
  <w:hyphenationZone w:val="425"/>
  <w:characterSpacingControl w:val="doNotCompress"/>
  <w:hdrShapeDefaults>
    <o:shapedefaults v:ext="edit" spidmax="534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1024"/>
    <w:rsid w:val="00003432"/>
    <w:rsid w:val="00003B3D"/>
    <w:rsid w:val="000048BA"/>
    <w:rsid w:val="00004E18"/>
    <w:rsid w:val="00006D08"/>
    <w:rsid w:val="0001176C"/>
    <w:rsid w:val="00011FCA"/>
    <w:rsid w:val="000130B5"/>
    <w:rsid w:val="00013F05"/>
    <w:rsid w:val="00015391"/>
    <w:rsid w:val="00016302"/>
    <w:rsid w:val="0001742F"/>
    <w:rsid w:val="000175AF"/>
    <w:rsid w:val="00020803"/>
    <w:rsid w:val="00021657"/>
    <w:rsid w:val="00022963"/>
    <w:rsid w:val="00022C55"/>
    <w:rsid w:val="000243EE"/>
    <w:rsid w:val="000263FF"/>
    <w:rsid w:val="00032DC4"/>
    <w:rsid w:val="000332D5"/>
    <w:rsid w:val="000344E5"/>
    <w:rsid w:val="00037C6C"/>
    <w:rsid w:val="00037DC9"/>
    <w:rsid w:val="00042B8F"/>
    <w:rsid w:val="00044214"/>
    <w:rsid w:val="00044E14"/>
    <w:rsid w:val="00047E14"/>
    <w:rsid w:val="00050DBD"/>
    <w:rsid w:val="00051D95"/>
    <w:rsid w:val="00052A79"/>
    <w:rsid w:val="00052C8A"/>
    <w:rsid w:val="00052DCF"/>
    <w:rsid w:val="00053DE9"/>
    <w:rsid w:val="00054179"/>
    <w:rsid w:val="00056233"/>
    <w:rsid w:val="00057444"/>
    <w:rsid w:val="00060474"/>
    <w:rsid w:val="000615BB"/>
    <w:rsid w:val="00062F8C"/>
    <w:rsid w:val="00063647"/>
    <w:rsid w:val="00063DC9"/>
    <w:rsid w:val="0006467B"/>
    <w:rsid w:val="000659E9"/>
    <w:rsid w:val="00066BB6"/>
    <w:rsid w:val="00067EC2"/>
    <w:rsid w:val="00070B0C"/>
    <w:rsid w:val="00071D1B"/>
    <w:rsid w:val="00072CC1"/>
    <w:rsid w:val="000732D6"/>
    <w:rsid w:val="00073342"/>
    <w:rsid w:val="00075D36"/>
    <w:rsid w:val="00076266"/>
    <w:rsid w:val="000764E5"/>
    <w:rsid w:val="00077044"/>
    <w:rsid w:val="00080825"/>
    <w:rsid w:val="00080FCE"/>
    <w:rsid w:val="00081536"/>
    <w:rsid w:val="00082BD2"/>
    <w:rsid w:val="00083D8A"/>
    <w:rsid w:val="000844F4"/>
    <w:rsid w:val="00084859"/>
    <w:rsid w:val="0008505A"/>
    <w:rsid w:val="0008572A"/>
    <w:rsid w:val="00085BDA"/>
    <w:rsid w:val="000868A3"/>
    <w:rsid w:val="00086F52"/>
    <w:rsid w:val="00087155"/>
    <w:rsid w:val="00090CDA"/>
    <w:rsid w:val="00092662"/>
    <w:rsid w:val="000928E8"/>
    <w:rsid w:val="00095377"/>
    <w:rsid w:val="0009709C"/>
    <w:rsid w:val="000A0CD3"/>
    <w:rsid w:val="000A18C9"/>
    <w:rsid w:val="000A201A"/>
    <w:rsid w:val="000A229E"/>
    <w:rsid w:val="000A3ACA"/>
    <w:rsid w:val="000A435A"/>
    <w:rsid w:val="000A4DCA"/>
    <w:rsid w:val="000B039C"/>
    <w:rsid w:val="000B1952"/>
    <w:rsid w:val="000B31A6"/>
    <w:rsid w:val="000B5823"/>
    <w:rsid w:val="000B5D5E"/>
    <w:rsid w:val="000C05F0"/>
    <w:rsid w:val="000C1176"/>
    <w:rsid w:val="000C4080"/>
    <w:rsid w:val="000C438A"/>
    <w:rsid w:val="000C49AF"/>
    <w:rsid w:val="000C4C79"/>
    <w:rsid w:val="000C5C6F"/>
    <w:rsid w:val="000C6C54"/>
    <w:rsid w:val="000C6EB9"/>
    <w:rsid w:val="000C7BFC"/>
    <w:rsid w:val="000D1A77"/>
    <w:rsid w:val="000D1BF0"/>
    <w:rsid w:val="000D2439"/>
    <w:rsid w:val="000D2C70"/>
    <w:rsid w:val="000D391B"/>
    <w:rsid w:val="000D3A8D"/>
    <w:rsid w:val="000E183D"/>
    <w:rsid w:val="000E1AD1"/>
    <w:rsid w:val="000E3F7C"/>
    <w:rsid w:val="000E7A5F"/>
    <w:rsid w:val="000F2C34"/>
    <w:rsid w:val="000F2F06"/>
    <w:rsid w:val="000F31E5"/>
    <w:rsid w:val="000F41DE"/>
    <w:rsid w:val="000F6C23"/>
    <w:rsid w:val="000F71C5"/>
    <w:rsid w:val="0010018A"/>
    <w:rsid w:val="001018EB"/>
    <w:rsid w:val="00102A24"/>
    <w:rsid w:val="00102C55"/>
    <w:rsid w:val="00103661"/>
    <w:rsid w:val="001039E6"/>
    <w:rsid w:val="00103A3C"/>
    <w:rsid w:val="00103C40"/>
    <w:rsid w:val="001052B4"/>
    <w:rsid w:val="001053C9"/>
    <w:rsid w:val="0010652C"/>
    <w:rsid w:val="00112C0E"/>
    <w:rsid w:val="00112C3D"/>
    <w:rsid w:val="001152E8"/>
    <w:rsid w:val="001159D2"/>
    <w:rsid w:val="0011657D"/>
    <w:rsid w:val="0012065A"/>
    <w:rsid w:val="001211B1"/>
    <w:rsid w:val="001220E8"/>
    <w:rsid w:val="001227D4"/>
    <w:rsid w:val="00122C65"/>
    <w:rsid w:val="00124587"/>
    <w:rsid w:val="00125687"/>
    <w:rsid w:val="00125EE9"/>
    <w:rsid w:val="00126B8B"/>
    <w:rsid w:val="00127142"/>
    <w:rsid w:val="00130351"/>
    <w:rsid w:val="00131A73"/>
    <w:rsid w:val="001322E8"/>
    <w:rsid w:val="001326E4"/>
    <w:rsid w:val="00132D55"/>
    <w:rsid w:val="00132ED7"/>
    <w:rsid w:val="00134C10"/>
    <w:rsid w:val="00134D22"/>
    <w:rsid w:val="001355C4"/>
    <w:rsid w:val="0013632D"/>
    <w:rsid w:val="00137B25"/>
    <w:rsid w:val="00140D10"/>
    <w:rsid w:val="001413C0"/>
    <w:rsid w:val="001428BF"/>
    <w:rsid w:val="00143DCA"/>
    <w:rsid w:val="001444F3"/>
    <w:rsid w:val="0014459B"/>
    <w:rsid w:val="00144C04"/>
    <w:rsid w:val="001456A2"/>
    <w:rsid w:val="00145950"/>
    <w:rsid w:val="00145B56"/>
    <w:rsid w:val="0014748C"/>
    <w:rsid w:val="00147B35"/>
    <w:rsid w:val="001504E2"/>
    <w:rsid w:val="00150C4C"/>
    <w:rsid w:val="001510BF"/>
    <w:rsid w:val="00152FF5"/>
    <w:rsid w:val="00153688"/>
    <w:rsid w:val="00154A7E"/>
    <w:rsid w:val="00154E00"/>
    <w:rsid w:val="00154F98"/>
    <w:rsid w:val="00155237"/>
    <w:rsid w:val="001552A2"/>
    <w:rsid w:val="00155601"/>
    <w:rsid w:val="00155B07"/>
    <w:rsid w:val="00156488"/>
    <w:rsid w:val="0015758E"/>
    <w:rsid w:val="00157958"/>
    <w:rsid w:val="0016204F"/>
    <w:rsid w:val="00162446"/>
    <w:rsid w:val="00170A91"/>
    <w:rsid w:val="00171897"/>
    <w:rsid w:val="001727A3"/>
    <w:rsid w:val="0017359A"/>
    <w:rsid w:val="0017621F"/>
    <w:rsid w:val="00176A64"/>
    <w:rsid w:val="00177706"/>
    <w:rsid w:val="00177C79"/>
    <w:rsid w:val="0018573A"/>
    <w:rsid w:val="00190371"/>
    <w:rsid w:val="00192687"/>
    <w:rsid w:val="00192B9A"/>
    <w:rsid w:val="001933CE"/>
    <w:rsid w:val="00195008"/>
    <w:rsid w:val="001965CD"/>
    <w:rsid w:val="001A285A"/>
    <w:rsid w:val="001A35E0"/>
    <w:rsid w:val="001A5264"/>
    <w:rsid w:val="001A5665"/>
    <w:rsid w:val="001A5AAF"/>
    <w:rsid w:val="001B0023"/>
    <w:rsid w:val="001B2DC2"/>
    <w:rsid w:val="001B2E80"/>
    <w:rsid w:val="001B39F3"/>
    <w:rsid w:val="001B3EDB"/>
    <w:rsid w:val="001B43E9"/>
    <w:rsid w:val="001B4C6A"/>
    <w:rsid w:val="001B527E"/>
    <w:rsid w:val="001B767E"/>
    <w:rsid w:val="001B7A1C"/>
    <w:rsid w:val="001C01BB"/>
    <w:rsid w:val="001C3F79"/>
    <w:rsid w:val="001C507C"/>
    <w:rsid w:val="001C5702"/>
    <w:rsid w:val="001D0FF7"/>
    <w:rsid w:val="001D3ACC"/>
    <w:rsid w:val="001D55B9"/>
    <w:rsid w:val="001D6082"/>
    <w:rsid w:val="001D6E6E"/>
    <w:rsid w:val="001D7502"/>
    <w:rsid w:val="001E10C5"/>
    <w:rsid w:val="001E19FD"/>
    <w:rsid w:val="001E2AD4"/>
    <w:rsid w:val="001E3875"/>
    <w:rsid w:val="001E48CD"/>
    <w:rsid w:val="001E5DB6"/>
    <w:rsid w:val="001E7493"/>
    <w:rsid w:val="001F336B"/>
    <w:rsid w:val="001F33B0"/>
    <w:rsid w:val="001F4D94"/>
    <w:rsid w:val="001F5D35"/>
    <w:rsid w:val="001F7133"/>
    <w:rsid w:val="001F7862"/>
    <w:rsid w:val="002004D0"/>
    <w:rsid w:val="00201203"/>
    <w:rsid w:val="002015D7"/>
    <w:rsid w:val="00202D8E"/>
    <w:rsid w:val="00203D52"/>
    <w:rsid w:val="00204921"/>
    <w:rsid w:val="002050F8"/>
    <w:rsid w:val="00205A08"/>
    <w:rsid w:val="00206B35"/>
    <w:rsid w:val="0020759E"/>
    <w:rsid w:val="00207D34"/>
    <w:rsid w:val="002104FA"/>
    <w:rsid w:val="00210811"/>
    <w:rsid w:val="00210945"/>
    <w:rsid w:val="00210BE2"/>
    <w:rsid w:val="00211926"/>
    <w:rsid w:val="00211EB6"/>
    <w:rsid w:val="002139B6"/>
    <w:rsid w:val="00214707"/>
    <w:rsid w:val="002147C4"/>
    <w:rsid w:val="00214F86"/>
    <w:rsid w:val="002153FF"/>
    <w:rsid w:val="00216FB5"/>
    <w:rsid w:val="00217886"/>
    <w:rsid w:val="0022035D"/>
    <w:rsid w:val="002218AA"/>
    <w:rsid w:val="00222F3E"/>
    <w:rsid w:val="0022464A"/>
    <w:rsid w:val="00230C12"/>
    <w:rsid w:val="00230DF8"/>
    <w:rsid w:val="00231830"/>
    <w:rsid w:val="00231D44"/>
    <w:rsid w:val="002332BA"/>
    <w:rsid w:val="002343C1"/>
    <w:rsid w:val="002348C5"/>
    <w:rsid w:val="00234FF0"/>
    <w:rsid w:val="00235680"/>
    <w:rsid w:val="0024093C"/>
    <w:rsid w:val="002409C7"/>
    <w:rsid w:val="00241A27"/>
    <w:rsid w:val="00242298"/>
    <w:rsid w:val="00242BE6"/>
    <w:rsid w:val="00243771"/>
    <w:rsid w:val="00243A3B"/>
    <w:rsid w:val="00243B78"/>
    <w:rsid w:val="0024607E"/>
    <w:rsid w:val="00250A71"/>
    <w:rsid w:val="00250DB1"/>
    <w:rsid w:val="00251081"/>
    <w:rsid w:val="002515BB"/>
    <w:rsid w:val="002521B0"/>
    <w:rsid w:val="0025280F"/>
    <w:rsid w:val="00252B88"/>
    <w:rsid w:val="00254826"/>
    <w:rsid w:val="00254D88"/>
    <w:rsid w:val="002557DB"/>
    <w:rsid w:val="002574A3"/>
    <w:rsid w:val="00257FB6"/>
    <w:rsid w:val="002612D9"/>
    <w:rsid w:val="002615B4"/>
    <w:rsid w:val="00261812"/>
    <w:rsid w:val="00261E76"/>
    <w:rsid w:val="002620D6"/>
    <w:rsid w:val="002630D3"/>
    <w:rsid w:val="002647E2"/>
    <w:rsid w:val="00264B95"/>
    <w:rsid w:val="00265AF2"/>
    <w:rsid w:val="00265D0A"/>
    <w:rsid w:val="00267B4A"/>
    <w:rsid w:val="002711E4"/>
    <w:rsid w:val="002721A8"/>
    <w:rsid w:val="00273558"/>
    <w:rsid w:val="0027387F"/>
    <w:rsid w:val="00274CC4"/>
    <w:rsid w:val="00275FEF"/>
    <w:rsid w:val="002768AC"/>
    <w:rsid w:val="00280C2D"/>
    <w:rsid w:val="00282665"/>
    <w:rsid w:val="00284DD0"/>
    <w:rsid w:val="002856A5"/>
    <w:rsid w:val="0028720A"/>
    <w:rsid w:val="0029017C"/>
    <w:rsid w:val="00291838"/>
    <w:rsid w:val="00291B2D"/>
    <w:rsid w:val="002929EE"/>
    <w:rsid w:val="00294C1D"/>
    <w:rsid w:val="002956D4"/>
    <w:rsid w:val="0029767F"/>
    <w:rsid w:val="002A0147"/>
    <w:rsid w:val="002A0BA3"/>
    <w:rsid w:val="002A38A2"/>
    <w:rsid w:val="002A6246"/>
    <w:rsid w:val="002A6AF5"/>
    <w:rsid w:val="002A72A5"/>
    <w:rsid w:val="002B01F6"/>
    <w:rsid w:val="002B32A1"/>
    <w:rsid w:val="002C07F3"/>
    <w:rsid w:val="002C2528"/>
    <w:rsid w:val="002C26B6"/>
    <w:rsid w:val="002C2753"/>
    <w:rsid w:val="002C39FF"/>
    <w:rsid w:val="002C3F5D"/>
    <w:rsid w:val="002C47FE"/>
    <w:rsid w:val="002C4B8B"/>
    <w:rsid w:val="002C7A14"/>
    <w:rsid w:val="002D010B"/>
    <w:rsid w:val="002D137E"/>
    <w:rsid w:val="002D31A8"/>
    <w:rsid w:val="002D6EAD"/>
    <w:rsid w:val="002E086C"/>
    <w:rsid w:val="002E116C"/>
    <w:rsid w:val="002E18DB"/>
    <w:rsid w:val="002E1E27"/>
    <w:rsid w:val="002E32EC"/>
    <w:rsid w:val="002E341D"/>
    <w:rsid w:val="002E4D6D"/>
    <w:rsid w:val="002E5AF6"/>
    <w:rsid w:val="002F0189"/>
    <w:rsid w:val="002F1421"/>
    <w:rsid w:val="002F17CF"/>
    <w:rsid w:val="002F190A"/>
    <w:rsid w:val="002F1D6A"/>
    <w:rsid w:val="002F25B9"/>
    <w:rsid w:val="002F2A1C"/>
    <w:rsid w:val="002F41D0"/>
    <w:rsid w:val="002F504B"/>
    <w:rsid w:val="002F50DA"/>
    <w:rsid w:val="002F687E"/>
    <w:rsid w:val="002F6DDF"/>
    <w:rsid w:val="002F7C9E"/>
    <w:rsid w:val="003004C9"/>
    <w:rsid w:val="0030099E"/>
    <w:rsid w:val="00302293"/>
    <w:rsid w:val="00302BCB"/>
    <w:rsid w:val="0030347B"/>
    <w:rsid w:val="00304D81"/>
    <w:rsid w:val="0030679B"/>
    <w:rsid w:val="003074ED"/>
    <w:rsid w:val="003106B8"/>
    <w:rsid w:val="0031383D"/>
    <w:rsid w:val="00316D12"/>
    <w:rsid w:val="003240BA"/>
    <w:rsid w:val="003262BF"/>
    <w:rsid w:val="00330EB4"/>
    <w:rsid w:val="003311E8"/>
    <w:rsid w:val="00331B59"/>
    <w:rsid w:val="00332031"/>
    <w:rsid w:val="00332CB8"/>
    <w:rsid w:val="003335EF"/>
    <w:rsid w:val="00333714"/>
    <w:rsid w:val="00334D3F"/>
    <w:rsid w:val="00340502"/>
    <w:rsid w:val="003413B9"/>
    <w:rsid w:val="0034230E"/>
    <w:rsid w:val="00342EE8"/>
    <w:rsid w:val="00343733"/>
    <w:rsid w:val="00343B9C"/>
    <w:rsid w:val="00344C39"/>
    <w:rsid w:val="00345A25"/>
    <w:rsid w:val="00346F55"/>
    <w:rsid w:val="0035163B"/>
    <w:rsid w:val="00351ED4"/>
    <w:rsid w:val="00352076"/>
    <w:rsid w:val="0035308D"/>
    <w:rsid w:val="00353196"/>
    <w:rsid w:val="00353661"/>
    <w:rsid w:val="00354D79"/>
    <w:rsid w:val="0036036D"/>
    <w:rsid w:val="0036121C"/>
    <w:rsid w:val="00361F6C"/>
    <w:rsid w:val="00363B19"/>
    <w:rsid w:val="00364EE9"/>
    <w:rsid w:val="003655E8"/>
    <w:rsid w:val="00365BC5"/>
    <w:rsid w:val="00365F6C"/>
    <w:rsid w:val="00366DC6"/>
    <w:rsid w:val="00371BF9"/>
    <w:rsid w:val="003737F5"/>
    <w:rsid w:val="00375CD5"/>
    <w:rsid w:val="003760D0"/>
    <w:rsid w:val="00380255"/>
    <w:rsid w:val="0038258C"/>
    <w:rsid w:val="003833F1"/>
    <w:rsid w:val="0038370D"/>
    <w:rsid w:val="0038556C"/>
    <w:rsid w:val="00386B43"/>
    <w:rsid w:val="003870A0"/>
    <w:rsid w:val="0039023A"/>
    <w:rsid w:val="0039101D"/>
    <w:rsid w:val="00392070"/>
    <w:rsid w:val="00393FC0"/>
    <w:rsid w:val="00393FE8"/>
    <w:rsid w:val="0039412C"/>
    <w:rsid w:val="00394C47"/>
    <w:rsid w:val="00394CBC"/>
    <w:rsid w:val="003956DD"/>
    <w:rsid w:val="00396884"/>
    <w:rsid w:val="003971C9"/>
    <w:rsid w:val="003A1147"/>
    <w:rsid w:val="003A1656"/>
    <w:rsid w:val="003A2299"/>
    <w:rsid w:val="003A2629"/>
    <w:rsid w:val="003A2945"/>
    <w:rsid w:val="003A2E38"/>
    <w:rsid w:val="003A2F4C"/>
    <w:rsid w:val="003A3AE8"/>
    <w:rsid w:val="003A4441"/>
    <w:rsid w:val="003A6632"/>
    <w:rsid w:val="003B02FC"/>
    <w:rsid w:val="003B049B"/>
    <w:rsid w:val="003B0925"/>
    <w:rsid w:val="003B0AF6"/>
    <w:rsid w:val="003B1897"/>
    <w:rsid w:val="003B1ECC"/>
    <w:rsid w:val="003B6F89"/>
    <w:rsid w:val="003B743B"/>
    <w:rsid w:val="003C0995"/>
    <w:rsid w:val="003C1059"/>
    <w:rsid w:val="003C1242"/>
    <w:rsid w:val="003C27A7"/>
    <w:rsid w:val="003C2CED"/>
    <w:rsid w:val="003C3301"/>
    <w:rsid w:val="003C3702"/>
    <w:rsid w:val="003C3B4B"/>
    <w:rsid w:val="003C4285"/>
    <w:rsid w:val="003C5744"/>
    <w:rsid w:val="003D03C5"/>
    <w:rsid w:val="003D0D46"/>
    <w:rsid w:val="003D10D7"/>
    <w:rsid w:val="003D257A"/>
    <w:rsid w:val="003D2A08"/>
    <w:rsid w:val="003D3857"/>
    <w:rsid w:val="003D395B"/>
    <w:rsid w:val="003D49AF"/>
    <w:rsid w:val="003D4EFD"/>
    <w:rsid w:val="003E3796"/>
    <w:rsid w:val="003E5BD5"/>
    <w:rsid w:val="003F0ADC"/>
    <w:rsid w:val="003F16BA"/>
    <w:rsid w:val="003F5A6F"/>
    <w:rsid w:val="003F671A"/>
    <w:rsid w:val="003F6A06"/>
    <w:rsid w:val="00400F14"/>
    <w:rsid w:val="004013D1"/>
    <w:rsid w:val="00401DC9"/>
    <w:rsid w:val="0040445C"/>
    <w:rsid w:val="00405F9E"/>
    <w:rsid w:val="00407D77"/>
    <w:rsid w:val="00410767"/>
    <w:rsid w:val="00410CA5"/>
    <w:rsid w:val="00411B99"/>
    <w:rsid w:val="00411DA5"/>
    <w:rsid w:val="00412593"/>
    <w:rsid w:val="004128F1"/>
    <w:rsid w:val="00412F5C"/>
    <w:rsid w:val="00413392"/>
    <w:rsid w:val="0041457C"/>
    <w:rsid w:val="00414588"/>
    <w:rsid w:val="004165BB"/>
    <w:rsid w:val="00420EB8"/>
    <w:rsid w:val="0042484E"/>
    <w:rsid w:val="004268DA"/>
    <w:rsid w:val="00426BAA"/>
    <w:rsid w:val="00427B91"/>
    <w:rsid w:val="00430E64"/>
    <w:rsid w:val="004316D9"/>
    <w:rsid w:val="00431D86"/>
    <w:rsid w:val="0043273A"/>
    <w:rsid w:val="00434000"/>
    <w:rsid w:val="004352FE"/>
    <w:rsid w:val="004359E3"/>
    <w:rsid w:val="00436A0A"/>
    <w:rsid w:val="00436FE4"/>
    <w:rsid w:val="0043726A"/>
    <w:rsid w:val="00437708"/>
    <w:rsid w:val="00437E64"/>
    <w:rsid w:val="00440398"/>
    <w:rsid w:val="004410BA"/>
    <w:rsid w:val="00441340"/>
    <w:rsid w:val="00441899"/>
    <w:rsid w:val="00442208"/>
    <w:rsid w:val="0044278D"/>
    <w:rsid w:val="00442FC4"/>
    <w:rsid w:val="00444873"/>
    <w:rsid w:val="00444892"/>
    <w:rsid w:val="004455C6"/>
    <w:rsid w:val="00445B08"/>
    <w:rsid w:val="004469A9"/>
    <w:rsid w:val="00446C30"/>
    <w:rsid w:val="00447A29"/>
    <w:rsid w:val="004512D8"/>
    <w:rsid w:val="00452842"/>
    <w:rsid w:val="00453768"/>
    <w:rsid w:val="00454EA6"/>
    <w:rsid w:val="004551CB"/>
    <w:rsid w:val="00455674"/>
    <w:rsid w:val="00456EA8"/>
    <w:rsid w:val="00460F05"/>
    <w:rsid w:val="00461889"/>
    <w:rsid w:val="00463DD7"/>
    <w:rsid w:val="0046493B"/>
    <w:rsid w:val="00464E24"/>
    <w:rsid w:val="0046523B"/>
    <w:rsid w:val="004654EE"/>
    <w:rsid w:val="00465C88"/>
    <w:rsid w:val="00466836"/>
    <w:rsid w:val="004701F7"/>
    <w:rsid w:val="00470A7C"/>
    <w:rsid w:val="00471B55"/>
    <w:rsid w:val="004721F2"/>
    <w:rsid w:val="004728A2"/>
    <w:rsid w:val="00472DD1"/>
    <w:rsid w:val="004745EB"/>
    <w:rsid w:val="004747A7"/>
    <w:rsid w:val="00476ACC"/>
    <w:rsid w:val="004771F7"/>
    <w:rsid w:val="00477753"/>
    <w:rsid w:val="00477E2F"/>
    <w:rsid w:val="0048243B"/>
    <w:rsid w:val="00483CA1"/>
    <w:rsid w:val="00483D9C"/>
    <w:rsid w:val="00487154"/>
    <w:rsid w:val="00490342"/>
    <w:rsid w:val="00494A97"/>
    <w:rsid w:val="00496810"/>
    <w:rsid w:val="00496A9D"/>
    <w:rsid w:val="004A14E1"/>
    <w:rsid w:val="004A2EB8"/>
    <w:rsid w:val="004A34B0"/>
    <w:rsid w:val="004A35B9"/>
    <w:rsid w:val="004A3A93"/>
    <w:rsid w:val="004A4011"/>
    <w:rsid w:val="004A53D3"/>
    <w:rsid w:val="004A5815"/>
    <w:rsid w:val="004A6A40"/>
    <w:rsid w:val="004B25E8"/>
    <w:rsid w:val="004B2BD9"/>
    <w:rsid w:val="004B36B4"/>
    <w:rsid w:val="004B43BF"/>
    <w:rsid w:val="004B4F5D"/>
    <w:rsid w:val="004B5587"/>
    <w:rsid w:val="004B618D"/>
    <w:rsid w:val="004C07D2"/>
    <w:rsid w:val="004C1E44"/>
    <w:rsid w:val="004C2F7C"/>
    <w:rsid w:val="004C4AD3"/>
    <w:rsid w:val="004C53F3"/>
    <w:rsid w:val="004C550A"/>
    <w:rsid w:val="004C7E75"/>
    <w:rsid w:val="004D0161"/>
    <w:rsid w:val="004D2074"/>
    <w:rsid w:val="004D28D4"/>
    <w:rsid w:val="004D293E"/>
    <w:rsid w:val="004D3E79"/>
    <w:rsid w:val="004D4140"/>
    <w:rsid w:val="004D4279"/>
    <w:rsid w:val="004D49A8"/>
    <w:rsid w:val="004D5B27"/>
    <w:rsid w:val="004D5C80"/>
    <w:rsid w:val="004D721B"/>
    <w:rsid w:val="004D7994"/>
    <w:rsid w:val="004E0A31"/>
    <w:rsid w:val="004E22A1"/>
    <w:rsid w:val="004E37F0"/>
    <w:rsid w:val="004E3DF4"/>
    <w:rsid w:val="004E4A6F"/>
    <w:rsid w:val="004E4E49"/>
    <w:rsid w:val="004F0B54"/>
    <w:rsid w:val="004F1177"/>
    <w:rsid w:val="004F17FB"/>
    <w:rsid w:val="004F25C5"/>
    <w:rsid w:val="004F2761"/>
    <w:rsid w:val="004F2CCD"/>
    <w:rsid w:val="004F3402"/>
    <w:rsid w:val="004F38C2"/>
    <w:rsid w:val="004F667F"/>
    <w:rsid w:val="004F7E3E"/>
    <w:rsid w:val="00500AD5"/>
    <w:rsid w:val="00502081"/>
    <w:rsid w:val="0050407D"/>
    <w:rsid w:val="005072EF"/>
    <w:rsid w:val="00507907"/>
    <w:rsid w:val="005100FE"/>
    <w:rsid w:val="005103ED"/>
    <w:rsid w:val="00511B98"/>
    <w:rsid w:val="00511D07"/>
    <w:rsid w:val="00514B3F"/>
    <w:rsid w:val="005150CA"/>
    <w:rsid w:val="00517AE4"/>
    <w:rsid w:val="00520269"/>
    <w:rsid w:val="00520687"/>
    <w:rsid w:val="00521C03"/>
    <w:rsid w:val="0052291A"/>
    <w:rsid w:val="00522E5F"/>
    <w:rsid w:val="00523109"/>
    <w:rsid w:val="005239D3"/>
    <w:rsid w:val="0052419D"/>
    <w:rsid w:val="005243E2"/>
    <w:rsid w:val="005256A2"/>
    <w:rsid w:val="00525C1E"/>
    <w:rsid w:val="00525D35"/>
    <w:rsid w:val="005268CD"/>
    <w:rsid w:val="00531FAF"/>
    <w:rsid w:val="005325CF"/>
    <w:rsid w:val="00532B57"/>
    <w:rsid w:val="00532DFA"/>
    <w:rsid w:val="00533493"/>
    <w:rsid w:val="00533896"/>
    <w:rsid w:val="00533F8E"/>
    <w:rsid w:val="005344E5"/>
    <w:rsid w:val="00534FF5"/>
    <w:rsid w:val="00536371"/>
    <w:rsid w:val="00541213"/>
    <w:rsid w:val="0054275C"/>
    <w:rsid w:val="005461D2"/>
    <w:rsid w:val="0054697A"/>
    <w:rsid w:val="00547EF2"/>
    <w:rsid w:val="00551CFE"/>
    <w:rsid w:val="005525F0"/>
    <w:rsid w:val="005545A8"/>
    <w:rsid w:val="00555D5C"/>
    <w:rsid w:val="00556B94"/>
    <w:rsid w:val="00557AA2"/>
    <w:rsid w:val="00560425"/>
    <w:rsid w:val="005605BE"/>
    <w:rsid w:val="0056070F"/>
    <w:rsid w:val="005608EB"/>
    <w:rsid w:val="00563B38"/>
    <w:rsid w:val="005665FD"/>
    <w:rsid w:val="00566D4B"/>
    <w:rsid w:val="00567F32"/>
    <w:rsid w:val="00570540"/>
    <w:rsid w:val="00570DD6"/>
    <w:rsid w:val="005711AE"/>
    <w:rsid w:val="00572A3D"/>
    <w:rsid w:val="0057351E"/>
    <w:rsid w:val="00574D10"/>
    <w:rsid w:val="00575E4F"/>
    <w:rsid w:val="0057777A"/>
    <w:rsid w:val="00577A98"/>
    <w:rsid w:val="00582D07"/>
    <w:rsid w:val="00584360"/>
    <w:rsid w:val="00584563"/>
    <w:rsid w:val="00584DB5"/>
    <w:rsid w:val="00584E76"/>
    <w:rsid w:val="00585A32"/>
    <w:rsid w:val="005866B3"/>
    <w:rsid w:val="00587D64"/>
    <w:rsid w:val="00590B5D"/>
    <w:rsid w:val="00591017"/>
    <w:rsid w:val="00591424"/>
    <w:rsid w:val="0059169E"/>
    <w:rsid w:val="00591731"/>
    <w:rsid w:val="0059435B"/>
    <w:rsid w:val="005957B6"/>
    <w:rsid w:val="005962F4"/>
    <w:rsid w:val="00597E9D"/>
    <w:rsid w:val="005A01D4"/>
    <w:rsid w:val="005A0960"/>
    <w:rsid w:val="005A28C9"/>
    <w:rsid w:val="005A32F9"/>
    <w:rsid w:val="005A4F5D"/>
    <w:rsid w:val="005A5C8D"/>
    <w:rsid w:val="005A632B"/>
    <w:rsid w:val="005A6872"/>
    <w:rsid w:val="005A7A63"/>
    <w:rsid w:val="005A7D3A"/>
    <w:rsid w:val="005B0A1A"/>
    <w:rsid w:val="005B0E74"/>
    <w:rsid w:val="005B155C"/>
    <w:rsid w:val="005B1F3E"/>
    <w:rsid w:val="005B23A5"/>
    <w:rsid w:val="005B249C"/>
    <w:rsid w:val="005B263E"/>
    <w:rsid w:val="005B2AB2"/>
    <w:rsid w:val="005B2B4D"/>
    <w:rsid w:val="005B37FB"/>
    <w:rsid w:val="005B3EA2"/>
    <w:rsid w:val="005B4B69"/>
    <w:rsid w:val="005B4FCA"/>
    <w:rsid w:val="005B62FB"/>
    <w:rsid w:val="005B7457"/>
    <w:rsid w:val="005C0073"/>
    <w:rsid w:val="005C03FD"/>
    <w:rsid w:val="005C046A"/>
    <w:rsid w:val="005C0C73"/>
    <w:rsid w:val="005C1F97"/>
    <w:rsid w:val="005C238A"/>
    <w:rsid w:val="005C25C7"/>
    <w:rsid w:val="005C25EF"/>
    <w:rsid w:val="005C28D1"/>
    <w:rsid w:val="005C4A59"/>
    <w:rsid w:val="005C55B7"/>
    <w:rsid w:val="005C78B2"/>
    <w:rsid w:val="005C7D8D"/>
    <w:rsid w:val="005D0DE1"/>
    <w:rsid w:val="005D1D13"/>
    <w:rsid w:val="005D421D"/>
    <w:rsid w:val="005D4C45"/>
    <w:rsid w:val="005D53EE"/>
    <w:rsid w:val="005D57FD"/>
    <w:rsid w:val="005D581F"/>
    <w:rsid w:val="005D5C89"/>
    <w:rsid w:val="005D7B40"/>
    <w:rsid w:val="005E073B"/>
    <w:rsid w:val="005E0E12"/>
    <w:rsid w:val="005E1A5F"/>
    <w:rsid w:val="005E1FF9"/>
    <w:rsid w:val="005E245E"/>
    <w:rsid w:val="005E2C3B"/>
    <w:rsid w:val="005E4BEB"/>
    <w:rsid w:val="005E5AC7"/>
    <w:rsid w:val="005E68BE"/>
    <w:rsid w:val="005E6C25"/>
    <w:rsid w:val="005E7007"/>
    <w:rsid w:val="005E71F0"/>
    <w:rsid w:val="005E7263"/>
    <w:rsid w:val="005F1908"/>
    <w:rsid w:val="005F1932"/>
    <w:rsid w:val="005F1E93"/>
    <w:rsid w:val="005F2985"/>
    <w:rsid w:val="005F31E6"/>
    <w:rsid w:val="005F6B72"/>
    <w:rsid w:val="005F79A1"/>
    <w:rsid w:val="005F79DB"/>
    <w:rsid w:val="005F7BDD"/>
    <w:rsid w:val="00600B3D"/>
    <w:rsid w:val="00600F0C"/>
    <w:rsid w:val="00601716"/>
    <w:rsid w:val="00602FE8"/>
    <w:rsid w:val="006040FD"/>
    <w:rsid w:val="00604B6D"/>
    <w:rsid w:val="00606733"/>
    <w:rsid w:val="00611A6E"/>
    <w:rsid w:val="00614140"/>
    <w:rsid w:val="00615509"/>
    <w:rsid w:val="006160E4"/>
    <w:rsid w:val="00616427"/>
    <w:rsid w:val="00616A83"/>
    <w:rsid w:val="0061745E"/>
    <w:rsid w:val="00617855"/>
    <w:rsid w:val="00617BBE"/>
    <w:rsid w:val="00621C28"/>
    <w:rsid w:val="00622609"/>
    <w:rsid w:val="00623AA2"/>
    <w:rsid w:val="00625575"/>
    <w:rsid w:val="00626869"/>
    <w:rsid w:val="00626A6A"/>
    <w:rsid w:val="00626B86"/>
    <w:rsid w:val="00626CDC"/>
    <w:rsid w:val="00627522"/>
    <w:rsid w:val="00627711"/>
    <w:rsid w:val="00630F6B"/>
    <w:rsid w:val="00631D86"/>
    <w:rsid w:val="006331D9"/>
    <w:rsid w:val="006347A0"/>
    <w:rsid w:val="00636FDE"/>
    <w:rsid w:val="00637645"/>
    <w:rsid w:val="006404A8"/>
    <w:rsid w:val="0064189A"/>
    <w:rsid w:val="00642CD3"/>
    <w:rsid w:val="006456B1"/>
    <w:rsid w:val="00646F0C"/>
    <w:rsid w:val="0065024E"/>
    <w:rsid w:val="006543A0"/>
    <w:rsid w:val="006553DB"/>
    <w:rsid w:val="006574E7"/>
    <w:rsid w:val="006576BC"/>
    <w:rsid w:val="00661CC9"/>
    <w:rsid w:val="00662EB5"/>
    <w:rsid w:val="00665646"/>
    <w:rsid w:val="00666567"/>
    <w:rsid w:val="00666D52"/>
    <w:rsid w:val="00671CD9"/>
    <w:rsid w:val="0067215D"/>
    <w:rsid w:val="0067336B"/>
    <w:rsid w:val="006740D6"/>
    <w:rsid w:val="00674BC2"/>
    <w:rsid w:val="006762F9"/>
    <w:rsid w:val="006802FF"/>
    <w:rsid w:val="00680D10"/>
    <w:rsid w:val="0068326A"/>
    <w:rsid w:val="00684C52"/>
    <w:rsid w:val="00684F63"/>
    <w:rsid w:val="00686DDF"/>
    <w:rsid w:val="00687343"/>
    <w:rsid w:val="00690076"/>
    <w:rsid w:val="00690B8E"/>
    <w:rsid w:val="00690C80"/>
    <w:rsid w:val="00692F23"/>
    <w:rsid w:val="006946A2"/>
    <w:rsid w:val="006965B5"/>
    <w:rsid w:val="00696A07"/>
    <w:rsid w:val="00697785"/>
    <w:rsid w:val="00697813"/>
    <w:rsid w:val="00697DDE"/>
    <w:rsid w:val="006A02F6"/>
    <w:rsid w:val="006A0813"/>
    <w:rsid w:val="006A1FC9"/>
    <w:rsid w:val="006A2B60"/>
    <w:rsid w:val="006A3426"/>
    <w:rsid w:val="006A39BF"/>
    <w:rsid w:val="006A4C21"/>
    <w:rsid w:val="006B0434"/>
    <w:rsid w:val="006B061F"/>
    <w:rsid w:val="006B0EC9"/>
    <w:rsid w:val="006B1990"/>
    <w:rsid w:val="006B482E"/>
    <w:rsid w:val="006B4CAC"/>
    <w:rsid w:val="006B5203"/>
    <w:rsid w:val="006B657B"/>
    <w:rsid w:val="006B6B25"/>
    <w:rsid w:val="006B6BB1"/>
    <w:rsid w:val="006B6E67"/>
    <w:rsid w:val="006B7214"/>
    <w:rsid w:val="006B7F67"/>
    <w:rsid w:val="006C0BFD"/>
    <w:rsid w:val="006C25A5"/>
    <w:rsid w:val="006C2920"/>
    <w:rsid w:val="006C3E66"/>
    <w:rsid w:val="006D0D8D"/>
    <w:rsid w:val="006D1609"/>
    <w:rsid w:val="006D2BCF"/>
    <w:rsid w:val="006D426E"/>
    <w:rsid w:val="006D42F8"/>
    <w:rsid w:val="006D70A5"/>
    <w:rsid w:val="006D732E"/>
    <w:rsid w:val="006D7B04"/>
    <w:rsid w:val="006E06C1"/>
    <w:rsid w:val="006E0EAF"/>
    <w:rsid w:val="006E2B7C"/>
    <w:rsid w:val="006E3C92"/>
    <w:rsid w:val="006E3E58"/>
    <w:rsid w:val="006E4465"/>
    <w:rsid w:val="006E4ED2"/>
    <w:rsid w:val="006E6516"/>
    <w:rsid w:val="006F1618"/>
    <w:rsid w:val="006F1BA2"/>
    <w:rsid w:val="006F1FFA"/>
    <w:rsid w:val="006F231F"/>
    <w:rsid w:val="006F235E"/>
    <w:rsid w:val="006F27C7"/>
    <w:rsid w:val="006F29E6"/>
    <w:rsid w:val="006F3307"/>
    <w:rsid w:val="006F43A6"/>
    <w:rsid w:val="006F50FD"/>
    <w:rsid w:val="00700B11"/>
    <w:rsid w:val="00701BF4"/>
    <w:rsid w:val="00704212"/>
    <w:rsid w:val="00704FD3"/>
    <w:rsid w:val="00705CEE"/>
    <w:rsid w:val="007106B5"/>
    <w:rsid w:val="0071192B"/>
    <w:rsid w:val="00711BA9"/>
    <w:rsid w:val="00711D51"/>
    <w:rsid w:val="007123D8"/>
    <w:rsid w:val="007128BD"/>
    <w:rsid w:val="00714938"/>
    <w:rsid w:val="00714A63"/>
    <w:rsid w:val="00714C63"/>
    <w:rsid w:val="007151A1"/>
    <w:rsid w:val="00715290"/>
    <w:rsid w:val="00716672"/>
    <w:rsid w:val="007175E4"/>
    <w:rsid w:val="00717FDA"/>
    <w:rsid w:val="00720B20"/>
    <w:rsid w:val="00721E09"/>
    <w:rsid w:val="007222C3"/>
    <w:rsid w:val="007225CA"/>
    <w:rsid w:val="0072285D"/>
    <w:rsid w:val="00722F13"/>
    <w:rsid w:val="00722F5D"/>
    <w:rsid w:val="007234D3"/>
    <w:rsid w:val="00723D43"/>
    <w:rsid w:val="00724550"/>
    <w:rsid w:val="00724777"/>
    <w:rsid w:val="00724B9C"/>
    <w:rsid w:val="00730672"/>
    <w:rsid w:val="00731451"/>
    <w:rsid w:val="00731699"/>
    <w:rsid w:val="0073358B"/>
    <w:rsid w:val="007352B6"/>
    <w:rsid w:val="007353A1"/>
    <w:rsid w:val="0073764C"/>
    <w:rsid w:val="007376CA"/>
    <w:rsid w:val="00737E38"/>
    <w:rsid w:val="007413DF"/>
    <w:rsid w:val="00743635"/>
    <w:rsid w:val="0074477E"/>
    <w:rsid w:val="007447DB"/>
    <w:rsid w:val="00745E53"/>
    <w:rsid w:val="00746822"/>
    <w:rsid w:val="007469B5"/>
    <w:rsid w:val="00747DE9"/>
    <w:rsid w:val="00753474"/>
    <w:rsid w:val="007543A7"/>
    <w:rsid w:val="007554D1"/>
    <w:rsid w:val="007556CC"/>
    <w:rsid w:val="007564DD"/>
    <w:rsid w:val="007614EA"/>
    <w:rsid w:val="00761618"/>
    <w:rsid w:val="00761748"/>
    <w:rsid w:val="00762B9C"/>
    <w:rsid w:val="007630CD"/>
    <w:rsid w:val="00764284"/>
    <w:rsid w:val="00764C84"/>
    <w:rsid w:val="007650B6"/>
    <w:rsid w:val="007670FE"/>
    <w:rsid w:val="007742A5"/>
    <w:rsid w:val="00774BBE"/>
    <w:rsid w:val="00776CD0"/>
    <w:rsid w:val="007803FB"/>
    <w:rsid w:val="00780E96"/>
    <w:rsid w:val="0078341D"/>
    <w:rsid w:val="00783D89"/>
    <w:rsid w:val="0078428A"/>
    <w:rsid w:val="007851D1"/>
    <w:rsid w:val="0078640B"/>
    <w:rsid w:val="0078739B"/>
    <w:rsid w:val="007907FB"/>
    <w:rsid w:val="007910B0"/>
    <w:rsid w:val="00791CD5"/>
    <w:rsid w:val="00792C1F"/>
    <w:rsid w:val="0079340E"/>
    <w:rsid w:val="00793B39"/>
    <w:rsid w:val="00793F0E"/>
    <w:rsid w:val="00795657"/>
    <w:rsid w:val="007959F8"/>
    <w:rsid w:val="00796734"/>
    <w:rsid w:val="007968C2"/>
    <w:rsid w:val="00796B4C"/>
    <w:rsid w:val="007A0592"/>
    <w:rsid w:val="007A064F"/>
    <w:rsid w:val="007A0A9D"/>
    <w:rsid w:val="007A0D70"/>
    <w:rsid w:val="007A1FA0"/>
    <w:rsid w:val="007A247B"/>
    <w:rsid w:val="007A25B2"/>
    <w:rsid w:val="007A2DA0"/>
    <w:rsid w:val="007A4615"/>
    <w:rsid w:val="007A6749"/>
    <w:rsid w:val="007B1102"/>
    <w:rsid w:val="007B1DB9"/>
    <w:rsid w:val="007B2590"/>
    <w:rsid w:val="007B2B85"/>
    <w:rsid w:val="007B4627"/>
    <w:rsid w:val="007B4742"/>
    <w:rsid w:val="007B77A8"/>
    <w:rsid w:val="007C0352"/>
    <w:rsid w:val="007C240D"/>
    <w:rsid w:val="007C324D"/>
    <w:rsid w:val="007C3528"/>
    <w:rsid w:val="007C3CB9"/>
    <w:rsid w:val="007C71EC"/>
    <w:rsid w:val="007C7396"/>
    <w:rsid w:val="007D1EDD"/>
    <w:rsid w:val="007D1F2B"/>
    <w:rsid w:val="007D64C4"/>
    <w:rsid w:val="007D6AE4"/>
    <w:rsid w:val="007E139D"/>
    <w:rsid w:val="007E253C"/>
    <w:rsid w:val="007E4490"/>
    <w:rsid w:val="007E660B"/>
    <w:rsid w:val="007F0576"/>
    <w:rsid w:val="007F1FFF"/>
    <w:rsid w:val="007F2401"/>
    <w:rsid w:val="007F2F2B"/>
    <w:rsid w:val="007F5176"/>
    <w:rsid w:val="007F5A48"/>
    <w:rsid w:val="007F6A1F"/>
    <w:rsid w:val="007F6B9B"/>
    <w:rsid w:val="007F7349"/>
    <w:rsid w:val="007F7478"/>
    <w:rsid w:val="007F7A79"/>
    <w:rsid w:val="007F7FB6"/>
    <w:rsid w:val="008001DC"/>
    <w:rsid w:val="008035FC"/>
    <w:rsid w:val="00805438"/>
    <w:rsid w:val="008058D6"/>
    <w:rsid w:val="00806575"/>
    <w:rsid w:val="0080753C"/>
    <w:rsid w:val="00807995"/>
    <w:rsid w:val="00807DA2"/>
    <w:rsid w:val="00807FF9"/>
    <w:rsid w:val="00811F20"/>
    <w:rsid w:val="008158D4"/>
    <w:rsid w:val="0081797C"/>
    <w:rsid w:val="0082135B"/>
    <w:rsid w:val="00821611"/>
    <w:rsid w:val="008239B0"/>
    <w:rsid w:val="00825767"/>
    <w:rsid w:val="00825803"/>
    <w:rsid w:val="0082662C"/>
    <w:rsid w:val="008278A7"/>
    <w:rsid w:val="008307DB"/>
    <w:rsid w:val="00830A1B"/>
    <w:rsid w:val="00833DF9"/>
    <w:rsid w:val="0083443B"/>
    <w:rsid w:val="008348E4"/>
    <w:rsid w:val="00834F00"/>
    <w:rsid w:val="00836551"/>
    <w:rsid w:val="0084141D"/>
    <w:rsid w:val="00841F77"/>
    <w:rsid w:val="00843826"/>
    <w:rsid w:val="008440FE"/>
    <w:rsid w:val="00844689"/>
    <w:rsid w:val="0084549C"/>
    <w:rsid w:val="00845CA8"/>
    <w:rsid w:val="00846E75"/>
    <w:rsid w:val="00847541"/>
    <w:rsid w:val="00850F5B"/>
    <w:rsid w:val="00851ACA"/>
    <w:rsid w:val="00853530"/>
    <w:rsid w:val="008535AC"/>
    <w:rsid w:val="00854C6D"/>
    <w:rsid w:val="0085542D"/>
    <w:rsid w:val="00855821"/>
    <w:rsid w:val="00855AC0"/>
    <w:rsid w:val="008563B9"/>
    <w:rsid w:val="008606D3"/>
    <w:rsid w:val="00861370"/>
    <w:rsid w:val="008617FE"/>
    <w:rsid w:val="00861A13"/>
    <w:rsid w:val="00862807"/>
    <w:rsid w:val="00862F8A"/>
    <w:rsid w:val="008641BE"/>
    <w:rsid w:val="008643FD"/>
    <w:rsid w:val="00865278"/>
    <w:rsid w:val="008652BB"/>
    <w:rsid w:val="00867C34"/>
    <w:rsid w:val="00872767"/>
    <w:rsid w:val="00872BDF"/>
    <w:rsid w:val="00873160"/>
    <w:rsid w:val="00873343"/>
    <w:rsid w:val="008736F9"/>
    <w:rsid w:val="008753B6"/>
    <w:rsid w:val="00875CB5"/>
    <w:rsid w:val="00875ED8"/>
    <w:rsid w:val="008800D9"/>
    <w:rsid w:val="00880302"/>
    <w:rsid w:val="008826D0"/>
    <w:rsid w:val="00883F33"/>
    <w:rsid w:val="00885A05"/>
    <w:rsid w:val="00885A63"/>
    <w:rsid w:val="00885C17"/>
    <w:rsid w:val="0088629B"/>
    <w:rsid w:val="00886C13"/>
    <w:rsid w:val="00887B73"/>
    <w:rsid w:val="0089141A"/>
    <w:rsid w:val="00891C19"/>
    <w:rsid w:val="00892192"/>
    <w:rsid w:val="00892FBD"/>
    <w:rsid w:val="0089471B"/>
    <w:rsid w:val="00894F44"/>
    <w:rsid w:val="00895AEE"/>
    <w:rsid w:val="00897B7B"/>
    <w:rsid w:val="008A026A"/>
    <w:rsid w:val="008A21E4"/>
    <w:rsid w:val="008A31AE"/>
    <w:rsid w:val="008A502E"/>
    <w:rsid w:val="008A5153"/>
    <w:rsid w:val="008A5164"/>
    <w:rsid w:val="008A55FA"/>
    <w:rsid w:val="008A593D"/>
    <w:rsid w:val="008A5C8F"/>
    <w:rsid w:val="008A64A0"/>
    <w:rsid w:val="008B1881"/>
    <w:rsid w:val="008B18D0"/>
    <w:rsid w:val="008B2262"/>
    <w:rsid w:val="008B31C7"/>
    <w:rsid w:val="008B53CD"/>
    <w:rsid w:val="008B5CDE"/>
    <w:rsid w:val="008B5D68"/>
    <w:rsid w:val="008B68A3"/>
    <w:rsid w:val="008B7413"/>
    <w:rsid w:val="008B7DE4"/>
    <w:rsid w:val="008B7F0B"/>
    <w:rsid w:val="008C1008"/>
    <w:rsid w:val="008C119B"/>
    <w:rsid w:val="008C348F"/>
    <w:rsid w:val="008C414D"/>
    <w:rsid w:val="008C51E6"/>
    <w:rsid w:val="008C5471"/>
    <w:rsid w:val="008C7CAA"/>
    <w:rsid w:val="008D0456"/>
    <w:rsid w:val="008D2304"/>
    <w:rsid w:val="008D240F"/>
    <w:rsid w:val="008D3250"/>
    <w:rsid w:val="008D3E29"/>
    <w:rsid w:val="008D3FEB"/>
    <w:rsid w:val="008D60A3"/>
    <w:rsid w:val="008D6D0A"/>
    <w:rsid w:val="008D7396"/>
    <w:rsid w:val="008E004D"/>
    <w:rsid w:val="008E11F3"/>
    <w:rsid w:val="008E1526"/>
    <w:rsid w:val="008E2A21"/>
    <w:rsid w:val="008E32EF"/>
    <w:rsid w:val="008E3603"/>
    <w:rsid w:val="008E3DD9"/>
    <w:rsid w:val="008E4692"/>
    <w:rsid w:val="008E46D2"/>
    <w:rsid w:val="008E70A3"/>
    <w:rsid w:val="008E728C"/>
    <w:rsid w:val="008F06CA"/>
    <w:rsid w:val="008F157C"/>
    <w:rsid w:val="008F1FD2"/>
    <w:rsid w:val="008F226B"/>
    <w:rsid w:val="008F2B01"/>
    <w:rsid w:val="008F3371"/>
    <w:rsid w:val="008F452B"/>
    <w:rsid w:val="008F48EC"/>
    <w:rsid w:val="008F6142"/>
    <w:rsid w:val="008F68FF"/>
    <w:rsid w:val="008F6993"/>
    <w:rsid w:val="009012B3"/>
    <w:rsid w:val="00902DA2"/>
    <w:rsid w:val="00904851"/>
    <w:rsid w:val="00905052"/>
    <w:rsid w:val="009064FB"/>
    <w:rsid w:val="00906707"/>
    <w:rsid w:val="0090670F"/>
    <w:rsid w:val="00906948"/>
    <w:rsid w:val="009109EA"/>
    <w:rsid w:val="009112E5"/>
    <w:rsid w:val="00911CF6"/>
    <w:rsid w:val="00911D6A"/>
    <w:rsid w:val="0091383D"/>
    <w:rsid w:val="009151A1"/>
    <w:rsid w:val="00915583"/>
    <w:rsid w:val="00916143"/>
    <w:rsid w:val="00916424"/>
    <w:rsid w:val="00916562"/>
    <w:rsid w:val="0092242F"/>
    <w:rsid w:val="00923C24"/>
    <w:rsid w:val="009243B2"/>
    <w:rsid w:val="0092449A"/>
    <w:rsid w:val="0092533F"/>
    <w:rsid w:val="00925AAA"/>
    <w:rsid w:val="00925D0E"/>
    <w:rsid w:val="009276EF"/>
    <w:rsid w:val="00930D5B"/>
    <w:rsid w:val="00934D8A"/>
    <w:rsid w:val="00934F43"/>
    <w:rsid w:val="00935714"/>
    <w:rsid w:val="009361AD"/>
    <w:rsid w:val="0093722D"/>
    <w:rsid w:val="009401AF"/>
    <w:rsid w:val="009419B8"/>
    <w:rsid w:val="009425D1"/>
    <w:rsid w:val="00945586"/>
    <w:rsid w:val="0094576C"/>
    <w:rsid w:val="00945775"/>
    <w:rsid w:val="00946A6B"/>
    <w:rsid w:val="00946C71"/>
    <w:rsid w:val="00950150"/>
    <w:rsid w:val="009516A2"/>
    <w:rsid w:val="00952021"/>
    <w:rsid w:val="00953029"/>
    <w:rsid w:val="009537E1"/>
    <w:rsid w:val="00954208"/>
    <w:rsid w:val="0095566A"/>
    <w:rsid w:val="00955690"/>
    <w:rsid w:val="0095579F"/>
    <w:rsid w:val="0095607C"/>
    <w:rsid w:val="00957DB4"/>
    <w:rsid w:val="00960B2F"/>
    <w:rsid w:val="009625CF"/>
    <w:rsid w:val="00962EAD"/>
    <w:rsid w:val="00963F8F"/>
    <w:rsid w:val="00964495"/>
    <w:rsid w:val="0096471F"/>
    <w:rsid w:val="009647F8"/>
    <w:rsid w:val="009649FB"/>
    <w:rsid w:val="00965019"/>
    <w:rsid w:val="00966FEC"/>
    <w:rsid w:val="009707EC"/>
    <w:rsid w:val="009720AD"/>
    <w:rsid w:val="0097254A"/>
    <w:rsid w:val="00973C5B"/>
    <w:rsid w:val="00975DEC"/>
    <w:rsid w:val="00975F9A"/>
    <w:rsid w:val="00976701"/>
    <w:rsid w:val="00976CEA"/>
    <w:rsid w:val="00977DB3"/>
    <w:rsid w:val="00980E6B"/>
    <w:rsid w:val="0098203D"/>
    <w:rsid w:val="00982206"/>
    <w:rsid w:val="00982786"/>
    <w:rsid w:val="00982CB2"/>
    <w:rsid w:val="00983DEC"/>
    <w:rsid w:val="00985316"/>
    <w:rsid w:val="00985657"/>
    <w:rsid w:val="009876E5"/>
    <w:rsid w:val="00987833"/>
    <w:rsid w:val="009878F4"/>
    <w:rsid w:val="00990551"/>
    <w:rsid w:val="00991A89"/>
    <w:rsid w:val="00993D13"/>
    <w:rsid w:val="0099451D"/>
    <w:rsid w:val="00994B93"/>
    <w:rsid w:val="00996576"/>
    <w:rsid w:val="00996898"/>
    <w:rsid w:val="00996D77"/>
    <w:rsid w:val="009A0B08"/>
    <w:rsid w:val="009A0E73"/>
    <w:rsid w:val="009A28C2"/>
    <w:rsid w:val="009A2AFF"/>
    <w:rsid w:val="009A3389"/>
    <w:rsid w:val="009A5B78"/>
    <w:rsid w:val="009A775F"/>
    <w:rsid w:val="009A7923"/>
    <w:rsid w:val="009B075D"/>
    <w:rsid w:val="009B0DBD"/>
    <w:rsid w:val="009B4045"/>
    <w:rsid w:val="009B4164"/>
    <w:rsid w:val="009B41FA"/>
    <w:rsid w:val="009B4B7E"/>
    <w:rsid w:val="009B5033"/>
    <w:rsid w:val="009B6A1A"/>
    <w:rsid w:val="009B6D01"/>
    <w:rsid w:val="009C0EEF"/>
    <w:rsid w:val="009C1536"/>
    <w:rsid w:val="009C3ACC"/>
    <w:rsid w:val="009C599C"/>
    <w:rsid w:val="009C59C9"/>
    <w:rsid w:val="009C6300"/>
    <w:rsid w:val="009C635D"/>
    <w:rsid w:val="009C6CC4"/>
    <w:rsid w:val="009C76FE"/>
    <w:rsid w:val="009C7AF4"/>
    <w:rsid w:val="009D0D24"/>
    <w:rsid w:val="009D10FA"/>
    <w:rsid w:val="009D13BD"/>
    <w:rsid w:val="009D2222"/>
    <w:rsid w:val="009D3222"/>
    <w:rsid w:val="009D4A2F"/>
    <w:rsid w:val="009D5824"/>
    <w:rsid w:val="009D6080"/>
    <w:rsid w:val="009E0102"/>
    <w:rsid w:val="009E07E9"/>
    <w:rsid w:val="009E15B4"/>
    <w:rsid w:val="009E49EA"/>
    <w:rsid w:val="009E5517"/>
    <w:rsid w:val="009E557D"/>
    <w:rsid w:val="009E580C"/>
    <w:rsid w:val="009E5D6A"/>
    <w:rsid w:val="009E64B8"/>
    <w:rsid w:val="009E78A4"/>
    <w:rsid w:val="009F3EC3"/>
    <w:rsid w:val="009F4C83"/>
    <w:rsid w:val="009F50BB"/>
    <w:rsid w:val="009F517A"/>
    <w:rsid w:val="009F5295"/>
    <w:rsid w:val="009F5F2B"/>
    <w:rsid w:val="009F73CA"/>
    <w:rsid w:val="009F7B1D"/>
    <w:rsid w:val="00A00ABA"/>
    <w:rsid w:val="00A0154C"/>
    <w:rsid w:val="00A023C4"/>
    <w:rsid w:val="00A02F85"/>
    <w:rsid w:val="00A03085"/>
    <w:rsid w:val="00A03603"/>
    <w:rsid w:val="00A03DA3"/>
    <w:rsid w:val="00A04902"/>
    <w:rsid w:val="00A05383"/>
    <w:rsid w:val="00A062A4"/>
    <w:rsid w:val="00A078FC"/>
    <w:rsid w:val="00A10899"/>
    <w:rsid w:val="00A10C5D"/>
    <w:rsid w:val="00A10E7E"/>
    <w:rsid w:val="00A1173E"/>
    <w:rsid w:val="00A11FAC"/>
    <w:rsid w:val="00A12450"/>
    <w:rsid w:val="00A1292C"/>
    <w:rsid w:val="00A12AD6"/>
    <w:rsid w:val="00A159AC"/>
    <w:rsid w:val="00A15A72"/>
    <w:rsid w:val="00A1609E"/>
    <w:rsid w:val="00A16956"/>
    <w:rsid w:val="00A2017D"/>
    <w:rsid w:val="00A20A1D"/>
    <w:rsid w:val="00A2209B"/>
    <w:rsid w:val="00A2282B"/>
    <w:rsid w:val="00A23450"/>
    <w:rsid w:val="00A24CF0"/>
    <w:rsid w:val="00A25A03"/>
    <w:rsid w:val="00A26E35"/>
    <w:rsid w:val="00A27256"/>
    <w:rsid w:val="00A27486"/>
    <w:rsid w:val="00A334BC"/>
    <w:rsid w:val="00A33EF0"/>
    <w:rsid w:val="00A341C4"/>
    <w:rsid w:val="00A3758D"/>
    <w:rsid w:val="00A37FC6"/>
    <w:rsid w:val="00A4014A"/>
    <w:rsid w:val="00A4035E"/>
    <w:rsid w:val="00A40DF9"/>
    <w:rsid w:val="00A42844"/>
    <w:rsid w:val="00A42A68"/>
    <w:rsid w:val="00A42FEA"/>
    <w:rsid w:val="00A438AB"/>
    <w:rsid w:val="00A439F9"/>
    <w:rsid w:val="00A447B4"/>
    <w:rsid w:val="00A44CA3"/>
    <w:rsid w:val="00A46422"/>
    <w:rsid w:val="00A464CA"/>
    <w:rsid w:val="00A46737"/>
    <w:rsid w:val="00A47494"/>
    <w:rsid w:val="00A500F8"/>
    <w:rsid w:val="00A5064F"/>
    <w:rsid w:val="00A526D4"/>
    <w:rsid w:val="00A52BBF"/>
    <w:rsid w:val="00A52C35"/>
    <w:rsid w:val="00A535E4"/>
    <w:rsid w:val="00A55815"/>
    <w:rsid w:val="00A56F28"/>
    <w:rsid w:val="00A57175"/>
    <w:rsid w:val="00A57255"/>
    <w:rsid w:val="00A57735"/>
    <w:rsid w:val="00A617E0"/>
    <w:rsid w:val="00A61EB9"/>
    <w:rsid w:val="00A70217"/>
    <w:rsid w:val="00A70B14"/>
    <w:rsid w:val="00A7133E"/>
    <w:rsid w:val="00A729BD"/>
    <w:rsid w:val="00A72D69"/>
    <w:rsid w:val="00A73101"/>
    <w:rsid w:val="00A74555"/>
    <w:rsid w:val="00A80EF1"/>
    <w:rsid w:val="00A81E02"/>
    <w:rsid w:val="00A826A5"/>
    <w:rsid w:val="00A8325A"/>
    <w:rsid w:val="00A858BC"/>
    <w:rsid w:val="00A85B7A"/>
    <w:rsid w:val="00A8629D"/>
    <w:rsid w:val="00A864E3"/>
    <w:rsid w:val="00A874D0"/>
    <w:rsid w:val="00A87EA9"/>
    <w:rsid w:val="00A9017B"/>
    <w:rsid w:val="00A90470"/>
    <w:rsid w:val="00A90479"/>
    <w:rsid w:val="00A913FD"/>
    <w:rsid w:val="00A926A6"/>
    <w:rsid w:val="00A9472E"/>
    <w:rsid w:val="00A96859"/>
    <w:rsid w:val="00A972BB"/>
    <w:rsid w:val="00AA023D"/>
    <w:rsid w:val="00AA06A2"/>
    <w:rsid w:val="00AA1782"/>
    <w:rsid w:val="00AA20B7"/>
    <w:rsid w:val="00AA4427"/>
    <w:rsid w:val="00AA6777"/>
    <w:rsid w:val="00AB0107"/>
    <w:rsid w:val="00AB2AAA"/>
    <w:rsid w:val="00AB6D3C"/>
    <w:rsid w:val="00AC27B0"/>
    <w:rsid w:val="00AC60A4"/>
    <w:rsid w:val="00AD022C"/>
    <w:rsid w:val="00AD0D66"/>
    <w:rsid w:val="00AD2CF4"/>
    <w:rsid w:val="00AD2EA6"/>
    <w:rsid w:val="00AD3CA3"/>
    <w:rsid w:val="00AD3E7F"/>
    <w:rsid w:val="00AD4038"/>
    <w:rsid w:val="00AD4609"/>
    <w:rsid w:val="00AD5889"/>
    <w:rsid w:val="00AD5F07"/>
    <w:rsid w:val="00AD7A24"/>
    <w:rsid w:val="00AE0C4C"/>
    <w:rsid w:val="00AE1555"/>
    <w:rsid w:val="00AE175D"/>
    <w:rsid w:val="00AE2178"/>
    <w:rsid w:val="00AE4372"/>
    <w:rsid w:val="00AE55D4"/>
    <w:rsid w:val="00AE565C"/>
    <w:rsid w:val="00AE6B78"/>
    <w:rsid w:val="00AF0620"/>
    <w:rsid w:val="00AF1EA0"/>
    <w:rsid w:val="00AF237F"/>
    <w:rsid w:val="00AF3353"/>
    <w:rsid w:val="00AF3C82"/>
    <w:rsid w:val="00AF40A0"/>
    <w:rsid w:val="00AF5441"/>
    <w:rsid w:val="00AF60CC"/>
    <w:rsid w:val="00AF657F"/>
    <w:rsid w:val="00AF69A2"/>
    <w:rsid w:val="00B047DD"/>
    <w:rsid w:val="00B05172"/>
    <w:rsid w:val="00B07DBF"/>
    <w:rsid w:val="00B102A2"/>
    <w:rsid w:val="00B157CF"/>
    <w:rsid w:val="00B15BCE"/>
    <w:rsid w:val="00B2187C"/>
    <w:rsid w:val="00B23EDD"/>
    <w:rsid w:val="00B25A57"/>
    <w:rsid w:val="00B25B88"/>
    <w:rsid w:val="00B2721D"/>
    <w:rsid w:val="00B27FED"/>
    <w:rsid w:val="00B30A73"/>
    <w:rsid w:val="00B31493"/>
    <w:rsid w:val="00B31F64"/>
    <w:rsid w:val="00B33C6B"/>
    <w:rsid w:val="00B33ECB"/>
    <w:rsid w:val="00B3471F"/>
    <w:rsid w:val="00B35AA3"/>
    <w:rsid w:val="00B40242"/>
    <w:rsid w:val="00B4053E"/>
    <w:rsid w:val="00B40E88"/>
    <w:rsid w:val="00B4148B"/>
    <w:rsid w:val="00B42619"/>
    <w:rsid w:val="00B4462B"/>
    <w:rsid w:val="00B453BF"/>
    <w:rsid w:val="00B465EA"/>
    <w:rsid w:val="00B474C4"/>
    <w:rsid w:val="00B47D07"/>
    <w:rsid w:val="00B506FC"/>
    <w:rsid w:val="00B5167C"/>
    <w:rsid w:val="00B5332F"/>
    <w:rsid w:val="00B5340A"/>
    <w:rsid w:val="00B54BA2"/>
    <w:rsid w:val="00B54E0E"/>
    <w:rsid w:val="00B55834"/>
    <w:rsid w:val="00B56426"/>
    <w:rsid w:val="00B5729E"/>
    <w:rsid w:val="00B57B8B"/>
    <w:rsid w:val="00B6302E"/>
    <w:rsid w:val="00B65106"/>
    <w:rsid w:val="00B6692C"/>
    <w:rsid w:val="00B67031"/>
    <w:rsid w:val="00B7005D"/>
    <w:rsid w:val="00B7135A"/>
    <w:rsid w:val="00B716CD"/>
    <w:rsid w:val="00B74B56"/>
    <w:rsid w:val="00B75232"/>
    <w:rsid w:val="00B75AC7"/>
    <w:rsid w:val="00B76ED6"/>
    <w:rsid w:val="00B779D9"/>
    <w:rsid w:val="00B80E52"/>
    <w:rsid w:val="00B80EB1"/>
    <w:rsid w:val="00B834B7"/>
    <w:rsid w:val="00B8396D"/>
    <w:rsid w:val="00B83C49"/>
    <w:rsid w:val="00B843DC"/>
    <w:rsid w:val="00B84B4E"/>
    <w:rsid w:val="00B854E5"/>
    <w:rsid w:val="00B86B44"/>
    <w:rsid w:val="00B87529"/>
    <w:rsid w:val="00B87783"/>
    <w:rsid w:val="00B907C7"/>
    <w:rsid w:val="00B90AD7"/>
    <w:rsid w:val="00B91310"/>
    <w:rsid w:val="00B915B6"/>
    <w:rsid w:val="00B926C8"/>
    <w:rsid w:val="00B933B2"/>
    <w:rsid w:val="00B93D09"/>
    <w:rsid w:val="00B953A4"/>
    <w:rsid w:val="00B953AC"/>
    <w:rsid w:val="00B97BDA"/>
    <w:rsid w:val="00BA0322"/>
    <w:rsid w:val="00BA0959"/>
    <w:rsid w:val="00BA1675"/>
    <w:rsid w:val="00BA2FD5"/>
    <w:rsid w:val="00BA3360"/>
    <w:rsid w:val="00BA34DE"/>
    <w:rsid w:val="00BA3B6F"/>
    <w:rsid w:val="00BA3C41"/>
    <w:rsid w:val="00BA6BE1"/>
    <w:rsid w:val="00BA6F30"/>
    <w:rsid w:val="00BA7540"/>
    <w:rsid w:val="00BB0F92"/>
    <w:rsid w:val="00BB1907"/>
    <w:rsid w:val="00BB1C4A"/>
    <w:rsid w:val="00BB258A"/>
    <w:rsid w:val="00BB2AB6"/>
    <w:rsid w:val="00BB39EE"/>
    <w:rsid w:val="00BB4123"/>
    <w:rsid w:val="00BB45E8"/>
    <w:rsid w:val="00BB45F2"/>
    <w:rsid w:val="00BB4AD1"/>
    <w:rsid w:val="00BB5453"/>
    <w:rsid w:val="00BB5481"/>
    <w:rsid w:val="00BB6787"/>
    <w:rsid w:val="00BB6B49"/>
    <w:rsid w:val="00BC07DA"/>
    <w:rsid w:val="00BC172C"/>
    <w:rsid w:val="00BC2AE3"/>
    <w:rsid w:val="00BC49C6"/>
    <w:rsid w:val="00BC4A35"/>
    <w:rsid w:val="00BD1021"/>
    <w:rsid w:val="00BD2D0E"/>
    <w:rsid w:val="00BD3A80"/>
    <w:rsid w:val="00BD3BF7"/>
    <w:rsid w:val="00BD3CA3"/>
    <w:rsid w:val="00BD3D5F"/>
    <w:rsid w:val="00BD4569"/>
    <w:rsid w:val="00BD524C"/>
    <w:rsid w:val="00BD5573"/>
    <w:rsid w:val="00BD5A78"/>
    <w:rsid w:val="00BD6AB5"/>
    <w:rsid w:val="00BD6CF8"/>
    <w:rsid w:val="00BE088D"/>
    <w:rsid w:val="00BE0982"/>
    <w:rsid w:val="00BE33D5"/>
    <w:rsid w:val="00BE3D15"/>
    <w:rsid w:val="00BE4A62"/>
    <w:rsid w:val="00BE5030"/>
    <w:rsid w:val="00BE54A5"/>
    <w:rsid w:val="00BE5BB1"/>
    <w:rsid w:val="00BE6CC3"/>
    <w:rsid w:val="00BE7E18"/>
    <w:rsid w:val="00BF0167"/>
    <w:rsid w:val="00BF14C0"/>
    <w:rsid w:val="00BF231C"/>
    <w:rsid w:val="00BF2582"/>
    <w:rsid w:val="00BF2A6F"/>
    <w:rsid w:val="00BF2E28"/>
    <w:rsid w:val="00BF3E10"/>
    <w:rsid w:val="00BF3FF4"/>
    <w:rsid w:val="00BF467A"/>
    <w:rsid w:val="00BF4868"/>
    <w:rsid w:val="00BF51EC"/>
    <w:rsid w:val="00C00728"/>
    <w:rsid w:val="00C01B85"/>
    <w:rsid w:val="00C050D3"/>
    <w:rsid w:val="00C100D3"/>
    <w:rsid w:val="00C10782"/>
    <w:rsid w:val="00C10D26"/>
    <w:rsid w:val="00C13976"/>
    <w:rsid w:val="00C154F7"/>
    <w:rsid w:val="00C16E9F"/>
    <w:rsid w:val="00C17CA2"/>
    <w:rsid w:val="00C21206"/>
    <w:rsid w:val="00C21782"/>
    <w:rsid w:val="00C22D94"/>
    <w:rsid w:val="00C232D0"/>
    <w:rsid w:val="00C24117"/>
    <w:rsid w:val="00C24B7E"/>
    <w:rsid w:val="00C24C0E"/>
    <w:rsid w:val="00C25CBD"/>
    <w:rsid w:val="00C26205"/>
    <w:rsid w:val="00C27891"/>
    <w:rsid w:val="00C30409"/>
    <w:rsid w:val="00C3061B"/>
    <w:rsid w:val="00C30EC9"/>
    <w:rsid w:val="00C323B5"/>
    <w:rsid w:val="00C325BF"/>
    <w:rsid w:val="00C336F2"/>
    <w:rsid w:val="00C347D0"/>
    <w:rsid w:val="00C34C3E"/>
    <w:rsid w:val="00C34E88"/>
    <w:rsid w:val="00C36495"/>
    <w:rsid w:val="00C3681F"/>
    <w:rsid w:val="00C409AF"/>
    <w:rsid w:val="00C41AF5"/>
    <w:rsid w:val="00C41F55"/>
    <w:rsid w:val="00C4238F"/>
    <w:rsid w:val="00C42C34"/>
    <w:rsid w:val="00C430F9"/>
    <w:rsid w:val="00C431B0"/>
    <w:rsid w:val="00C43BA8"/>
    <w:rsid w:val="00C459B7"/>
    <w:rsid w:val="00C46CF8"/>
    <w:rsid w:val="00C47022"/>
    <w:rsid w:val="00C474C1"/>
    <w:rsid w:val="00C47A6F"/>
    <w:rsid w:val="00C51859"/>
    <w:rsid w:val="00C5322B"/>
    <w:rsid w:val="00C5420E"/>
    <w:rsid w:val="00C557D4"/>
    <w:rsid w:val="00C557E4"/>
    <w:rsid w:val="00C56295"/>
    <w:rsid w:val="00C574CB"/>
    <w:rsid w:val="00C60E6A"/>
    <w:rsid w:val="00C672DC"/>
    <w:rsid w:val="00C7003A"/>
    <w:rsid w:val="00C704D5"/>
    <w:rsid w:val="00C71AD5"/>
    <w:rsid w:val="00C71C8F"/>
    <w:rsid w:val="00C758DC"/>
    <w:rsid w:val="00C75957"/>
    <w:rsid w:val="00C772CB"/>
    <w:rsid w:val="00C77555"/>
    <w:rsid w:val="00C7760C"/>
    <w:rsid w:val="00C81B58"/>
    <w:rsid w:val="00C842FC"/>
    <w:rsid w:val="00C84DFB"/>
    <w:rsid w:val="00C8509C"/>
    <w:rsid w:val="00C864C9"/>
    <w:rsid w:val="00C874F7"/>
    <w:rsid w:val="00C87B6E"/>
    <w:rsid w:val="00C90902"/>
    <w:rsid w:val="00C91409"/>
    <w:rsid w:val="00C941B3"/>
    <w:rsid w:val="00C94957"/>
    <w:rsid w:val="00C952A3"/>
    <w:rsid w:val="00C953C4"/>
    <w:rsid w:val="00C96F3D"/>
    <w:rsid w:val="00C97012"/>
    <w:rsid w:val="00C97D20"/>
    <w:rsid w:val="00CA00D9"/>
    <w:rsid w:val="00CA061C"/>
    <w:rsid w:val="00CA0F0A"/>
    <w:rsid w:val="00CA1DD0"/>
    <w:rsid w:val="00CA439A"/>
    <w:rsid w:val="00CA51A5"/>
    <w:rsid w:val="00CA6907"/>
    <w:rsid w:val="00CA7131"/>
    <w:rsid w:val="00CB0FD5"/>
    <w:rsid w:val="00CB2844"/>
    <w:rsid w:val="00CB3B62"/>
    <w:rsid w:val="00CB3DEE"/>
    <w:rsid w:val="00CB3E86"/>
    <w:rsid w:val="00CB3EE1"/>
    <w:rsid w:val="00CB43F1"/>
    <w:rsid w:val="00CB67C9"/>
    <w:rsid w:val="00CC06B5"/>
    <w:rsid w:val="00CC2230"/>
    <w:rsid w:val="00CC2793"/>
    <w:rsid w:val="00CC27B7"/>
    <w:rsid w:val="00CC2CAE"/>
    <w:rsid w:val="00CC2DEF"/>
    <w:rsid w:val="00CC32D4"/>
    <w:rsid w:val="00CC338B"/>
    <w:rsid w:val="00CC44C5"/>
    <w:rsid w:val="00CC4A3F"/>
    <w:rsid w:val="00CC5192"/>
    <w:rsid w:val="00CC5F1F"/>
    <w:rsid w:val="00CC7287"/>
    <w:rsid w:val="00CC7472"/>
    <w:rsid w:val="00CD0E09"/>
    <w:rsid w:val="00CD201E"/>
    <w:rsid w:val="00CD2625"/>
    <w:rsid w:val="00CD33D7"/>
    <w:rsid w:val="00CD3876"/>
    <w:rsid w:val="00CD3BB5"/>
    <w:rsid w:val="00CD45CA"/>
    <w:rsid w:val="00CD4B04"/>
    <w:rsid w:val="00CD4B06"/>
    <w:rsid w:val="00CD5307"/>
    <w:rsid w:val="00CD558B"/>
    <w:rsid w:val="00CD736B"/>
    <w:rsid w:val="00CE01EB"/>
    <w:rsid w:val="00CE0703"/>
    <w:rsid w:val="00CE0A03"/>
    <w:rsid w:val="00CE37A3"/>
    <w:rsid w:val="00CE386A"/>
    <w:rsid w:val="00CE474D"/>
    <w:rsid w:val="00CE79AC"/>
    <w:rsid w:val="00CF1E4A"/>
    <w:rsid w:val="00CF21B8"/>
    <w:rsid w:val="00CF5772"/>
    <w:rsid w:val="00CF5BFA"/>
    <w:rsid w:val="00CF64A8"/>
    <w:rsid w:val="00D00536"/>
    <w:rsid w:val="00D04C00"/>
    <w:rsid w:val="00D10430"/>
    <w:rsid w:val="00D10CF9"/>
    <w:rsid w:val="00D10DB1"/>
    <w:rsid w:val="00D11224"/>
    <w:rsid w:val="00D136A8"/>
    <w:rsid w:val="00D15602"/>
    <w:rsid w:val="00D169BA"/>
    <w:rsid w:val="00D17EF5"/>
    <w:rsid w:val="00D238C9"/>
    <w:rsid w:val="00D24F3D"/>
    <w:rsid w:val="00D2518E"/>
    <w:rsid w:val="00D26FFF"/>
    <w:rsid w:val="00D270E2"/>
    <w:rsid w:val="00D27BE0"/>
    <w:rsid w:val="00D30776"/>
    <w:rsid w:val="00D32CB1"/>
    <w:rsid w:val="00D32D84"/>
    <w:rsid w:val="00D3377D"/>
    <w:rsid w:val="00D35081"/>
    <w:rsid w:val="00D37136"/>
    <w:rsid w:val="00D3775D"/>
    <w:rsid w:val="00D37A62"/>
    <w:rsid w:val="00D40169"/>
    <w:rsid w:val="00D402F6"/>
    <w:rsid w:val="00D405CE"/>
    <w:rsid w:val="00D41B20"/>
    <w:rsid w:val="00D42CCC"/>
    <w:rsid w:val="00D43F5B"/>
    <w:rsid w:val="00D446D5"/>
    <w:rsid w:val="00D45B66"/>
    <w:rsid w:val="00D4754F"/>
    <w:rsid w:val="00D477CD"/>
    <w:rsid w:val="00D47F24"/>
    <w:rsid w:val="00D51621"/>
    <w:rsid w:val="00D52073"/>
    <w:rsid w:val="00D53BC4"/>
    <w:rsid w:val="00D53C3B"/>
    <w:rsid w:val="00D5560C"/>
    <w:rsid w:val="00D55762"/>
    <w:rsid w:val="00D57FB0"/>
    <w:rsid w:val="00D603C9"/>
    <w:rsid w:val="00D61F87"/>
    <w:rsid w:val="00D622FE"/>
    <w:rsid w:val="00D62B01"/>
    <w:rsid w:val="00D633DF"/>
    <w:rsid w:val="00D634DF"/>
    <w:rsid w:val="00D63611"/>
    <w:rsid w:val="00D6473B"/>
    <w:rsid w:val="00D667E2"/>
    <w:rsid w:val="00D67187"/>
    <w:rsid w:val="00D7182A"/>
    <w:rsid w:val="00D73D05"/>
    <w:rsid w:val="00D7506A"/>
    <w:rsid w:val="00D757A5"/>
    <w:rsid w:val="00D76C35"/>
    <w:rsid w:val="00D7734D"/>
    <w:rsid w:val="00D80B99"/>
    <w:rsid w:val="00D821C7"/>
    <w:rsid w:val="00D829B3"/>
    <w:rsid w:val="00D8392B"/>
    <w:rsid w:val="00D83CE6"/>
    <w:rsid w:val="00D842AF"/>
    <w:rsid w:val="00D84D5E"/>
    <w:rsid w:val="00D84D77"/>
    <w:rsid w:val="00D8630C"/>
    <w:rsid w:val="00D8754E"/>
    <w:rsid w:val="00D87691"/>
    <w:rsid w:val="00D87881"/>
    <w:rsid w:val="00D87CFD"/>
    <w:rsid w:val="00D91D5D"/>
    <w:rsid w:val="00D92B2A"/>
    <w:rsid w:val="00D92B4B"/>
    <w:rsid w:val="00D9359D"/>
    <w:rsid w:val="00D9399A"/>
    <w:rsid w:val="00D97735"/>
    <w:rsid w:val="00DA09B7"/>
    <w:rsid w:val="00DA51FD"/>
    <w:rsid w:val="00DA5653"/>
    <w:rsid w:val="00DA6282"/>
    <w:rsid w:val="00DA7750"/>
    <w:rsid w:val="00DB33FB"/>
    <w:rsid w:val="00DB5E83"/>
    <w:rsid w:val="00DB678F"/>
    <w:rsid w:val="00DB6CB3"/>
    <w:rsid w:val="00DB7149"/>
    <w:rsid w:val="00DB7E33"/>
    <w:rsid w:val="00DC04F0"/>
    <w:rsid w:val="00DC054B"/>
    <w:rsid w:val="00DC0A12"/>
    <w:rsid w:val="00DC1207"/>
    <w:rsid w:val="00DC1339"/>
    <w:rsid w:val="00DC1761"/>
    <w:rsid w:val="00DC280E"/>
    <w:rsid w:val="00DC3253"/>
    <w:rsid w:val="00DC388F"/>
    <w:rsid w:val="00DC5666"/>
    <w:rsid w:val="00DC591A"/>
    <w:rsid w:val="00DC6D41"/>
    <w:rsid w:val="00DD1128"/>
    <w:rsid w:val="00DD1518"/>
    <w:rsid w:val="00DD2416"/>
    <w:rsid w:val="00DD25F8"/>
    <w:rsid w:val="00DD36E2"/>
    <w:rsid w:val="00DD43BA"/>
    <w:rsid w:val="00DD4F06"/>
    <w:rsid w:val="00DD521A"/>
    <w:rsid w:val="00DD69CE"/>
    <w:rsid w:val="00DD7D05"/>
    <w:rsid w:val="00DD7F7F"/>
    <w:rsid w:val="00DE0D43"/>
    <w:rsid w:val="00DE0F4A"/>
    <w:rsid w:val="00DE1920"/>
    <w:rsid w:val="00DE1E60"/>
    <w:rsid w:val="00DE5585"/>
    <w:rsid w:val="00DE57D5"/>
    <w:rsid w:val="00DE5AD7"/>
    <w:rsid w:val="00DE7334"/>
    <w:rsid w:val="00DF01C4"/>
    <w:rsid w:val="00DF14FE"/>
    <w:rsid w:val="00DF23CD"/>
    <w:rsid w:val="00DF3CB2"/>
    <w:rsid w:val="00DF419E"/>
    <w:rsid w:val="00DF530D"/>
    <w:rsid w:val="00DF7B2E"/>
    <w:rsid w:val="00E0029A"/>
    <w:rsid w:val="00E01298"/>
    <w:rsid w:val="00E032BB"/>
    <w:rsid w:val="00E03528"/>
    <w:rsid w:val="00E046D1"/>
    <w:rsid w:val="00E04E90"/>
    <w:rsid w:val="00E053B9"/>
    <w:rsid w:val="00E05554"/>
    <w:rsid w:val="00E07CFA"/>
    <w:rsid w:val="00E07F95"/>
    <w:rsid w:val="00E10461"/>
    <w:rsid w:val="00E10A41"/>
    <w:rsid w:val="00E10B19"/>
    <w:rsid w:val="00E12006"/>
    <w:rsid w:val="00E137D7"/>
    <w:rsid w:val="00E15353"/>
    <w:rsid w:val="00E17469"/>
    <w:rsid w:val="00E20CA9"/>
    <w:rsid w:val="00E21F31"/>
    <w:rsid w:val="00E24FE9"/>
    <w:rsid w:val="00E25984"/>
    <w:rsid w:val="00E25E24"/>
    <w:rsid w:val="00E2624F"/>
    <w:rsid w:val="00E26878"/>
    <w:rsid w:val="00E302E5"/>
    <w:rsid w:val="00E31506"/>
    <w:rsid w:val="00E318A5"/>
    <w:rsid w:val="00E31D46"/>
    <w:rsid w:val="00E31FCC"/>
    <w:rsid w:val="00E32A07"/>
    <w:rsid w:val="00E33796"/>
    <w:rsid w:val="00E344E7"/>
    <w:rsid w:val="00E34D97"/>
    <w:rsid w:val="00E34EE6"/>
    <w:rsid w:val="00E3621F"/>
    <w:rsid w:val="00E36781"/>
    <w:rsid w:val="00E367F2"/>
    <w:rsid w:val="00E3777E"/>
    <w:rsid w:val="00E377C5"/>
    <w:rsid w:val="00E40291"/>
    <w:rsid w:val="00E41713"/>
    <w:rsid w:val="00E425EB"/>
    <w:rsid w:val="00E42F79"/>
    <w:rsid w:val="00E436B4"/>
    <w:rsid w:val="00E44B6D"/>
    <w:rsid w:val="00E50995"/>
    <w:rsid w:val="00E50E59"/>
    <w:rsid w:val="00E510AA"/>
    <w:rsid w:val="00E51BD1"/>
    <w:rsid w:val="00E52FF4"/>
    <w:rsid w:val="00E5337D"/>
    <w:rsid w:val="00E57CDA"/>
    <w:rsid w:val="00E57D57"/>
    <w:rsid w:val="00E60371"/>
    <w:rsid w:val="00E62617"/>
    <w:rsid w:val="00E62D37"/>
    <w:rsid w:val="00E63500"/>
    <w:rsid w:val="00E63B16"/>
    <w:rsid w:val="00E6420D"/>
    <w:rsid w:val="00E676AF"/>
    <w:rsid w:val="00E70951"/>
    <w:rsid w:val="00E712E7"/>
    <w:rsid w:val="00E72DD6"/>
    <w:rsid w:val="00E731AB"/>
    <w:rsid w:val="00E762CE"/>
    <w:rsid w:val="00E77236"/>
    <w:rsid w:val="00E77609"/>
    <w:rsid w:val="00E77EC3"/>
    <w:rsid w:val="00E80028"/>
    <w:rsid w:val="00E81E70"/>
    <w:rsid w:val="00E81F14"/>
    <w:rsid w:val="00E83651"/>
    <w:rsid w:val="00E83935"/>
    <w:rsid w:val="00E844C9"/>
    <w:rsid w:val="00E851C6"/>
    <w:rsid w:val="00E90CC3"/>
    <w:rsid w:val="00E91022"/>
    <w:rsid w:val="00E93112"/>
    <w:rsid w:val="00E93C7C"/>
    <w:rsid w:val="00E9436C"/>
    <w:rsid w:val="00E94469"/>
    <w:rsid w:val="00E94E53"/>
    <w:rsid w:val="00E94FDB"/>
    <w:rsid w:val="00E95CF0"/>
    <w:rsid w:val="00EA16A6"/>
    <w:rsid w:val="00EA1D8E"/>
    <w:rsid w:val="00EA2C37"/>
    <w:rsid w:val="00EA3FCA"/>
    <w:rsid w:val="00EA40C3"/>
    <w:rsid w:val="00EA57A8"/>
    <w:rsid w:val="00EA7F58"/>
    <w:rsid w:val="00EB0F15"/>
    <w:rsid w:val="00EB140F"/>
    <w:rsid w:val="00EB52E0"/>
    <w:rsid w:val="00EB6F5B"/>
    <w:rsid w:val="00EC0A6F"/>
    <w:rsid w:val="00EC15C9"/>
    <w:rsid w:val="00EC211F"/>
    <w:rsid w:val="00EC3D30"/>
    <w:rsid w:val="00EC4037"/>
    <w:rsid w:val="00EC4381"/>
    <w:rsid w:val="00EC452A"/>
    <w:rsid w:val="00EC4AB6"/>
    <w:rsid w:val="00EC62BE"/>
    <w:rsid w:val="00EC66C9"/>
    <w:rsid w:val="00EC6779"/>
    <w:rsid w:val="00EC7F65"/>
    <w:rsid w:val="00ED03B7"/>
    <w:rsid w:val="00ED1384"/>
    <w:rsid w:val="00ED359D"/>
    <w:rsid w:val="00ED3BF2"/>
    <w:rsid w:val="00ED4074"/>
    <w:rsid w:val="00ED464A"/>
    <w:rsid w:val="00ED49D3"/>
    <w:rsid w:val="00ED63B3"/>
    <w:rsid w:val="00ED737D"/>
    <w:rsid w:val="00ED7710"/>
    <w:rsid w:val="00EE15EB"/>
    <w:rsid w:val="00EE26AC"/>
    <w:rsid w:val="00EE3B1E"/>
    <w:rsid w:val="00EE3ED7"/>
    <w:rsid w:val="00EE47F2"/>
    <w:rsid w:val="00EE5630"/>
    <w:rsid w:val="00EF108D"/>
    <w:rsid w:val="00EF170B"/>
    <w:rsid w:val="00EF2067"/>
    <w:rsid w:val="00EF3CC0"/>
    <w:rsid w:val="00EF586F"/>
    <w:rsid w:val="00EF69F7"/>
    <w:rsid w:val="00EF7BB1"/>
    <w:rsid w:val="00F009B4"/>
    <w:rsid w:val="00F00F0B"/>
    <w:rsid w:val="00F02828"/>
    <w:rsid w:val="00F03B19"/>
    <w:rsid w:val="00F040A9"/>
    <w:rsid w:val="00F0528A"/>
    <w:rsid w:val="00F05BC6"/>
    <w:rsid w:val="00F06258"/>
    <w:rsid w:val="00F062FE"/>
    <w:rsid w:val="00F078B5"/>
    <w:rsid w:val="00F07C78"/>
    <w:rsid w:val="00F07EB5"/>
    <w:rsid w:val="00F101E2"/>
    <w:rsid w:val="00F106C1"/>
    <w:rsid w:val="00F10970"/>
    <w:rsid w:val="00F16709"/>
    <w:rsid w:val="00F176C7"/>
    <w:rsid w:val="00F17FE3"/>
    <w:rsid w:val="00F20374"/>
    <w:rsid w:val="00F2038E"/>
    <w:rsid w:val="00F20AB4"/>
    <w:rsid w:val="00F227F1"/>
    <w:rsid w:val="00F22BB5"/>
    <w:rsid w:val="00F24723"/>
    <w:rsid w:val="00F24A95"/>
    <w:rsid w:val="00F2504B"/>
    <w:rsid w:val="00F26A04"/>
    <w:rsid w:val="00F26F6E"/>
    <w:rsid w:val="00F27AA1"/>
    <w:rsid w:val="00F27E14"/>
    <w:rsid w:val="00F31086"/>
    <w:rsid w:val="00F31C07"/>
    <w:rsid w:val="00F332C7"/>
    <w:rsid w:val="00F36C7E"/>
    <w:rsid w:val="00F37031"/>
    <w:rsid w:val="00F370AC"/>
    <w:rsid w:val="00F430D1"/>
    <w:rsid w:val="00F44367"/>
    <w:rsid w:val="00F45934"/>
    <w:rsid w:val="00F473F8"/>
    <w:rsid w:val="00F50863"/>
    <w:rsid w:val="00F50E91"/>
    <w:rsid w:val="00F52BD3"/>
    <w:rsid w:val="00F54688"/>
    <w:rsid w:val="00F56F5A"/>
    <w:rsid w:val="00F60577"/>
    <w:rsid w:val="00F631F3"/>
    <w:rsid w:val="00F670E0"/>
    <w:rsid w:val="00F70768"/>
    <w:rsid w:val="00F72A62"/>
    <w:rsid w:val="00F72E1B"/>
    <w:rsid w:val="00F7454E"/>
    <w:rsid w:val="00F749BA"/>
    <w:rsid w:val="00F74CDC"/>
    <w:rsid w:val="00F75E0E"/>
    <w:rsid w:val="00F762CA"/>
    <w:rsid w:val="00F76798"/>
    <w:rsid w:val="00F804F0"/>
    <w:rsid w:val="00F81481"/>
    <w:rsid w:val="00F82D97"/>
    <w:rsid w:val="00F82EF1"/>
    <w:rsid w:val="00F83629"/>
    <w:rsid w:val="00F8371B"/>
    <w:rsid w:val="00F83B28"/>
    <w:rsid w:val="00F87604"/>
    <w:rsid w:val="00F87985"/>
    <w:rsid w:val="00F919C6"/>
    <w:rsid w:val="00F91F02"/>
    <w:rsid w:val="00F92981"/>
    <w:rsid w:val="00F92F97"/>
    <w:rsid w:val="00F93B92"/>
    <w:rsid w:val="00F94634"/>
    <w:rsid w:val="00F94B36"/>
    <w:rsid w:val="00F94BA4"/>
    <w:rsid w:val="00F968E5"/>
    <w:rsid w:val="00F9768D"/>
    <w:rsid w:val="00FA0F92"/>
    <w:rsid w:val="00FA1029"/>
    <w:rsid w:val="00FA184A"/>
    <w:rsid w:val="00FA1855"/>
    <w:rsid w:val="00FA2EED"/>
    <w:rsid w:val="00FA468A"/>
    <w:rsid w:val="00FA5525"/>
    <w:rsid w:val="00FA5CD3"/>
    <w:rsid w:val="00FA7090"/>
    <w:rsid w:val="00FA7B3F"/>
    <w:rsid w:val="00FB2294"/>
    <w:rsid w:val="00FB2809"/>
    <w:rsid w:val="00FB30D9"/>
    <w:rsid w:val="00FB3866"/>
    <w:rsid w:val="00FB4E25"/>
    <w:rsid w:val="00FB5206"/>
    <w:rsid w:val="00FB6046"/>
    <w:rsid w:val="00FB7A36"/>
    <w:rsid w:val="00FC07BF"/>
    <w:rsid w:val="00FC0AEB"/>
    <w:rsid w:val="00FC20A9"/>
    <w:rsid w:val="00FC3E00"/>
    <w:rsid w:val="00FC4366"/>
    <w:rsid w:val="00FC50C0"/>
    <w:rsid w:val="00FC69A4"/>
    <w:rsid w:val="00FC7156"/>
    <w:rsid w:val="00FD31C8"/>
    <w:rsid w:val="00FD3A22"/>
    <w:rsid w:val="00FD78CF"/>
    <w:rsid w:val="00FD7A85"/>
    <w:rsid w:val="00FE1BF5"/>
    <w:rsid w:val="00FE1ED2"/>
    <w:rsid w:val="00FE23F5"/>
    <w:rsid w:val="00FE3C2C"/>
    <w:rsid w:val="00FE3F98"/>
    <w:rsid w:val="00FE598C"/>
    <w:rsid w:val="00FE5995"/>
    <w:rsid w:val="00FE741B"/>
    <w:rsid w:val="00FE7425"/>
    <w:rsid w:val="00FE7D9B"/>
    <w:rsid w:val="00FF0B6E"/>
    <w:rsid w:val="00FF38A5"/>
    <w:rsid w:val="00FF3EA6"/>
    <w:rsid w:val="00FF4010"/>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4529"/>
    <o:shapelayout v:ext="edit">
      <o:idmap v:ext="edit" data="1"/>
    </o:shapelayout>
  </w:shapeDefaults>
  <w:decimalSymbol w:val=","/>
  <w:listSeparator w:val=";"/>
  <w14:docId w14:val="1049942C"/>
  <w15:docId w15:val="{CF2ADF5C-BD15-4DE3-BA1B-85415E382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50D3"/>
  </w:style>
  <w:style w:type="paragraph" w:styleId="Nagwek1">
    <w:name w:val="heading 1"/>
    <w:aliases w:val="H1,h1,Header 1,level 1,Level 1 Head,Rozdzia3,ImieNazwisko,ImieNazwisko1,Rozdział,Appendix 1,Chapterh1,CCBS,Level 1 Topic Heading,h1 chapter heading,Heading 11,Chapter Headline,Main Section,Section Heading,Header 1st Page,Headline 1,Kapitel"/>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1"/>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lp"/>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3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6"/>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3"/>
      </w:numPr>
    </w:pPr>
  </w:style>
  <w:style w:type="numbering" w:customStyle="1" w:styleId="WW8Num2011111">
    <w:name w:val="WW8Num2011111"/>
    <w:basedOn w:val="Bezlisty"/>
    <w:rsid w:val="00250DB1"/>
    <w:pPr>
      <w:numPr>
        <w:numId w:val="39"/>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4"/>
      </w:numPr>
    </w:pPr>
  </w:style>
  <w:style w:type="numbering" w:customStyle="1" w:styleId="WWNum15">
    <w:name w:val="WWNum15"/>
    <w:rsid w:val="008A5C8F"/>
    <w:pPr>
      <w:numPr>
        <w:numId w:val="35"/>
      </w:numPr>
    </w:pPr>
  </w:style>
  <w:style w:type="numbering" w:customStyle="1" w:styleId="WWNum16">
    <w:name w:val="WWNum16"/>
    <w:rsid w:val="008A5C8F"/>
    <w:pPr>
      <w:numPr>
        <w:numId w:val="36"/>
      </w:numPr>
    </w:pPr>
  </w:style>
  <w:style w:type="numbering" w:customStyle="1" w:styleId="WWNum18">
    <w:name w:val="WWNum18"/>
    <w:rsid w:val="008A5C8F"/>
    <w:pPr>
      <w:numPr>
        <w:numId w:val="37"/>
      </w:numPr>
    </w:pPr>
  </w:style>
  <w:style w:type="numbering" w:customStyle="1" w:styleId="WWNum21">
    <w:name w:val="WWNum21"/>
    <w:rsid w:val="008A5C8F"/>
    <w:pPr>
      <w:numPr>
        <w:numId w:val="38"/>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aliases w:val="H1 Znak,h1 Znak,Header 1 Znak,level 1 Znak,Level 1 Head Znak,Rozdzia3 Znak,ImieNazwisko Znak,ImieNazwisko1 Znak,Rozdział Znak,Appendix 1 Znak,Chapterh1 Znak,CCBS Znak,Level 1 Topic Heading Znak,h1 chapter heading Znak,Heading 1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1">
    <w:name w:val="Znak Znak1"/>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2"/>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3"/>
      </w:numPr>
    </w:pPr>
  </w:style>
  <w:style w:type="numbering" w:customStyle="1" w:styleId="WW8Num20">
    <w:name w:val="WW8Num20"/>
    <w:basedOn w:val="Bezlisty"/>
    <w:rsid w:val="00DA6282"/>
    <w:pPr>
      <w:numPr>
        <w:numId w:val="44"/>
      </w:numPr>
    </w:pPr>
  </w:style>
  <w:style w:type="numbering" w:customStyle="1" w:styleId="WW8Num12">
    <w:name w:val="WW8Num12"/>
    <w:basedOn w:val="Bezlisty"/>
    <w:rsid w:val="00DA6282"/>
    <w:pPr>
      <w:numPr>
        <w:numId w:val="45"/>
      </w:numPr>
    </w:pPr>
  </w:style>
  <w:style w:type="numbering" w:customStyle="1" w:styleId="WW8Num32">
    <w:name w:val="WW8Num32"/>
    <w:basedOn w:val="Bezlisty"/>
    <w:rsid w:val="00DA6282"/>
    <w:pPr>
      <w:numPr>
        <w:numId w:val="46"/>
      </w:numPr>
    </w:pPr>
  </w:style>
  <w:style w:type="numbering" w:customStyle="1" w:styleId="WW8Num69">
    <w:name w:val="WW8Num69"/>
    <w:basedOn w:val="Bezlisty"/>
    <w:rsid w:val="00DA6282"/>
    <w:pPr>
      <w:numPr>
        <w:numId w:val="47"/>
      </w:numPr>
    </w:pPr>
  </w:style>
  <w:style w:type="numbering" w:customStyle="1" w:styleId="WW8Num82">
    <w:name w:val="WW8Num82"/>
    <w:basedOn w:val="Bezlisty"/>
    <w:rsid w:val="00DA6282"/>
    <w:pPr>
      <w:numPr>
        <w:numId w:val="48"/>
      </w:numPr>
    </w:pPr>
  </w:style>
  <w:style w:type="numbering" w:customStyle="1" w:styleId="WW8Num86">
    <w:name w:val="WW8Num86"/>
    <w:basedOn w:val="Bezlisty"/>
    <w:rsid w:val="00DA6282"/>
    <w:pPr>
      <w:numPr>
        <w:numId w:val="49"/>
      </w:numPr>
    </w:pPr>
  </w:style>
  <w:style w:type="numbering" w:customStyle="1" w:styleId="WW8Num29">
    <w:name w:val="WW8Num29"/>
    <w:basedOn w:val="Bezlisty"/>
    <w:rsid w:val="00DA6282"/>
    <w:pPr>
      <w:numPr>
        <w:numId w:val="50"/>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1"/>
      </w:numPr>
    </w:pPr>
  </w:style>
  <w:style w:type="numbering" w:customStyle="1" w:styleId="WWNum14">
    <w:name w:val="WWNum14"/>
    <w:basedOn w:val="Bezlisty"/>
    <w:rsid w:val="00DA6282"/>
    <w:pPr>
      <w:numPr>
        <w:numId w:val="52"/>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1">
    <w:name w:val="1"/>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1"/>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3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1"/>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54"/>
      </w:numPr>
    </w:pPr>
  </w:style>
  <w:style w:type="paragraph" w:customStyle="1" w:styleId="Nagl1">
    <w:name w:val="Nagl1"/>
    <w:basedOn w:val="Normalny"/>
    <w:link w:val="Nagl1Znak"/>
    <w:qFormat/>
    <w:rsid w:val="00DC054B"/>
    <w:pPr>
      <w:numPr>
        <w:numId w:val="55"/>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57"/>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link w:val="PunktZnak"/>
    <w:qFormat/>
    <w:rsid w:val="002F504B"/>
    <w:pPr>
      <w:tabs>
        <w:tab w:val="num" w:pos="709"/>
      </w:tabs>
      <w:suppressAutoHyphens w:val="0"/>
      <w:spacing w:after="160"/>
      <w:ind w:left="709" w:hanging="709"/>
    </w:pPr>
    <w:rPr>
      <w:rFonts w:eastAsia="Times New Roman"/>
      <w:lang w:eastAsia="pl-PL"/>
    </w:rPr>
  </w:style>
  <w:style w:type="numbering" w:customStyle="1" w:styleId="WW8Num20121">
    <w:name w:val="WW8Num20121"/>
    <w:basedOn w:val="Bezlisty"/>
    <w:rsid w:val="00E844C9"/>
  </w:style>
  <w:style w:type="character" w:customStyle="1" w:styleId="Brak">
    <w:name w:val="Brak"/>
    <w:rsid w:val="006B4CAC"/>
  </w:style>
  <w:style w:type="numbering" w:customStyle="1" w:styleId="Zaimportowanystyl4">
    <w:name w:val="Zaimportowany styl 4"/>
    <w:rsid w:val="006B4CAC"/>
    <w:pPr>
      <w:numPr>
        <w:numId w:val="66"/>
      </w:numPr>
    </w:pPr>
  </w:style>
  <w:style w:type="character" w:customStyle="1" w:styleId="Hyperlink0">
    <w:name w:val="Hyperlink.0"/>
    <w:basedOn w:val="Brak"/>
    <w:rsid w:val="00AB2AAA"/>
    <w:rPr>
      <w:rFonts w:ascii="Times New Roman" w:eastAsia="Times New Roman" w:hAnsi="Times New Roman" w:cs="Times New Roman"/>
      <w:sz w:val="24"/>
      <w:szCs w:val="24"/>
    </w:rPr>
  </w:style>
  <w:style w:type="table" w:customStyle="1" w:styleId="Tabela-Siatka11">
    <w:name w:val="Tabela - Siatka11"/>
    <w:basedOn w:val="Standardowy"/>
    <w:next w:val="Tabela-Siatka"/>
    <w:uiPriority w:val="59"/>
    <w:rsid w:val="00F74CD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3">
    <w:name w:val="WWNum153"/>
    <w:rsid w:val="00177706"/>
  </w:style>
  <w:style w:type="numbering" w:customStyle="1" w:styleId="WWNum112">
    <w:name w:val="WWNum112"/>
    <w:rsid w:val="00853530"/>
    <w:pPr>
      <w:numPr>
        <w:numId w:val="68"/>
      </w:numPr>
    </w:pPr>
  </w:style>
  <w:style w:type="numbering" w:customStyle="1" w:styleId="WWNum1121">
    <w:name w:val="WWNum1121"/>
    <w:rsid w:val="00A42A68"/>
  </w:style>
  <w:style w:type="numbering" w:customStyle="1" w:styleId="WW8Num2011111111">
    <w:name w:val="WW8Num2011111111"/>
    <w:basedOn w:val="Bezlisty"/>
    <w:rsid w:val="00E5337D"/>
  </w:style>
  <w:style w:type="numbering" w:customStyle="1" w:styleId="WW8Num2011111112">
    <w:name w:val="WW8Num2011111112"/>
    <w:basedOn w:val="Bezlisty"/>
    <w:rsid w:val="000B5D5E"/>
  </w:style>
  <w:style w:type="numbering" w:customStyle="1" w:styleId="WW8Num2011111113">
    <w:name w:val="WW8Num2011111113"/>
    <w:rsid w:val="00265AF2"/>
    <w:pPr>
      <w:numPr>
        <w:numId w:val="19"/>
      </w:numPr>
    </w:pPr>
  </w:style>
  <w:style w:type="character" w:styleId="Numerstrony">
    <w:name w:val="page number"/>
    <w:basedOn w:val="Domylnaczcionkaakapitu"/>
    <w:uiPriority w:val="99"/>
    <w:semiHidden/>
    <w:rsid w:val="00E17469"/>
  </w:style>
  <w:style w:type="character" w:customStyle="1" w:styleId="PunktZnak">
    <w:name w:val="Punkt Znak"/>
    <w:basedOn w:val="Domylnaczcionkaakapitu"/>
    <w:link w:val="Punkt"/>
    <w:rsid w:val="00E17469"/>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5B0E74"/>
  </w:style>
  <w:style w:type="paragraph" w:styleId="Spistreci2">
    <w:name w:val="toc 2"/>
    <w:hidden/>
    <w:rsid w:val="005B0E74"/>
    <w:pPr>
      <w:spacing w:line="271" w:lineRule="auto"/>
      <w:ind w:left="31" w:right="967" w:hanging="10"/>
      <w:jc w:val="both"/>
    </w:pPr>
    <w:rPr>
      <w:rFonts w:ascii="Times New Roman" w:eastAsia="Times New Roman" w:hAnsi="Times New Roman" w:cs="Times New Roman"/>
      <w:color w:val="000000"/>
      <w:lang w:eastAsia="pl-PL"/>
    </w:rPr>
  </w:style>
  <w:style w:type="paragraph" w:customStyle="1" w:styleId="Podpunkt">
    <w:name w:val="Podpunkt"/>
    <w:basedOn w:val="Punkt"/>
    <w:rsid w:val="005B0E74"/>
    <w:pPr>
      <w:tabs>
        <w:tab w:val="clear" w:pos="709"/>
        <w:tab w:val="num" w:pos="1701"/>
      </w:tabs>
      <w:ind w:left="1701" w:hanging="567"/>
    </w:pPr>
  </w:style>
  <w:style w:type="numbering" w:customStyle="1" w:styleId="WW8Num20122">
    <w:name w:val="WW8Num20122"/>
    <w:basedOn w:val="Bezlisty"/>
    <w:rsid w:val="00602FE8"/>
  </w:style>
  <w:style w:type="numbering" w:customStyle="1" w:styleId="WW8Num2011111114">
    <w:name w:val="WW8Num2011111114"/>
    <w:basedOn w:val="Bezlisty"/>
    <w:rsid w:val="00E63500"/>
    <w:pPr>
      <w:numPr>
        <w:numId w:val="1"/>
      </w:numPr>
    </w:pPr>
  </w:style>
  <w:style w:type="numbering" w:customStyle="1" w:styleId="WWNum212">
    <w:name w:val="WWNum212"/>
    <w:rsid w:val="00520687"/>
  </w:style>
  <w:style w:type="numbering" w:customStyle="1" w:styleId="WWNum171">
    <w:name w:val="WWNum171"/>
    <w:rsid w:val="008B3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40181043">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08152578">
      <w:bodyDiv w:val="1"/>
      <w:marLeft w:val="0"/>
      <w:marRight w:val="0"/>
      <w:marTop w:val="0"/>
      <w:marBottom w:val="0"/>
      <w:divBdr>
        <w:top w:val="none" w:sz="0" w:space="0" w:color="auto"/>
        <w:left w:val="none" w:sz="0" w:space="0" w:color="auto"/>
        <w:bottom w:val="none" w:sz="0" w:space="0" w:color="auto"/>
        <w:right w:val="none" w:sz="0" w:space="0" w:color="auto"/>
      </w:divBdr>
    </w:div>
    <w:div w:id="242297806">
      <w:bodyDiv w:val="1"/>
      <w:marLeft w:val="0"/>
      <w:marRight w:val="0"/>
      <w:marTop w:val="0"/>
      <w:marBottom w:val="0"/>
      <w:divBdr>
        <w:top w:val="none" w:sz="0" w:space="0" w:color="auto"/>
        <w:left w:val="none" w:sz="0" w:space="0" w:color="auto"/>
        <w:bottom w:val="none" w:sz="0" w:space="0" w:color="auto"/>
        <w:right w:val="none" w:sz="0" w:space="0" w:color="auto"/>
      </w:divBdr>
    </w:div>
    <w:div w:id="247085042">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06250173">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22073843">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464157251">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29075282">
      <w:bodyDiv w:val="1"/>
      <w:marLeft w:val="0"/>
      <w:marRight w:val="0"/>
      <w:marTop w:val="0"/>
      <w:marBottom w:val="0"/>
      <w:divBdr>
        <w:top w:val="none" w:sz="0" w:space="0" w:color="auto"/>
        <w:left w:val="none" w:sz="0" w:space="0" w:color="auto"/>
        <w:bottom w:val="none" w:sz="0" w:space="0" w:color="auto"/>
        <w:right w:val="none" w:sz="0" w:space="0" w:color="auto"/>
      </w:divBdr>
      <w:divsChild>
        <w:div w:id="1150168839">
          <w:marLeft w:val="0"/>
          <w:marRight w:val="0"/>
          <w:marTop w:val="0"/>
          <w:marBottom w:val="0"/>
          <w:divBdr>
            <w:top w:val="none" w:sz="0" w:space="0" w:color="auto"/>
            <w:left w:val="none" w:sz="0" w:space="0" w:color="auto"/>
            <w:bottom w:val="none" w:sz="0" w:space="0" w:color="auto"/>
            <w:right w:val="none" w:sz="0" w:space="0" w:color="auto"/>
          </w:divBdr>
          <w:divsChild>
            <w:div w:id="1116095017">
              <w:marLeft w:val="0"/>
              <w:marRight w:val="0"/>
              <w:marTop w:val="0"/>
              <w:marBottom w:val="0"/>
              <w:divBdr>
                <w:top w:val="none" w:sz="0" w:space="0" w:color="auto"/>
                <w:left w:val="none" w:sz="0" w:space="0" w:color="auto"/>
                <w:bottom w:val="none" w:sz="0" w:space="0" w:color="auto"/>
                <w:right w:val="none" w:sz="0" w:space="0" w:color="auto"/>
              </w:divBdr>
            </w:div>
          </w:divsChild>
        </w:div>
        <w:div w:id="243418484">
          <w:marLeft w:val="0"/>
          <w:marRight w:val="0"/>
          <w:marTop w:val="0"/>
          <w:marBottom w:val="0"/>
          <w:divBdr>
            <w:top w:val="none" w:sz="0" w:space="0" w:color="auto"/>
            <w:left w:val="none" w:sz="0" w:space="0" w:color="auto"/>
            <w:bottom w:val="none" w:sz="0" w:space="0" w:color="auto"/>
            <w:right w:val="none" w:sz="0" w:space="0" w:color="auto"/>
          </w:divBdr>
          <w:divsChild>
            <w:div w:id="797838697">
              <w:marLeft w:val="0"/>
              <w:marRight w:val="0"/>
              <w:marTop w:val="0"/>
              <w:marBottom w:val="0"/>
              <w:divBdr>
                <w:top w:val="none" w:sz="0" w:space="0" w:color="auto"/>
                <w:left w:val="none" w:sz="0" w:space="0" w:color="auto"/>
                <w:bottom w:val="none" w:sz="0" w:space="0" w:color="auto"/>
                <w:right w:val="none" w:sz="0" w:space="0" w:color="auto"/>
              </w:divBdr>
            </w:div>
          </w:divsChild>
        </w:div>
        <w:div w:id="2049258624">
          <w:marLeft w:val="0"/>
          <w:marRight w:val="0"/>
          <w:marTop w:val="0"/>
          <w:marBottom w:val="0"/>
          <w:divBdr>
            <w:top w:val="none" w:sz="0" w:space="0" w:color="auto"/>
            <w:left w:val="none" w:sz="0" w:space="0" w:color="auto"/>
            <w:bottom w:val="none" w:sz="0" w:space="0" w:color="auto"/>
            <w:right w:val="none" w:sz="0" w:space="0" w:color="auto"/>
          </w:divBdr>
          <w:divsChild>
            <w:div w:id="213466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27945">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621495959">
      <w:bodyDiv w:val="1"/>
      <w:marLeft w:val="0"/>
      <w:marRight w:val="0"/>
      <w:marTop w:val="0"/>
      <w:marBottom w:val="0"/>
      <w:divBdr>
        <w:top w:val="none" w:sz="0" w:space="0" w:color="auto"/>
        <w:left w:val="none" w:sz="0" w:space="0" w:color="auto"/>
        <w:bottom w:val="none" w:sz="0" w:space="0" w:color="auto"/>
        <w:right w:val="none" w:sz="0" w:space="0" w:color="auto"/>
      </w:divBdr>
    </w:div>
    <w:div w:id="678000271">
      <w:bodyDiv w:val="1"/>
      <w:marLeft w:val="0"/>
      <w:marRight w:val="0"/>
      <w:marTop w:val="0"/>
      <w:marBottom w:val="0"/>
      <w:divBdr>
        <w:top w:val="none" w:sz="0" w:space="0" w:color="auto"/>
        <w:left w:val="none" w:sz="0" w:space="0" w:color="auto"/>
        <w:bottom w:val="none" w:sz="0" w:space="0" w:color="auto"/>
        <w:right w:val="none" w:sz="0" w:space="0" w:color="auto"/>
      </w:divBdr>
    </w:div>
    <w:div w:id="679965024">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07163331">
      <w:bodyDiv w:val="1"/>
      <w:marLeft w:val="0"/>
      <w:marRight w:val="0"/>
      <w:marTop w:val="0"/>
      <w:marBottom w:val="0"/>
      <w:divBdr>
        <w:top w:val="none" w:sz="0" w:space="0" w:color="auto"/>
        <w:left w:val="none" w:sz="0" w:space="0" w:color="auto"/>
        <w:bottom w:val="none" w:sz="0" w:space="0" w:color="auto"/>
        <w:right w:val="none" w:sz="0" w:space="0" w:color="auto"/>
      </w:divBdr>
    </w:div>
    <w:div w:id="821507800">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883248912">
      <w:bodyDiv w:val="1"/>
      <w:marLeft w:val="0"/>
      <w:marRight w:val="0"/>
      <w:marTop w:val="0"/>
      <w:marBottom w:val="0"/>
      <w:divBdr>
        <w:top w:val="none" w:sz="0" w:space="0" w:color="auto"/>
        <w:left w:val="none" w:sz="0" w:space="0" w:color="auto"/>
        <w:bottom w:val="none" w:sz="0" w:space="0" w:color="auto"/>
        <w:right w:val="none" w:sz="0" w:space="0" w:color="auto"/>
      </w:divBdr>
    </w:div>
    <w:div w:id="896890246">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35403509">
      <w:bodyDiv w:val="1"/>
      <w:marLeft w:val="0"/>
      <w:marRight w:val="0"/>
      <w:marTop w:val="0"/>
      <w:marBottom w:val="0"/>
      <w:divBdr>
        <w:top w:val="none" w:sz="0" w:space="0" w:color="auto"/>
        <w:left w:val="none" w:sz="0" w:space="0" w:color="auto"/>
        <w:bottom w:val="none" w:sz="0" w:space="0" w:color="auto"/>
        <w:right w:val="none" w:sz="0" w:space="0" w:color="auto"/>
      </w:divBdr>
    </w:div>
    <w:div w:id="945623834">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999039643">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2410414">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533687639">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1727954027">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11379089">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54510680">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17438661">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339478788">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sChild>
    </w:div>
    <w:div w:id="1281374529">
      <w:bodyDiv w:val="1"/>
      <w:marLeft w:val="0"/>
      <w:marRight w:val="0"/>
      <w:marTop w:val="0"/>
      <w:marBottom w:val="0"/>
      <w:divBdr>
        <w:top w:val="none" w:sz="0" w:space="0" w:color="auto"/>
        <w:left w:val="none" w:sz="0" w:space="0" w:color="auto"/>
        <w:bottom w:val="none" w:sz="0" w:space="0" w:color="auto"/>
        <w:right w:val="none" w:sz="0" w:space="0" w:color="auto"/>
      </w:divBdr>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5078232">
      <w:bodyDiv w:val="1"/>
      <w:marLeft w:val="0"/>
      <w:marRight w:val="0"/>
      <w:marTop w:val="0"/>
      <w:marBottom w:val="0"/>
      <w:divBdr>
        <w:top w:val="none" w:sz="0" w:space="0" w:color="auto"/>
        <w:left w:val="none" w:sz="0" w:space="0" w:color="auto"/>
        <w:bottom w:val="none" w:sz="0" w:space="0" w:color="auto"/>
        <w:right w:val="none" w:sz="0" w:space="0" w:color="auto"/>
      </w:divBdr>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10619344">
      <w:bodyDiv w:val="1"/>
      <w:marLeft w:val="0"/>
      <w:marRight w:val="0"/>
      <w:marTop w:val="0"/>
      <w:marBottom w:val="0"/>
      <w:divBdr>
        <w:top w:val="none" w:sz="0" w:space="0" w:color="auto"/>
        <w:left w:val="none" w:sz="0" w:space="0" w:color="auto"/>
        <w:bottom w:val="none" w:sz="0" w:space="0" w:color="auto"/>
        <w:right w:val="none" w:sz="0" w:space="0" w:color="auto"/>
      </w:divBdr>
      <w:divsChild>
        <w:div w:id="1471945513">
          <w:marLeft w:val="0"/>
          <w:marRight w:val="0"/>
          <w:marTop w:val="0"/>
          <w:marBottom w:val="0"/>
          <w:divBdr>
            <w:top w:val="none" w:sz="0" w:space="0" w:color="auto"/>
            <w:left w:val="none" w:sz="0" w:space="0" w:color="auto"/>
            <w:bottom w:val="none" w:sz="0" w:space="0" w:color="auto"/>
            <w:right w:val="none" w:sz="0" w:space="0" w:color="auto"/>
          </w:divBdr>
        </w:div>
        <w:div w:id="1226141344">
          <w:marLeft w:val="0"/>
          <w:marRight w:val="0"/>
          <w:marTop w:val="0"/>
          <w:marBottom w:val="0"/>
          <w:divBdr>
            <w:top w:val="none" w:sz="0" w:space="0" w:color="auto"/>
            <w:left w:val="none" w:sz="0" w:space="0" w:color="auto"/>
            <w:bottom w:val="none" w:sz="0" w:space="0" w:color="auto"/>
            <w:right w:val="none" w:sz="0" w:space="0" w:color="auto"/>
          </w:divBdr>
          <w:divsChild>
            <w:div w:id="2141608401">
              <w:marLeft w:val="0"/>
              <w:marRight w:val="0"/>
              <w:marTop w:val="0"/>
              <w:marBottom w:val="0"/>
              <w:divBdr>
                <w:top w:val="none" w:sz="0" w:space="0" w:color="auto"/>
                <w:left w:val="none" w:sz="0" w:space="0" w:color="auto"/>
                <w:bottom w:val="none" w:sz="0" w:space="0" w:color="auto"/>
                <w:right w:val="none" w:sz="0" w:space="0" w:color="auto"/>
              </w:divBdr>
            </w:div>
          </w:divsChild>
        </w:div>
        <w:div w:id="1417557949">
          <w:marLeft w:val="0"/>
          <w:marRight w:val="0"/>
          <w:marTop w:val="0"/>
          <w:marBottom w:val="0"/>
          <w:divBdr>
            <w:top w:val="none" w:sz="0" w:space="0" w:color="auto"/>
            <w:left w:val="none" w:sz="0" w:space="0" w:color="auto"/>
            <w:bottom w:val="none" w:sz="0" w:space="0" w:color="auto"/>
            <w:right w:val="none" w:sz="0" w:space="0" w:color="auto"/>
          </w:divBdr>
          <w:divsChild>
            <w:div w:id="306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1832">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4611411">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222958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674839010">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82481558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337657381">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2145274046">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63934885">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921870320">
      <w:bodyDiv w:val="1"/>
      <w:marLeft w:val="0"/>
      <w:marRight w:val="0"/>
      <w:marTop w:val="0"/>
      <w:marBottom w:val="0"/>
      <w:divBdr>
        <w:top w:val="none" w:sz="0" w:space="0" w:color="auto"/>
        <w:left w:val="none" w:sz="0" w:space="0" w:color="auto"/>
        <w:bottom w:val="none" w:sz="0" w:space="0" w:color="auto"/>
        <w:right w:val="none" w:sz="0" w:space="0" w:color="auto"/>
      </w:divBdr>
    </w:div>
    <w:div w:id="1945383364">
      <w:bodyDiv w:val="1"/>
      <w:marLeft w:val="0"/>
      <w:marRight w:val="0"/>
      <w:marTop w:val="0"/>
      <w:marBottom w:val="0"/>
      <w:divBdr>
        <w:top w:val="none" w:sz="0" w:space="0" w:color="auto"/>
        <w:left w:val="none" w:sz="0" w:space="0" w:color="auto"/>
        <w:bottom w:val="none" w:sz="0" w:space="0" w:color="auto"/>
        <w:right w:val="none" w:sz="0" w:space="0" w:color="auto"/>
      </w:divBdr>
    </w:div>
    <w:div w:id="1958679584">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1980379270">
      <w:bodyDiv w:val="1"/>
      <w:marLeft w:val="0"/>
      <w:marRight w:val="0"/>
      <w:marTop w:val="0"/>
      <w:marBottom w:val="0"/>
      <w:divBdr>
        <w:top w:val="none" w:sz="0" w:space="0" w:color="auto"/>
        <w:left w:val="none" w:sz="0" w:space="0" w:color="auto"/>
        <w:bottom w:val="none" w:sz="0" w:space="0" w:color="auto"/>
        <w:right w:val="none" w:sz="0" w:space="0" w:color="auto"/>
      </w:divBdr>
    </w:div>
    <w:div w:id="2080520339">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akty-prawne/dzu-dziennik-ustaw/przeciwdzialanie-praniu-pieniedzy-oraz-finansowaniu-terroryzmu-18708093" TargetMode="External"/><Relationship Id="rId18" Type="http://schemas.openxmlformats.org/officeDocument/2006/relationships/hyperlink" Target="https://www.gov.pl/web/uzp/jednolity-europejski-dokument-zamowienia"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pn/uck-katowice" TargetMode="External"/><Relationship Id="rId17" Type="http://schemas.openxmlformats.org/officeDocument/2006/relationships/hyperlink" Target="https://espd.uzp.gov.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www.uck.kat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pn/uck-katowice" TargetMode="External"/><Relationship Id="rId23" Type="http://schemas.openxmlformats.org/officeDocument/2006/relationships/theme" Target="theme/theme1.xml"/><Relationship Id="rId10" Type="http://schemas.openxmlformats.org/officeDocument/2006/relationships/hyperlink" Target="https://platformazakupowa.pl/pn/uck-katowice" TargetMode="External"/><Relationship Id="rId19" Type="http://schemas.openxmlformats.org/officeDocument/2006/relationships/hyperlink" Target="https://platformazakupowa.pl/pn/uck-katowice" TargetMode="External"/><Relationship Id="rId4" Type="http://schemas.openxmlformats.org/officeDocument/2006/relationships/settings" Target="settings.xml"/><Relationship Id="rId9" Type="http://schemas.openxmlformats.org/officeDocument/2006/relationships/hyperlink" Target="https://www.uck.katowice.pl" TargetMode="External"/><Relationship Id="rId14" Type="http://schemas.openxmlformats.org/officeDocument/2006/relationships/hyperlink" Target="https://sip.lex.pl/akty-prawne/dzu-dziennik-ustaw/rachunkowosc-16796295/art-3" TargetMode="External"/><Relationship Id="rId22"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91EE1-D195-43B8-9479-D2610702E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9367</Words>
  <Characters>56208</Characters>
  <Application>Microsoft Office Word</Application>
  <DocSecurity>0</DocSecurity>
  <Lines>468</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Sabina Trojańczyk</cp:lastModifiedBy>
  <cp:revision>4</cp:revision>
  <dcterms:created xsi:type="dcterms:W3CDTF">2024-07-24T04:52:00Z</dcterms:created>
  <dcterms:modified xsi:type="dcterms:W3CDTF">2024-08-01T07:36:00Z</dcterms:modified>
</cp:coreProperties>
</file>