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6B3A" w:rsidRPr="00D004F8" w:rsidRDefault="00D004F8" w:rsidP="00936B3A">
      <w:pPr>
        <w:ind w:left="-567"/>
        <w:rPr>
          <w:rFonts w:ascii="Arial" w:hAnsi="Arial" w:cs="Arial"/>
          <w:color w:val="000000"/>
          <w:sz w:val="4"/>
          <w:szCs w:val="4"/>
        </w:rPr>
      </w:pPr>
      <w:r>
        <w:rPr>
          <w:rFonts w:ascii="Arial" w:hAnsi="Arial" w:cs="Arial"/>
          <w:color w:val="000000"/>
          <w:sz w:val="12"/>
          <w:szCs w:val="16"/>
        </w:rPr>
        <w:t xml:space="preserve">         </w:t>
      </w:r>
    </w:p>
    <w:p w:rsidR="00D004F8" w:rsidRPr="00482073" w:rsidRDefault="00D004F8" w:rsidP="00D004F8">
      <w:pPr>
        <w:spacing w:line="271" w:lineRule="auto"/>
        <w:ind w:left="5040" w:firstLine="720"/>
        <w:jc w:val="right"/>
        <w:rPr>
          <w:rFonts w:ascii="Arial" w:hAnsi="Arial" w:cs="Arial"/>
          <w:b/>
          <w:iCs/>
        </w:rPr>
      </w:pPr>
      <w:r w:rsidRPr="00482073">
        <w:rPr>
          <w:rFonts w:ascii="Arial" w:hAnsi="Arial" w:cs="Arial"/>
          <w:b/>
          <w:iCs/>
        </w:rPr>
        <w:t xml:space="preserve">Załącznik nr </w:t>
      </w:r>
      <w:r w:rsidR="00523899">
        <w:rPr>
          <w:rFonts w:ascii="Arial" w:hAnsi="Arial" w:cs="Arial"/>
          <w:b/>
          <w:iCs/>
        </w:rPr>
        <w:t>5</w:t>
      </w:r>
      <w:r w:rsidRPr="00482073">
        <w:rPr>
          <w:rFonts w:ascii="Arial" w:hAnsi="Arial" w:cs="Arial"/>
          <w:b/>
          <w:iCs/>
        </w:rPr>
        <w:t xml:space="preserve"> do SWZ</w:t>
      </w: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WYKAZ </w:t>
      </w:r>
      <w:r w:rsidR="00523899">
        <w:rPr>
          <w:rFonts w:ascii="Arial" w:hAnsi="Arial" w:cs="Arial"/>
          <w:b/>
          <w:bCs/>
          <w:sz w:val="20"/>
          <w:szCs w:val="20"/>
          <w:u w:val="single"/>
        </w:rPr>
        <w:t>OSÓB</w:t>
      </w: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82073">
        <w:rPr>
          <w:rFonts w:ascii="Arial" w:hAnsi="Arial" w:cs="Arial"/>
          <w:b/>
          <w:bCs/>
          <w:sz w:val="20"/>
          <w:szCs w:val="20"/>
        </w:rPr>
        <w:t>składan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Pr="0048207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 potwierdzenie spełniania warunków udziału w postępowaniu</w:t>
      </w: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12"/>
          <w:szCs w:val="12"/>
        </w:rPr>
      </w:pPr>
    </w:p>
    <w:p w:rsidR="00D004F8" w:rsidRPr="001F0886" w:rsidRDefault="00D004F8" w:rsidP="00D004F8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nazwa/firma, adres</w:t>
      </w:r>
      <w:r w:rsidRPr="001F0886">
        <w:rPr>
          <w:rFonts w:ascii="Arial" w:hAnsi="Arial" w:cs="Arial"/>
          <w:sz w:val="16"/>
          <w:szCs w:val="16"/>
        </w:rPr>
        <w:t>)</w:t>
      </w:r>
    </w:p>
    <w:p w:rsidR="00D004F8" w:rsidRPr="00D004F8" w:rsidRDefault="00D004F8" w:rsidP="00D004F8">
      <w:pPr>
        <w:pStyle w:val="Default"/>
        <w:spacing w:line="271" w:lineRule="auto"/>
        <w:jc w:val="both"/>
        <w:rPr>
          <w:rFonts w:ascii="Arial" w:hAnsi="Arial" w:cs="Arial"/>
          <w:sz w:val="16"/>
          <w:szCs w:val="16"/>
        </w:rPr>
      </w:pPr>
    </w:p>
    <w:p w:rsidR="00D004F8" w:rsidRPr="00482073" w:rsidRDefault="00D004F8" w:rsidP="00D004F8">
      <w:pPr>
        <w:pStyle w:val="Default"/>
        <w:spacing w:line="271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</w:t>
      </w:r>
      <w:r w:rsidRPr="00482073">
        <w:rPr>
          <w:rFonts w:ascii="Arial" w:hAnsi="Arial" w:cs="Arial"/>
          <w:sz w:val="20"/>
          <w:szCs w:val="20"/>
        </w:rPr>
        <w:t xml:space="preserve">ofertę w postępowaniu o udzielenie zamówieniu publicznego na: </w:t>
      </w:r>
      <w:r w:rsidRPr="00482073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344771">
        <w:rPr>
          <w:rFonts w:ascii="Arial" w:hAnsi="Arial" w:cs="Arial"/>
          <w:b/>
          <w:bCs/>
          <w:color w:val="auto"/>
          <w:sz w:val="20"/>
          <w:szCs w:val="20"/>
        </w:rPr>
        <w:t>Okresowe p</w:t>
      </w:r>
      <w:r w:rsidR="005B62E5" w:rsidRPr="005B62E5">
        <w:rPr>
          <w:rFonts w:ascii="Arial" w:hAnsi="Arial" w:cs="Arial"/>
          <w:b/>
          <w:bCs/>
          <w:color w:val="auto"/>
          <w:sz w:val="20"/>
          <w:szCs w:val="20"/>
        </w:rPr>
        <w:t>rzeglądy</w:t>
      </w:r>
      <w:r w:rsidR="005B62E5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4A73DE">
        <w:rPr>
          <w:rFonts w:ascii="Arial" w:hAnsi="Arial" w:cs="Arial"/>
          <w:b/>
          <w:bCs/>
          <w:color w:val="auto"/>
          <w:sz w:val="20"/>
          <w:szCs w:val="20"/>
        </w:rPr>
        <w:t>serwisowe i naprawy sprzętu medycznego</w:t>
      </w:r>
      <w:r w:rsidRPr="00482073">
        <w:rPr>
          <w:rFonts w:ascii="Arial" w:hAnsi="Arial" w:cs="Arial"/>
          <w:b/>
          <w:bCs/>
          <w:color w:val="auto"/>
          <w:sz w:val="20"/>
          <w:szCs w:val="20"/>
        </w:rPr>
        <w:t xml:space="preserve">” [Nr </w:t>
      </w:r>
      <w:r w:rsidRPr="00F40A48">
        <w:rPr>
          <w:rFonts w:ascii="Arial" w:hAnsi="Arial" w:cs="Arial"/>
          <w:b/>
          <w:bCs/>
          <w:color w:val="auto"/>
          <w:sz w:val="20"/>
          <w:szCs w:val="20"/>
        </w:rPr>
        <w:t xml:space="preserve">postępowania: </w:t>
      </w:r>
      <w:r w:rsidR="00A857D9">
        <w:rPr>
          <w:rFonts w:ascii="Arial" w:hAnsi="Arial" w:cs="Arial"/>
          <w:b/>
          <w:bCs/>
          <w:color w:val="auto"/>
          <w:sz w:val="20"/>
          <w:szCs w:val="20"/>
        </w:rPr>
        <w:t>25</w:t>
      </w:r>
      <w:r w:rsidR="009F6816">
        <w:rPr>
          <w:rFonts w:ascii="Arial" w:hAnsi="Arial" w:cs="Arial"/>
          <w:b/>
          <w:bCs/>
          <w:color w:val="auto"/>
          <w:sz w:val="20"/>
          <w:szCs w:val="20"/>
        </w:rPr>
        <w:t>/ZP/202</w:t>
      </w:r>
      <w:r w:rsidR="00E80F73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Pr="00F40A48">
        <w:rPr>
          <w:rFonts w:ascii="Arial" w:hAnsi="Arial" w:cs="Arial"/>
          <w:b/>
          <w:bCs/>
          <w:color w:val="auto"/>
          <w:sz w:val="20"/>
          <w:szCs w:val="20"/>
        </w:rPr>
        <w:t xml:space="preserve">], </w:t>
      </w:r>
      <w:r w:rsidRPr="00F40A48">
        <w:rPr>
          <w:rFonts w:ascii="Arial" w:hAnsi="Arial" w:cs="Arial"/>
          <w:sz w:val="20"/>
          <w:szCs w:val="20"/>
        </w:rPr>
        <w:t>prowadzonym</w:t>
      </w:r>
      <w:r w:rsidRPr="00482073">
        <w:rPr>
          <w:rFonts w:ascii="Arial" w:hAnsi="Arial" w:cs="Arial"/>
          <w:sz w:val="20"/>
          <w:szCs w:val="20"/>
        </w:rPr>
        <w:t xml:space="preserve"> przez Wojewódzką Stację Pogotowia Ratunkowego i Transportu Sanitarnego „Meditrans” SPZOZ w Warszawie</w:t>
      </w:r>
      <w:r w:rsidRPr="00482073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przedstawiam</w:t>
      </w:r>
      <w:r w:rsidRPr="00482073">
        <w:rPr>
          <w:rFonts w:ascii="Arial" w:hAnsi="Arial" w:cs="Arial"/>
          <w:sz w:val="20"/>
          <w:szCs w:val="20"/>
        </w:rPr>
        <w:t xml:space="preserve">, co następuje: </w:t>
      </w:r>
    </w:p>
    <w:p w:rsidR="009D64FA" w:rsidRPr="00D004F8" w:rsidRDefault="009D64FA" w:rsidP="00D004F8">
      <w:pPr>
        <w:rPr>
          <w:rFonts w:ascii="Arial" w:hAnsi="Arial" w:cs="Arial"/>
          <w:b/>
          <w:sz w:val="16"/>
          <w:szCs w:val="16"/>
        </w:rPr>
      </w:pPr>
    </w:p>
    <w:p w:rsidR="00523899" w:rsidRDefault="00523899" w:rsidP="00C2108D">
      <w:pPr>
        <w:spacing w:line="360" w:lineRule="auto"/>
        <w:ind w:righ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OSÓB, KTÓRE BĘDĄ UCZESTNICZYĆ W REALIZACJI ZAMÓWIENIA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106"/>
        <w:gridCol w:w="3517"/>
        <w:gridCol w:w="3517"/>
        <w:gridCol w:w="3621"/>
      </w:tblGrid>
      <w:tr w:rsidR="00523899" w:rsidTr="0077059F">
        <w:trPr>
          <w:trHeight w:val="7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9" w:rsidRDefault="00523899">
            <w:pPr>
              <w:spacing w:before="240" w:line="256" w:lineRule="auto"/>
              <w:ind w:right="-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9" w:rsidRDefault="00523899">
            <w:pPr>
              <w:spacing w:before="240" w:line="256" w:lineRule="auto"/>
              <w:ind w:right="-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OSOBA</w:t>
            </w:r>
          </w:p>
          <w:p w:rsidR="00523899" w:rsidRDefault="00523899">
            <w:pPr>
              <w:spacing w:before="240" w:line="256" w:lineRule="auto"/>
              <w:ind w:right="-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 Imię i Nazwisko /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9" w:rsidRDefault="00523899">
            <w:pPr>
              <w:spacing w:before="240" w:line="256" w:lineRule="auto"/>
              <w:ind w:right="-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Funkcja lub funkcje pełnione przy realizacji zamówienia </w:t>
            </w:r>
          </w:p>
          <w:p w:rsidR="00523899" w:rsidRDefault="00523899">
            <w:pPr>
              <w:spacing w:before="240" w:line="256" w:lineRule="auto"/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(zakres wykonywanych czynności przy wykonywaniu zamówienia)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9" w:rsidRDefault="00523899">
            <w:pPr>
              <w:spacing w:before="240" w:line="256" w:lineRule="auto"/>
              <w:ind w:right="-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Doświadczenie zawodowe oraz posiadane kwalifikacje i uprawnienia</w:t>
            </w:r>
          </w:p>
          <w:p w:rsidR="00523899" w:rsidRDefault="00523899">
            <w:pPr>
              <w:spacing w:before="240" w:line="256" w:lineRule="auto"/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(należy podać dane, które potwierdzą spełnienie wymaganych warunków)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9" w:rsidRDefault="00523899">
            <w:pPr>
              <w:spacing w:before="240" w:line="256" w:lineRule="auto"/>
              <w:ind w:right="-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Informacja o podstawie dysponowania</w:t>
            </w:r>
          </w:p>
          <w:p w:rsidR="00523899" w:rsidRDefault="00523899">
            <w:pPr>
              <w:spacing w:before="240" w:line="256" w:lineRule="auto"/>
              <w:ind w:right="-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(np. umowa o pracę, umowa cywilna, osoba oddana do dyspozycji przez podmiot trzeci)</w:t>
            </w:r>
          </w:p>
        </w:tc>
      </w:tr>
      <w:tr w:rsidR="00523899" w:rsidTr="0077059F">
        <w:trPr>
          <w:trHeight w:val="40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</w:tr>
      <w:tr w:rsidR="00523899" w:rsidTr="0077059F">
        <w:trPr>
          <w:trHeight w:val="40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</w:tr>
      <w:tr w:rsidR="00523899" w:rsidTr="0077059F">
        <w:trPr>
          <w:trHeight w:val="40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</w:tr>
      <w:tr w:rsidR="00523899" w:rsidTr="0077059F">
        <w:trPr>
          <w:trHeight w:val="40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23899" w:rsidRDefault="00523899" w:rsidP="00523899">
      <w:pPr>
        <w:spacing w:line="360" w:lineRule="auto"/>
        <w:ind w:right="-142"/>
        <w:rPr>
          <w:rFonts w:ascii="Arial" w:hAnsi="Arial" w:cs="Arial"/>
          <w:b/>
          <w:sz w:val="10"/>
          <w:szCs w:val="10"/>
        </w:rPr>
      </w:pPr>
    </w:p>
    <w:p w:rsidR="00523899" w:rsidRDefault="00523899" w:rsidP="00AD2E63">
      <w:pPr>
        <w:ind w:right="-3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2A"/>
      </w:r>
      <w:r>
        <w:rPr>
          <w:rFonts w:ascii="Arial" w:hAnsi="Arial" w:cs="Arial"/>
        </w:rPr>
        <w:t>określić odpowiednio:</w:t>
      </w:r>
    </w:p>
    <w:p w:rsidR="00523899" w:rsidRDefault="00523899" w:rsidP="00AD2E63">
      <w:pPr>
        <w:ind w:right="-32"/>
        <w:contextualSpacing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- osoby, które będą uczestniczyć w wykonywaniu zamówienia, odbyły szkolenia i posiadają wymagane prawem kwalifikacje i autoryzacje, zgodnie z wymogami producenta sprzętu medycznego oraz  obowiązującymi normami </w:t>
      </w:r>
      <w:r>
        <w:rPr>
          <w:rFonts w:ascii="Arial" w:hAnsi="Arial" w:cs="Arial"/>
        </w:rPr>
        <w:t xml:space="preserve">– serwis autoryzowany </w:t>
      </w:r>
      <w:r>
        <w:rPr>
          <w:rFonts w:ascii="Arial" w:hAnsi="Arial"/>
        </w:rPr>
        <w:t xml:space="preserve">(dotyczy </w:t>
      </w:r>
      <w:r w:rsidR="008D226C">
        <w:rPr>
          <w:rFonts w:ascii="Arial" w:hAnsi="Arial"/>
        </w:rPr>
        <w:t>C</w:t>
      </w:r>
      <w:r w:rsidR="00C90E9F" w:rsidRPr="00C90E9F">
        <w:rPr>
          <w:rFonts w:ascii="Arial" w:hAnsi="Arial"/>
        </w:rPr>
        <w:t>zęści</w:t>
      </w:r>
      <w:r w:rsidRPr="00C90E9F">
        <w:rPr>
          <w:rFonts w:ascii="Arial" w:hAnsi="Arial"/>
        </w:rPr>
        <w:t xml:space="preserve"> nr </w:t>
      </w:r>
      <w:r w:rsidR="005A4321">
        <w:rPr>
          <w:rFonts w:ascii="Arial" w:hAnsi="Arial"/>
        </w:rPr>
        <w:t>3,5,12</w:t>
      </w:r>
      <w:bookmarkStart w:id="0" w:name="_GoBack"/>
      <w:bookmarkEnd w:id="0"/>
      <w:r w:rsidRPr="00C90E9F">
        <w:rPr>
          <w:rFonts w:ascii="Arial" w:hAnsi="Arial"/>
        </w:rPr>
        <w:t>);</w:t>
      </w:r>
    </w:p>
    <w:p w:rsidR="00523899" w:rsidRDefault="00523899" w:rsidP="00AD2E63">
      <w:pPr>
        <w:tabs>
          <w:tab w:val="left" w:pos="284"/>
          <w:tab w:val="left" w:pos="802"/>
        </w:tabs>
        <w:ind w:right="-32"/>
        <w:jc w:val="both"/>
        <w:rPr>
          <w:rFonts w:ascii="Arial" w:hAnsi="Arial"/>
        </w:rPr>
      </w:pPr>
      <w:r>
        <w:rPr>
          <w:rFonts w:ascii="Arial" w:hAnsi="Arial"/>
        </w:rPr>
        <w:t>- co najmniej jedna osoba która odbyła szkolenie uprawniające do przeglądów, konserwacji oraz napraw aparatury medycznej</w:t>
      </w:r>
      <w:r w:rsidR="008D226C">
        <w:rPr>
          <w:rFonts w:ascii="Arial" w:hAnsi="Arial"/>
        </w:rPr>
        <w:t xml:space="preserve"> lub detektorów CO (dot. Części nr </w:t>
      </w:r>
      <w:r w:rsidR="00E80F73">
        <w:rPr>
          <w:rFonts w:ascii="Arial" w:hAnsi="Arial"/>
        </w:rPr>
        <w:t>14</w:t>
      </w:r>
      <w:r w:rsidR="008D226C">
        <w:rPr>
          <w:rFonts w:ascii="Arial" w:hAnsi="Arial"/>
        </w:rPr>
        <w:t>)</w:t>
      </w:r>
      <w:r>
        <w:rPr>
          <w:rFonts w:ascii="Arial" w:hAnsi="Arial"/>
        </w:rPr>
        <w:t xml:space="preserve"> i posiada co najmniej roczne doświadczenie w wykonywaniu przeglądów, konserwacji oraz napraw sprzętu medycznego</w:t>
      </w:r>
      <w:r w:rsidR="008D226C">
        <w:rPr>
          <w:rFonts w:ascii="Arial" w:hAnsi="Arial"/>
        </w:rPr>
        <w:t xml:space="preserve"> medycznej lub detektorów CO (dot. Części nr </w:t>
      </w:r>
      <w:r w:rsidR="00E80F73">
        <w:rPr>
          <w:rFonts w:ascii="Arial" w:hAnsi="Arial"/>
        </w:rPr>
        <w:t>14</w:t>
      </w:r>
      <w:r w:rsidR="008D226C">
        <w:rPr>
          <w:rFonts w:ascii="Arial" w:hAnsi="Arial"/>
        </w:rPr>
        <w:t>)</w:t>
      </w:r>
      <w:r>
        <w:rPr>
          <w:rFonts w:ascii="Arial" w:hAnsi="Arial"/>
        </w:rPr>
        <w:t>.</w:t>
      </w:r>
    </w:p>
    <w:p w:rsidR="00AD2E63" w:rsidRPr="00A36B27" w:rsidRDefault="00AD2E63" w:rsidP="00523899">
      <w:pPr>
        <w:tabs>
          <w:tab w:val="left" w:pos="284"/>
          <w:tab w:val="left" w:pos="802"/>
        </w:tabs>
        <w:ind w:right="818"/>
        <w:jc w:val="both"/>
        <w:rPr>
          <w:rFonts w:ascii="Arial" w:hAnsi="Arial"/>
          <w:sz w:val="12"/>
          <w:szCs w:val="12"/>
        </w:rPr>
      </w:pPr>
    </w:p>
    <w:p w:rsidR="002B39F2" w:rsidRPr="00AD2E63" w:rsidRDefault="00AD2E63" w:rsidP="00AD2E63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right="-32"/>
        <w:rPr>
          <w:bCs/>
          <w:sz w:val="20"/>
          <w:szCs w:val="20"/>
        </w:rPr>
      </w:pPr>
      <w:r>
        <w:rPr>
          <w:bCs/>
          <w:sz w:val="20"/>
          <w:szCs w:val="20"/>
        </w:rPr>
        <w:t>Wykonawca oświadcza, że s</w:t>
      </w:r>
      <w:r w:rsidRPr="00BB157E">
        <w:rPr>
          <w:bCs/>
          <w:sz w:val="20"/>
          <w:szCs w:val="20"/>
        </w:rPr>
        <w:t>pełni</w:t>
      </w:r>
      <w:r>
        <w:rPr>
          <w:bCs/>
          <w:sz w:val="20"/>
          <w:szCs w:val="20"/>
        </w:rPr>
        <w:t>a</w:t>
      </w:r>
      <w:r w:rsidRPr="00BB157E">
        <w:rPr>
          <w:bCs/>
          <w:sz w:val="20"/>
          <w:szCs w:val="20"/>
        </w:rPr>
        <w:t xml:space="preserve"> obowiązek zatrudnienia na podstawie umowy o pracę osób wykonujących następujące czynności w zakresie realizacji przedmiotu zamówienia: o</w:t>
      </w:r>
      <w:r w:rsidRPr="00057E4A">
        <w:rPr>
          <w:bCs/>
          <w:sz w:val="20"/>
          <w:szCs w:val="20"/>
        </w:rPr>
        <w:t>sob</w:t>
      </w:r>
      <w:r>
        <w:rPr>
          <w:bCs/>
          <w:sz w:val="20"/>
          <w:szCs w:val="20"/>
        </w:rPr>
        <w:t>y</w:t>
      </w:r>
      <w:r w:rsidRPr="00057E4A">
        <w:rPr>
          <w:bCs/>
          <w:sz w:val="20"/>
          <w:szCs w:val="20"/>
        </w:rPr>
        <w:t xml:space="preserve"> wykonujące przeglądy lub przeglądy i naprawy sprzętu </w:t>
      </w:r>
      <w:r w:rsidRPr="00BB157E">
        <w:rPr>
          <w:bCs/>
          <w:sz w:val="20"/>
          <w:szCs w:val="20"/>
        </w:rPr>
        <w:t>(wykonujące czynności właściwe dla tych stanowisk) – jeżeli wykonywanie tych czynności polega na wykonywaniu pracy w rozumieniu przepisów Kodeksu pracy. Osoby realizujące przedmiot zamówienia, które wykonywać będą czynności faktycznie związane z przedmiotem zamówienia i wskazane powyżej, zostaną/są zatrudnione na podstawie umowy o pracę w wymiarze czasu pracy min. 0,5 etatu na okres realizacji zamówienia.</w:t>
      </w:r>
    </w:p>
    <w:sectPr w:rsidR="002B39F2" w:rsidRPr="00AD2E63" w:rsidSect="00D004F8">
      <w:headerReference w:type="default" r:id="rId9"/>
      <w:footnotePr>
        <w:pos w:val="beneathText"/>
      </w:footnotePr>
      <w:pgSz w:w="16837" w:h="11905" w:orient="landscape"/>
      <w:pgMar w:top="992" w:right="1276" w:bottom="426" w:left="1418" w:header="425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B26" w:rsidRDefault="001C1B26">
      <w:r>
        <w:separator/>
      </w:r>
    </w:p>
  </w:endnote>
  <w:endnote w:type="continuationSeparator" w:id="0">
    <w:p w:rsidR="001C1B26" w:rsidRDefault="001C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B26" w:rsidRDefault="001C1B26">
      <w:r>
        <w:separator/>
      </w:r>
    </w:p>
  </w:footnote>
  <w:footnote w:type="continuationSeparator" w:id="0">
    <w:p w:rsidR="001C1B26" w:rsidRDefault="001C1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67" w:rsidRDefault="00945AF6" w:rsidP="00696F67">
    <w:pPr>
      <w:keepNext/>
      <w:spacing w:line="360" w:lineRule="auto"/>
      <w:jc w:val="center"/>
      <w:rPr>
        <w:rFonts w:ascii="Arial" w:hAnsi="Arial"/>
        <w:caps/>
        <w:sz w:val="14"/>
        <w:szCs w:val="14"/>
      </w:rPr>
    </w:pPr>
    <w:r>
      <w:rPr>
        <w:b/>
        <w:bCs/>
        <w:szCs w:val="24"/>
      </w:rPr>
      <w:t xml:space="preserve">                   </w:t>
    </w:r>
    <w:r w:rsidR="00696F67">
      <w:rPr>
        <w:rFonts w:ascii="Arial" w:hAnsi="Arial"/>
        <w:caps/>
        <w:sz w:val="14"/>
        <w:szCs w:val="14"/>
        <w:lang w:val="x-none"/>
      </w:rPr>
      <w:t>WojewódzkA STACJA POGOTOWIA RATUNKOWEGO i TRANSPORTU SANITARNEGO „MEDITRANS”</w:t>
    </w:r>
    <w:r w:rsidR="00696F67">
      <w:rPr>
        <w:rFonts w:ascii="Arial" w:hAnsi="Arial"/>
        <w:caps/>
        <w:sz w:val="14"/>
        <w:szCs w:val="14"/>
      </w:rPr>
      <w:t xml:space="preserve"> SPZOZ w warszawie</w:t>
    </w:r>
  </w:p>
  <w:p w:rsidR="00945AF6" w:rsidRPr="00696F67" w:rsidRDefault="00696F67" w:rsidP="00696F67">
    <w:pPr>
      <w:pStyle w:val="Nagwek"/>
      <w:spacing w:before="0" w:after="0" w:line="360" w:lineRule="auto"/>
      <w:jc w:val="center"/>
    </w:pPr>
    <w:r>
      <w:rPr>
        <w:sz w:val="14"/>
      </w:rPr>
      <w:t>ul. Poznańska 22, 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.75pt;height:.75pt" o:bullet="t" filled="t">
        <v:fill color2="black"/>
        <v:textbox inset="0,0,0,0"/>
      </v:shape>
    </w:pict>
  </w:numPicBullet>
  <w:numPicBullet w:numPicBulletId="1">
    <w:pict>
      <v:shape id="_x0000_i1033" type="#_x0000_t75" style="width:3in;height:3in" o:bullet="t">
        <v:imagedata r:id="rId1" o:title="BD15057_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6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7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8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2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9"/>
  </w:num>
  <w:num w:numId="14">
    <w:abstractNumId w:val="94"/>
  </w:num>
  <w:num w:numId="15">
    <w:abstractNumId w:val="95"/>
  </w:num>
  <w:num w:numId="16">
    <w:abstractNumId w:val="72"/>
  </w:num>
  <w:num w:numId="17">
    <w:abstractNumId w:val="92"/>
  </w:num>
  <w:num w:numId="18">
    <w:abstractNumId w:val="76"/>
  </w:num>
  <w:num w:numId="19">
    <w:abstractNumId w:val="100"/>
  </w:num>
  <w:num w:numId="20">
    <w:abstractNumId w:val="86"/>
  </w:num>
  <w:num w:numId="21">
    <w:abstractNumId w:val="69"/>
  </w:num>
  <w:num w:numId="22">
    <w:abstractNumId w:val="70"/>
  </w:num>
  <w:num w:numId="23">
    <w:abstractNumId w:val="84"/>
  </w:num>
  <w:num w:numId="24">
    <w:abstractNumId w:val="80"/>
  </w:num>
  <w:num w:numId="25">
    <w:abstractNumId w:val="83"/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87"/>
  </w:num>
  <w:num w:numId="29">
    <w:abstractNumId w:val="93"/>
  </w:num>
  <w:num w:numId="30">
    <w:abstractNumId w:val="97"/>
  </w:num>
  <w:num w:numId="31">
    <w:abstractNumId w:val="89"/>
  </w:num>
  <w:num w:numId="32">
    <w:abstractNumId w:val="71"/>
  </w:num>
  <w:num w:numId="33">
    <w:abstractNumId w:val="88"/>
  </w:num>
  <w:num w:numId="34">
    <w:abstractNumId w:val="77"/>
  </w:num>
  <w:num w:numId="35">
    <w:abstractNumId w:val="74"/>
  </w:num>
  <w:num w:numId="36">
    <w:abstractNumId w:val="81"/>
  </w:num>
  <w:num w:numId="37">
    <w:abstractNumId w:val="102"/>
  </w:num>
  <w:num w:numId="38">
    <w:abstractNumId w:val="104"/>
  </w:num>
  <w:num w:numId="39">
    <w:abstractNumId w:val="7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1CE1"/>
    <w:rsid w:val="00012CD4"/>
    <w:rsid w:val="00012DD5"/>
    <w:rsid w:val="000139BC"/>
    <w:rsid w:val="00013FCD"/>
    <w:rsid w:val="00014707"/>
    <w:rsid w:val="00015018"/>
    <w:rsid w:val="00015788"/>
    <w:rsid w:val="00015BD8"/>
    <w:rsid w:val="000160A9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5094C"/>
    <w:rsid w:val="00050CD6"/>
    <w:rsid w:val="00052DE6"/>
    <w:rsid w:val="000570F5"/>
    <w:rsid w:val="000578C7"/>
    <w:rsid w:val="00060B26"/>
    <w:rsid w:val="0006159B"/>
    <w:rsid w:val="0006159C"/>
    <w:rsid w:val="00062242"/>
    <w:rsid w:val="00062284"/>
    <w:rsid w:val="00062442"/>
    <w:rsid w:val="00062D53"/>
    <w:rsid w:val="00063121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B0D"/>
    <w:rsid w:val="00075542"/>
    <w:rsid w:val="00075A42"/>
    <w:rsid w:val="00076221"/>
    <w:rsid w:val="000810BE"/>
    <w:rsid w:val="00081EFC"/>
    <w:rsid w:val="000821BC"/>
    <w:rsid w:val="00082F0A"/>
    <w:rsid w:val="00083B83"/>
    <w:rsid w:val="00084522"/>
    <w:rsid w:val="00084946"/>
    <w:rsid w:val="000856A2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13B"/>
    <w:rsid w:val="000D7586"/>
    <w:rsid w:val="000D7B1D"/>
    <w:rsid w:val="000E2550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2DC3"/>
    <w:rsid w:val="001247E7"/>
    <w:rsid w:val="00124A33"/>
    <w:rsid w:val="00124EF7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70B2"/>
    <w:rsid w:val="00137717"/>
    <w:rsid w:val="00137D5B"/>
    <w:rsid w:val="00140FF6"/>
    <w:rsid w:val="001418FF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2CD"/>
    <w:rsid w:val="00166567"/>
    <w:rsid w:val="001703CB"/>
    <w:rsid w:val="00171B05"/>
    <w:rsid w:val="00171CF3"/>
    <w:rsid w:val="00172A09"/>
    <w:rsid w:val="00172D49"/>
    <w:rsid w:val="00174290"/>
    <w:rsid w:val="001755F9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820"/>
    <w:rsid w:val="001A19AA"/>
    <w:rsid w:val="001A1AFA"/>
    <w:rsid w:val="001A1CAF"/>
    <w:rsid w:val="001A2586"/>
    <w:rsid w:val="001A28CC"/>
    <w:rsid w:val="001A38EE"/>
    <w:rsid w:val="001A3D9E"/>
    <w:rsid w:val="001A682C"/>
    <w:rsid w:val="001A6E5A"/>
    <w:rsid w:val="001A70B0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26"/>
    <w:rsid w:val="001C1B5E"/>
    <w:rsid w:val="001C32A2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5910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32E1"/>
    <w:rsid w:val="002139ED"/>
    <w:rsid w:val="002142CB"/>
    <w:rsid w:val="00214ED3"/>
    <w:rsid w:val="00215217"/>
    <w:rsid w:val="002156EC"/>
    <w:rsid w:val="0021580E"/>
    <w:rsid w:val="00215C89"/>
    <w:rsid w:val="00215CDF"/>
    <w:rsid w:val="00217F1F"/>
    <w:rsid w:val="00221CF0"/>
    <w:rsid w:val="002228A9"/>
    <w:rsid w:val="00222D29"/>
    <w:rsid w:val="00223341"/>
    <w:rsid w:val="0022364C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482"/>
    <w:rsid w:val="0024267C"/>
    <w:rsid w:val="00243AA5"/>
    <w:rsid w:val="002468C0"/>
    <w:rsid w:val="00246CCB"/>
    <w:rsid w:val="0025105F"/>
    <w:rsid w:val="00251AC3"/>
    <w:rsid w:val="00253142"/>
    <w:rsid w:val="00253766"/>
    <w:rsid w:val="0025386F"/>
    <w:rsid w:val="00253943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C79"/>
    <w:rsid w:val="00283EBE"/>
    <w:rsid w:val="00284CAB"/>
    <w:rsid w:val="002851A4"/>
    <w:rsid w:val="002867EF"/>
    <w:rsid w:val="00287B35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33C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5C38"/>
    <w:rsid w:val="002B6423"/>
    <w:rsid w:val="002B6A3A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3278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644A"/>
    <w:rsid w:val="00327AF1"/>
    <w:rsid w:val="00330CB9"/>
    <w:rsid w:val="00330CFE"/>
    <w:rsid w:val="003317D1"/>
    <w:rsid w:val="0033187B"/>
    <w:rsid w:val="00332136"/>
    <w:rsid w:val="00332745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4771"/>
    <w:rsid w:val="003453EF"/>
    <w:rsid w:val="003458E3"/>
    <w:rsid w:val="00345B65"/>
    <w:rsid w:val="003460F7"/>
    <w:rsid w:val="00346A8B"/>
    <w:rsid w:val="00346EEE"/>
    <w:rsid w:val="0034767A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2F03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8129C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184C"/>
    <w:rsid w:val="00412876"/>
    <w:rsid w:val="004137EF"/>
    <w:rsid w:val="0041388A"/>
    <w:rsid w:val="00414776"/>
    <w:rsid w:val="0041506B"/>
    <w:rsid w:val="00416391"/>
    <w:rsid w:val="00416610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044"/>
    <w:rsid w:val="004251D6"/>
    <w:rsid w:val="00425788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32BC"/>
    <w:rsid w:val="00443452"/>
    <w:rsid w:val="00443A82"/>
    <w:rsid w:val="00443DF0"/>
    <w:rsid w:val="00443EFA"/>
    <w:rsid w:val="00444C47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D"/>
    <w:rsid w:val="00470EA9"/>
    <w:rsid w:val="00471526"/>
    <w:rsid w:val="004716FC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13C0"/>
    <w:rsid w:val="0049249E"/>
    <w:rsid w:val="0049280B"/>
    <w:rsid w:val="00493843"/>
    <w:rsid w:val="004943C5"/>
    <w:rsid w:val="00495B33"/>
    <w:rsid w:val="0049643B"/>
    <w:rsid w:val="004979D7"/>
    <w:rsid w:val="004A01F3"/>
    <w:rsid w:val="004A26C0"/>
    <w:rsid w:val="004A2701"/>
    <w:rsid w:val="004A5E6B"/>
    <w:rsid w:val="004A5E7B"/>
    <w:rsid w:val="004A73DE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16C"/>
    <w:rsid w:val="004D2391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5AB"/>
    <w:rsid w:val="004E66F4"/>
    <w:rsid w:val="004E69BD"/>
    <w:rsid w:val="004E6A96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687"/>
    <w:rsid w:val="00503E92"/>
    <w:rsid w:val="005057DF"/>
    <w:rsid w:val="00506D80"/>
    <w:rsid w:val="00507002"/>
    <w:rsid w:val="00510575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57F1"/>
    <w:rsid w:val="00516F6D"/>
    <w:rsid w:val="00517AA9"/>
    <w:rsid w:val="00520888"/>
    <w:rsid w:val="00520BE6"/>
    <w:rsid w:val="005215BD"/>
    <w:rsid w:val="00521B10"/>
    <w:rsid w:val="00521C14"/>
    <w:rsid w:val="00521CAE"/>
    <w:rsid w:val="00521E04"/>
    <w:rsid w:val="00523899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628"/>
    <w:rsid w:val="0054671C"/>
    <w:rsid w:val="00546ABB"/>
    <w:rsid w:val="00552346"/>
    <w:rsid w:val="00552D67"/>
    <w:rsid w:val="00553363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6281"/>
    <w:rsid w:val="00567485"/>
    <w:rsid w:val="005702B9"/>
    <w:rsid w:val="005704DA"/>
    <w:rsid w:val="00570C7B"/>
    <w:rsid w:val="00571F9D"/>
    <w:rsid w:val="0057235C"/>
    <w:rsid w:val="005734EF"/>
    <w:rsid w:val="005738B1"/>
    <w:rsid w:val="0057391B"/>
    <w:rsid w:val="00574F82"/>
    <w:rsid w:val="0057573E"/>
    <w:rsid w:val="00576279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E9E"/>
    <w:rsid w:val="00584214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34D6"/>
    <w:rsid w:val="005940C8"/>
    <w:rsid w:val="00594A46"/>
    <w:rsid w:val="00594DFE"/>
    <w:rsid w:val="00596651"/>
    <w:rsid w:val="00596740"/>
    <w:rsid w:val="0059730B"/>
    <w:rsid w:val="005A09CF"/>
    <w:rsid w:val="005A100B"/>
    <w:rsid w:val="005A1531"/>
    <w:rsid w:val="005A223E"/>
    <w:rsid w:val="005A2823"/>
    <w:rsid w:val="005A3E44"/>
    <w:rsid w:val="005A4321"/>
    <w:rsid w:val="005A48A5"/>
    <w:rsid w:val="005B18DC"/>
    <w:rsid w:val="005B1A7B"/>
    <w:rsid w:val="005B1B3E"/>
    <w:rsid w:val="005B2359"/>
    <w:rsid w:val="005B2F9B"/>
    <w:rsid w:val="005B3B5C"/>
    <w:rsid w:val="005B3E9A"/>
    <w:rsid w:val="005B48C3"/>
    <w:rsid w:val="005B4E23"/>
    <w:rsid w:val="005B564D"/>
    <w:rsid w:val="005B56C6"/>
    <w:rsid w:val="005B5B11"/>
    <w:rsid w:val="005B62E5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4048"/>
    <w:rsid w:val="005D6EF4"/>
    <w:rsid w:val="005D779F"/>
    <w:rsid w:val="005D7BC9"/>
    <w:rsid w:val="005E0587"/>
    <w:rsid w:val="005E168A"/>
    <w:rsid w:val="005E1A11"/>
    <w:rsid w:val="005E2403"/>
    <w:rsid w:val="005E24C9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4E79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278D8"/>
    <w:rsid w:val="006302B8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5069D"/>
    <w:rsid w:val="00650B0D"/>
    <w:rsid w:val="00650B48"/>
    <w:rsid w:val="00650CF5"/>
    <w:rsid w:val="00650F08"/>
    <w:rsid w:val="0065250B"/>
    <w:rsid w:val="00652E06"/>
    <w:rsid w:val="00654568"/>
    <w:rsid w:val="006548D8"/>
    <w:rsid w:val="00654915"/>
    <w:rsid w:val="00654C8A"/>
    <w:rsid w:val="006550D4"/>
    <w:rsid w:val="006556F9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15CC"/>
    <w:rsid w:val="00681FC8"/>
    <w:rsid w:val="0068256D"/>
    <w:rsid w:val="00682925"/>
    <w:rsid w:val="00683D95"/>
    <w:rsid w:val="00684017"/>
    <w:rsid w:val="00684197"/>
    <w:rsid w:val="00684A3F"/>
    <w:rsid w:val="006850C6"/>
    <w:rsid w:val="006851CE"/>
    <w:rsid w:val="0068558A"/>
    <w:rsid w:val="0068578C"/>
    <w:rsid w:val="00685A0E"/>
    <w:rsid w:val="00686429"/>
    <w:rsid w:val="00686664"/>
    <w:rsid w:val="00686897"/>
    <w:rsid w:val="00687053"/>
    <w:rsid w:val="00687304"/>
    <w:rsid w:val="006876E6"/>
    <w:rsid w:val="00687E35"/>
    <w:rsid w:val="006903EE"/>
    <w:rsid w:val="0069131B"/>
    <w:rsid w:val="00692CBC"/>
    <w:rsid w:val="00692E52"/>
    <w:rsid w:val="00693EFD"/>
    <w:rsid w:val="00693F09"/>
    <w:rsid w:val="00694C32"/>
    <w:rsid w:val="006952CD"/>
    <w:rsid w:val="00695B86"/>
    <w:rsid w:val="00695BCF"/>
    <w:rsid w:val="00696743"/>
    <w:rsid w:val="00696F67"/>
    <w:rsid w:val="00697B39"/>
    <w:rsid w:val="00697CCE"/>
    <w:rsid w:val="006A0071"/>
    <w:rsid w:val="006A0458"/>
    <w:rsid w:val="006A0D22"/>
    <w:rsid w:val="006A1BEE"/>
    <w:rsid w:val="006A20CA"/>
    <w:rsid w:val="006A26E6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97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ECD"/>
    <w:rsid w:val="00721795"/>
    <w:rsid w:val="00721AB1"/>
    <w:rsid w:val="00722D33"/>
    <w:rsid w:val="00725D3B"/>
    <w:rsid w:val="00726816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059F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22C1"/>
    <w:rsid w:val="007B252F"/>
    <w:rsid w:val="007B4013"/>
    <w:rsid w:val="007B447C"/>
    <w:rsid w:val="007B45EB"/>
    <w:rsid w:val="007B46A7"/>
    <w:rsid w:val="007B4762"/>
    <w:rsid w:val="007B7731"/>
    <w:rsid w:val="007B7A25"/>
    <w:rsid w:val="007B7A40"/>
    <w:rsid w:val="007B7C3B"/>
    <w:rsid w:val="007C09F2"/>
    <w:rsid w:val="007C1609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F92"/>
    <w:rsid w:val="007E75FF"/>
    <w:rsid w:val="007E7FBE"/>
    <w:rsid w:val="007F199C"/>
    <w:rsid w:val="007F1FB5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6EB5"/>
    <w:rsid w:val="0081735F"/>
    <w:rsid w:val="00817687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2D09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308A"/>
    <w:rsid w:val="008643E5"/>
    <w:rsid w:val="00866B41"/>
    <w:rsid w:val="0086730F"/>
    <w:rsid w:val="00871F41"/>
    <w:rsid w:val="008738E4"/>
    <w:rsid w:val="00873E23"/>
    <w:rsid w:val="00874889"/>
    <w:rsid w:val="00874A62"/>
    <w:rsid w:val="00874BDF"/>
    <w:rsid w:val="0087530D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2CE0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1B6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30A6"/>
    <w:rsid w:val="008C3517"/>
    <w:rsid w:val="008C4561"/>
    <w:rsid w:val="008C5FED"/>
    <w:rsid w:val="008C6E1E"/>
    <w:rsid w:val="008C7164"/>
    <w:rsid w:val="008C7480"/>
    <w:rsid w:val="008D0CA6"/>
    <w:rsid w:val="008D0EAB"/>
    <w:rsid w:val="008D1E84"/>
    <w:rsid w:val="008D2065"/>
    <w:rsid w:val="008D226C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512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1DA5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ACC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4063"/>
    <w:rsid w:val="009345CC"/>
    <w:rsid w:val="00935117"/>
    <w:rsid w:val="00936B3A"/>
    <w:rsid w:val="00936CFA"/>
    <w:rsid w:val="00936EF7"/>
    <w:rsid w:val="0093754A"/>
    <w:rsid w:val="00937BD1"/>
    <w:rsid w:val="0094066A"/>
    <w:rsid w:val="00940D4D"/>
    <w:rsid w:val="0094102D"/>
    <w:rsid w:val="0094182B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AF6"/>
    <w:rsid w:val="009462E2"/>
    <w:rsid w:val="0094728C"/>
    <w:rsid w:val="009478D3"/>
    <w:rsid w:val="00950495"/>
    <w:rsid w:val="00951401"/>
    <w:rsid w:val="00951616"/>
    <w:rsid w:val="00951638"/>
    <w:rsid w:val="00951829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4E1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78E"/>
    <w:rsid w:val="009D199A"/>
    <w:rsid w:val="009D1B43"/>
    <w:rsid w:val="009D21EC"/>
    <w:rsid w:val="009D23F6"/>
    <w:rsid w:val="009D26D1"/>
    <w:rsid w:val="009D31FB"/>
    <w:rsid w:val="009D4032"/>
    <w:rsid w:val="009D4DDE"/>
    <w:rsid w:val="009D500D"/>
    <w:rsid w:val="009D5F07"/>
    <w:rsid w:val="009D64D0"/>
    <w:rsid w:val="009D64FA"/>
    <w:rsid w:val="009E04E5"/>
    <w:rsid w:val="009E0740"/>
    <w:rsid w:val="009E1CD3"/>
    <w:rsid w:val="009E1FF2"/>
    <w:rsid w:val="009E23D9"/>
    <w:rsid w:val="009E2AD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6816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0799F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1748E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363F2"/>
    <w:rsid w:val="00A36B27"/>
    <w:rsid w:val="00A402FA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57D9"/>
    <w:rsid w:val="00A85C6E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9DE"/>
    <w:rsid w:val="00AC5387"/>
    <w:rsid w:val="00AC65B3"/>
    <w:rsid w:val="00AC67F8"/>
    <w:rsid w:val="00AC6A7D"/>
    <w:rsid w:val="00AC6B89"/>
    <w:rsid w:val="00AD030E"/>
    <w:rsid w:val="00AD04A9"/>
    <w:rsid w:val="00AD1F96"/>
    <w:rsid w:val="00AD2E63"/>
    <w:rsid w:val="00AD2EE4"/>
    <w:rsid w:val="00AD3062"/>
    <w:rsid w:val="00AD5793"/>
    <w:rsid w:val="00AD6063"/>
    <w:rsid w:val="00AE074B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67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3DA3"/>
    <w:rsid w:val="00B166F6"/>
    <w:rsid w:val="00B16EAD"/>
    <w:rsid w:val="00B17EDF"/>
    <w:rsid w:val="00B21214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5A64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28AF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78F5"/>
    <w:rsid w:val="00B87B33"/>
    <w:rsid w:val="00B90259"/>
    <w:rsid w:val="00B90E8C"/>
    <w:rsid w:val="00B91358"/>
    <w:rsid w:val="00B91E98"/>
    <w:rsid w:val="00B93882"/>
    <w:rsid w:val="00B93A3B"/>
    <w:rsid w:val="00B93FF4"/>
    <w:rsid w:val="00B94876"/>
    <w:rsid w:val="00B9540B"/>
    <w:rsid w:val="00B95BEE"/>
    <w:rsid w:val="00BA041B"/>
    <w:rsid w:val="00BA0DF5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698B"/>
    <w:rsid w:val="00BA7857"/>
    <w:rsid w:val="00BA7B3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1052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4BF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08D"/>
    <w:rsid w:val="00C21604"/>
    <w:rsid w:val="00C2182D"/>
    <w:rsid w:val="00C22A72"/>
    <w:rsid w:val="00C231C5"/>
    <w:rsid w:val="00C23CE5"/>
    <w:rsid w:val="00C25A1E"/>
    <w:rsid w:val="00C25C9B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26"/>
    <w:rsid w:val="00C47769"/>
    <w:rsid w:val="00C4782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6E6B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6F1"/>
    <w:rsid w:val="00C8624B"/>
    <w:rsid w:val="00C86353"/>
    <w:rsid w:val="00C90E9F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6283"/>
    <w:rsid w:val="00CC6EFF"/>
    <w:rsid w:val="00CC7477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3A1"/>
    <w:rsid w:val="00CE357A"/>
    <w:rsid w:val="00CE377B"/>
    <w:rsid w:val="00CE3FA9"/>
    <w:rsid w:val="00CE447F"/>
    <w:rsid w:val="00CE69AF"/>
    <w:rsid w:val="00CF073A"/>
    <w:rsid w:val="00CF356F"/>
    <w:rsid w:val="00CF6BBD"/>
    <w:rsid w:val="00CF71F4"/>
    <w:rsid w:val="00D004F8"/>
    <w:rsid w:val="00D00717"/>
    <w:rsid w:val="00D0086E"/>
    <w:rsid w:val="00D02194"/>
    <w:rsid w:val="00D0254F"/>
    <w:rsid w:val="00D03E9B"/>
    <w:rsid w:val="00D04604"/>
    <w:rsid w:val="00D04A9D"/>
    <w:rsid w:val="00D055BC"/>
    <w:rsid w:val="00D05D32"/>
    <w:rsid w:val="00D06642"/>
    <w:rsid w:val="00D0706B"/>
    <w:rsid w:val="00D100DC"/>
    <w:rsid w:val="00D1060E"/>
    <w:rsid w:val="00D1081D"/>
    <w:rsid w:val="00D110E7"/>
    <w:rsid w:val="00D111CC"/>
    <w:rsid w:val="00D11530"/>
    <w:rsid w:val="00D11628"/>
    <w:rsid w:val="00D126D0"/>
    <w:rsid w:val="00D127DA"/>
    <w:rsid w:val="00D13E10"/>
    <w:rsid w:val="00D13E35"/>
    <w:rsid w:val="00D149BC"/>
    <w:rsid w:val="00D14C5A"/>
    <w:rsid w:val="00D15BD2"/>
    <w:rsid w:val="00D16EAD"/>
    <w:rsid w:val="00D172F1"/>
    <w:rsid w:val="00D173B7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008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1E0E"/>
    <w:rsid w:val="00DA20E7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ED0"/>
    <w:rsid w:val="00DF4FBC"/>
    <w:rsid w:val="00DF636C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1C7F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9D3"/>
    <w:rsid w:val="00E31EEC"/>
    <w:rsid w:val="00E32045"/>
    <w:rsid w:val="00E32070"/>
    <w:rsid w:val="00E33D61"/>
    <w:rsid w:val="00E3416E"/>
    <w:rsid w:val="00E34C9F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9E"/>
    <w:rsid w:val="00E57AE0"/>
    <w:rsid w:val="00E57E66"/>
    <w:rsid w:val="00E63A8A"/>
    <w:rsid w:val="00E63E40"/>
    <w:rsid w:val="00E7031D"/>
    <w:rsid w:val="00E7037B"/>
    <w:rsid w:val="00E70816"/>
    <w:rsid w:val="00E70F2D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0F73"/>
    <w:rsid w:val="00E816B0"/>
    <w:rsid w:val="00E81A6F"/>
    <w:rsid w:val="00E8239C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2AF"/>
    <w:rsid w:val="00F3455B"/>
    <w:rsid w:val="00F35A13"/>
    <w:rsid w:val="00F35FAB"/>
    <w:rsid w:val="00F36186"/>
    <w:rsid w:val="00F369BF"/>
    <w:rsid w:val="00F375C7"/>
    <w:rsid w:val="00F406AA"/>
    <w:rsid w:val="00F407BA"/>
    <w:rsid w:val="00F40A48"/>
    <w:rsid w:val="00F410EE"/>
    <w:rsid w:val="00F416B1"/>
    <w:rsid w:val="00F42033"/>
    <w:rsid w:val="00F4288C"/>
    <w:rsid w:val="00F42A61"/>
    <w:rsid w:val="00F42A92"/>
    <w:rsid w:val="00F42FF7"/>
    <w:rsid w:val="00F44212"/>
    <w:rsid w:val="00F4477E"/>
    <w:rsid w:val="00F45022"/>
    <w:rsid w:val="00F45171"/>
    <w:rsid w:val="00F45B8F"/>
    <w:rsid w:val="00F46076"/>
    <w:rsid w:val="00F46475"/>
    <w:rsid w:val="00F509F6"/>
    <w:rsid w:val="00F5115F"/>
    <w:rsid w:val="00F5189B"/>
    <w:rsid w:val="00F5234C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084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B78FF"/>
    <w:rsid w:val="00FC04BC"/>
    <w:rsid w:val="00FC0CDA"/>
    <w:rsid w:val="00FC0E43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5040"/>
    <w:rsid w:val="00FC6ED8"/>
    <w:rsid w:val="00FC7F01"/>
    <w:rsid w:val="00FD1F70"/>
    <w:rsid w:val="00FD2443"/>
    <w:rsid w:val="00FD466F"/>
    <w:rsid w:val="00FD536C"/>
    <w:rsid w:val="00FD6366"/>
    <w:rsid w:val="00FD7308"/>
    <w:rsid w:val="00FD7CCD"/>
    <w:rsid w:val="00FE0832"/>
    <w:rsid w:val="00FE1F0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6953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641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36C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36C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A7691-34C4-4DDA-92F9-826B9B85F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wscu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Barska</dc:creator>
  <cp:lastModifiedBy>Julia Wizlinska-Motyka</cp:lastModifiedBy>
  <cp:revision>28</cp:revision>
  <cp:lastPrinted>2024-06-04T09:18:00Z</cp:lastPrinted>
  <dcterms:created xsi:type="dcterms:W3CDTF">2022-06-02T09:56:00Z</dcterms:created>
  <dcterms:modified xsi:type="dcterms:W3CDTF">2024-06-04T09:18:00Z</dcterms:modified>
</cp:coreProperties>
</file>