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C9A21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6F1B79B" w14:textId="7F07C771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F53A31">
        <w:rPr>
          <w:b/>
        </w:rPr>
        <w:t>DAM</w:t>
      </w:r>
      <w:r w:rsidR="00D94F4E">
        <w:rPr>
          <w:b/>
        </w:rPr>
        <w:t>/</w:t>
      </w:r>
      <w:r w:rsidR="00F53A31">
        <w:rPr>
          <w:b/>
        </w:rPr>
        <w:t>3</w:t>
      </w:r>
      <w:r w:rsidR="00503EDE">
        <w:rPr>
          <w:b/>
        </w:rPr>
        <w:t>3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</w:t>
      </w:r>
    </w:p>
    <w:p w14:paraId="621DAA6B" w14:textId="4B557433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A30E7F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5D7D00D3" w:rsidR="00741666" w:rsidRPr="008128A7" w:rsidRDefault="008128A7" w:rsidP="00E62B84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bCs/>
          <w:sz w:val="24"/>
          <w:szCs w:val="22"/>
        </w:rPr>
      </w:pPr>
      <w:r w:rsidRPr="008128A7">
        <w:rPr>
          <w:rStyle w:val="Tytuksiki"/>
          <w:rFonts w:ascii="Times New Roman" w:hAnsi="Times New Roman"/>
          <w:b/>
          <w:bCs/>
          <w:sz w:val="24"/>
          <w:szCs w:val="22"/>
        </w:rPr>
        <w:t>FORMULARZ OFERTY</w:t>
      </w:r>
    </w:p>
    <w:p w14:paraId="70E427F8" w14:textId="77777777" w:rsidR="00C22971" w:rsidRDefault="00F54A96" w:rsidP="00F879AA">
      <w:pPr>
        <w:spacing w:line="276" w:lineRule="auto"/>
        <w:ind w:right="-108"/>
        <w:jc w:val="center"/>
        <w:rPr>
          <w:rFonts w:ascii="Times New Roman" w:hAnsi="Times New Roman"/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</w:p>
    <w:p w14:paraId="3FE8ABA8" w14:textId="77777777" w:rsidR="00C22971" w:rsidRDefault="00C22971" w:rsidP="00F879AA">
      <w:pPr>
        <w:spacing w:line="276" w:lineRule="auto"/>
        <w:ind w:right="-108"/>
        <w:jc w:val="center"/>
        <w:rPr>
          <w:rFonts w:ascii="Times New Roman" w:hAnsi="Times New Roman"/>
          <w:sz w:val="22"/>
          <w:szCs w:val="22"/>
        </w:rPr>
      </w:pPr>
    </w:p>
    <w:p w14:paraId="4D6AC126" w14:textId="26D47712" w:rsidR="00BD308F" w:rsidRPr="00E62B84" w:rsidRDefault="00FF1FFF" w:rsidP="00F879AA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u w:val="single"/>
        </w:rPr>
      </w:pPr>
      <w:r w:rsidRPr="00E62B84">
        <w:rPr>
          <w:rFonts w:ascii="Times New Roman" w:hAnsi="Times New Roman"/>
          <w:b/>
          <w:i/>
          <w:iCs/>
          <w:u w:val="single"/>
        </w:rPr>
        <w:t xml:space="preserve">Dostawa </w:t>
      </w:r>
      <w:r w:rsidR="00503EDE" w:rsidRPr="00E62B84">
        <w:rPr>
          <w:rFonts w:ascii="Times New Roman" w:hAnsi="Times New Roman"/>
          <w:b/>
          <w:i/>
          <w:iCs/>
          <w:u w:val="single"/>
        </w:rPr>
        <w:t>narzędzi chirurgicznych</w:t>
      </w:r>
      <w:r w:rsidR="00F53A31">
        <w:rPr>
          <w:rFonts w:ascii="Times New Roman" w:hAnsi="Times New Roman"/>
          <w:b/>
          <w:i/>
          <w:iCs/>
          <w:u w:val="single"/>
        </w:rPr>
        <w:t xml:space="preserve"> „2</w:t>
      </w:r>
      <w:r w:rsidR="00BD308F" w:rsidRPr="00E62B84">
        <w:rPr>
          <w:rFonts w:ascii="Times New Roman" w:hAnsi="Times New Roman"/>
          <w:b/>
          <w:i/>
          <w:iCs/>
          <w:u w:val="single"/>
        </w:rPr>
        <w:t>”</w:t>
      </w:r>
    </w:p>
    <w:p w14:paraId="4B148521" w14:textId="11C8698D" w:rsidR="00741666" w:rsidRPr="00C22971" w:rsidRDefault="00F54A96" w:rsidP="00C22971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2B84" w14:paraId="15B699BC" w14:textId="77777777" w:rsidTr="00503EDE">
        <w:trPr>
          <w:trHeight w:val="365"/>
        </w:trPr>
        <w:tc>
          <w:tcPr>
            <w:tcW w:w="4604" w:type="dxa"/>
            <w:shd w:val="clear" w:color="auto" w:fill="auto"/>
            <w:vAlign w:val="center"/>
          </w:tcPr>
          <w:p w14:paraId="6D441B2D" w14:textId="77777777" w:rsidR="00DF7655" w:rsidRPr="00E62B8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D38588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E62B84" w14:paraId="3DE49554" w14:textId="77777777" w:rsidTr="00503EDE">
        <w:trPr>
          <w:trHeight w:val="270"/>
        </w:trPr>
        <w:tc>
          <w:tcPr>
            <w:tcW w:w="4604" w:type="dxa"/>
            <w:shd w:val="clear" w:color="auto" w:fill="auto"/>
            <w:vAlign w:val="center"/>
          </w:tcPr>
          <w:p w14:paraId="19348748" w14:textId="77777777" w:rsidR="00CA547F" w:rsidRPr="00E62B84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36A1A9" w14:textId="77777777" w:rsidR="00CA547F" w:rsidRPr="00E62B84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37EC0633" w14:textId="77777777" w:rsidTr="00503EDE">
        <w:trPr>
          <w:trHeight w:val="275"/>
        </w:trPr>
        <w:tc>
          <w:tcPr>
            <w:tcW w:w="4604" w:type="dxa"/>
            <w:shd w:val="clear" w:color="auto" w:fill="auto"/>
            <w:vAlign w:val="center"/>
          </w:tcPr>
          <w:p w14:paraId="0541958E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31A7D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F06FD17" w14:textId="77777777" w:rsidTr="00503EDE">
        <w:trPr>
          <w:trHeight w:val="265"/>
        </w:trPr>
        <w:tc>
          <w:tcPr>
            <w:tcW w:w="4604" w:type="dxa"/>
            <w:shd w:val="clear" w:color="auto" w:fill="auto"/>
            <w:vAlign w:val="center"/>
          </w:tcPr>
          <w:p w14:paraId="74B6B5BB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066B3A8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42D8B88" w14:textId="77777777" w:rsidTr="00503EDE">
        <w:trPr>
          <w:trHeight w:val="283"/>
        </w:trPr>
        <w:tc>
          <w:tcPr>
            <w:tcW w:w="4604" w:type="dxa"/>
            <w:shd w:val="clear" w:color="auto" w:fill="auto"/>
            <w:vAlign w:val="center"/>
          </w:tcPr>
          <w:p w14:paraId="6A2812A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606C75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257E504C" w14:textId="77777777" w:rsidTr="00503EDE">
        <w:trPr>
          <w:trHeight w:val="273"/>
        </w:trPr>
        <w:tc>
          <w:tcPr>
            <w:tcW w:w="4604" w:type="dxa"/>
            <w:shd w:val="clear" w:color="auto" w:fill="auto"/>
            <w:vAlign w:val="center"/>
          </w:tcPr>
          <w:p w14:paraId="124EE81B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B057C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2E7C435F" w14:textId="77777777" w:rsidTr="00503EDE">
        <w:trPr>
          <w:trHeight w:val="277"/>
        </w:trPr>
        <w:tc>
          <w:tcPr>
            <w:tcW w:w="4604" w:type="dxa"/>
            <w:shd w:val="clear" w:color="auto" w:fill="auto"/>
            <w:vAlign w:val="center"/>
          </w:tcPr>
          <w:p w14:paraId="79DB3CF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EA2E6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0243D88" w14:textId="77777777" w:rsidTr="00503EDE">
        <w:trPr>
          <w:trHeight w:val="267"/>
        </w:trPr>
        <w:tc>
          <w:tcPr>
            <w:tcW w:w="4604" w:type="dxa"/>
            <w:shd w:val="clear" w:color="auto" w:fill="auto"/>
            <w:vAlign w:val="center"/>
          </w:tcPr>
          <w:p w14:paraId="703169FA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2BB8D30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DEAD6BC" w14:textId="77777777" w:rsidTr="00503EDE">
        <w:trPr>
          <w:trHeight w:val="287"/>
        </w:trPr>
        <w:tc>
          <w:tcPr>
            <w:tcW w:w="4604" w:type="dxa"/>
            <w:shd w:val="clear" w:color="auto" w:fill="auto"/>
            <w:vAlign w:val="center"/>
          </w:tcPr>
          <w:p w14:paraId="6959751A" w14:textId="54D30611" w:rsidR="00DF7655" w:rsidRPr="00E62B84" w:rsidRDefault="00FF1FF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E5976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4E71B526" w14:textId="77777777" w:rsidTr="00503EDE">
        <w:trPr>
          <w:trHeight w:val="263"/>
        </w:trPr>
        <w:tc>
          <w:tcPr>
            <w:tcW w:w="4604" w:type="dxa"/>
            <w:shd w:val="clear" w:color="auto" w:fill="auto"/>
            <w:vAlign w:val="center"/>
          </w:tcPr>
          <w:p w14:paraId="353CE674" w14:textId="6824FE04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61C93A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0705C814" w14:textId="77777777" w:rsidTr="00503EDE">
        <w:trPr>
          <w:trHeight w:val="268"/>
        </w:trPr>
        <w:tc>
          <w:tcPr>
            <w:tcW w:w="4604" w:type="dxa"/>
            <w:shd w:val="clear" w:color="auto" w:fill="auto"/>
            <w:vAlign w:val="center"/>
          </w:tcPr>
          <w:p w14:paraId="7B3F4F0A" w14:textId="04E9008F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8237A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FFF" w:rsidRPr="00E62B84" w14:paraId="56863289" w14:textId="77777777" w:rsidTr="00503EDE">
        <w:trPr>
          <w:trHeight w:val="275"/>
        </w:trPr>
        <w:tc>
          <w:tcPr>
            <w:tcW w:w="4604" w:type="dxa"/>
            <w:shd w:val="clear" w:color="auto" w:fill="auto"/>
            <w:vAlign w:val="center"/>
          </w:tcPr>
          <w:p w14:paraId="79BD9338" w14:textId="79C728EA" w:rsidR="00FF1FFF" w:rsidRPr="00E62B84" w:rsidRDefault="00FF1FFF" w:rsidP="00FF1FF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C5C792" w14:textId="77777777" w:rsidR="00FF1FFF" w:rsidRPr="00E62B84" w:rsidRDefault="00FF1FFF" w:rsidP="00FF1F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9690F" w14:textId="77777777" w:rsidR="00DF7655" w:rsidRPr="00E62B84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62B84" w:rsidRPr="00E62B84" w14:paraId="60DA480A" w14:textId="77777777" w:rsidTr="00E62B84">
        <w:trPr>
          <w:trHeight w:val="305"/>
        </w:trPr>
        <w:tc>
          <w:tcPr>
            <w:tcW w:w="4604" w:type="dxa"/>
            <w:shd w:val="clear" w:color="auto" w:fill="auto"/>
            <w:vAlign w:val="center"/>
          </w:tcPr>
          <w:p w14:paraId="46A003FE" w14:textId="52D4B4C2" w:rsidR="00E62B84" w:rsidRPr="00E62B84" w:rsidRDefault="00E62B84" w:rsidP="00E62B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Wykonawca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2*</w:t>
            </w: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C6132D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06F8A24E" w14:textId="77777777" w:rsidTr="00E62B84">
        <w:trPr>
          <w:trHeight w:val="281"/>
        </w:trPr>
        <w:tc>
          <w:tcPr>
            <w:tcW w:w="4604" w:type="dxa"/>
            <w:shd w:val="clear" w:color="auto" w:fill="auto"/>
            <w:vAlign w:val="center"/>
          </w:tcPr>
          <w:p w14:paraId="310A854B" w14:textId="7950E37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A86A0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20C80241" w14:textId="77777777" w:rsidTr="00E62B84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14:paraId="0B77454F" w14:textId="080C6C23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AA994C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15BD7B1B" w14:textId="77777777" w:rsidTr="00E62B84">
        <w:trPr>
          <w:trHeight w:val="261"/>
        </w:trPr>
        <w:tc>
          <w:tcPr>
            <w:tcW w:w="4604" w:type="dxa"/>
            <w:shd w:val="clear" w:color="auto" w:fill="auto"/>
            <w:vAlign w:val="center"/>
          </w:tcPr>
          <w:p w14:paraId="340B4504" w14:textId="2D24326A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63764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3A302AED" w14:textId="77777777" w:rsidTr="00E62B84">
        <w:trPr>
          <w:trHeight w:val="279"/>
        </w:trPr>
        <w:tc>
          <w:tcPr>
            <w:tcW w:w="4604" w:type="dxa"/>
            <w:shd w:val="clear" w:color="auto" w:fill="auto"/>
            <w:vAlign w:val="center"/>
          </w:tcPr>
          <w:p w14:paraId="21287135" w14:textId="2BD40F0A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8BD326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46F9DBF0" w14:textId="77777777" w:rsidTr="00E62B84">
        <w:trPr>
          <w:trHeight w:val="283"/>
        </w:trPr>
        <w:tc>
          <w:tcPr>
            <w:tcW w:w="4604" w:type="dxa"/>
            <w:shd w:val="clear" w:color="auto" w:fill="auto"/>
            <w:vAlign w:val="center"/>
          </w:tcPr>
          <w:p w14:paraId="64EBA2EF" w14:textId="367219EB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D686B0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4A0DBA86" w14:textId="77777777" w:rsidTr="008672F6">
        <w:tc>
          <w:tcPr>
            <w:tcW w:w="4604" w:type="dxa"/>
            <w:shd w:val="clear" w:color="auto" w:fill="auto"/>
            <w:vAlign w:val="center"/>
          </w:tcPr>
          <w:p w14:paraId="7A776365" w14:textId="41C55B1F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2D1865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316D127B" w14:textId="77777777" w:rsidTr="008672F6">
        <w:tc>
          <w:tcPr>
            <w:tcW w:w="4604" w:type="dxa"/>
            <w:shd w:val="clear" w:color="auto" w:fill="auto"/>
            <w:vAlign w:val="center"/>
          </w:tcPr>
          <w:p w14:paraId="0BB98CBC" w14:textId="48F2EFE4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58CAE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2AFC35E3" w14:textId="77777777" w:rsidTr="008672F6">
        <w:tc>
          <w:tcPr>
            <w:tcW w:w="4604" w:type="dxa"/>
            <w:shd w:val="clear" w:color="auto" w:fill="auto"/>
            <w:vAlign w:val="center"/>
          </w:tcPr>
          <w:p w14:paraId="406AB740" w14:textId="665A1FE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04DF6D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1E88211E" w14:textId="77777777" w:rsidTr="008672F6">
        <w:tc>
          <w:tcPr>
            <w:tcW w:w="4604" w:type="dxa"/>
            <w:shd w:val="clear" w:color="auto" w:fill="auto"/>
            <w:vAlign w:val="center"/>
          </w:tcPr>
          <w:p w14:paraId="28ABFE69" w14:textId="3B0EABEE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BDDC8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B84" w:rsidRPr="00E62B84" w14:paraId="59597C49" w14:textId="77777777" w:rsidTr="008672F6">
        <w:tc>
          <w:tcPr>
            <w:tcW w:w="4604" w:type="dxa"/>
            <w:shd w:val="clear" w:color="auto" w:fill="auto"/>
            <w:vAlign w:val="center"/>
          </w:tcPr>
          <w:p w14:paraId="676B3F1B" w14:textId="78558428" w:rsidR="00E62B84" w:rsidRPr="00E62B84" w:rsidRDefault="00E62B84" w:rsidP="00E62B8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60EC64" w14:textId="77777777" w:rsidR="00E62B84" w:rsidRPr="00E62B84" w:rsidRDefault="00E62B84" w:rsidP="00E6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01F30E" w14:textId="56F5B823" w:rsidR="00DF7655" w:rsidRPr="00E62B84" w:rsidRDefault="00DF7655" w:rsidP="00DF7655">
      <w:pPr>
        <w:pStyle w:val="Zwykytekst"/>
        <w:spacing w:line="276" w:lineRule="auto"/>
        <w:rPr>
          <w:rFonts w:ascii="Times New Roman" w:hAnsi="Times New Roman"/>
          <w:b/>
          <w:sz w:val="16"/>
          <w:szCs w:val="16"/>
        </w:rPr>
      </w:pPr>
      <w:r w:rsidRPr="00E62B84">
        <w:rPr>
          <w:rFonts w:ascii="Times New Roman" w:hAnsi="Times New Roman"/>
          <w:b/>
          <w:sz w:val="16"/>
          <w:szCs w:val="16"/>
        </w:rPr>
        <w:t>* niepotrzebne skreślić lub powielić w przypadku większej liczby Wykonawców wspólnie ubiegających się o udzielenie Zamówienia</w:t>
      </w:r>
    </w:p>
    <w:p w14:paraId="3AD64790" w14:textId="77777777" w:rsidR="00DF7655" w:rsidRPr="00E62B84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E62B84" w14:paraId="0C358A23" w14:textId="77777777" w:rsidTr="008672F6">
        <w:tc>
          <w:tcPr>
            <w:tcW w:w="4604" w:type="dxa"/>
            <w:shd w:val="clear" w:color="auto" w:fill="auto"/>
            <w:vAlign w:val="center"/>
          </w:tcPr>
          <w:p w14:paraId="4984333B" w14:textId="77777777" w:rsidR="00DF7655" w:rsidRPr="00E62B8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 w:rsidRPr="00E62B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2B84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E62B84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E62B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2B84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AE490E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4B3DB06F" w14:textId="77777777" w:rsidTr="00E62B84">
        <w:trPr>
          <w:trHeight w:val="293"/>
        </w:trPr>
        <w:tc>
          <w:tcPr>
            <w:tcW w:w="4604" w:type="dxa"/>
            <w:shd w:val="clear" w:color="auto" w:fill="auto"/>
            <w:vAlign w:val="center"/>
          </w:tcPr>
          <w:p w14:paraId="7D01117D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08F221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4B4DA24" w14:textId="77777777" w:rsidTr="00E62B84">
        <w:trPr>
          <w:trHeight w:val="269"/>
        </w:trPr>
        <w:tc>
          <w:tcPr>
            <w:tcW w:w="4604" w:type="dxa"/>
            <w:shd w:val="clear" w:color="auto" w:fill="auto"/>
            <w:vAlign w:val="center"/>
          </w:tcPr>
          <w:p w14:paraId="18A66100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0C33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71E3FED3" w14:textId="77777777" w:rsidTr="00E62B84">
        <w:trPr>
          <w:trHeight w:val="273"/>
        </w:trPr>
        <w:tc>
          <w:tcPr>
            <w:tcW w:w="4604" w:type="dxa"/>
            <w:shd w:val="clear" w:color="auto" w:fill="auto"/>
            <w:vAlign w:val="center"/>
          </w:tcPr>
          <w:p w14:paraId="09217A36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5A2901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5C807AF6" w14:textId="77777777" w:rsidTr="00E62B84">
        <w:trPr>
          <w:trHeight w:val="276"/>
        </w:trPr>
        <w:tc>
          <w:tcPr>
            <w:tcW w:w="4604" w:type="dxa"/>
            <w:shd w:val="clear" w:color="auto" w:fill="auto"/>
            <w:vAlign w:val="center"/>
          </w:tcPr>
          <w:p w14:paraId="52B3E155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D85D4F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70B5F25" w14:textId="77777777" w:rsidTr="00E62B84">
        <w:trPr>
          <w:trHeight w:val="281"/>
        </w:trPr>
        <w:tc>
          <w:tcPr>
            <w:tcW w:w="4604" w:type="dxa"/>
            <w:shd w:val="clear" w:color="auto" w:fill="auto"/>
            <w:vAlign w:val="center"/>
          </w:tcPr>
          <w:p w14:paraId="47FA1259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9EB825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565B49A8" w14:textId="77777777" w:rsidTr="00E62B84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14:paraId="3A4E0A60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F0C8FC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64C1CA17" w14:textId="77777777" w:rsidTr="00E62B84">
        <w:trPr>
          <w:trHeight w:val="261"/>
        </w:trPr>
        <w:tc>
          <w:tcPr>
            <w:tcW w:w="4604" w:type="dxa"/>
            <w:shd w:val="clear" w:color="auto" w:fill="auto"/>
            <w:vAlign w:val="center"/>
          </w:tcPr>
          <w:p w14:paraId="07259145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42B25F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B2B07CC" w14:textId="77777777" w:rsidTr="00E62B84">
        <w:trPr>
          <w:trHeight w:val="278"/>
        </w:trPr>
        <w:tc>
          <w:tcPr>
            <w:tcW w:w="4604" w:type="dxa"/>
            <w:shd w:val="clear" w:color="auto" w:fill="auto"/>
            <w:vAlign w:val="center"/>
          </w:tcPr>
          <w:p w14:paraId="7972BD8D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DECB53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E62B84" w14:paraId="199FD552" w14:textId="77777777" w:rsidTr="00E62B84">
        <w:trPr>
          <w:trHeight w:val="269"/>
        </w:trPr>
        <w:tc>
          <w:tcPr>
            <w:tcW w:w="4604" w:type="dxa"/>
            <w:shd w:val="clear" w:color="auto" w:fill="auto"/>
            <w:vAlign w:val="center"/>
          </w:tcPr>
          <w:p w14:paraId="5CD6CC03" w14:textId="77777777" w:rsidR="00DF7655" w:rsidRPr="00E62B8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62B8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5D840E" w14:textId="77777777" w:rsidR="00DF7655" w:rsidRPr="00E62B8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291B3C" w14:textId="5149E979" w:rsidR="00FF1FFF" w:rsidRPr="00146B90" w:rsidRDefault="00DF7655" w:rsidP="00503EDE">
      <w:pPr>
        <w:pStyle w:val="Zwykytekst"/>
        <w:spacing w:line="276" w:lineRule="auto"/>
        <w:rPr>
          <w:rFonts w:ascii="Times New Roman" w:hAnsi="Times New Roman"/>
          <w:b/>
          <w:sz w:val="14"/>
        </w:rPr>
      </w:pPr>
      <w:r w:rsidRPr="00E62B84">
        <w:rPr>
          <w:rFonts w:ascii="Times New Roman" w:hAnsi="Times New Roman"/>
          <w:b/>
          <w:sz w:val="14"/>
        </w:rPr>
        <w:t>** wypełniają jed</w:t>
      </w:r>
      <w:bookmarkStart w:id="0" w:name="_GoBack"/>
      <w:bookmarkEnd w:id="0"/>
      <w:r w:rsidRPr="00E62B84">
        <w:rPr>
          <w:rFonts w:ascii="Times New Roman" w:hAnsi="Times New Roman"/>
          <w:b/>
          <w:sz w:val="14"/>
        </w:rPr>
        <w:t>ynie Wykonawcy wspólne ubiegający się o udzielenie Zamówienia (spółki cywilne lub konsorcja)</w:t>
      </w: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31811802" w14:textId="275D68E5" w:rsidR="008E282A" w:rsidRPr="00E62B84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082D0EE" w14:textId="2CE6B591" w:rsidR="008E282A" w:rsidRPr="00E62B84" w:rsidRDefault="008E282A" w:rsidP="00A30E7F">
      <w:pPr>
        <w:pStyle w:val="Zwyky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sz w:val="22"/>
          <w:szCs w:val="22"/>
        </w:rPr>
        <w:t xml:space="preserve">Część nr </w:t>
      </w:r>
      <w:r w:rsidR="00F53A31">
        <w:rPr>
          <w:rFonts w:ascii="Times New Roman" w:hAnsi="Times New Roman"/>
          <w:b/>
          <w:sz w:val="22"/>
          <w:szCs w:val="22"/>
        </w:rPr>
        <w:t>1</w:t>
      </w:r>
      <w:r w:rsidR="002B75BF" w:rsidRPr="00E62B84">
        <w:rPr>
          <w:rFonts w:ascii="Times New Roman" w:hAnsi="Times New Roman"/>
          <w:b/>
          <w:sz w:val="22"/>
          <w:szCs w:val="22"/>
        </w:rPr>
        <w:t xml:space="preserve"> </w:t>
      </w:r>
      <w:r w:rsidR="00F53A31">
        <w:rPr>
          <w:rFonts w:ascii="Times New Roman" w:hAnsi="Times New Roman"/>
          <w:b/>
          <w:sz w:val="22"/>
          <w:szCs w:val="22"/>
        </w:rPr>
        <w:t>n</w:t>
      </w:r>
      <w:r w:rsidR="00F879AA" w:rsidRPr="00E62B84">
        <w:rPr>
          <w:rFonts w:ascii="Times New Roman" w:hAnsi="Times New Roman"/>
          <w:b/>
          <w:sz w:val="22"/>
          <w:szCs w:val="22"/>
        </w:rPr>
        <w:t xml:space="preserve">arzędzia specjalistyczne dla Bloku Operacyjnego        </w:t>
      </w:r>
    </w:p>
    <w:p w14:paraId="759609E2" w14:textId="77777777" w:rsidR="00867034" w:rsidRPr="00E62B8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80611A0" w14:textId="77777777" w:rsidR="00D94F4E" w:rsidRPr="00E62B8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sz w:val="22"/>
          <w:szCs w:val="22"/>
        </w:rPr>
        <w:t>CAŁKOWITA WARTOŚĆ ZAMÓWIENIA  NETTO ………………………….PLN</w:t>
      </w:r>
    </w:p>
    <w:p w14:paraId="3BDED79B" w14:textId="77777777" w:rsidR="00D94F4E" w:rsidRPr="00F53A3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CAŁKOWITA WARTOŚĆ ZAMÓWIENIA BRUTTO .......................................PLN</w:t>
      </w:r>
    </w:p>
    <w:p w14:paraId="3F175629" w14:textId="77777777" w:rsidR="00D94F4E" w:rsidRPr="00F53A3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81C7B49" w14:textId="77777777" w:rsidR="0045469F" w:rsidRDefault="0045469F" w:rsidP="0045469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TERMIN DOSTAWY max.</w:t>
      </w:r>
      <w:r>
        <w:rPr>
          <w:rFonts w:ascii="Times New Roman" w:hAnsi="Times New Roman"/>
          <w:b/>
          <w:sz w:val="22"/>
          <w:szCs w:val="22"/>
        </w:rPr>
        <w:t xml:space="preserve"> do</w:t>
      </w:r>
      <w:r w:rsidRPr="00F53A31">
        <w:rPr>
          <w:rFonts w:ascii="Times New Roman" w:hAnsi="Times New Roman"/>
          <w:b/>
          <w:sz w:val="22"/>
          <w:szCs w:val="22"/>
        </w:rPr>
        <w:t xml:space="preserve"> 60</w:t>
      </w:r>
      <w:r>
        <w:rPr>
          <w:rFonts w:ascii="Times New Roman" w:hAnsi="Times New Roman"/>
          <w:b/>
          <w:sz w:val="22"/>
          <w:szCs w:val="22"/>
        </w:rPr>
        <w:t xml:space="preserve"> dni kalendarzowych</w:t>
      </w:r>
      <w:r w:rsidRPr="00F53A3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BC6F11B" w14:textId="77777777" w:rsidR="00503EDE" w:rsidRPr="00F53A31" w:rsidRDefault="00503EDE" w:rsidP="00503E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A1C7EEF" w14:textId="361B5ECA" w:rsidR="00503EDE" w:rsidRPr="00F53A31" w:rsidRDefault="00F53A31" w:rsidP="00A30E7F">
      <w:pPr>
        <w:pStyle w:val="Zwyky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Część nr 2</w:t>
      </w:r>
      <w:r w:rsidR="00503EDE" w:rsidRPr="00F53A31">
        <w:rPr>
          <w:rFonts w:ascii="Times New Roman" w:hAnsi="Times New Roman"/>
          <w:b/>
          <w:sz w:val="22"/>
          <w:szCs w:val="22"/>
        </w:rPr>
        <w:t xml:space="preserve"> </w:t>
      </w:r>
      <w:r w:rsidRPr="00F53A31">
        <w:rPr>
          <w:rFonts w:ascii="Times New Roman" w:hAnsi="Times New Roman"/>
          <w:b/>
          <w:sz w:val="22"/>
          <w:szCs w:val="22"/>
        </w:rPr>
        <w:t>d</w:t>
      </w:r>
      <w:r w:rsidR="00F879AA" w:rsidRPr="00F53A31">
        <w:rPr>
          <w:rFonts w:ascii="Times New Roman" w:hAnsi="Times New Roman"/>
          <w:b/>
          <w:sz w:val="22"/>
          <w:szCs w:val="22"/>
        </w:rPr>
        <w:t xml:space="preserve">ruty i wiertła dla Bloku Operacyjnego             </w:t>
      </w:r>
    </w:p>
    <w:p w14:paraId="323E86C5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23C4F56E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CAŁKOWITA WARTOŚĆ ZAMÓWIENIA  NETTO ………………………….PLN</w:t>
      </w:r>
    </w:p>
    <w:p w14:paraId="560849D6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CAŁKOWITA WARTOŚĆ ZAMÓWIENIA BRUTTO .......................................PLN</w:t>
      </w:r>
    </w:p>
    <w:p w14:paraId="17057E85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35475FD" w14:textId="77777777" w:rsidR="0045469F" w:rsidRDefault="0045469F" w:rsidP="0045469F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TERMIN DOSTAWY max.</w:t>
      </w:r>
      <w:r>
        <w:rPr>
          <w:rFonts w:ascii="Times New Roman" w:hAnsi="Times New Roman"/>
          <w:b/>
          <w:sz w:val="22"/>
          <w:szCs w:val="22"/>
        </w:rPr>
        <w:t xml:space="preserve"> do</w:t>
      </w:r>
      <w:r w:rsidRPr="00F53A31">
        <w:rPr>
          <w:rFonts w:ascii="Times New Roman" w:hAnsi="Times New Roman"/>
          <w:b/>
          <w:sz w:val="22"/>
          <w:szCs w:val="22"/>
        </w:rPr>
        <w:t xml:space="preserve"> 60</w:t>
      </w:r>
      <w:r>
        <w:rPr>
          <w:rFonts w:ascii="Times New Roman" w:hAnsi="Times New Roman"/>
          <w:b/>
          <w:sz w:val="22"/>
          <w:szCs w:val="22"/>
        </w:rPr>
        <w:t xml:space="preserve"> dni kalendarzowych</w:t>
      </w:r>
      <w:r w:rsidRPr="00F53A3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BC4DD42" w14:textId="77777777" w:rsidR="00503EDE" w:rsidRPr="00F53A31" w:rsidRDefault="00503EDE" w:rsidP="00503E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29CA8BC" w14:textId="5CF334A0" w:rsidR="00503EDE" w:rsidRPr="00F53A31" w:rsidRDefault="00F53A31" w:rsidP="00A30E7F">
      <w:pPr>
        <w:pStyle w:val="Zwyky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Część nr 3 n</w:t>
      </w:r>
      <w:r w:rsidR="00F879AA" w:rsidRPr="00F53A31">
        <w:rPr>
          <w:rFonts w:ascii="Times New Roman" w:hAnsi="Times New Roman"/>
          <w:b/>
          <w:sz w:val="22"/>
          <w:szCs w:val="22"/>
        </w:rPr>
        <w:t xml:space="preserve">arzędzia artroskopowe dla Bloku Operacyjnego   </w:t>
      </w:r>
    </w:p>
    <w:p w14:paraId="6F01EF43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844DBAB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CAŁKOWITA WARTOŚĆ ZAMÓWIENIA  NETTO ………………………….PLN</w:t>
      </w:r>
    </w:p>
    <w:p w14:paraId="44AC128D" w14:textId="3BBF1EF6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CAŁKOWITA WARTOŚĆ ZAMÓWIENIA BRUTTO .......................................PLN</w:t>
      </w:r>
    </w:p>
    <w:p w14:paraId="1850867D" w14:textId="77777777" w:rsidR="00503EDE" w:rsidRPr="00F53A31" w:rsidRDefault="00503EDE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64442606" w14:textId="0556955D" w:rsidR="00503EDE" w:rsidRDefault="00F53A31" w:rsidP="00503ED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F53A31">
        <w:rPr>
          <w:rFonts w:ascii="Times New Roman" w:hAnsi="Times New Roman"/>
          <w:b/>
          <w:sz w:val="22"/>
          <w:szCs w:val="22"/>
        </w:rPr>
        <w:t>TERMIN DOSTAWY max.</w:t>
      </w:r>
      <w:r w:rsidR="0045469F">
        <w:rPr>
          <w:rFonts w:ascii="Times New Roman" w:hAnsi="Times New Roman"/>
          <w:b/>
          <w:sz w:val="22"/>
          <w:szCs w:val="22"/>
        </w:rPr>
        <w:t xml:space="preserve"> do</w:t>
      </w:r>
      <w:r w:rsidRPr="00F53A31">
        <w:rPr>
          <w:rFonts w:ascii="Times New Roman" w:hAnsi="Times New Roman"/>
          <w:b/>
          <w:sz w:val="22"/>
          <w:szCs w:val="22"/>
        </w:rPr>
        <w:t xml:space="preserve"> 60</w:t>
      </w:r>
      <w:r w:rsidR="0045469F">
        <w:rPr>
          <w:rFonts w:ascii="Times New Roman" w:hAnsi="Times New Roman"/>
          <w:b/>
          <w:sz w:val="22"/>
          <w:szCs w:val="22"/>
        </w:rPr>
        <w:t xml:space="preserve"> dni kalendarzowych</w:t>
      </w:r>
      <w:r w:rsidRPr="00F53A31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77B3DA82" w14:textId="76A72F96" w:rsidR="00E62B84" w:rsidRPr="00E62B84" w:rsidRDefault="00E62B84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B1C776" w14:textId="77777777" w:rsidR="00D94F4E" w:rsidRPr="00E62B84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2"/>
          <w:szCs w:val="22"/>
          <w:u w:val="single"/>
        </w:rPr>
      </w:pPr>
      <w:r w:rsidRPr="00E62B84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4E3DE4A4" w14:textId="77777777" w:rsidR="00D94F4E" w:rsidRPr="00E62B84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DBDFD44" w14:textId="125E57A9" w:rsidR="00503EDE" w:rsidRPr="00F348C1" w:rsidRDefault="00A011FD" w:rsidP="00503ED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="00503EDE" w:rsidRPr="00F348C1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="00503EDE" w:rsidRPr="00F348C1">
        <w:rPr>
          <w:rFonts w:ascii="Times New Roman" w:hAnsi="Times New Roman"/>
          <w:sz w:val="22"/>
          <w:szCs w:val="22"/>
        </w:rPr>
        <w:t>……………………….............................</w:t>
      </w:r>
    </w:p>
    <w:p w14:paraId="1CA9E59C" w14:textId="24E2E755" w:rsidR="00503EDE" w:rsidRPr="00F348C1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F348C1">
        <w:rPr>
          <w:rFonts w:ascii="Times New Roman" w:hAnsi="Times New Roman"/>
          <w:sz w:val="22"/>
          <w:szCs w:val="22"/>
        </w:rPr>
        <w:t>Adres e-mail do składania zamówienia: …………………...................................................</w:t>
      </w:r>
    </w:p>
    <w:p w14:paraId="3CDA4539" w14:textId="318DCFB5" w:rsidR="00503EDE" w:rsidRPr="00F348C1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F348C1">
        <w:rPr>
          <w:rFonts w:ascii="Times New Roman" w:hAnsi="Times New Roman"/>
          <w:sz w:val="22"/>
          <w:szCs w:val="22"/>
        </w:rPr>
        <w:t>Nr telefonu do składania zamówienia</w:t>
      </w:r>
      <w:r w:rsidR="00E62B84" w:rsidRPr="00F348C1">
        <w:rPr>
          <w:rFonts w:ascii="Times New Roman" w:hAnsi="Times New Roman"/>
          <w:sz w:val="22"/>
          <w:szCs w:val="22"/>
        </w:rPr>
        <w:t>:</w:t>
      </w:r>
      <w:r w:rsidRPr="00F348C1">
        <w:rPr>
          <w:rFonts w:ascii="Times New Roman" w:hAnsi="Times New Roman"/>
          <w:sz w:val="22"/>
          <w:szCs w:val="22"/>
        </w:rPr>
        <w:t xml:space="preserve"> ………………….....................................................</w:t>
      </w:r>
    </w:p>
    <w:p w14:paraId="05E24F9B" w14:textId="34AA132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F348C1">
        <w:rPr>
          <w:rFonts w:ascii="Times New Roman" w:hAnsi="Times New Roman"/>
          <w:sz w:val="22"/>
          <w:szCs w:val="22"/>
        </w:rPr>
        <w:t>Adres e-mail do składania ewentualnych reklamacji</w:t>
      </w:r>
      <w:r w:rsidR="00E62B84" w:rsidRPr="00F348C1">
        <w:rPr>
          <w:rFonts w:ascii="Times New Roman" w:hAnsi="Times New Roman"/>
          <w:sz w:val="22"/>
          <w:szCs w:val="22"/>
        </w:rPr>
        <w:t>: ..</w:t>
      </w:r>
      <w:r w:rsidRPr="00F348C1">
        <w:rPr>
          <w:rFonts w:ascii="Times New Roman" w:hAnsi="Times New Roman"/>
          <w:sz w:val="22"/>
          <w:szCs w:val="22"/>
        </w:rPr>
        <w:t>………….……….…......................</w:t>
      </w:r>
    </w:p>
    <w:p w14:paraId="041A19DD" w14:textId="5614958B" w:rsidR="00034B31" w:rsidRPr="00E62B84" w:rsidRDefault="00034B31" w:rsidP="00503EDE">
      <w:pPr>
        <w:spacing w:line="300" w:lineRule="exact"/>
        <w:ind w:left="357"/>
        <w:rPr>
          <w:rFonts w:ascii="Times New Roman" w:hAnsi="Times New Roman"/>
          <w:b/>
          <w:sz w:val="22"/>
          <w:szCs w:val="22"/>
        </w:rPr>
      </w:pPr>
    </w:p>
    <w:p w14:paraId="785EF06C" w14:textId="77777777" w:rsidR="00FA258F" w:rsidRPr="00E62B84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E62B84">
        <w:rPr>
          <w:rFonts w:ascii="Times New Roman" w:hAnsi="Times New Roman"/>
          <w:bCs/>
          <w:sz w:val="22"/>
          <w:szCs w:val="22"/>
        </w:rPr>
        <w:t>że</w:t>
      </w:r>
      <w:r w:rsidR="000A02D3"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 xml:space="preserve">do regulowania należności z tytułu realizacji zamówienia wskazujemy następujący numer </w:t>
      </w:r>
      <w:r w:rsidRPr="00E62B84">
        <w:rPr>
          <w:rFonts w:ascii="Times New Roman" w:hAnsi="Times New Roman"/>
          <w:b/>
          <w:sz w:val="22"/>
          <w:szCs w:val="22"/>
        </w:rPr>
        <w:t>KONTA BANKOWEGO</w:t>
      </w:r>
      <w:r w:rsidRPr="00E62B84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E62B84" w:rsidRDefault="00FA258F" w:rsidP="00F879AA">
      <w:pPr>
        <w:tabs>
          <w:tab w:val="left" w:pos="9360"/>
        </w:tabs>
        <w:spacing w:after="240" w:line="300" w:lineRule="exact"/>
        <w:ind w:left="357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4AE0EF2" w14:textId="77777777" w:rsidR="00F578E1" w:rsidRPr="00E62B84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WARUNKI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E62B84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 w:rsidRPr="00E62B84">
        <w:rPr>
          <w:rFonts w:ascii="Times New Roman" w:hAnsi="Times New Roman"/>
          <w:bCs/>
          <w:sz w:val="22"/>
          <w:szCs w:val="22"/>
        </w:rPr>
        <w:t>Postanowieniach Umowy</w:t>
      </w:r>
      <w:r w:rsidR="00C94BDF" w:rsidRPr="00E62B84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4805F83" w14:textId="52399032" w:rsidR="0000686B" w:rsidRPr="0022577B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E62B84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7A694CD5" w14:textId="2EFFC00F" w:rsidR="0022577B" w:rsidRPr="00E62B84" w:rsidRDefault="0022577B" w:rsidP="0022577B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BDCF955" w14:textId="77777777" w:rsidR="00B84B0F" w:rsidRPr="00E62B84" w:rsidRDefault="0000686B" w:rsidP="00F879A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bCs/>
          <w:sz w:val="22"/>
          <w:szCs w:val="22"/>
        </w:rPr>
        <w:lastRenderedPageBreak/>
        <w:t>OSOBĄ</w:t>
      </w:r>
      <w:r w:rsidR="000A02D3" w:rsidRPr="00E62B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E62B84">
        <w:rPr>
          <w:rFonts w:ascii="Times New Roman" w:hAnsi="Times New Roman"/>
          <w:sz w:val="22"/>
          <w:szCs w:val="22"/>
        </w:rPr>
        <w:t>:</w:t>
      </w:r>
    </w:p>
    <w:p w14:paraId="47561C6D" w14:textId="15B4E710" w:rsidR="0000686B" w:rsidRPr="00E62B84" w:rsidRDefault="0000686B" w:rsidP="00F879AA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…………………………</w:t>
      </w:r>
      <w:r w:rsidR="00B84B0F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………………………… tel. …………………………………</w:t>
      </w:r>
      <w:r w:rsidR="00503EDE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</w:t>
      </w:r>
    </w:p>
    <w:p w14:paraId="229BBD00" w14:textId="43E424B6" w:rsidR="00503EDE" w:rsidRPr="001C13EC" w:rsidRDefault="00503EDE" w:rsidP="00503ED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503EDE">
        <w:rPr>
          <w:rFonts w:ascii="Times New Roman" w:hAnsi="Times New Roman"/>
          <w:b/>
          <w:sz w:val="22"/>
          <w:szCs w:val="22"/>
        </w:rPr>
        <w:t>O</w:t>
      </w:r>
      <w:r w:rsidRPr="00503EDE">
        <w:rPr>
          <w:rFonts w:ascii="Times New Roman" w:hAnsi="Times New Roman" w:hint="cs"/>
          <w:b/>
          <w:sz w:val="22"/>
          <w:szCs w:val="22"/>
        </w:rPr>
        <w:t>Ś</w:t>
      </w:r>
      <w:r w:rsidRPr="00503EDE">
        <w:rPr>
          <w:rFonts w:ascii="Times New Roman" w:hAnsi="Times New Roman"/>
          <w:b/>
          <w:sz w:val="22"/>
          <w:szCs w:val="22"/>
        </w:rPr>
        <w:t xml:space="preserve">WIADCZAMY, </w:t>
      </w:r>
      <w:r w:rsidRPr="00503EDE">
        <w:rPr>
          <w:rFonts w:ascii="Times New Roman" w:hAnsi="Times New Roman" w:hint="cs"/>
          <w:bCs/>
          <w:sz w:val="22"/>
          <w:szCs w:val="22"/>
        </w:rPr>
        <w:t>ż</w:t>
      </w:r>
      <w:r w:rsidRPr="00503EDE">
        <w:rPr>
          <w:rFonts w:ascii="Times New Roman" w:hAnsi="Times New Roman"/>
          <w:bCs/>
          <w:sz w:val="22"/>
          <w:szCs w:val="22"/>
        </w:rPr>
        <w:t>e nast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puj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dokumenty zawieraj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informacje stanowi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tajemnic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 xml:space="preserve"> przedsi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biorstwa w rozumieniu przepis</w:t>
      </w:r>
      <w:r w:rsidRPr="00503EDE">
        <w:rPr>
          <w:rFonts w:ascii="Times New Roman" w:hAnsi="Times New Roman" w:hint="cs"/>
          <w:bCs/>
          <w:sz w:val="22"/>
          <w:szCs w:val="22"/>
        </w:rPr>
        <w:t>ó</w:t>
      </w:r>
      <w:r w:rsidRPr="00503EDE">
        <w:rPr>
          <w:rFonts w:ascii="Times New Roman" w:hAnsi="Times New Roman"/>
          <w:bCs/>
          <w:sz w:val="22"/>
          <w:szCs w:val="22"/>
        </w:rPr>
        <w:t>w o zwalczaniu nieuczciwej konkurencji i nie mog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by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 xml:space="preserve"> udost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pniane (*wype</w:t>
      </w:r>
      <w:r w:rsidRPr="00503EDE">
        <w:rPr>
          <w:rFonts w:ascii="Times New Roman" w:hAnsi="Times New Roman" w:hint="cs"/>
          <w:bCs/>
          <w:sz w:val="22"/>
          <w:szCs w:val="22"/>
        </w:rPr>
        <w:t>ł</w:t>
      </w:r>
      <w:r w:rsidRPr="00503EDE">
        <w:rPr>
          <w:rFonts w:ascii="Times New Roman" w:hAnsi="Times New Roman"/>
          <w:bCs/>
          <w:sz w:val="22"/>
          <w:szCs w:val="22"/>
        </w:rPr>
        <w:t>ni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>, je</w:t>
      </w:r>
      <w:r w:rsidRPr="00503EDE">
        <w:rPr>
          <w:rFonts w:ascii="Times New Roman" w:hAnsi="Times New Roman" w:hint="cs"/>
          <w:bCs/>
          <w:sz w:val="22"/>
          <w:szCs w:val="22"/>
        </w:rPr>
        <w:t>ś</w:t>
      </w:r>
      <w:r w:rsidRPr="00503EDE">
        <w:rPr>
          <w:rFonts w:ascii="Times New Roman" w:hAnsi="Times New Roman"/>
          <w:bCs/>
          <w:sz w:val="22"/>
          <w:szCs w:val="22"/>
        </w:rPr>
        <w:t xml:space="preserve">li dotyczy):  </w:t>
      </w:r>
      <w:r w:rsidRPr="00503EDE">
        <w:rPr>
          <w:rFonts w:ascii="Times New Roman" w:hAnsi="Times New Roman" w:hint="cs"/>
          <w:bCs/>
          <w:sz w:val="22"/>
          <w:szCs w:val="22"/>
        </w:rPr>
        <w:t>…………………………………………………………</w:t>
      </w:r>
    </w:p>
    <w:p w14:paraId="4D8D66AD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A30E7F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72E21197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5B1782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247C3D0C" w14:textId="119ADC86" w:rsidR="00F42BF5" w:rsidRPr="00040682" w:rsidRDefault="006F5FC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0406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42BF5" w:rsidRPr="00040682">
        <w:rPr>
          <w:rFonts w:ascii="Times New Roman" w:hAnsi="Times New Roman"/>
          <w:i/>
          <w:sz w:val="22"/>
          <w:szCs w:val="22"/>
        </w:rPr>
        <w:t>(*niepotrzebne skreślić)</w:t>
      </w:r>
    </w:p>
    <w:p w14:paraId="7A4FAF59" w14:textId="54713A5E" w:rsidR="00B8493E" w:rsidRPr="00E62B84" w:rsidRDefault="00F42BF5" w:rsidP="00E62B84">
      <w:pPr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  <w:i/>
          <w:iCs/>
          <w:sz w:val="22"/>
          <w:szCs w:val="22"/>
          <w:u w:val="single"/>
        </w:rPr>
      </w:pP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370AF59A" w14:textId="77777777" w:rsidTr="00A30E7F">
        <w:trPr>
          <w:jc w:val="center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5E06DD2B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14:paraId="485FB3EE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Cz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ęść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zam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wienia, kt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rych wykonanie Wykonawca</w:t>
            </w:r>
            <w:r w:rsidR="00563956"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podwykonawcom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1A868E3A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Nazwy ewentualnych podwykonawc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w,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eli s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ą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ju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znani</w:t>
            </w:r>
          </w:p>
        </w:tc>
      </w:tr>
      <w:tr w:rsidR="00015340" w14:paraId="7D21A8A3" w14:textId="77777777" w:rsidTr="008672F6">
        <w:trPr>
          <w:jc w:val="center"/>
        </w:trPr>
        <w:tc>
          <w:tcPr>
            <w:tcW w:w="981" w:type="dxa"/>
            <w:vAlign w:val="center"/>
          </w:tcPr>
          <w:p w14:paraId="3A7CE71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64B954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4D8D2F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161137F8" w14:textId="77777777" w:rsidTr="008672F6">
        <w:trPr>
          <w:jc w:val="center"/>
        </w:trPr>
        <w:tc>
          <w:tcPr>
            <w:tcW w:w="981" w:type="dxa"/>
            <w:vAlign w:val="center"/>
          </w:tcPr>
          <w:p w14:paraId="0F4F78C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6D9B5B8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91D59F8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3833E876" w14:textId="77777777" w:rsidTr="008672F6">
        <w:trPr>
          <w:jc w:val="center"/>
        </w:trPr>
        <w:tc>
          <w:tcPr>
            <w:tcW w:w="981" w:type="dxa"/>
            <w:vAlign w:val="center"/>
          </w:tcPr>
          <w:p w14:paraId="2D9CD36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7466D3A2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7D1D70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8F45126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FDA0049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4949D66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4E1E4911" w14:textId="3A33D217" w:rsidR="00040682" w:rsidRPr="00040682" w:rsidRDefault="00CA7E6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47CDD1B6" w14:textId="55CEC7DE" w:rsidR="00F879AA" w:rsidRPr="00F879AA" w:rsidRDefault="00D94F4E" w:rsidP="00040682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ACC5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14A39F2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641D40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586B387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246330D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0C554D46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43B4A557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6CC9CBFD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560B826" w14:textId="0437D3ED" w:rsidR="00032471" w:rsidRPr="00A011FD" w:rsidRDefault="007407F2" w:rsidP="00F53A31">
      <w:pPr>
        <w:ind w:right="-3"/>
        <w:jc w:val="right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F53A31">
      <w:pPr>
        <w:ind w:right="2832"/>
        <w:jc w:val="right"/>
        <w:rPr>
          <w:i/>
          <w:u w:val="single"/>
        </w:rPr>
      </w:pPr>
    </w:p>
    <w:p w14:paraId="5B43B77D" w14:textId="029BA777" w:rsidR="00032471" w:rsidRDefault="00032471" w:rsidP="00E939B2">
      <w:pPr>
        <w:ind w:right="2832"/>
        <w:rPr>
          <w:i/>
          <w:u w:val="single"/>
        </w:rPr>
      </w:pPr>
    </w:p>
    <w:p w14:paraId="2874216D" w14:textId="11638773" w:rsidR="00F53A31" w:rsidRDefault="00F53A31" w:rsidP="00E939B2">
      <w:pPr>
        <w:ind w:right="2832"/>
        <w:rPr>
          <w:i/>
          <w:u w:val="single"/>
        </w:rPr>
      </w:pPr>
    </w:p>
    <w:p w14:paraId="32500D83" w14:textId="02851840" w:rsidR="00F53A31" w:rsidRDefault="00F53A31" w:rsidP="00E939B2">
      <w:pPr>
        <w:ind w:right="2832"/>
        <w:rPr>
          <w:i/>
          <w:u w:val="single"/>
        </w:rPr>
      </w:pPr>
    </w:p>
    <w:p w14:paraId="4700075F" w14:textId="5E314F64" w:rsidR="00F53A31" w:rsidRDefault="00F53A31" w:rsidP="00E939B2">
      <w:pPr>
        <w:ind w:right="2832"/>
        <w:rPr>
          <w:i/>
          <w:u w:val="single"/>
        </w:rPr>
      </w:pPr>
    </w:p>
    <w:p w14:paraId="24BF89C5" w14:textId="3E53A45E" w:rsidR="00F53A31" w:rsidRDefault="00F53A31" w:rsidP="00E939B2">
      <w:pPr>
        <w:ind w:right="2832"/>
        <w:rPr>
          <w:i/>
          <w:u w:val="single"/>
        </w:rPr>
      </w:pPr>
    </w:p>
    <w:p w14:paraId="29D576BA" w14:textId="5DCAE1F8" w:rsidR="00F53A31" w:rsidRDefault="00F53A31" w:rsidP="00E939B2">
      <w:pPr>
        <w:ind w:right="2832"/>
        <w:rPr>
          <w:i/>
          <w:u w:val="single"/>
        </w:rPr>
      </w:pPr>
    </w:p>
    <w:p w14:paraId="4B4BCAAC" w14:textId="6E316D65" w:rsidR="00F53A31" w:rsidRDefault="00F53A31" w:rsidP="00E939B2">
      <w:pPr>
        <w:ind w:right="2832"/>
        <w:rPr>
          <w:i/>
          <w:u w:val="single"/>
        </w:rPr>
      </w:pPr>
    </w:p>
    <w:p w14:paraId="793EABB5" w14:textId="2A3C5774" w:rsidR="00F53A31" w:rsidRDefault="00F53A31" w:rsidP="00E939B2">
      <w:pPr>
        <w:ind w:right="2832"/>
        <w:rPr>
          <w:i/>
          <w:u w:val="single"/>
        </w:rPr>
      </w:pPr>
    </w:p>
    <w:p w14:paraId="67F3C1FF" w14:textId="5B74B01E" w:rsidR="00F53A31" w:rsidRDefault="00F53A31" w:rsidP="00E939B2">
      <w:pPr>
        <w:ind w:right="2832"/>
        <w:rPr>
          <w:i/>
          <w:u w:val="single"/>
        </w:rPr>
      </w:pPr>
    </w:p>
    <w:p w14:paraId="26955F11" w14:textId="17348087" w:rsidR="00F53A31" w:rsidRDefault="00F53A31" w:rsidP="00E939B2">
      <w:pPr>
        <w:ind w:right="2832"/>
        <w:rPr>
          <w:i/>
          <w:u w:val="single"/>
        </w:rPr>
      </w:pPr>
    </w:p>
    <w:p w14:paraId="54337363" w14:textId="7886716C" w:rsidR="00F53A31" w:rsidRDefault="00F53A31" w:rsidP="00E939B2">
      <w:pPr>
        <w:ind w:right="2832"/>
        <w:rPr>
          <w:i/>
          <w:u w:val="single"/>
        </w:rPr>
      </w:pPr>
    </w:p>
    <w:p w14:paraId="58BA37F1" w14:textId="0D9F3E6A" w:rsidR="00F53A31" w:rsidRDefault="00F53A31" w:rsidP="00E939B2">
      <w:pPr>
        <w:ind w:right="2832"/>
        <w:rPr>
          <w:i/>
          <w:u w:val="single"/>
        </w:rPr>
      </w:pPr>
    </w:p>
    <w:p w14:paraId="312A1D42" w14:textId="146B2052" w:rsidR="0022577B" w:rsidRDefault="0022577B" w:rsidP="00E939B2">
      <w:pPr>
        <w:ind w:right="2832"/>
        <w:rPr>
          <w:i/>
          <w:u w:val="single"/>
        </w:rPr>
      </w:pPr>
    </w:p>
    <w:p w14:paraId="6CC3B2B1" w14:textId="2F57C3CE" w:rsidR="0022577B" w:rsidRDefault="0022577B" w:rsidP="00E939B2">
      <w:pPr>
        <w:ind w:right="2832"/>
        <w:rPr>
          <w:i/>
          <w:u w:val="single"/>
        </w:rPr>
      </w:pPr>
    </w:p>
    <w:p w14:paraId="54FF74B3" w14:textId="77777777" w:rsidR="0022577B" w:rsidRDefault="0022577B" w:rsidP="00E939B2">
      <w:pPr>
        <w:ind w:right="2832"/>
        <w:rPr>
          <w:i/>
          <w:u w:val="single"/>
        </w:rPr>
      </w:pPr>
    </w:p>
    <w:p w14:paraId="7FEB6EE1" w14:textId="6AFAC722" w:rsidR="00F53A31" w:rsidRDefault="00F53A31" w:rsidP="00E939B2">
      <w:pPr>
        <w:ind w:right="2832"/>
        <w:rPr>
          <w:i/>
          <w:u w:val="single"/>
        </w:rPr>
      </w:pPr>
    </w:p>
    <w:p w14:paraId="31B65BC3" w14:textId="59416592" w:rsidR="00F53A31" w:rsidRDefault="00F53A31" w:rsidP="00E939B2">
      <w:pPr>
        <w:ind w:right="2832"/>
        <w:rPr>
          <w:i/>
          <w:u w:val="single"/>
        </w:rPr>
      </w:pPr>
    </w:p>
    <w:p w14:paraId="3CE26549" w14:textId="77777777" w:rsidR="00F53A31" w:rsidRDefault="00F53A31" w:rsidP="00E939B2">
      <w:pPr>
        <w:ind w:right="2832"/>
        <w:rPr>
          <w:i/>
          <w:u w:val="single"/>
        </w:rPr>
      </w:pPr>
    </w:p>
    <w:sectPr w:rsidR="00F53A3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A533" w14:textId="77777777" w:rsidR="001876A2" w:rsidRDefault="001876A2">
      <w:r>
        <w:separator/>
      </w:r>
    </w:p>
    <w:p w14:paraId="33298EEA" w14:textId="77777777" w:rsidR="001876A2" w:rsidRDefault="001876A2"/>
  </w:endnote>
  <w:endnote w:type="continuationSeparator" w:id="0">
    <w:p w14:paraId="5F8387A5" w14:textId="77777777" w:rsidR="001876A2" w:rsidRDefault="001876A2">
      <w:r>
        <w:continuationSeparator/>
      </w:r>
    </w:p>
    <w:p w14:paraId="53F7BDCD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C8DA" w14:textId="39F5BF9C" w:rsidR="00C22971" w:rsidRDefault="00C22971" w:rsidP="00C22971"/>
  <w:p w14:paraId="15C135F4" w14:textId="77777777" w:rsidR="00C22971" w:rsidRDefault="00C22971" w:rsidP="00C2297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ORTOPEDYCZNO – REHABILITACYJNY SZPITAL KLINICZNY im. Wiktora </w:t>
    </w:r>
    <w:proofErr w:type="spellStart"/>
    <w:r>
      <w:rPr>
        <w:rFonts w:ascii="Times New Roman" w:hAnsi="Times New Roman"/>
        <w:sz w:val="14"/>
        <w:szCs w:val="14"/>
      </w:rPr>
      <w:t>Degi</w:t>
    </w:r>
    <w:proofErr w:type="spellEnd"/>
    <w:r>
      <w:rPr>
        <w:rFonts w:ascii="Times New Roman" w:hAnsi="Times New Roman"/>
        <w:sz w:val="14"/>
        <w:szCs w:val="14"/>
      </w:rPr>
      <w:t xml:space="preserve"> </w:t>
    </w:r>
  </w:p>
  <w:p w14:paraId="303F94B4" w14:textId="6608839C" w:rsidR="00C22971" w:rsidRDefault="00C22971" w:rsidP="00C2297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Uniwersytetu Medycznego im. Karola Marcinkowskiego w Poznaniu, ul. 28 Czerwca 1956 r. nr 135/147, 61-545 Poznań</w:t>
    </w:r>
    <w:r>
      <w:rPr>
        <w:rFonts w:ascii="Times New Roman" w:hAnsi="Times New Roman"/>
        <w:sz w:val="14"/>
        <w:szCs w:val="14"/>
      </w:rPr>
      <w:tab/>
      <w:t xml:space="preserve">Strona </w:t>
    </w:r>
    <w:r>
      <w:rPr>
        <w:rFonts w:ascii="Times New Roman" w:hAnsi="Times New Roman"/>
        <w:b/>
        <w:sz w:val="14"/>
        <w:szCs w:val="14"/>
      </w:rPr>
      <w:fldChar w:fldCharType="begin"/>
    </w:r>
    <w:r>
      <w:rPr>
        <w:rFonts w:ascii="Times New Roman" w:hAnsi="Times New Roman"/>
        <w:b/>
        <w:sz w:val="14"/>
        <w:szCs w:val="14"/>
      </w:rPr>
      <w:instrText>PAGE</w:instrText>
    </w:r>
    <w:r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4</w:t>
    </w:r>
    <w:r>
      <w:rPr>
        <w:rFonts w:ascii="Times New Roman" w:hAnsi="Times New Roman"/>
        <w:b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 xml:space="preserve"> z </w:t>
    </w:r>
    <w:r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>NUMPAGES</w:instrText>
    </w:r>
    <w:r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4</w:t>
    </w:r>
    <w:r>
      <w:rPr>
        <w:rFonts w:ascii="Times New Roman" w:hAnsi="Times New Roman"/>
        <w:sz w:val="14"/>
        <w:szCs w:val="14"/>
      </w:rPr>
      <w:fldChar w:fldCharType="end"/>
    </w:r>
  </w:p>
  <w:p w14:paraId="20D121A5" w14:textId="7B09ECD5" w:rsidR="008672F6" w:rsidRPr="00146B90" w:rsidRDefault="008672F6" w:rsidP="00C22971">
    <w:pPr>
      <w:tabs>
        <w:tab w:val="left" w:pos="1940"/>
        <w:tab w:val="right" w:pos="9498"/>
      </w:tabs>
      <w:ind w:right="403"/>
      <w:rPr>
        <w:rFonts w:ascii="Verdana" w:eastAsia="Times New Roman" w:hAnsi="Verdana" w:cs="Arial"/>
        <w:color w:val="800000"/>
        <w:sz w:val="12"/>
        <w:szCs w:val="12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0742" w14:textId="77777777" w:rsidR="001876A2" w:rsidRDefault="001876A2">
      <w:r>
        <w:separator/>
      </w:r>
    </w:p>
    <w:p w14:paraId="7B7A6523" w14:textId="77777777" w:rsidR="001876A2" w:rsidRDefault="001876A2"/>
  </w:footnote>
  <w:footnote w:type="continuationSeparator" w:id="0">
    <w:p w14:paraId="4D8160A4" w14:textId="77777777" w:rsidR="001876A2" w:rsidRDefault="001876A2">
      <w:r>
        <w:continuationSeparator/>
      </w:r>
    </w:p>
    <w:p w14:paraId="77655C53" w14:textId="77777777" w:rsidR="001876A2" w:rsidRDefault="001876A2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2610" w14:textId="79632F66" w:rsidR="000D416B" w:rsidRDefault="000D416B" w:rsidP="000D416B">
    <w:pPr>
      <w:pStyle w:val="Nagwek"/>
      <w:ind w:hanging="284"/>
      <w:jc w:val="center"/>
      <w:rPr>
        <w:rFonts w:ascii="Times New Roman" w:eastAsia="Times New Roman" w:hAnsi="Times New Roman"/>
        <w:b/>
        <w:i/>
        <w:iCs/>
        <w:color w:val="auto"/>
        <w:sz w:val="20"/>
        <w:szCs w:val="16"/>
      </w:rPr>
    </w:pPr>
    <w:r>
      <w:rPr>
        <w:b/>
        <w:i/>
        <w:iCs/>
        <w:sz w:val="20"/>
        <w:szCs w:val="16"/>
      </w:rPr>
      <w:t>Formularz oferty</w:t>
    </w:r>
  </w:p>
  <w:p w14:paraId="1D1D659D" w14:textId="5EC67B41" w:rsidR="008672F6" w:rsidRPr="00C22971" w:rsidRDefault="00CC1EC1" w:rsidP="00C22971">
    <w:pPr>
      <w:pStyle w:val="Nagwek"/>
      <w:jc w:val="center"/>
      <w:rPr>
        <w:rFonts w:cs="Verdana"/>
        <w:sz w:val="16"/>
        <w:szCs w:val="16"/>
      </w:rPr>
    </w:pPr>
    <w:r>
      <w:rPr>
        <w:iCs/>
        <w:sz w:val="16"/>
        <w:szCs w:val="16"/>
      </w:rPr>
      <w:t>T</w:t>
    </w:r>
    <w:r w:rsidR="000D416B">
      <w:rPr>
        <w:iCs/>
        <w:sz w:val="16"/>
        <w:szCs w:val="16"/>
      </w:rPr>
      <w:t>ryb podstawowy bez możliwości prowadzenia negocjacji, o wartości mniejszej niż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13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682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EE9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477C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416B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46B90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34EE"/>
    <w:rsid w:val="0022462F"/>
    <w:rsid w:val="0022577B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469F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1535"/>
    <w:rsid w:val="00482ECE"/>
    <w:rsid w:val="0048412E"/>
    <w:rsid w:val="004863FC"/>
    <w:rsid w:val="00486CC0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3EDE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1F2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7FA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66E"/>
    <w:rsid w:val="00730E4B"/>
    <w:rsid w:val="00732061"/>
    <w:rsid w:val="007321F9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19D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28A7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47B7C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B37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668A0"/>
    <w:rsid w:val="00966CDB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0E7F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2971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1EC1"/>
    <w:rsid w:val="00CC28E9"/>
    <w:rsid w:val="00CC2A6A"/>
    <w:rsid w:val="00CC4403"/>
    <w:rsid w:val="00CC628C"/>
    <w:rsid w:val="00CC774B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627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2B84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EFD"/>
    <w:rsid w:val="00F32FB3"/>
    <w:rsid w:val="00F334B2"/>
    <w:rsid w:val="00F348C1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31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9AA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C27C-2154-4EBA-BFA8-B12BCD35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Weronika Walkowiak</cp:lastModifiedBy>
  <cp:revision>25</cp:revision>
  <cp:lastPrinted>2024-09-05T08:17:00Z</cp:lastPrinted>
  <dcterms:created xsi:type="dcterms:W3CDTF">2024-03-28T12:50:00Z</dcterms:created>
  <dcterms:modified xsi:type="dcterms:W3CDTF">2024-09-09T11:51:00Z</dcterms:modified>
</cp:coreProperties>
</file>