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212C2E2" w14:textId="04CB541D" w:rsidR="00622ADC" w:rsidRDefault="00622ADC" w:rsidP="00622A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bookmarkStart w:id="0" w:name="_Hlk76631226"/>
      <w:r w:rsidRPr="00622AD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5007BA">
      <w:pPr>
        <w:pStyle w:val="Akapitzlist"/>
        <w:numPr>
          <w:ilvl w:val="1"/>
          <w:numId w:val="64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7217C98E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D30233">
        <w:rPr>
          <w:rFonts w:eastAsia="Lucida Sans Unicode"/>
          <w:b/>
          <w:sz w:val="22"/>
          <w:szCs w:val="22"/>
        </w:rPr>
        <w:t>30</w:t>
      </w:r>
      <w:r w:rsidR="00790180" w:rsidRPr="00D32F40">
        <w:rPr>
          <w:rFonts w:eastAsia="Lucida Sans Unicode"/>
          <w:b/>
          <w:sz w:val="22"/>
          <w:szCs w:val="22"/>
        </w:rPr>
        <w:t xml:space="preserve"> dni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152DF3AB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FF318A">
        <w:rPr>
          <w:i/>
          <w:sz w:val="18"/>
          <w:szCs w:val="22"/>
        </w:rPr>
        <w:t xml:space="preserve">                     </w:t>
      </w:r>
      <w:r w:rsidRPr="005C1801">
        <w:rPr>
          <w:i/>
          <w:sz w:val="18"/>
          <w:szCs w:val="22"/>
        </w:rPr>
        <w:t xml:space="preserve">  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5350C49" w14:textId="77777777" w:rsidR="00E01A0C" w:rsidRDefault="00E01A0C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</w:p>
    <w:p w14:paraId="2CC1963F" w14:textId="2B1AFBA7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52E6C640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 w:rsidR="00FF318A"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4D224BC" w14:textId="77777777" w:rsidR="00E01A0C" w:rsidRDefault="00E01A0C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</w:p>
    <w:p w14:paraId="6F1D0EDC" w14:textId="783999E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A95773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05A02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373DBDD3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 w:rsidR="0091370D">
        <w:rPr>
          <w:i/>
          <w:sz w:val="18"/>
        </w:rPr>
        <w:t xml:space="preserve">        </w:t>
      </w:r>
      <w:r w:rsidR="00905A02">
        <w:rPr>
          <w:i/>
          <w:sz w:val="18"/>
        </w:rPr>
        <w:t xml:space="preserve"> </w:t>
      </w:r>
      <w:r w:rsidR="0091370D">
        <w:rPr>
          <w:i/>
          <w:sz w:val="18"/>
        </w:rPr>
        <w:t xml:space="preserve">  </w:t>
      </w:r>
      <w:r w:rsidRPr="00011C1C">
        <w:rPr>
          <w:i/>
          <w:sz w:val="18"/>
        </w:rPr>
        <w:t xml:space="preserve">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957BF3F" w14:textId="77777777" w:rsidR="00E01A0C" w:rsidRDefault="00E01A0C" w:rsidP="0015278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</w:p>
    <w:p w14:paraId="3FAF6D9D" w14:textId="032F518A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7F07BC6B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55BFFD2" w14:textId="66D449D5" w:rsidR="00714876" w:rsidRPr="00011C1C" w:rsidRDefault="0091370D" w:rsidP="00CD489D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="00E12E0F" w:rsidRPr="00011C1C">
        <w:rPr>
          <w:i/>
          <w:sz w:val="18"/>
          <w:szCs w:val="22"/>
        </w:rPr>
        <w:t>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847043F" w14:textId="77777777" w:rsidR="00E01A0C" w:rsidRDefault="00E01A0C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</w:p>
    <w:p w14:paraId="03E3EC24" w14:textId="74E88BC5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5704623B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……………………….……………..…..………. </w:t>
      </w:r>
    </w:p>
    <w:p w14:paraId="038C62CA" w14:textId="5867B968" w:rsidR="00211881" w:rsidRPr="00011C1C" w:rsidRDefault="0091370D" w:rsidP="0021188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</w:t>
      </w:r>
      <w:r w:rsidR="00C84E71">
        <w:rPr>
          <w:i/>
          <w:sz w:val="18"/>
          <w:szCs w:val="22"/>
        </w:rPr>
        <w:t xml:space="preserve"> </w:t>
      </w:r>
      <w:r>
        <w:rPr>
          <w:i/>
          <w:sz w:val="18"/>
          <w:szCs w:val="22"/>
        </w:rPr>
        <w:t xml:space="preserve"> </w:t>
      </w:r>
      <w:r w:rsidR="00211881"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66F18E84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E01A0C"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  <w:r w:rsidR="00E01A0C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2C9A4244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E01A0C"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  <w:r w:rsidR="00E01A0C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B8C817B" w14:textId="53690470" w:rsidR="00C55B1D" w:rsidRDefault="00E01A0C" w:rsidP="00C55B1D">
      <w:pPr>
        <w:jc w:val="center"/>
        <w:rPr>
          <w:b/>
          <w:sz w:val="22"/>
          <w:szCs w:val="22"/>
        </w:rPr>
      </w:pPr>
      <w:r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</w:p>
    <w:p w14:paraId="7601543F" w14:textId="056593E1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9C1E45" w14:textId="77777777" w:rsidR="000E32E3" w:rsidRPr="00DE7BB3" w:rsidRDefault="000E32E3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546EA86" w14:textId="0BFEB0F8" w:rsidR="002B0296" w:rsidRPr="00C9620D" w:rsidRDefault="00437D5A" w:rsidP="00545EEC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E01A0C"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</w:p>
    <w:p w14:paraId="5CB83A9F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12D58EC1" w14:textId="13F94427" w:rsidR="002B0296" w:rsidRPr="00C9620D" w:rsidRDefault="002B0296" w:rsidP="00437D5A">
      <w:pPr>
        <w:spacing w:after="60"/>
        <w:rPr>
          <w:sz w:val="22"/>
          <w:szCs w:val="18"/>
        </w:rPr>
      </w:pPr>
      <w:bookmarkStart w:id="1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1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77987DC" w14:textId="77777777" w:rsidR="00C27F7F" w:rsidRDefault="00C27F7F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327A4D" w14:textId="1234324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532AC7BC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4C417D2" w14:textId="77777777" w:rsidR="00BE4FDB" w:rsidRPr="00337D4E" w:rsidRDefault="00BE4FDB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07C3687" w14:textId="2F2F0CA7" w:rsidR="003A71D0" w:rsidRPr="00337D4E" w:rsidRDefault="00E01A0C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</w:p>
    <w:p w14:paraId="6A483A88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77777777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7B97BE89" w14:textId="4AFE9030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DA23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 </w:t>
            </w:r>
            <w:r w:rsidR="00572C5A" w:rsidRPr="00572C5A">
              <w:rPr>
                <w:rFonts w:asciiTheme="minorHAnsi" w:hAnsiTheme="minorHAnsi" w:cstheme="minorHAnsi"/>
                <w:b/>
                <w:sz w:val="18"/>
                <w:szCs w:val="18"/>
              </w:rPr>
              <w:t>wykonaniu nawierzchni asfaltobetonowej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75D3F1F7" w14:textId="74AB5813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 w:rsidR="00DA23FA">
        <w:rPr>
          <w:rFonts w:asciiTheme="minorHAnsi" w:hAnsiTheme="minorHAnsi" w:cstheme="minorHAnsi"/>
          <w:b/>
          <w:color w:val="000000"/>
          <w:sz w:val="22"/>
        </w:rPr>
        <w:t>zadania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30BAA50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ECA8D8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BA449FC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8B72F7F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26A60B02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01068C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164F2E5" w14:textId="47E96662" w:rsidR="00BE4FD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09986A" w14:textId="6B28FA0A" w:rsidR="003D4E19" w:rsidRDefault="003D4E19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C6D9FD" w14:textId="6C4C1DAF" w:rsidR="00BE4FD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A58B7E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F4EA4F8" w14:textId="208AA517" w:rsidR="003A71D0" w:rsidRDefault="00E01A0C" w:rsidP="001F3FB6">
      <w:pPr>
        <w:jc w:val="center"/>
        <w:rPr>
          <w:rFonts w:asciiTheme="minorHAnsi" w:hAnsiTheme="minorHAnsi" w:cstheme="minorHAnsi"/>
          <w:sz w:val="16"/>
          <w:szCs w:val="16"/>
        </w:rPr>
      </w:pPr>
      <w:r w:rsidRPr="00E01A0C">
        <w:rPr>
          <w:b/>
          <w:sz w:val="22"/>
          <w:szCs w:val="22"/>
          <w:lang w:eastAsia="en-US"/>
        </w:rPr>
        <w:t>„Remont nawierzchni dróg i ulic w Jastrzębiu-Zdroju - remont nawierzchni drogi ul. Frysztacka pomiędzy nr 55 a 57”</w:t>
      </w:r>
      <w:r w:rsidR="00545EEC">
        <w:rPr>
          <w:b/>
          <w:sz w:val="22"/>
          <w:szCs w:val="22"/>
          <w:lang w:eastAsia="en-US"/>
        </w:rPr>
        <w:br/>
      </w: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0B8E6B7A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12F303B" w14:textId="77777777" w:rsidR="00964176" w:rsidRDefault="00964176" w:rsidP="00BF677F">
      <w:pPr>
        <w:spacing w:before="120"/>
        <w:rPr>
          <w:b/>
          <w:color w:val="FF0000"/>
          <w:sz w:val="22"/>
          <w:szCs w:val="22"/>
          <w:lang w:eastAsia="pl-PL"/>
        </w:rPr>
      </w:pPr>
    </w:p>
    <w:p w14:paraId="25AAE532" w14:textId="01EC2C44" w:rsidR="00FA7324" w:rsidRDefault="00FA7324" w:rsidP="00E01A0C">
      <w:pPr>
        <w:rPr>
          <w:b/>
          <w:sz w:val="22"/>
          <w:szCs w:val="22"/>
          <w:lang w:eastAsia="pl-PL"/>
        </w:rPr>
      </w:pPr>
    </w:p>
    <w:p w14:paraId="5C6AD610" w14:textId="77777777" w:rsidR="00E01A0C" w:rsidRDefault="00E01A0C" w:rsidP="00E01A0C">
      <w:pPr>
        <w:rPr>
          <w:b/>
          <w:sz w:val="22"/>
          <w:szCs w:val="22"/>
        </w:rPr>
      </w:pPr>
      <w:bookmarkStart w:id="2" w:name="_GoBack"/>
      <w:bookmarkEnd w:id="2"/>
    </w:p>
    <w:sectPr w:rsidR="00E01A0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E01A0C" w:rsidRDefault="00E01A0C">
      <w:r>
        <w:separator/>
      </w:r>
    </w:p>
  </w:endnote>
  <w:endnote w:type="continuationSeparator" w:id="0">
    <w:p w14:paraId="7D4AE620" w14:textId="77777777" w:rsidR="00E01A0C" w:rsidRDefault="00E0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01A0C" w:rsidRDefault="00E01A0C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01A0C" w:rsidRDefault="00E01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01A0C" w:rsidRDefault="00E01A0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01A0C" w:rsidRDefault="00E01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E01A0C" w:rsidRDefault="00E01A0C">
      <w:r>
        <w:separator/>
      </w:r>
    </w:p>
  </w:footnote>
  <w:footnote w:type="continuationSeparator" w:id="0">
    <w:p w14:paraId="1EA8A1AC" w14:textId="77777777" w:rsidR="00E01A0C" w:rsidRDefault="00E0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BD62D5F" w:rsidR="00E01A0C" w:rsidRDefault="00E01A0C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38</w:t>
    </w:r>
    <w:r w:rsidRPr="00002435">
      <w:rPr>
        <w:sz w:val="20"/>
        <w:szCs w:val="18"/>
        <w:lang w:val="pl-PL"/>
      </w:rPr>
      <w:t>.2021</w:t>
    </w:r>
  </w:p>
  <w:p w14:paraId="24DB8C13" w14:textId="77777777" w:rsidR="00E01A0C" w:rsidRPr="00802663" w:rsidRDefault="00E01A0C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01A0C" w:rsidRPr="00EC70A8" w:rsidRDefault="00E01A0C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14D50EB"/>
    <w:multiLevelType w:val="hybridMultilevel"/>
    <w:tmpl w:val="BE6A7942"/>
    <w:lvl w:ilvl="0" w:tplc="ABAA4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6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3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87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8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3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1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16"/>
  </w:num>
  <w:num w:numId="4">
    <w:abstractNumId w:val="56"/>
  </w:num>
  <w:num w:numId="5">
    <w:abstractNumId w:val="92"/>
  </w:num>
  <w:num w:numId="6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</w:num>
  <w:num w:numId="8">
    <w:abstractNumId w:val="62"/>
  </w:num>
  <w:num w:numId="9">
    <w:abstractNumId w:val="97"/>
  </w:num>
  <w:num w:numId="10">
    <w:abstractNumId w:val="85"/>
  </w:num>
  <w:num w:numId="11">
    <w:abstractNumId w:val="39"/>
  </w:num>
  <w:num w:numId="12">
    <w:abstractNumId w:val="33"/>
  </w:num>
  <w:num w:numId="13">
    <w:abstractNumId w:val="81"/>
  </w:num>
  <w:num w:numId="1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1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66"/>
  </w:num>
  <w:num w:numId="25">
    <w:abstractNumId w:val="12"/>
  </w:num>
  <w:num w:numId="26">
    <w:abstractNumId w:val="91"/>
  </w:num>
  <w:num w:numId="27">
    <w:abstractNumId w:val="65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4"/>
  </w:num>
  <w:num w:numId="30">
    <w:abstractNumId w:val="110"/>
  </w:num>
  <w:num w:numId="31">
    <w:abstractNumId w:val="108"/>
  </w:num>
  <w:num w:numId="32">
    <w:abstractNumId w:val="70"/>
  </w:num>
  <w:num w:numId="33">
    <w:abstractNumId w:val="40"/>
  </w:num>
  <w:num w:numId="34">
    <w:abstractNumId w:val="98"/>
  </w:num>
  <w:num w:numId="35">
    <w:abstractNumId w:val="109"/>
  </w:num>
  <w:num w:numId="36">
    <w:abstractNumId w:val="31"/>
  </w:num>
  <w:num w:numId="37">
    <w:abstractNumId w:val="32"/>
  </w:num>
  <w:num w:numId="38">
    <w:abstractNumId w:val="17"/>
  </w:num>
  <w:num w:numId="39">
    <w:abstractNumId w:val="67"/>
  </w:num>
  <w:num w:numId="40">
    <w:abstractNumId w:val="18"/>
  </w:num>
  <w:num w:numId="41">
    <w:abstractNumId w:val="20"/>
  </w:num>
  <w:num w:numId="42">
    <w:abstractNumId w:val="113"/>
  </w:num>
  <w:num w:numId="43">
    <w:abstractNumId w:val="59"/>
  </w:num>
  <w:num w:numId="44">
    <w:abstractNumId w:val="27"/>
  </w:num>
  <w:num w:numId="45">
    <w:abstractNumId w:val="90"/>
  </w:num>
  <w:num w:numId="46">
    <w:abstractNumId w:val="22"/>
  </w:num>
  <w:num w:numId="47">
    <w:abstractNumId w:val="104"/>
  </w:num>
  <w:num w:numId="48">
    <w:abstractNumId w:val="26"/>
  </w:num>
  <w:num w:numId="49">
    <w:abstractNumId w:val="53"/>
  </w:num>
  <w:num w:numId="50">
    <w:abstractNumId w:val="42"/>
  </w:num>
  <w:num w:numId="51">
    <w:abstractNumId w:val="103"/>
  </w:num>
  <w:num w:numId="52">
    <w:abstractNumId w:val="115"/>
  </w:num>
  <w:num w:numId="53">
    <w:abstractNumId w:val="101"/>
  </w:num>
  <w:num w:numId="54">
    <w:abstractNumId w:val="94"/>
  </w:num>
  <w:num w:numId="55">
    <w:abstractNumId w:val="112"/>
  </w:num>
  <w:num w:numId="56">
    <w:abstractNumId w:val="51"/>
  </w:num>
  <w:num w:numId="57">
    <w:abstractNumId w:val="14"/>
  </w:num>
  <w:num w:numId="58">
    <w:abstractNumId w:val="30"/>
  </w:num>
  <w:num w:numId="59">
    <w:abstractNumId w:val="77"/>
  </w:num>
  <w:num w:numId="60">
    <w:abstractNumId w:val="72"/>
  </w:num>
  <w:num w:numId="61">
    <w:abstractNumId w:val="75"/>
  </w:num>
  <w:num w:numId="62">
    <w:abstractNumId w:val="50"/>
  </w:num>
  <w:num w:numId="63">
    <w:abstractNumId w:val="69"/>
  </w:num>
  <w:num w:numId="6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2"/>
  </w:num>
  <w:num w:numId="70">
    <w:abstractNumId w:val="48"/>
  </w:num>
  <w:num w:numId="71">
    <w:abstractNumId w:val="35"/>
  </w:num>
  <w:num w:numId="72">
    <w:abstractNumId w:val="111"/>
  </w:num>
  <w:num w:numId="73">
    <w:abstractNumId w:val="23"/>
  </w:num>
  <w:num w:numId="74">
    <w:abstractNumId w:val="87"/>
  </w:num>
  <w:num w:numId="75">
    <w:abstractNumId w:val="10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2"/>
  </w:num>
  <w:num w:numId="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5"/>
  </w:num>
  <w:num w:numId="102">
    <w:abstractNumId w:val="45"/>
  </w:num>
  <w:num w:numId="103">
    <w:abstractNumId w:val="100"/>
  </w:num>
  <w:num w:numId="104">
    <w:abstractNumId w:val="37"/>
  </w:num>
  <w:num w:numId="105">
    <w:abstractNumId w:val="73"/>
  </w:num>
  <w:num w:numId="106">
    <w:abstractNumId w:val="29"/>
  </w:num>
  <w:num w:numId="107">
    <w:abstractNumId w:val="36"/>
  </w:num>
  <w:num w:numId="108">
    <w:abstractNumId w:val="107"/>
  </w:num>
  <w:num w:numId="109">
    <w:abstractNumId w:val="79"/>
  </w:num>
  <w:num w:numId="110">
    <w:abstractNumId w:val="99"/>
  </w:num>
  <w:num w:numId="111">
    <w:abstractNumId w:val="13"/>
  </w:num>
  <w:num w:numId="112">
    <w:abstractNumId w:val="93"/>
  </w:num>
  <w:num w:numId="113">
    <w:abstractNumId w:val="7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5068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392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671E0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3CDF"/>
    <w:rsid w:val="00684376"/>
    <w:rsid w:val="00684424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CB3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3FA"/>
    <w:rsid w:val="00DA25DA"/>
    <w:rsid w:val="00DA3BF7"/>
    <w:rsid w:val="00DA3E15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AF6D-8B4D-4860-9EA2-D61F7B42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1916</Words>
  <Characters>17248</Characters>
  <Application>Microsoft Office Word</Application>
  <DocSecurity>0</DocSecurity>
  <Lines>143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19126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10</cp:revision>
  <cp:lastPrinted>2021-06-17T13:32:00Z</cp:lastPrinted>
  <dcterms:created xsi:type="dcterms:W3CDTF">2021-06-24T10:45:00Z</dcterms:created>
  <dcterms:modified xsi:type="dcterms:W3CDTF">2021-07-12T07:21:00Z</dcterms:modified>
</cp:coreProperties>
</file>