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F8781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</w:t>
      </w:r>
      <w:r w:rsidR="00F715A0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9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WARUNKU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</w:t>
      </w:r>
      <w:bookmarkStart w:id="0" w:name="_GoBack"/>
      <w:bookmarkEnd w:id="0"/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 11.09.2019 </w:t>
      </w:r>
      <w:proofErr w:type="gramStart"/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r</w:t>
      </w:r>
      <w:proofErr w:type="gramEnd"/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Dz. U. z 2021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1129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</w:t>
      </w:r>
      <w:r w:rsidR="00BD34B0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108 ust. 1 </w:t>
      </w:r>
      <w:r w:rsidRPr="00A800D2">
        <w:rPr>
          <w:rFonts w:ascii="Arial" w:hAnsi="Arial" w:cs="Arial"/>
          <w:b w:val="0"/>
          <w:iCs/>
          <w:sz w:val="22"/>
          <w:szCs w:val="22"/>
        </w:rPr>
        <w:t>uPzp.</w:t>
      </w:r>
    </w:p>
    <w:p w:rsid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 uPzp.</w:t>
      </w:r>
    </w:p>
    <w:p w:rsidR="004E3BF2" w:rsidRP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 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____________________________________________________________________________</w:t>
      </w:r>
    </w:p>
    <w:p w:rsidR="005437E4" w:rsidRPr="00F8781B" w:rsidRDefault="004E3BF2" w:rsidP="00F8781B">
      <w:pPr>
        <w:pStyle w:val="Tretekstu"/>
        <w:numPr>
          <w:ilvl w:val="0"/>
          <w:numId w:val="28"/>
        </w:numPr>
        <w:tabs>
          <w:tab w:val="clear" w:pos="3685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FB2062">
        <w:rPr>
          <w:rFonts w:ascii="Arial" w:hAnsi="Arial"/>
          <w:b w:val="0"/>
          <w:sz w:val="22"/>
          <w:szCs w:val="22"/>
        </w:rPr>
        <w:t>Ośw</w:t>
      </w:r>
      <w:r w:rsidR="00D121D0" w:rsidRPr="00FB2062">
        <w:rPr>
          <w:rFonts w:ascii="Arial" w:hAnsi="Arial"/>
          <w:b w:val="0"/>
          <w:sz w:val="22"/>
          <w:szCs w:val="22"/>
        </w:rPr>
        <w:t>iadczam</w:t>
      </w:r>
      <w:proofErr w:type="spellEnd"/>
      <w:r w:rsidR="00D121D0" w:rsidRPr="00FB2062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D121D0" w:rsidRPr="00FB2062">
        <w:rPr>
          <w:rFonts w:ascii="Arial" w:hAnsi="Arial"/>
          <w:b w:val="0"/>
          <w:sz w:val="22"/>
          <w:szCs w:val="22"/>
        </w:rPr>
        <w:t>iż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warunek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udziału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dotyczący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zdolności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technicznej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lub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>
        <w:rPr>
          <w:rFonts w:ascii="Arial" w:hAnsi="Arial"/>
          <w:b w:val="0"/>
          <w:sz w:val="22"/>
          <w:szCs w:val="22"/>
        </w:rPr>
        <w:t>z</w:t>
      </w:r>
      <w:r w:rsidR="00721878" w:rsidRPr="00FB2062">
        <w:rPr>
          <w:rFonts w:ascii="Arial" w:hAnsi="Arial"/>
          <w:b w:val="0"/>
          <w:sz w:val="22"/>
          <w:szCs w:val="22"/>
        </w:rPr>
        <w:t>awodowej</w:t>
      </w:r>
      <w:proofErr w:type="spellEnd"/>
      <w:r w:rsidR="0072187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określony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przez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="00721878">
        <w:rPr>
          <w:rFonts w:ascii="Arial" w:hAnsi="Arial"/>
          <w:b w:val="0"/>
          <w:sz w:val="22"/>
          <w:szCs w:val="22"/>
        </w:rPr>
        <w:t xml:space="preserve"> </w:t>
      </w:r>
      <w:r w:rsidR="00721878" w:rsidRPr="00FB2062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Rozdziale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XXI </w:t>
      </w:r>
      <w:proofErr w:type="spellStart"/>
      <w:r w:rsidR="00721878" w:rsidRPr="00FB2062">
        <w:rPr>
          <w:rFonts w:ascii="Arial" w:hAnsi="Arial"/>
          <w:b w:val="0"/>
          <w:sz w:val="22"/>
          <w:szCs w:val="22"/>
        </w:rPr>
        <w:t>pkt</w:t>
      </w:r>
      <w:proofErr w:type="spellEnd"/>
      <w:r w:rsidR="00721878" w:rsidRPr="00FB2062">
        <w:rPr>
          <w:rFonts w:ascii="Arial" w:hAnsi="Arial"/>
          <w:b w:val="0"/>
          <w:sz w:val="22"/>
          <w:szCs w:val="22"/>
        </w:rPr>
        <w:t xml:space="preserve"> 2</w:t>
      </w:r>
      <w:r w:rsidR="00F8781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8781B">
        <w:rPr>
          <w:rFonts w:ascii="Arial" w:hAnsi="Arial"/>
          <w:b w:val="0"/>
          <w:sz w:val="22"/>
          <w:szCs w:val="22"/>
        </w:rPr>
        <w:t>Specyf</w:t>
      </w:r>
      <w:r w:rsidR="005437E4" w:rsidRPr="00F8781B">
        <w:rPr>
          <w:rFonts w:ascii="Arial" w:hAnsi="Arial"/>
          <w:b w:val="0"/>
          <w:sz w:val="22"/>
          <w:szCs w:val="22"/>
        </w:rPr>
        <w:t>ikacji</w:t>
      </w:r>
      <w:proofErr w:type="spellEnd"/>
      <w:r w:rsidR="005437E4" w:rsidRPr="00F8781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Warunków</w:t>
      </w:r>
      <w:proofErr w:type="spellEnd"/>
      <w:r w:rsidR="005437E4" w:rsidRPr="00F8781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5437E4" w:rsidRPr="00F8781B">
        <w:rPr>
          <w:rFonts w:ascii="Arial" w:hAnsi="Arial"/>
          <w:b w:val="0"/>
          <w:color w:val="FF0000"/>
          <w:sz w:val="22"/>
          <w:szCs w:val="22"/>
        </w:rPr>
        <w:t xml:space="preserve"> 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spełniam</w:t>
      </w:r>
      <w:proofErr w:type="spellEnd"/>
      <w:r w:rsidR="005437E4" w:rsidRPr="00F8781B">
        <w:rPr>
          <w:rFonts w:ascii="Arial" w:hAnsi="Arial"/>
          <w:b w:val="0"/>
          <w:sz w:val="22"/>
          <w:szCs w:val="22"/>
        </w:rPr>
        <w:t>/y *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5437E4" w:rsidRPr="00F8781B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5437E4" w:rsidRPr="00F8781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się</w:t>
      </w:r>
      <w:proofErr w:type="spellEnd"/>
      <w:r w:rsidR="005437E4" w:rsidRPr="00F8781B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zasoby</w:t>
      </w:r>
      <w:proofErr w:type="spellEnd"/>
      <w:r w:rsidR="005437E4" w:rsidRPr="00F8781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podmiotu</w:t>
      </w:r>
      <w:proofErr w:type="spellEnd"/>
      <w:r w:rsidR="005437E4" w:rsidRPr="00F8781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F8781B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FB2062" w:rsidRPr="00F8781B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FB2062" w:rsidRPr="00F8781B">
        <w:rPr>
          <w:rFonts w:ascii="Arial" w:hAnsi="Arial"/>
          <w:b w:val="0"/>
          <w:sz w:val="22"/>
          <w:szCs w:val="22"/>
        </w:rPr>
        <w:t>wpisać</w:t>
      </w:r>
      <w:proofErr w:type="spellEnd"/>
      <w:r w:rsidR="00FB2062" w:rsidRPr="00F8781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 w:rsidRPr="00F8781B">
        <w:rPr>
          <w:rFonts w:ascii="Arial" w:hAnsi="Arial"/>
          <w:b w:val="0"/>
          <w:sz w:val="22"/>
          <w:szCs w:val="22"/>
        </w:rPr>
        <w:t>nazwę</w:t>
      </w:r>
      <w:proofErr w:type="spellEnd"/>
      <w:r w:rsidR="00FB2062" w:rsidRPr="00F8781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 w:rsidRPr="00F8781B">
        <w:rPr>
          <w:rFonts w:ascii="Arial" w:hAnsi="Arial"/>
          <w:b w:val="0"/>
          <w:sz w:val="22"/>
          <w:szCs w:val="22"/>
        </w:rPr>
        <w:t>podmiotu</w:t>
      </w:r>
      <w:proofErr w:type="spellEnd"/>
      <w:r w:rsidR="00FB2062" w:rsidRPr="00F8781B">
        <w:rPr>
          <w:rFonts w:ascii="Arial" w:hAnsi="Arial"/>
          <w:b w:val="0"/>
          <w:sz w:val="22"/>
          <w:szCs w:val="22"/>
        </w:rPr>
        <w:t>)</w:t>
      </w:r>
      <w:r w:rsidR="005437E4" w:rsidRPr="00F8781B">
        <w:rPr>
          <w:rFonts w:ascii="Arial" w:hAnsi="Arial"/>
          <w:b w:val="0"/>
          <w:sz w:val="22"/>
          <w:szCs w:val="22"/>
        </w:rPr>
        <w:t>:</w:t>
      </w:r>
      <w:r w:rsidR="00FB2062" w:rsidRPr="00F8781B">
        <w:rPr>
          <w:rFonts w:ascii="Arial" w:hAnsi="Arial"/>
          <w:b w:val="0"/>
          <w:sz w:val="22"/>
          <w:szCs w:val="22"/>
        </w:rPr>
        <w:t xml:space="preserve"> __________</w:t>
      </w:r>
      <w:r w:rsidR="00721878" w:rsidRPr="00F8781B">
        <w:rPr>
          <w:rFonts w:ascii="Arial" w:hAnsi="Arial"/>
          <w:b w:val="0"/>
          <w:sz w:val="22"/>
          <w:szCs w:val="22"/>
        </w:rPr>
        <w:t>___</w:t>
      </w:r>
      <w:r w:rsidR="00FB2062" w:rsidRPr="00F8781B">
        <w:rPr>
          <w:rFonts w:ascii="Arial" w:hAnsi="Arial"/>
          <w:b w:val="0"/>
          <w:sz w:val="22"/>
          <w:szCs w:val="22"/>
        </w:rPr>
        <w:t>__________</w:t>
      </w:r>
      <w:r w:rsidR="00F8781B">
        <w:rPr>
          <w:rFonts w:ascii="Arial" w:hAnsi="Arial"/>
          <w:b w:val="0"/>
          <w:sz w:val="22"/>
          <w:szCs w:val="22"/>
        </w:rPr>
        <w:t>______________________________</w:t>
      </w:r>
      <w:r w:rsidR="00FB2062" w:rsidRPr="00F8781B">
        <w:rPr>
          <w:rFonts w:ascii="Arial" w:hAnsi="Arial"/>
          <w:b w:val="0"/>
          <w:sz w:val="22"/>
          <w:szCs w:val="22"/>
        </w:rPr>
        <w:t xml:space="preserve"> _____________________________________________________________</w:t>
      </w:r>
      <w:r w:rsidR="00721878" w:rsidRPr="00F8781B">
        <w:rPr>
          <w:rFonts w:ascii="Arial" w:hAnsi="Arial"/>
          <w:b w:val="0"/>
          <w:sz w:val="22"/>
          <w:szCs w:val="22"/>
        </w:rPr>
        <w:t>___</w:t>
      </w:r>
      <w:r w:rsidR="00FB2062" w:rsidRPr="00F8781B">
        <w:rPr>
          <w:rFonts w:ascii="Arial" w:hAnsi="Arial"/>
          <w:b w:val="0"/>
          <w:sz w:val="22"/>
          <w:szCs w:val="22"/>
        </w:rPr>
        <w:t>__________</w:t>
      </w:r>
    </w:p>
    <w:p w:rsidR="004E3BF2" w:rsidRPr="00FB2062" w:rsidRDefault="00D121D0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FB2062">
        <w:rPr>
          <w:rFonts w:ascii="Arial" w:hAnsi="Arial"/>
          <w:b w:val="0"/>
          <w:sz w:val="22"/>
          <w:szCs w:val="22"/>
        </w:rPr>
        <w:t>5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2C2B0D" w:rsidRPr="00FB2062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8332A7" w:rsidRPr="008332A7" w:rsidRDefault="008332A7" w:rsidP="008332A7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8332A7">
        <w:rPr>
          <w:rFonts w:ascii="Arial" w:hAnsi="Arial" w:cs="Arial"/>
          <w:color w:val="FF0000"/>
          <w:sz w:val="22"/>
          <w:szCs w:val="22"/>
          <w:lang w:eastAsia="en-US"/>
        </w:rPr>
        <w:t>Należy podpisać kwalifikowanym podpisem elektronicznym lub podpisem zaufanym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AEB" w:rsidRDefault="00912AEB" w:rsidP="00C63813">
      <w:r>
        <w:separator/>
      </w:r>
    </w:p>
  </w:endnote>
  <w:endnote w:type="continuationSeparator" w:id="0">
    <w:p w:rsidR="00912AEB" w:rsidRDefault="00912AEB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AEB" w:rsidRDefault="00912AEB" w:rsidP="00C63813">
      <w:r>
        <w:separator/>
      </w:r>
    </w:p>
  </w:footnote>
  <w:footnote w:type="continuationSeparator" w:id="0">
    <w:p w:rsidR="00912AEB" w:rsidRDefault="00912AEB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07FE"/>
    <w:rsid w:val="000D1C5D"/>
    <w:rsid w:val="000D22E5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22749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94B30"/>
    <w:rsid w:val="00497DBB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2608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34CB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332A7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2AEB"/>
    <w:rsid w:val="00913F8B"/>
    <w:rsid w:val="00924700"/>
    <w:rsid w:val="0092490E"/>
    <w:rsid w:val="00933C83"/>
    <w:rsid w:val="009421FF"/>
    <w:rsid w:val="009426BE"/>
    <w:rsid w:val="0096202B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05CA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15A0"/>
    <w:rsid w:val="00F72BF8"/>
    <w:rsid w:val="00F83E83"/>
    <w:rsid w:val="00F84F4A"/>
    <w:rsid w:val="00F876F7"/>
    <w:rsid w:val="00F8781B"/>
    <w:rsid w:val="00FA0C4B"/>
    <w:rsid w:val="00FA39B2"/>
    <w:rsid w:val="00FB2062"/>
    <w:rsid w:val="00FB21A9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1F2D7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Adam Wesołowski</cp:lastModifiedBy>
  <cp:revision>12</cp:revision>
  <cp:lastPrinted>2022-01-18T14:30:00Z</cp:lastPrinted>
  <dcterms:created xsi:type="dcterms:W3CDTF">2022-02-10T09:04:00Z</dcterms:created>
  <dcterms:modified xsi:type="dcterms:W3CDTF">2022-03-30T09:45:00Z</dcterms:modified>
</cp:coreProperties>
</file>