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2F4" w:rsidRDefault="00A55133">
      <w:pPr>
        <w:rPr>
          <w:rFonts w:ascii="Arial" w:hAnsi="Arial" w:cs="Arial"/>
          <w:sz w:val="19"/>
          <w:lang w:eastAsia="pl-PL"/>
        </w:rPr>
      </w:pPr>
      <w:bookmarkStart w:id="0" w:name="_GoBack"/>
      <w:bookmarkEnd w:id="0"/>
      <w:r w:rsidRPr="00A551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-45.3pt;width:260.95pt;height:26.35pt;z-index:251657728;mso-wrap-distance-left:9.05pt;mso-wrap-distance-right:9.05pt" stroked="f">
            <v:fill color2="black"/>
            <v:textbox inset="7.25pt,3.65pt,7.25pt,3.65pt">
              <w:txbxContent>
                <w:p w:rsidR="00C2605E" w:rsidRPr="006E6BC6" w:rsidRDefault="00C2605E">
                  <w:pPr>
                    <w:jc w:val="right"/>
                    <w:rPr>
                      <w:sz w:val="18"/>
                      <w:szCs w:val="18"/>
                    </w:rPr>
                  </w:pPr>
                  <w:r w:rsidRPr="006E6BC6">
                    <w:rPr>
                      <w:b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b/>
                      <w:sz w:val="18"/>
                      <w:szCs w:val="18"/>
                    </w:rPr>
                    <w:t>8</w:t>
                  </w:r>
                </w:p>
              </w:txbxContent>
            </v:textbox>
          </v:shape>
        </w:pict>
      </w:r>
    </w:p>
    <w:p w:rsidR="009C02F4" w:rsidRDefault="009C02F4" w:rsidP="00C52354">
      <w:pPr>
        <w:pStyle w:val="Nagwek1"/>
        <w:numPr>
          <w:ilvl w:val="0"/>
          <w:numId w:val="0"/>
        </w:numPr>
        <w:rPr>
          <w:sz w:val="19"/>
        </w:rPr>
      </w:pPr>
    </w:p>
    <w:p w:rsidR="009C02F4" w:rsidRDefault="009C02F4" w:rsidP="00C52354">
      <w:pPr>
        <w:pStyle w:val="Nagwek1"/>
        <w:jc w:val="both"/>
      </w:pPr>
      <w:r>
        <w:rPr>
          <w:sz w:val="19"/>
        </w:rPr>
        <w:t>PROTOKÓŁ POSTĘPOWANIA W TRYBIE PODSTAWOWYM</w:t>
      </w:r>
    </w:p>
    <w:p w:rsidR="009C02F4" w:rsidRDefault="009C02F4">
      <w:pPr>
        <w:jc w:val="both"/>
        <w:rPr>
          <w:rFonts w:ascii="Arial" w:hAnsi="Arial" w:cs="Arial"/>
          <w:b/>
          <w:sz w:val="19"/>
        </w:rPr>
      </w:pPr>
    </w:p>
    <w:p w:rsidR="009C02F4" w:rsidRDefault="009C02F4">
      <w:pPr>
        <w:spacing w:line="360" w:lineRule="auto"/>
        <w:jc w:val="both"/>
      </w:pPr>
      <w:r>
        <w:rPr>
          <w:rFonts w:ascii="Arial" w:hAnsi="Arial" w:cs="Arial"/>
          <w:b/>
          <w:sz w:val="19"/>
        </w:rPr>
        <w:t>Protokół dotyczy:</w:t>
      </w:r>
    </w:p>
    <w:p w:rsidR="009C02F4" w:rsidRDefault="008C253A" w:rsidP="008C253A">
      <w:pPr>
        <w:tabs>
          <w:tab w:val="left" w:pos="426"/>
        </w:tabs>
        <w:jc w:val="both"/>
      </w:pPr>
      <w:r>
        <w:rPr>
          <w:rFonts w:ascii="Arial" w:hAnsi="Arial" w:cs="Arial"/>
          <w:b/>
          <w:sz w:val="19"/>
        </w:rPr>
        <w:t xml:space="preserve">X      </w:t>
      </w:r>
      <w:r w:rsidR="009C02F4">
        <w:rPr>
          <w:rFonts w:ascii="Arial" w:hAnsi="Arial" w:cs="Arial"/>
          <w:b/>
          <w:sz w:val="19"/>
        </w:rPr>
        <w:t>zamówienia publicznego</w:t>
      </w:r>
    </w:p>
    <w:p w:rsidR="009C02F4" w:rsidRDefault="009C02F4" w:rsidP="00A474A4">
      <w:pPr>
        <w:numPr>
          <w:ilvl w:val="0"/>
          <w:numId w:val="21"/>
        </w:numPr>
        <w:tabs>
          <w:tab w:val="left" w:pos="426"/>
        </w:tabs>
        <w:ind w:hanging="720"/>
        <w:jc w:val="both"/>
      </w:pPr>
      <w:r>
        <w:rPr>
          <w:rFonts w:ascii="Arial" w:hAnsi="Arial" w:cs="Arial"/>
          <w:b/>
          <w:sz w:val="19"/>
        </w:rPr>
        <w:t>umowy ramowej</w:t>
      </w:r>
    </w:p>
    <w:p w:rsidR="009C02F4" w:rsidRDefault="009C02F4">
      <w:pPr>
        <w:jc w:val="both"/>
        <w:rPr>
          <w:rFonts w:ascii="Arial" w:hAnsi="Arial" w:cs="Arial"/>
          <w:b/>
          <w:sz w:val="19"/>
        </w:rPr>
      </w:pPr>
    </w:p>
    <w:tbl>
      <w:tblPr>
        <w:tblW w:w="9152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4"/>
        <w:gridCol w:w="8368"/>
      </w:tblGrid>
      <w:tr w:rsidR="009C02F4" w:rsidTr="005D40AA">
        <w:trPr>
          <w:trHeight w:val="264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pStyle w:val="Nagwek1"/>
            </w:pPr>
            <w:r>
              <w:rPr>
                <w:sz w:val="18"/>
                <w:szCs w:val="18"/>
              </w:rPr>
              <w:t>Zamawiający</w:t>
            </w:r>
          </w:p>
          <w:p w:rsidR="009C02F4" w:rsidRDefault="009C02F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</w:t>
            </w:r>
            <w:r w:rsidRPr="00BE3660">
              <w:rPr>
                <w:rFonts w:ascii="Arial" w:hAnsi="Arial" w:cs="Arial"/>
                <w:strike/>
                <w:sz w:val="18"/>
                <w:szCs w:val="18"/>
              </w:rPr>
              <w:t>zamawiających wspólnie przeprowadzających, w tym zamawiających z innych państw członkowskich Unii Europejskiej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F17A1" w:rsidRPr="00C57942" w:rsidRDefault="00C57942">
            <w:pPr>
              <w:ind w:right="290"/>
              <w:rPr>
                <w:b/>
              </w:rPr>
            </w:pPr>
            <w:r w:rsidRPr="00C57942">
              <w:rPr>
                <w:rFonts w:ascii="Arial" w:hAnsi="Arial" w:cs="Arial"/>
                <w:b/>
                <w:sz w:val="18"/>
                <w:szCs w:val="18"/>
              </w:rPr>
              <w:t>Powiat Lidzbarski</w:t>
            </w:r>
          </w:p>
          <w:p w:rsidR="009C02F4" w:rsidRDefault="009C02F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C57942" w:rsidRPr="002B7D4A" w:rsidRDefault="00C57942" w:rsidP="00C5794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 xml:space="preserve">Wyszyńskiego 37 </w:t>
            </w:r>
          </w:p>
          <w:p w:rsidR="00C57942" w:rsidRPr="002B7D4A" w:rsidRDefault="00C57942" w:rsidP="00C5794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11-100 Lidzbark Warmiński</w:t>
            </w:r>
          </w:p>
          <w:p w:rsidR="00C57942" w:rsidRPr="002B7D4A" w:rsidRDefault="00C57942" w:rsidP="00C5794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C57942" w:rsidRPr="000D62B1" w:rsidRDefault="00C57942" w:rsidP="00C5794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0D62B1">
              <w:rPr>
                <w:rFonts w:ascii="Arial" w:hAnsi="Arial" w:cs="Arial"/>
                <w:sz w:val="18"/>
                <w:szCs w:val="18"/>
              </w:rPr>
              <w:t>telefon:</w:t>
            </w:r>
            <w:r w:rsidRPr="000D62B1">
              <w:rPr>
                <w:rFonts w:ascii="Arial" w:hAnsi="Arial" w:cs="Arial"/>
                <w:i/>
                <w:sz w:val="18"/>
                <w:szCs w:val="18"/>
              </w:rPr>
              <w:t>89 7677900</w:t>
            </w:r>
            <w:r w:rsidRPr="000D62B1">
              <w:rPr>
                <w:rFonts w:ascii="Arial" w:hAnsi="Arial" w:cs="Arial"/>
                <w:sz w:val="18"/>
                <w:szCs w:val="18"/>
              </w:rPr>
              <w:t xml:space="preserve">            faks: </w:t>
            </w:r>
            <w:r w:rsidRPr="000D62B1">
              <w:rPr>
                <w:rFonts w:ascii="Arial" w:hAnsi="Arial" w:cs="Arial"/>
                <w:sz w:val="18"/>
                <w:szCs w:val="18"/>
              </w:rPr>
              <w:tab/>
              <w:t xml:space="preserve">89 7677903 </w:t>
            </w:r>
          </w:p>
          <w:p w:rsidR="00C57942" w:rsidRPr="000D62B1" w:rsidRDefault="00C57942" w:rsidP="00C57942">
            <w:pPr>
              <w:ind w:right="290"/>
              <w:rPr>
                <w:rFonts w:ascii="Arial" w:hAnsi="Arial" w:cs="Arial"/>
              </w:rPr>
            </w:pPr>
            <w:r w:rsidRPr="000D62B1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Pr="006B31CE">
                <w:rPr>
                  <w:rStyle w:val="Hipercze"/>
                  <w:rFonts w:ascii="Arial" w:hAnsi="Arial" w:cs="Arial"/>
                  <w:color w:val="0000FF" w:themeColor="hyperlink"/>
                  <w:sz w:val="18"/>
                  <w:szCs w:val="18"/>
                </w:rPr>
                <w:t>sekretariat@powiatlidzbarski.pl</w:t>
              </w:r>
            </w:hyperlink>
            <w:r w:rsidRPr="000D62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C02F4" w:rsidRDefault="009C02F4">
            <w:pPr>
              <w:jc w:val="both"/>
              <w:rPr>
                <w:rFonts w:ascii="Arial" w:hAnsi="Arial" w:cs="Arial"/>
                <w:i/>
              </w:rPr>
            </w:pPr>
          </w:p>
          <w:p w:rsidR="009C02F4" w:rsidRDefault="009C02F4" w:rsidP="006F17A1">
            <w:pPr>
              <w:ind w:right="290"/>
              <w:rPr>
                <w:rFonts w:ascii="Arial" w:hAnsi="Arial" w:cs="Arial"/>
                <w:i/>
                <w:sz w:val="18"/>
                <w:szCs w:val="19"/>
                <w:lang w:val="de-DE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  <w:p w:rsidR="009C02F4" w:rsidRDefault="009C02F4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Pr="005F0361" w:rsidRDefault="009C02F4">
            <w:pPr>
              <w:pStyle w:val="Nagwek1"/>
              <w:jc w:val="both"/>
              <w:rPr>
                <w:b w:val="0"/>
                <w:sz w:val="18"/>
                <w:szCs w:val="18"/>
                <w:lang w:eastAsia="pl-PL"/>
              </w:rPr>
            </w:pPr>
            <w:r w:rsidRPr="005F0361">
              <w:rPr>
                <w:b w:val="0"/>
                <w:sz w:val="18"/>
                <w:szCs w:val="18"/>
                <w:lang w:eastAsia="pl-PL"/>
              </w:rPr>
              <w:t xml:space="preserve">Przedmiot zamówienia </w:t>
            </w:r>
          </w:p>
          <w:p w:rsidR="0087602D" w:rsidRPr="005F0361" w:rsidRDefault="0087602D" w:rsidP="00C52354">
            <w:pPr>
              <w:pStyle w:val="Nagwek1"/>
              <w:numPr>
                <w:ilvl w:val="0"/>
                <w:numId w:val="0"/>
              </w:numPr>
              <w:ind w:left="443"/>
              <w:jc w:val="both"/>
              <w:rPr>
                <w:b w:val="0"/>
                <w:sz w:val="18"/>
                <w:szCs w:val="18"/>
                <w:lang w:eastAsia="pl-PL"/>
              </w:rPr>
            </w:pPr>
          </w:p>
          <w:p w:rsidR="0087602D" w:rsidRPr="005F0361" w:rsidRDefault="0087602D" w:rsidP="0087602D">
            <w:pPr>
              <w:pStyle w:val="Nagwek1"/>
              <w:ind w:left="443" w:hanging="360"/>
              <w:jc w:val="both"/>
              <w:rPr>
                <w:b w:val="0"/>
                <w:sz w:val="18"/>
                <w:szCs w:val="18"/>
                <w:lang w:eastAsia="pl-PL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:rsidR="0087602D" w:rsidRPr="005F0361" w:rsidRDefault="0087602D" w:rsidP="0087602D">
            <w:pPr>
              <w:pStyle w:val="Nagwek1"/>
              <w:ind w:left="443" w:hanging="360"/>
              <w:jc w:val="both"/>
              <w:rPr>
                <w:b w:val="0"/>
                <w:sz w:val="18"/>
                <w:szCs w:val="18"/>
                <w:lang w:eastAsia="pl-PL"/>
              </w:rPr>
            </w:pPr>
            <w:r w:rsidRPr="005F0361">
              <w:rPr>
                <w:b w:val="0"/>
                <w:sz w:val="18"/>
                <w:szCs w:val="18"/>
                <w:lang w:eastAsia="pl-PL"/>
              </w:rPr>
              <w:t>(podać nazwę zamówienia/umowy ramowej nadaną przez zamawiającego)</w:t>
            </w:r>
          </w:p>
          <w:p w:rsidR="00B95634" w:rsidRDefault="00B95634" w:rsidP="00B95634">
            <w:pPr>
              <w:spacing w:line="360" w:lineRule="auto"/>
              <w:contextualSpacing/>
              <w:jc w:val="center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„</w:t>
            </w:r>
            <w:r w:rsidRPr="00594953">
              <w:rPr>
                <w:rFonts w:ascii="Tahoma" w:hAnsi="Tahoma" w:cs="Tahoma"/>
                <w:b/>
                <w:lang w:eastAsia="pl-PL"/>
              </w:rPr>
              <w:t>Zakup koparko-ładowarki</w:t>
            </w:r>
            <w:r>
              <w:rPr>
                <w:rFonts w:ascii="Tahoma" w:hAnsi="Tahoma" w:cs="Tahoma"/>
                <w:b/>
                <w:lang w:eastAsia="pl-PL"/>
              </w:rPr>
              <w:t>”</w:t>
            </w:r>
          </w:p>
          <w:p w:rsidR="0087602D" w:rsidRPr="00C27F34" w:rsidRDefault="0087602D" w:rsidP="00C17D53">
            <w:pPr>
              <w:pStyle w:val="pkt"/>
              <w:autoSpaceDE w:val="0"/>
              <w:autoSpaceDN w:val="0"/>
              <w:spacing w:before="0" w:after="200" w:line="36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87602D" w:rsidRPr="000C3797" w:rsidRDefault="000C3797" w:rsidP="000C3797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X     </w:t>
            </w:r>
            <w:r w:rsidR="0087602D" w:rsidRPr="000C3797">
              <w:rPr>
                <w:rFonts w:ascii="Arial" w:hAnsi="Arial" w:cs="Arial"/>
                <w:sz w:val="18"/>
                <w:szCs w:val="18"/>
                <w:lang w:eastAsia="pl-PL"/>
              </w:rPr>
              <w:t>nie</w:t>
            </w:r>
          </w:p>
          <w:p w:rsidR="0087602D" w:rsidRPr="000C3797" w:rsidRDefault="0087602D" w:rsidP="00B438AB">
            <w:pPr>
              <w:pStyle w:val="Akapitzlist"/>
              <w:numPr>
                <w:ilvl w:val="0"/>
                <w:numId w:val="39"/>
              </w:numPr>
              <w:ind w:left="1069" w:hanging="425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C3797">
              <w:rPr>
                <w:rFonts w:ascii="Arial" w:hAnsi="Arial" w:cs="Arial"/>
                <w:sz w:val="18"/>
                <w:szCs w:val="18"/>
                <w:lang w:eastAsia="pl-PL"/>
              </w:rPr>
              <w:t>tak</w:t>
            </w:r>
          </w:p>
          <w:p w:rsidR="0087602D" w:rsidRDefault="0087602D" w:rsidP="0087602D">
            <w:pPr>
              <w:ind w:left="109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7602D" w:rsidRDefault="0087602D" w:rsidP="0087602D">
            <w:pPr>
              <w:ind w:left="109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est składanie ofert częściowych:</w:t>
            </w:r>
          </w:p>
          <w:p w:rsidR="0087602D" w:rsidRPr="002165C8" w:rsidRDefault="002165C8" w:rsidP="002165C8">
            <w:pPr>
              <w:ind w:left="639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X    </w:t>
            </w:r>
            <w:r w:rsidR="0087602D" w:rsidRPr="002165C8">
              <w:rPr>
                <w:rFonts w:ascii="Arial" w:hAnsi="Arial" w:cs="Arial"/>
                <w:sz w:val="18"/>
                <w:szCs w:val="18"/>
                <w:lang w:eastAsia="pl-PL"/>
              </w:rPr>
              <w:t>nie</w:t>
            </w:r>
          </w:p>
          <w:p w:rsidR="0087602D" w:rsidRPr="003B1935" w:rsidRDefault="00A55133" w:rsidP="00C17D53">
            <w:pPr>
              <w:pStyle w:val="Akapitzlist"/>
              <w:ind w:left="1069" w:right="110" w:hanging="425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rect id="_x0000_s1028" style="position:absolute;left:0;text-align:left;margin-left:31.95pt;margin-top:2.35pt;width:7.15pt;height:7.5pt;z-index:251658752"/>
              </w:pict>
            </w:r>
            <w:r w:rsidR="002165C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</w:t>
            </w:r>
            <w:r w:rsidR="00C17D53">
              <w:rPr>
                <w:rFonts w:ascii="Arial" w:hAnsi="Arial" w:cs="Arial"/>
                <w:sz w:val="18"/>
                <w:szCs w:val="18"/>
                <w:lang w:eastAsia="pl-PL"/>
              </w:rPr>
              <w:t>t</w:t>
            </w:r>
            <w:r w:rsidR="0087602D" w:rsidRPr="003B1935">
              <w:rPr>
                <w:rFonts w:ascii="Arial" w:hAnsi="Arial" w:cs="Arial"/>
                <w:sz w:val="18"/>
                <w:szCs w:val="18"/>
                <w:lang w:eastAsia="pl-PL"/>
              </w:rPr>
              <w:t>ak (w przypadku zaznaczenia „tak”, podać nazwę zamówienia/umowy ramowej nadaną przez zamawiającego dla poszczególnych części):</w:t>
            </w:r>
          </w:p>
          <w:p w:rsidR="004B1473" w:rsidRDefault="004B1473" w:rsidP="004B1473">
            <w:pPr>
              <w:spacing w:line="276" w:lineRule="auto"/>
              <w:ind w:left="708" w:firstLine="1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D32BB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2BB" w:rsidRDefault="00FD32BB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2BB" w:rsidRDefault="00FD32BB" w:rsidP="00FD32BB">
            <w:pPr>
              <w:pStyle w:val="Nagwek1"/>
              <w:ind w:left="443" w:hanging="360"/>
              <w:jc w:val="both"/>
            </w:pPr>
            <w:r w:rsidRPr="008D6CCE">
              <w:rPr>
                <w:sz w:val="18"/>
                <w:szCs w:val="18"/>
                <w:lang w:eastAsia="pl-PL"/>
              </w:rPr>
              <w:t xml:space="preserve">Wartość </w:t>
            </w:r>
            <w:r w:rsidRPr="00CE2053">
              <w:rPr>
                <w:b w:val="0"/>
                <w:i/>
                <w:sz w:val="14"/>
                <w:szCs w:val="14"/>
                <w:lang w:eastAsia="pl-PL"/>
              </w:rPr>
              <w:t>(można wypełnić po otwarciu ofert)</w:t>
            </w:r>
          </w:p>
          <w:p w:rsidR="00FD32BB" w:rsidRPr="00021BE1" w:rsidRDefault="003B1935" w:rsidP="003B1935">
            <w:pPr>
              <w:pStyle w:val="Nagwek1"/>
              <w:numPr>
                <w:ilvl w:val="0"/>
                <w:numId w:val="0"/>
              </w:numPr>
              <w:ind w:left="644"/>
              <w:rPr>
                <w:b w:val="0"/>
              </w:rPr>
            </w:pPr>
            <w:r>
              <w:rPr>
                <w:b w:val="0"/>
                <w:lang w:eastAsia="pl-PL"/>
              </w:rPr>
              <w:t>X</w:t>
            </w:r>
            <w:r w:rsidR="00C4697C" w:rsidRPr="00021BE1">
              <w:rPr>
                <w:b w:val="0"/>
                <w:lang w:eastAsia="pl-PL"/>
              </w:rPr>
              <w:t xml:space="preserve"> </w:t>
            </w:r>
            <w:r w:rsidR="00ED08F1" w:rsidRPr="00021BE1">
              <w:rPr>
                <w:b w:val="0"/>
                <w:lang w:eastAsia="pl-PL"/>
              </w:rPr>
              <w:t xml:space="preserve"> </w:t>
            </w:r>
            <w:r w:rsidR="007F72E4" w:rsidRPr="00021BE1">
              <w:rPr>
                <w:b w:val="0"/>
                <w:lang w:eastAsia="pl-PL"/>
              </w:rPr>
              <w:t xml:space="preserve">   </w:t>
            </w:r>
            <w:r>
              <w:rPr>
                <w:b w:val="0"/>
                <w:lang w:eastAsia="pl-PL"/>
              </w:rPr>
              <w:t xml:space="preserve"> </w:t>
            </w:r>
            <w:r w:rsidR="00FD32BB" w:rsidRPr="00021BE1">
              <w:rPr>
                <w:b w:val="0"/>
                <w:lang w:eastAsia="pl-PL"/>
              </w:rPr>
              <w:t xml:space="preserve">zamówienia </w:t>
            </w:r>
            <w:r w:rsidR="00B95634">
              <w:rPr>
                <w:rFonts w:eastAsia="Calibri" w:cstheme="minorHAnsi"/>
                <w:b w:val="0"/>
              </w:rPr>
              <w:t>655 284,55</w:t>
            </w:r>
            <w:r w:rsidR="00265D12" w:rsidRPr="00021BE1">
              <w:rPr>
                <w:rFonts w:eastAsia="Calibri" w:cstheme="minorHAnsi"/>
                <w:b w:val="0"/>
              </w:rPr>
              <w:t xml:space="preserve"> </w:t>
            </w:r>
            <w:r w:rsidR="00FD32BB" w:rsidRPr="00021BE1">
              <w:rPr>
                <w:b w:val="0"/>
                <w:lang w:eastAsia="pl-PL"/>
              </w:rPr>
              <w:t xml:space="preserve">zł, co stanowi równowartość </w:t>
            </w:r>
            <w:r w:rsidR="00B95634">
              <w:rPr>
                <w:b w:val="0"/>
                <w:lang w:eastAsia="pl-PL"/>
              </w:rPr>
              <w:t>141 313,44</w:t>
            </w:r>
            <w:r w:rsidR="00752C5A" w:rsidRPr="00021BE1">
              <w:rPr>
                <w:b w:val="0"/>
                <w:lang w:eastAsia="pl-PL"/>
              </w:rPr>
              <w:t xml:space="preserve"> </w:t>
            </w:r>
            <w:r w:rsidR="00FD32BB" w:rsidRPr="00021BE1">
              <w:rPr>
                <w:b w:val="0"/>
                <w:lang w:eastAsia="pl-PL"/>
              </w:rPr>
              <w:t xml:space="preserve">euro  </w:t>
            </w:r>
          </w:p>
          <w:p w:rsidR="00FD32BB" w:rsidRDefault="00FD32BB" w:rsidP="003B1935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ind w:left="1069" w:hanging="425"/>
              <w:rPr>
                <w:rFonts w:ascii="Arial" w:hAnsi="Arial" w:cs="Arial"/>
                <w:sz w:val="18"/>
                <w:szCs w:val="18"/>
              </w:rPr>
            </w:pPr>
            <w:r w:rsidRPr="003B1935">
              <w:rPr>
                <w:rFonts w:ascii="Arial" w:hAnsi="Arial" w:cs="Arial"/>
                <w:sz w:val="18"/>
                <w:szCs w:val="18"/>
              </w:rPr>
              <w:t>zamówień</w:t>
            </w:r>
            <w:r w:rsidRPr="003B193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3B1935"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 w:rsidRPr="003B193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B1935"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:rsidR="00FD32BB" w:rsidRDefault="00FD32BB" w:rsidP="00B438AB">
            <w:pPr>
              <w:pStyle w:val="Nagwek1"/>
              <w:numPr>
                <w:ilvl w:val="0"/>
                <w:numId w:val="25"/>
              </w:numPr>
              <w:tabs>
                <w:tab w:val="left" w:pos="393"/>
                <w:tab w:val="left" w:pos="780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zamówień, których zamawiający zamierza udzielić w okresie obowiązywania umowy ramowej,</w:t>
            </w:r>
          </w:p>
          <w:p w:rsidR="00FD32BB" w:rsidRDefault="00ED08F1" w:rsidP="00847EE1">
            <w:pPr>
              <w:pStyle w:val="Nagwek1"/>
              <w:numPr>
                <w:ilvl w:val="0"/>
                <w:numId w:val="0"/>
              </w:numPr>
              <w:tabs>
                <w:tab w:val="left" w:pos="393"/>
                <w:tab w:val="left" w:pos="780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  </w:t>
            </w:r>
            <w:r w:rsidR="00FD32BB">
              <w:rPr>
                <w:b w:val="0"/>
                <w:sz w:val="18"/>
                <w:szCs w:val="18"/>
                <w:lang w:eastAsia="pl-PL"/>
              </w:rPr>
              <w:t>została ustalona na kwotę ........................... zł, co stanowi równowartość ........................... euro,</w:t>
            </w:r>
          </w:p>
          <w:p w:rsidR="00680650" w:rsidRPr="00C7716D" w:rsidRDefault="00FD32BB" w:rsidP="00B438AB">
            <w:pPr>
              <w:pStyle w:val="Nagwek1"/>
              <w:numPr>
                <w:ilvl w:val="2"/>
                <w:numId w:val="26"/>
              </w:numPr>
              <w:tabs>
                <w:tab w:val="left" w:pos="393"/>
                <w:tab w:val="left" w:pos="780"/>
              </w:tabs>
              <w:ind w:left="638" w:hanging="168"/>
              <w:jc w:val="both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>w tym wartość przewidywanych zamówień, o których mowa odpow</w:t>
            </w:r>
            <w:r w:rsidR="00D02C0C">
              <w:rPr>
                <w:b w:val="0"/>
                <w:sz w:val="18"/>
                <w:szCs w:val="18"/>
                <w:lang w:eastAsia="pl-PL"/>
              </w:rPr>
              <w:t xml:space="preserve">iednio w art. 214 ust. 1 </w:t>
            </w:r>
            <w:proofErr w:type="spellStart"/>
            <w:r w:rsidR="00D02C0C">
              <w:rPr>
                <w:b w:val="0"/>
                <w:sz w:val="18"/>
                <w:szCs w:val="18"/>
                <w:lang w:eastAsia="pl-PL"/>
              </w:rPr>
              <w:t>pkt</w:t>
            </w:r>
            <w:proofErr w:type="spellEnd"/>
            <w:r w:rsidR="00D02C0C">
              <w:rPr>
                <w:b w:val="0"/>
                <w:sz w:val="18"/>
                <w:szCs w:val="18"/>
                <w:lang w:eastAsia="pl-PL"/>
              </w:rPr>
              <w:t xml:space="preserve"> 7 </w:t>
            </w:r>
            <w:r w:rsidR="00ED08F1">
              <w:rPr>
                <w:b w:val="0"/>
                <w:sz w:val="18"/>
                <w:szCs w:val="18"/>
                <w:lang w:eastAsia="pl-PL"/>
              </w:rPr>
              <w:t xml:space="preserve">       </w:t>
            </w:r>
            <w:r>
              <w:rPr>
                <w:b w:val="0"/>
                <w:sz w:val="18"/>
                <w:szCs w:val="18"/>
                <w:lang w:eastAsia="pl-PL"/>
              </w:rPr>
              <w:t xml:space="preserve">ustawy z dnia 11 września 2019 r. – Prawo zamówień publicznych, dalej „ustawa”, została </w:t>
            </w:r>
            <w:r w:rsidR="00ED08F1">
              <w:rPr>
                <w:b w:val="0"/>
                <w:sz w:val="18"/>
                <w:szCs w:val="18"/>
                <w:lang w:eastAsia="pl-PL"/>
              </w:rPr>
              <w:t>   </w:t>
            </w:r>
            <w:r>
              <w:rPr>
                <w:b w:val="0"/>
                <w:sz w:val="18"/>
                <w:szCs w:val="18"/>
                <w:lang w:eastAsia="pl-PL"/>
              </w:rPr>
              <w:t>ustalona na kwotę .......................... zł, co stanowi równowartość ..................... euro,</w:t>
            </w:r>
          </w:p>
          <w:p w:rsidR="00FD32BB" w:rsidRDefault="00FD32BB" w:rsidP="00B438AB">
            <w:pPr>
              <w:pStyle w:val="Nagwek1"/>
              <w:numPr>
                <w:ilvl w:val="2"/>
                <w:numId w:val="26"/>
              </w:numPr>
              <w:tabs>
                <w:tab w:val="left" w:pos="393"/>
                <w:tab w:val="left" w:pos="780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zamówienia udzielanego jako część zamówienia o wartości ……………. </w:t>
            </w:r>
            <w:r w:rsidR="00DA493F">
              <w:rPr>
                <w:b w:val="0"/>
                <w:sz w:val="18"/>
                <w:szCs w:val="18"/>
                <w:lang w:eastAsia="pl-PL"/>
              </w:rPr>
              <w:t>z</w:t>
            </w:r>
            <w:r>
              <w:rPr>
                <w:b w:val="0"/>
                <w:sz w:val="18"/>
                <w:szCs w:val="18"/>
                <w:lang w:eastAsia="pl-PL"/>
              </w:rPr>
              <w:t>ł</w:t>
            </w:r>
            <w:r w:rsidR="00DA493F">
              <w:rPr>
                <w:b w:val="0"/>
                <w:sz w:val="18"/>
                <w:szCs w:val="18"/>
                <w:lang w:eastAsia="pl-PL"/>
              </w:rPr>
              <w:t>,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co stanowiło </w:t>
            </w:r>
            <w:r w:rsidR="00ED08F1">
              <w:rPr>
                <w:b w:val="0"/>
                <w:sz w:val="18"/>
                <w:szCs w:val="18"/>
                <w:lang w:eastAsia="pl-PL"/>
              </w:rPr>
              <w:t>   </w:t>
            </w:r>
            <w:r>
              <w:rPr>
                <w:b w:val="0"/>
                <w:sz w:val="18"/>
                <w:szCs w:val="18"/>
                <w:lang w:eastAsia="pl-PL"/>
              </w:rPr>
              <w:t xml:space="preserve">równowartość ………….. euro, wartość aktualnie udzielanego zamówienia częściowego </w:t>
            </w:r>
            <w:r>
              <w:rPr>
                <w:b w:val="0"/>
                <w:sz w:val="14"/>
                <w:szCs w:val="14"/>
                <w:lang w:eastAsia="pl-PL"/>
              </w:rPr>
              <w:t>(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którego dotyczy obecne postępowanie</w:t>
            </w:r>
            <w:r>
              <w:rPr>
                <w:b w:val="0"/>
                <w:sz w:val="14"/>
                <w:szCs w:val="14"/>
                <w:lang w:eastAsia="pl-PL"/>
              </w:rPr>
              <w:t>) …………………..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zł, co stanowi równowartość ………….. euro </w:t>
            </w:r>
          </w:p>
          <w:p w:rsidR="00FD32BB" w:rsidRDefault="00FD32BB" w:rsidP="00FD32BB">
            <w:pPr>
              <w:tabs>
                <w:tab w:val="left" w:pos="393"/>
              </w:tabs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7961C1" w:rsidRDefault="00914117" w:rsidP="007961C1">
            <w:pPr>
              <w:pStyle w:val="Nagwek1"/>
              <w:numPr>
                <w:ilvl w:val="0"/>
                <w:numId w:val="0"/>
              </w:numPr>
              <w:ind w:left="443" w:right="110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 xml:space="preserve">X </w:t>
            </w:r>
            <w:r w:rsidR="00FD32BB">
              <w:rPr>
                <w:b w:val="0"/>
                <w:sz w:val="18"/>
                <w:szCs w:val="18"/>
                <w:lang w:eastAsia="pl-PL"/>
              </w:rPr>
              <w:t xml:space="preserve">Wartość zamówienia została ustalona w dniu </w:t>
            </w:r>
            <w:r w:rsidR="00D00167">
              <w:rPr>
                <w:b w:val="0"/>
                <w:sz w:val="18"/>
                <w:szCs w:val="18"/>
                <w:lang w:eastAsia="pl-PL"/>
              </w:rPr>
              <w:t xml:space="preserve"> </w:t>
            </w:r>
            <w:r w:rsidR="00B95634">
              <w:rPr>
                <w:b w:val="0"/>
                <w:sz w:val="18"/>
                <w:szCs w:val="18"/>
                <w:lang w:eastAsia="pl-PL"/>
              </w:rPr>
              <w:t>25.07</w:t>
            </w:r>
            <w:r w:rsidR="002165C8">
              <w:rPr>
                <w:b w:val="0"/>
                <w:sz w:val="18"/>
                <w:szCs w:val="18"/>
                <w:lang w:eastAsia="pl-PL"/>
              </w:rPr>
              <w:t>.2025</w:t>
            </w:r>
            <w:r w:rsidR="00427748">
              <w:rPr>
                <w:b w:val="0"/>
                <w:sz w:val="18"/>
                <w:szCs w:val="18"/>
                <w:lang w:eastAsia="pl-PL"/>
              </w:rPr>
              <w:t xml:space="preserve"> r</w:t>
            </w:r>
            <w:r w:rsidR="00FD32BB">
              <w:rPr>
                <w:b w:val="0"/>
                <w:sz w:val="18"/>
                <w:szCs w:val="18"/>
                <w:lang w:eastAsia="pl-PL"/>
              </w:rPr>
              <w:t>. na podstawie</w:t>
            </w:r>
            <w:r w:rsidR="00FD32BB">
              <w:rPr>
                <w:b w:val="0"/>
                <w:i/>
                <w:sz w:val="18"/>
                <w:szCs w:val="18"/>
                <w:lang w:eastAsia="pl-PL"/>
              </w:rPr>
              <w:t xml:space="preserve"> </w:t>
            </w:r>
            <w:r w:rsidR="00FD32BB">
              <w:rPr>
                <w:b w:val="0"/>
                <w:i/>
                <w:sz w:val="14"/>
                <w:szCs w:val="14"/>
                <w:lang w:eastAsia="pl-PL"/>
              </w:rPr>
              <w:t>(wskazać odpowiedni</w:t>
            </w:r>
            <w:r w:rsidR="00021BE1">
              <w:rPr>
                <w:b w:val="0"/>
                <w:i/>
                <w:sz w:val="14"/>
                <w:szCs w:val="14"/>
                <w:lang w:eastAsia="pl-PL"/>
              </w:rPr>
              <w:t xml:space="preserve">o) </w:t>
            </w:r>
            <w:r w:rsidR="00FD32BB">
              <w:rPr>
                <w:b w:val="0"/>
                <w:i/>
                <w:sz w:val="14"/>
                <w:szCs w:val="14"/>
                <w:lang w:eastAsia="pl-PL"/>
              </w:rPr>
              <w:t xml:space="preserve"> dokument, np. planowane koszty, kosztorys inwestorski, program funkcjonalno-użytkowy</w:t>
            </w:r>
            <w:r w:rsidR="00B95634">
              <w:rPr>
                <w:b w:val="0"/>
                <w:i/>
                <w:sz w:val="14"/>
                <w:szCs w:val="14"/>
                <w:lang w:eastAsia="pl-PL"/>
              </w:rPr>
              <w:t xml:space="preserve">) </w:t>
            </w:r>
            <w:r w:rsidR="00B95634" w:rsidRPr="006143AD">
              <w:rPr>
                <w:b w:val="0"/>
                <w:sz w:val="18"/>
                <w:szCs w:val="18"/>
                <w:lang w:eastAsia="pl-PL"/>
              </w:rPr>
              <w:t>rozeznanie rynku</w:t>
            </w:r>
          </w:p>
          <w:p w:rsidR="00FD32BB" w:rsidRDefault="00914117" w:rsidP="007961C1">
            <w:pPr>
              <w:pStyle w:val="Nagwek1"/>
              <w:numPr>
                <w:ilvl w:val="0"/>
                <w:numId w:val="0"/>
              </w:numPr>
              <w:ind w:left="443" w:right="110"/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="00FD32BB"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FD32BB" w:rsidRPr="003E4419" w:rsidRDefault="003B1935" w:rsidP="003B1935">
            <w:pPr>
              <w:pStyle w:val="Nagwek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  <w:lang w:eastAsia="pl-PL"/>
              </w:rPr>
              <w:t xml:space="preserve">              </w:t>
            </w:r>
            <w:r w:rsidR="003C79BA">
              <w:rPr>
                <w:b w:val="0"/>
                <w:lang w:eastAsia="pl-PL"/>
              </w:rPr>
              <w:t xml:space="preserve">X </w:t>
            </w:r>
            <w:r w:rsidR="00021BE1">
              <w:rPr>
                <w:b w:val="0"/>
                <w:lang w:eastAsia="pl-PL"/>
              </w:rPr>
              <w:t xml:space="preserve"> </w:t>
            </w:r>
            <w:r w:rsidR="00FD32BB" w:rsidRPr="003E4419">
              <w:rPr>
                <w:b w:val="0"/>
                <w:lang w:eastAsia="pl-PL"/>
              </w:rPr>
              <w:t xml:space="preserve">nie </w:t>
            </w:r>
          </w:p>
          <w:p w:rsidR="00DA493F" w:rsidRPr="00DA493F" w:rsidRDefault="003C79BA" w:rsidP="003C79BA">
            <w:pPr>
              <w:pStyle w:val="Nagwek1"/>
              <w:numPr>
                <w:ilvl w:val="0"/>
                <w:numId w:val="0"/>
              </w:numPr>
              <w:ind w:left="786"/>
              <w:jc w:val="both"/>
            </w:pPr>
            <w:r>
              <w:rPr>
                <w:rFonts w:eastAsia="Arial Unicode MS"/>
                <w:b w:val="0"/>
                <w:sz w:val="18"/>
                <w:szCs w:val="18"/>
                <w:lang w:eastAsia="pl-PL"/>
              </w:rPr>
              <w:sym w:font="Symbol" w:char="F07F"/>
            </w:r>
            <w:r w:rsidR="00021BE1"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  </w:t>
            </w:r>
            <w:r w:rsidR="00FD32BB" w:rsidRPr="00914117">
              <w:rPr>
                <w:rFonts w:eastAsia="Arial Unicode MS"/>
                <w:b w:val="0"/>
                <w:sz w:val="18"/>
                <w:szCs w:val="18"/>
                <w:lang w:eastAsia="pl-PL"/>
              </w:rPr>
              <w:t>tak</w:t>
            </w:r>
            <w:r w:rsidR="00FD32BB"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, w ramach </w:t>
            </w:r>
            <w:r w:rsidR="00FD32BB" w:rsidRPr="00DD7CFA">
              <w:rPr>
                <w:b w:val="0"/>
                <w:i/>
                <w:sz w:val="18"/>
                <w:szCs w:val="18"/>
              </w:rPr>
              <w:t>(</w:t>
            </w:r>
            <w:r w:rsidR="00FD32BB"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 w:rsidR="00FD32BB">
              <w:rPr>
                <w:sz w:val="18"/>
                <w:szCs w:val="18"/>
              </w:rPr>
              <w:t xml:space="preserve">  </w:t>
            </w:r>
          </w:p>
        </w:tc>
      </w:tr>
      <w:tr w:rsidR="009C02F4" w:rsidTr="005D40AA">
        <w:trPr>
          <w:trHeight w:val="34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E72A55">
            <w:pPr>
              <w:pStyle w:val="Nagwek1"/>
              <w:jc w:val="both"/>
            </w:pPr>
            <w:r>
              <w:rPr>
                <w:sz w:val="18"/>
                <w:szCs w:val="18"/>
              </w:rPr>
              <w:t>Wstępne konsultacje rynkowe</w:t>
            </w:r>
            <w:r w:rsidR="001910D2">
              <w:rPr>
                <w:sz w:val="18"/>
                <w:szCs w:val="18"/>
              </w:rPr>
              <w:t>/wcześniejsze zaangażowanie wykonawcy</w:t>
            </w:r>
          </w:p>
          <w:p w:rsidR="009C02F4" w:rsidRDefault="009C02F4">
            <w:pPr>
              <w:rPr>
                <w:rFonts w:cs="Arial"/>
                <w:sz w:val="18"/>
                <w:szCs w:val="18"/>
              </w:rPr>
            </w:pPr>
          </w:p>
          <w:p w:rsidR="009C02F4" w:rsidRDefault="009C02F4">
            <w:r>
              <w:rPr>
                <w:rFonts w:ascii="Arial" w:hAnsi="Arial" w:cs="Arial"/>
                <w:sz w:val="18"/>
                <w:szCs w:val="18"/>
              </w:rPr>
              <w:t>Przeprowadzono wstępne konsultacje rynkowe, o których mowa w art. 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</w:t>
            </w:r>
            <w:r w:rsidR="000066E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Default="002837DF" w:rsidP="002837DF">
            <w:pPr>
              <w:tabs>
                <w:tab w:val="left" w:pos="785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X   </w:t>
            </w:r>
            <w:r w:rsidR="009C02F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C02F4" w:rsidRDefault="009C02F4" w:rsidP="00A474A4">
            <w:pPr>
              <w:numPr>
                <w:ilvl w:val="1"/>
                <w:numId w:val="6"/>
              </w:numPr>
              <w:tabs>
                <w:tab w:val="left" w:pos="785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037915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037915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r>
              <w:rPr>
                <w:rFonts w:ascii="Arial" w:hAnsi="Arial" w:cs="Arial"/>
                <w:sz w:val="18"/>
                <w:szCs w:val="18"/>
              </w:rPr>
              <w:lastRenderedPageBreak/>
              <w:t>Wskazać podmioty, które uczestniczyły w</w:t>
            </w:r>
            <w:r w:rsidR="000379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wstępnych konsultacjach rynkowych:</w:t>
            </w:r>
          </w:p>
          <w:p w:rsidR="009C02F4" w:rsidRDefault="009C02F4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:rsidR="009C02F4" w:rsidRDefault="009C02F4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:rsidR="009C02F4" w:rsidRDefault="009C02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r>
              <w:rPr>
                <w:rFonts w:ascii="Arial" w:hAnsi="Arial" w:cs="Arial"/>
                <w:sz w:val="18"/>
                <w:szCs w:val="18"/>
              </w:rPr>
              <w:t>Wskazać środki mające na celu zapobieżeniu zakłócenia uczciwej konkurencji</w:t>
            </w:r>
            <w:r w:rsidR="001910D2">
              <w:rPr>
                <w:rFonts w:ascii="Arial" w:hAnsi="Arial" w:cs="Arial"/>
                <w:sz w:val="18"/>
                <w:szCs w:val="18"/>
              </w:rPr>
              <w:t xml:space="preserve"> w przypadku, o którym mowa w art. 85 ust. 1 ustawy: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C02F4" w:rsidRDefault="009C02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2F4" w:rsidTr="005D40AA">
        <w:trPr>
          <w:trHeight w:val="91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Zamawiający udziela zamówienia w trybie podstawowym: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2837DF" w:rsidP="002837DF">
            <w:pPr>
              <w:tabs>
                <w:tab w:val="left" w:pos="785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    X     </w:t>
            </w:r>
            <w:r w:rsidR="00037915">
              <w:rPr>
                <w:rFonts w:ascii="Arial" w:hAnsi="Arial" w:cs="Arial"/>
                <w:sz w:val="18"/>
                <w:szCs w:val="18"/>
              </w:rPr>
              <w:t>bez możliwości negocjacji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, na podstawie art. 275 </w:t>
            </w:r>
            <w:proofErr w:type="spellStart"/>
            <w:r w:rsidR="009C02F4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9C02F4">
              <w:rPr>
                <w:rFonts w:ascii="Arial" w:hAnsi="Arial" w:cs="Arial"/>
                <w:sz w:val="18"/>
                <w:szCs w:val="18"/>
              </w:rPr>
              <w:t xml:space="preserve"> 1 ustawy</w:t>
            </w:r>
          </w:p>
          <w:p w:rsidR="009C02F4" w:rsidRDefault="00037915" w:rsidP="00A474A4">
            <w:pPr>
              <w:numPr>
                <w:ilvl w:val="1"/>
                <w:numId w:val="6"/>
              </w:numPr>
              <w:tabs>
                <w:tab w:val="left" w:pos="785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możliwością negocjacji,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na podstawie art. 275 </w:t>
            </w:r>
            <w:proofErr w:type="spellStart"/>
            <w:r w:rsidR="009C02F4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9C02F4">
              <w:rPr>
                <w:rFonts w:ascii="Arial" w:hAnsi="Arial" w:cs="Arial"/>
                <w:sz w:val="18"/>
                <w:szCs w:val="18"/>
              </w:rPr>
              <w:t xml:space="preserve"> 2 ustawy</w:t>
            </w:r>
          </w:p>
          <w:p w:rsidR="009C02F4" w:rsidRDefault="00037915" w:rsidP="00A474A4">
            <w:pPr>
              <w:numPr>
                <w:ilvl w:val="1"/>
                <w:numId w:val="6"/>
              </w:numPr>
              <w:tabs>
                <w:tab w:val="left" w:pos="785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negocjacjami,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na podstawie art. 275 </w:t>
            </w:r>
            <w:proofErr w:type="spellStart"/>
            <w:r w:rsidR="009C02F4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9C02F4">
              <w:rPr>
                <w:rFonts w:ascii="Arial" w:hAnsi="Arial" w:cs="Arial"/>
                <w:sz w:val="18"/>
                <w:szCs w:val="18"/>
              </w:rPr>
              <w:t xml:space="preserve"> 3 ustawy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C02F4" w:rsidTr="005D40AA">
        <w:trPr>
          <w:trHeight w:val="37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4F1745" w:rsidRPr="004F1745">
              <w:rPr>
                <w:rFonts w:ascii="Arial" w:hAnsi="Arial" w:cs="Arial"/>
                <w:b/>
                <w:sz w:val="18"/>
                <w:szCs w:val="18"/>
              </w:rPr>
              <w:t xml:space="preserve"> lub osoby mogące wpłynąć na wynik postępowania, w tym osoby wykonujące czynności związane z przygotowaniem postępowania</w:t>
            </w: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4F1745" w:rsidRPr="004F1745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czynności związane z przygotowaniem postępowania zostały powierzone osobie trzeciej lub jednemu z zamawiających wspólnie udzielających zamówienia – oprócz imion i nazwisk osób faktycznie wykonujących czynności należy również podać nazwę albo imię i nazwisko osoby trzeciej lub nazwę zamawiającego, jeżeli osoby wykonujące czynności w postępowaniu reprezentują zamawiających innych niż wskazany jako prowadzący postępowanie) </w:t>
            </w:r>
          </w:p>
          <w:p w:rsidR="009C02F4" w:rsidRDefault="009C02F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 w:rsidP="00A474A4">
            <w:pPr>
              <w:numPr>
                <w:ilvl w:val="0"/>
                <w:numId w:val="4"/>
              </w:numPr>
              <w:tabs>
                <w:tab w:val="left" w:pos="263"/>
              </w:tabs>
              <w:ind w:left="263" w:right="110" w:hanging="263"/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w postępowaniu:</w:t>
            </w:r>
          </w:p>
          <w:p w:rsidR="009C02F4" w:rsidRDefault="009C02F4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85847" w:rsidRPr="00785847" w:rsidRDefault="009C02F4" w:rsidP="00A474A4">
            <w:pPr>
              <w:numPr>
                <w:ilvl w:val="0"/>
                <w:numId w:val="12"/>
              </w:num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C02F4" w:rsidRDefault="00FB401B" w:rsidP="00785847">
            <w:pPr>
              <w:spacing w:line="276" w:lineRule="auto"/>
              <w:ind w:left="720" w:right="110"/>
            </w:pPr>
            <w:r>
              <w:rPr>
                <w:rFonts w:ascii="Arial" w:hAnsi="Arial" w:cs="Arial"/>
                <w:sz w:val="18"/>
                <w:szCs w:val="18"/>
              </w:rPr>
              <w:t>Dariusz Iskra</w:t>
            </w:r>
            <w:r w:rsidR="000431DA">
              <w:rPr>
                <w:rFonts w:ascii="Arial" w:hAnsi="Arial" w:cs="Arial"/>
                <w:sz w:val="18"/>
                <w:szCs w:val="18"/>
              </w:rPr>
              <w:t>, Jarosław Kogut</w:t>
            </w:r>
          </w:p>
          <w:p w:rsidR="009C02F4" w:rsidRDefault="009C02F4" w:rsidP="00132D51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3E4419" w:rsidP="003E4419">
            <w:pPr>
              <w:pStyle w:val="Nagwek1"/>
              <w:numPr>
                <w:ilvl w:val="0"/>
                <w:numId w:val="0"/>
              </w:numPr>
              <w:tabs>
                <w:tab w:val="left" w:pos="360"/>
              </w:tabs>
              <w:ind w:left="360"/>
            </w:pPr>
            <w:r>
              <w:rPr>
                <w:rFonts w:ascii="Tahoma" w:eastAsia="Arial" w:hAnsi="Tahoma" w:cs="Tahoma"/>
                <w:b w:val="0"/>
                <w:sz w:val="18"/>
                <w:szCs w:val="18"/>
              </w:rPr>
              <w:t xml:space="preserve">  </w:t>
            </w:r>
            <w:r w:rsidR="00785847">
              <w:rPr>
                <w:rFonts w:ascii="Tahoma" w:eastAsia="Arial" w:hAnsi="Tahoma" w:cs="Tahoma"/>
                <w:b w:val="0"/>
                <w:sz w:val="18"/>
                <w:szCs w:val="18"/>
              </w:rPr>
              <w:t xml:space="preserve">x   </w:t>
            </w:r>
            <w:r w:rsidR="009C02F4"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 w:rsidR="009C02F4" w:rsidRPr="00794A24">
              <w:rPr>
                <w:b w:val="0"/>
                <w:strike/>
                <w:sz w:val="18"/>
                <w:szCs w:val="18"/>
              </w:rPr>
              <w:t>wykonuje</w:t>
            </w:r>
            <w:r w:rsidR="00E955E2">
              <w:rPr>
                <w:b w:val="0"/>
                <w:sz w:val="18"/>
                <w:szCs w:val="18"/>
              </w:rPr>
              <w:t>/wykonują</w:t>
            </w:r>
            <w:r w:rsidR="009C02F4">
              <w:rPr>
                <w:b w:val="0"/>
                <w:sz w:val="18"/>
                <w:szCs w:val="18"/>
              </w:rPr>
              <w:t xml:space="preserve"> czynności w postępowaniu i </w:t>
            </w:r>
            <w:r w:rsidR="009C02F4" w:rsidRPr="00794A24">
              <w:rPr>
                <w:b w:val="0"/>
                <w:strike/>
                <w:sz w:val="18"/>
                <w:szCs w:val="18"/>
              </w:rPr>
              <w:t>złoży</w:t>
            </w:r>
            <w:r w:rsidR="009C02F4">
              <w:rPr>
                <w:b w:val="0"/>
                <w:sz w:val="18"/>
                <w:szCs w:val="18"/>
              </w:rPr>
              <w:t>ł</w:t>
            </w:r>
            <w:r w:rsidR="00E955E2">
              <w:rPr>
                <w:b w:val="0"/>
                <w:sz w:val="18"/>
                <w:szCs w:val="18"/>
              </w:rPr>
              <w:t>/złożyli</w:t>
            </w:r>
            <w:r w:rsidR="009C02F4">
              <w:rPr>
                <w:b w:val="0"/>
                <w:sz w:val="18"/>
                <w:szCs w:val="18"/>
              </w:rPr>
              <w:t xml:space="preserve"> oświadczeni</w:t>
            </w:r>
            <w:r w:rsidR="00026ACE">
              <w:rPr>
                <w:b w:val="0"/>
                <w:sz w:val="18"/>
                <w:szCs w:val="18"/>
              </w:rPr>
              <w:t>a</w:t>
            </w:r>
            <w:r w:rsidR="009C02F4">
              <w:rPr>
                <w:b w:val="0"/>
                <w:sz w:val="18"/>
                <w:szCs w:val="18"/>
              </w:rPr>
              <w:t xml:space="preserve"> określone w art. 56 </w:t>
            </w:r>
            <w:r>
              <w:rPr>
                <w:b w:val="0"/>
                <w:sz w:val="18"/>
                <w:szCs w:val="18"/>
              </w:rPr>
              <w:t xml:space="preserve">  </w:t>
            </w:r>
            <w:r w:rsidR="009C02F4">
              <w:rPr>
                <w:b w:val="0"/>
                <w:sz w:val="18"/>
                <w:szCs w:val="18"/>
              </w:rPr>
              <w:t>ust. 4 ustawy</w:t>
            </w:r>
          </w:p>
          <w:p w:rsidR="009C02F4" w:rsidRPr="00680650" w:rsidRDefault="009C02F4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2"/>
                <w:szCs w:val="12"/>
              </w:rPr>
            </w:pPr>
          </w:p>
          <w:p w:rsidR="009C02F4" w:rsidRDefault="009C02F4" w:rsidP="001F1CE7">
            <w:pPr>
              <w:pStyle w:val="Nagwek1"/>
              <w:tabs>
                <w:tab w:val="left" w:pos="785"/>
              </w:tabs>
              <w:spacing w:line="276" w:lineRule="auto"/>
              <w:ind w:left="650"/>
            </w:pPr>
            <w:r>
              <w:rPr>
                <w:rFonts w:eastAsia="Arial"/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nie wykonuje</w:t>
            </w:r>
            <w:r w:rsidR="00E955E2">
              <w:rPr>
                <w:b w:val="0"/>
                <w:sz w:val="18"/>
                <w:szCs w:val="18"/>
              </w:rPr>
              <w:t>/nie wykonują</w:t>
            </w:r>
            <w:r>
              <w:rPr>
                <w:b w:val="0"/>
                <w:sz w:val="18"/>
                <w:szCs w:val="18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i przekazał</w:t>
            </w:r>
            <w:r w:rsidR="00E955E2">
              <w:rPr>
                <w:b w:val="0"/>
                <w:sz w:val="18"/>
                <w:szCs w:val="18"/>
              </w:rPr>
              <w:t>/przekazali</w:t>
            </w:r>
            <w:r>
              <w:rPr>
                <w:b w:val="0"/>
                <w:sz w:val="18"/>
                <w:szCs w:val="18"/>
              </w:rPr>
              <w:t xml:space="preserve"> upoważnienie do dokonania następujących czynności w postępowaniu: ………………………………………………………………………..………………..……………………..</w:t>
            </w:r>
          </w:p>
          <w:p w:rsidR="009C02F4" w:rsidRDefault="009C02F4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9C02F4" w:rsidRDefault="009C02F4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:rsidR="009C02F4" w:rsidRDefault="009C02F4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</w:p>
          <w:p w:rsidR="009C02F4" w:rsidRDefault="009C02F4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9C02F4" w:rsidRDefault="009C02F4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9C02F4" w:rsidRPr="00680650" w:rsidRDefault="009C02F4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9C02F4" w:rsidRDefault="00026ACE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C02F4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postępowaniu, złożył oświadczeni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680650" w:rsidRDefault="00680650">
            <w:pPr>
              <w:ind w:left="623" w:right="110"/>
              <w:jc w:val="both"/>
            </w:pPr>
          </w:p>
          <w:p w:rsidR="009C02F4" w:rsidRDefault="009C02F4" w:rsidP="00A474A4">
            <w:pPr>
              <w:numPr>
                <w:ilvl w:val="0"/>
                <w:numId w:val="12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Pr="00680650" w:rsidRDefault="009C02F4">
            <w:pPr>
              <w:ind w:right="110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 w:rsidP="00B438AB">
            <w:pPr>
              <w:pStyle w:val="Nagwek1"/>
              <w:numPr>
                <w:ilvl w:val="0"/>
                <w:numId w:val="34"/>
              </w:numPr>
              <w:tabs>
                <w:tab w:val="left" w:pos="785"/>
              </w:tabs>
            </w:pPr>
            <w:r>
              <w:rPr>
                <w:b w:val="0"/>
                <w:sz w:val="18"/>
                <w:szCs w:val="18"/>
              </w:rPr>
              <w:t xml:space="preserve">została powołana w dniu </w:t>
            </w:r>
            <w:r w:rsidR="007F72E4">
              <w:rPr>
                <w:b w:val="0"/>
                <w:sz w:val="18"/>
                <w:szCs w:val="18"/>
              </w:rPr>
              <w:t>…………..</w:t>
            </w:r>
            <w:r w:rsidR="0078584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na podstawie: </w:t>
            </w:r>
            <w:r w:rsidR="007F72E4">
              <w:rPr>
                <w:b w:val="0"/>
                <w:sz w:val="18"/>
                <w:szCs w:val="18"/>
              </w:rPr>
              <w:t>………………….</w:t>
            </w:r>
          </w:p>
          <w:p w:rsidR="009C02F4" w:rsidRDefault="009C02F4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785847" w:rsidRDefault="00785847">
            <w:pPr>
              <w:ind w:right="110" w:firstLine="623"/>
            </w:pPr>
          </w:p>
          <w:p w:rsidR="009C02F4" w:rsidRDefault="00785847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9C02F4"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9C02F4" w:rsidRDefault="009C02F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9C02F4" w:rsidRDefault="009C02F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7F72E4" w:rsidP="003E4419">
            <w:pPr>
              <w:pStyle w:val="Nagwek1"/>
              <w:numPr>
                <w:ilvl w:val="0"/>
                <w:numId w:val="0"/>
              </w:numPr>
              <w:tabs>
                <w:tab w:val="left" w:pos="785"/>
              </w:tabs>
              <w:ind w:left="650"/>
            </w:pPr>
            <w:r>
              <w:rPr>
                <w:sz w:val="18"/>
                <w:szCs w:val="18"/>
              </w:rPr>
              <w:t>X</w:t>
            </w:r>
            <w:r w:rsidR="009C02F4"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 w:rsidR="009C02F4">
              <w:rPr>
                <w:b w:val="0"/>
                <w:sz w:val="18"/>
                <w:szCs w:val="18"/>
              </w:rPr>
              <w:t xml:space="preserve">nie została powołana, czynności </w:t>
            </w:r>
            <w:r w:rsidR="00CD1C3A" w:rsidRPr="00CD1C3A">
              <w:rPr>
                <w:b w:val="0"/>
                <w:sz w:val="18"/>
                <w:szCs w:val="18"/>
              </w:rPr>
              <w:t xml:space="preserve">związane z przeprowadzeniem </w:t>
            </w:r>
            <w:r w:rsidR="009C02F4">
              <w:rPr>
                <w:b w:val="0"/>
                <w:sz w:val="18"/>
                <w:szCs w:val="18"/>
              </w:rPr>
              <w:t>postępowani</w:t>
            </w:r>
            <w:r w:rsidR="00CD1C3A">
              <w:rPr>
                <w:b w:val="0"/>
                <w:sz w:val="18"/>
                <w:szCs w:val="18"/>
              </w:rPr>
              <w:t>a</w:t>
            </w:r>
            <w:r w:rsidR="009C02F4">
              <w:rPr>
                <w:b w:val="0"/>
                <w:sz w:val="18"/>
                <w:szCs w:val="18"/>
              </w:rPr>
              <w:t xml:space="preserve"> wykonują </w:t>
            </w:r>
            <w:r w:rsidR="009C02F4">
              <w:rPr>
                <w:b w:val="0"/>
                <w:i/>
                <w:sz w:val="14"/>
                <w:szCs w:val="14"/>
              </w:rPr>
              <w:t xml:space="preserve">(wskazać osoby wykonujące czynności </w:t>
            </w:r>
            <w:r w:rsidR="00CD1C3A" w:rsidRPr="00CD1C3A">
              <w:rPr>
                <w:b w:val="0"/>
                <w:i/>
                <w:sz w:val="14"/>
                <w:szCs w:val="14"/>
              </w:rPr>
              <w:t xml:space="preserve">związane z przeprowadzeniem </w:t>
            </w:r>
            <w:r w:rsidR="009C02F4">
              <w:rPr>
                <w:b w:val="0"/>
                <w:i/>
                <w:sz w:val="14"/>
                <w:szCs w:val="14"/>
              </w:rPr>
              <w:t>postępowani</w:t>
            </w:r>
            <w:r w:rsidR="00CD1C3A">
              <w:rPr>
                <w:b w:val="0"/>
                <w:i/>
                <w:sz w:val="14"/>
                <w:szCs w:val="14"/>
              </w:rPr>
              <w:t>a</w:t>
            </w:r>
            <w:r w:rsidR="009C02F4">
              <w:rPr>
                <w:b w:val="0"/>
                <w:i/>
                <w:sz w:val="14"/>
                <w:szCs w:val="14"/>
              </w:rPr>
              <w:t xml:space="preserve"> oraz podać zakres czynności):</w:t>
            </w:r>
          </w:p>
          <w:p w:rsidR="003E4419" w:rsidRDefault="003E4419" w:rsidP="00BE3660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</w:p>
          <w:p w:rsidR="00167F61" w:rsidRDefault="00E341FA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Adamczuk</w:t>
            </w:r>
            <w:r w:rsidR="007F72E4">
              <w:rPr>
                <w:rFonts w:ascii="Arial" w:hAnsi="Arial" w:cs="Arial"/>
                <w:sz w:val="18"/>
                <w:szCs w:val="18"/>
              </w:rPr>
              <w:t>–</w:t>
            </w:r>
            <w:r w:rsidR="00FD06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F61">
              <w:rPr>
                <w:rFonts w:ascii="Arial" w:hAnsi="Arial" w:cs="Arial"/>
                <w:sz w:val="18"/>
                <w:szCs w:val="18"/>
              </w:rPr>
              <w:t>warunki udziału w postępowaniu, prowadzenie postępowania</w:t>
            </w:r>
            <w:r>
              <w:rPr>
                <w:rFonts w:ascii="Arial" w:hAnsi="Arial" w:cs="Arial"/>
                <w:sz w:val="18"/>
                <w:szCs w:val="18"/>
              </w:rPr>
              <w:t>, SWZ</w:t>
            </w:r>
          </w:p>
          <w:p w:rsidR="00A2409D" w:rsidRDefault="00E341FA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Muszak</w:t>
            </w:r>
            <w:proofErr w:type="spellEnd"/>
            <w:r w:rsidR="00A2409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wartość szacunkowa</w:t>
            </w:r>
            <w:r w:rsidR="00B7762F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A11DEB" w:rsidRDefault="00A11DE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Montewka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opis przedmiotu zamówienia</w:t>
            </w:r>
          </w:p>
          <w:p w:rsidR="00790353" w:rsidRDefault="0079035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790353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CD1C3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9C02F4" w:rsidRDefault="009C02F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C02F4" w:rsidRDefault="003E4419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CD1C3A" w:rsidRPr="00CD1C3A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 w:rsidR="009C02F4">
              <w:rPr>
                <w:rFonts w:ascii="Arial" w:hAnsi="Arial" w:cs="Arial"/>
                <w:sz w:val="18"/>
                <w:szCs w:val="18"/>
              </w:rPr>
              <w:t>postępowani</w:t>
            </w:r>
            <w:r w:rsidR="00CD1C3A">
              <w:rPr>
                <w:rFonts w:ascii="Arial" w:hAnsi="Arial" w:cs="Arial"/>
                <w:sz w:val="18"/>
                <w:szCs w:val="18"/>
              </w:rPr>
              <w:t>a</w:t>
            </w:r>
            <w:r w:rsidR="00CD1C3A" w:rsidRPr="00CD1C3A">
              <w:rPr>
                <w:rFonts w:ascii="Arial" w:hAnsi="Arial" w:cs="Arial"/>
                <w:sz w:val="18"/>
                <w:szCs w:val="18"/>
              </w:rPr>
              <w:t xml:space="preserve">, o których mowa w </w:t>
            </w:r>
            <w:proofErr w:type="spellStart"/>
            <w:r w:rsidR="00CD1C3A" w:rsidRPr="00CD1C3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CD1C3A" w:rsidRPr="00CD1C3A">
              <w:rPr>
                <w:rFonts w:ascii="Arial" w:hAnsi="Arial" w:cs="Arial"/>
                <w:sz w:val="18"/>
                <w:szCs w:val="18"/>
              </w:rPr>
              <w:t xml:space="preserve"> 2,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Default="009C02F4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A474A4">
            <w:pPr>
              <w:pStyle w:val="Tekstpodstawowywcity"/>
              <w:numPr>
                <w:ilvl w:val="0"/>
                <w:numId w:val="12"/>
              </w:numPr>
              <w:tabs>
                <w:tab w:val="left" w:pos="650"/>
              </w:tabs>
              <w:ind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Pr="00680650" w:rsidRDefault="009C02F4">
            <w:pPr>
              <w:pStyle w:val="Tekstpodstawowywcity"/>
              <w:ind w:right="11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</w:rPr>
              <w:t>(imiona i nazwiska biegłych)</w:t>
            </w:r>
            <w:r>
              <w:rPr>
                <w:b w:val="0"/>
                <w:sz w:val="18"/>
                <w:szCs w:val="18"/>
              </w:rPr>
              <w:t>: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Pr="00680650" w:rsidRDefault="009C02F4">
            <w:pPr>
              <w:ind w:left="356"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9C02F4" w:rsidRDefault="00785847" w:rsidP="00AC2DC4">
            <w:pPr>
              <w:pStyle w:val="Nagwek1"/>
              <w:numPr>
                <w:ilvl w:val="0"/>
                <w:numId w:val="0"/>
              </w:numPr>
              <w:tabs>
                <w:tab w:val="left" w:pos="785"/>
              </w:tabs>
              <w:ind w:left="830"/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x  </w:t>
            </w:r>
            <w:r w:rsidR="009C02F4">
              <w:rPr>
                <w:b w:val="0"/>
                <w:sz w:val="18"/>
                <w:szCs w:val="18"/>
              </w:rPr>
              <w:t>nie zostali powołani</w:t>
            </w:r>
          </w:p>
          <w:p w:rsidR="009C02F4" w:rsidRDefault="009C02F4">
            <w:pPr>
              <w:rPr>
                <w:rFonts w:cs="Arial"/>
                <w:b/>
                <w:sz w:val="18"/>
                <w:szCs w:val="18"/>
              </w:rPr>
            </w:pPr>
          </w:p>
          <w:p w:rsidR="004961B3" w:rsidRPr="004961B3" w:rsidRDefault="009C02F4" w:rsidP="00A474A4">
            <w:pPr>
              <w:numPr>
                <w:ilvl w:val="0"/>
                <w:numId w:val="12"/>
              </w:numPr>
              <w:tabs>
                <w:tab w:val="left" w:pos="650"/>
              </w:tabs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CD1C3A" w:rsidRPr="00CD1C3A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4961B3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9C02F4" w:rsidRDefault="009C02F4" w:rsidP="004961B3">
            <w:pPr>
              <w:tabs>
                <w:tab w:val="left" w:pos="650"/>
              </w:tabs>
              <w:ind w:left="720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CD1C3A" w:rsidRPr="00CD1C3A">
              <w:rPr>
                <w:rFonts w:ascii="Arial" w:hAnsi="Arial" w:cs="Arial"/>
                <w:i/>
                <w:sz w:val="14"/>
                <w:szCs w:val="14"/>
              </w:rPr>
              <w:t xml:space="preserve">związane z przeprowadzeniem postępowania, inne niż określone w </w:t>
            </w:r>
            <w:proofErr w:type="spellStart"/>
            <w:r w:rsidR="00CD1C3A" w:rsidRPr="00CD1C3A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CD1C3A" w:rsidRPr="00CD1C3A">
              <w:rPr>
                <w:rFonts w:ascii="Arial" w:hAnsi="Arial" w:cs="Arial"/>
                <w:i/>
                <w:sz w:val="14"/>
                <w:szCs w:val="14"/>
              </w:rPr>
              <w:t xml:space="preserve"> 1-3</w:t>
            </w:r>
            <w:r w:rsidR="00CD1C3A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oraz podać zakres czynności)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</w:t>
            </w:r>
            <w:r w:rsidR="00525C9C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525C9C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525C9C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9C02F4" w:rsidRDefault="009C02F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BD504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9C02F4" w:rsidRDefault="009C02F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C02F4" w:rsidRDefault="00BD504A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BD504A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>
              <w:rPr>
                <w:rFonts w:ascii="Arial" w:hAnsi="Arial" w:cs="Arial"/>
                <w:sz w:val="18"/>
                <w:szCs w:val="18"/>
              </w:rPr>
              <w:t>złożyły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Default="009C02F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F66DF" w:rsidRPr="004F66DF" w:rsidRDefault="003C79BA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sz w:val="18"/>
                <w:szCs w:val="18"/>
              </w:rPr>
              <w:t xml:space="preserve">              </w:t>
            </w:r>
            <w:r w:rsidR="00BD504A">
              <w:rPr>
                <w:sz w:val="18"/>
                <w:szCs w:val="18"/>
              </w:rPr>
              <w:t>B</w:t>
            </w:r>
            <w:r w:rsidR="009C02F4">
              <w:rPr>
                <w:sz w:val="18"/>
                <w:szCs w:val="18"/>
              </w:rPr>
              <w:t>.  Osoby mogące wpłynąć na wynik postępowania</w:t>
            </w:r>
            <w:r w:rsidR="004F66DF">
              <w:rPr>
                <w:sz w:val="18"/>
                <w:szCs w:val="18"/>
              </w:rPr>
              <w:t>:</w:t>
            </w:r>
          </w:p>
          <w:p w:rsidR="009C02F4" w:rsidRDefault="003C79BA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i/>
                <w:sz w:val="14"/>
                <w:szCs w:val="14"/>
              </w:rPr>
              <w:t xml:space="preserve">            </w:t>
            </w:r>
            <w:r w:rsidR="009C02F4">
              <w:rPr>
                <w:b w:val="0"/>
                <w:i/>
                <w:sz w:val="14"/>
                <w:szCs w:val="14"/>
              </w:rPr>
              <w:t xml:space="preserve">(wskazać osoby </w:t>
            </w:r>
            <w:r w:rsidR="00BD504A" w:rsidRPr="00BD504A">
              <w:rPr>
                <w:b w:val="0"/>
                <w:i/>
                <w:sz w:val="14"/>
                <w:szCs w:val="14"/>
              </w:rPr>
              <w:t xml:space="preserve">mogące wpłynąć na wynik postępowania, w tym osoby </w:t>
            </w:r>
            <w:r w:rsidR="009C02F4">
              <w:rPr>
                <w:b w:val="0"/>
                <w:i/>
                <w:sz w:val="14"/>
                <w:szCs w:val="14"/>
              </w:rPr>
              <w:t>wykonujące czynności związane z przygotowaniem postępowania</w:t>
            </w:r>
            <w:r w:rsidR="00BD504A" w:rsidRPr="00BD504A">
              <w:rPr>
                <w:b w:val="0"/>
                <w:i/>
                <w:sz w:val="14"/>
                <w:szCs w:val="14"/>
              </w:rPr>
              <w:t>, należy wskazać osoby, które faktycznie dokonywały dane czynności</w:t>
            </w:r>
            <w:r w:rsidR="009C02F4">
              <w:rPr>
                <w:b w:val="0"/>
                <w:i/>
                <w:sz w:val="14"/>
                <w:szCs w:val="14"/>
              </w:rPr>
              <w:t xml:space="preserve"> oraz podać zakres </w:t>
            </w:r>
            <w:r w:rsidR="00BD0172">
              <w:rPr>
                <w:b w:val="0"/>
                <w:i/>
                <w:sz w:val="14"/>
                <w:szCs w:val="14"/>
              </w:rPr>
              <w:t xml:space="preserve">tych </w:t>
            </w:r>
            <w:r w:rsidR="009C02F4">
              <w:rPr>
                <w:b w:val="0"/>
                <w:i/>
                <w:sz w:val="14"/>
                <w:szCs w:val="14"/>
              </w:rPr>
              <w:t>czynności)</w:t>
            </w: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525C9C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</w:p>
          <w:p w:rsidR="00BD0172" w:rsidRDefault="00BD0172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BD0172" w:rsidRDefault="00BD0172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BD0172" w:rsidRDefault="00BD0172" w:rsidP="003C79BA">
            <w:pPr>
              <w:pStyle w:val="Nagwek1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525C9C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</w:p>
          <w:p w:rsidR="009C02F4" w:rsidRDefault="00BD0172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…………………………………………….</w:t>
            </w:r>
            <w:r w:rsidR="00525C9C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  <w:r w:rsidR="009C02F4">
              <w:rPr>
                <w:rFonts w:eastAsia="Arial"/>
                <w:b w:val="0"/>
                <w:i/>
                <w:sz w:val="18"/>
                <w:szCs w:val="18"/>
              </w:rPr>
              <w:t xml:space="preserve">                                  </w:t>
            </w:r>
            <w:r w:rsidR="006E6BC6">
              <w:rPr>
                <w:rFonts w:eastAsia="Arial"/>
                <w:b w:val="0"/>
                <w:i/>
                <w:sz w:val="18"/>
                <w:szCs w:val="18"/>
              </w:rPr>
              <w:t xml:space="preserve">     </w:t>
            </w:r>
            <w:r w:rsidR="004F66DF">
              <w:rPr>
                <w:rFonts w:eastAsia="Arial"/>
                <w:b w:val="0"/>
                <w:i/>
                <w:sz w:val="18"/>
                <w:szCs w:val="18"/>
              </w:rPr>
              <w:t xml:space="preserve">     </w:t>
            </w:r>
            <w:r w:rsidR="009C02F4">
              <w:rPr>
                <w:b w:val="0"/>
                <w:i/>
                <w:sz w:val="18"/>
                <w:szCs w:val="18"/>
              </w:rPr>
              <w:t>(</w:t>
            </w:r>
            <w:r w:rsidR="009C02F4">
              <w:rPr>
                <w:b w:val="0"/>
                <w:i/>
                <w:sz w:val="14"/>
                <w:szCs w:val="14"/>
              </w:rPr>
              <w:t>imię</w:t>
            </w:r>
            <w:r>
              <w:rPr>
                <w:b w:val="0"/>
                <w:i/>
                <w:sz w:val="14"/>
                <w:szCs w:val="14"/>
              </w:rPr>
              <w:t xml:space="preserve"> i</w:t>
            </w:r>
            <w:r w:rsidR="009C02F4">
              <w:rPr>
                <w:b w:val="0"/>
                <w:i/>
                <w:sz w:val="14"/>
                <w:szCs w:val="14"/>
              </w:rPr>
              <w:t xml:space="preserve"> nazwisko)                                                 </w:t>
            </w:r>
            <w:r w:rsidR="006E6BC6">
              <w:rPr>
                <w:b w:val="0"/>
                <w:i/>
                <w:sz w:val="14"/>
                <w:szCs w:val="14"/>
              </w:rPr>
              <w:t xml:space="preserve">                                                     </w:t>
            </w:r>
            <w:r w:rsidR="009C02F4">
              <w:rPr>
                <w:b w:val="0"/>
                <w:i/>
                <w:sz w:val="14"/>
                <w:szCs w:val="14"/>
              </w:rPr>
              <w:t>(</w:t>
            </w:r>
            <w:r>
              <w:rPr>
                <w:b w:val="0"/>
                <w:i/>
                <w:sz w:val="14"/>
                <w:szCs w:val="14"/>
              </w:rPr>
              <w:t xml:space="preserve">zakres </w:t>
            </w:r>
            <w:r w:rsidR="009C02F4">
              <w:rPr>
                <w:b w:val="0"/>
                <w:i/>
                <w:sz w:val="14"/>
                <w:szCs w:val="14"/>
              </w:rPr>
              <w:t>czynnoś</w:t>
            </w:r>
            <w:r>
              <w:rPr>
                <w:b w:val="0"/>
                <w:i/>
                <w:sz w:val="14"/>
                <w:szCs w:val="14"/>
              </w:rPr>
              <w:t>ci</w:t>
            </w:r>
            <w:r w:rsidR="009C02F4">
              <w:rPr>
                <w:b w:val="0"/>
                <w:i/>
                <w:sz w:val="14"/>
                <w:szCs w:val="14"/>
              </w:rPr>
              <w:t>)</w:t>
            </w:r>
          </w:p>
          <w:p w:rsidR="009C02F4" w:rsidRPr="00680650" w:rsidRDefault="009C02F4">
            <w:pPr>
              <w:pStyle w:val="Nagwek1"/>
              <w:rPr>
                <w:b w:val="0"/>
                <w:i/>
                <w:sz w:val="12"/>
                <w:szCs w:val="12"/>
              </w:rPr>
            </w:pPr>
          </w:p>
          <w:p w:rsidR="009C02F4" w:rsidRPr="00BD0172" w:rsidRDefault="009C02F4" w:rsidP="00BD0172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Osoby </w:t>
            </w:r>
            <w:r w:rsidR="00BD0172" w:rsidRPr="00BD0172">
              <w:rPr>
                <w:b w:val="0"/>
                <w:sz w:val="18"/>
                <w:szCs w:val="18"/>
              </w:rPr>
              <w:t xml:space="preserve">mogące wpłynąć na wynik postępowania, w tym osoby </w:t>
            </w:r>
            <w:r>
              <w:rPr>
                <w:b w:val="0"/>
                <w:sz w:val="18"/>
                <w:szCs w:val="18"/>
              </w:rPr>
              <w:t>wykonujące czynności związane z przygotowaniem postępowania</w:t>
            </w:r>
            <w:r w:rsidR="00BD0172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złożyły oświadczeni</w:t>
            </w:r>
            <w:r w:rsidR="00026ACE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 art. 56 ust. 4 ustawy.</w:t>
            </w:r>
          </w:p>
          <w:p w:rsidR="006E6BC6" w:rsidRPr="001F1CE7" w:rsidRDefault="006E6BC6" w:rsidP="003C79BA">
            <w:pPr>
              <w:pStyle w:val="Nagwek1"/>
              <w:numPr>
                <w:ilvl w:val="0"/>
                <w:numId w:val="0"/>
              </w:numPr>
              <w:rPr>
                <w:sz w:val="16"/>
                <w:szCs w:val="16"/>
                <w:lang w:eastAsia="pl-PL"/>
              </w:rPr>
            </w:pPr>
          </w:p>
          <w:p w:rsidR="00BD0172" w:rsidRPr="006368AA" w:rsidRDefault="00BD0172" w:rsidP="00BD0172">
            <w:pPr>
              <w:pStyle w:val="Nagwek1"/>
              <w:rPr>
                <w:sz w:val="16"/>
                <w:szCs w:val="16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C. Osoby udzielające z</w:t>
            </w:r>
            <w:r w:rsidR="00132D51">
              <w:rPr>
                <w:sz w:val="18"/>
                <w:szCs w:val="18"/>
                <w:lang w:eastAsia="pl-PL"/>
              </w:rPr>
              <w:t>a</w:t>
            </w:r>
            <w:r>
              <w:rPr>
                <w:sz w:val="18"/>
                <w:szCs w:val="18"/>
                <w:lang w:eastAsia="pl-PL"/>
              </w:rPr>
              <w:t xml:space="preserve">mówienia </w:t>
            </w:r>
          </w:p>
          <w:p w:rsidR="00785847" w:rsidRDefault="00785847" w:rsidP="00785847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B401B">
              <w:rPr>
                <w:rFonts w:ascii="Arial" w:hAnsi="Arial" w:cs="Arial"/>
                <w:sz w:val="18"/>
                <w:szCs w:val="18"/>
              </w:rPr>
              <w:t>Dariusz Iskra</w:t>
            </w:r>
            <w:r w:rsidR="00A4040C">
              <w:rPr>
                <w:rFonts w:ascii="Arial" w:hAnsi="Arial" w:cs="Arial"/>
                <w:sz w:val="18"/>
                <w:szCs w:val="18"/>
              </w:rPr>
              <w:t xml:space="preserve">                   -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B401B">
              <w:rPr>
                <w:rFonts w:ascii="Arial" w:hAnsi="Arial" w:cs="Arial"/>
                <w:sz w:val="18"/>
                <w:szCs w:val="18"/>
              </w:rPr>
              <w:t>Starosta Lidzbarski</w:t>
            </w:r>
          </w:p>
          <w:p w:rsidR="00785847" w:rsidRDefault="00A4040C" w:rsidP="00785847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85847">
              <w:rPr>
                <w:rFonts w:ascii="Arial" w:hAnsi="Arial" w:cs="Arial"/>
                <w:sz w:val="18"/>
                <w:szCs w:val="18"/>
              </w:rPr>
              <w:t xml:space="preserve">Jarosław Kogut               –          Wicestarosta </w:t>
            </w:r>
            <w:proofErr w:type="spellStart"/>
            <w:r w:rsidR="00785847">
              <w:rPr>
                <w:rFonts w:ascii="Arial" w:hAnsi="Arial" w:cs="Arial"/>
                <w:sz w:val="18"/>
                <w:szCs w:val="18"/>
              </w:rPr>
              <w:t>lidzbarski</w:t>
            </w:r>
            <w:proofErr w:type="spellEnd"/>
          </w:p>
          <w:p w:rsidR="00BD0172" w:rsidRPr="004F5B66" w:rsidRDefault="00BD0172" w:rsidP="00785847">
            <w:pPr>
              <w:ind w:left="1190" w:right="110" w:hanging="540"/>
              <w:rPr>
                <w:b/>
                <w:i/>
                <w:sz w:val="16"/>
                <w:szCs w:val="16"/>
              </w:rPr>
            </w:pPr>
            <w:r w:rsidRPr="00680650">
              <w:rPr>
                <w:b/>
              </w:rPr>
              <w:t xml:space="preserve">       </w:t>
            </w:r>
            <w:r w:rsidRPr="004F5B66">
              <w:rPr>
                <w:b/>
                <w:i/>
                <w:sz w:val="16"/>
                <w:szCs w:val="16"/>
              </w:rPr>
              <w:t>(imię i nazwisko)</w:t>
            </w:r>
            <w:r>
              <w:rPr>
                <w:b/>
                <w:i/>
                <w:sz w:val="16"/>
                <w:szCs w:val="16"/>
              </w:rPr>
              <w:t xml:space="preserve">                       </w:t>
            </w:r>
            <w:r w:rsidR="00785847">
              <w:rPr>
                <w:b/>
                <w:i/>
                <w:sz w:val="16"/>
                <w:szCs w:val="16"/>
              </w:rPr>
              <w:t xml:space="preserve">            </w:t>
            </w:r>
            <w:r>
              <w:rPr>
                <w:b/>
                <w:i/>
                <w:sz w:val="16"/>
                <w:szCs w:val="16"/>
              </w:rPr>
              <w:t xml:space="preserve">                (</w:t>
            </w:r>
            <w:r w:rsidR="00E955E2">
              <w:rPr>
                <w:b/>
                <w:i/>
                <w:sz w:val="16"/>
                <w:szCs w:val="16"/>
              </w:rPr>
              <w:t>stanowisko</w:t>
            </w:r>
            <w:r>
              <w:rPr>
                <w:b/>
                <w:i/>
                <w:sz w:val="16"/>
                <w:szCs w:val="16"/>
              </w:rPr>
              <w:t>)</w:t>
            </w:r>
          </w:p>
          <w:p w:rsidR="00BD0172" w:rsidRDefault="00BD0172" w:rsidP="00BD01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D0172" w:rsidRDefault="00BD0172" w:rsidP="00BD017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udzielające z</w:t>
            </w:r>
            <w:r w:rsidR="00132D5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mówienia złożyły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C575BE" w:rsidRPr="00C575BE" w:rsidRDefault="009C02F4" w:rsidP="00C575BE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575BE">
              <w:rPr>
                <w:rFonts w:ascii="Arial" w:hAnsi="Arial" w:cs="Arial"/>
                <w:b/>
                <w:sz w:val="18"/>
                <w:szCs w:val="18"/>
              </w:rPr>
              <w:t>D.  Informacj</w:t>
            </w:r>
            <w:r w:rsidR="00BD0172" w:rsidRPr="00C575BE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575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0172" w:rsidRPr="00C575BE">
              <w:rPr>
                <w:rFonts w:ascii="Arial" w:hAnsi="Arial" w:cs="Arial"/>
                <w:b/>
                <w:sz w:val="18"/>
                <w:szCs w:val="18"/>
              </w:rPr>
              <w:t>o istnieniu okoliczności, o których mowa</w:t>
            </w:r>
            <w:r w:rsidRPr="00C575BE">
              <w:rPr>
                <w:rFonts w:ascii="Arial" w:hAnsi="Arial" w:cs="Arial"/>
                <w:b/>
                <w:sz w:val="18"/>
                <w:szCs w:val="18"/>
              </w:rPr>
              <w:t xml:space="preserve"> w art. 56 ust. 2 ustawy</w:t>
            </w:r>
            <w:r w:rsidR="006E6BC6" w:rsidRPr="00C575B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C575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75BE" w:rsidRPr="00C575BE">
              <w:rPr>
                <w:rFonts w:ascii="Arial" w:hAnsi="Arial" w:cs="Arial"/>
                <w:b/>
                <w:sz w:val="18"/>
                <w:szCs w:val="18"/>
              </w:rPr>
              <w:t>oraz – jeżeli dotyczy – o podjętych w związku z tym środkach zaradczych.</w:t>
            </w: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  <w:rPr>
                <w:b w:val="0"/>
                <w:i/>
                <w:sz w:val="18"/>
                <w:szCs w:val="18"/>
              </w:rPr>
            </w:pP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 w:rsidP="003C79BA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575BE" w:rsidRDefault="00BD0172" w:rsidP="00C575BE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D017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E. Informacje o istnieniu okoliczności, o których mowa w art. 56 ust. 3 ustawy</w:t>
            </w:r>
            <w:r w:rsidR="006E6BC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, </w:t>
            </w:r>
            <w:r w:rsidR="00C575BE">
              <w:rPr>
                <w:rFonts w:ascii="Arial" w:hAnsi="Arial" w:cs="Arial"/>
                <w:b/>
                <w:sz w:val="18"/>
                <w:szCs w:val="18"/>
              </w:rPr>
              <w:t>oraz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75BE">
              <w:rPr>
                <w:rFonts w:ascii="Arial" w:hAnsi="Arial" w:cs="Arial"/>
                <w:b/>
                <w:sz w:val="18"/>
                <w:szCs w:val="18"/>
              </w:rPr>
              <w:t xml:space="preserve">– jeżeli dotyczy – o 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</w:rPr>
              <w:t>podjęt</w:t>
            </w:r>
            <w:r w:rsidR="00C575BE">
              <w:rPr>
                <w:rFonts w:ascii="Arial" w:hAnsi="Arial" w:cs="Arial"/>
                <w:b/>
                <w:sz w:val="18"/>
                <w:szCs w:val="18"/>
              </w:rPr>
              <w:t>ych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</w:rPr>
              <w:t xml:space="preserve"> w związku z tym środk</w:t>
            </w:r>
            <w:r w:rsidR="00C575BE">
              <w:rPr>
                <w:rFonts w:ascii="Arial" w:hAnsi="Arial" w:cs="Arial"/>
                <w:b/>
                <w:sz w:val="18"/>
                <w:szCs w:val="18"/>
              </w:rPr>
              <w:t>ach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</w:rPr>
              <w:t xml:space="preserve"> zaradcz</w:t>
            </w:r>
            <w:r w:rsidR="00C575BE">
              <w:rPr>
                <w:rFonts w:ascii="Arial" w:hAnsi="Arial" w:cs="Arial"/>
                <w:b/>
                <w:sz w:val="18"/>
                <w:szCs w:val="18"/>
              </w:rPr>
              <w:t>ych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575BE" w:rsidRDefault="00C575BE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D0172" w:rsidRPr="00BD0172" w:rsidRDefault="00BD0172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0172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BD0172" w:rsidRPr="00BD0172" w:rsidRDefault="00BD0172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0172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BD0172" w:rsidRPr="00BD0172" w:rsidRDefault="00BD0172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0172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9C02F4" w:rsidRDefault="009C02F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2F4" w:rsidTr="005D40AA">
        <w:trPr>
          <w:trHeight w:val="99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 w:rsidP="00A474A4">
            <w:pPr>
              <w:numPr>
                <w:ilvl w:val="0"/>
                <w:numId w:val="14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Pr="00E341FA" w:rsidRDefault="009C02F4">
            <w:pPr>
              <w:pStyle w:val="Nagwek1"/>
              <w:jc w:val="both"/>
              <w:rPr>
                <w:b w:val="0"/>
                <w:sz w:val="18"/>
                <w:szCs w:val="18"/>
              </w:rPr>
            </w:pPr>
            <w:r w:rsidRPr="00E341FA">
              <w:rPr>
                <w:b w:val="0"/>
                <w:sz w:val="18"/>
                <w:szCs w:val="18"/>
              </w:rPr>
              <w:t>Ogłoszenie o zamówieniu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0797" w:rsidRPr="008861B3" w:rsidRDefault="006E6BC6" w:rsidP="001F1CE7">
            <w:pPr>
              <w:ind w:right="6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9C02F4" w:rsidRPr="00BD0172">
              <w:rPr>
                <w:rFonts w:ascii="Arial" w:hAnsi="Arial" w:cs="Arial"/>
                <w:sz w:val="18"/>
                <w:szCs w:val="18"/>
              </w:rPr>
              <w:t xml:space="preserve">Ogłoszenie o zamówieniu 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zostało zamieszczone </w:t>
            </w:r>
            <w:r w:rsidR="009C02F4" w:rsidRPr="008861B3">
              <w:rPr>
                <w:rFonts w:ascii="Arial" w:hAnsi="Arial" w:cs="Arial"/>
                <w:sz w:val="18"/>
                <w:szCs w:val="18"/>
              </w:rPr>
              <w:t xml:space="preserve">w BZP w dniu </w:t>
            </w:r>
            <w:r w:rsidR="00E341FA">
              <w:rPr>
                <w:rFonts w:ascii="Arial" w:hAnsi="Arial" w:cs="Arial"/>
                <w:sz w:val="18"/>
                <w:szCs w:val="18"/>
              </w:rPr>
              <w:t>25.08</w:t>
            </w:r>
            <w:r w:rsidR="000F3EFD">
              <w:rPr>
                <w:rFonts w:ascii="Arial" w:hAnsi="Arial" w:cs="Arial"/>
                <w:sz w:val="18"/>
                <w:szCs w:val="18"/>
              </w:rPr>
              <w:t>.2025</w:t>
            </w:r>
            <w:r w:rsidR="009C02F4" w:rsidRPr="008861B3">
              <w:rPr>
                <w:rFonts w:ascii="Arial" w:hAnsi="Arial" w:cs="Arial"/>
                <w:sz w:val="18"/>
                <w:szCs w:val="18"/>
              </w:rPr>
              <w:t xml:space="preserve"> r.,</w:t>
            </w:r>
            <w:r w:rsidRPr="008861B3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9C02F4" w:rsidRPr="00E341FA" w:rsidRDefault="009C02F4" w:rsidP="00FC6F1C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1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61B3">
              <w:rPr>
                <w:rFonts w:ascii="Arial" w:hAnsi="Arial" w:cs="Arial"/>
                <w:sz w:val="18"/>
                <w:szCs w:val="18"/>
              </w:rPr>
              <w:t>pod nr</w:t>
            </w:r>
            <w:r w:rsidRPr="00E341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1FA">
              <w:rPr>
                <w:rFonts w:ascii="Arial" w:hAnsi="Arial" w:cs="Arial"/>
                <w:sz w:val="18"/>
                <w:szCs w:val="18"/>
              </w:rPr>
              <w:t>2025/BZP 00389956</w:t>
            </w:r>
            <w:r w:rsidR="002165C8" w:rsidRPr="00E341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41FA">
              <w:rPr>
                <w:rFonts w:ascii="Arial" w:hAnsi="Arial" w:cs="Arial"/>
                <w:sz w:val="18"/>
                <w:szCs w:val="18"/>
              </w:rPr>
              <w:t xml:space="preserve">(załączyć dowód zamieszczenia </w:t>
            </w:r>
            <w:r w:rsidR="00026ACE" w:rsidRPr="00E341FA">
              <w:rPr>
                <w:rFonts w:ascii="Arial" w:hAnsi="Arial" w:cs="Arial"/>
                <w:sz w:val="18"/>
                <w:szCs w:val="18"/>
              </w:rPr>
              <w:t xml:space="preserve">ogłoszenia </w:t>
            </w:r>
            <w:r w:rsidRPr="00E341FA">
              <w:rPr>
                <w:rFonts w:ascii="Arial" w:hAnsi="Arial" w:cs="Arial"/>
                <w:sz w:val="18"/>
                <w:szCs w:val="18"/>
              </w:rPr>
              <w:t>w BZP)</w:t>
            </w:r>
          </w:p>
          <w:p w:rsidR="00BD0172" w:rsidRPr="00E341FA" w:rsidRDefault="00BD0172" w:rsidP="00BD017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6F1C" w:rsidRPr="00E341FA" w:rsidRDefault="00FC6F1C" w:rsidP="00FC6F1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Zmiana treści ogłoszenia:</w:t>
            </w:r>
          </w:p>
          <w:p w:rsidR="00DC067B" w:rsidRPr="00E341FA" w:rsidRDefault="0099790C" w:rsidP="0099790C">
            <w:pPr>
              <w:pStyle w:val="Akapitzlist"/>
              <w:numPr>
                <w:ilvl w:val="0"/>
                <w:numId w:val="52"/>
              </w:numPr>
              <w:ind w:left="497" w:right="11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6F1C" w:rsidRPr="00FB401B">
              <w:rPr>
                <w:rFonts w:ascii="Arial" w:hAnsi="Arial" w:cs="Arial"/>
                <w:sz w:val="18"/>
                <w:szCs w:val="18"/>
              </w:rPr>
              <w:t>nie zmieniono treści ogłoszenia</w:t>
            </w:r>
          </w:p>
          <w:p w:rsidR="00F67F51" w:rsidRPr="00E341FA" w:rsidRDefault="0099790C" w:rsidP="0099790C">
            <w:pPr>
              <w:pStyle w:val="Akapitzlist"/>
              <w:ind w:left="502" w:right="110" w:hanging="14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="00FC6F1C" w:rsidRPr="00790353">
              <w:rPr>
                <w:rFonts w:ascii="Arial" w:hAnsi="Arial" w:cs="Arial"/>
                <w:sz w:val="18"/>
                <w:szCs w:val="18"/>
              </w:rPr>
              <w:t>zmieniono treść ogłoszenia:</w:t>
            </w:r>
          </w:p>
          <w:p w:rsidR="00DC067B" w:rsidRDefault="00DC067B" w:rsidP="00DC067B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C6F1C" w:rsidRPr="00F67F51">
              <w:rPr>
                <w:rFonts w:ascii="Arial" w:hAnsi="Arial" w:cs="Arial"/>
                <w:sz w:val="18"/>
                <w:szCs w:val="18"/>
              </w:rPr>
              <w:t xml:space="preserve">ogłoszenie o zmianie ogłoszenia zostało zamieszczone w BZP w dniu </w:t>
            </w:r>
            <w:r w:rsidR="009A09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90C">
              <w:rPr>
                <w:rFonts w:ascii="Arial" w:hAnsi="Arial" w:cs="Arial"/>
                <w:sz w:val="18"/>
                <w:szCs w:val="18"/>
              </w:rPr>
              <w:t>01.09.2025</w:t>
            </w:r>
            <w:r w:rsidR="00FB401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FC6F1C" w:rsidRPr="00E341FA" w:rsidRDefault="00DC067B" w:rsidP="00DC067B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C6F1C" w:rsidRPr="00F67F51">
              <w:rPr>
                <w:rFonts w:ascii="Arial" w:hAnsi="Arial" w:cs="Arial"/>
                <w:sz w:val="18"/>
                <w:szCs w:val="18"/>
              </w:rPr>
              <w:t xml:space="preserve">pod </w:t>
            </w:r>
            <w:r w:rsidR="00915960" w:rsidRPr="00F67F51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99790C">
              <w:rPr>
                <w:rFonts w:ascii="Arial" w:hAnsi="Arial" w:cs="Arial"/>
                <w:sz w:val="18"/>
                <w:szCs w:val="18"/>
              </w:rPr>
              <w:t>2025/BZP 00400253</w:t>
            </w:r>
          </w:p>
          <w:p w:rsidR="00BD0172" w:rsidRPr="00E341FA" w:rsidRDefault="00FC6F1C" w:rsidP="00FC6F1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1FA">
              <w:rPr>
                <w:rFonts w:ascii="Arial" w:hAnsi="Arial" w:cs="Arial"/>
                <w:sz w:val="18"/>
                <w:szCs w:val="18"/>
              </w:rPr>
              <w:t xml:space="preserve"> (załączyć dowód zamieszczenia w BZP, wypełnić odrębnie dla każdej zmiany ogłoszenia)</w:t>
            </w:r>
          </w:p>
          <w:p w:rsidR="00FC6F1C" w:rsidRPr="00E341FA" w:rsidRDefault="00FC6F1C" w:rsidP="00FC6F1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Pr="00E341FA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1ADE" w:rsidRPr="001F1CE7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DE" w:rsidRPr="001F1CE7" w:rsidRDefault="002C1066" w:rsidP="001F1CE7">
            <w:pPr>
              <w:tabs>
                <w:tab w:val="left" w:pos="9"/>
              </w:tabs>
              <w:snapToGrid w:val="0"/>
              <w:ind w:left="425" w:hanging="416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8.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DE" w:rsidRDefault="00641ADE" w:rsidP="00641ADE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41ADE" w:rsidRDefault="00641ADE" w:rsidP="00641ADE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podać podstawę prawną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czego dotyczy odstąpienie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641ADE" w:rsidDel="007D7265" w:rsidRDefault="00641ADE" w:rsidP="00641ADE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snapToGrid w:val="0"/>
              <w:ind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9.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DE" w:rsidRPr="00641ADE" w:rsidRDefault="009C02F4" w:rsidP="00641ADE">
            <w:pPr>
              <w:tabs>
                <w:tab w:val="left" w:pos="4606"/>
                <w:tab w:val="left" w:pos="9212"/>
              </w:tabs>
              <w:ind w:right="110"/>
              <w:rPr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Specyfikacja warunków zamówienia (SWZ)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ADE" w:rsidRPr="001F1CE7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641ADE" w:rsidRPr="003F67B5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 xml:space="preserve">otyczy </w:t>
            </w:r>
            <w:r w:rsidR="00641ADE">
              <w:rPr>
                <w:rFonts w:ascii="Arial" w:hAnsi="Arial" w:cs="Arial"/>
                <w:i/>
                <w:sz w:val="14"/>
                <w:szCs w:val="14"/>
              </w:rPr>
              <w:t xml:space="preserve">trybu </w:t>
            </w:r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>podstawow</w:t>
            </w:r>
            <w:r w:rsidR="00641ADE">
              <w:rPr>
                <w:rFonts w:ascii="Arial" w:hAnsi="Arial" w:cs="Arial"/>
                <w:i/>
                <w:sz w:val="14"/>
                <w:szCs w:val="14"/>
              </w:rPr>
              <w:t xml:space="preserve">ego, o którym mowa w </w:t>
            </w:r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 xml:space="preserve">art. 275 </w:t>
            </w:r>
            <w:proofErr w:type="spellStart"/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41ADE">
              <w:rPr>
                <w:rFonts w:ascii="Arial" w:hAnsi="Arial" w:cs="Arial"/>
                <w:i/>
                <w:sz w:val="14"/>
                <w:szCs w:val="14"/>
              </w:rPr>
              <w:t>1 i 2</w:t>
            </w:r>
            <w:r w:rsidR="000F4292">
              <w:rPr>
                <w:rFonts w:ascii="Arial" w:hAnsi="Arial" w:cs="Arial"/>
                <w:i/>
                <w:sz w:val="14"/>
                <w:szCs w:val="14"/>
              </w:rPr>
              <w:t xml:space="preserve"> ustawy)</w:t>
            </w:r>
          </w:p>
          <w:p w:rsidR="009C02F4" w:rsidRDefault="00641ADE" w:rsidP="00641ADE">
            <w:pPr>
              <w:tabs>
                <w:tab w:val="left" w:pos="4606"/>
                <w:tab w:val="left" w:pos="9212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1ADE" w:rsidRPr="00140319" w:rsidRDefault="00641ADE" w:rsidP="00641AD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SWZ została udostępniona na stronie internetowej prowadzonego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15960" w:rsidRPr="00915960">
              <w:rPr>
                <w:rFonts w:ascii="Arial" w:hAnsi="Arial" w:cs="Arial"/>
                <w:sz w:val="18"/>
                <w:szCs w:val="18"/>
              </w:rPr>
              <w:t>https://</w:t>
            </w:r>
            <w:r w:rsidR="00FB401B">
              <w:t xml:space="preserve"> </w:t>
            </w:r>
            <w:r w:rsidR="00FB401B" w:rsidRPr="00FB401B">
              <w:rPr>
                <w:rFonts w:ascii="Arial" w:hAnsi="Arial" w:cs="Arial"/>
                <w:sz w:val="18"/>
                <w:szCs w:val="18"/>
              </w:rPr>
              <w:t>https://platformazakupowa.pl/pn/lidzbarski</w:t>
            </w:r>
          </w:p>
          <w:p w:rsidR="00641ADE" w:rsidRDefault="00F67F51" w:rsidP="00641ADE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od dnia </w:t>
            </w:r>
            <w:r w:rsidR="0099790C">
              <w:rPr>
                <w:rFonts w:ascii="Arial" w:hAnsi="Arial" w:cs="Arial"/>
                <w:sz w:val="18"/>
                <w:szCs w:val="18"/>
              </w:rPr>
              <w:t>25.08</w:t>
            </w:r>
            <w:r w:rsidR="000F3EFD">
              <w:rPr>
                <w:rFonts w:ascii="Arial" w:hAnsi="Arial" w:cs="Arial"/>
                <w:sz w:val="18"/>
                <w:szCs w:val="18"/>
              </w:rPr>
              <w:t>.2025</w:t>
            </w:r>
            <w:r w:rsidR="00F96FD6" w:rsidRPr="008861B3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F96FD6">
              <w:rPr>
                <w:rFonts w:ascii="Arial" w:hAnsi="Arial" w:cs="Arial"/>
                <w:sz w:val="18"/>
                <w:szCs w:val="18"/>
              </w:rPr>
              <w:t>.</w:t>
            </w:r>
            <w:r w:rsidR="00641ADE">
              <w:rPr>
                <w:rFonts w:ascii="Arial" w:hAnsi="Arial" w:cs="Arial"/>
                <w:sz w:val="18"/>
                <w:szCs w:val="18"/>
              </w:rPr>
              <w:t xml:space="preserve"> do dnia</w:t>
            </w:r>
            <w:r w:rsidR="009159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A20">
              <w:rPr>
                <w:rFonts w:ascii="Arial" w:hAnsi="Arial" w:cs="Arial"/>
                <w:sz w:val="18"/>
                <w:szCs w:val="18"/>
              </w:rPr>
              <w:t>0</w:t>
            </w:r>
            <w:r w:rsidR="0099790C">
              <w:rPr>
                <w:rFonts w:ascii="Arial" w:hAnsi="Arial" w:cs="Arial"/>
                <w:sz w:val="18"/>
                <w:szCs w:val="18"/>
              </w:rPr>
              <w:t>3.09</w:t>
            </w:r>
            <w:r w:rsidR="000F3EFD">
              <w:rPr>
                <w:rFonts w:ascii="Arial" w:hAnsi="Arial" w:cs="Arial"/>
                <w:sz w:val="18"/>
                <w:szCs w:val="18"/>
              </w:rPr>
              <w:t>.2025</w:t>
            </w:r>
            <w:r w:rsidR="00F96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ADE">
              <w:rPr>
                <w:rFonts w:ascii="Arial" w:hAnsi="Arial" w:cs="Arial"/>
                <w:sz w:val="18"/>
                <w:szCs w:val="18"/>
              </w:rPr>
              <w:t>r.</w:t>
            </w:r>
          </w:p>
          <w:p w:rsidR="00641ADE" w:rsidRDefault="00641ADE" w:rsidP="00641ADE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1ADE" w:rsidRDefault="00641ADE" w:rsidP="00641AD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postępowania:</w:t>
            </w:r>
          </w:p>
          <w:p w:rsidR="00641ADE" w:rsidRDefault="00915960" w:rsidP="00641ADE">
            <w:pPr>
              <w:ind w:left="39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X </w:t>
            </w:r>
            <w:r w:rsidR="00641ADE"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641ADE" w:rsidRDefault="00641ADE" w:rsidP="00641ADE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641ADE" w:rsidRDefault="00641ADE" w:rsidP="00A474A4">
            <w:pPr>
              <w:numPr>
                <w:ilvl w:val="0"/>
                <w:numId w:val="2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641ADE" w:rsidRPr="009111C1" w:rsidRDefault="00641ADE" w:rsidP="00A474A4">
            <w:pPr>
              <w:numPr>
                <w:ilvl w:val="0"/>
                <w:numId w:val="2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>z powodu ochrony poufnego charakteru informacji zawartych w SWZ</w:t>
            </w:r>
            <w:r>
              <w:rPr>
                <w:rFonts w:ascii="Arial" w:hAnsi="Arial" w:cs="Arial"/>
                <w:sz w:val="18"/>
                <w:szCs w:val="18"/>
              </w:rPr>
              <w:t xml:space="preserve"> (art. 280 ust. 3 ustawy)</w:t>
            </w:r>
          </w:p>
          <w:p w:rsidR="00641ADE" w:rsidRDefault="00641ADE" w:rsidP="00641ADE">
            <w:pPr>
              <w:ind w:right="110"/>
              <w:rPr>
                <w:rFonts w:ascii="Arial" w:hAnsi="Arial" w:cs="Arial"/>
                <w:sz w:val="19"/>
                <w:szCs w:val="19"/>
              </w:rPr>
            </w:pP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9C02F4" w:rsidRDefault="009C02F4" w:rsidP="00EB607C">
            <w:pPr>
              <w:tabs>
                <w:tab w:val="left" w:pos="360"/>
              </w:tabs>
              <w:ind w:left="356" w:right="110"/>
              <w:rPr>
                <w:rFonts w:ascii="Arial" w:hAnsi="Arial" w:cs="Arial"/>
                <w:sz w:val="19"/>
                <w:szCs w:val="18"/>
              </w:rPr>
            </w:pPr>
          </w:p>
        </w:tc>
      </w:tr>
      <w:tr w:rsidR="00641ADE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DE" w:rsidRPr="001F1CE7" w:rsidRDefault="002C1066" w:rsidP="001F1CE7">
            <w:pPr>
              <w:snapToGrid w:val="0"/>
              <w:ind w:left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10.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DE" w:rsidRDefault="00641ADE" w:rsidP="00641ADE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potrzeb i wymagań</w:t>
            </w:r>
            <w:r w:rsidR="00395933">
              <w:rPr>
                <w:rFonts w:ascii="Arial" w:hAnsi="Arial" w:cs="Arial"/>
                <w:b/>
                <w:sz w:val="18"/>
                <w:szCs w:val="18"/>
              </w:rPr>
              <w:t xml:space="preserve"> oraz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SWZ </w:t>
            </w:r>
            <w:r w:rsidRPr="00EB607C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641ADE">
              <w:rPr>
                <w:rFonts w:ascii="Arial" w:hAnsi="Arial" w:cs="Arial"/>
                <w:i/>
                <w:sz w:val="14"/>
                <w:szCs w:val="14"/>
              </w:rPr>
              <w:t xml:space="preserve">dotyczy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trybu </w:t>
            </w:r>
            <w:r w:rsidRPr="00641ADE">
              <w:rPr>
                <w:rFonts w:ascii="Arial" w:hAnsi="Arial" w:cs="Arial"/>
                <w:i/>
                <w:sz w:val="14"/>
                <w:szCs w:val="14"/>
              </w:rPr>
              <w:t>podstawow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ego, o którym mowa w </w:t>
            </w:r>
            <w:r w:rsidRPr="00641ADE">
              <w:rPr>
                <w:rFonts w:ascii="Arial" w:hAnsi="Arial" w:cs="Arial"/>
                <w:i/>
                <w:sz w:val="14"/>
                <w:szCs w:val="14"/>
              </w:rPr>
              <w:t xml:space="preserve">art. 275 </w:t>
            </w:r>
            <w:proofErr w:type="spellStart"/>
            <w:r w:rsidRPr="00641ADE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Pr="00641AD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3)</w:t>
            </w:r>
          </w:p>
          <w:p w:rsidR="00395933" w:rsidRDefault="00395933" w:rsidP="00641ADE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B607C" w:rsidRPr="00EB607C" w:rsidRDefault="00EB607C" w:rsidP="00395933">
            <w:pPr>
              <w:ind w:right="11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607C">
              <w:rPr>
                <w:rFonts w:ascii="Arial" w:hAnsi="Arial" w:cs="Arial"/>
                <w:sz w:val="18"/>
                <w:szCs w:val="18"/>
                <w:u w:val="single"/>
              </w:rPr>
              <w:t>1. Opis potrzeb i wymagań</w:t>
            </w:r>
          </w:p>
          <w:p w:rsidR="00EB607C" w:rsidRDefault="00EB607C" w:rsidP="0039593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95933" w:rsidRDefault="00395933" w:rsidP="0039593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potrzeb i wymagań został udostępniony na stronie internetowej prowadzonego postępowania</w:t>
            </w:r>
          </w:p>
          <w:p w:rsidR="00395933" w:rsidRPr="00140319" w:rsidRDefault="00395933" w:rsidP="00395933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 </w:t>
            </w:r>
          </w:p>
          <w:p w:rsidR="00395933" w:rsidRDefault="00395933" w:rsidP="00395933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395933" w:rsidRDefault="00395933" w:rsidP="00395933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95933" w:rsidRDefault="00395933" w:rsidP="0039593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potrzeb i wymagań został udostępniony na stronie internetowej prowadzonego postępowania:</w:t>
            </w:r>
          </w:p>
          <w:p w:rsidR="00395933" w:rsidRDefault="00395933" w:rsidP="00395933">
            <w:pPr>
              <w:ind w:left="39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395933" w:rsidRDefault="00395933" w:rsidP="00395933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395933" w:rsidRDefault="00395933" w:rsidP="00A474A4">
            <w:pPr>
              <w:numPr>
                <w:ilvl w:val="0"/>
                <w:numId w:val="2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395933" w:rsidRPr="009111C1" w:rsidRDefault="00395933" w:rsidP="00A474A4">
            <w:pPr>
              <w:numPr>
                <w:ilvl w:val="0"/>
                <w:numId w:val="2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>opisie potrzeb i wymagań</w:t>
            </w:r>
            <w:r>
              <w:rPr>
                <w:rFonts w:ascii="Arial" w:hAnsi="Arial" w:cs="Arial"/>
                <w:sz w:val="18"/>
                <w:szCs w:val="18"/>
              </w:rPr>
              <w:br/>
              <w:t>(art. 280 ust. 3 ustawy)</w:t>
            </w:r>
          </w:p>
          <w:p w:rsid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607C">
              <w:rPr>
                <w:rFonts w:ascii="Arial" w:hAnsi="Arial" w:cs="Arial"/>
                <w:sz w:val="18"/>
                <w:szCs w:val="18"/>
                <w:u w:val="single"/>
              </w:rPr>
              <w:t>2. SWZ</w:t>
            </w:r>
          </w:p>
          <w:p w:rsidR="00EB607C" w:rsidRP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</w:t>
            </w:r>
          </w:p>
          <w:p w:rsidR="00EB607C" w:rsidRPr="00140319" w:rsidRDefault="00EB607C" w:rsidP="00EB607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B607C" w:rsidRDefault="00EB607C" w:rsidP="00EB607C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od dnia </w:t>
            </w:r>
            <w:r w:rsidR="00246692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r. do dnia </w:t>
            </w:r>
            <w:r w:rsidR="0024669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  <w:p w:rsidR="00EB607C" w:rsidRDefault="00EB607C" w:rsidP="00EB607C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607C" w:rsidRDefault="00EB607C" w:rsidP="00CA283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postępowania:</w:t>
            </w:r>
          </w:p>
          <w:p w:rsidR="00EB607C" w:rsidRPr="003922F8" w:rsidRDefault="00EB607C" w:rsidP="00B438AB">
            <w:pPr>
              <w:pStyle w:val="Akapitzlist"/>
              <w:numPr>
                <w:ilvl w:val="0"/>
                <w:numId w:val="39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3922F8">
              <w:rPr>
                <w:rFonts w:ascii="Arial" w:hAnsi="Arial" w:cs="Arial"/>
                <w:sz w:val="18"/>
                <w:szCs w:val="18"/>
              </w:rPr>
              <w:t xml:space="preserve">w całości  </w:t>
            </w:r>
          </w:p>
          <w:p w:rsidR="00EB607C" w:rsidRDefault="00EB607C" w:rsidP="00847EE1">
            <w:pPr>
              <w:ind w:left="21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EB607C" w:rsidRDefault="00EB607C" w:rsidP="00A474A4">
            <w:pPr>
              <w:numPr>
                <w:ilvl w:val="0"/>
                <w:numId w:val="2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EB607C" w:rsidRDefault="00EB607C" w:rsidP="00A474A4">
            <w:pPr>
              <w:numPr>
                <w:ilvl w:val="0"/>
                <w:numId w:val="2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>SWZ (art. 280 ust. 3 ustawy)</w:t>
            </w:r>
          </w:p>
          <w:p w:rsidR="00EB607C" w:rsidRDefault="00EB607C" w:rsidP="00EB607C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641ADE" w:rsidRPr="00D239D3" w:rsidRDefault="00641ADE" w:rsidP="001F1CE7">
            <w:pPr>
              <w:ind w:left="720" w:right="11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9"/>
              </w:tabs>
              <w:snapToGrid w:val="0"/>
              <w:ind w:left="9" w:hanging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11.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Pr="008D4FE4" w:rsidRDefault="007D7265">
            <w:pPr>
              <w:ind w:right="110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Sposób </w:t>
            </w:r>
            <w:r w:rsidR="009C02F4">
              <w:rPr>
                <w:rFonts w:ascii="Arial" w:hAnsi="Arial" w:cs="Arial"/>
                <w:b/>
                <w:sz w:val="18"/>
                <w:szCs w:val="18"/>
              </w:rPr>
              <w:t>i termin składania ofert</w:t>
            </w:r>
            <w:r w:rsidR="00D239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39D3" w:rsidRPr="008D4FE4">
              <w:rPr>
                <w:rFonts w:ascii="Arial" w:hAnsi="Arial" w:cs="Arial"/>
                <w:i/>
                <w:sz w:val="14"/>
                <w:szCs w:val="14"/>
              </w:rPr>
              <w:t xml:space="preserve">(dotyczy ofert składanych w </w:t>
            </w:r>
            <w:r w:rsidR="00D239D3" w:rsidRPr="00D239D3">
              <w:rPr>
                <w:rFonts w:ascii="Arial" w:hAnsi="Arial" w:cs="Arial"/>
                <w:i/>
                <w:sz w:val="14"/>
                <w:szCs w:val="14"/>
              </w:rPr>
              <w:t>odpowiedzi</w:t>
            </w:r>
            <w:r w:rsidR="00D239D3" w:rsidRPr="008D4FE4">
              <w:rPr>
                <w:rFonts w:ascii="Arial" w:hAnsi="Arial" w:cs="Arial"/>
                <w:i/>
                <w:sz w:val="14"/>
                <w:szCs w:val="14"/>
              </w:rPr>
              <w:t xml:space="preserve"> na ogłoszenie o zamówieniu)</w:t>
            </w:r>
          </w:p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Pr="008D4FE4" w:rsidRDefault="009C02F4" w:rsidP="00A474A4">
            <w:pPr>
              <w:numPr>
                <w:ilvl w:val="0"/>
                <w:numId w:val="11"/>
              </w:numPr>
              <w:tabs>
                <w:tab w:val="clear" w:pos="360"/>
              </w:tabs>
              <w:ind w:left="354" w:right="110" w:hanging="35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Termin składania</w:t>
            </w:r>
            <w:r w:rsidR="00A919E5">
              <w:rPr>
                <w:rFonts w:ascii="Arial" w:hAnsi="Arial" w:cs="Arial"/>
                <w:sz w:val="18"/>
                <w:szCs w:val="18"/>
              </w:rPr>
              <w:t xml:space="preserve"> ofert upłynął w dniu </w:t>
            </w:r>
            <w:r w:rsidR="002165C8">
              <w:rPr>
                <w:rFonts w:ascii="Arial" w:hAnsi="Arial" w:cs="Arial"/>
                <w:sz w:val="18"/>
                <w:szCs w:val="18"/>
              </w:rPr>
              <w:t>0</w:t>
            </w:r>
            <w:r w:rsidR="0099790C">
              <w:rPr>
                <w:rFonts w:ascii="Arial" w:hAnsi="Arial" w:cs="Arial"/>
                <w:sz w:val="18"/>
                <w:szCs w:val="18"/>
              </w:rPr>
              <w:t>3</w:t>
            </w:r>
            <w:r w:rsidR="000F3EFD">
              <w:rPr>
                <w:rFonts w:ascii="Arial" w:hAnsi="Arial" w:cs="Arial"/>
                <w:sz w:val="18"/>
                <w:szCs w:val="18"/>
              </w:rPr>
              <w:t>.0</w:t>
            </w:r>
            <w:r w:rsidR="0099790C">
              <w:rPr>
                <w:rFonts w:ascii="Arial" w:hAnsi="Arial" w:cs="Arial"/>
                <w:sz w:val="18"/>
                <w:szCs w:val="18"/>
              </w:rPr>
              <w:t>9</w:t>
            </w:r>
            <w:r w:rsidR="000F3EFD">
              <w:rPr>
                <w:rFonts w:ascii="Arial" w:hAnsi="Arial" w:cs="Arial"/>
                <w:sz w:val="18"/>
                <w:szCs w:val="18"/>
              </w:rPr>
              <w:t>.2025</w:t>
            </w:r>
            <w:r w:rsidR="00A919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r.   o godz. </w:t>
            </w:r>
            <w:r w:rsidR="00A919E5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496135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7D7265" w:rsidRDefault="007D7265" w:rsidP="008D4FE4">
            <w:pPr>
              <w:ind w:right="110"/>
              <w:jc w:val="both"/>
            </w:pPr>
          </w:p>
          <w:p w:rsidR="007D7265" w:rsidRPr="00155062" w:rsidRDefault="007D7265" w:rsidP="00A474A4">
            <w:pPr>
              <w:numPr>
                <w:ilvl w:val="0"/>
                <w:numId w:val="1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Wymóg składania ofert wyłącznie przy użyciu środków komunikacji elektronicznej:</w:t>
            </w:r>
          </w:p>
          <w:p w:rsidR="007D7265" w:rsidRDefault="00A919E5" w:rsidP="00A919E5">
            <w:r>
              <w:rPr>
                <w:rFonts w:ascii="Arial" w:hAnsi="Arial" w:cs="Arial"/>
                <w:sz w:val="18"/>
                <w:szCs w:val="18"/>
              </w:rPr>
              <w:t xml:space="preserve">               X     </w:t>
            </w:r>
            <w:r w:rsidR="007D7265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7D7265" w:rsidRPr="008D4FE4" w:rsidRDefault="007D7265" w:rsidP="00A474A4">
            <w:pPr>
              <w:numPr>
                <w:ilvl w:val="0"/>
                <w:numId w:val="24"/>
              </w:num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9C02F4" w:rsidRDefault="009C02F4" w:rsidP="00292DFB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9"/>
              </w:tabs>
              <w:snapToGrid w:val="0"/>
              <w:ind w:left="425" w:hanging="416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12.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A3" w:rsidRPr="00790353" w:rsidRDefault="009C02F4" w:rsidP="008E3CA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790353">
              <w:rPr>
                <w:rFonts w:ascii="Arial" w:hAnsi="Arial" w:cs="Arial"/>
                <w:sz w:val="18"/>
                <w:szCs w:val="18"/>
              </w:rPr>
              <w:t>Otwarcie ofert</w:t>
            </w:r>
            <w:r w:rsidR="008E3CA3" w:rsidRPr="00790353">
              <w:rPr>
                <w:rFonts w:ascii="Arial" w:hAnsi="Arial" w:cs="Arial"/>
                <w:sz w:val="18"/>
                <w:szCs w:val="18"/>
              </w:rPr>
              <w:t xml:space="preserve"> (dotyczy ofert składanych w odpowiedzi na ogłoszenie o zamówieniu)</w:t>
            </w:r>
          </w:p>
          <w:p w:rsidR="009049C8" w:rsidRPr="00790353" w:rsidRDefault="009049C8" w:rsidP="008E3CA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049C8" w:rsidRPr="00790353" w:rsidRDefault="009049C8" w:rsidP="009049C8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W postępowaniu:</w:t>
            </w:r>
          </w:p>
          <w:p w:rsidR="009049C8" w:rsidRPr="00790353" w:rsidRDefault="009049C8" w:rsidP="00B438AB">
            <w:pPr>
              <w:pStyle w:val="Akapitzlist"/>
              <w:numPr>
                <w:ilvl w:val="0"/>
                <w:numId w:val="36"/>
              </w:numPr>
              <w:tabs>
                <w:tab w:val="left" w:pos="503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76CD">
              <w:rPr>
                <w:rFonts w:ascii="Arial" w:hAnsi="Arial" w:cs="Arial"/>
                <w:sz w:val="18"/>
                <w:szCs w:val="18"/>
              </w:rPr>
              <w:t>nie wpłynęła żadna oferta</w:t>
            </w:r>
          </w:p>
          <w:p w:rsidR="009049C8" w:rsidRPr="00790353" w:rsidRDefault="00DC76CD" w:rsidP="00DC76CD">
            <w:pPr>
              <w:pStyle w:val="Akapitzlist"/>
              <w:tabs>
                <w:tab w:val="left" w:pos="503"/>
              </w:tabs>
              <w:ind w:left="720" w:right="11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657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9C8" w:rsidRPr="0065753C">
              <w:rPr>
                <w:rFonts w:ascii="Arial" w:hAnsi="Arial" w:cs="Arial"/>
                <w:sz w:val="18"/>
                <w:szCs w:val="18"/>
              </w:rPr>
              <w:t>wpłynęły oferty</w:t>
            </w:r>
          </w:p>
          <w:p w:rsidR="009C02F4" w:rsidRPr="00790353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Pr="003F67B5" w:rsidRDefault="009049C8" w:rsidP="001F1CE7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D051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25C9C">
              <w:rPr>
                <w:rFonts w:ascii="Arial" w:hAnsi="Arial" w:cs="Arial"/>
                <w:sz w:val="18"/>
                <w:szCs w:val="18"/>
              </w:rPr>
              <w:t> </w:t>
            </w:r>
            <w:r w:rsidR="009C02F4" w:rsidRPr="003F67B5">
              <w:rPr>
                <w:rFonts w:ascii="Arial" w:hAnsi="Arial" w:cs="Arial"/>
                <w:sz w:val="18"/>
                <w:szCs w:val="18"/>
              </w:rPr>
              <w:t xml:space="preserve">Otwarcie ofert nastąpiło w dniu </w:t>
            </w:r>
            <w:r w:rsidR="00367D8A">
              <w:rPr>
                <w:rFonts w:ascii="Arial" w:hAnsi="Arial" w:cs="Arial"/>
                <w:sz w:val="18"/>
                <w:szCs w:val="18"/>
              </w:rPr>
              <w:t>03.09</w:t>
            </w:r>
            <w:r w:rsidR="000F3EFD">
              <w:rPr>
                <w:rFonts w:ascii="Arial" w:hAnsi="Arial" w:cs="Arial"/>
                <w:sz w:val="18"/>
                <w:szCs w:val="18"/>
              </w:rPr>
              <w:t>.2025</w:t>
            </w:r>
            <w:r w:rsidR="00452F18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9C02F4" w:rsidRPr="003F67B5">
              <w:rPr>
                <w:rFonts w:ascii="Arial" w:hAnsi="Arial" w:cs="Arial"/>
                <w:sz w:val="18"/>
                <w:szCs w:val="18"/>
              </w:rPr>
              <w:t xml:space="preserve">. o godz. </w:t>
            </w:r>
            <w:r w:rsidR="000515D2">
              <w:rPr>
                <w:rFonts w:ascii="Arial" w:hAnsi="Arial" w:cs="Arial"/>
                <w:sz w:val="18"/>
                <w:szCs w:val="18"/>
              </w:rPr>
              <w:t>12</w:t>
            </w:r>
            <w:r w:rsidR="009C02F4" w:rsidRPr="003F67B5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0515D2">
              <w:rPr>
                <w:rFonts w:ascii="Arial" w:hAnsi="Arial" w:cs="Arial"/>
                <w:sz w:val="18"/>
                <w:szCs w:val="18"/>
              </w:rPr>
              <w:t>1</w:t>
            </w:r>
            <w:r w:rsidR="003A0E75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12AD7" w:rsidRPr="00790353" w:rsidRDefault="009049C8" w:rsidP="00847EE1">
            <w:pPr>
              <w:tabs>
                <w:tab w:val="left" w:pos="71"/>
              </w:tabs>
              <w:ind w:left="496" w:right="110" w:hanging="49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D051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D7265" w:rsidRPr="00746C05"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 xml:space="preserve">przed otwarciem ofert zamawiający </w:t>
            </w:r>
            <w:r w:rsidR="00E955E2">
              <w:rPr>
                <w:rFonts w:ascii="Arial" w:hAnsi="Arial" w:cs="Arial"/>
                <w:sz w:val="18"/>
                <w:szCs w:val="18"/>
              </w:rPr>
              <w:t>udostępnił</w:t>
            </w:r>
            <w:r w:rsidR="00E955E2" w:rsidRPr="00746C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>kwotę, jaką zamierza przeznaczyć na</w:t>
            </w:r>
            <w:r w:rsidR="00525C9C">
              <w:rPr>
                <w:rFonts w:ascii="Arial" w:hAnsi="Arial" w:cs="Arial"/>
                <w:sz w:val="18"/>
                <w:szCs w:val="18"/>
              </w:rPr>
              <w:t> 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>sfinansowanie</w:t>
            </w:r>
            <w:r w:rsidR="00746C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067B">
              <w:rPr>
                <w:rFonts w:ascii="Arial" w:hAnsi="Arial" w:cs="Arial"/>
                <w:sz w:val="18"/>
                <w:szCs w:val="18"/>
              </w:rPr>
              <w:t xml:space="preserve">zamówienia, w wysokości </w:t>
            </w:r>
            <w:r w:rsidR="0039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D8A">
              <w:rPr>
                <w:rFonts w:ascii="Arial" w:hAnsi="Arial" w:cs="Arial"/>
                <w:sz w:val="18"/>
                <w:szCs w:val="18"/>
              </w:rPr>
              <w:t>806 000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 xml:space="preserve"> zł brutto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D7" w:rsidRPr="00790353">
              <w:rPr>
                <w:rFonts w:ascii="Arial" w:hAnsi="Arial" w:cs="Arial"/>
                <w:sz w:val="18"/>
                <w:szCs w:val="18"/>
              </w:rPr>
              <w:t xml:space="preserve">(nie dotyczy trybu podstawowego, o którym mowa w art. 275 </w:t>
            </w:r>
            <w:proofErr w:type="spellStart"/>
            <w:r w:rsidR="00112AD7" w:rsidRPr="00790353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112AD7" w:rsidRPr="00790353">
              <w:rPr>
                <w:rFonts w:ascii="Arial" w:hAnsi="Arial" w:cs="Arial"/>
                <w:sz w:val="18"/>
                <w:szCs w:val="18"/>
              </w:rPr>
              <w:t xml:space="preserve"> 3 ustawy)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C02F4" w:rsidRDefault="009C02F4" w:rsidP="00847EE1">
            <w:pPr>
              <w:tabs>
                <w:tab w:val="left" w:pos="71"/>
                <w:tab w:val="left" w:pos="290"/>
              </w:tabs>
              <w:ind w:left="496" w:right="110" w:hanging="4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C05">
              <w:rPr>
                <w:rFonts w:ascii="Arial" w:hAnsi="Arial" w:cs="Arial"/>
                <w:sz w:val="18"/>
                <w:szCs w:val="18"/>
              </w:rPr>
              <w:t>w tym w przypadku dopuszczenia możliwości składania ofert częściowych, kwotę na sfinansowanie:</w:t>
            </w:r>
          </w:p>
          <w:p w:rsidR="00790353" w:rsidRPr="00790353" w:rsidRDefault="002165C8" w:rsidP="00790353">
            <w:pPr>
              <w:pStyle w:val="Akapitzlist"/>
              <w:widowControl w:val="0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…………………..</w:t>
            </w:r>
          </w:p>
          <w:p w:rsidR="00790353" w:rsidRPr="00790353" w:rsidRDefault="002165C8" w:rsidP="00790353">
            <w:pPr>
              <w:pStyle w:val="Akapitzlist"/>
              <w:widowControl w:val="0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9C02F4" w:rsidRPr="00790353" w:rsidRDefault="009C02F4" w:rsidP="000F3EFD">
            <w:pPr>
              <w:pStyle w:val="Akapitzlist"/>
              <w:widowControl w:val="0"/>
              <w:ind w:left="13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151"/>
              </w:tabs>
              <w:snapToGrid w:val="0"/>
              <w:ind w:left="425" w:hanging="416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13.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D36" w:rsidRPr="00F96FD6" w:rsidRDefault="009C02F4" w:rsidP="008E3CA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96FD6"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:rsidR="008E3CA3" w:rsidRPr="00F96FD6" w:rsidRDefault="008E3CA3" w:rsidP="008E3CA3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  <w:r w:rsidRPr="00F96FD6">
              <w:rPr>
                <w:rFonts w:ascii="Arial" w:hAnsi="Arial" w:cs="Arial"/>
                <w:i/>
                <w:sz w:val="18"/>
                <w:szCs w:val="18"/>
              </w:rPr>
              <w:t>(dotyczy ofert składanych w odpowiedzi na ogłoszenie o zamówieniu, w przypadku trybu podstaw</w:t>
            </w:r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>owego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>którym mowa w ar</w:t>
            </w:r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 xml:space="preserve">t. 275 </w:t>
            </w:r>
            <w:proofErr w:type="spellStart"/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>pkt</w:t>
            </w:r>
            <w:proofErr w:type="spellEnd"/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 xml:space="preserve"> 3 ustawy – </w:t>
            </w:r>
            <w:r w:rsidR="001D3F7D" w:rsidRPr="00F96FD6">
              <w:rPr>
                <w:rFonts w:ascii="Arial" w:hAnsi="Arial" w:cs="Arial"/>
                <w:i/>
                <w:sz w:val="18"/>
                <w:szCs w:val="18"/>
              </w:rPr>
              <w:t xml:space="preserve">informację dotyczącą ceny lub kosztu </w:t>
            </w:r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>wypełnić p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 xml:space="preserve">o otwarciu ofert </w:t>
            </w:r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>ostatecznych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9C02F4" w:rsidRPr="00F96FD6" w:rsidRDefault="009C02F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C02F4" w:rsidRPr="00F96FD6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FD6"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:rsidR="009C02F4" w:rsidRPr="00F96FD6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FD6">
              <w:rPr>
                <w:rFonts w:ascii="Arial" w:hAnsi="Arial" w:cs="Arial"/>
                <w:i/>
                <w:sz w:val="18"/>
                <w:szCs w:val="18"/>
              </w:rPr>
              <w:t>(podać nazwę</w:t>
            </w:r>
            <w:r w:rsidR="007D7265" w:rsidRPr="00F96F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>albo imię i nazwisko wykonawcy, znak identyfikacyjny w przypadku zastosowania aukcji elektronicznej – jeżeli dotyczy, siedzib</w:t>
            </w:r>
            <w:r w:rsidR="007D7265" w:rsidRPr="00F96FD6">
              <w:rPr>
                <w:rFonts w:ascii="Arial" w:hAnsi="Arial" w:cs="Arial"/>
                <w:i/>
                <w:sz w:val="18"/>
                <w:szCs w:val="18"/>
              </w:rPr>
              <w:t>ę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D7265" w:rsidRPr="00F96FD6">
              <w:rPr>
                <w:rFonts w:ascii="Arial" w:hAnsi="Arial" w:cs="Arial"/>
                <w:i/>
                <w:sz w:val="18"/>
                <w:szCs w:val="18"/>
              </w:rPr>
              <w:t>albo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 xml:space="preserve"> miejsc</w:t>
            </w:r>
            <w:r w:rsidR="007D7265" w:rsidRPr="00F96FD6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 xml:space="preserve"> zamieszkania, </w:t>
            </w:r>
            <w:r w:rsidR="007D7265" w:rsidRPr="00F96FD6">
              <w:rPr>
                <w:rFonts w:ascii="Arial" w:hAnsi="Arial" w:cs="Arial"/>
                <w:i/>
                <w:sz w:val="18"/>
                <w:szCs w:val="18"/>
              </w:rPr>
              <w:t>jeżeli jest miejscem wykonywania działalności wykonawcy,</w:t>
            </w:r>
            <w:r w:rsidR="0068262F" w:rsidRPr="00F96FD6">
              <w:rPr>
                <w:rFonts w:ascii="Arial" w:hAnsi="Arial" w:cs="Arial"/>
                <w:i/>
                <w:sz w:val="18"/>
                <w:szCs w:val="18"/>
              </w:rPr>
              <w:t xml:space="preserve"> krajowy numer identyfikacyjny</w:t>
            </w:r>
            <w:r w:rsidR="00A24B75" w:rsidRPr="00F96FD6">
              <w:rPr>
                <w:rFonts w:ascii="Arial" w:hAnsi="Arial" w:cs="Arial"/>
                <w:i/>
                <w:sz w:val="18"/>
                <w:szCs w:val="18"/>
              </w:rPr>
              <w:t>, a</w:t>
            </w:r>
            <w:r w:rsidR="0068262F" w:rsidRPr="00F96FD6">
              <w:rPr>
                <w:rFonts w:ascii="Arial" w:hAnsi="Arial" w:cs="Arial"/>
                <w:i/>
                <w:sz w:val="18"/>
                <w:szCs w:val="18"/>
              </w:rPr>
              <w:t xml:space="preserve"> w przypadku polskich </w:t>
            </w:r>
            <w:r w:rsidR="007B76B1" w:rsidRPr="00F96FD6">
              <w:rPr>
                <w:rFonts w:ascii="Arial" w:hAnsi="Arial" w:cs="Arial"/>
                <w:i/>
                <w:sz w:val="18"/>
                <w:szCs w:val="18"/>
              </w:rPr>
              <w:t>wykonawców</w:t>
            </w:r>
            <w:r w:rsidR="0068262F" w:rsidRPr="00F96FD6">
              <w:rPr>
                <w:rFonts w:ascii="Arial" w:hAnsi="Arial" w:cs="Arial"/>
                <w:i/>
                <w:sz w:val="18"/>
                <w:szCs w:val="18"/>
              </w:rPr>
              <w:t xml:space="preserve"> – numer REGON lub NIP</w:t>
            </w:r>
            <w:r w:rsidR="00A24B75" w:rsidRPr="00F96FD6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68262F" w:rsidRPr="00F96F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91D36" w:rsidRPr="00F96FD6">
              <w:rPr>
                <w:rFonts w:ascii="Arial" w:hAnsi="Arial" w:cs="Arial"/>
                <w:i/>
                <w:sz w:val="18"/>
                <w:szCs w:val="18"/>
              </w:rPr>
              <w:t xml:space="preserve">oraz </w:t>
            </w:r>
            <w:r w:rsidRPr="00F96FD6">
              <w:rPr>
                <w:rFonts w:ascii="Arial" w:hAnsi="Arial" w:cs="Arial"/>
                <w:i/>
                <w:sz w:val="18"/>
                <w:szCs w:val="18"/>
              </w:rPr>
              <w:t>cenę lub koszt)</w:t>
            </w:r>
            <w:r w:rsidR="009D2D7D" w:rsidRPr="00F96FD6">
              <w:rPr>
                <w:rFonts w:ascii="Arial" w:hAnsi="Arial" w:cs="Arial"/>
                <w:i/>
                <w:sz w:val="18"/>
                <w:szCs w:val="18"/>
              </w:rPr>
              <w:t xml:space="preserve"> – nie dotyczy</w:t>
            </w:r>
          </w:p>
          <w:p w:rsidR="00E10F3B" w:rsidRDefault="00E10F3B" w:rsidP="00367D8A">
            <w:pPr>
              <w:pStyle w:val="Default"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</w:p>
          <w:p w:rsidR="00367D8A" w:rsidRPr="00E10F3B" w:rsidRDefault="00367D8A" w:rsidP="00367D8A">
            <w:pPr>
              <w:pStyle w:val="Default"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Agat J.A Kowalewscy, A.B. Adamowicz, </w:t>
            </w:r>
            <w:proofErr w:type="spellStart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>Sp.J</w:t>
            </w:r>
            <w:proofErr w:type="spellEnd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. NIP 7431004727, 11-100 Lidzbark Warmiński, ul. Kajki 23- cena brutto  804 420,00 zł, termin gwarancji 36 </w:t>
            </w:r>
            <w:proofErr w:type="spellStart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>m-cy</w:t>
            </w:r>
            <w:proofErr w:type="spellEnd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>.</w:t>
            </w:r>
          </w:p>
          <w:p w:rsidR="009C02F4" w:rsidRPr="00F96FD6" w:rsidRDefault="009C02F4" w:rsidP="002165C8">
            <w:pPr>
              <w:pStyle w:val="Akapitzlist"/>
              <w:widowControl w:val="0"/>
              <w:autoSpaceDN w:val="0"/>
              <w:spacing w:line="276" w:lineRule="auto"/>
              <w:ind w:left="426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9"/>
              </w:tabs>
              <w:snapToGrid w:val="0"/>
              <w:ind w:left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 xml:space="preserve">14. 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542" w:rsidRDefault="009C02F4" w:rsidP="00F4654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Oferty odrzucone</w:t>
            </w:r>
          </w:p>
          <w:p w:rsidR="00F46542" w:rsidRPr="008D4FE4" w:rsidRDefault="00F46542" w:rsidP="00F46542">
            <w:pPr>
              <w:ind w:right="110"/>
              <w:rPr>
                <w:i/>
                <w:sz w:val="14"/>
                <w:szCs w:val="14"/>
              </w:rPr>
            </w:pPr>
            <w:r w:rsidRPr="008D4FE4">
              <w:rPr>
                <w:rFonts w:ascii="Arial" w:hAnsi="Arial" w:cs="Arial"/>
                <w:i/>
                <w:sz w:val="14"/>
                <w:szCs w:val="14"/>
              </w:rPr>
              <w:t xml:space="preserve">(dotyczy ofert składanych w </w:t>
            </w:r>
            <w:r w:rsidRPr="00D239D3">
              <w:rPr>
                <w:rFonts w:ascii="Arial" w:hAnsi="Arial" w:cs="Arial"/>
                <w:i/>
                <w:sz w:val="14"/>
                <w:szCs w:val="14"/>
              </w:rPr>
              <w:t>odpowiedzi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 xml:space="preserve"> na ogłoszenie o zamówieniu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;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przypadku trybu podstawowego, o którym mowa w art. 275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i/>
                <w:sz w:val="14"/>
                <w:szCs w:val="14"/>
              </w:rPr>
              <w:t xml:space="preserve"> 3 ustawy – wypełnić po otwarciu ofert ostatecznych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9C02F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:rsidR="009C02F4" w:rsidRDefault="00694C21" w:rsidP="00694C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694C21"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="009C02F4" w:rsidRPr="00694C21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C02F4" w:rsidRDefault="009C02F4" w:rsidP="00694C21">
            <w:pPr>
              <w:pStyle w:val="Akapitzlist"/>
              <w:numPr>
                <w:ilvl w:val="0"/>
                <w:numId w:val="24"/>
              </w:numPr>
              <w:ind w:left="781" w:right="110" w:hanging="284"/>
            </w:pPr>
            <w:r w:rsidRPr="00694C21"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 w:rsidRPr="00694C21"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A41F74" w:rsidRPr="00694C21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 w:rsidRPr="00694C21">
              <w:rPr>
                <w:rFonts w:ascii="Arial" w:hAnsi="Arial" w:cs="Arial"/>
                <w:i/>
                <w:sz w:val="14"/>
                <w:szCs w:val="14"/>
              </w:rPr>
              <w:t>powody odrzucenia)</w:t>
            </w:r>
          </w:p>
          <w:p w:rsidR="00680650" w:rsidRDefault="00680650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E955E2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41F74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9C02F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9C02F4" w:rsidRDefault="009C02F4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 w:rsidP="00F4654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 w:rsidP="00A474A4">
            <w:pPr>
              <w:numPr>
                <w:ilvl w:val="0"/>
                <w:numId w:val="16"/>
              </w:numPr>
              <w:tabs>
                <w:tab w:val="left" w:pos="29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Default="00E955E2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41F74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9C02F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9C02F4" w:rsidRDefault="009C02F4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 w:rsidP="00F4654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 w:rsidP="00A474A4">
            <w:pPr>
              <w:numPr>
                <w:ilvl w:val="0"/>
                <w:numId w:val="16"/>
              </w:numPr>
              <w:tabs>
                <w:tab w:val="left" w:pos="29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02F4" w:rsidRDefault="00E955E2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41F74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9C02F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9C02F4" w:rsidRDefault="009C02F4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>
            <w:pPr>
              <w:ind w:right="110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C02F4" w:rsidRDefault="009C02F4">
            <w:pPr>
              <w:ind w:left="47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683" w:rsidRDefault="009C02F4" w:rsidP="0065068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50683">
              <w:rPr>
                <w:rFonts w:ascii="Arial" w:hAnsi="Arial" w:cs="Arial"/>
                <w:b/>
                <w:sz w:val="18"/>
                <w:szCs w:val="18"/>
              </w:rPr>
              <w:t>granic</w:t>
            </w:r>
            <w:r w:rsidR="002149B3">
              <w:rPr>
                <w:rFonts w:ascii="Arial" w:hAnsi="Arial" w:cs="Arial"/>
                <w:b/>
                <w:sz w:val="18"/>
                <w:szCs w:val="18"/>
              </w:rPr>
              <w:t>zenie liczby wykonawców zapro</w:t>
            </w:r>
            <w:r w:rsidR="001F07F8">
              <w:rPr>
                <w:rFonts w:ascii="Arial" w:hAnsi="Arial" w:cs="Arial"/>
                <w:b/>
                <w:sz w:val="18"/>
                <w:szCs w:val="18"/>
              </w:rPr>
              <w:t>szo</w:t>
            </w:r>
            <w:r w:rsidR="00650683">
              <w:rPr>
                <w:rFonts w:ascii="Arial" w:hAnsi="Arial" w:cs="Arial"/>
                <w:b/>
                <w:sz w:val="18"/>
                <w:szCs w:val="18"/>
              </w:rPr>
              <w:t xml:space="preserve">nych do negocjacji </w:t>
            </w:r>
          </w:p>
          <w:p w:rsidR="00650683" w:rsidRPr="0068262F" w:rsidRDefault="00650683" w:rsidP="00650683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162A2D">
              <w:rPr>
                <w:rFonts w:ascii="Arial" w:hAnsi="Arial" w:cs="Arial"/>
                <w:i/>
                <w:sz w:val="14"/>
                <w:szCs w:val="14"/>
              </w:rPr>
              <w:t>dotyczy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trybu podstawowego, o którym mowa w art. 275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i/>
                <w:sz w:val="14"/>
                <w:szCs w:val="14"/>
              </w:rPr>
              <w:t xml:space="preserve"> 2 i 3 ustawy – wypełnia się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 xml:space="preserve">, jeżeli zamawiający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przewidział 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ograniczenie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liczby </w:t>
            </w:r>
            <w:r w:rsidRPr="0068262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8262F">
              <w:rPr>
                <w:rFonts w:ascii="Arial" w:hAnsi="Arial" w:cs="Arial"/>
                <w:i/>
                <w:sz w:val="14"/>
                <w:szCs w:val="14"/>
              </w:rPr>
              <w:t>, o ile liczba ta jest wystarczająca, aby zapewnić konkurencję i nie jest mniejsza niż 3</w:t>
            </w:r>
            <w:r w:rsidRPr="0068262F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650683" w:rsidRDefault="00650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02E5" w:rsidRPr="008D4FE4" w:rsidRDefault="00D002E5" w:rsidP="00D002E5">
            <w:pPr>
              <w:ind w:right="110"/>
              <w:jc w:val="both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Punktacja w każdym kryterium oceny ofert, o którym mowa w art. 288 ust. 2 ustawy, oraz łączna punktacja</w:t>
            </w:r>
            <w:r w:rsidR="001F07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>
              <w:rPr>
                <w:rFonts w:ascii="Arial" w:hAnsi="Arial" w:cs="Arial"/>
                <w:i/>
                <w:sz w:val="14"/>
                <w:szCs w:val="14"/>
              </w:rPr>
              <w:t>(wpisać w kolejności przyznanych punktów wraz z podaniem nazwy albo imienia i nazwiska wykonawcy</w:t>
            </w:r>
            <w:r w:rsidR="001F07F8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przypadku trybu podstawowego, o którym mowa w art. 275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i/>
                <w:sz w:val="14"/>
                <w:szCs w:val="14"/>
              </w:rPr>
              <w:t xml:space="preserve"> 3 ustawy – wypełnić po otwarciu ofert ostatecznych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 w:rsidP="00A474A4">
            <w:pPr>
              <w:numPr>
                <w:ilvl w:val="0"/>
                <w:numId w:val="18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 w:rsidRPr="00D002E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Default="009C02F4" w:rsidP="00A474A4">
            <w:pPr>
              <w:numPr>
                <w:ilvl w:val="0"/>
                <w:numId w:val="18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Default="009C02F4" w:rsidP="00A474A4">
            <w:pPr>
              <w:numPr>
                <w:ilvl w:val="0"/>
                <w:numId w:val="18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Default="009C02F4" w:rsidP="00A474A4">
            <w:pPr>
              <w:numPr>
                <w:ilvl w:val="0"/>
                <w:numId w:val="18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Pr="00680650" w:rsidRDefault="009C02F4" w:rsidP="00D002E5">
            <w:pPr>
              <w:ind w:right="110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16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9B3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Negocjacje</w:t>
            </w:r>
          </w:p>
          <w:p w:rsidR="009C02F4" w:rsidRPr="001F1CE7" w:rsidRDefault="00D002E5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(dotyczy </w:t>
            </w:r>
            <w:r w:rsidR="001F1CE7" w:rsidRPr="001F1CE7">
              <w:rPr>
                <w:rFonts w:ascii="Arial" w:hAnsi="Arial" w:cs="Arial"/>
                <w:i/>
                <w:sz w:val="14"/>
                <w:szCs w:val="14"/>
              </w:rPr>
              <w:t xml:space="preserve">trybu podstawowego, o którym mowa w art. 275 </w:t>
            </w:r>
            <w:proofErr w:type="spellStart"/>
            <w:r w:rsidR="001F1CE7" w:rsidRPr="001F1CE7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1F1CE7" w:rsidRPr="001F1CE7">
              <w:rPr>
                <w:rFonts w:ascii="Arial" w:hAnsi="Arial" w:cs="Arial"/>
                <w:i/>
                <w:sz w:val="14"/>
                <w:szCs w:val="14"/>
              </w:rPr>
              <w:t xml:space="preserve"> 2 ustawy – jeżeli zamawiający zapraszał do negocjacji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, oraz t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rybu podstawowego, o którym mow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 xml:space="preserve">a w art. 275 </w:t>
            </w:r>
            <w:proofErr w:type="spellStart"/>
            <w:r w:rsidR="001F1CE7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1F1CE7">
              <w:rPr>
                <w:rFonts w:ascii="Arial" w:hAnsi="Arial" w:cs="Arial"/>
                <w:i/>
                <w:sz w:val="14"/>
                <w:szCs w:val="14"/>
              </w:rPr>
              <w:t xml:space="preserve"> 3 ustawy)</w:t>
            </w:r>
          </w:p>
          <w:p w:rsidR="00D002E5" w:rsidRPr="00D002E5" w:rsidRDefault="00D002E5">
            <w:pPr>
              <w:ind w:right="110"/>
              <w:jc w:val="both"/>
              <w:rPr>
                <w:i/>
                <w:sz w:val="16"/>
                <w:szCs w:val="16"/>
              </w:rPr>
            </w:pPr>
          </w:p>
          <w:p w:rsidR="009C02F4" w:rsidRDefault="009C02F4" w:rsidP="00A474A4">
            <w:pPr>
              <w:numPr>
                <w:ilvl w:val="1"/>
                <w:numId w:val="4"/>
              </w:numPr>
              <w:tabs>
                <w:tab w:val="clear" w:pos="1440"/>
              </w:tabs>
              <w:ind w:left="361" w:right="110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Zaproszenie do negocjacji zostało przekazane w dniu .…............... r. do następujących wykonawców:</w:t>
            </w:r>
          </w:p>
          <w:p w:rsidR="009C02F4" w:rsidRDefault="009C02F4" w:rsidP="003F67B5">
            <w:pPr>
              <w:numPr>
                <w:ilvl w:val="0"/>
                <w:numId w:val="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254617">
            <w:pPr>
              <w:numPr>
                <w:ilvl w:val="0"/>
                <w:numId w:val="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580060">
            <w:pPr>
              <w:numPr>
                <w:ilvl w:val="0"/>
                <w:numId w:val="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Pr="00680650" w:rsidRDefault="009C02F4">
            <w:pPr>
              <w:ind w:left="29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E01AF" w:rsidRPr="005E432B" w:rsidRDefault="00FE01AF" w:rsidP="002149B3">
            <w:pPr>
              <w:numPr>
                <w:ilvl w:val="0"/>
                <w:numId w:val="2"/>
              </w:numPr>
              <w:tabs>
                <w:tab w:val="clear" w:pos="900"/>
                <w:tab w:val="num" w:pos="361"/>
              </w:tabs>
              <w:ind w:right="110" w:hanging="8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B">
              <w:rPr>
                <w:rFonts w:ascii="Arial" w:hAnsi="Arial" w:cs="Arial"/>
                <w:sz w:val="18"/>
                <w:szCs w:val="18"/>
              </w:rPr>
              <w:t>Do negocjacji przystąpili wszyscy wykonawcy:</w:t>
            </w:r>
          </w:p>
          <w:p w:rsidR="00FE01AF" w:rsidRPr="005E432B" w:rsidRDefault="00FE01AF" w:rsidP="00B438AB">
            <w:pPr>
              <w:numPr>
                <w:ilvl w:val="0"/>
                <w:numId w:val="33"/>
              </w:numPr>
              <w:ind w:right="110" w:hanging="12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FE01AF" w:rsidRPr="005E432B" w:rsidRDefault="00FE01AF" w:rsidP="00B438AB">
            <w:pPr>
              <w:numPr>
                <w:ilvl w:val="0"/>
                <w:numId w:val="33"/>
              </w:numPr>
              <w:ind w:left="1063" w:right="110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B">
              <w:rPr>
                <w:rFonts w:ascii="Arial" w:hAnsi="Arial" w:cs="Arial"/>
                <w:sz w:val="18"/>
                <w:szCs w:val="18"/>
              </w:rPr>
              <w:t>nie (w przypadku zaznaczenia odpowiedzi „nie” wskazać nazwy wykonawców, którzy nie przystąpili do negocjacji)</w:t>
            </w:r>
          </w:p>
          <w:p w:rsidR="00FE01AF" w:rsidRPr="00680650" w:rsidRDefault="00FE01AF" w:rsidP="005E432B">
            <w:pPr>
              <w:ind w:left="900" w:right="110"/>
              <w:jc w:val="both"/>
              <w:rPr>
                <w:sz w:val="12"/>
                <w:szCs w:val="12"/>
              </w:rPr>
            </w:pPr>
          </w:p>
          <w:p w:rsidR="009C02F4" w:rsidRDefault="00FE01AF" w:rsidP="005E432B">
            <w:pPr>
              <w:ind w:left="7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C02F4">
              <w:rPr>
                <w:rFonts w:ascii="Arial" w:hAnsi="Arial" w:cs="Arial"/>
                <w:sz w:val="18"/>
                <w:szCs w:val="18"/>
              </w:rPr>
              <w:t>Do negocjacji nie przystąpili następujący wykonawcy:</w:t>
            </w:r>
          </w:p>
          <w:p w:rsidR="009C02F4" w:rsidRDefault="009C02F4" w:rsidP="00A474A4">
            <w:pPr>
              <w:numPr>
                <w:ilvl w:val="2"/>
                <w:numId w:val="4"/>
              </w:numPr>
              <w:spacing w:line="276" w:lineRule="auto"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A474A4">
            <w:pPr>
              <w:numPr>
                <w:ilvl w:val="2"/>
                <w:numId w:val="4"/>
              </w:numPr>
              <w:spacing w:line="276" w:lineRule="auto"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A474A4">
            <w:pPr>
              <w:numPr>
                <w:ilvl w:val="2"/>
                <w:numId w:val="4"/>
              </w:numPr>
              <w:spacing w:line="276" w:lineRule="auto"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Pr="00680650" w:rsidRDefault="009C02F4">
            <w:pPr>
              <w:ind w:left="36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FE01AF" w:rsidP="005E432B">
            <w:pPr>
              <w:ind w:left="7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9C02F4">
              <w:rPr>
                <w:rFonts w:ascii="Arial" w:hAnsi="Arial" w:cs="Arial"/>
                <w:sz w:val="18"/>
                <w:szCs w:val="18"/>
              </w:rPr>
              <w:t>Negocjacje z zaproszonymi wykonawcami przeprowadzono w dniu (dniach): .............................</w:t>
            </w:r>
            <w:r w:rsidR="002149B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</w:t>
            </w:r>
          </w:p>
          <w:p w:rsidR="009C02F4" w:rsidRDefault="009C02F4">
            <w:pPr>
              <w:ind w:left="290"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9B3" w:rsidRDefault="009C02F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</w:t>
            </w:r>
            <w:r w:rsidR="007D6EA6">
              <w:rPr>
                <w:rFonts w:ascii="Arial" w:hAnsi="Arial" w:cs="Arial"/>
                <w:b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  <w:r w:rsidR="002149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C02F4" w:rsidRPr="007E5A98" w:rsidRDefault="009C02F4" w:rsidP="001F1CE7">
            <w:pPr>
              <w:jc w:val="both"/>
              <w:rPr>
                <w:sz w:val="16"/>
                <w:szCs w:val="16"/>
              </w:rPr>
            </w:pPr>
            <w:r w:rsidRPr="007E5A9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 xml:space="preserve">dotyczy trybu </w:t>
            </w:r>
            <w:r w:rsidR="002149B3" w:rsidRPr="002149B3">
              <w:rPr>
                <w:rFonts w:ascii="Arial" w:hAnsi="Arial" w:cs="Arial"/>
                <w:i/>
                <w:sz w:val="16"/>
                <w:szCs w:val="16"/>
              </w:rPr>
              <w:t>podstawowego</w:t>
            </w:r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 xml:space="preserve">, o którym mowa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</w:t>
            </w:r>
            <w:proofErr w:type="spellStart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2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– jeżeli zamawiający zaprasza do składania ofert dodatkowych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oraz trybu podstawowego, o którym mowa </w:t>
            </w:r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 xml:space="preserve">w art. 275 </w:t>
            </w:r>
            <w:proofErr w:type="spellStart"/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 xml:space="preserve"> 3 ustawy)</w:t>
            </w:r>
            <w:r w:rsidR="002149B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9C02F4" w:rsidRDefault="009C02F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składania ofert </w:t>
            </w:r>
            <w:r w:rsidR="007D6EA6">
              <w:rPr>
                <w:rFonts w:ascii="Arial" w:hAnsi="Arial" w:cs="Arial"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sz w:val="18"/>
                <w:szCs w:val="18"/>
              </w:rPr>
              <w:t>ostatecznych</w:t>
            </w:r>
            <w:r w:rsidR="007E5A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zostało przekazane w dniu .…............... r. następującym wykonawcom:</w:t>
            </w:r>
          </w:p>
          <w:p w:rsidR="009C02F4" w:rsidRDefault="009C02F4" w:rsidP="00A474A4">
            <w:pPr>
              <w:numPr>
                <w:ilvl w:val="0"/>
                <w:numId w:val="5"/>
              </w:numPr>
              <w:tabs>
                <w:tab w:val="left" w:pos="110"/>
                <w:tab w:val="left" w:pos="290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Default="009C02F4" w:rsidP="00A474A4">
            <w:pPr>
              <w:numPr>
                <w:ilvl w:val="0"/>
                <w:numId w:val="5"/>
              </w:numPr>
              <w:tabs>
                <w:tab w:val="left" w:pos="110"/>
                <w:tab w:val="left" w:pos="290"/>
                <w:tab w:val="left" w:pos="623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Default="009C02F4" w:rsidP="00A474A4">
            <w:pPr>
              <w:numPr>
                <w:ilvl w:val="0"/>
                <w:numId w:val="5"/>
              </w:numPr>
              <w:tabs>
                <w:tab w:val="left" w:pos="110"/>
                <w:tab w:val="left" w:pos="290"/>
                <w:tab w:val="left" w:pos="623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>
            <w:pPr>
              <w:ind w:right="110"/>
              <w:jc w:val="both"/>
              <w:rPr>
                <w:sz w:val="12"/>
                <w:szCs w:val="12"/>
              </w:rPr>
            </w:pPr>
            <w:r w:rsidRPr="00680650">
              <w:rPr>
                <w:rFonts w:ascii="Arial" w:eastAsia="Arial" w:hAnsi="Arial" w:cs="Arial"/>
                <w:sz w:val="12"/>
                <w:szCs w:val="12"/>
              </w:rPr>
              <w:t xml:space="preserve">     </w:t>
            </w:r>
          </w:p>
        </w:tc>
      </w:tr>
      <w:tr w:rsidR="009C02F4" w:rsidTr="005D40AA">
        <w:trPr>
          <w:trHeight w:val="23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18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Miejsce i termin składania ofert </w:t>
            </w:r>
            <w:r w:rsidR="007D6EA6">
              <w:rPr>
                <w:rFonts w:ascii="Arial" w:hAnsi="Arial" w:cs="Arial"/>
                <w:b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  <w:r w:rsidR="007E5A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E5A98" w:rsidRDefault="007E5A98" w:rsidP="001F1CE7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(dotyczy trybu </w:t>
            </w:r>
            <w:r w:rsidRPr="002149B3">
              <w:rPr>
                <w:rFonts w:ascii="Arial" w:hAnsi="Arial" w:cs="Arial"/>
                <w:i/>
                <w:sz w:val="16"/>
                <w:szCs w:val="16"/>
              </w:rPr>
              <w:t>podstawowego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, o którym mowa w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</w:t>
            </w:r>
            <w:proofErr w:type="spellStart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2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– jeżeli zamawiający zaprasza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ł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do składania ofert dodatkowych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, oraz trybu podstawowego, o którym mowa w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</w:t>
            </w:r>
            <w:proofErr w:type="spellStart"/>
            <w:r w:rsidRPr="007E5A98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 3 ustawy)</w:t>
            </w:r>
          </w:p>
          <w:p w:rsidR="00FD03EE" w:rsidRDefault="00FD03EE">
            <w:pPr>
              <w:ind w:right="11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80650" w:rsidRPr="00FD03EE" w:rsidRDefault="00FD03EE" w:rsidP="00FD03EE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 xml:space="preserve">1. Termin składania ofert </w:t>
            </w:r>
            <w:r w:rsidR="007D6EA6" w:rsidRPr="00FD03EE">
              <w:rPr>
                <w:rFonts w:ascii="Arial" w:hAnsi="Arial" w:cs="Arial"/>
                <w:sz w:val="18"/>
                <w:szCs w:val="18"/>
              </w:rPr>
              <w:t>dodatkowych</w:t>
            </w:r>
            <w:r w:rsidR="007D6EA6">
              <w:rPr>
                <w:rFonts w:ascii="Arial" w:hAnsi="Arial" w:cs="Arial"/>
                <w:sz w:val="18"/>
                <w:szCs w:val="18"/>
              </w:rPr>
              <w:t>/ofert</w:t>
            </w:r>
            <w:r w:rsidR="007D6EA6" w:rsidRPr="00FD03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03EE">
              <w:rPr>
                <w:rFonts w:ascii="Arial" w:hAnsi="Arial" w:cs="Arial"/>
                <w:sz w:val="18"/>
                <w:szCs w:val="18"/>
              </w:rPr>
              <w:t>ostatecznych upłynął w dniu ….................…. r.   o godz. ... : ...</w:t>
            </w:r>
          </w:p>
          <w:p w:rsidR="00FD03EE" w:rsidRPr="00FD03EE" w:rsidRDefault="00FD03EE" w:rsidP="001F1CE7">
            <w:pPr>
              <w:spacing w:line="276" w:lineRule="auto"/>
              <w:ind w:righ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>2. Wymóg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6EA6">
              <w:rPr>
                <w:rFonts w:ascii="Arial" w:hAnsi="Arial" w:cs="Arial"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ostatecznych </w:t>
            </w:r>
            <w:r w:rsidRPr="00FD03EE">
              <w:rPr>
                <w:rFonts w:ascii="Arial" w:hAnsi="Arial" w:cs="Arial"/>
                <w:sz w:val="18"/>
                <w:szCs w:val="18"/>
              </w:rPr>
              <w:t>wyłącznie przy użyciu środków komunikacji elektronicznej:</w:t>
            </w:r>
          </w:p>
          <w:p w:rsidR="00FD03EE" w:rsidRPr="00FD03EE" w:rsidRDefault="00FD03EE" w:rsidP="00B438AB">
            <w:pPr>
              <w:numPr>
                <w:ilvl w:val="0"/>
                <w:numId w:val="32"/>
              </w:numPr>
              <w:spacing w:line="276" w:lineRule="auto"/>
              <w:ind w:left="645" w:right="110" w:hanging="284"/>
              <w:rPr>
                <w:rFonts w:ascii="Arial" w:hAnsi="Arial" w:cs="Arial"/>
                <w:sz w:val="18"/>
                <w:szCs w:val="18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FD03EE" w:rsidRPr="00FD03EE" w:rsidRDefault="00FD03EE" w:rsidP="00B438AB">
            <w:pPr>
              <w:numPr>
                <w:ilvl w:val="0"/>
                <w:numId w:val="32"/>
              </w:numPr>
              <w:spacing w:line="276" w:lineRule="auto"/>
              <w:ind w:left="645" w:right="331" w:hanging="284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9C02F4" w:rsidRPr="00680650" w:rsidRDefault="009C02F4" w:rsidP="006677D6">
            <w:pPr>
              <w:spacing w:line="276" w:lineRule="auto"/>
              <w:ind w:right="11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C02F4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>
            <w:r>
              <w:rPr>
                <w:rFonts w:ascii="Arial" w:hAnsi="Arial" w:cs="Arial"/>
                <w:b/>
                <w:sz w:val="19"/>
                <w:szCs w:val="19"/>
              </w:rPr>
              <w:t>19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C02F4" w:rsidRDefault="009C02F4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9C02F4" w:rsidRDefault="009C02F4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Otwarcie ofert </w:t>
            </w:r>
            <w:r w:rsidR="007D6EA6">
              <w:rPr>
                <w:rFonts w:ascii="Arial" w:hAnsi="Arial" w:cs="Arial"/>
                <w:b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</w:p>
          <w:p w:rsidR="00FD03EE" w:rsidRDefault="00FD03EE" w:rsidP="001F1CE7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(dotyczy trybu </w:t>
            </w:r>
            <w:r w:rsidRPr="002149B3">
              <w:rPr>
                <w:rFonts w:ascii="Arial" w:hAnsi="Arial" w:cs="Arial"/>
                <w:i/>
                <w:sz w:val="16"/>
                <w:szCs w:val="16"/>
              </w:rPr>
              <w:t>podstawowego</w:t>
            </w: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o którym mowa w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</w:t>
            </w:r>
            <w:proofErr w:type="spellStart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2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– jeżeli zamawiający zaprasza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ł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do składania ofert dodatkowych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, oraz trybu podstawowego, o którym mowa w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art. 275 </w:t>
            </w:r>
            <w:proofErr w:type="spellStart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3 ustawy</w:t>
            </w:r>
            <w:r w:rsidRPr="007E5A9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9049C8" w:rsidRDefault="009049C8" w:rsidP="001F1CE7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049C8" w:rsidRDefault="009049C8" w:rsidP="009049C8">
            <w:pPr>
              <w:tabs>
                <w:tab w:val="left" w:pos="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 postępowaniu:</w:t>
            </w:r>
          </w:p>
          <w:p w:rsidR="009049C8" w:rsidRDefault="009049C8" w:rsidP="00B438AB">
            <w:pPr>
              <w:numPr>
                <w:ilvl w:val="0"/>
                <w:numId w:val="28"/>
              </w:numPr>
              <w:tabs>
                <w:tab w:val="left" w:pos="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nie wpłynęła żadna oferta dodatkowa/oferta ostateczna </w:t>
            </w:r>
          </w:p>
          <w:p w:rsidR="009049C8" w:rsidRPr="00292DFB" w:rsidRDefault="009049C8" w:rsidP="00B438AB">
            <w:pPr>
              <w:numPr>
                <w:ilvl w:val="0"/>
                <w:numId w:val="2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wpłynęła co najmniej jedna oferta dodatkowa/oferta ostateczna</w:t>
            </w:r>
          </w:p>
          <w:p w:rsidR="001F07F8" w:rsidRDefault="001F07F8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F07F8" w:rsidRDefault="009049C8" w:rsidP="001F1CE7">
            <w:pPr>
              <w:tabs>
                <w:tab w:val="left" w:pos="29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24B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Otwarcie ofert </w:t>
            </w:r>
            <w:r w:rsidR="007D6EA6">
              <w:rPr>
                <w:rFonts w:ascii="Arial" w:hAnsi="Arial" w:cs="Arial"/>
                <w:sz w:val="18"/>
                <w:szCs w:val="18"/>
              </w:rPr>
              <w:t>dodatkowych/ofert ostatecznych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 nastąpiło w dniu ....….………………….. r. o godz. .... : .... </w:t>
            </w:r>
            <w:r w:rsidR="00112AD7">
              <w:rPr>
                <w:rFonts w:ascii="Arial" w:hAnsi="Arial" w:cs="Arial"/>
                <w:sz w:val="18"/>
                <w:szCs w:val="18"/>
              </w:rPr>
              <w:br/>
            </w:r>
          </w:p>
          <w:p w:rsidR="00112AD7" w:rsidRPr="001F1CE7" w:rsidRDefault="009049C8" w:rsidP="001F1CE7">
            <w:pPr>
              <w:tabs>
                <w:tab w:val="left" w:pos="29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A24B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12AD7" w:rsidRPr="00AE6C0D">
              <w:rPr>
                <w:rFonts w:ascii="Arial" w:hAnsi="Arial" w:cs="Arial"/>
                <w:sz w:val="18"/>
                <w:szCs w:val="18"/>
              </w:rPr>
              <w:t xml:space="preserve">Najpóźniej przed otwarciem ofert 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ostatecznych </w:t>
            </w:r>
            <w:r w:rsidR="00112AD7" w:rsidRPr="00AE6C0D">
              <w:rPr>
                <w:rFonts w:ascii="Arial" w:hAnsi="Arial" w:cs="Arial"/>
                <w:sz w:val="18"/>
                <w:szCs w:val="18"/>
              </w:rPr>
              <w:t xml:space="preserve">zamawiający podał kwotę, jaką zamierza przeznaczyć </w:t>
            </w:r>
            <w:r w:rsidR="00112AD7" w:rsidRPr="00774737">
              <w:rPr>
                <w:rFonts w:ascii="Arial" w:hAnsi="Arial" w:cs="Arial"/>
                <w:spacing w:val="-2"/>
                <w:sz w:val="18"/>
                <w:szCs w:val="18"/>
              </w:rPr>
              <w:t xml:space="preserve">na sfinansowanie zamówienia, w wysokości ................. zł brutto </w:t>
            </w:r>
            <w:r w:rsidR="00112AD7" w:rsidRPr="00774737">
              <w:rPr>
                <w:rFonts w:ascii="Arial" w:hAnsi="Arial" w:cs="Arial"/>
                <w:i/>
                <w:spacing w:val="-2"/>
                <w:sz w:val="14"/>
                <w:szCs w:val="14"/>
              </w:rPr>
              <w:t xml:space="preserve">(dotyczy trybu podstawowego, o którym mowa w art. 275 </w:t>
            </w:r>
            <w:proofErr w:type="spellStart"/>
            <w:r w:rsidR="00112AD7" w:rsidRPr="001F1CE7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112AD7" w:rsidRPr="001F1CE7">
              <w:rPr>
                <w:rFonts w:ascii="Arial" w:hAnsi="Arial" w:cs="Arial"/>
                <w:i/>
                <w:sz w:val="14"/>
                <w:szCs w:val="14"/>
              </w:rPr>
              <w:t xml:space="preserve"> 3</w:t>
            </w:r>
            <w:r w:rsidR="001F07F8">
              <w:rPr>
                <w:rFonts w:ascii="Arial" w:hAnsi="Arial" w:cs="Arial"/>
                <w:i/>
                <w:sz w:val="14"/>
                <w:szCs w:val="14"/>
              </w:rPr>
              <w:t xml:space="preserve"> ustawy</w:t>
            </w:r>
            <w:r w:rsidR="00112AD7" w:rsidRPr="001F1CE7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112AD7" w:rsidRPr="001F1CE7"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:rsidR="00112AD7" w:rsidRDefault="00112AD7" w:rsidP="001F1CE7">
            <w:p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tym w przypadku dopuszczenia możliwości składania ofert częściowych, kwotę na sfinansowanie:</w:t>
            </w:r>
          </w:p>
          <w:p w:rsidR="00112AD7" w:rsidRDefault="00112AD7" w:rsidP="00112AD7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2AD7" w:rsidRDefault="00112AD7" w:rsidP="00112AD7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wysokości.........................</w:t>
            </w:r>
            <w:r w:rsidR="009A24B8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>. zł brutto</w:t>
            </w:r>
          </w:p>
          <w:p w:rsidR="00112AD7" w:rsidRDefault="00112AD7" w:rsidP="00112AD7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wysokości.............................. zł brutto</w:t>
            </w:r>
          </w:p>
          <w:p w:rsidR="00112AD7" w:rsidRDefault="00112AD7" w:rsidP="00292DFB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wysokości.............................. zł brutto</w:t>
            </w:r>
          </w:p>
          <w:p w:rsidR="009C02F4" w:rsidRDefault="009C02F4" w:rsidP="00AC5492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C02F4" w:rsidTr="005D40AA">
        <w:trPr>
          <w:trHeight w:val="8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20.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Zestawienie ofert </w:t>
            </w:r>
            <w:r w:rsidR="009C7705">
              <w:rPr>
                <w:rFonts w:ascii="Arial" w:hAnsi="Arial" w:cs="Arial"/>
                <w:b/>
                <w:sz w:val="18"/>
                <w:szCs w:val="18"/>
              </w:rPr>
              <w:t>dodatkowych/</w:t>
            </w:r>
            <w:r w:rsidR="009A24B8">
              <w:rPr>
                <w:rFonts w:ascii="Arial" w:hAnsi="Arial" w:cs="Arial"/>
                <w:b/>
                <w:sz w:val="18"/>
                <w:szCs w:val="18"/>
              </w:rPr>
              <w:t xml:space="preserve">ofert </w:t>
            </w:r>
            <w:r w:rsidR="009C7705"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  <w:r w:rsidR="009A24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A24B8" w:rsidRPr="00847EE1" w:rsidRDefault="009A24B8" w:rsidP="001F1CE7">
            <w:pPr>
              <w:ind w:right="110"/>
              <w:jc w:val="both"/>
              <w:rPr>
                <w:sz w:val="14"/>
                <w:szCs w:val="14"/>
              </w:rPr>
            </w:pPr>
            <w:r w:rsidRPr="00847EE1">
              <w:rPr>
                <w:rFonts w:ascii="Arial" w:hAnsi="Arial" w:cs="Arial"/>
                <w:i/>
                <w:sz w:val="14"/>
                <w:szCs w:val="14"/>
              </w:rPr>
              <w:t xml:space="preserve">(dotyczy trybu podstawowego, o którym mowa w </w:t>
            </w:r>
            <w:r w:rsidR="009C7705" w:rsidRPr="00847EE1">
              <w:rPr>
                <w:rFonts w:ascii="Arial" w:hAnsi="Arial" w:cs="Arial"/>
                <w:i/>
                <w:sz w:val="14"/>
                <w:szCs w:val="14"/>
              </w:rPr>
              <w:t xml:space="preserve">art. 275 </w:t>
            </w:r>
            <w:proofErr w:type="spellStart"/>
            <w:r w:rsidR="009C7705" w:rsidRPr="00847EE1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9C7705" w:rsidRPr="00847EE1">
              <w:rPr>
                <w:rFonts w:ascii="Arial" w:hAnsi="Arial" w:cs="Arial"/>
                <w:i/>
                <w:sz w:val="14"/>
                <w:szCs w:val="14"/>
              </w:rPr>
              <w:t xml:space="preserve"> 2 ustawy – jeżeli zamawiający zapraszał do składania ofert dodatkowych i została złożona co najmniej jedna oferta dodatkowa, oraz trybu podstawowego, o którym mowa w art. 275 </w:t>
            </w:r>
            <w:proofErr w:type="spellStart"/>
            <w:r w:rsidR="009C7705" w:rsidRPr="00847EE1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9C7705" w:rsidRPr="00847EE1">
              <w:rPr>
                <w:rFonts w:ascii="Arial" w:hAnsi="Arial" w:cs="Arial"/>
                <w:i/>
                <w:sz w:val="14"/>
                <w:szCs w:val="14"/>
              </w:rPr>
              <w:t xml:space="preserve"> 3 ustawy</w:t>
            </w:r>
            <w:r w:rsidRPr="00847EE1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</w:t>
            </w:r>
            <w:r w:rsidR="009A24B8">
              <w:rPr>
                <w:rFonts w:ascii="Arial" w:hAnsi="Arial" w:cs="Arial"/>
                <w:sz w:val="18"/>
                <w:szCs w:val="18"/>
              </w:rPr>
              <w:t>ofert dodatkowych</w:t>
            </w:r>
            <w:r w:rsidR="009C7705">
              <w:rPr>
                <w:rFonts w:ascii="Arial" w:hAnsi="Arial" w:cs="Arial"/>
                <w:sz w:val="18"/>
                <w:szCs w:val="18"/>
              </w:rPr>
              <w:t xml:space="preserve">/ofert ostatecznych </w:t>
            </w:r>
            <w:r>
              <w:rPr>
                <w:rFonts w:ascii="Arial" w:hAnsi="Arial" w:cs="Arial"/>
                <w:sz w:val="18"/>
                <w:szCs w:val="18"/>
              </w:rPr>
              <w:t xml:space="preserve">złożone zostały następujące oferty: </w:t>
            </w: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znak identyfikacyjny w przypadku zastosowania aukcji elektronicznej – jeżeli dotyczy, siedzib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zamieszkania,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 xml:space="preserve"> jeżeli jest miejscem wykonywania działalności wykonawcy,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A24B75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B76B1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koszt)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B438AB">
            <w:pPr>
              <w:numPr>
                <w:ilvl w:val="0"/>
                <w:numId w:val="29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 w:rsidP="00B438AB">
            <w:pPr>
              <w:numPr>
                <w:ilvl w:val="0"/>
                <w:numId w:val="29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 w:rsidP="00B438AB">
            <w:pPr>
              <w:numPr>
                <w:ilvl w:val="0"/>
                <w:numId w:val="29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 w:rsidP="00C55087">
            <w:pPr>
              <w:ind w:right="110"/>
              <w:jc w:val="both"/>
            </w:pPr>
          </w:p>
        </w:tc>
      </w:tr>
      <w:tr w:rsidR="00947821" w:rsidTr="005D40AA">
        <w:trPr>
          <w:trHeight w:val="8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21.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AC5492" w:rsidRDefault="00947821" w:rsidP="00947821">
            <w:pPr>
              <w:ind w:right="110"/>
              <w:rPr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:rsidR="00AC5492" w:rsidRPr="001F1CE7" w:rsidRDefault="00AC5492" w:rsidP="001F1CE7">
            <w:pPr>
              <w:ind w:right="110"/>
              <w:jc w:val="both"/>
              <w:rPr>
                <w:sz w:val="14"/>
                <w:szCs w:val="14"/>
              </w:rPr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(dotyczy trybu podstawowego, o którym mowa w </w:t>
            </w:r>
            <w:r w:rsidR="009C7705" w:rsidRPr="001F1CE7">
              <w:rPr>
                <w:rFonts w:ascii="Arial" w:hAnsi="Arial" w:cs="Arial"/>
                <w:i/>
                <w:sz w:val="14"/>
                <w:szCs w:val="14"/>
              </w:rPr>
              <w:t xml:space="preserve">art. 275 </w:t>
            </w:r>
            <w:proofErr w:type="spellStart"/>
            <w:r w:rsidR="009C7705" w:rsidRPr="001F1CE7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="009C7705" w:rsidRPr="001F1CE7">
              <w:rPr>
                <w:rFonts w:ascii="Arial" w:hAnsi="Arial" w:cs="Arial"/>
                <w:i/>
                <w:sz w:val="14"/>
                <w:szCs w:val="14"/>
              </w:rPr>
              <w:t xml:space="preserve"> 2 ustawy – jeżeli zamawiający zapraszał do składania ofert dodatkowych,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 oraz trybu podstawowego, o którym mowa w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art. 275 </w:t>
            </w:r>
            <w:proofErr w:type="spellStart"/>
            <w:r w:rsidRPr="001F1CE7">
              <w:rPr>
                <w:rFonts w:ascii="Arial" w:hAnsi="Arial" w:cs="Arial"/>
                <w:i/>
                <w:sz w:val="14"/>
                <w:szCs w:val="14"/>
              </w:rPr>
              <w:t>pkt</w:t>
            </w:r>
            <w:proofErr w:type="spellEnd"/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 3 u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stawy;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wypełnić, jeżeli została złożona co najmniej jedna oferta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 dodatkowa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albo oferta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ostateczna)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Odrzucono oferty </w:t>
            </w:r>
            <w:r w:rsidR="009C7705">
              <w:rPr>
                <w:rFonts w:ascii="Arial" w:hAnsi="Arial" w:cs="Arial"/>
                <w:sz w:val="18"/>
                <w:szCs w:val="18"/>
              </w:rPr>
              <w:t>dodatkowe/oferty ostateczne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7821" w:rsidRDefault="00947821" w:rsidP="00B438AB">
            <w:pPr>
              <w:numPr>
                <w:ilvl w:val="0"/>
                <w:numId w:val="31"/>
              </w:numPr>
              <w:tabs>
                <w:tab w:val="left" w:pos="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47821" w:rsidRPr="00E8394B" w:rsidRDefault="00947821" w:rsidP="00B438AB">
            <w:pPr>
              <w:numPr>
                <w:ilvl w:val="0"/>
                <w:numId w:val="31"/>
              </w:numPr>
              <w:tabs>
                <w:tab w:val="left" w:pos="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</w:t>
            </w:r>
            <w:r w:rsidR="001F456E">
              <w:rPr>
                <w:rFonts w:ascii="Arial" w:hAnsi="Arial" w:cs="Arial"/>
                <w:sz w:val="18"/>
                <w:szCs w:val="18"/>
              </w:rPr>
              <w:t xml:space="preserve">dodatkowe/oferty </w:t>
            </w:r>
            <w:r>
              <w:rPr>
                <w:rFonts w:ascii="Arial" w:hAnsi="Arial" w:cs="Arial"/>
                <w:sz w:val="18"/>
                <w:szCs w:val="18"/>
              </w:rPr>
              <w:t xml:space="preserve">ostateczne następujących </w:t>
            </w:r>
            <w:r w:rsidRPr="00E8394B">
              <w:rPr>
                <w:rFonts w:ascii="Arial" w:hAnsi="Arial" w:cs="Arial"/>
                <w:sz w:val="18"/>
                <w:szCs w:val="18"/>
              </w:rPr>
              <w:t xml:space="preserve">wykonawców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podstawę prawną i powody odrzucenia)</w:t>
            </w:r>
          </w:p>
          <w:p w:rsidR="00947821" w:rsidRDefault="00947821" w:rsidP="00947821">
            <w:pPr>
              <w:tabs>
                <w:tab w:val="left" w:pos="0"/>
              </w:tabs>
              <w:ind w:left="290" w:right="110"/>
            </w:pPr>
          </w:p>
          <w:p w:rsidR="00947821" w:rsidRDefault="00947821" w:rsidP="00B438AB">
            <w:pPr>
              <w:numPr>
                <w:ilvl w:val="0"/>
                <w:numId w:val="30"/>
              </w:numPr>
              <w:tabs>
                <w:tab w:val="clear" w:pos="708"/>
                <w:tab w:val="num" w:pos="361"/>
              </w:tabs>
              <w:spacing w:line="276" w:lineRule="auto"/>
              <w:ind w:left="361" w:right="110" w:hanging="40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CC19AF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947821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B438AB">
            <w:pPr>
              <w:numPr>
                <w:ilvl w:val="0"/>
                <w:numId w:val="30"/>
              </w:numPr>
              <w:tabs>
                <w:tab w:val="clear" w:pos="708"/>
                <w:tab w:val="num" w:pos="22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947821" w:rsidRDefault="00CC19AF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947821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B438AB">
            <w:pPr>
              <w:numPr>
                <w:ilvl w:val="0"/>
                <w:numId w:val="30"/>
              </w:numPr>
              <w:tabs>
                <w:tab w:val="clear" w:pos="708"/>
                <w:tab w:val="num" w:pos="361"/>
              </w:tabs>
              <w:spacing w:line="276" w:lineRule="auto"/>
              <w:ind w:left="383" w:right="110" w:hanging="3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947821" w:rsidRDefault="00CC19AF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947821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7821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2.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A474A4">
            <w:pPr>
              <w:numPr>
                <w:ilvl w:val="0"/>
                <w:numId w:val="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Zastosowanie aukcji elektronicznej:</w:t>
            </w:r>
          </w:p>
          <w:p w:rsidR="00947821" w:rsidRDefault="000F21AE" w:rsidP="000F21AE">
            <w:pPr>
              <w:tabs>
                <w:tab w:val="left" w:pos="47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   X     </w:t>
            </w:r>
            <w:r w:rsidR="00947821">
              <w:rPr>
                <w:rFonts w:ascii="Arial" w:hAnsi="Arial" w:cs="Arial"/>
                <w:sz w:val="18"/>
                <w:szCs w:val="18"/>
              </w:rPr>
              <w:t>nie zostało przewidziane</w:t>
            </w:r>
          </w:p>
          <w:p w:rsidR="00947821" w:rsidRDefault="00947821" w:rsidP="00A474A4">
            <w:pPr>
              <w:numPr>
                <w:ilvl w:val="1"/>
                <w:numId w:val="10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przewidziane </w:t>
            </w:r>
          </w:p>
          <w:p w:rsidR="00774737" w:rsidRDefault="00774737" w:rsidP="00AC549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7A6C03">
            <w:pPr>
              <w:numPr>
                <w:ilvl w:val="1"/>
                <w:numId w:val="10"/>
              </w:numPr>
              <w:tabs>
                <w:tab w:val="left" w:pos="1080"/>
              </w:tabs>
              <w:ind w:left="1080" w:right="110" w:hanging="1003"/>
            </w:pPr>
            <w:r>
              <w:rPr>
                <w:rFonts w:ascii="Arial" w:hAnsi="Arial" w:cs="Arial"/>
                <w:sz w:val="18"/>
                <w:szCs w:val="18"/>
              </w:rPr>
              <w:t xml:space="preserve">z zastosowaniem aukcji elektronicznej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(załączyć zestawienie wiążących postąpień w postaci wydruku z platformy, na której prowadzono aukcję, albo – jeżeli brak możliwości wydruku – zestawienie w innej formie) </w:t>
            </w:r>
          </w:p>
          <w:p w:rsidR="00947821" w:rsidRDefault="008967C8" w:rsidP="008967C8">
            <w:pPr>
              <w:tabs>
                <w:tab w:val="left" w:pos="108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x     </w:t>
            </w:r>
            <w:r w:rsidR="000F21AE" w:rsidRPr="008967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821" w:rsidRPr="008967C8">
              <w:rPr>
                <w:rFonts w:ascii="Arial" w:hAnsi="Arial" w:cs="Arial"/>
                <w:sz w:val="18"/>
                <w:szCs w:val="18"/>
              </w:rPr>
              <w:t xml:space="preserve">bez zastosowania aukcji elektronicznej ze względu na </w:t>
            </w:r>
            <w:r w:rsidR="00BE3E27" w:rsidRPr="008967C8">
              <w:rPr>
                <w:rFonts w:ascii="Arial" w:hAnsi="Arial" w:cs="Arial"/>
                <w:sz w:val="18"/>
                <w:szCs w:val="18"/>
              </w:rPr>
              <w:t>to iż zamawiający nie przewidział tego w SWZ</w:t>
            </w:r>
            <w:r w:rsidR="00947821" w:rsidRPr="008967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Pr="00241914" w:rsidRDefault="00947821" w:rsidP="00241914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41914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 w:rsidRPr="00241914"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wykonawcy)</w:t>
            </w:r>
          </w:p>
          <w:p w:rsidR="00241914" w:rsidRDefault="00241914" w:rsidP="00241914">
            <w:pPr>
              <w:ind w:right="110"/>
              <w:jc w:val="both"/>
            </w:pPr>
          </w:p>
          <w:tbl>
            <w:tblPr>
              <w:tblStyle w:val="Tabela-Siatka"/>
              <w:tblW w:w="8156" w:type="dxa"/>
              <w:tblLayout w:type="fixed"/>
              <w:tblLook w:val="04A0"/>
            </w:tblPr>
            <w:tblGrid>
              <w:gridCol w:w="492"/>
              <w:gridCol w:w="2693"/>
              <w:gridCol w:w="1985"/>
              <w:gridCol w:w="1843"/>
              <w:gridCol w:w="1143"/>
            </w:tblGrid>
            <w:tr w:rsidR="004C2DA2" w:rsidRPr="006879F4" w:rsidTr="00E10F3B">
              <w:tc>
                <w:tcPr>
                  <w:tcW w:w="492" w:type="dxa"/>
                </w:tcPr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Lp.</w:t>
                  </w:r>
                </w:p>
              </w:tc>
              <w:tc>
                <w:tcPr>
                  <w:tcW w:w="2693" w:type="dxa"/>
                </w:tcPr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Nazwa i adres Wykonawcy</w:t>
                  </w:r>
                </w:p>
              </w:tc>
              <w:tc>
                <w:tcPr>
                  <w:tcW w:w="1985" w:type="dxa"/>
                </w:tcPr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Kryterium 1</w:t>
                  </w:r>
                </w:p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 xml:space="preserve">Cena oferty – </w:t>
                  </w:r>
                </w:p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waga 80%</w:t>
                  </w:r>
                </w:p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przyznana punktacja</w:t>
                  </w:r>
                </w:p>
              </w:tc>
              <w:tc>
                <w:tcPr>
                  <w:tcW w:w="1843" w:type="dxa"/>
                </w:tcPr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Kryterium 2</w:t>
                  </w:r>
                </w:p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Termin gwarancji</w:t>
                  </w:r>
                </w:p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– waga 20%</w:t>
                  </w:r>
                </w:p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przyznana punktacja</w:t>
                  </w:r>
                </w:p>
              </w:tc>
              <w:tc>
                <w:tcPr>
                  <w:tcW w:w="1143" w:type="dxa"/>
                </w:tcPr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Łączna punktacja</w:t>
                  </w:r>
                </w:p>
              </w:tc>
            </w:tr>
            <w:tr w:rsidR="004C2DA2" w:rsidRPr="006879F4" w:rsidTr="00E10F3B">
              <w:trPr>
                <w:trHeight w:val="934"/>
              </w:trPr>
              <w:tc>
                <w:tcPr>
                  <w:tcW w:w="492" w:type="dxa"/>
                </w:tcPr>
                <w:p w:rsidR="004C2DA2" w:rsidRPr="006879F4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6879F4">
                    <w:rPr>
                      <w:rFonts w:eastAsia="Calibri" w:cstheme="minorHAnsi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E10F3B" w:rsidRPr="002510F4" w:rsidRDefault="00E10F3B" w:rsidP="00E10F3B">
                  <w:pPr>
                    <w:pStyle w:val="Default"/>
                    <w:spacing w:after="200"/>
                    <w:jc w:val="both"/>
                    <w:rPr>
                      <w:rFonts w:eastAsia="Calibri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Calibri" w:cstheme="minorHAnsi"/>
                      <w:color w:val="auto"/>
                      <w:sz w:val="22"/>
                      <w:szCs w:val="22"/>
                    </w:rPr>
                    <w:t xml:space="preserve">Agat J.A Kowalewscy, A.B. Adamowicz, </w:t>
                  </w:r>
                  <w:proofErr w:type="spellStart"/>
                  <w:r>
                    <w:rPr>
                      <w:rFonts w:eastAsia="Calibri" w:cstheme="minorHAnsi"/>
                      <w:color w:val="auto"/>
                      <w:sz w:val="22"/>
                      <w:szCs w:val="22"/>
                    </w:rPr>
                    <w:t>Sp.J</w:t>
                  </w:r>
                  <w:proofErr w:type="spellEnd"/>
                  <w:r>
                    <w:rPr>
                      <w:rFonts w:eastAsia="Calibri" w:cstheme="minorHAnsi"/>
                      <w:color w:val="auto"/>
                      <w:sz w:val="22"/>
                      <w:szCs w:val="22"/>
                    </w:rPr>
                    <w:t xml:space="preserve">., </w:t>
                  </w:r>
                </w:p>
                <w:p w:rsidR="004C2DA2" w:rsidRPr="00E10F3B" w:rsidRDefault="004C2DA2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:rsidR="004C2DA2" w:rsidRPr="001B5808" w:rsidRDefault="00E10F3B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 w:rsidRPr="001B5808">
                    <w:rPr>
                      <w:rFonts w:eastAsia="Calibri" w:cstheme="minorHAnsi"/>
                    </w:rPr>
                    <w:t>80,00</w:t>
                  </w:r>
                </w:p>
              </w:tc>
              <w:tc>
                <w:tcPr>
                  <w:tcW w:w="1843" w:type="dxa"/>
                </w:tcPr>
                <w:p w:rsidR="004C2DA2" w:rsidRPr="006879F4" w:rsidRDefault="00E10F3B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>
                    <w:rPr>
                      <w:rFonts w:eastAsia="Calibri" w:cstheme="minorHAnsi"/>
                    </w:rPr>
                    <w:t>20</w:t>
                  </w:r>
                </w:p>
              </w:tc>
              <w:tc>
                <w:tcPr>
                  <w:tcW w:w="1143" w:type="dxa"/>
                </w:tcPr>
                <w:p w:rsidR="004C2DA2" w:rsidRPr="006879F4" w:rsidRDefault="00E10F3B" w:rsidP="002E5B73">
                  <w:pPr>
                    <w:widowControl w:val="0"/>
                    <w:spacing w:line="120" w:lineRule="atLeast"/>
                    <w:jc w:val="both"/>
                    <w:rPr>
                      <w:rFonts w:eastAsia="Calibri" w:cstheme="minorHAnsi"/>
                    </w:rPr>
                  </w:pPr>
                  <w:r>
                    <w:rPr>
                      <w:rFonts w:eastAsia="Calibri" w:cstheme="minorHAnsi"/>
                    </w:rPr>
                    <w:t>100</w:t>
                  </w:r>
                </w:p>
              </w:tc>
            </w:tr>
          </w:tbl>
          <w:p w:rsidR="00241914" w:rsidRDefault="00241914" w:rsidP="00241914">
            <w:pPr>
              <w:ind w:right="110"/>
              <w:jc w:val="both"/>
            </w:pP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0F21AE" w:rsidRDefault="000F21AE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914" w:rsidRDefault="00947821" w:rsidP="00E9316E">
            <w:pPr>
              <w:ind w:right="11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Jako najkorzystniejszą(-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wybrano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nazwę 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lub miejsc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 xml:space="preserve">, jeżeli jest miejscem wykonywania działalności wykonawcy,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A24B75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B76B1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a w przypadku dopuszczenia możliwości składania ofert częściowych podać informację odrębnie dla każdej części zamówienia)</w:t>
            </w:r>
            <w:r w:rsidR="007A6C0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452F18">
              <w:rPr>
                <w:rFonts w:ascii="Arial" w:hAnsi="Arial" w:cs="Arial"/>
                <w:sz w:val="18"/>
                <w:szCs w:val="18"/>
              </w:rPr>
              <w:t xml:space="preserve">ofertę </w:t>
            </w:r>
            <w:r w:rsidR="0001254A" w:rsidRPr="00452F18">
              <w:rPr>
                <w:rFonts w:ascii="Arial" w:hAnsi="Arial" w:cs="Arial"/>
                <w:sz w:val="18"/>
                <w:szCs w:val="18"/>
              </w:rPr>
              <w:t>:</w:t>
            </w:r>
            <w:r w:rsidR="0001254A" w:rsidRPr="00452F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C2DA2" w:rsidRPr="006879F4" w:rsidRDefault="004C2DA2" w:rsidP="004C2DA2">
            <w:pPr>
              <w:spacing w:line="360" w:lineRule="auto"/>
              <w:rPr>
                <w:rFonts w:eastAsia="Calibri" w:cstheme="minorHAnsi"/>
                <w:b/>
              </w:rPr>
            </w:pPr>
          </w:p>
          <w:p w:rsidR="00E10F3B" w:rsidRPr="002510F4" w:rsidRDefault="00E10F3B" w:rsidP="00E10F3B">
            <w:pPr>
              <w:pStyle w:val="Default"/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Agat J.A Kowalewscy, A.B. Adamowicz,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Sp.J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., 11-100 Lidzbark Warmiński-</w:t>
            </w:r>
            <w:r w:rsidRPr="002510F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cena brutto 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804 420,00</w:t>
            </w:r>
            <w:r w:rsidRPr="002510F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zł, termin gwarancji 36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m-cy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.</w:t>
            </w:r>
          </w:p>
          <w:p w:rsidR="00241914" w:rsidRPr="00241914" w:rsidRDefault="00241914" w:rsidP="002419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41914" w:rsidRDefault="00241914" w:rsidP="00E9316E">
            <w:pPr>
              <w:ind w:righ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47821" w:rsidRDefault="00947821" w:rsidP="00E9316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:rsidR="00496135" w:rsidRPr="00F21DAA" w:rsidRDefault="00496135" w:rsidP="00496135">
            <w:pPr>
              <w:widowControl w:val="0"/>
              <w:spacing w:line="360" w:lineRule="auto"/>
              <w:jc w:val="both"/>
              <w:rPr>
                <w:rFonts w:eastAsia="Calibri" w:cstheme="minorHAnsi"/>
              </w:rPr>
            </w:pPr>
          </w:p>
          <w:p w:rsidR="00947821" w:rsidRDefault="00947821" w:rsidP="00A474A4">
            <w:pPr>
              <w:numPr>
                <w:ilvl w:val="0"/>
                <w:numId w:val="19"/>
              </w:numPr>
              <w:ind w:right="110" w:firstLine="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947821" w:rsidRDefault="00947821" w:rsidP="00A474A4">
            <w:pPr>
              <w:numPr>
                <w:ilvl w:val="0"/>
                <w:numId w:val="19"/>
              </w:numPr>
              <w:ind w:right="110" w:firstLine="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91F0B" w:rsidRDefault="00391F0B" w:rsidP="00847EE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47821">
              <w:rPr>
                <w:rFonts w:ascii="Arial" w:hAnsi="Arial" w:cs="Arial"/>
                <w:sz w:val="18"/>
                <w:szCs w:val="18"/>
              </w:rPr>
              <w:t>Części zamówienia lub umowy ramowej, które wybrany wykonawca/wykonawcy zamierza/zamierzają zlecić do wykonania osobom trzecim i jeżeli jest to wiadome w danym momencie imiona i nazwiska albo nazwy ewentualnych podwykonawców</w:t>
            </w:r>
            <w:r w:rsidR="00947821">
              <w:rPr>
                <w:rFonts w:ascii="Arial" w:hAnsi="Arial" w:cs="Arial"/>
                <w:i/>
                <w:sz w:val="14"/>
                <w:szCs w:val="14"/>
              </w:rPr>
              <w:t xml:space="preserve"> (podać zakres części zlecanej oraz nazwy </w:t>
            </w:r>
            <w:r>
              <w:rPr>
                <w:rFonts w:ascii="Arial" w:hAnsi="Arial" w:cs="Arial"/>
                <w:i/>
                <w:sz w:val="14"/>
                <w:szCs w:val="14"/>
              </w:rPr>
              <w:t>albo imiona i nazwiska, siedziby albo miejsca zamieszkania znanych podwykonawców, jeżeli są miejscem wykonywania działalności tych podwykonawców)</w:t>
            </w:r>
          </w:p>
          <w:p w:rsidR="00947821" w:rsidRDefault="00947821" w:rsidP="00391F0B">
            <w:pPr>
              <w:ind w:left="360" w:right="110"/>
              <w:jc w:val="both"/>
            </w:pPr>
          </w:p>
          <w:p w:rsidR="00947821" w:rsidRPr="001F1CE7" w:rsidRDefault="00947821" w:rsidP="001F1CE7">
            <w:pPr>
              <w:spacing w:line="276" w:lineRule="auto"/>
              <w:ind w:right="110"/>
              <w:jc w:val="both"/>
              <w:rPr>
                <w:sz w:val="18"/>
                <w:szCs w:val="18"/>
              </w:rPr>
            </w:pPr>
            <w:r w:rsidRPr="001F1CE7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B01F72" w:rsidRDefault="00947821" w:rsidP="001F1CE7">
            <w:pPr>
              <w:spacing w:line="276" w:lineRule="auto"/>
              <w:ind w:right="110"/>
              <w:jc w:val="both"/>
            </w:pPr>
            <w:r w:rsidRPr="001F1CE7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947821" w:rsidRDefault="00391F0B" w:rsidP="004C2DA2">
            <w:pPr>
              <w:spacing w:line="360" w:lineRule="auto"/>
              <w:ind w:right="-17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947821">
              <w:rPr>
                <w:rFonts w:ascii="Arial" w:hAnsi="Arial" w:cs="Arial"/>
                <w:sz w:val="18"/>
                <w:szCs w:val="18"/>
              </w:rPr>
              <w:t>Uzasadnienie wyboru najkorzystniejszej oferty</w:t>
            </w:r>
            <w:r w:rsidR="00FE2E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8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>złożon</w:t>
            </w:r>
            <w:r w:rsidR="00132D11">
              <w:rPr>
                <w:rFonts w:ascii="Arial" w:hAnsi="Arial" w:cs="Arial"/>
                <w:sz w:val="18"/>
                <w:szCs w:val="18"/>
              </w:rPr>
              <w:t>e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 xml:space="preserve"> w przedmiotowym postępowaniu ofert</w:t>
            </w:r>
            <w:r w:rsidR="004C2DA2">
              <w:rPr>
                <w:rFonts w:ascii="Arial" w:hAnsi="Arial" w:cs="Arial"/>
                <w:sz w:val="18"/>
                <w:szCs w:val="18"/>
              </w:rPr>
              <w:t>a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 xml:space="preserve"> spełnia warunki postawione przez Zamawiającego w SWZ oraz uzyskał</w:t>
            </w:r>
            <w:r w:rsidR="004C2DA2">
              <w:rPr>
                <w:rFonts w:ascii="Arial" w:hAnsi="Arial" w:cs="Arial"/>
                <w:sz w:val="18"/>
                <w:szCs w:val="18"/>
              </w:rPr>
              <w:t>a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 xml:space="preserve"> najwyższą ilość punktów na podstawie przyjętych kryteriów w S</w:t>
            </w:r>
            <w:r w:rsidR="008967C8">
              <w:rPr>
                <w:rFonts w:ascii="Arial" w:hAnsi="Arial" w:cs="Arial"/>
                <w:sz w:val="18"/>
                <w:szCs w:val="18"/>
              </w:rPr>
              <w:t>WZ: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 xml:space="preserve"> cena </w:t>
            </w:r>
            <w:r w:rsidR="00101B23">
              <w:rPr>
                <w:rFonts w:ascii="Arial" w:hAnsi="Arial" w:cs="Arial"/>
                <w:sz w:val="18"/>
                <w:szCs w:val="18"/>
              </w:rPr>
              <w:t>8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 xml:space="preserve">0%, termin gwarancji </w:t>
            </w:r>
            <w:r w:rsidR="00101B23">
              <w:rPr>
                <w:rFonts w:ascii="Arial" w:hAnsi="Arial" w:cs="Arial"/>
                <w:sz w:val="18"/>
                <w:szCs w:val="18"/>
              </w:rPr>
              <w:t>2</w:t>
            </w:r>
            <w:r w:rsidR="008967C8" w:rsidRPr="008967C8">
              <w:rPr>
                <w:rFonts w:ascii="Arial" w:hAnsi="Arial" w:cs="Arial"/>
                <w:sz w:val="18"/>
                <w:szCs w:val="18"/>
              </w:rPr>
              <w:t>0%.</w:t>
            </w:r>
          </w:p>
        </w:tc>
      </w:tr>
      <w:tr w:rsidR="00947821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3.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692" w:rsidRDefault="00947821" w:rsidP="00246692">
            <w:pPr>
              <w:tabs>
                <w:tab w:val="center" w:pos="4201"/>
              </w:tabs>
              <w:ind w:right="11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  <w:r w:rsidR="00391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1F0B" w:rsidRPr="001F1CE7">
              <w:rPr>
                <w:rFonts w:ascii="Arial" w:hAnsi="Arial" w:cs="Arial"/>
                <w:i/>
                <w:sz w:val="16"/>
                <w:szCs w:val="16"/>
              </w:rPr>
              <w:t>(jeżeli dotyczy)</w:t>
            </w:r>
          </w:p>
          <w:p w:rsidR="00947821" w:rsidRDefault="00246692" w:rsidP="00246692">
            <w:pPr>
              <w:tabs>
                <w:tab w:val="center" w:pos="4201"/>
              </w:tabs>
              <w:ind w:right="11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</w:p>
          <w:p w:rsidR="00246692" w:rsidRPr="00246692" w:rsidRDefault="008967C8" w:rsidP="00246692">
            <w:pPr>
              <w:widowControl w:val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:rsidR="00246692" w:rsidRPr="00246692" w:rsidRDefault="00246692" w:rsidP="0024669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6692" w:rsidRPr="00B17F63" w:rsidRDefault="00246692" w:rsidP="00246692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7F63">
              <w:rPr>
                <w:rFonts w:ascii="Arial" w:hAnsi="Arial" w:cs="Arial"/>
                <w:b/>
                <w:sz w:val="18"/>
                <w:szCs w:val="18"/>
              </w:rPr>
              <w:t>Uzasadnienie faktyczne i prawne</w:t>
            </w:r>
          </w:p>
          <w:p w:rsidR="00246692" w:rsidRPr="00246692" w:rsidRDefault="00246692" w:rsidP="0024669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6692" w:rsidRPr="00246692" w:rsidRDefault="008967C8" w:rsidP="00246692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947821" w:rsidRDefault="00947821" w:rsidP="00246692">
            <w:pPr>
              <w:pStyle w:val="Nagwek"/>
              <w:tabs>
                <w:tab w:val="left" w:pos="750"/>
                <w:tab w:val="center" w:pos="5046"/>
              </w:tabs>
              <w:spacing w:after="20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47821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947821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B20DF6" w:rsidRPr="00B20DF6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973618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B20DF6" w:rsidRPr="00B20DF6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B20DF6" w:rsidRPr="00B20DF6" w:rsidDel="00B20D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947821" w:rsidRDefault="00947821" w:rsidP="00FB0DE6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komisji przetargowej </w:t>
            </w:r>
            <w:r w:rsidR="0001254A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związane z przeprowadzeniem postępowania zakończyły się w dniu  </w:t>
            </w:r>
            <w:r w:rsidR="001B5808">
              <w:rPr>
                <w:rFonts w:ascii="Arial" w:hAnsi="Arial" w:cs="Arial"/>
                <w:sz w:val="18"/>
                <w:szCs w:val="18"/>
              </w:rPr>
              <w:t>08.09.</w:t>
            </w:r>
            <w:r w:rsidR="0030229F">
              <w:rPr>
                <w:rFonts w:ascii="Arial" w:hAnsi="Arial" w:cs="Arial"/>
                <w:sz w:val="18"/>
                <w:szCs w:val="18"/>
              </w:rPr>
              <w:t>2025</w:t>
            </w:r>
            <w:r w:rsidR="0008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47821" w:rsidRDefault="001B5808" w:rsidP="00B438AB">
            <w:pPr>
              <w:pStyle w:val="Akapitzlist"/>
              <w:numPr>
                <w:ilvl w:val="0"/>
                <w:numId w:val="35"/>
              </w:numPr>
              <w:tabs>
                <w:tab w:val="left" w:pos="219"/>
              </w:tabs>
              <w:ind w:left="360" w:right="110" w:firstLine="0"/>
            </w:pPr>
            <w:r w:rsidRPr="00E9316E">
              <w:rPr>
                <w:rFonts w:ascii="Arial" w:hAnsi="Arial" w:cs="Arial"/>
                <w:sz w:val="18"/>
                <w:szCs w:val="18"/>
              </w:rPr>
              <w:t xml:space="preserve">Milena Adamczuk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947821" w:rsidRPr="003F333A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496135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E9316E" w:rsidRPr="00E9316E" w:rsidRDefault="001B5808" w:rsidP="0030229F">
            <w:pPr>
              <w:pStyle w:val="Akapitzlist"/>
              <w:numPr>
                <w:ilvl w:val="0"/>
                <w:numId w:val="7"/>
              </w:numPr>
              <w:tabs>
                <w:tab w:val="left" w:pos="219"/>
              </w:tabs>
              <w:ind w:right="110"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Muszak</w:t>
            </w:r>
            <w:proofErr w:type="spellEnd"/>
            <w:r w:rsidR="008967C8" w:rsidRPr="00E9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E27" w:rsidRPr="00E931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9316E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4C2DA2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E9316E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11DEB">
              <w:rPr>
                <w:rFonts w:ascii="Arial" w:hAnsi="Arial" w:cs="Arial"/>
                <w:sz w:val="18"/>
                <w:szCs w:val="18"/>
              </w:rPr>
              <w:t>………</w:t>
            </w:r>
            <w:r w:rsidR="00E9316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B5808" w:rsidRDefault="004C2DA2" w:rsidP="001B5808">
            <w:pPr>
              <w:pStyle w:val="Akapitzlist"/>
              <w:tabs>
                <w:tab w:val="left" w:pos="219"/>
              </w:tabs>
              <w:ind w:left="360"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   </w:t>
            </w:r>
            <w:r w:rsidR="00A11DEB">
              <w:rPr>
                <w:rFonts w:ascii="Arial" w:hAnsi="Arial" w:cs="Arial"/>
                <w:sz w:val="18"/>
                <w:szCs w:val="18"/>
              </w:rPr>
              <w:t xml:space="preserve">Marcin </w:t>
            </w:r>
            <w:proofErr w:type="spellStart"/>
            <w:r w:rsidR="00A11DEB">
              <w:rPr>
                <w:rFonts w:ascii="Arial" w:hAnsi="Arial" w:cs="Arial"/>
                <w:sz w:val="18"/>
                <w:szCs w:val="18"/>
              </w:rPr>
              <w:t>Montweka</w:t>
            </w:r>
            <w:proofErr w:type="spellEnd"/>
            <w:r w:rsidR="00A11DEB">
              <w:rPr>
                <w:rFonts w:ascii="Arial" w:hAnsi="Arial" w:cs="Arial"/>
                <w:sz w:val="18"/>
                <w:szCs w:val="18"/>
              </w:rPr>
              <w:t xml:space="preserve">                             ………………………………………………………….</w:t>
            </w:r>
          </w:p>
          <w:p w:rsidR="00947821" w:rsidRPr="003F333A" w:rsidRDefault="00947821" w:rsidP="003F333A">
            <w:pPr>
              <w:tabs>
                <w:tab w:val="left" w:pos="290"/>
              </w:tabs>
              <w:ind w:left="470" w:right="11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821" w:rsidRDefault="00947821" w:rsidP="00FB0DE6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="0001254A"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 w:rsidR="0001254A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związane z przeprowadzeniem  postępowania</w:t>
            </w:r>
            <w:r w:rsidR="00D20CE4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4C2DA2">
              <w:rPr>
                <w:rFonts w:ascii="Arial" w:hAnsi="Arial" w:cs="Arial"/>
                <w:sz w:val="18"/>
                <w:szCs w:val="18"/>
              </w:rPr>
              <w:t>0</w:t>
            </w:r>
            <w:r w:rsidR="001B5808">
              <w:rPr>
                <w:rFonts w:ascii="Arial" w:hAnsi="Arial" w:cs="Arial"/>
                <w:sz w:val="18"/>
                <w:szCs w:val="18"/>
              </w:rPr>
              <w:t>8</w:t>
            </w:r>
            <w:r w:rsidR="0030229F">
              <w:rPr>
                <w:rFonts w:ascii="Arial" w:hAnsi="Arial" w:cs="Arial"/>
                <w:sz w:val="18"/>
                <w:szCs w:val="18"/>
              </w:rPr>
              <w:t>.0</w:t>
            </w:r>
            <w:r w:rsidR="001B5808">
              <w:rPr>
                <w:rFonts w:ascii="Arial" w:hAnsi="Arial" w:cs="Arial"/>
                <w:sz w:val="18"/>
                <w:szCs w:val="18"/>
              </w:rPr>
              <w:t>9</w:t>
            </w:r>
            <w:r w:rsidR="0030229F">
              <w:rPr>
                <w:rFonts w:ascii="Arial" w:hAnsi="Arial" w:cs="Arial"/>
                <w:sz w:val="18"/>
                <w:szCs w:val="18"/>
              </w:rPr>
              <w:t>.2025</w:t>
            </w:r>
            <w:r w:rsidR="0008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D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 zatwierdził:</w:t>
            </w:r>
          </w:p>
          <w:p w:rsidR="00947821" w:rsidRDefault="00862CB5" w:rsidP="00862CB5">
            <w:pPr>
              <w:tabs>
                <w:tab w:val="left" w:pos="65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      X     </w:t>
            </w:r>
            <w:r w:rsidR="00947821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947821" w:rsidRDefault="00947821" w:rsidP="00A474A4">
            <w:pPr>
              <w:numPr>
                <w:ilvl w:val="1"/>
                <w:numId w:val="13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47821" w:rsidTr="005D40AA">
        <w:trPr>
          <w:cantSplit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947821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A33BC8" w:rsidRDefault="00947821" w:rsidP="00947821">
            <w:pPr>
              <w:ind w:right="110"/>
              <w:jc w:val="both"/>
              <w:rPr>
                <w:strike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</w:t>
            </w:r>
            <w:r w:rsidRPr="00A33BC8">
              <w:rPr>
                <w:rFonts w:ascii="Arial" w:hAnsi="Arial" w:cs="Arial"/>
                <w:b/>
                <w:sz w:val="18"/>
                <w:szCs w:val="18"/>
              </w:rPr>
              <w:t>o wyborze najkorzystniejszej oferty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A33BC8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unieważnieniu postępowania </w:t>
            </w:r>
          </w:p>
          <w:p w:rsidR="00947821" w:rsidRPr="00A33BC8" w:rsidRDefault="00947821" w:rsidP="00947821">
            <w:pPr>
              <w:ind w:right="110"/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:rsidR="00947821" w:rsidRDefault="00947821" w:rsidP="001F1CE7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8967C8" w:rsidRDefault="008967C8" w:rsidP="008967C8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X  </w:t>
            </w:r>
            <w:r w:rsidRPr="008967C8"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:rsidR="00947821" w:rsidRDefault="00947821" w:rsidP="00B438AB">
            <w:pPr>
              <w:pStyle w:val="Akapitzlist"/>
              <w:numPr>
                <w:ilvl w:val="0"/>
                <w:numId w:val="37"/>
              </w:numPr>
              <w:ind w:left="927" w:right="110" w:hanging="283"/>
              <w:jc w:val="both"/>
            </w:pPr>
            <w:r w:rsidRPr="008967C8"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:rsidR="00947821" w:rsidRDefault="00947821" w:rsidP="001F1CE7">
            <w:pPr>
              <w:ind w:left="2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przesłane w dniu </w:t>
            </w:r>
            <w:r w:rsidR="004C2DA2">
              <w:rPr>
                <w:rFonts w:ascii="Arial" w:hAnsi="Arial" w:cs="Arial"/>
                <w:sz w:val="18"/>
                <w:szCs w:val="18"/>
              </w:rPr>
              <w:t>0</w:t>
            </w:r>
            <w:r w:rsidR="001B5808">
              <w:rPr>
                <w:rFonts w:ascii="Arial" w:hAnsi="Arial" w:cs="Arial"/>
                <w:sz w:val="18"/>
                <w:szCs w:val="18"/>
              </w:rPr>
              <w:t>9</w:t>
            </w:r>
            <w:r w:rsidR="0030229F">
              <w:rPr>
                <w:rFonts w:ascii="Arial" w:hAnsi="Arial" w:cs="Arial"/>
                <w:sz w:val="18"/>
                <w:szCs w:val="18"/>
              </w:rPr>
              <w:t>.0</w:t>
            </w:r>
            <w:r w:rsidR="001B5808">
              <w:rPr>
                <w:rFonts w:ascii="Arial" w:hAnsi="Arial" w:cs="Arial"/>
                <w:sz w:val="18"/>
                <w:szCs w:val="18"/>
              </w:rPr>
              <w:t>9</w:t>
            </w:r>
            <w:r w:rsidR="0030229F">
              <w:rPr>
                <w:rFonts w:ascii="Arial" w:hAnsi="Arial" w:cs="Arial"/>
                <w:sz w:val="18"/>
                <w:szCs w:val="18"/>
              </w:rPr>
              <w:t>.2025</w:t>
            </w:r>
            <w:r>
              <w:rPr>
                <w:rFonts w:ascii="Arial" w:hAnsi="Arial" w:cs="Arial"/>
                <w:sz w:val="18"/>
                <w:szCs w:val="18"/>
              </w:rPr>
              <w:t xml:space="preserve"> r. w sposób: </w:t>
            </w:r>
            <w:r w:rsidR="0001254A">
              <w:rPr>
                <w:rFonts w:ascii="Arial" w:hAnsi="Arial" w:cs="Arial"/>
                <w:sz w:val="18"/>
                <w:szCs w:val="18"/>
              </w:rPr>
              <w:t>platforma zakupowa</w:t>
            </w:r>
            <w:r w:rsidR="000879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7821" w:rsidRDefault="00947821" w:rsidP="00947821">
            <w:pPr>
              <w:ind w:left="470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formę przesłania zawiadomienia) </w:t>
            </w:r>
          </w:p>
          <w:p w:rsidR="00947821" w:rsidRPr="00774737" w:rsidRDefault="00947821" w:rsidP="00947821">
            <w:pPr>
              <w:ind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947821" w:rsidTr="005D40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26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A474A4">
            <w:pPr>
              <w:numPr>
                <w:ilvl w:val="0"/>
                <w:numId w:val="20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947821" w:rsidRDefault="00361535" w:rsidP="00361535">
            <w:pPr>
              <w:tabs>
                <w:tab w:val="left" w:pos="650"/>
              </w:tabs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    </w:t>
            </w:r>
            <w:r w:rsidR="00947821"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947821" w:rsidRPr="001F1CE7" w:rsidRDefault="00947821" w:rsidP="00A474A4">
            <w:pPr>
              <w:numPr>
                <w:ilvl w:val="1"/>
                <w:numId w:val="2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r., </w:t>
            </w:r>
          </w:p>
          <w:p w:rsidR="00FB0DE6" w:rsidRPr="00FB0DE6" w:rsidRDefault="00FB0DE6" w:rsidP="001F1CE7">
            <w:pPr>
              <w:tabs>
                <w:tab w:val="left" w:pos="650"/>
              </w:tabs>
              <w:spacing w:line="276" w:lineRule="auto"/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…………………………………………………………………………………………………………………</w:t>
            </w:r>
            <w:r w:rsidR="00B01F7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B01F72" w:rsidRDefault="00B01F72" w:rsidP="001F1CE7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t xml:space="preserve">                                                </w:t>
            </w:r>
            <w:r w:rsidR="00947821">
              <w:rPr>
                <w:rFonts w:ascii="Arial" w:hAnsi="Arial" w:cs="Arial"/>
                <w:sz w:val="14"/>
                <w:szCs w:val="14"/>
              </w:rPr>
              <w:t>(</w:t>
            </w:r>
            <w:r w:rsidR="00947821">
              <w:rPr>
                <w:rFonts w:ascii="Arial" w:hAnsi="Arial" w:cs="Arial"/>
                <w:i/>
                <w:sz w:val="14"/>
                <w:szCs w:val="14"/>
              </w:rPr>
              <w:t>wskazać jakich czynności dotyczyło odwołanie</w:t>
            </w:r>
            <w:r w:rsidR="00FB0DE6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</w:p>
          <w:p w:rsidR="00947821" w:rsidRDefault="00947821" w:rsidP="00FB0DE6">
            <w:pPr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7821" w:rsidRPr="008E3CA3" w:rsidRDefault="00947821" w:rsidP="00A474A4">
            <w:pPr>
              <w:numPr>
                <w:ilvl w:val="0"/>
                <w:numId w:val="2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Krajowej Izby Odwoławczej:</w:t>
            </w:r>
          </w:p>
          <w:p w:rsidR="00947821" w:rsidRPr="001F1CE7" w:rsidRDefault="00947821" w:rsidP="00947821">
            <w:pPr>
              <w:ind w:left="360" w:right="110"/>
              <w:jc w:val="both"/>
              <w:rPr>
                <w:sz w:val="14"/>
                <w:szCs w:val="14"/>
              </w:rPr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  <w:r w:rsidRPr="001F1CE7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947821" w:rsidRDefault="00947821" w:rsidP="001F1CE7">
            <w:pPr>
              <w:spacing w:line="276" w:lineRule="auto"/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947821" w:rsidRDefault="00947821" w:rsidP="001F1CE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B01F72" w:rsidRDefault="00B01F72" w:rsidP="001F1CE7">
            <w:pPr>
              <w:spacing w:line="276" w:lineRule="auto"/>
              <w:ind w:left="360" w:right="110"/>
              <w:jc w:val="both"/>
            </w:pPr>
          </w:p>
          <w:p w:rsidR="00947821" w:rsidRDefault="00947821" w:rsidP="00A474A4">
            <w:pPr>
              <w:numPr>
                <w:ilvl w:val="0"/>
                <w:numId w:val="20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947821" w:rsidRDefault="00947821" w:rsidP="00A474A4">
            <w:pPr>
              <w:numPr>
                <w:ilvl w:val="1"/>
                <w:numId w:val="2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947821" w:rsidRDefault="00947821" w:rsidP="00A474A4">
            <w:pPr>
              <w:numPr>
                <w:ilvl w:val="1"/>
                <w:numId w:val="2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…………………………………………………………………….…….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Pr="008E3CA3" w:rsidRDefault="00947821" w:rsidP="00A474A4">
            <w:pPr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Okręgowego:</w:t>
            </w:r>
          </w:p>
          <w:p w:rsidR="00947821" w:rsidRPr="008E3CA3" w:rsidRDefault="00947821" w:rsidP="00947821">
            <w:pPr>
              <w:ind w:left="360"/>
              <w:rPr>
                <w:rFonts w:ascii="Arial" w:hAnsi="Arial" w:cs="Arial"/>
                <w:i/>
                <w:sz w:val="14"/>
                <w:szCs w:val="14"/>
              </w:rPr>
            </w:pPr>
            <w:r w:rsidRPr="008E3CA3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</w:p>
          <w:p w:rsidR="00947821" w:rsidRDefault="00947821" w:rsidP="001F1CE7">
            <w:pPr>
              <w:tabs>
                <w:tab w:val="left" w:pos="290"/>
              </w:tabs>
              <w:spacing w:line="276" w:lineRule="auto"/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47821" w:rsidRDefault="00947821" w:rsidP="00570212">
            <w:pPr>
              <w:tabs>
                <w:tab w:val="left" w:pos="290"/>
              </w:tabs>
              <w:spacing w:line="276" w:lineRule="auto"/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821" w:rsidTr="005D40AA">
        <w:trPr>
          <w:trHeight w:val="23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27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361535" w:rsidP="00361535">
            <w:pPr>
              <w:tabs>
                <w:tab w:val="left" w:pos="361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    X   </w:t>
            </w:r>
            <w:r w:rsidR="00947821"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947821" w:rsidRDefault="00947821" w:rsidP="00A474A4">
            <w:pPr>
              <w:numPr>
                <w:ilvl w:val="0"/>
                <w:numId w:val="22"/>
              </w:numPr>
              <w:tabs>
                <w:tab w:val="clear" w:pos="1080"/>
                <w:tab w:val="left" w:pos="110"/>
                <w:tab w:val="num" w:pos="645"/>
              </w:tabs>
              <w:ind w:left="290" w:right="110" w:firstLine="7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dokonano nowych czynności/powtórzono następujące czynności:</w:t>
            </w:r>
          </w:p>
          <w:p w:rsidR="00947821" w:rsidRDefault="00947821" w:rsidP="00947821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</w:t>
            </w:r>
          </w:p>
          <w:p w:rsidR="00947821" w:rsidRDefault="00947821" w:rsidP="001F1CE7">
            <w:pPr>
              <w:spacing w:line="276" w:lineRule="auto"/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947821" w:rsidRDefault="00947821" w:rsidP="001F1CE7">
            <w:pPr>
              <w:spacing w:line="276" w:lineRule="auto"/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947821" w:rsidRDefault="00947821" w:rsidP="001F1CE7">
            <w:pPr>
              <w:spacing w:line="276" w:lineRule="auto"/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947821" w:rsidRDefault="00947821" w:rsidP="001F1CE7">
            <w:pPr>
              <w:ind w:right="110"/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3F67B5">
              <w:rPr>
                <w:rFonts w:ascii="Arial" w:hAnsi="Arial" w:cs="Arial"/>
                <w:i/>
                <w:sz w:val="14"/>
                <w:szCs w:val="14"/>
              </w:rPr>
              <w:t>podać zwięzły opis czynności nowych/powtórzonych</w:t>
            </w:r>
            <w:r w:rsidR="008A0DE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3F67B5">
              <w:rPr>
                <w:rFonts w:ascii="Arial" w:hAnsi="Arial" w:cs="Arial"/>
                <w:i/>
                <w:sz w:val="14"/>
                <w:szCs w:val="14"/>
              </w:rPr>
              <w:t>w wyniku rozstrzygnięcia środków ochrony prawnej</w:t>
            </w:r>
            <w:r w:rsidRPr="00CA0CBC">
              <w:rPr>
                <w:rFonts w:ascii="Arial" w:hAnsi="Arial" w:cs="Arial"/>
                <w:i/>
                <w:sz w:val="14"/>
                <w:szCs w:val="14"/>
              </w:rPr>
              <w:t xml:space="preserve"> albo zaleceń</w:t>
            </w:r>
            <w:r w:rsidR="008A0DE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pokontrolnych)</w:t>
            </w:r>
          </w:p>
          <w:p w:rsidR="00947821" w:rsidRPr="00774737" w:rsidRDefault="00947821" w:rsidP="00947821">
            <w:pPr>
              <w:ind w:right="110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947821" w:rsidTr="005D40AA">
        <w:trPr>
          <w:trHeight w:val="203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28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A474A4">
            <w:pPr>
              <w:numPr>
                <w:ilvl w:val="0"/>
                <w:numId w:val="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Pr="009B084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 postępowania zakończyły się w dniu 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...….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47821" w:rsidRDefault="00947821" w:rsidP="001F1CE7">
            <w:pPr>
              <w:ind w:left="361" w:right="11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106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:rsidR="00947821" w:rsidRDefault="00947821" w:rsidP="001F1CE7">
            <w:pPr>
              <w:ind w:left="361" w:right="110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C106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:rsidR="00947821" w:rsidRDefault="00947821" w:rsidP="001F1CE7">
            <w:pPr>
              <w:ind w:left="361" w:right="110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C106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:rsidR="00947821" w:rsidRDefault="00947821" w:rsidP="00947821">
            <w:pPr>
              <w:ind w:left="29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947821" w:rsidRDefault="00947821" w:rsidP="00947821">
            <w:pPr>
              <w:ind w:left="290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821" w:rsidRDefault="00947821" w:rsidP="00A474A4">
            <w:pPr>
              <w:numPr>
                <w:ilvl w:val="0"/>
                <w:numId w:val="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</w:t>
            </w:r>
            <w:r w:rsidR="002C1066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="002C10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 zatwierdził:</w:t>
            </w:r>
          </w:p>
          <w:p w:rsidR="00947821" w:rsidRDefault="00947821" w:rsidP="00A474A4">
            <w:pPr>
              <w:numPr>
                <w:ilvl w:val="1"/>
                <w:numId w:val="8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947821" w:rsidRDefault="00947821" w:rsidP="00A474A4">
            <w:pPr>
              <w:numPr>
                <w:ilvl w:val="1"/>
                <w:numId w:val="8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947821" w:rsidRPr="00774737" w:rsidRDefault="00947821" w:rsidP="00947821">
            <w:pPr>
              <w:spacing w:line="360" w:lineRule="auto"/>
              <w:ind w:right="110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947821" w:rsidTr="005D40AA">
        <w:trPr>
          <w:trHeight w:val="8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29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FE2E59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E2E59">
              <w:rPr>
                <w:rFonts w:ascii="Arial" w:hAnsi="Arial" w:cs="Arial"/>
                <w:sz w:val="18"/>
                <w:szCs w:val="18"/>
              </w:rPr>
              <w:t>Udzielenie zamówienia</w:t>
            </w:r>
          </w:p>
          <w:p w:rsidR="00947821" w:rsidRPr="00BD349F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4BAE" w:rsidRDefault="00947821" w:rsidP="00A474A4">
            <w:pPr>
              <w:numPr>
                <w:ilvl w:val="0"/>
                <w:numId w:val="15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49F">
              <w:rPr>
                <w:rFonts w:ascii="Arial" w:hAnsi="Arial" w:cs="Arial"/>
                <w:sz w:val="18"/>
                <w:szCs w:val="18"/>
              </w:rPr>
              <w:t>Umowa/umowa ramowa została zawarta w dniu</w:t>
            </w:r>
            <w:r w:rsidR="00504BA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B5808" w:rsidRPr="00E10F3B" w:rsidRDefault="001B5808" w:rsidP="001B5808">
            <w:pPr>
              <w:pStyle w:val="Default"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25.09</w:t>
            </w:r>
            <w:r w:rsidR="0030229F" w:rsidRPr="004C2DA2">
              <w:rPr>
                <w:rFonts w:ascii="Arial" w:eastAsia="Calibri" w:hAnsi="Arial" w:cs="Arial"/>
                <w:sz w:val="18"/>
                <w:szCs w:val="18"/>
              </w:rPr>
              <w:t xml:space="preserve">.2025 r. z </w:t>
            </w:r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Agat J.A Kowalewscy, A.B. Adamowicz, </w:t>
            </w:r>
            <w:proofErr w:type="spellStart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>Sp.J</w:t>
            </w:r>
            <w:proofErr w:type="spellEnd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. NIP 7431004727, 11-100 Lidzbark Warmiński, ul. Kajki 23- cena brutto  804 420,00 zł, termin gwarancji 36 </w:t>
            </w:r>
            <w:proofErr w:type="spellStart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>m-cy</w:t>
            </w:r>
            <w:proofErr w:type="spellEnd"/>
            <w:r w:rsidRPr="00E10F3B">
              <w:rPr>
                <w:rFonts w:ascii="Arial" w:eastAsia="Calibri" w:hAnsi="Arial" w:cs="Arial"/>
                <w:color w:val="auto"/>
                <w:sz w:val="18"/>
                <w:szCs w:val="18"/>
              </w:rPr>
              <w:t>.</w:t>
            </w:r>
          </w:p>
          <w:p w:rsidR="0010655F" w:rsidRPr="00B17F63" w:rsidRDefault="001B5808" w:rsidP="001B5808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947821" w:rsidRPr="00B17F63">
              <w:rPr>
                <w:rFonts w:ascii="Arial" w:hAnsi="Arial" w:cs="Arial"/>
                <w:sz w:val="18"/>
                <w:szCs w:val="18"/>
              </w:rPr>
              <w:t>Ogłoszenie o wyniku postępowania zostało zamieszczone w BZP w dniu</w:t>
            </w:r>
            <w:r w:rsidR="00A33BC8" w:rsidRPr="00B17F6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25.09</w:t>
            </w:r>
            <w:r w:rsidR="0030229F">
              <w:rPr>
                <w:rFonts w:ascii="Arial" w:hAnsi="Arial" w:cs="Arial"/>
                <w:sz w:val="18"/>
                <w:szCs w:val="18"/>
              </w:rPr>
              <w:t>.2025</w:t>
            </w:r>
            <w:r w:rsidR="00132D11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947821" w:rsidRPr="00B17F63">
              <w:rPr>
                <w:rFonts w:ascii="Arial" w:hAnsi="Arial" w:cs="Arial"/>
                <w:sz w:val="18"/>
                <w:szCs w:val="18"/>
              </w:rPr>
              <w:t>. pod nr</w:t>
            </w:r>
            <w:r w:rsidR="00B66EBF" w:rsidRPr="00B17F63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30229F">
              <w:rPr>
                <w:rFonts w:ascii="Arial" w:hAnsi="Arial" w:cs="Arial"/>
                <w:sz w:val="18"/>
                <w:szCs w:val="18"/>
              </w:rPr>
              <w:t>5</w:t>
            </w:r>
            <w:r w:rsidR="0010655F" w:rsidRPr="00B17F63">
              <w:rPr>
                <w:rFonts w:ascii="Arial" w:hAnsi="Arial" w:cs="Arial"/>
                <w:sz w:val="18"/>
                <w:szCs w:val="18"/>
              </w:rPr>
              <w:t>/BZP</w:t>
            </w:r>
            <w:r w:rsidR="004C2DA2">
              <w:rPr>
                <w:rFonts w:ascii="Arial" w:hAnsi="Arial" w:cs="Arial"/>
                <w:sz w:val="18"/>
                <w:szCs w:val="18"/>
              </w:rPr>
              <w:t xml:space="preserve"> 00</w:t>
            </w:r>
            <w:r>
              <w:rPr>
                <w:rFonts w:ascii="Arial" w:hAnsi="Arial" w:cs="Arial"/>
                <w:sz w:val="18"/>
                <w:szCs w:val="18"/>
              </w:rPr>
              <w:t>442022</w:t>
            </w:r>
          </w:p>
          <w:p w:rsidR="00947821" w:rsidRPr="00FE2E59" w:rsidRDefault="00947821" w:rsidP="00132D51">
            <w:pPr>
              <w:tabs>
                <w:tab w:val="left" w:pos="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59">
              <w:rPr>
                <w:rFonts w:ascii="Arial" w:hAnsi="Arial" w:cs="Arial"/>
                <w:sz w:val="18"/>
                <w:szCs w:val="18"/>
              </w:rPr>
              <w:t>(załączyć dowód zamieszczenia ogłoszenia w BZP)</w:t>
            </w:r>
          </w:p>
        </w:tc>
      </w:tr>
      <w:tr w:rsidR="00947821" w:rsidTr="005D40AA">
        <w:trPr>
          <w:trHeight w:val="4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947821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DD49E4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>Załączniki do protokołu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2C1066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Następujące dokumenty stanowią załączniki do protokołu</w:t>
            </w:r>
            <w:r w:rsidR="002C106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7821" w:rsidRPr="00DD49E4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>(wymienić wszystkie załączniki)</w:t>
            </w:r>
          </w:p>
          <w:p w:rsidR="00A11DEB" w:rsidRDefault="003E467E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A11DEB">
              <w:rPr>
                <w:rFonts w:ascii="Arial" w:hAnsi="Arial" w:cs="Arial"/>
                <w:sz w:val="18"/>
                <w:szCs w:val="18"/>
              </w:rPr>
              <w:t>Wartość szacunkowa</w:t>
            </w:r>
          </w:p>
          <w:p w:rsidR="003E467E" w:rsidRPr="00A11DEB" w:rsidRDefault="003E467E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A11DEB">
              <w:rPr>
                <w:rFonts w:ascii="Arial" w:hAnsi="Arial" w:cs="Arial"/>
                <w:sz w:val="18"/>
                <w:szCs w:val="18"/>
              </w:rPr>
              <w:t>Oświadczenie o niepodleganiu wyłączeniu z postępowania</w:t>
            </w:r>
            <w:r w:rsidR="00F552B0" w:rsidRPr="00A11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2DA2" w:rsidRPr="00A11DEB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EC71E7" w:rsidRPr="00A11DEB">
              <w:rPr>
                <w:rFonts w:ascii="Arial" w:hAnsi="Arial" w:cs="Arial"/>
                <w:sz w:val="18"/>
                <w:szCs w:val="18"/>
              </w:rPr>
              <w:t>szt.</w:t>
            </w:r>
          </w:p>
          <w:p w:rsidR="00EC71E7" w:rsidRDefault="00EC71E7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>SWZ wraz z załącznikami</w:t>
            </w:r>
          </w:p>
          <w:p w:rsidR="004C2DA2" w:rsidRPr="004C2DA2" w:rsidRDefault="0023559F" w:rsidP="004C2DA2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 xml:space="preserve">Ogłoszenie o zamówieniu </w:t>
            </w:r>
            <w:r w:rsidR="00AC36A9">
              <w:rPr>
                <w:rFonts w:ascii="Arial" w:hAnsi="Arial" w:cs="Arial"/>
                <w:sz w:val="18"/>
                <w:szCs w:val="18"/>
              </w:rPr>
              <w:t xml:space="preserve">z dnia </w:t>
            </w:r>
            <w:r w:rsidR="00A11DEB">
              <w:rPr>
                <w:rFonts w:ascii="Arial" w:hAnsi="Arial" w:cs="Arial"/>
                <w:sz w:val="18"/>
                <w:szCs w:val="18"/>
              </w:rPr>
              <w:t>25.08</w:t>
            </w:r>
            <w:r w:rsidR="00EC1F63">
              <w:rPr>
                <w:rFonts w:ascii="Arial" w:hAnsi="Arial" w:cs="Arial"/>
                <w:sz w:val="18"/>
                <w:szCs w:val="18"/>
              </w:rPr>
              <w:t>.2025</w:t>
            </w:r>
            <w:r w:rsidR="00AC36A9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EC1F63">
              <w:rPr>
                <w:rFonts w:ascii="Arial" w:hAnsi="Arial" w:cs="Arial"/>
                <w:sz w:val="18"/>
                <w:szCs w:val="18"/>
              </w:rPr>
              <w:t>wraz z potwierdzeniem publikacji</w:t>
            </w:r>
          </w:p>
          <w:p w:rsidR="00AC36A9" w:rsidRDefault="00DD49E4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Potwierdzenie zamieszczenia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załącznikami na platformie zakupowej</w:t>
            </w:r>
            <w:r w:rsidR="00AC36A9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 w:rsidR="00A11DEB">
              <w:rPr>
                <w:rFonts w:ascii="Arial" w:hAnsi="Arial" w:cs="Arial"/>
                <w:sz w:val="18"/>
                <w:szCs w:val="18"/>
              </w:rPr>
              <w:t>25.08</w:t>
            </w:r>
            <w:r w:rsidR="00EC1F63">
              <w:rPr>
                <w:rFonts w:ascii="Arial" w:hAnsi="Arial" w:cs="Arial"/>
                <w:sz w:val="18"/>
                <w:szCs w:val="18"/>
              </w:rPr>
              <w:t>.2025 r.</w:t>
            </w:r>
            <w:r w:rsidR="00AC36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2DA2" w:rsidRDefault="004C2DA2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Pytanie  do postępowania  z </w:t>
            </w:r>
            <w:r w:rsidR="00A11DEB">
              <w:rPr>
                <w:rFonts w:ascii="Arial" w:hAnsi="Arial" w:cs="Arial"/>
                <w:sz w:val="18"/>
                <w:szCs w:val="18"/>
              </w:rPr>
              <w:t>29.08</w:t>
            </w:r>
            <w:r>
              <w:rPr>
                <w:rFonts w:ascii="Arial" w:hAnsi="Arial" w:cs="Arial"/>
                <w:sz w:val="18"/>
                <w:szCs w:val="18"/>
              </w:rPr>
              <w:t>.2025</w:t>
            </w:r>
          </w:p>
          <w:p w:rsidR="00D96D60" w:rsidRDefault="00352179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D96D60">
              <w:rPr>
                <w:rFonts w:ascii="Arial" w:hAnsi="Arial" w:cs="Arial"/>
                <w:sz w:val="18"/>
                <w:szCs w:val="18"/>
              </w:rPr>
              <w:t>Odpowiedzi na  p</w:t>
            </w:r>
            <w:r w:rsidR="00AC36A9" w:rsidRPr="00D96D60">
              <w:rPr>
                <w:rFonts w:ascii="Arial" w:hAnsi="Arial" w:cs="Arial"/>
                <w:sz w:val="18"/>
                <w:szCs w:val="18"/>
              </w:rPr>
              <w:t>ytani</w:t>
            </w:r>
            <w:r w:rsidRPr="00D96D60">
              <w:rPr>
                <w:rFonts w:ascii="Arial" w:hAnsi="Arial" w:cs="Arial"/>
                <w:sz w:val="18"/>
                <w:szCs w:val="18"/>
              </w:rPr>
              <w:t>a</w:t>
            </w:r>
            <w:r w:rsidR="00AC36A9" w:rsidRPr="00D96D60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="00AC36A9" w:rsidRPr="00D96D60">
              <w:rPr>
                <w:rFonts w:ascii="Arial" w:hAnsi="Arial" w:cs="Arial"/>
                <w:sz w:val="18"/>
                <w:szCs w:val="18"/>
              </w:rPr>
              <w:t>swz</w:t>
            </w:r>
            <w:proofErr w:type="spellEnd"/>
            <w:r w:rsidRPr="00D96D60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 w:rsidR="004C2DA2">
              <w:rPr>
                <w:rFonts w:ascii="Arial" w:hAnsi="Arial" w:cs="Arial"/>
                <w:sz w:val="18"/>
                <w:szCs w:val="18"/>
              </w:rPr>
              <w:t>29</w:t>
            </w:r>
            <w:r w:rsidR="00EC1F63">
              <w:rPr>
                <w:rFonts w:ascii="Arial" w:hAnsi="Arial" w:cs="Arial"/>
                <w:sz w:val="18"/>
                <w:szCs w:val="18"/>
              </w:rPr>
              <w:t>.0</w:t>
            </w:r>
            <w:r w:rsidR="00A11DEB">
              <w:rPr>
                <w:rFonts w:ascii="Arial" w:hAnsi="Arial" w:cs="Arial"/>
                <w:sz w:val="18"/>
                <w:szCs w:val="18"/>
              </w:rPr>
              <w:t>8</w:t>
            </w:r>
            <w:r w:rsidR="00EC1F63">
              <w:rPr>
                <w:rFonts w:ascii="Arial" w:hAnsi="Arial" w:cs="Arial"/>
                <w:sz w:val="18"/>
                <w:szCs w:val="18"/>
              </w:rPr>
              <w:t>.2025</w:t>
            </w:r>
            <w:r w:rsidRPr="00D96D6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97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DEB" w:rsidRDefault="00A11DEB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Potwierdzenie zamieszczenia odpowiedzi na pytania na platformie zakupowej.</w:t>
            </w:r>
          </w:p>
          <w:p w:rsidR="009778F9" w:rsidRDefault="009778F9" w:rsidP="009778F9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927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Potwierdzenie wpłaty wadium – </w:t>
            </w:r>
            <w:r w:rsidR="00C2605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C2605E" w:rsidRDefault="00C2605E" w:rsidP="00C2605E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55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Odpowiedzi na pytania – korekta odpowiedzi z dnia  29.08.2025 r.</w:t>
            </w:r>
          </w:p>
          <w:p w:rsidR="00C2605E" w:rsidRDefault="00C2605E" w:rsidP="00C2605E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55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Ogłoszenie o zmianie ogłoszenia</w:t>
            </w:r>
          </w:p>
          <w:p w:rsidR="00C2605E" w:rsidRDefault="00C2605E" w:rsidP="00C2605E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55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po zmianach</w:t>
            </w:r>
          </w:p>
          <w:p w:rsidR="00C2605E" w:rsidRDefault="00C2605E" w:rsidP="00C2605E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55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Potwuerdzenie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zamieszczenia korekty odpowiedzi,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ogłoszenia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zminia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ogłoszenia na platformie zakupowej</w:t>
            </w:r>
          </w:p>
          <w:p w:rsidR="00247F5D" w:rsidRDefault="00247F5D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Informacja </w:t>
            </w:r>
            <w:r w:rsidR="009B35F3">
              <w:rPr>
                <w:rFonts w:ascii="Arial" w:hAnsi="Arial" w:cs="Arial"/>
                <w:sz w:val="18"/>
                <w:szCs w:val="18"/>
              </w:rPr>
              <w:t>z otwarcia ofert</w:t>
            </w:r>
            <w:r w:rsidR="003F50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2605E" w:rsidRDefault="00C2605E" w:rsidP="00C2605E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Oświadczenie o niepodleganiu wyłączeniu z postępowania –5 szt.</w:t>
            </w:r>
          </w:p>
          <w:p w:rsidR="009778F9" w:rsidRDefault="009778F9" w:rsidP="00A474A4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złozonych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ofertach i wnioskach do Prezesa UZP</w:t>
            </w:r>
          </w:p>
          <w:p w:rsidR="00EA1DBB" w:rsidRDefault="00081EA9" w:rsidP="00EA1DBB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 </w:t>
            </w:r>
            <w:r w:rsidR="00EA1DBB">
              <w:rPr>
                <w:rFonts w:ascii="Arial" w:hAnsi="Arial" w:cs="Arial"/>
                <w:sz w:val="18"/>
                <w:szCs w:val="18"/>
              </w:rPr>
              <w:t>wyborze oferty</w:t>
            </w:r>
            <w:r w:rsidR="00D96D60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 w:rsidR="002E5B73">
              <w:rPr>
                <w:rFonts w:ascii="Arial" w:hAnsi="Arial" w:cs="Arial"/>
                <w:sz w:val="18"/>
                <w:szCs w:val="18"/>
              </w:rPr>
              <w:t>0</w:t>
            </w:r>
            <w:r w:rsidR="009D4518">
              <w:rPr>
                <w:rFonts w:ascii="Arial" w:hAnsi="Arial" w:cs="Arial"/>
                <w:sz w:val="18"/>
                <w:szCs w:val="18"/>
              </w:rPr>
              <w:t>8</w:t>
            </w:r>
            <w:r w:rsidR="006317EB">
              <w:rPr>
                <w:rFonts w:ascii="Arial" w:hAnsi="Arial" w:cs="Arial"/>
                <w:sz w:val="18"/>
                <w:szCs w:val="18"/>
              </w:rPr>
              <w:t>.0</w:t>
            </w:r>
            <w:r w:rsidR="009D4518">
              <w:rPr>
                <w:rFonts w:ascii="Arial" w:hAnsi="Arial" w:cs="Arial"/>
                <w:sz w:val="18"/>
                <w:szCs w:val="18"/>
              </w:rPr>
              <w:t>9</w:t>
            </w:r>
            <w:r w:rsidR="006317EB">
              <w:rPr>
                <w:rFonts w:ascii="Arial" w:hAnsi="Arial" w:cs="Arial"/>
                <w:sz w:val="18"/>
                <w:szCs w:val="18"/>
              </w:rPr>
              <w:t>.2025 r.</w:t>
            </w:r>
          </w:p>
          <w:p w:rsidR="006317EB" w:rsidRDefault="006317EB" w:rsidP="00EA1DBB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Potwierdzenie zamieszczenia informacji o wyborze oferty na platformie zakupowej</w:t>
            </w:r>
          </w:p>
          <w:p w:rsidR="008D18F0" w:rsidRDefault="00BE33F6" w:rsidP="00B73F0A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8D18F0">
              <w:rPr>
                <w:rFonts w:ascii="Arial" w:hAnsi="Arial" w:cs="Arial"/>
                <w:sz w:val="18"/>
                <w:szCs w:val="18"/>
              </w:rPr>
              <w:t xml:space="preserve">Umowa z dnia </w:t>
            </w:r>
            <w:r w:rsidR="009D4518">
              <w:rPr>
                <w:rFonts w:ascii="Arial" w:hAnsi="Arial" w:cs="Arial"/>
                <w:sz w:val="18"/>
                <w:szCs w:val="18"/>
              </w:rPr>
              <w:t>25</w:t>
            </w:r>
            <w:r w:rsidR="006317EB" w:rsidRPr="008D18F0">
              <w:rPr>
                <w:rFonts w:ascii="Arial" w:hAnsi="Arial" w:cs="Arial"/>
                <w:sz w:val="18"/>
                <w:szCs w:val="18"/>
              </w:rPr>
              <w:t>.0</w:t>
            </w:r>
            <w:r w:rsidR="009F27BA">
              <w:rPr>
                <w:rFonts w:ascii="Arial" w:hAnsi="Arial" w:cs="Arial"/>
                <w:sz w:val="18"/>
                <w:szCs w:val="18"/>
              </w:rPr>
              <w:t>9</w:t>
            </w:r>
            <w:r w:rsidR="006317EB" w:rsidRPr="008D18F0">
              <w:rPr>
                <w:rFonts w:ascii="Arial" w:hAnsi="Arial" w:cs="Arial"/>
                <w:sz w:val="18"/>
                <w:szCs w:val="18"/>
              </w:rPr>
              <w:t>.2025</w:t>
            </w:r>
            <w:r w:rsidR="00B73F0A" w:rsidRPr="008D18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3F0A" w:rsidRPr="008D18F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B73F0A" w:rsidRPr="008D18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3F0A" w:rsidRDefault="00B73F0A" w:rsidP="00B73F0A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 w:rsidRPr="008D18F0">
              <w:rPr>
                <w:rFonts w:ascii="Arial" w:hAnsi="Arial" w:cs="Arial"/>
                <w:sz w:val="18"/>
                <w:szCs w:val="18"/>
              </w:rPr>
              <w:t xml:space="preserve">Ogłoszenie o wyniku postępowania </w:t>
            </w:r>
            <w:r w:rsidR="00BE33F6" w:rsidRPr="008D18F0">
              <w:rPr>
                <w:rFonts w:ascii="Arial" w:hAnsi="Arial" w:cs="Arial"/>
                <w:sz w:val="18"/>
                <w:szCs w:val="18"/>
              </w:rPr>
              <w:t xml:space="preserve">z dnia </w:t>
            </w:r>
            <w:r w:rsidR="009D4518">
              <w:rPr>
                <w:rFonts w:ascii="Arial" w:hAnsi="Arial" w:cs="Arial"/>
                <w:sz w:val="18"/>
                <w:szCs w:val="18"/>
              </w:rPr>
              <w:t>25</w:t>
            </w:r>
            <w:r w:rsidR="006317EB" w:rsidRPr="008D18F0">
              <w:rPr>
                <w:rFonts w:ascii="Arial" w:hAnsi="Arial" w:cs="Arial"/>
                <w:sz w:val="18"/>
                <w:szCs w:val="18"/>
              </w:rPr>
              <w:t>.0</w:t>
            </w:r>
            <w:r w:rsidR="009F27BA">
              <w:rPr>
                <w:rFonts w:ascii="Arial" w:hAnsi="Arial" w:cs="Arial"/>
                <w:sz w:val="18"/>
                <w:szCs w:val="18"/>
              </w:rPr>
              <w:t>9</w:t>
            </w:r>
            <w:r w:rsidR="006317EB" w:rsidRPr="008D18F0">
              <w:rPr>
                <w:rFonts w:ascii="Arial" w:hAnsi="Arial" w:cs="Arial"/>
                <w:sz w:val="18"/>
                <w:szCs w:val="18"/>
              </w:rPr>
              <w:t>.2025</w:t>
            </w:r>
            <w:r w:rsidRPr="008D18F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9F27BA" w:rsidRPr="008D18F0" w:rsidRDefault="009F27BA" w:rsidP="00B73F0A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360"/>
              </w:tabs>
              <w:spacing w:line="276" w:lineRule="auto"/>
              <w:ind w:left="219" w:right="110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 dot. zwrotu wadium</w:t>
            </w:r>
          </w:p>
          <w:p w:rsidR="00081EA9" w:rsidRPr="00ED3664" w:rsidRDefault="00081EA9" w:rsidP="00081EA9">
            <w:pPr>
              <w:pStyle w:val="Akapitzlist"/>
              <w:spacing w:line="276" w:lineRule="auto"/>
              <w:ind w:left="219"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Pr="00DD49E4" w:rsidRDefault="00947821" w:rsidP="00660DB1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821" w:rsidTr="005D40AA">
        <w:trPr>
          <w:trHeight w:val="5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DD49E4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>Uwagi do protokołu</w:t>
            </w:r>
          </w:p>
          <w:p w:rsidR="00947821" w:rsidRPr="00DD49E4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Pr="00DD49E4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Osoby wykonujące czynności związane z przeprowadzeniem postępowania:</w:t>
            </w:r>
          </w:p>
          <w:p w:rsidR="00947821" w:rsidRPr="00DD49E4" w:rsidRDefault="00947821" w:rsidP="001F1CE7">
            <w:pPr>
              <w:ind w:left="220" w:right="110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 xml:space="preserve">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zapoznały się z treścią protokołu </w:t>
            </w:r>
            <w:r w:rsidRPr="00DD49E4">
              <w:rPr>
                <w:rFonts w:ascii="Arial" w:hAnsi="Arial" w:cs="Arial"/>
                <w:sz w:val="18"/>
                <w:szCs w:val="18"/>
              </w:rPr>
              <w:t>(podać imię i nazwisko)</w:t>
            </w:r>
          </w:p>
          <w:p w:rsidR="00947821" w:rsidRPr="00DD49E4" w:rsidRDefault="00947821" w:rsidP="001F1CE7">
            <w:pPr>
              <w:ind w:left="22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B0DE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…………………………………………………………………………………………………………………….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Pr="00DD49E4" w:rsidRDefault="00947821" w:rsidP="001F1CE7">
            <w:pPr>
              <w:ind w:left="22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B0DE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…………………………………………………………………………………………………………………….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Pr="00DD49E4" w:rsidRDefault="00947821" w:rsidP="001F1CE7">
            <w:pPr>
              <w:ind w:left="220"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Pr="00DD49E4" w:rsidRDefault="00ED7765" w:rsidP="001F1CE7">
            <w:pPr>
              <w:ind w:left="361" w:right="110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C253A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821"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:rsidR="00947821" w:rsidRPr="00DD49E4" w:rsidRDefault="00947821" w:rsidP="001F1CE7">
            <w:pPr>
              <w:ind w:left="220" w:right="110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C253A" w:rsidRPr="00DD49E4">
              <w:rPr>
                <w:rFonts w:ascii="Arial" w:hAnsi="Arial" w:cs="Arial"/>
                <w:sz w:val="18"/>
                <w:szCs w:val="18"/>
              </w:rPr>
              <w:t>X</w:t>
            </w:r>
            <w:r w:rsidR="00ED77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53A" w:rsidRPr="00DD49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:rsidR="00947821" w:rsidRPr="00DD49E4" w:rsidRDefault="00947821" w:rsidP="001F1CE7">
            <w:pPr>
              <w:ind w:left="220" w:right="110"/>
              <w:rPr>
                <w:rFonts w:ascii="Arial" w:hAnsi="Arial" w:cs="Arial"/>
                <w:sz w:val="18"/>
                <w:szCs w:val="18"/>
              </w:rPr>
            </w:pPr>
            <w:r w:rsidRPr="00DD49E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D49E4">
              <w:rPr>
                <w:rFonts w:ascii="Arial" w:hAnsi="Arial" w:cs="Arial"/>
                <w:sz w:val="18"/>
                <w:szCs w:val="18"/>
              </w:rPr>
              <w:t xml:space="preserve"> </w:t>
            </w:r>
            <w:r w:rsidR="00ED776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zgłosiły następujące uwagi do protokołu </w:t>
            </w:r>
            <w:r w:rsidRPr="00DD49E4">
              <w:rPr>
                <w:rFonts w:ascii="Arial" w:hAnsi="Arial" w:cs="Arial"/>
                <w:sz w:val="18"/>
                <w:szCs w:val="18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Inne uwagi zamawiającego dotyczące protokołu ………………………………………………………………………………………………………………………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2C1066" w:rsidRPr="00DD49E4" w:rsidRDefault="002C1066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821" w:rsidTr="005D40AA">
        <w:trPr>
          <w:trHeight w:val="77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7C1D92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Protokół sporządził: </w:t>
            </w:r>
            <w:r w:rsidR="009D4518">
              <w:rPr>
                <w:rFonts w:ascii="Arial" w:hAnsi="Arial" w:cs="Arial"/>
                <w:sz w:val="18"/>
                <w:szCs w:val="18"/>
              </w:rPr>
              <w:t>Milena Adamczuk</w:t>
            </w:r>
          </w:p>
          <w:p w:rsidR="00947821" w:rsidRDefault="00947821" w:rsidP="00947821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(imię i nazwisko osoby sporządzającej protokół)                                                           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821" w:rsidTr="005D40AA">
        <w:trPr>
          <w:trHeight w:val="16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7C1D92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A65BDE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Dariusz Iskra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:rsidR="008032CE" w:rsidRDefault="008032CE" w:rsidP="00947821">
            <w:pPr>
              <w:ind w:right="110"/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7821" w:rsidRDefault="008032CE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Lidzbark Warmiński </w:t>
            </w:r>
            <w:r w:rsidR="009478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BD60C7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9C02F4" w:rsidRDefault="009C02F4"/>
    <w:sectPr w:rsidR="009C02F4" w:rsidSect="00691204">
      <w:headerReference w:type="default" r:id="rId9"/>
      <w:footerReference w:type="default" r:id="rId10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05E" w:rsidRDefault="00C2605E">
      <w:r>
        <w:separator/>
      </w:r>
    </w:p>
  </w:endnote>
  <w:endnote w:type="continuationSeparator" w:id="0">
    <w:p w:rsidR="00C2605E" w:rsidRDefault="00C26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88" w:type="dxa"/>
      <w:tblLayout w:type="fixed"/>
      <w:tblLook w:val="0000"/>
    </w:tblPr>
    <w:tblGrid>
      <w:gridCol w:w="4318"/>
      <w:gridCol w:w="4606"/>
    </w:tblGrid>
    <w:tr w:rsidR="00C2605E">
      <w:tc>
        <w:tcPr>
          <w:tcW w:w="4318" w:type="dxa"/>
          <w:tcBorders>
            <w:bottom w:val="single" w:sz="4" w:space="0" w:color="000000"/>
          </w:tcBorders>
          <w:shd w:val="clear" w:color="auto" w:fill="auto"/>
        </w:tcPr>
        <w:p w:rsidR="00C2605E" w:rsidRDefault="00C2605E">
          <w:pPr>
            <w:pStyle w:val="Stopka"/>
            <w:snapToGrid w:val="0"/>
            <w:rPr>
              <w:rFonts w:ascii="Arial" w:hAnsi="Arial" w:cs="Arial"/>
              <w:sz w:val="16"/>
              <w:szCs w:val="16"/>
            </w:rPr>
          </w:pPr>
        </w:p>
        <w:p w:rsidR="00C2605E" w:rsidRDefault="00C2605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:rsidR="00C2605E" w:rsidRDefault="00C2605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:rsidR="00C2605E" w:rsidRDefault="00C2605E">
          <w:pPr>
            <w:pStyle w:val="Stopka"/>
          </w:pPr>
          <w:r>
            <w:rPr>
              <w:rFonts w:ascii="Arial" w:eastAsia="Arial" w:hAnsi="Arial" w:cs="Arial"/>
              <w:i/>
              <w:sz w:val="16"/>
              <w:szCs w:val="16"/>
            </w:rPr>
            <w:t xml:space="preserve">                                                                                                    </w:t>
          </w:r>
        </w:p>
      </w:tc>
      <w:tc>
        <w:tcPr>
          <w:tcW w:w="4606" w:type="dxa"/>
          <w:tcBorders>
            <w:bottom w:val="single" w:sz="4" w:space="0" w:color="000000"/>
          </w:tcBorders>
          <w:shd w:val="clear" w:color="auto" w:fill="auto"/>
        </w:tcPr>
        <w:p w:rsidR="00C2605E" w:rsidRDefault="00C2605E">
          <w:pPr>
            <w:pStyle w:val="Stopka"/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  <w:p w:rsidR="00C2605E" w:rsidRDefault="00C2605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:rsidR="00C2605E" w:rsidRDefault="00C2605E">
          <w:pPr>
            <w:pStyle w:val="Stopka"/>
          </w:pPr>
          <w:r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:rsidR="00C2605E" w:rsidRDefault="00C2605E">
          <w:pPr>
            <w:pStyle w:val="Stopka"/>
          </w:pP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C2605E">
      <w:tc>
        <w:tcPr>
          <w:tcW w:w="4318" w:type="dxa"/>
          <w:tcBorders>
            <w:top w:val="single" w:sz="4" w:space="0" w:color="000000"/>
          </w:tcBorders>
          <w:shd w:val="clear" w:color="auto" w:fill="auto"/>
        </w:tcPr>
        <w:p w:rsidR="00C2605E" w:rsidRDefault="00C2605E">
          <w:pPr>
            <w:pStyle w:val="Stopka"/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C2605E" w:rsidRDefault="00C2605E">
          <w:pPr>
            <w:pStyle w:val="Stopka"/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C2605E" w:rsidRDefault="00C2605E">
    <w:pPr>
      <w:pStyle w:val="Stopk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05E" w:rsidRDefault="00C2605E">
      <w:r>
        <w:separator/>
      </w:r>
    </w:p>
  </w:footnote>
  <w:footnote w:type="continuationSeparator" w:id="0">
    <w:p w:rsidR="00C2605E" w:rsidRDefault="00C26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05E" w:rsidRDefault="00C2605E">
    <w:pPr>
      <w:ind w:firstLine="7"/>
      <w:jc w:val="both"/>
      <w:rPr>
        <w:rFonts w:ascii="Arial" w:hAnsi="Arial" w:cs="Arial"/>
        <w:i/>
        <w:sz w:val="16"/>
        <w:szCs w:val="16"/>
      </w:rPr>
    </w:pPr>
  </w:p>
  <w:p w:rsidR="00C2605E" w:rsidRDefault="00C2605E">
    <w:pPr>
      <w:ind w:firstLine="7"/>
      <w:jc w:val="center"/>
    </w:pPr>
    <w:r>
      <w:rPr>
        <w:rFonts w:ascii="Arial" w:hAnsi="Arial" w:cs="Arial"/>
        <w:i/>
        <w:sz w:val="16"/>
        <w:szCs w:val="16"/>
      </w:rPr>
      <w:t>oznaczenie sprawy IZP.272.17.2025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DRUK </w:t>
    </w:r>
    <w:proofErr w:type="spellStart"/>
    <w:r>
      <w:rPr>
        <w:rFonts w:ascii="Arial" w:hAnsi="Arial" w:cs="Arial"/>
        <w:i/>
        <w:sz w:val="16"/>
        <w:szCs w:val="16"/>
      </w:rPr>
      <w:t>ZP-TP</w:t>
    </w:r>
    <w:proofErr w:type="spellEnd"/>
  </w:p>
  <w:p w:rsidR="00C2605E" w:rsidRDefault="00C2605E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F3A7824"/>
    <w:lvl w:ilvl="0">
      <w:start w:val="1"/>
      <w:numFmt w:val="bullet"/>
      <w:pStyle w:val="Nagwek1"/>
      <w:lvlText w:val="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Nagwek2"/>
      <w:lvlText w:val=""/>
      <w:lvlJc w:val="left"/>
      <w:pPr>
        <w:tabs>
          <w:tab w:val="num" w:pos="708"/>
        </w:tabs>
        <w:ind w:left="708" w:firstLine="0"/>
      </w:pPr>
      <w:rPr>
        <w:rFonts w:ascii="Symbol" w:hAnsi="Symbol" w:cs="Symbol" w:hint="default"/>
        <w:sz w:val="18"/>
        <w:szCs w:val="18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EA346348"/>
    <w:name w:val="WW8Num1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sz w:val="18"/>
        <w:szCs w:val="18"/>
      </w:rPr>
    </w:lvl>
  </w:abstractNum>
  <w:abstractNum w:abstractNumId="2">
    <w:nsid w:val="00000003"/>
    <w:multiLevelType w:val="singleLevel"/>
    <w:tmpl w:val="2016621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D5C0E7B2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7">
    <w:nsid w:val="00000008"/>
    <w:multiLevelType w:val="singleLevel"/>
    <w:tmpl w:val="2092018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8">
    <w:nsid w:val="00000009"/>
    <w:multiLevelType w:val="singleLevel"/>
    <w:tmpl w:val="FC9810B4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F6FCA4C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0000010"/>
    <w:multiLevelType w:val="singleLevel"/>
    <w:tmpl w:val="BF884BB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7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/>
        <w:i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00000014"/>
    <w:multiLevelType w:val="multilevel"/>
    <w:tmpl w:val="CADCFE7A"/>
    <w:name w:val="WW8Num19"/>
    <w:lvl w:ilvl="0">
      <w:start w:val="1"/>
      <w:numFmt w:val="decimal"/>
      <w:lvlText w:val="%1."/>
      <w:lvlJc w:val="left"/>
      <w:pPr>
        <w:tabs>
          <w:tab w:val="num" w:pos="708"/>
        </w:tabs>
        <w:ind w:left="785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20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0000016"/>
    <w:multiLevelType w:val="singleLevel"/>
    <w:tmpl w:val="AF02581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3">
    <w:nsid w:val="00000019"/>
    <w:multiLevelType w:val="singleLevel"/>
    <w:tmpl w:val="80E8C8C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24">
    <w:nsid w:val="0000001A"/>
    <w:multiLevelType w:val="multi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rFonts w:eastAsia="Times New Roman" w:hint="default"/>
        <w:i w:val="0"/>
        <w:sz w:val="18"/>
      </w:rPr>
    </w:lvl>
    <w:lvl w:ilvl="1">
      <w:start w:val="1"/>
      <w:numFmt w:val="bullet"/>
      <w:lvlText w:val=""/>
      <w:lvlJc w:val="left"/>
      <w:pPr>
        <w:tabs>
          <w:tab w:val="num" w:pos="0"/>
        </w:tabs>
        <w:ind w:left="155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bullet"/>
      <w:lvlText w:val=""/>
      <w:lvlJc w:val="left"/>
      <w:pPr>
        <w:tabs>
          <w:tab w:val="num" w:pos="0"/>
        </w:tabs>
        <w:ind w:left="2270" w:hanging="180"/>
      </w:pPr>
      <w:rPr>
        <w:rFonts w:ascii="Symbol" w:hAnsi="Symbol" w:cs="Symbol" w:hint="default"/>
        <w:b w:val="0"/>
        <w:i w:val="0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708"/>
        </w:tabs>
        <w:ind w:left="299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0" w:hanging="180"/>
      </w:pPr>
    </w:lvl>
  </w:abstractNum>
  <w:abstractNum w:abstractNumId="25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18"/>
        <w:szCs w:val="18"/>
      </w:rPr>
    </w:lvl>
  </w:abstractNum>
  <w:abstractNum w:abstractNumId="26">
    <w:nsid w:val="0000001C"/>
    <w:multiLevelType w:val="singleLevel"/>
    <w:tmpl w:val="EA72BB6A"/>
    <w:name w:val="WW8Num27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7">
    <w:nsid w:val="0000001D"/>
    <w:multiLevelType w:val="singleLevel"/>
    <w:tmpl w:val="0000001D"/>
    <w:name w:val="WW8Num28"/>
    <w:lvl w:ilvl="0">
      <w:start w:val="1"/>
      <w:numFmt w:val="bullet"/>
      <w:suff w:val="space"/>
      <w:lvlText w:val="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8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</w:abstractNum>
  <w:abstractNum w:abstractNumId="3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1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2">
    <w:nsid w:val="00000022"/>
    <w:multiLevelType w:val="singleLevel"/>
    <w:tmpl w:val="00000022"/>
    <w:name w:val="WW8Num33"/>
    <w:lvl w:ilvl="0">
      <w:numFmt w:val="bullet"/>
      <w:lvlText w:val=""/>
      <w:lvlJc w:val="left"/>
      <w:pPr>
        <w:tabs>
          <w:tab w:val="num" w:pos="708"/>
        </w:tabs>
        <w:ind w:left="720" w:hanging="360"/>
      </w:pPr>
      <w:rPr>
        <w:rFonts w:ascii="Symbol" w:hAnsi="Symbol" w:cs="Arial" w:hint="default"/>
      </w:rPr>
    </w:lvl>
  </w:abstractNum>
  <w:abstractNum w:abstractNumId="33">
    <w:nsid w:val="00000023"/>
    <w:multiLevelType w:val="singleLevel"/>
    <w:tmpl w:val="00000023"/>
    <w:name w:val="WW8Num34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18"/>
        <w:szCs w:val="18"/>
      </w:rPr>
    </w:lvl>
  </w:abstractNum>
  <w:abstractNum w:abstractNumId="34">
    <w:nsid w:val="00000024"/>
    <w:multiLevelType w:val="singleLevel"/>
    <w:tmpl w:val="00000024"/>
    <w:name w:val="WW8Num35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5">
    <w:nsid w:val="00000025"/>
    <w:multiLevelType w:val="singleLevel"/>
    <w:tmpl w:val="00000025"/>
    <w:name w:val="WW8Num3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>
    <w:nsid w:val="006B44CF"/>
    <w:multiLevelType w:val="hybridMultilevel"/>
    <w:tmpl w:val="D336546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>
    <w:nsid w:val="07EA4B30"/>
    <w:multiLevelType w:val="hybridMultilevel"/>
    <w:tmpl w:val="BCA8FD76"/>
    <w:lvl w:ilvl="0" w:tplc="A7947936">
      <w:start w:val="1"/>
      <w:numFmt w:val="bullet"/>
      <w:lvlText w:val="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08821345"/>
    <w:multiLevelType w:val="hybridMultilevel"/>
    <w:tmpl w:val="132280F2"/>
    <w:lvl w:ilvl="0" w:tplc="00000022">
      <w:numFmt w:val="bullet"/>
      <w:lvlText w:val=""/>
      <w:lvlJc w:val="left"/>
      <w:pPr>
        <w:ind w:left="1428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0CE854D9"/>
    <w:multiLevelType w:val="hybridMultilevel"/>
    <w:tmpl w:val="A712D81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1226696"/>
    <w:multiLevelType w:val="hybridMultilevel"/>
    <w:tmpl w:val="D21E6B70"/>
    <w:lvl w:ilvl="0" w:tplc="A794793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647493E"/>
    <w:multiLevelType w:val="hybridMultilevel"/>
    <w:tmpl w:val="194846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8B02B4"/>
    <w:multiLevelType w:val="hybridMultilevel"/>
    <w:tmpl w:val="D9843632"/>
    <w:lvl w:ilvl="0" w:tplc="00000024">
      <w:start w:val="1"/>
      <w:numFmt w:val="bullet"/>
      <w:lvlText w:val=""/>
      <w:lvlJc w:val="left"/>
      <w:pPr>
        <w:ind w:left="135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>
    <w:nsid w:val="352469E7"/>
    <w:multiLevelType w:val="hybridMultilevel"/>
    <w:tmpl w:val="2BC0D01C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7">
    <w:nsid w:val="36E108C4"/>
    <w:multiLevelType w:val="hybridMultilevel"/>
    <w:tmpl w:val="FB9AD630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7D225F9"/>
    <w:multiLevelType w:val="multilevel"/>
    <w:tmpl w:val="4E823736"/>
    <w:name w:val="WW8Num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>
    <w:nsid w:val="39C621EE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50">
    <w:nsid w:val="3A620C14"/>
    <w:multiLevelType w:val="hybridMultilevel"/>
    <w:tmpl w:val="1A5467AC"/>
    <w:lvl w:ilvl="0" w:tplc="44C0DDEA">
      <w:start w:val="1"/>
      <w:numFmt w:val="decimal"/>
      <w:lvlText w:val="%1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1">
    <w:nsid w:val="3BCD6A39"/>
    <w:multiLevelType w:val="hybridMultilevel"/>
    <w:tmpl w:val="AEDE017E"/>
    <w:lvl w:ilvl="0" w:tplc="00000025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FEC7970"/>
    <w:multiLevelType w:val="hybridMultilevel"/>
    <w:tmpl w:val="F4D8BDCC"/>
    <w:lvl w:ilvl="0" w:tplc="00000024">
      <w:start w:val="1"/>
      <w:numFmt w:val="bullet"/>
      <w:lvlText w:val=""/>
      <w:lvlJc w:val="left"/>
      <w:pPr>
        <w:ind w:left="10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>
    <w:nsid w:val="43014DE7"/>
    <w:multiLevelType w:val="hybridMultilevel"/>
    <w:tmpl w:val="D8363472"/>
    <w:lvl w:ilvl="0" w:tplc="00000024">
      <w:start w:val="1"/>
      <w:numFmt w:val="bullet"/>
      <w:lvlText w:val=""/>
      <w:lvlJc w:val="left"/>
      <w:pPr>
        <w:ind w:left="9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4">
    <w:nsid w:val="43F0002E"/>
    <w:multiLevelType w:val="hybridMultilevel"/>
    <w:tmpl w:val="D20CA1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E7E0EF2"/>
    <w:multiLevelType w:val="hybridMultilevel"/>
    <w:tmpl w:val="D20CA1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1DA5C4A"/>
    <w:multiLevelType w:val="hybridMultilevel"/>
    <w:tmpl w:val="194846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4C832D5"/>
    <w:multiLevelType w:val="hybridMultilevel"/>
    <w:tmpl w:val="8F321B06"/>
    <w:lvl w:ilvl="0" w:tplc="00000022">
      <w:numFmt w:val="bullet"/>
      <w:lvlText w:val=""/>
      <w:lvlJc w:val="left"/>
      <w:pPr>
        <w:ind w:left="108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3A87F98"/>
    <w:multiLevelType w:val="hybridMultilevel"/>
    <w:tmpl w:val="3558D1CC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575014C"/>
    <w:multiLevelType w:val="hybridMultilevel"/>
    <w:tmpl w:val="CE16CF06"/>
    <w:lvl w:ilvl="0" w:tplc="00000022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A56C2B"/>
    <w:multiLevelType w:val="hybridMultilevel"/>
    <w:tmpl w:val="24CE4E08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1F226EE"/>
    <w:multiLevelType w:val="hybridMultilevel"/>
    <w:tmpl w:val="4752A60E"/>
    <w:lvl w:ilvl="0" w:tplc="00000005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3">
    <w:nsid w:val="78DC5DCF"/>
    <w:multiLevelType w:val="hybridMultilevel"/>
    <w:tmpl w:val="235CCECA"/>
    <w:lvl w:ilvl="0" w:tplc="00000005">
      <w:start w:val="1"/>
      <w:numFmt w:val="bullet"/>
      <w:lvlText w:val=""/>
      <w:lvlJc w:val="left"/>
      <w:pPr>
        <w:ind w:left="16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4">
    <w:nsid w:val="7C9B1584"/>
    <w:multiLevelType w:val="hybridMultilevel"/>
    <w:tmpl w:val="2BC0D01C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5">
    <w:nsid w:val="7DEC2379"/>
    <w:multiLevelType w:val="hybridMultilevel"/>
    <w:tmpl w:val="1D884C6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6">
    <w:nsid w:val="7F966D29"/>
    <w:multiLevelType w:val="hybridMultilevel"/>
    <w:tmpl w:val="27A0A2CC"/>
    <w:lvl w:ilvl="0" w:tplc="00000022">
      <w:numFmt w:val="bullet"/>
      <w:lvlText w:val=""/>
      <w:lvlJc w:val="left"/>
      <w:pPr>
        <w:ind w:left="1364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8"/>
  </w:num>
  <w:num w:numId="14">
    <w:abstractNumId w:val="19"/>
  </w:num>
  <w:num w:numId="15">
    <w:abstractNumId w:val="21"/>
  </w:num>
  <w:num w:numId="16">
    <w:abstractNumId w:val="23"/>
  </w:num>
  <w:num w:numId="17">
    <w:abstractNumId w:val="24"/>
  </w:num>
  <w:num w:numId="18">
    <w:abstractNumId w:val="25"/>
  </w:num>
  <w:num w:numId="19">
    <w:abstractNumId w:val="26"/>
  </w:num>
  <w:num w:numId="20">
    <w:abstractNumId w:val="28"/>
  </w:num>
  <w:num w:numId="21">
    <w:abstractNumId w:val="32"/>
  </w:num>
  <w:num w:numId="22">
    <w:abstractNumId w:val="34"/>
  </w:num>
  <w:num w:numId="23">
    <w:abstractNumId w:val="62"/>
  </w:num>
  <w:num w:numId="24">
    <w:abstractNumId w:val="58"/>
  </w:num>
  <w:num w:numId="25">
    <w:abstractNumId w:val="43"/>
  </w:num>
  <w:num w:numId="26">
    <w:abstractNumId w:val="41"/>
  </w:num>
  <w:num w:numId="27">
    <w:abstractNumId w:val="60"/>
  </w:num>
  <w:num w:numId="28">
    <w:abstractNumId w:val="47"/>
  </w:num>
  <w:num w:numId="29">
    <w:abstractNumId w:val="49"/>
  </w:num>
  <w:num w:numId="30">
    <w:abstractNumId w:val="36"/>
  </w:num>
  <w:num w:numId="31">
    <w:abstractNumId w:val="59"/>
  </w:num>
  <w:num w:numId="32">
    <w:abstractNumId w:val="51"/>
  </w:num>
  <w:num w:numId="33">
    <w:abstractNumId w:val="63"/>
  </w:num>
  <w:num w:numId="34">
    <w:abstractNumId w:val="42"/>
  </w:num>
  <w:num w:numId="35">
    <w:abstractNumId w:val="50"/>
  </w:num>
  <w:num w:numId="36">
    <w:abstractNumId w:val="61"/>
  </w:num>
  <w:num w:numId="37">
    <w:abstractNumId w:val="52"/>
  </w:num>
  <w:num w:numId="38">
    <w:abstractNumId w:val="38"/>
  </w:num>
  <w:num w:numId="39">
    <w:abstractNumId w:val="39"/>
  </w:num>
  <w:num w:numId="40">
    <w:abstractNumId w:val="54"/>
  </w:num>
  <w:num w:numId="41">
    <w:abstractNumId w:val="65"/>
  </w:num>
  <w:num w:numId="42">
    <w:abstractNumId w:val="64"/>
  </w:num>
  <w:num w:numId="43">
    <w:abstractNumId w:val="46"/>
  </w:num>
  <w:num w:numId="44">
    <w:abstractNumId w:val="66"/>
  </w:num>
  <w:num w:numId="45">
    <w:abstractNumId w:val="45"/>
  </w:num>
  <w:num w:numId="46">
    <w:abstractNumId w:val="53"/>
  </w:num>
  <w:num w:numId="47">
    <w:abstractNumId w:val="55"/>
  </w:num>
  <w:num w:numId="48">
    <w:abstractNumId w:val="37"/>
  </w:num>
  <w:num w:numId="49">
    <w:abstractNumId w:val="40"/>
  </w:num>
  <w:num w:numId="50">
    <w:abstractNumId w:val="44"/>
  </w:num>
  <w:num w:numId="51">
    <w:abstractNumId w:val="56"/>
  </w:num>
  <w:num w:numId="52">
    <w:abstractNumId w:val="5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/>
  <w:stylePaneFormatFilter w:val="000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500"/>
    <w:rsid w:val="00002BCF"/>
    <w:rsid w:val="000044DE"/>
    <w:rsid w:val="000066E5"/>
    <w:rsid w:val="0001254A"/>
    <w:rsid w:val="00016780"/>
    <w:rsid w:val="00020ECB"/>
    <w:rsid w:val="00021BE1"/>
    <w:rsid w:val="00026ACE"/>
    <w:rsid w:val="00030A20"/>
    <w:rsid w:val="00037915"/>
    <w:rsid w:val="000431DA"/>
    <w:rsid w:val="000515D2"/>
    <w:rsid w:val="00051A9A"/>
    <w:rsid w:val="0006154A"/>
    <w:rsid w:val="0007778C"/>
    <w:rsid w:val="00081EA9"/>
    <w:rsid w:val="000879DA"/>
    <w:rsid w:val="00090531"/>
    <w:rsid w:val="00090844"/>
    <w:rsid w:val="00091EC5"/>
    <w:rsid w:val="00095AC7"/>
    <w:rsid w:val="000A5809"/>
    <w:rsid w:val="000A767D"/>
    <w:rsid w:val="000C3797"/>
    <w:rsid w:val="000F21AE"/>
    <w:rsid w:val="000F3EFD"/>
    <w:rsid w:val="000F4292"/>
    <w:rsid w:val="00101B23"/>
    <w:rsid w:val="001054FC"/>
    <w:rsid w:val="0010655F"/>
    <w:rsid w:val="00112AD7"/>
    <w:rsid w:val="00114D4E"/>
    <w:rsid w:val="00132D11"/>
    <w:rsid w:val="00132D51"/>
    <w:rsid w:val="00133017"/>
    <w:rsid w:val="001335F9"/>
    <w:rsid w:val="00137E0F"/>
    <w:rsid w:val="001447B5"/>
    <w:rsid w:val="0015426A"/>
    <w:rsid w:val="00154CC7"/>
    <w:rsid w:val="00161077"/>
    <w:rsid w:val="00165A78"/>
    <w:rsid w:val="00167F61"/>
    <w:rsid w:val="001725C9"/>
    <w:rsid w:val="001910D2"/>
    <w:rsid w:val="00191D36"/>
    <w:rsid w:val="00196EF2"/>
    <w:rsid w:val="001B02BC"/>
    <w:rsid w:val="001B355A"/>
    <w:rsid w:val="001B5808"/>
    <w:rsid w:val="001C1030"/>
    <w:rsid w:val="001C136B"/>
    <w:rsid w:val="001D27F5"/>
    <w:rsid w:val="001D3F7D"/>
    <w:rsid w:val="001E5030"/>
    <w:rsid w:val="001F07F8"/>
    <w:rsid w:val="001F1CE7"/>
    <w:rsid w:val="001F456E"/>
    <w:rsid w:val="002143C1"/>
    <w:rsid w:val="002149B3"/>
    <w:rsid w:val="00215B52"/>
    <w:rsid w:val="002165C8"/>
    <w:rsid w:val="0022534D"/>
    <w:rsid w:val="0023559F"/>
    <w:rsid w:val="00241914"/>
    <w:rsid w:val="00246692"/>
    <w:rsid w:val="00247F5D"/>
    <w:rsid w:val="00251096"/>
    <w:rsid w:val="002521D8"/>
    <w:rsid w:val="00252C61"/>
    <w:rsid w:val="00254617"/>
    <w:rsid w:val="002611EE"/>
    <w:rsid w:val="002623C6"/>
    <w:rsid w:val="00265D12"/>
    <w:rsid w:val="00272F7C"/>
    <w:rsid w:val="002837DF"/>
    <w:rsid w:val="00292DFB"/>
    <w:rsid w:val="002959A1"/>
    <w:rsid w:val="002A4077"/>
    <w:rsid w:val="002A48E4"/>
    <w:rsid w:val="002C1066"/>
    <w:rsid w:val="002C615E"/>
    <w:rsid w:val="002D62A6"/>
    <w:rsid w:val="002E5B73"/>
    <w:rsid w:val="002F789B"/>
    <w:rsid w:val="0030083F"/>
    <w:rsid w:val="0030229F"/>
    <w:rsid w:val="00324040"/>
    <w:rsid w:val="003404D8"/>
    <w:rsid w:val="00342D0A"/>
    <w:rsid w:val="0034799F"/>
    <w:rsid w:val="00351DD8"/>
    <w:rsid w:val="00352179"/>
    <w:rsid w:val="00353190"/>
    <w:rsid w:val="003543CC"/>
    <w:rsid w:val="00354B53"/>
    <w:rsid w:val="00361535"/>
    <w:rsid w:val="00367BA3"/>
    <w:rsid w:val="00367D8A"/>
    <w:rsid w:val="00391F0B"/>
    <w:rsid w:val="003922F8"/>
    <w:rsid w:val="0039369F"/>
    <w:rsid w:val="00395933"/>
    <w:rsid w:val="0039776F"/>
    <w:rsid w:val="003A0E75"/>
    <w:rsid w:val="003A3048"/>
    <w:rsid w:val="003A398F"/>
    <w:rsid w:val="003B1935"/>
    <w:rsid w:val="003B4ACE"/>
    <w:rsid w:val="003B5007"/>
    <w:rsid w:val="003C251E"/>
    <w:rsid w:val="003C2C99"/>
    <w:rsid w:val="003C79BA"/>
    <w:rsid w:val="003D0D39"/>
    <w:rsid w:val="003E4419"/>
    <w:rsid w:val="003E467E"/>
    <w:rsid w:val="003E7EC5"/>
    <w:rsid w:val="003F0482"/>
    <w:rsid w:val="003F1021"/>
    <w:rsid w:val="003F333A"/>
    <w:rsid w:val="003F5072"/>
    <w:rsid w:val="003F67B5"/>
    <w:rsid w:val="00403F8A"/>
    <w:rsid w:val="00413E87"/>
    <w:rsid w:val="004243A3"/>
    <w:rsid w:val="00427748"/>
    <w:rsid w:val="00432FD0"/>
    <w:rsid w:val="00436263"/>
    <w:rsid w:val="004511CC"/>
    <w:rsid w:val="00452F18"/>
    <w:rsid w:val="004711D0"/>
    <w:rsid w:val="004721E9"/>
    <w:rsid w:val="004758D6"/>
    <w:rsid w:val="00496135"/>
    <w:rsid w:val="004961B3"/>
    <w:rsid w:val="004A2295"/>
    <w:rsid w:val="004A6A67"/>
    <w:rsid w:val="004B1473"/>
    <w:rsid w:val="004C2DA2"/>
    <w:rsid w:val="004D2D05"/>
    <w:rsid w:val="004D452F"/>
    <w:rsid w:val="004D4EBA"/>
    <w:rsid w:val="004D5984"/>
    <w:rsid w:val="004E2734"/>
    <w:rsid w:val="004F0656"/>
    <w:rsid w:val="004F1745"/>
    <w:rsid w:val="004F66DF"/>
    <w:rsid w:val="00504BAE"/>
    <w:rsid w:val="00523F46"/>
    <w:rsid w:val="00525C9C"/>
    <w:rsid w:val="005315ED"/>
    <w:rsid w:val="0054138C"/>
    <w:rsid w:val="005643D2"/>
    <w:rsid w:val="00570212"/>
    <w:rsid w:val="0057711C"/>
    <w:rsid w:val="00580060"/>
    <w:rsid w:val="005A3DC2"/>
    <w:rsid w:val="005C2C5E"/>
    <w:rsid w:val="005D3D53"/>
    <w:rsid w:val="005D40AA"/>
    <w:rsid w:val="005D579C"/>
    <w:rsid w:val="005E432B"/>
    <w:rsid w:val="005F0361"/>
    <w:rsid w:val="005F2F52"/>
    <w:rsid w:val="006100DE"/>
    <w:rsid w:val="006143AD"/>
    <w:rsid w:val="006204B3"/>
    <w:rsid w:val="006277C7"/>
    <w:rsid w:val="00627CA6"/>
    <w:rsid w:val="006317EB"/>
    <w:rsid w:val="00633EEF"/>
    <w:rsid w:val="00641ADE"/>
    <w:rsid w:val="00647DC2"/>
    <w:rsid w:val="00650683"/>
    <w:rsid w:val="0065753C"/>
    <w:rsid w:val="00660DB1"/>
    <w:rsid w:val="00661324"/>
    <w:rsid w:val="006677D6"/>
    <w:rsid w:val="00680650"/>
    <w:rsid w:val="00681590"/>
    <w:rsid w:val="0068262F"/>
    <w:rsid w:val="00686580"/>
    <w:rsid w:val="00687AC6"/>
    <w:rsid w:val="00691204"/>
    <w:rsid w:val="00694C21"/>
    <w:rsid w:val="006A53D2"/>
    <w:rsid w:val="006B31CE"/>
    <w:rsid w:val="006C3534"/>
    <w:rsid w:val="006D70BB"/>
    <w:rsid w:val="006E6BC6"/>
    <w:rsid w:val="006F17A1"/>
    <w:rsid w:val="006F28D9"/>
    <w:rsid w:val="006F3FB4"/>
    <w:rsid w:val="0071300D"/>
    <w:rsid w:val="00714BEB"/>
    <w:rsid w:val="0072142F"/>
    <w:rsid w:val="00746367"/>
    <w:rsid w:val="00746C05"/>
    <w:rsid w:val="00752C5A"/>
    <w:rsid w:val="00754881"/>
    <w:rsid w:val="00760A7F"/>
    <w:rsid w:val="00764C5B"/>
    <w:rsid w:val="007710CF"/>
    <w:rsid w:val="00774737"/>
    <w:rsid w:val="0078338A"/>
    <w:rsid w:val="00785847"/>
    <w:rsid w:val="00790353"/>
    <w:rsid w:val="00794A24"/>
    <w:rsid w:val="00795F12"/>
    <w:rsid w:val="007961C1"/>
    <w:rsid w:val="00796B96"/>
    <w:rsid w:val="007A45F3"/>
    <w:rsid w:val="007A6C03"/>
    <w:rsid w:val="007B76B1"/>
    <w:rsid w:val="007C1D92"/>
    <w:rsid w:val="007C55C4"/>
    <w:rsid w:val="007C6E14"/>
    <w:rsid w:val="007D6EA6"/>
    <w:rsid w:val="007D710A"/>
    <w:rsid w:val="007D7265"/>
    <w:rsid w:val="007E3018"/>
    <w:rsid w:val="007E5A98"/>
    <w:rsid w:val="007E6AC0"/>
    <w:rsid w:val="007F3F05"/>
    <w:rsid w:val="007F72E4"/>
    <w:rsid w:val="008032CE"/>
    <w:rsid w:val="00825F26"/>
    <w:rsid w:val="008451AC"/>
    <w:rsid w:val="00847D4D"/>
    <w:rsid w:val="00847EE1"/>
    <w:rsid w:val="008577BE"/>
    <w:rsid w:val="00862CB5"/>
    <w:rsid w:val="0087602D"/>
    <w:rsid w:val="0088277D"/>
    <w:rsid w:val="008861B3"/>
    <w:rsid w:val="008967C8"/>
    <w:rsid w:val="008A0DEC"/>
    <w:rsid w:val="008C17F8"/>
    <w:rsid w:val="008C253A"/>
    <w:rsid w:val="008D18F0"/>
    <w:rsid w:val="008D4FE4"/>
    <w:rsid w:val="008D7E7A"/>
    <w:rsid w:val="008E39B7"/>
    <w:rsid w:val="008E3CA3"/>
    <w:rsid w:val="008E7C0C"/>
    <w:rsid w:val="009049C8"/>
    <w:rsid w:val="00914117"/>
    <w:rsid w:val="00915960"/>
    <w:rsid w:val="009259D8"/>
    <w:rsid w:val="0094014B"/>
    <w:rsid w:val="00945AFC"/>
    <w:rsid w:val="00947821"/>
    <w:rsid w:val="00960797"/>
    <w:rsid w:val="00960B4F"/>
    <w:rsid w:val="00973618"/>
    <w:rsid w:val="0097734D"/>
    <w:rsid w:val="009778F9"/>
    <w:rsid w:val="00997617"/>
    <w:rsid w:val="0099790C"/>
    <w:rsid w:val="009A097E"/>
    <w:rsid w:val="009A0DCD"/>
    <w:rsid w:val="009A24B8"/>
    <w:rsid w:val="009B0847"/>
    <w:rsid w:val="009B35F3"/>
    <w:rsid w:val="009C02F4"/>
    <w:rsid w:val="009C7705"/>
    <w:rsid w:val="009C7F3B"/>
    <w:rsid w:val="009D2D7D"/>
    <w:rsid w:val="009D4518"/>
    <w:rsid w:val="009D5A13"/>
    <w:rsid w:val="009D5C2B"/>
    <w:rsid w:val="009D65FD"/>
    <w:rsid w:val="009E2A2C"/>
    <w:rsid w:val="009F27BA"/>
    <w:rsid w:val="00A04F17"/>
    <w:rsid w:val="00A072ED"/>
    <w:rsid w:val="00A11DEB"/>
    <w:rsid w:val="00A17670"/>
    <w:rsid w:val="00A17ABD"/>
    <w:rsid w:val="00A2409D"/>
    <w:rsid w:val="00A24B75"/>
    <w:rsid w:val="00A33BC8"/>
    <w:rsid w:val="00A36396"/>
    <w:rsid w:val="00A4040C"/>
    <w:rsid w:val="00A41F74"/>
    <w:rsid w:val="00A4735C"/>
    <w:rsid w:val="00A474A4"/>
    <w:rsid w:val="00A5235A"/>
    <w:rsid w:val="00A52970"/>
    <w:rsid w:val="00A55133"/>
    <w:rsid w:val="00A6195C"/>
    <w:rsid w:val="00A65BDE"/>
    <w:rsid w:val="00A854C9"/>
    <w:rsid w:val="00A919E5"/>
    <w:rsid w:val="00A94061"/>
    <w:rsid w:val="00AA315A"/>
    <w:rsid w:val="00AA6DD0"/>
    <w:rsid w:val="00AB23D3"/>
    <w:rsid w:val="00AB6F2D"/>
    <w:rsid w:val="00AC068F"/>
    <w:rsid w:val="00AC18A4"/>
    <w:rsid w:val="00AC2DC4"/>
    <w:rsid w:val="00AC36A9"/>
    <w:rsid w:val="00AC5492"/>
    <w:rsid w:val="00AD19E0"/>
    <w:rsid w:val="00AE1D8B"/>
    <w:rsid w:val="00B01F72"/>
    <w:rsid w:val="00B07FE7"/>
    <w:rsid w:val="00B138CF"/>
    <w:rsid w:val="00B17F63"/>
    <w:rsid w:val="00B20DF6"/>
    <w:rsid w:val="00B216E5"/>
    <w:rsid w:val="00B27B0F"/>
    <w:rsid w:val="00B438AB"/>
    <w:rsid w:val="00B62C1B"/>
    <w:rsid w:val="00B66EBF"/>
    <w:rsid w:val="00B7144A"/>
    <w:rsid w:val="00B73F0A"/>
    <w:rsid w:val="00B7762F"/>
    <w:rsid w:val="00B84925"/>
    <w:rsid w:val="00B9432C"/>
    <w:rsid w:val="00B95634"/>
    <w:rsid w:val="00BA686C"/>
    <w:rsid w:val="00BD0172"/>
    <w:rsid w:val="00BD349F"/>
    <w:rsid w:val="00BD3BFB"/>
    <w:rsid w:val="00BD504A"/>
    <w:rsid w:val="00BD60C7"/>
    <w:rsid w:val="00BD79C3"/>
    <w:rsid w:val="00BE33F6"/>
    <w:rsid w:val="00BE3660"/>
    <w:rsid w:val="00BE3E27"/>
    <w:rsid w:val="00C0336E"/>
    <w:rsid w:val="00C05D9A"/>
    <w:rsid w:val="00C06C3B"/>
    <w:rsid w:val="00C0784D"/>
    <w:rsid w:val="00C11EC1"/>
    <w:rsid w:val="00C17D53"/>
    <w:rsid w:val="00C253E1"/>
    <w:rsid w:val="00C2605E"/>
    <w:rsid w:val="00C308DC"/>
    <w:rsid w:val="00C4281E"/>
    <w:rsid w:val="00C4697C"/>
    <w:rsid w:val="00C52354"/>
    <w:rsid w:val="00C55087"/>
    <w:rsid w:val="00C575BE"/>
    <w:rsid w:val="00C57942"/>
    <w:rsid w:val="00C7716D"/>
    <w:rsid w:val="00C77B14"/>
    <w:rsid w:val="00C81665"/>
    <w:rsid w:val="00C81AEF"/>
    <w:rsid w:val="00C863ED"/>
    <w:rsid w:val="00C91609"/>
    <w:rsid w:val="00CA0CBC"/>
    <w:rsid w:val="00CA283B"/>
    <w:rsid w:val="00CA6E9E"/>
    <w:rsid w:val="00CB2E44"/>
    <w:rsid w:val="00CB76D7"/>
    <w:rsid w:val="00CC0D4C"/>
    <w:rsid w:val="00CC19AF"/>
    <w:rsid w:val="00CD051D"/>
    <w:rsid w:val="00CD0E93"/>
    <w:rsid w:val="00CD1C3A"/>
    <w:rsid w:val="00CD5E5A"/>
    <w:rsid w:val="00CD6500"/>
    <w:rsid w:val="00CF4733"/>
    <w:rsid w:val="00D00167"/>
    <w:rsid w:val="00D002E5"/>
    <w:rsid w:val="00D02C0C"/>
    <w:rsid w:val="00D12C2B"/>
    <w:rsid w:val="00D20CE4"/>
    <w:rsid w:val="00D223CE"/>
    <w:rsid w:val="00D239D3"/>
    <w:rsid w:val="00D338B3"/>
    <w:rsid w:val="00D44055"/>
    <w:rsid w:val="00D60775"/>
    <w:rsid w:val="00D64593"/>
    <w:rsid w:val="00D664D1"/>
    <w:rsid w:val="00D71FD1"/>
    <w:rsid w:val="00D83698"/>
    <w:rsid w:val="00D91A88"/>
    <w:rsid w:val="00D925B1"/>
    <w:rsid w:val="00D95EE9"/>
    <w:rsid w:val="00D96D60"/>
    <w:rsid w:val="00DA493F"/>
    <w:rsid w:val="00DC067B"/>
    <w:rsid w:val="00DC407B"/>
    <w:rsid w:val="00DC76CD"/>
    <w:rsid w:val="00DD49E4"/>
    <w:rsid w:val="00E10F3B"/>
    <w:rsid w:val="00E31598"/>
    <w:rsid w:val="00E341FA"/>
    <w:rsid w:val="00E4634D"/>
    <w:rsid w:val="00E55600"/>
    <w:rsid w:val="00E560E3"/>
    <w:rsid w:val="00E72A55"/>
    <w:rsid w:val="00E8633F"/>
    <w:rsid w:val="00E9316E"/>
    <w:rsid w:val="00E955E2"/>
    <w:rsid w:val="00EA1DBB"/>
    <w:rsid w:val="00EA7DDF"/>
    <w:rsid w:val="00EB607C"/>
    <w:rsid w:val="00EC1F63"/>
    <w:rsid w:val="00EC71E7"/>
    <w:rsid w:val="00ED08F1"/>
    <w:rsid w:val="00ED1BF6"/>
    <w:rsid w:val="00ED3664"/>
    <w:rsid w:val="00ED43B0"/>
    <w:rsid w:val="00ED5038"/>
    <w:rsid w:val="00ED7765"/>
    <w:rsid w:val="00EF0730"/>
    <w:rsid w:val="00EF237A"/>
    <w:rsid w:val="00F21A57"/>
    <w:rsid w:val="00F34D7B"/>
    <w:rsid w:val="00F352D2"/>
    <w:rsid w:val="00F46542"/>
    <w:rsid w:val="00F552B0"/>
    <w:rsid w:val="00F67F51"/>
    <w:rsid w:val="00F8225B"/>
    <w:rsid w:val="00F90136"/>
    <w:rsid w:val="00F9222F"/>
    <w:rsid w:val="00F92B08"/>
    <w:rsid w:val="00F940F0"/>
    <w:rsid w:val="00F96FD6"/>
    <w:rsid w:val="00FB0DE6"/>
    <w:rsid w:val="00FB401B"/>
    <w:rsid w:val="00FB6154"/>
    <w:rsid w:val="00FC0DDC"/>
    <w:rsid w:val="00FC33BB"/>
    <w:rsid w:val="00FC6F1C"/>
    <w:rsid w:val="00FD03EE"/>
    <w:rsid w:val="00FD0643"/>
    <w:rsid w:val="00FD32BB"/>
    <w:rsid w:val="00FE01AF"/>
    <w:rsid w:val="00FE2E59"/>
    <w:rsid w:val="00FE5944"/>
    <w:rsid w:val="00FF312A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204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691204"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rsid w:val="00691204"/>
    <w:pPr>
      <w:keepNext/>
      <w:numPr>
        <w:ilvl w:val="1"/>
        <w:numId w:val="1"/>
      </w:numPr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rsid w:val="00691204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F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204"/>
    <w:rPr>
      <w:rFonts w:hint="default"/>
    </w:rPr>
  </w:style>
  <w:style w:type="character" w:customStyle="1" w:styleId="WW8Num1z1">
    <w:name w:val="WW8Num1z1"/>
    <w:rsid w:val="00691204"/>
  </w:style>
  <w:style w:type="character" w:customStyle="1" w:styleId="WW8Num1z2">
    <w:name w:val="WW8Num1z2"/>
    <w:rsid w:val="00691204"/>
  </w:style>
  <w:style w:type="character" w:customStyle="1" w:styleId="WW8Num1z3">
    <w:name w:val="WW8Num1z3"/>
    <w:rsid w:val="00691204"/>
  </w:style>
  <w:style w:type="character" w:customStyle="1" w:styleId="WW8Num1z4">
    <w:name w:val="WW8Num1z4"/>
    <w:rsid w:val="00691204"/>
  </w:style>
  <w:style w:type="character" w:customStyle="1" w:styleId="WW8Num1z5">
    <w:name w:val="WW8Num1z5"/>
    <w:rsid w:val="00691204"/>
  </w:style>
  <w:style w:type="character" w:customStyle="1" w:styleId="WW8Num1z6">
    <w:name w:val="WW8Num1z6"/>
    <w:rsid w:val="00691204"/>
  </w:style>
  <w:style w:type="character" w:customStyle="1" w:styleId="WW8Num1z7">
    <w:name w:val="WW8Num1z7"/>
    <w:rsid w:val="00691204"/>
  </w:style>
  <w:style w:type="character" w:customStyle="1" w:styleId="WW8Num1z8">
    <w:name w:val="WW8Num1z8"/>
    <w:rsid w:val="00691204"/>
  </w:style>
  <w:style w:type="character" w:customStyle="1" w:styleId="WW8Num2z0">
    <w:name w:val="WW8Num2z0"/>
    <w:rsid w:val="00691204"/>
    <w:rPr>
      <w:rFonts w:ascii="Arial" w:eastAsia="Times New Roman" w:hAnsi="Arial" w:cs="Arial"/>
    </w:rPr>
  </w:style>
  <w:style w:type="character" w:customStyle="1" w:styleId="WW8Num2z1">
    <w:name w:val="WW8Num2z1"/>
    <w:rsid w:val="00691204"/>
  </w:style>
  <w:style w:type="character" w:customStyle="1" w:styleId="WW8Num2z2">
    <w:name w:val="WW8Num2z2"/>
    <w:rsid w:val="00691204"/>
  </w:style>
  <w:style w:type="character" w:customStyle="1" w:styleId="WW8Num2z3">
    <w:name w:val="WW8Num2z3"/>
    <w:rsid w:val="00691204"/>
  </w:style>
  <w:style w:type="character" w:customStyle="1" w:styleId="WW8Num2z4">
    <w:name w:val="WW8Num2z4"/>
    <w:rsid w:val="00691204"/>
  </w:style>
  <w:style w:type="character" w:customStyle="1" w:styleId="WW8Num2z5">
    <w:name w:val="WW8Num2z5"/>
    <w:rsid w:val="00691204"/>
  </w:style>
  <w:style w:type="character" w:customStyle="1" w:styleId="WW8Num2z6">
    <w:name w:val="WW8Num2z6"/>
    <w:rsid w:val="00691204"/>
  </w:style>
  <w:style w:type="character" w:customStyle="1" w:styleId="WW8Num2z7">
    <w:name w:val="WW8Num2z7"/>
    <w:rsid w:val="00691204"/>
  </w:style>
  <w:style w:type="character" w:customStyle="1" w:styleId="WW8Num2z8">
    <w:name w:val="WW8Num2z8"/>
    <w:rsid w:val="00691204"/>
  </w:style>
  <w:style w:type="character" w:customStyle="1" w:styleId="WW8Num3z0">
    <w:name w:val="WW8Num3z0"/>
    <w:rsid w:val="00691204"/>
    <w:rPr>
      <w:i w:val="0"/>
    </w:rPr>
  </w:style>
  <w:style w:type="character" w:customStyle="1" w:styleId="WW8Num3z1">
    <w:name w:val="WW8Num3z1"/>
    <w:rsid w:val="00691204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  <w:rsid w:val="00691204"/>
  </w:style>
  <w:style w:type="character" w:customStyle="1" w:styleId="WW8Num3z3">
    <w:name w:val="WW8Num3z3"/>
    <w:rsid w:val="00691204"/>
  </w:style>
  <w:style w:type="character" w:customStyle="1" w:styleId="WW8Num3z4">
    <w:name w:val="WW8Num3z4"/>
    <w:rsid w:val="00691204"/>
  </w:style>
  <w:style w:type="character" w:customStyle="1" w:styleId="WW8Num3z5">
    <w:name w:val="WW8Num3z5"/>
    <w:rsid w:val="00691204"/>
  </w:style>
  <w:style w:type="character" w:customStyle="1" w:styleId="WW8Num3z6">
    <w:name w:val="WW8Num3z6"/>
    <w:rsid w:val="00691204"/>
  </w:style>
  <w:style w:type="character" w:customStyle="1" w:styleId="WW8Num3z7">
    <w:name w:val="WW8Num3z7"/>
    <w:rsid w:val="00691204"/>
  </w:style>
  <w:style w:type="character" w:customStyle="1" w:styleId="WW8Num3z8">
    <w:name w:val="WW8Num3z8"/>
    <w:rsid w:val="00691204"/>
  </w:style>
  <w:style w:type="character" w:customStyle="1" w:styleId="WW8Num4z0">
    <w:name w:val="WW8Num4z0"/>
    <w:rsid w:val="00691204"/>
    <w:rPr>
      <w:rFonts w:ascii="Symbol" w:hAnsi="Symbol" w:cs="Symbol" w:hint="default"/>
    </w:rPr>
  </w:style>
  <w:style w:type="character" w:customStyle="1" w:styleId="WW8Num4z1">
    <w:name w:val="WW8Num4z1"/>
    <w:rsid w:val="00691204"/>
    <w:rPr>
      <w:rFonts w:ascii="Courier New" w:hAnsi="Courier New" w:cs="Courier New" w:hint="default"/>
    </w:rPr>
  </w:style>
  <w:style w:type="character" w:customStyle="1" w:styleId="WW8Num4z2">
    <w:name w:val="WW8Num4z2"/>
    <w:rsid w:val="00691204"/>
    <w:rPr>
      <w:rFonts w:ascii="Wingdings" w:hAnsi="Wingdings" w:cs="Wingdings" w:hint="default"/>
    </w:rPr>
  </w:style>
  <w:style w:type="character" w:customStyle="1" w:styleId="WW8Num5z0">
    <w:name w:val="WW8Num5z0"/>
    <w:rsid w:val="00691204"/>
    <w:rPr>
      <w:rFonts w:cs="Tahoma" w:hint="default"/>
    </w:rPr>
  </w:style>
  <w:style w:type="character" w:customStyle="1" w:styleId="WW8Num5z1">
    <w:name w:val="WW8Num5z1"/>
    <w:rsid w:val="00691204"/>
    <w:rPr>
      <w:rFonts w:hint="default"/>
    </w:rPr>
  </w:style>
  <w:style w:type="character" w:customStyle="1" w:styleId="WW8Num5z3">
    <w:name w:val="WW8Num5z3"/>
    <w:rsid w:val="00691204"/>
  </w:style>
  <w:style w:type="character" w:customStyle="1" w:styleId="WW8Num5z4">
    <w:name w:val="WW8Num5z4"/>
    <w:rsid w:val="00691204"/>
  </w:style>
  <w:style w:type="character" w:customStyle="1" w:styleId="WW8Num5z5">
    <w:name w:val="WW8Num5z5"/>
    <w:rsid w:val="00691204"/>
  </w:style>
  <w:style w:type="character" w:customStyle="1" w:styleId="WW8Num5z6">
    <w:name w:val="WW8Num5z6"/>
    <w:rsid w:val="00691204"/>
  </w:style>
  <w:style w:type="character" w:customStyle="1" w:styleId="WW8Num5z7">
    <w:name w:val="WW8Num5z7"/>
    <w:rsid w:val="00691204"/>
  </w:style>
  <w:style w:type="character" w:customStyle="1" w:styleId="WW8Num5z8">
    <w:name w:val="WW8Num5z8"/>
    <w:rsid w:val="00691204"/>
  </w:style>
  <w:style w:type="character" w:customStyle="1" w:styleId="WW8Num6z0">
    <w:name w:val="WW8Num6z0"/>
    <w:rsid w:val="00691204"/>
    <w:rPr>
      <w:rFonts w:ascii="Symbol" w:hAnsi="Symbol" w:cs="Symbol" w:hint="default"/>
      <w:sz w:val="18"/>
      <w:szCs w:val="18"/>
    </w:rPr>
  </w:style>
  <w:style w:type="character" w:customStyle="1" w:styleId="WW8Num6z1">
    <w:name w:val="WW8Num6z1"/>
    <w:rsid w:val="00691204"/>
    <w:rPr>
      <w:rFonts w:ascii="Courier New" w:hAnsi="Courier New" w:cs="Courier New" w:hint="default"/>
    </w:rPr>
  </w:style>
  <w:style w:type="character" w:customStyle="1" w:styleId="WW8Num6z2">
    <w:name w:val="WW8Num6z2"/>
    <w:rsid w:val="00691204"/>
    <w:rPr>
      <w:rFonts w:ascii="Wingdings" w:hAnsi="Wingdings" w:cs="Wingdings" w:hint="default"/>
    </w:rPr>
  </w:style>
  <w:style w:type="character" w:customStyle="1" w:styleId="WW8Num6z3">
    <w:name w:val="WW8Num6z3"/>
    <w:rsid w:val="00691204"/>
    <w:rPr>
      <w:rFonts w:ascii="Symbol" w:hAnsi="Symbol" w:cs="Symbol" w:hint="default"/>
    </w:rPr>
  </w:style>
  <w:style w:type="character" w:customStyle="1" w:styleId="WW8Num7z0">
    <w:name w:val="WW8Num7z0"/>
    <w:rsid w:val="00691204"/>
  </w:style>
  <w:style w:type="character" w:customStyle="1" w:styleId="WW8Num7z1">
    <w:name w:val="WW8Num7z1"/>
    <w:rsid w:val="00691204"/>
  </w:style>
  <w:style w:type="character" w:customStyle="1" w:styleId="WW8Num7z2">
    <w:name w:val="WW8Num7z2"/>
    <w:rsid w:val="00691204"/>
  </w:style>
  <w:style w:type="character" w:customStyle="1" w:styleId="WW8Num7z3">
    <w:name w:val="WW8Num7z3"/>
    <w:rsid w:val="00691204"/>
  </w:style>
  <w:style w:type="character" w:customStyle="1" w:styleId="WW8Num7z4">
    <w:name w:val="WW8Num7z4"/>
    <w:rsid w:val="00691204"/>
  </w:style>
  <w:style w:type="character" w:customStyle="1" w:styleId="WW8Num7z5">
    <w:name w:val="WW8Num7z5"/>
    <w:rsid w:val="00691204"/>
  </w:style>
  <w:style w:type="character" w:customStyle="1" w:styleId="WW8Num7z6">
    <w:name w:val="WW8Num7z6"/>
    <w:rsid w:val="00691204"/>
  </w:style>
  <w:style w:type="character" w:customStyle="1" w:styleId="WW8Num7z7">
    <w:name w:val="WW8Num7z7"/>
    <w:rsid w:val="00691204"/>
  </w:style>
  <w:style w:type="character" w:customStyle="1" w:styleId="WW8Num7z8">
    <w:name w:val="WW8Num7z8"/>
    <w:rsid w:val="00691204"/>
  </w:style>
  <w:style w:type="character" w:customStyle="1" w:styleId="WW8Num8z0">
    <w:name w:val="WW8Num8z0"/>
    <w:rsid w:val="00691204"/>
  </w:style>
  <w:style w:type="character" w:customStyle="1" w:styleId="WW8Num8z1">
    <w:name w:val="WW8Num8z1"/>
    <w:rsid w:val="00691204"/>
  </w:style>
  <w:style w:type="character" w:customStyle="1" w:styleId="WW8Num8z2">
    <w:name w:val="WW8Num8z2"/>
    <w:rsid w:val="00691204"/>
  </w:style>
  <w:style w:type="character" w:customStyle="1" w:styleId="WW8Num8z3">
    <w:name w:val="WW8Num8z3"/>
    <w:rsid w:val="00691204"/>
  </w:style>
  <w:style w:type="character" w:customStyle="1" w:styleId="WW8Num8z4">
    <w:name w:val="WW8Num8z4"/>
    <w:rsid w:val="00691204"/>
  </w:style>
  <w:style w:type="character" w:customStyle="1" w:styleId="WW8Num8z5">
    <w:name w:val="WW8Num8z5"/>
    <w:rsid w:val="00691204"/>
  </w:style>
  <w:style w:type="character" w:customStyle="1" w:styleId="WW8Num8z6">
    <w:name w:val="WW8Num8z6"/>
    <w:rsid w:val="00691204"/>
  </w:style>
  <w:style w:type="character" w:customStyle="1" w:styleId="WW8Num8z7">
    <w:name w:val="WW8Num8z7"/>
    <w:rsid w:val="00691204"/>
  </w:style>
  <w:style w:type="character" w:customStyle="1" w:styleId="WW8Num8z8">
    <w:name w:val="WW8Num8z8"/>
    <w:rsid w:val="00691204"/>
  </w:style>
  <w:style w:type="character" w:customStyle="1" w:styleId="WW8Num9z0">
    <w:name w:val="WW8Num9z0"/>
    <w:rsid w:val="00691204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9z1">
    <w:name w:val="WW8Num9z1"/>
    <w:rsid w:val="00691204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9z2">
    <w:name w:val="WW8Num9z2"/>
    <w:rsid w:val="00691204"/>
    <w:rPr>
      <w:rFonts w:ascii="Symbol" w:eastAsia="Times New Roman" w:hAnsi="Symbol" w:cs="Arial" w:hint="default"/>
      <w:b w:val="0"/>
      <w:i w:val="0"/>
    </w:rPr>
  </w:style>
  <w:style w:type="character" w:customStyle="1" w:styleId="WW8Num9z3">
    <w:name w:val="WW8Num9z3"/>
    <w:rsid w:val="00691204"/>
  </w:style>
  <w:style w:type="character" w:customStyle="1" w:styleId="WW8Num9z4">
    <w:name w:val="WW8Num9z4"/>
    <w:rsid w:val="00691204"/>
  </w:style>
  <w:style w:type="character" w:customStyle="1" w:styleId="WW8Num9z5">
    <w:name w:val="WW8Num9z5"/>
    <w:rsid w:val="00691204"/>
  </w:style>
  <w:style w:type="character" w:customStyle="1" w:styleId="WW8Num9z6">
    <w:name w:val="WW8Num9z6"/>
    <w:rsid w:val="00691204"/>
  </w:style>
  <w:style w:type="character" w:customStyle="1" w:styleId="WW8Num9z7">
    <w:name w:val="WW8Num9z7"/>
    <w:rsid w:val="00691204"/>
  </w:style>
  <w:style w:type="character" w:customStyle="1" w:styleId="WW8Num9z8">
    <w:name w:val="WW8Num9z8"/>
    <w:rsid w:val="00691204"/>
  </w:style>
  <w:style w:type="character" w:customStyle="1" w:styleId="WW8Num10z0">
    <w:name w:val="WW8Num10z0"/>
    <w:rsid w:val="00691204"/>
  </w:style>
  <w:style w:type="character" w:customStyle="1" w:styleId="WW8Num10z1">
    <w:name w:val="WW8Num10z1"/>
    <w:rsid w:val="00691204"/>
  </w:style>
  <w:style w:type="character" w:customStyle="1" w:styleId="WW8Num10z2">
    <w:name w:val="WW8Num10z2"/>
    <w:rsid w:val="00691204"/>
  </w:style>
  <w:style w:type="character" w:customStyle="1" w:styleId="WW8Num10z3">
    <w:name w:val="WW8Num10z3"/>
    <w:rsid w:val="00691204"/>
  </w:style>
  <w:style w:type="character" w:customStyle="1" w:styleId="WW8Num10z4">
    <w:name w:val="WW8Num10z4"/>
    <w:rsid w:val="00691204"/>
  </w:style>
  <w:style w:type="character" w:customStyle="1" w:styleId="WW8Num10z5">
    <w:name w:val="WW8Num10z5"/>
    <w:rsid w:val="00691204"/>
  </w:style>
  <w:style w:type="character" w:customStyle="1" w:styleId="WW8Num10z6">
    <w:name w:val="WW8Num10z6"/>
    <w:rsid w:val="00691204"/>
  </w:style>
  <w:style w:type="character" w:customStyle="1" w:styleId="WW8Num10z7">
    <w:name w:val="WW8Num10z7"/>
    <w:rsid w:val="00691204"/>
  </w:style>
  <w:style w:type="character" w:customStyle="1" w:styleId="WW8Num10z8">
    <w:name w:val="WW8Num10z8"/>
    <w:rsid w:val="00691204"/>
  </w:style>
  <w:style w:type="character" w:customStyle="1" w:styleId="WW8Num11z0">
    <w:name w:val="WW8Num11z0"/>
    <w:rsid w:val="00691204"/>
    <w:rPr>
      <w:i w:val="0"/>
    </w:rPr>
  </w:style>
  <w:style w:type="character" w:customStyle="1" w:styleId="WW8Num11z1">
    <w:name w:val="WW8Num11z1"/>
    <w:rsid w:val="00691204"/>
    <w:rPr>
      <w:rFonts w:ascii="Symbol" w:hAnsi="Symbol" w:cs="Symbol" w:hint="default"/>
      <w:i w:val="0"/>
      <w:sz w:val="18"/>
      <w:szCs w:val="18"/>
    </w:rPr>
  </w:style>
  <w:style w:type="character" w:customStyle="1" w:styleId="WW8Num11z2">
    <w:name w:val="WW8Num11z2"/>
    <w:rsid w:val="00691204"/>
  </w:style>
  <w:style w:type="character" w:customStyle="1" w:styleId="WW8Num11z3">
    <w:name w:val="WW8Num11z3"/>
    <w:rsid w:val="00691204"/>
  </w:style>
  <w:style w:type="character" w:customStyle="1" w:styleId="WW8Num11z4">
    <w:name w:val="WW8Num11z4"/>
    <w:rsid w:val="00691204"/>
  </w:style>
  <w:style w:type="character" w:customStyle="1" w:styleId="WW8Num11z5">
    <w:name w:val="WW8Num11z5"/>
    <w:rsid w:val="00691204"/>
  </w:style>
  <w:style w:type="character" w:customStyle="1" w:styleId="WW8Num11z6">
    <w:name w:val="WW8Num11z6"/>
    <w:rsid w:val="00691204"/>
  </w:style>
  <w:style w:type="character" w:customStyle="1" w:styleId="WW8Num11z7">
    <w:name w:val="WW8Num11z7"/>
    <w:rsid w:val="00691204"/>
  </w:style>
  <w:style w:type="character" w:customStyle="1" w:styleId="WW8Num11z8">
    <w:name w:val="WW8Num11z8"/>
    <w:rsid w:val="00691204"/>
  </w:style>
  <w:style w:type="character" w:customStyle="1" w:styleId="WW8Num12z0">
    <w:name w:val="WW8Num12z0"/>
    <w:rsid w:val="00691204"/>
    <w:rPr>
      <w:rFonts w:ascii="Arial" w:hAnsi="Arial" w:cs="Arial"/>
      <w:sz w:val="18"/>
      <w:szCs w:val="18"/>
    </w:rPr>
  </w:style>
  <w:style w:type="character" w:customStyle="1" w:styleId="WW8Num12z1">
    <w:name w:val="WW8Num12z1"/>
    <w:rsid w:val="00691204"/>
  </w:style>
  <w:style w:type="character" w:customStyle="1" w:styleId="WW8Num12z2">
    <w:name w:val="WW8Num12z2"/>
    <w:rsid w:val="00691204"/>
  </w:style>
  <w:style w:type="character" w:customStyle="1" w:styleId="WW8Num12z3">
    <w:name w:val="WW8Num12z3"/>
    <w:rsid w:val="00691204"/>
  </w:style>
  <w:style w:type="character" w:customStyle="1" w:styleId="WW8Num12z4">
    <w:name w:val="WW8Num12z4"/>
    <w:rsid w:val="00691204"/>
  </w:style>
  <w:style w:type="character" w:customStyle="1" w:styleId="WW8Num12z5">
    <w:name w:val="WW8Num12z5"/>
    <w:rsid w:val="00691204"/>
  </w:style>
  <w:style w:type="character" w:customStyle="1" w:styleId="WW8Num12z6">
    <w:name w:val="WW8Num12z6"/>
    <w:rsid w:val="00691204"/>
  </w:style>
  <w:style w:type="character" w:customStyle="1" w:styleId="WW8Num12z7">
    <w:name w:val="WW8Num12z7"/>
    <w:rsid w:val="00691204"/>
  </w:style>
  <w:style w:type="character" w:customStyle="1" w:styleId="WW8Num12z8">
    <w:name w:val="WW8Num12z8"/>
    <w:rsid w:val="00691204"/>
  </w:style>
  <w:style w:type="character" w:customStyle="1" w:styleId="WW8Num13z0">
    <w:name w:val="WW8Num13z0"/>
    <w:rsid w:val="00691204"/>
    <w:rPr>
      <w:rFonts w:ascii="Arial" w:hAnsi="Arial" w:cs="Arial"/>
      <w:i w:val="0"/>
      <w:sz w:val="18"/>
      <w:szCs w:val="18"/>
    </w:rPr>
  </w:style>
  <w:style w:type="character" w:customStyle="1" w:styleId="WW8Num13z1">
    <w:name w:val="WW8Num13z1"/>
    <w:rsid w:val="00691204"/>
  </w:style>
  <w:style w:type="character" w:customStyle="1" w:styleId="WW8Num13z2">
    <w:name w:val="WW8Num13z2"/>
    <w:rsid w:val="00691204"/>
  </w:style>
  <w:style w:type="character" w:customStyle="1" w:styleId="WW8Num13z3">
    <w:name w:val="WW8Num13z3"/>
    <w:rsid w:val="00691204"/>
  </w:style>
  <w:style w:type="character" w:customStyle="1" w:styleId="WW8Num13z4">
    <w:name w:val="WW8Num13z4"/>
    <w:rsid w:val="00691204"/>
  </w:style>
  <w:style w:type="character" w:customStyle="1" w:styleId="WW8Num13z5">
    <w:name w:val="WW8Num13z5"/>
    <w:rsid w:val="00691204"/>
  </w:style>
  <w:style w:type="character" w:customStyle="1" w:styleId="WW8Num13z6">
    <w:name w:val="WW8Num13z6"/>
    <w:rsid w:val="00691204"/>
  </w:style>
  <w:style w:type="character" w:customStyle="1" w:styleId="WW8Num13z7">
    <w:name w:val="WW8Num13z7"/>
    <w:rsid w:val="00691204"/>
  </w:style>
  <w:style w:type="character" w:customStyle="1" w:styleId="WW8Num13z8">
    <w:name w:val="WW8Num13z8"/>
    <w:rsid w:val="00691204"/>
  </w:style>
  <w:style w:type="character" w:customStyle="1" w:styleId="WW8Num14z0">
    <w:name w:val="WW8Num14z0"/>
    <w:rsid w:val="00691204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4z1">
    <w:name w:val="WW8Num14z1"/>
    <w:rsid w:val="00691204"/>
    <w:rPr>
      <w:rFonts w:ascii="Symbol" w:hAnsi="Symbol" w:cs="Symbol" w:hint="default"/>
      <w:sz w:val="18"/>
      <w:szCs w:val="18"/>
    </w:rPr>
  </w:style>
  <w:style w:type="character" w:customStyle="1" w:styleId="WW8Num14z2">
    <w:name w:val="WW8Num14z2"/>
    <w:rsid w:val="00691204"/>
  </w:style>
  <w:style w:type="character" w:customStyle="1" w:styleId="WW8Num14z3">
    <w:name w:val="WW8Num14z3"/>
    <w:rsid w:val="00691204"/>
  </w:style>
  <w:style w:type="character" w:customStyle="1" w:styleId="WW8Num14z4">
    <w:name w:val="WW8Num14z4"/>
    <w:rsid w:val="00691204"/>
  </w:style>
  <w:style w:type="character" w:customStyle="1" w:styleId="WW8Num14z5">
    <w:name w:val="WW8Num14z5"/>
    <w:rsid w:val="00691204"/>
  </w:style>
  <w:style w:type="character" w:customStyle="1" w:styleId="WW8Num14z6">
    <w:name w:val="WW8Num14z6"/>
    <w:rsid w:val="00691204"/>
  </w:style>
  <w:style w:type="character" w:customStyle="1" w:styleId="WW8Num14z7">
    <w:name w:val="WW8Num14z7"/>
    <w:rsid w:val="00691204"/>
  </w:style>
  <w:style w:type="character" w:customStyle="1" w:styleId="WW8Num14z8">
    <w:name w:val="WW8Num14z8"/>
    <w:rsid w:val="00691204"/>
  </w:style>
  <w:style w:type="character" w:customStyle="1" w:styleId="WW8Num15z0">
    <w:name w:val="WW8Num15z0"/>
    <w:rsid w:val="00691204"/>
    <w:rPr>
      <w:rFonts w:cs="Arial"/>
    </w:rPr>
  </w:style>
  <w:style w:type="character" w:customStyle="1" w:styleId="WW8Num15z1">
    <w:name w:val="WW8Num15z1"/>
    <w:rsid w:val="00691204"/>
  </w:style>
  <w:style w:type="character" w:customStyle="1" w:styleId="WW8Num15z2">
    <w:name w:val="WW8Num15z2"/>
    <w:rsid w:val="00691204"/>
  </w:style>
  <w:style w:type="character" w:customStyle="1" w:styleId="WW8Num15z3">
    <w:name w:val="WW8Num15z3"/>
    <w:rsid w:val="00691204"/>
  </w:style>
  <w:style w:type="character" w:customStyle="1" w:styleId="WW8Num15z4">
    <w:name w:val="WW8Num15z4"/>
    <w:rsid w:val="00691204"/>
  </w:style>
  <w:style w:type="character" w:customStyle="1" w:styleId="WW8Num15z5">
    <w:name w:val="WW8Num15z5"/>
    <w:rsid w:val="00691204"/>
  </w:style>
  <w:style w:type="character" w:customStyle="1" w:styleId="WW8Num15z6">
    <w:name w:val="WW8Num15z6"/>
    <w:rsid w:val="00691204"/>
  </w:style>
  <w:style w:type="character" w:customStyle="1" w:styleId="WW8Num15z7">
    <w:name w:val="WW8Num15z7"/>
    <w:rsid w:val="00691204"/>
  </w:style>
  <w:style w:type="character" w:customStyle="1" w:styleId="WW8Num15z8">
    <w:name w:val="WW8Num15z8"/>
    <w:rsid w:val="00691204"/>
  </w:style>
  <w:style w:type="character" w:customStyle="1" w:styleId="WW8Num16z0">
    <w:name w:val="WW8Num16z0"/>
    <w:rsid w:val="00691204"/>
    <w:rPr>
      <w:rFonts w:ascii="Arial" w:hAnsi="Arial" w:cs="Arial"/>
      <w:sz w:val="18"/>
      <w:szCs w:val="18"/>
    </w:rPr>
  </w:style>
  <w:style w:type="character" w:customStyle="1" w:styleId="WW8Num16z1">
    <w:name w:val="WW8Num16z1"/>
    <w:rsid w:val="00691204"/>
  </w:style>
  <w:style w:type="character" w:customStyle="1" w:styleId="WW8Num16z2">
    <w:name w:val="WW8Num16z2"/>
    <w:rsid w:val="00691204"/>
  </w:style>
  <w:style w:type="character" w:customStyle="1" w:styleId="WW8Num16z3">
    <w:name w:val="WW8Num16z3"/>
    <w:rsid w:val="00691204"/>
  </w:style>
  <w:style w:type="character" w:customStyle="1" w:styleId="WW8Num16z4">
    <w:name w:val="WW8Num16z4"/>
    <w:rsid w:val="00691204"/>
  </w:style>
  <w:style w:type="character" w:customStyle="1" w:styleId="WW8Num16z5">
    <w:name w:val="WW8Num16z5"/>
    <w:rsid w:val="00691204"/>
  </w:style>
  <w:style w:type="character" w:customStyle="1" w:styleId="WW8Num16z6">
    <w:name w:val="WW8Num16z6"/>
    <w:rsid w:val="00691204"/>
  </w:style>
  <w:style w:type="character" w:customStyle="1" w:styleId="WW8Num16z7">
    <w:name w:val="WW8Num16z7"/>
    <w:rsid w:val="00691204"/>
  </w:style>
  <w:style w:type="character" w:customStyle="1" w:styleId="WW8Num16z8">
    <w:name w:val="WW8Num16z8"/>
    <w:rsid w:val="00691204"/>
  </w:style>
  <w:style w:type="character" w:customStyle="1" w:styleId="WW8Num17z0">
    <w:name w:val="WW8Num17z0"/>
    <w:rsid w:val="00691204"/>
    <w:rPr>
      <w:rFonts w:ascii="Arial" w:hAnsi="Arial" w:cs="Arial" w:hint="default"/>
      <w:i w:val="0"/>
      <w:sz w:val="18"/>
      <w:szCs w:val="18"/>
    </w:rPr>
  </w:style>
  <w:style w:type="character" w:customStyle="1" w:styleId="WW8Num17z1">
    <w:name w:val="WW8Num17z1"/>
    <w:rsid w:val="00691204"/>
    <w:rPr>
      <w:rFonts w:ascii="Arial" w:eastAsia="Times New Roman" w:hAnsi="Arial" w:cs="Arial"/>
      <w:i w:val="0"/>
      <w:sz w:val="18"/>
      <w:szCs w:val="18"/>
    </w:rPr>
  </w:style>
  <w:style w:type="character" w:customStyle="1" w:styleId="WW8Num17z2">
    <w:name w:val="WW8Num17z2"/>
    <w:rsid w:val="00691204"/>
    <w:rPr>
      <w:rFonts w:ascii="Symbol" w:hAnsi="Symbol" w:cs="Symbol" w:hint="default"/>
      <w:i w:val="0"/>
      <w:sz w:val="18"/>
      <w:szCs w:val="18"/>
    </w:rPr>
  </w:style>
  <w:style w:type="character" w:customStyle="1" w:styleId="WW8Num17z3">
    <w:name w:val="WW8Num17z3"/>
    <w:rsid w:val="00691204"/>
  </w:style>
  <w:style w:type="character" w:customStyle="1" w:styleId="WW8Num17z4">
    <w:name w:val="WW8Num17z4"/>
    <w:rsid w:val="00691204"/>
  </w:style>
  <w:style w:type="character" w:customStyle="1" w:styleId="WW8Num17z5">
    <w:name w:val="WW8Num17z5"/>
    <w:rsid w:val="00691204"/>
  </w:style>
  <w:style w:type="character" w:customStyle="1" w:styleId="WW8Num17z6">
    <w:name w:val="WW8Num17z6"/>
    <w:rsid w:val="00691204"/>
  </w:style>
  <w:style w:type="character" w:customStyle="1" w:styleId="WW8Num17z7">
    <w:name w:val="WW8Num17z7"/>
    <w:rsid w:val="00691204"/>
  </w:style>
  <w:style w:type="character" w:customStyle="1" w:styleId="WW8Num17z8">
    <w:name w:val="WW8Num17z8"/>
    <w:rsid w:val="00691204"/>
  </w:style>
  <w:style w:type="character" w:customStyle="1" w:styleId="WW8Num18z0">
    <w:name w:val="WW8Num18z0"/>
    <w:rsid w:val="00691204"/>
    <w:rPr>
      <w:rFonts w:ascii="Arial" w:hAnsi="Arial" w:cs="Arial"/>
      <w:i w:val="0"/>
      <w:sz w:val="18"/>
      <w:szCs w:val="18"/>
    </w:rPr>
  </w:style>
  <w:style w:type="character" w:customStyle="1" w:styleId="WW8Num18z1">
    <w:name w:val="WW8Num18z1"/>
    <w:rsid w:val="00691204"/>
    <w:rPr>
      <w:rFonts w:ascii="Symbol" w:hAnsi="Symbol" w:cs="Symbol" w:hint="default"/>
      <w:i w:val="0"/>
      <w:sz w:val="18"/>
      <w:szCs w:val="18"/>
    </w:rPr>
  </w:style>
  <w:style w:type="character" w:customStyle="1" w:styleId="WW8Num18z2">
    <w:name w:val="WW8Num18z2"/>
    <w:rsid w:val="00691204"/>
  </w:style>
  <w:style w:type="character" w:customStyle="1" w:styleId="WW8Num18z3">
    <w:name w:val="WW8Num18z3"/>
    <w:rsid w:val="00691204"/>
  </w:style>
  <w:style w:type="character" w:customStyle="1" w:styleId="WW8Num18z4">
    <w:name w:val="WW8Num18z4"/>
    <w:rsid w:val="00691204"/>
  </w:style>
  <w:style w:type="character" w:customStyle="1" w:styleId="WW8Num18z5">
    <w:name w:val="WW8Num18z5"/>
    <w:rsid w:val="00691204"/>
  </w:style>
  <w:style w:type="character" w:customStyle="1" w:styleId="WW8Num18z6">
    <w:name w:val="WW8Num18z6"/>
    <w:rsid w:val="00691204"/>
  </w:style>
  <w:style w:type="character" w:customStyle="1" w:styleId="WW8Num18z7">
    <w:name w:val="WW8Num18z7"/>
    <w:rsid w:val="00691204"/>
  </w:style>
  <w:style w:type="character" w:customStyle="1" w:styleId="WW8Num18z8">
    <w:name w:val="WW8Num18z8"/>
    <w:rsid w:val="00691204"/>
  </w:style>
  <w:style w:type="character" w:customStyle="1" w:styleId="WW8Num19z0">
    <w:name w:val="WW8Num19z0"/>
    <w:rsid w:val="00691204"/>
  </w:style>
  <w:style w:type="character" w:customStyle="1" w:styleId="WW8Num19z1">
    <w:name w:val="WW8Num19z1"/>
    <w:rsid w:val="00691204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sid w:val="00691204"/>
    <w:rPr>
      <w:rFonts w:ascii="Arial" w:hAnsi="Arial" w:cs="Arial"/>
      <w:sz w:val="18"/>
      <w:szCs w:val="18"/>
    </w:rPr>
  </w:style>
  <w:style w:type="character" w:customStyle="1" w:styleId="WW8Num19z4">
    <w:name w:val="WW8Num19z4"/>
    <w:rsid w:val="00691204"/>
  </w:style>
  <w:style w:type="character" w:customStyle="1" w:styleId="WW8Num19z5">
    <w:name w:val="WW8Num19z5"/>
    <w:rsid w:val="00691204"/>
  </w:style>
  <w:style w:type="character" w:customStyle="1" w:styleId="WW8Num19z6">
    <w:name w:val="WW8Num19z6"/>
    <w:rsid w:val="00691204"/>
  </w:style>
  <w:style w:type="character" w:customStyle="1" w:styleId="WW8Num19z7">
    <w:name w:val="WW8Num19z7"/>
    <w:rsid w:val="00691204"/>
  </w:style>
  <w:style w:type="character" w:customStyle="1" w:styleId="WW8Num19z8">
    <w:name w:val="WW8Num19z8"/>
    <w:rsid w:val="00691204"/>
  </w:style>
  <w:style w:type="character" w:customStyle="1" w:styleId="WW8Num20z0">
    <w:name w:val="WW8Num20z0"/>
    <w:rsid w:val="00691204"/>
    <w:rPr>
      <w:rFonts w:ascii="Symbol" w:hAnsi="Symbol" w:cs="Symbol" w:hint="default"/>
    </w:rPr>
  </w:style>
  <w:style w:type="character" w:customStyle="1" w:styleId="WW8Num20z1">
    <w:name w:val="WW8Num20z1"/>
    <w:rsid w:val="00691204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0z2">
    <w:name w:val="WW8Num20z2"/>
    <w:rsid w:val="00691204"/>
    <w:rPr>
      <w:rFonts w:hint="default"/>
    </w:rPr>
  </w:style>
  <w:style w:type="character" w:customStyle="1" w:styleId="WW8Num20z3">
    <w:name w:val="WW8Num20z3"/>
    <w:rsid w:val="00691204"/>
  </w:style>
  <w:style w:type="character" w:customStyle="1" w:styleId="WW8Num20z4">
    <w:name w:val="WW8Num20z4"/>
    <w:rsid w:val="00691204"/>
  </w:style>
  <w:style w:type="character" w:customStyle="1" w:styleId="WW8Num20z5">
    <w:name w:val="WW8Num20z5"/>
    <w:rsid w:val="00691204"/>
  </w:style>
  <w:style w:type="character" w:customStyle="1" w:styleId="WW8Num20z6">
    <w:name w:val="WW8Num20z6"/>
    <w:rsid w:val="00691204"/>
  </w:style>
  <w:style w:type="character" w:customStyle="1" w:styleId="WW8Num20z7">
    <w:name w:val="WW8Num20z7"/>
    <w:rsid w:val="00691204"/>
  </w:style>
  <w:style w:type="character" w:customStyle="1" w:styleId="WW8Num20z8">
    <w:name w:val="WW8Num20z8"/>
    <w:rsid w:val="00691204"/>
  </w:style>
  <w:style w:type="character" w:customStyle="1" w:styleId="WW8Num21z0">
    <w:name w:val="WW8Num21z0"/>
    <w:rsid w:val="00691204"/>
    <w:rPr>
      <w:rFonts w:cs="Arial"/>
    </w:rPr>
  </w:style>
  <w:style w:type="character" w:customStyle="1" w:styleId="WW8Num21z1">
    <w:name w:val="WW8Num21z1"/>
    <w:rsid w:val="00691204"/>
  </w:style>
  <w:style w:type="character" w:customStyle="1" w:styleId="WW8Num21z2">
    <w:name w:val="WW8Num21z2"/>
    <w:rsid w:val="00691204"/>
  </w:style>
  <w:style w:type="character" w:customStyle="1" w:styleId="WW8Num21z3">
    <w:name w:val="WW8Num21z3"/>
    <w:rsid w:val="00691204"/>
  </w:style>
  <w:style w:type="character" w:customStyle="1" w:styleId="WW8Num21z4">
    <w:name w:val="WW8Num21z4"/>
    <w:rsid w:val="00691204"/>
  </w:style>
  <w:style w:type="character" w:customStyle="1" w:styleId="WW8Num21z5">
    <w:name w:val="WW8Num21z5"/>
    <w:rsid w:val="00691204"/>
  </w:style>
  <w:style w:type="character" w:customStyle="1" w:styleId="WW8Num21z6">
    <w:name w:val="WW8Num21z6"/>
    <w:rsid w:val="00691204"/>
  </w:style>
  <w:style w:type="character" w:customStyle="1" w:styleId="WW8Num21z7">
    <w:name w:val="WW8Num21z7"/>
    <w:rsid w:val="00691204"/>
  </w:style>
  <w:style w:type="character" w:customStyle="1" w:styleId="WW8Num21z8">
    <w:name w:val="WW8Num21z8"/>
    <w:rsid w:val="00691204"/>
  </w:style>
  <w:style w:type="character" w:customStyle="1" w:styleId="WW8Num22z0">
    <w:name w:val="WW8Num22z0"/>
    <w:rsid w:val="00691204"/>
    <w:rPr>
      <w:rFonts w:ascii="Symbol" w:hAnsi="Symbol" w:cs="Symbol" w:hint="default"/>
      <w:sz w:val="18"/>
      <w:szCs w:val="18"/>
    </w:rPr>
  </w:style>
  <w:style w:type="character" w:customStyle="1" w:styleId="WW8Num22z1">
    <w:name w:val="WW8Num22z1"/>
    <w:rsid w:val="00691204"/>
    <w:rPr>
      <w:rFonts w:ascii="Courier New" w:hAnsi="Courier New" w:cs="Courier New" w:hint="default"/>
    </w:rPr>
  </w:style>
  <w:style w:type="character" w:customStyle="1" w:styleId="WW8Num22z2">
    <w:name w:val="WW8Num22z2"/>
    <w:rsid w:val="00691204"/>
    <w:rPr>
      <w:rFonts w:ascii="Wingdings" w:hAnsi="Wingdings" w:cs="Wingdings" w:hint="default"/>
    </w:rPr>
  </w:style>
  <w:style w:type="character" w:customStyle="1" w:styleId="WW8Num22z3">
    <w:name w:val="WW8Num22z3"/>
    <w:rsid w:val="00691204"/>
    <w:rPr>
      <w:rFonts w:ascii="Symbol" w:hAnsi="Symbol" w:cs="Symbol" w:hint="default"/>
    </w:rPr>
  </w:style>
  <w:style w:type="character" w:customStyle="1" w:styleId="WW8Num23z0">
    <w:name w:val="WW8Num23z0"/>
    <w:rsid w:val="00691204"/>
    <w:rPr>
      <w:rFonts w:ascii="Arial" w:eastAsia="Times New Roman" w:hAnsi="Arial" w:cs="Arial"/>
    </w:rPr>
  </w:style>
  <w:style w:type="character" w:customStyle="1" w:styleId="WW8Num23z1">
    <w:name w:val="WW8Num23z1"/>
    <w:rsid w:val="00691204"/>
  </w:style>
  <w:style w:type="character" w:customStyle="1" w:styleId="WW8Num23z2">
    <w:name w:val="WW8Num23z2"/>
    <w:rsid w:val="00691204"/>
  </w:style>
  <w:style w:type="character" w:customStyle="1" w:styleId="WW8Num23z3">
    <w:name w:val="WW8Num23z3"/>
    <w:rsid w:val="00691204"/>
  </w:style>
  <w:style w:type="character" w:customStyle="1" w:styleId="WW8Num23z4">
    <w:name w:val="WW8Num23z4"/>
    <w:rsid w:val="00691204"/>
  </w:style>
  <w:style w:type="character" w:customStyle="1" w:styleId="WW8Num23z5">
    <w:name w:val="WW8Num23z5"/>
    <w:rsid w:val="00691204"/>
  </w:style>
  <w:style w:type="character" w:customStyle="1" w:styleId="WW8Num23z6">
    <w:name w:val="WW8Num23z6"/>
    <w:rsid w:val="00691204"/>
  </w:style>
  <w:style w:type="character" w:customStyle="1" w:styleId="WW8Num23z7">
    <w:name w:val="WW8Num23z7"/>
    <w:rsid w:val="00691204"/>
  </w:style>
  <w:style w:type="character" w:customStyle="1" w:styleId="WW8Num23z8">
    <w:name w:val="WW8Num23z8"/>
    <w:rsid w:val="00691204"/>
  </w:style>
  <w:style w:type="character" w:customStyle="1" w:styleId="WW8Num24z0">
    <w:name w:val="WW8Num24z0"/>
    <w:rsid w:val="00691204"/>
  </w:style>
  <w:style w:type="character" w:customStyle="1" w:styleId="WW8Num24z1">
    <w:name w:val="WW8Num24z1"/>
    <w:rsid w:val="00691204"/>
  </w:style>
  <w:style w:type="character" w:customStyle="1" w:styleId="WW8Num24z2">
    <w:name w:val="WW8Num24z2"/>
    <w:rsid w:val="00691204"/>
  </w:style>
  <w:style w:type="character" w:customStyle="1" w:styleId="WW8Num24z3">
    <w:name w:val="WW8Num24z3"/>
    <w:rsid w:val="00691204"/>
  </w:style>
  <w:style w:type="character" w:customStyle="1" w:styleId="WW8Num24z4">
    <w:name w:val="WW8Num24z4"/>
    <w:rsid w:val="00691204"/>
  </w:style>
  <w:style w:type="character" w:customStyle="1" w:styleId="WW8Num24z5">
    <w:name w:val="WW8Num24z5"/>
    <w:rsid w:val="00691204"/>
  </w:style>
  <w:style w:type="character" w:customStyle="1" w:styleId="WW8Num24z6">
    <w:name w:val="WW8Num24z6"/>
    <w:rsid w:val="00691204"/>
  </w:style>
  <w:style w:type="character" w:customStyle="1" w:styleId="WW8Num24z7">
    <w:name w:val="WW8Num24z7"/>
    <w:rsid w:val="00691204"/>
  </w:style>
  <w:style w:type="character" w:customStyle="1" w:styleId="WW8Num24z8">
    <w:name w:val="WW8Num24z8"/>
    <w:rsid w:val="00691204"/>
  </w:style>
  <w:style w:type="character" w:customStyle="1" w:styleId="WW8Num25z0">
    <w:name w:val="WW8Num25z0"/>
    <w:rsid w:val="00691204"/>
    <w:rPr>
      <w:rFonts w:eastAsia="Times New Roman" w:hint="default"/>
      <w:i w:val="0"/>
      <w:sz w:val="18"/>
    </w:rPr>
  </w:style>
  <w:style w:type="character" w:customStyle="1" w:styleId="WW8Num25z1">
    <w:name w:val="WW8Num25z1"/>
    <w:rsid w:val="00691204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5z4">
    <w:name w:val="WW8Num25z4"/>
    <w:rsid w:val="00691204"/>
  </w:style>
  <w:style w:type="character" w:customStyle="1" w:styleId="WW8Num25z5">
    <w:name w:val="WW8Num25z5"/>
    <w:rsid w:val="00691204"/>
  </w:style>
  <w:style w:type="character" w:customStyle="1" w:styleId="WW8Num25z6">
    <w:name w:val="WW8Num25z6"/>
    <w:rsid w:val="00691204"/>
  </w:style>
  <w:style w:type="character" w:customStyle="1" w:styleId="WW8Num25z7">
    <w:name w:val="WW8Num25z7"/>
    <w:rsid w:val="00691204"/>
  </w:style>
  <w:style w:type="character" w:customStyle="1" w:styleId="WW8Num25z8">
    <w:name w:val="WW8Num25z8"/>
    <w:rsid w:val="00691204"/>
  </w:style>
  <w:style w:type="character" w:customStyle="1" w:styleId="WW8Num26z0">
    <w:name w:val="WW8Num26z0"/>
    <w:rsid w:val="00691204"/>
    <w:rPr>
      <w:rFonts w:ascii="Arial" w:hAnsi="Arial" w:cs="Arial"/>
      <w:sz w:val="18"/>
      <w:szCs w:val="18"/>
    </w:rPr>
  </w:style>
  <w:style w:type="character" w:customStyle="1" w:styleId="WW8Num26z1">
    <w:name w:val="WW8Num26z1"/>
    <w:rsid w:val="00691204"/>
  </w:style>
  <w:style w:type="character" w:customStyle="1" w:styleId="WW8Num26z2">
    <w:name w:val="WW8Num26z2"/>
    <w:rsid w:val="00691204"/>
  </w:style>
  <w:style w:type="character" w:customStyle="1" w:styleId="WW8Num26z3">
    <w:name w:val="WW8Num26z3"/>
    <w:rsid w:val="00691204"/>
  </w:style>
  <w:style w:type="character" w:customStyle="1" w:styleId="WW8Num26z4">
    <w:name w:val="WW8Num26z4"/>
    <w:rsid w:val="00691204"/>
  </w:style>
  <w:style w:type="character" w:customStyle="1" w:styleId="WW8Num26z5">
    <w:name w:val="WW8Num26z5"/>
    <w:rsid w:val="00691204"/>
  </w:style>
  <w:style w:type="character" w:customStyle="1" w:styleId="WW8Num26z6">
    <w:name w:val="WW8Num26z6"/>
    <w:rsid w:val="00691204"/>
  </w:style>
  <w:style w:type="character" w:customStyle="1" w:styleId="WW8Num26z7">
    <w:name w:val="WW8Num26z7"/>
    <w:rsid w:val="00691204"/>
  </w:style>
  <w:style w:type="character" w:customStyle="1" w:styleId="WW8Num26z8">
    <w:name w:val="WW8Num26z8"/>
    <w:rsid w:val="00691204"/>
  </w:style>
  <w:style w:type="character" w:customStyle="1" w:styleId="WW8Num27z0">
    <w:name w:val="WW8Num27z0"/>
    <w:rsid w:val="00691204"/>
  </w:style>
  <w:style w:type="character" w:customStyle="1" w:styleId="WW8Num27z1">
    <w:name w:val="WW8Num27z1"/>
    <w:rsid w:val="00691204"/>
  </w:style>
  <w:style w:type="character" w:customStyle="1" w:styleId="WW8Num27z2">
    <w:name w:val="WW8Num27z2"/>
    <w:rsid w:val="00691204"/>
  </w:style>
  <w:style w:type="character" w:customStyle="1" w:styleId="WW8Num27z3">
    <w:name w:val="WW8Num27z3"/>
    <w:rsid w:val="00691204"/>
  </w:style>
  <w:style w:type="character" w:customStyle="1" w:styleId="WW8Num27z4">
    <w:name w:val="WW8Num27z4"/>
    <w:rsid w:val="00691204"/>
  </w:style>
  <w:style w:type="character" w:customStyle="1" w:styleId="WW8Num27z5">
    <w:name w:val="WW8Num27z5"/>
    <w:rsid w:val="00691204"/>
  </w:style>
  <w:style w:type="character" w:customStyle="1" w:styleId="WW8Num27z6">
    <w:name w:val="WW8Num27z6"/>
    <w:rsid w:val="00691204"/>
  </w:style>
  <w:style w:type="character" w:customStyle="1" w:styleId="WW8Num27z7">
    <w:name w:val="WW8Num27z7"/>
    <w:rsid w:val="00691204"/>
  </w:style>
  <w:style w:type="character" w:customStyle="1" w:styleId="WW8Num27z8">
    <w:name w:val="WW8Num27z8"/>
    <w:rsid w:val="00691204"/>
  </w:style>
  <w:style w:type="character" w:customStyle="1" w:styleId="WW8Num28z0">
    <w:name w:val="WW8Num28z0"/>
    <w:rsid w:val="00691204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1">
    <w:name w:val="WW8Num28z1"/>
    <w:rsid w:val="00691204"/>
    <w:rPr>
      <w:rFonts w:ascii="Courier New" w:hAnsi="Courier New" w:cs="Courier New" w:hint="default"/>
    </w:rPr>
  </w:style>
  <w:style w:type="character" w:customStyle="1" w:styleId="WW8Num28z2">
    <w:name w:val="WW8Num28z2"/>
    <w:rsid w:val="00691204"/>
    <w:rPr>
      <w:rFonts w:ascii="Wingdings" w:hAnsi="Wingdings" w:cs="Wingdings" w:hint="default"/>
    </w:rPr>
  </w:style>
  <w:style w:type="character" w:customStyle="1" w:styleId="WW8Num28z3">
    <w:name w:val="WW8Num28z3"/>
    <w:rsid w:val="00691204"/>
    <w:rPr>
      <w:rFonts w:ascii="Symbol" w:hAnsi="Symbol" w:cs="Symbol" w:hint="default"/>
    </w:rPr>
  </w:style>
  <w:style w:type="character" w:customStyle="1" w:styleId="WW8Num29z0">
    <w:name w:val="WW8Num29z0"/>
    <w:rsid w:val="00691204"/>
    <w:rPr>
      <w:rFonts w:ascii="Arial" w:hAnsi="Arial" w:cs="Arial"/>
      <w:i w:val="0"/>
      <w:sz w:val="18"/>
      <w:szCs w:val="18"/>
    </w:rPr>
  </w:style>
  <w:style w:type="character" w:customStyle="1" w:styleId="WW8Num29z1">
    <w:name w:val="WW8Num29z1"/>
    <w:rsid w:val="00691204"/>
    <w:rPr>
      <w:rFonts w:ascii="Symbol" w:hAnsi="Symbol" w:cs="Symbol" w:hint="default"/>
      <w:i w:val="0"/>
      <w:sz w:val="18"/>
      <w:szCs w:val="18"/>
    </w:rPr>
  </w:style>
  <w:style w:type="character" w:customStyle="1" w:styleId="WW8Num29z2">
    <w:name w:val="WW8Num29z2"/>
    <w:rsid w:val="00691204"/>
  </w:style>
  <w:style w:type="character" w:customStyle="1" w:styleId="WW8Num29z3">
    <w:name w:val="WW8Num29z3"/>
    <w:rsid w:val="00691204"/>
  </w:style>
  <w:style w:type="character" w:customStyle="1" w:styleId="WW8Num29z4">
    <w:name w:val="WW8Num29z4"/>
    <w:rsid w:val="00691204"/>
  </w:style>
  <w:style w:type="character" w:customStyle="1" w:styleId="WW8Num29z5">
    <w:name w:val="WW8Num29z5"/>
    <w:rsid w:val="00691204"/>
  </w:style>
  <w:style w:type="character" w:customStyle="1" w:styleId="WW8Num29z6">
    <w:name w:val="WW8Num29z6"/>
    <w:rsid w:val="00691204"/>
  </w:style>
  <w:style w:type="character" w:customStyle="1" w:styleId="WW8Num29z7">
    <w:name w:val="WW8Num29z7"/>
    <w:rsid w:val="00691204"/>
  </w:style>
  <w:style w:type="character" w:customStyle="1" w:styleId="WW8Num29z8">
    <w:name w:val="WW8Num29z8"/>
    <w:rsid w:val="00691204"/>
  </w:style>
  <w:style w:type="character" w:customStyle="1" w:styleId="WW8Num30z0">
    <w:name w:val="WW8Num30z0"/>
    <w:rsid w:val="00691204"/>
    <w:rPr>
      <w:rFonts w:hint="default"/>
    </w:rPr>
  </w:style>
  <w:style w:type="character" w:customStyle="1" w:styleId="WW8Num30z1">
    <w:name w:val="WW8Num30z1"/>
    <w:rsid w:val="00691204"/>
  </w:style>
  <w:style w:type="character" w:customStyle="1" w:styleId="WW8Num30z2">
    <w:name w:val="WW8Num30z2"/>
    <w:rsid w:val="00691204"/>
  </w:style>
  <w:style w:type="character" w:customStyle="1" w:styleId="WW8Num30z3">
    <w:name w:val="WW8Num30z3"/>
    <w:rsid w:val="00691204"/>
  </w:style>
  <w:style w:type="character" w:customStyle="1" w:styleId="WW8Num30z4">
    <w:name w:val="WW8Num30z4"/>
    <w:rsid w:val="00691204"/>
  </w:style>
  <w:style w:type="character" w:customStyle="1" w:styleId="WW8Num30z5">
    <w:name w:val="WW8Num30z5"/>
    <w:rsid w:val="00691204"/>
  </w:style>
  <w:style w:type="character" w:customStyle="1" w:styleId="WW8Num30z6">
    <w:name w:val="WW8Num30z6"/>
    <w:rsid w:val="00691204"/>
  </w:style>
  <w:style w:type="character" w:customStyle="1" w:styleId="WW8Num30z7">
    <w:name w:val="WW8Num30z7"/>
    <w:rsid w:val="00691204"/>
  </w:style>
  <w:style w:type="character" w:customStyle="1" w:styleId="WW8Num30z8">
    <w:name w:val="WW8Num30z8"/>
    <w:rsid w:val="00691204"/>
  </w:style>
  <w:style w:type="character" w:customStyle="1" w:styleId="WW8Num31z0">
    <w:name w:val="WW8Num31z0"/>
    <w:rsid w:val="00691204"/>
    <w:rPr>
      <w:rFonts w:ascii="Arial" w:hAnsi="Arial" w:cs="Arial"/>
      <w:sz w:val="18"/>
      <w:szCs w:val="18"/>
    </w:rPr>
  </w:style>
  <w:style w:type="character" w:customStyle="1" w:styleId="WW8Num31z1">
    <w:name w:val="WW8Num31z1"/>
    <w:rsid w:val="00691204"/>
  </w:style>
  <w:style w:type="character" w:customStyle="1" w:styleId="WW8Num31z2">
    <w:name w:val="WW8Num31z2"/>
    <w:rsid w:val="00691204"/>
  </w:style>
  <w:style w:type="character" w:customStyle="1" w:styleId="WW8Num31z3">
    <w:name w:val="WW8Num31z3"/>
    <w:rsid w:val="00691204"/>
  </w:style>
  <w:style w:type="character" w:customStyle="1" w:styleId="WW8Num31z4">
    <w:name w:val="WW8Num31z4"/>
    <w:rsid w:val="00691204"/>
  </w:style>
  <w:style w:type="character" w:customStyle="1" w:styleId="WW8Num31z5">
    <w:name w:val="WW8Num31z5"/>
    <w:rsid w:val="00691204"/>
  </w:style>
  <w:style w:type="character" w:customStyle="1" w:styleId="WW8Num31z6">
    <w:name w:val="WW8Num31z6"/>
    <w:rsid w:val="00691204"/>
  </w:style>
  <w:style w:type="character" w:customStyle="1" w:styleId="WW8Num31z7">
    <w:name w:val="WW8Num31z7"/>
    <w:rsid w:val="00691204"/>
  </w:style>
  <w:style w:type="character" w:customStyle="1" w:styleId="WW8Num31z8">
    <w:name w:val="WW8Num31z8"/>
    <w:rsid w:val="00691204"/>
  </w:style>
  <w:style w:type="character" w:customStyle="1" w:styleId="WW8Num32z0">
    <w:name w:val="WW8Num32z0"/>
    <w:rsid w:val="00691204"/>
    <w:rPr>
      <w:rFonts w:ascii="Arial" w:hAnsi="Arial" w:cs="Arial"/>
      <w:sz w:val="18"/>
      <w:szCs w:val="18"/>
    </w:rPr>
  </w:style>
  <w:style w:type="character" w:customStyle="1" w:styleId="WW8Num32z1">
    <w:name w:val="WW8Num32z1"/>
    <w:rsid w:val="00691204"/>
  </w:style>
  <w:style w:type="character" w:customStyle="1" w:styleId="WW8Num32z2">
    <w:name w:val="WW8Num32z2"/>
    <w:rsid w:val="00691204"/>
  </w:style>
  <w:style w:type="character" w:customStyle="1" w:styleId="WW8Num32z3">
    <w:name w:val="WW8Num32z3"/>
    <w:rsid w:val="00691204"/>
  </w:style>
  <w:style w:type="character" w:customStyle="1" w:styleId="WW8Num32z4">
    <w:name w:val="WW8Num32z4"/>
    <w:rsid w:val="00691204"/>
  </w:style>
  <w:style w:type="character" w:customStyle="1" w:styleId="WW8Num32z5">
    <w:name w:val="WW8Num32z5"/>
    <w:rsid w:val="00691204"/>
  </w:style>
  <w:style w:type="character" w:customStyle="1" w:styleId="WW8Num32z6">
    <w:name w:val="WW8Num32z6"/>
    <w:rsid w:val="00691204"/>
  </w:style>
  <w:style w:type="character" w:customStyle="1" w:styleId="WW8Num32z7">
    <w:name w:val="WW8Num32z7"/>
    <w:rsid w:val="00691204"/>
  </w:style>
  <w:style w:type="character" w:customStyle="1" w:styleId="WW8Num32z8">
    <w:name w:val="WW8Num32z8"/>
    <w:rsid w:val="00691204"/>
  </w:style>
  <w:style w:type="character" w:customStyle="1" w:styleId="WW8Num33z0">
    <w:name w:val="WW8Num33z0"/>
    <w:rsid w:val="00691204"/>
    <w:rPr>
      <w:rFonts w:ascii="Symbol" w:eastAsia="Times New Roman" w:hAnsi="Symbol" w:cs="Arial" w:hint="default"/>
    </w:rPr>
  </w:style>
  <w:style w:type="character" w:customStyle="1" w:styleId="WW8Num33z1">
    <w:name w:val="WW8Num33z1"/>
    <w:rsid w:val="00691204"/>
    <w:rPr>
      <w:rFonts w:ascii="Courier New" w:hAnsi="Courier New" w:cs="Courier New" w:hint="default"/>
    </w:rPr>
  </w:style>
  <w:style w:type="character" w:customStyle="1" w:styleId="WW8Num33z2">
    <w:name w:val="WW8Num33z2"/>
    <w:rsid w:val="00691204"/>
    <w:rPr>
      <w:rFonts w:ascii="Wingdings" w:hAnsi="Wingdings" w:cs="Wingdings" w:hint="default"/>
    </w:rPr>
  </w:style>
  <w:style w:type="character" w:customStyle="1" w:styleId="WW8Num33z3">
    <w:name w:val="WW8Num33z3"/>
    <w:rsid w:val="00691204"/>
    <w:rPr>
      <w:rFonts w:ascii="Symbol" w:hAnsi="Symbol" w:cs="Symbol" w:hint="default"/>
    </w:rPr>
  </w:style>
  <w:style w:type="character" w:customStyle="1" w:styleId="WW8Num34z0">
    <w:name w:val="WW8Num34z0"/>
    <w:rsid w:val="00691204"/>
    <w:rPr>
      <w:rFonts w:ascii="Arial" w:hAnsi="Arial" w:cs="Arial" w:hint="default"/>
      <w:sz w:val="18"/>
      <w:szCs w:val="18"/>
    </w:rPr>
  </w:style>
  <w:style w:type="character" w:customStyle="1" w:styleId="WW8Num34z1">
    <w:name w:val="WW8Num34z1"/>
    <w:rsid w:val="00691204"/>
  </w:style>
  <w:style w:type="character" w:customStyle="1" w:styleId="WW8Num34z2">
    <w:name w:val="WW8Num34z2"/>
    <w:rsid w:val="00691204"/>
  </w:style>
  <w:style w:type="character" w:customStyle="1" w:styleId="WW8Num34z3">
    <w:name w:val="WW8Num34z3"/>
    <w:rsid w:val="00691204"/>
  </w:style>
  <w:style w:type="character" w:customStyle="1" w:styleId="WW8Num34z4">
    <w:name w:val="WW8Num34z4"/>
    <w:rsid w:val="00691204"/>
  </w:style>
  <w:style w:type="character" w:customStyle="1" w:styleId="WW8Num34z5">
    <w:name w:val="WW8Num34z5"/>
    <w:rsid w:val="00691204"/>
  </w:style>
  <w:style w:type="character" w:customStyle="1" w:styleId="WW8Num34z6">
    <w:name w:val="WW8Num34z6"/>
    <w:rsid w:val="00691204"/>
  </w:style>
  <w:style w:type="character" w:customStyle="1" w:styleId="WW8Num34z7">
    <w:name w:val="WW8Num34z7"/>
    <w:rsid w:val="00691204"/>
  </w:style>
  <w:style w:type="character" w:customStyle="1" w:styleId="WW8Num34z8">
    <w:name w:val="WW8Num34z8"/>
    <w:rsid w:val="00691204"/>
  </w:style>
  <w:style w:type="character" w:customStyle="1" w:styleId="WW8Num35z0">
    <w:name w:val="WW8Num35z0"/>
    <w:rsid w:val="00691204"/>
    <w:rPr>
      <w:rFonts w:ascii="Symbol" w:hAnsi="Symbol" w:cs="Symbol" w:hint="default"/>
    </w:rPr>
  </w:style>
  <w:style w:type="character" w:customStyle="1" w:styleId="WW8Num35z1">
    <w:name w:val="WW8Num35z1"/>
    <w:rsid w:val="00691204"/>
    <w:rPr>
      <w:rFonts w:ascii="Courier New" w:hAnsi="Courier New" w:cs="Courier New" w:hint="default"/>
    </w:rPr>
  </w:style>
  <w:style w:type="character" w:customStyle="1" w:styleId="WW8Num35z2">
    <w:name w:val="WW8Num35z2"/>
    <w:rsid w:val="00691204"/>
    <w:rPr>
      <w:rFonts w:ascii="Wingdings" w:hAnsi="Wingdings" w:cs="Wingdings" w:hint="default"/>
    </w:rPr>
  </w:style>
  <w:style w:type="character" w:customStyle="1" w:styleId="WW8Num36z0">
    <w:name w:val="WW8Num36z0"/>
    <w:rsid w:val="00691204"/>
    <w:rPr>
      <w:rFonts w:ascii="Symbol" w:hAnsi="Symbol" w:cs="Symbol" w:hint="default"/>
      <w:b w:val="0"/>
      <w:i w:val="0"/>
    </w:rPr>
  </w:style>
  <w:style w:type="character" w:customStyle="1" w:styleId="WW8Num36z1">
    <w:name w:val="WW8Num36z1"/>
    <w:rsid w:val="00691204"/>
    <w:rPr>
      <w:rFonts w:ascii="Courier New" w:hAnsi="Courier New" w:cs="Courier New" w:hint="default"/>
    </w:rPr>
  </w:style>
  <w:style w:type="character" w:customStyle="1" w:styleId="WW8Num36z2">
    <w:name w:val="WW8Num36z2"/>
    <w:rsid w:val="00691204"/>
    <w:rPr>
      <w:rFonts w:ascii="Wingdings" w:hAnsi="Wingdings" w:cs="Wingdings" w:hint="default"/>
    </w:rPr>
  </w:style>
  <w:style w:type="character" w:customStyle="1" w:styleId="WW8Num36z3">
    <w:name w:val="WW8Num36z3"/>
    <w:rsid w:val="0069120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691204"/>
  </w:style>
  <w:style w:type="character" w:customStyle="1" w:styleId="Odwoaniedokomentarza1">
    <w:name w:val="Odwołanie do komentarza1"/>
    <w:rsid w:val="00691204"/>
    <w:rPr>
      <w:sz w:val="16"/>
      <w:szCs w:val="16"/>
    </w:rPr>
  </w:style>
  <w:style w:type="character" w:styleId="Numerstrony">
    <w:name w:val="page number"/>
    <w:basedOn w:val="Domylnaczcionkaakapitu1"/>
    <w:rsid w:val="00691204"/>
  </w:style>
  <w:style w:type="character" w:customStyle="1" w:styleId="Nagwek1Znak">
    <w:name w:val="Nagłówek 1 Znak"/>
    <w:rsid w:val="00691204"/>
    <w:rPr>
      <w:rFonts w:ascii="Arial" w:hAnsi="Arial" w:cs="Arial"/>
      <w:b/>
    </w:rPr>
  </w:style>
  <w:style w:type="character" w:customStyle="1" w:styleId="TekstpodstawowywcityZnak">
    <w:name w:val="Tekst podstawowy wcięty Znak"/>
    <w:rsid w:val="00691204"/>
    <w:rPr>
      <w:rFonts w:ascii="Tahoma" w:hAnsi="Tahoma" w:cs="Tahoma"/>
    </w:rPr>
  </w:style>
  <w:style w:type="character" w:customStyle="1" w:styleId="TekstkomentarzaZnak">
    <w:name w:val="Tekst komentarza Znak"/>
    <w:rsid w:val="00691204"/>
  </w:style>
  <w:style w:type="character" w:customStyle="1" w:styleId="StopkaZnak">
    <w:name w:val="Stopka Znak"/>
    <w:rsid w:val="00691204"/>
  </w:style>
  <w:style w:type="paragraph" w:customStyle="1" w:styleId="Nagwek10">
    <w:name w:val="Nagłówek1"/>
    <w:basedOn w:val="Normalny"/>
    <w:next w:val="Tekstpodstawowy"/>
    <w:rsid w:val="0069120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691204"/>
    <w:pPr>
      <w:spacing w:after="120"/>
    </w:pPr>
  </w:style>
  <w:style w:type="paragraph" w:styleId="Lista">
    <w:name w:val="List"/>
    <w:basedOn w:val="Tekstpodstawowy"/>
    <w:rsid w:val="00691204"/>
    <w:rPr>
      <w:rFonts w:cs="Lohit Devanagari"/>
    </w:rPr>
  </w:style>
  <w:style w:type="paragraph" w:styleId="Legenda">
    <w:name w:val="caption"/>
    <w:basedOn w:val="Normalny"/>
    <w:qFormat/>
    <w:rsid w:val="0069120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rsid w:val="00691204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rsid w:val="00691204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rsid w:val="00691204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rsid w:val="00691204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rsid w:val="00691204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6912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12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91204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691204"/>
  </w:style>
  <w:style w:type="paragraph" w:styleId="Tematkomentarza">
    <w:name w:val="annotation subject"/>
    <w:basedOn w:val="Tekstkomentarza1"/>
    <w:next w:val="Tekstkomentarza1"/>
    <w:rsid w:val="00691204"/>
    <w:rPr>
      <w:b/>
      <w:bCs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691204"/>
    <w:pPr>
      <w:ind w:left="708"/>
    </w:pPr>
  </w:style>
  <w:style w:type="paragraph" w:customStyle="1" w:styleId="Zawartoramki">
    <w:name w:val="Zawartość ramki"/>
    <w:basedOn w:val="Normalny"/>
    <w:rsid w:val="00691204"/>
  </w:style>
  <w:style w:type="paragraph" w:customStyle="1" w:styleId="Zawartotabeli">
    <w:name w:val="Zawartość tabeli"/>
    <w:basedOn w:val="Normalny"/>
    <w:rsid w:val="00691204"/>
    <w:pPr>
      <w:suppressLineNumbers/>
    </w:pPr>
  </w:style>
  <w:style w:type="paragraph" w:customStyle="1" w:styleId="Nagwektabeli">
    <w:name w:val="Nagłówek tabeli"/>
    <w:basedOn w:val="Zawartotabeli"/>
    <w:rsid w:val="0069120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746C0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46C05"/>
  </w:style>
  <w:style w:type="character" w:customStyle="1" w:styleId="TekstkomentarzaZnak1">
    <w:name w:val="Tekst komentarza Znak1"/>
    <w:link w:val="Tekstkomentarza"/>
    <w:uiPriority w:val="99"/>
    <w:semiHidden/>
    <w:rsid w:val="00746C05"/>
    <w:rPr>
      <w:lang w:eastAsia="zh-CN"/>
    </w:rPr>
  </w:style>
  <w:style w:type="character" w:styleId="Hipercze">
    <w:name w:val="Hyperlink"/>
    <w:basedOn w:val="Domylnaczcionkaakapitu"/>
    <w:rsid w:val="00C57942"/>
    <w:rPr>
      <w:color w:val="0000FF"/>
      <w:u w:val="single"/>
    </w:rPr>
  </w:style>
  <w:style w:type="table" w:styleId="Tabela-Siatka">
    <w:name w:val="Table Grid"/>
    <w:basedOn w:val="Standardowy"/>
    <w:uiPriority w:val="59"/>
    <w:rsid w:val="000F2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FE2E59"/>
    <w:rPr>
      <w:lang w:eastAsia="zh-CN"/>
    </w:rPr>
  </w:style>
  <w:style w:type="paragraph" w:customStyle="1" w:styleId="pkt">
    <w:name w:val="pkt"/>
    <w:basedOn w:val="Normalny"/>
    <w:link w:val="pktZnak"/>
    <w:rsid w:val="000879DA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FD1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E8633F"/>
    <w:rPr>
      <w:lang w:eastAsia="zh-CN"/>
    </w:rPr>
  </w:style>
  <w:style w:type="paragraph" w:customStyle="1" w:styleId="Default">
    <w:name w:val="Default"/>
    <w:rsid w:val="002466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ktZnak">
    <w:name w:val="pkt Znak"/>
    <w:link w:val="pkt"/>
    <w:locked/>
    <w:rsid w:val="00C17D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lidzba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FEC65-7150-4993-885B-CE70B560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4042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28241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dorota.adamowicz</cp:lastModifiedBy>
  <cp:revision>5</cp:revision>
  <cp:lastPrinted>2025-10-24T09:43:00Z</cp:lastPrinted>
  <dcterms:created xsi:type="dcterms:W3CDTF">2025-10-28T12:39:00Z</dcterms:created>
  <dcterms:modified xsi:type="dcterms:W3CDTF">2025-10-29T13:44:00Z</dcterms:modified>
</cp:coreProperties>
</file>