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B5E0F" w14:textId="77777777" w:rsidR="00442252" w:rsidRDefault="00442252" w:rsidP="002703AB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78F0B2" w14:textId="0F3F1A80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 SWZ </w:t>
      </w:r>
    </w:p>
    <w:p w14:paraId="5F4BCA5A" w14:textId="77777777" w:rsidR="00EE5EF8" w:rsidRDefault="00EE5EF8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</w:p>
    <w:p w14:paraId="1BB6B8AE" w14:textId="65B4AC88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99EBC94" w:rsidR="006248D6" w:rsidRDefault="00B63C91" w:rsidP="00B63C91">
      <w:pPr>
        <w:tabs>
          <w:tab w:val="left" w:pos="6030"/>
        </w:tabs>
        <w:rPr>
          <w:sz w:val="22"/>
          <w:szCs w:val="22"/>
          <w:lang w:eastAsia="en-US"/>
        </w:rPr>
      </w:pPr>
      <w:r w:rsidRPr="00EE7290">
        <w:rPr>
          <w:sz w:val="22"/>
          <w:szCs w:val="22"/>
          <w:lang w:eastAsia="en-US"/>
        </w:rPr>
        <w:tab/>
      </w:r>
    </w:p>
    <w:p w14:paraId="59B56A75" w14:textId="77777777" w:rsidR="00EE5EF8" w:rsidRPr="00EE7290" w:rsidRDefault="00EE5EF8" w:rsidP="00B63C91">
      <w:pPr>
        <w:tabs>
          <w:tab w:val="left" w:pos="6030"/>
        </w:tabs>
        <w:rPr>
          <w:sz w:val="22"/>
          <w:szCs w:val="22"/>
        </w:rPr>
      </w:pP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4032D01C" w14:textId="5B35F1B8" w:rsidR="00711A9E" w:rsidRPr="00711A9E" w:rsidRDefault="00711A9E" w:rsidP="00711A9E">
      <w:pPr>
        <w:autoSpaceDE w:val="0"/>
        <w:autoSpaceDN w:val="0"/>
        <w:spacing w:afterLines="120" w:after="288" w:line="276" w:lineRule="auto"/>
        <w:contextualSpacing/>
        <w:jc w:val="center"/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>„</w:t>
      </w:r>
      <w:r w:rsidR="00A66616" w:rsidRPr="00A66616">
        <w:rPr>
          <w:b/>
          <w:bCs/>
          <w:iCs/>
          <w:sz w:val="24"/>
          <w:szCs w:val="24"/>
          <w:lang w:eastAsia="en-US"/>
        </w:rPr>
        <w:t>Dostawa drzew i krzewów wraz z ich nasadzeniem i pielęgnacją</w:t>
      </w:r>
      <w:r w:rsidRPr="00711A9E">
        <w:rPr>
          <w:b/>
          <w:sz w:val="24"/>
          <w:szCs w:val="24"/>
          <w:lang w:eastAsia="en-US"/>
        </w:rPr>
        <w:t>”</w:t>
      </w:r>
    </w:p>
    <w:p w14:paraId="66DC2E95" w14:textId="77777777" w:rsidR="00281399" w:rsidRPr="00E517B5" w:rsidRDefault="00281399" w:rsidP="005F2574">
      <w:pPr>
        <w:spacing w:before="120" w:after="120"/>
        <w:jc w:val="center"/>
        <w:outlineLvl w:val="5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436E59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51F4AFF6" w:rsidR="006248D6" w:rsidRPr="00892978" w:rsidRDefault="003429B7" w:rsidP="00436E59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6D569CA5" w14:textId="77777777" w:rsidR="00892978" w:rsidRPr="00892978" w:rsidRDefault="00892978" w:rsidP="00892978">
      <w:pPr>
        <w:pStyle w:val="Akapitzlist"/>
        <w:rPr>
          <w:sz w:val="22"/>
          <w:szCs w:val="22"/>
        </w:rPr>
      </w:pPr>
    </w:p>
    <w:p w14:paraId="128DD70A" w14:textId="36D937A2" w:rsidR="00892978" w:rsidRDefault="00892978" w:rsidP="00436E59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667F682E" w14:textId="77777777" w:rsidR="00892978" w:rsidRPr="00892978" w:rsidRDefault="00892978" w:rsidP="00892978">
      <w:pPr>
        <w:pStyle w:val="Akapitzlist"/>
        <w:rPr>
          <w:sz w:val="22"/>
          <w:szCs w:val="22"/>
        </w:rPr>
      </w:pPr>
    </w:p>
    <w:p w14:paraId="2E39ADED" w14:textId="3DD79577" w:rsidR="00F944F5" w:rsidRPr="00EE7290" w:rsidRDefault="00E96583" w:rsidP="00436E59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436E59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1AA58A79" w:rsidR="00AC75F3" w:rsidRPr="00EE7290" w:rsidRDefault="00E8063F" w:rsidP="00436E59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…………………………………………………………………………………………</w:t>
      </w:r>
    </w:p>
    <w:p w14:paraId="2FDD1FA5" w14:textId="465EB6B9" w:rsidR="002A162F" w:rsidRPr="00EE7290" w:rsidRDefault="002A162F" w:rsidP="00436E59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68F995C6" w14:textId="581EA793" w:rsidR="00281399" w:rsidRPr="00281399" w:rsidRDefault="00281399" w:rsidP="00436E59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jc w:val="both"/>
        <w:rPr>
          <w:bCs/>
          <w:sz w:val="22"/>
          <w:szCs w:val="22"/>
        </w:rPr>
      </w:pPr>
      <w:r w:rsidRPr="00281399">
        <w:rPr>
          <w:bCs/>
          <w:sz w:val="22"/>
          <w:szCs w:val="22"/>
        </w:rPr>
        <w:t>Wykonawca jest (nale</w:t>
      </w:r>
      <w:r w:rsidRPr="00281399">
        <w:rPr>
          <w:rFonts w:hint="eastAsia"/>
          <w:bCs/>
          <w:sz w:val="22"/>
          <w:szCs w:val="22"/>
        </w:rPr>
        <w:t>ż</w:t>
      </w:r>
      <w:r w:rsidRPr="00281399">
        <w:rPr>
          <w:bCs/>
          <w:sz w:val="22"/>
          <w:szCs w:val="22"/>
        </w:rPr>
        <w:t>y zaznaczy</w:t>
      </w:r>
      <w:r w:rsidRPr="00281399">
        <w:rPr>
          <w:rFonts w:hint="eastAsia"/>
          <w:bCs/>
          <w:sz w:val="22"/>
          <w:szCs w:val="22"/>
        </w:rPr>
        <w:t>ć</w:t>
      </w:r>
      <w:r w:rsidRPr="00281399">
        <w:rPr>
          <w:bCs/>
          <w:sz w:val="22"/>
          <w:szCs w:val="22"/>
        </w:rPr>
        <w:t xml:space="preserve"> jedn</w:t>
      </w:r>
      <w:r w:rsidRPr="00281399">
        <w:rPr>
          <w:rFonts w:hint="eastAsia"/>
          <w:bCs/>
          <w:sz w:val="22"/>
          <w:szCs w:val="22"/>
        </w:rPr>
        <w:t>ą</w:t>
      </w:r>
      <w:r w:rsidRPr="00281399">
        <w:rPr>
          <w:bCs/>
          <w:sz w:val="22"/>
          <w:szCs w:val="22"/>
        </w:rPr>
        <w:t xml:space="preserve"> odpowied</w:t>
      </w:r>
      <w:r w:rsidRPr="00281399">
        <w:rPr>
          <w:rFonts w:hint="eastAsia"/>
          <w:bCs/>
          <w:sz w:val="22"/>
          <w:szCs w:val="22"/>
        </w:rPr>
        <w:t>ź</w:t>
      </w:r>
      <w:r w:rsidRPr="00281399">
        <w:rPr>
          <w:bCs/>
          <w:sz w:val="22"/>
          <w:szCs w:val="22"/>
        </w:rPr>
        <w:t>):</w:t>
      </w:r>
    </w:p>
    <w:p w14:paraId="49F3BAB3" w14:textId="7A93D12C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mikroprzedsi</w:t>
      </w:r>
      <w:r w:rsidRPr="00281399">
        <w:rPr>
          <w:rFonts w:hint="eastAsia"/>
          <w:bCs/>
          <w:sz w:val="22"/>
          <w:szCs w:val="22"/>
          <w:lang w:eastAsia="pl-PL"/>
        </w:rPr>
        <w:t>ę</w:t>
      </w:r>
      <w:r w:rsidRPr="00281399">
        <w:rPr>
          <w:bCs/>
          <w:sz w:val="22"/>
          <w:szCs w:val="22"/>
          <w:lang w:eastAsia="pl-PL"/>
        </w:rPr>
        <w:t>biorstwem</w:t>
      </w:r>
    </w:p>
    <w:p w14:paraId="264E42D7" w14:textId="77777777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ma</w:t>
      </w:r>
      <w:r w:rsidRPr="00281399">
        <w:rPr>
          <w:rFonts w:hint="eastAsia"/>
          <w:bCs/>
          <w:sz w:val="22"/>
          <w:szCs w:val="22"/>
          <w:lang w:eastAsia="pl-PL"/>
        </w:rPr>
        <w:t>ł</w:t>
      </w:r>
      <w:r w:rsidRPr="00281399">
        <w:rPr>
          <w:bCs/>
          <w:sz w:val="22"/>
          <w:szCs w:val="22"/>
          <w:lang w:eastAsia="pl-PL"/>
        </w:rPr>
        <w:t>ym przedsi</w:t>
      </w:r>
      <w:r w:rsidRPr="00281399">
        <w:rPr>
          <w:rFonts w:hint="eastAsia"/>
          <w:bCs/>
          <w:sz w:val="22"/>
          <w:szCs w:val="22"/>
          <w:lang w:eastAsia="pl-PL"/>
        </w:rPr>
        <w:t>ę</w:t>
      </w:r>
      <w:r w:rsidRPr="00281399">
        <w:rPr>
          <w:bCs/>
          <w:sz w:val="22"/>
          <w:szCs w:val="22"/>
          <w:lang w:eastAsia="pl-PL"/>
        </w:rPr>
        <w:t>biorstwem</w:t>
      </w:r>
    </w:p>
    <w:p w14:paraId="2366F578" w14:textId="77777777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</w:t>
      </w:r>
      <w:r w:rsidRPr="00281399">
        <w:rPr>
          <w:rFonts w:hint="eastAsia"/>
          <w:bCs/>
          <w:sz w:val="22"/>
          <w:szCs w:val="22"/>
          <w:lang w:eastAsia="pl-PL"/>
        </w:rPr>
        <w:t>ś</w:t>
      </w:r>
      <w:r w:rsidRPr="00281399">
        <w:rPr>
          <w:bCs/>
          <w:sz w:val="22"/>
          <w:szCs w:val="22"/>
          <w:lang w:eastAsia="pl-PL"/>
        </w:rPr>
        <w:t>rednim przedsi</w:t>
      </w:r>
      <w:r w:rsidRPr="00281399">
        <w:rPr>
          <w:rFonts w:hint="eastAsia"/>
          <w:bCs/>
          <w:sz w:val="22"/>
          <w:szCs w:val="22"/>
          <w:lang w:eastAsia="pl-PL"/>
        </w:rPr>
        <w:t>ę</w:t>
      </w:r>
      <w:r w:rsidRPr="00281399">
        <w:rPr>
          <w:bCs/>
          <w:sz w:val="22"/>
          <w:szCs w:val="22"/>
          <w:lang w:eastAsia="pl-PL"/>
        </w:rPr>
        <w:t>biorstwem</w:t>
      </w:r>
    </w:p>
    <w:p w14:paraId="3FE3BB62" w14:textId="77777777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prowadzi jednoosobow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 xml:space="preserve"> dzia</w:t>
      </w:r>
      <w:r w:rsidRPr="00281399">
        <w:rPr>
          <w:rFonts w:hint="eastAsia"/>
          <w:bCs/>
          <w:sz w:val="22"/>
          <w:szCs w:val="22"/>
          <w:lang w:eastAsia="pl-PL"/>
        </w:rPr>
        <w:t>ł</w:t>
      </w:r>
      <w:r w:rsidRPr="00281399">
        <w:rPr>
          <w:bCs/>
          <w:sz w:val="22"/>
          <w:szCs w:val="22"/>
          <w:lang w:eastAsia="pl-PL"/>
        </w:rPr>
        <w:t>alno</w:t>
      </w:r>
      <w:r w:rsidRPr="00281399">
        <w:rPr>
          <w:rFonts w:hint="eastAsia"/>
          <w:bCs/>
          <w:sz w:val="22"/>
          <w:szCs w:val="22"/>
          <w:lang w:eastAsia="pl-PL"/>
        </w:rPr>
        <w:t>ść</w:t>
      </w:r>
      <w:r w:rsidRPr="00281399">
        <w:rPr>
          <w:bCs/>
          <w:sz w:val="22"/>
          <w:szCs w:val="22"/>
          <w:lang w:eastAsia="pl-PL"/>
        </w:rPr>
        <w:t xml:space="preserve"> gospodarcz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</w:p>
    <w:p w14:paraId="1E9880AF" w14:textId="77777777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jest osob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 xml:space="preserve"> fizyczn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 xml:space="preserve"> nie prowadz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>c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 xml:space="preserve"> dzia</w:t>
      </w:r>
      <w:r w:rsidRPr="00281399">
        <w:rPr>
          <w:rFonts w:hint="eastAsia"/>
          <w:bCs/>
          <w:sz w:val="22"/>
          <w:szCs w:val="22"/>
          <w:lang w:eastAsia="pl-PL"/>
        </w:rPr>
        <w:t>ł</w:t>
      </w:r>
      <w:r w:rsidRPr="00281399">
        <w:rPr>
          <w:bCs/>
          <w:sz w:val="22"/>
          <w:szCs w:val="22"/>
          <w:lang w:eastAsia="pl-PL"/>
        </w:rPr>
        <w:t>alno</w:t>
      </w:r>
      <w:r w:rsidRPr="00281399">
        <w:rPr>
          <w:rFonts w:hint="eastAsia"/>
          <w:bCs/>
          <w:sz w:val="22"/>
          <w:szCs w:val="22"/>
          <w:lang w:eastAsia="pl-PL"/>
        </w:rPr>
        <w:t>ś</w:t>
      </w:r>
      <w:r w:rsidRPr="00281399">
        <w:rPr>
          <w:bCs/>
          <w:sz w:val="22"/>
          <w:szCs w:val="22"/>
          <w:lang w:eastAsia="pl-PL"/>
        </w:rPr>
        <w:t>ci gospodarczej</w:t>
      </w:r>
    </w:p>
    <w:p w14:paraId="5B8D8A7F" w14:textId="77777777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inny rodzaj (je</w:t>
      </w:r>
      <w:r w:rsidRPr="00281399">
        <w:rPr>
          <w:rFonts w:hint="eastAsia"/>
          <w:bCs/>
          <w:sz w:val="22"/>
          <w:szCs w:val="22"/>
          <w:lang w:eastAsia="pl-PL"/>
        </w:rPr>
        <w:t>ż</w:t>
      </w:r>
      <w:r w:rsidRPr="00281399">
        <w:rPr>
          <w:bCs/>
          <w:sz w:val="22"/>
          <w:szCs w:val="22"/>
          <w:lang w:eastAsia="pl-PL"/>
        </w:rPr>
        <w:t>eli tak, prosz</w:t>
      </w:r>
      <w:r w:rsidRPr="00281399">
        <w:rPr>
          <w:rFonts w:hint="eastAsia"/>
          <w:bCs/>
          <w:sz w:val="22"/>
          <w:szCs w:val="22"/>
          <w:lang w:eastAsia="pl-PL"/>
        </w:rPr>
        <w:t>ę</w:t>
      </w:r>
      <w:r w:rsidRPr="00281399">
        <w:rPr>
          <w:bCs/>
          <w:sz w:val="22"/>
          <w:szCs w:val="22"/>
          <w:lang w:eastAsia="pl-PL"/>
        </w:rPr>
        <w:t xml:space="preserve"> wpisa</w:t>
      </w:r>
      <w:r w:rsidRPr="00281399">
        <w:rPr>
          <w:rFonts w:hint="eastAsia"/>
          <w:bCs/>
          <w:sz w:val="22"/>
          <w:szCs w:val="22"/>
          <w:lang w:eastAsia="pl-PL"/>
        </w:rPr>
        <w:t>ć</w:t>
      </w:r>
      <w:r w:rsidRPr="00281399">
        <w:rPr>
          <w:bCs/>
          <w:sz w:val="22"/>
          <w:szCs w:val="22"/>
          <w:lang w:eastAsia="pl-PL"/>
        </w:rPr>
        <w:t xml:space="preserve"> rodzaj: </w:t>
      </w:r>
      <w:r w:rsidRPr="00281399">
        <w:rPr>
          <w:rFonts w:hint="eastAsia"/>
          <w:bCs/>
          <w:sz w:val="22"/>
          <w:szCs w:val="22"/>
          <w:lang w:eastAsia="pl-PL"/>
        </w:rPr>
        <w:t>………</w:t>
      </w:r>
      <w:r w:rsidRPr="00281399">
        <w:rPr>
          <w:bCs/>
          <w:sz w:val="22"/>
          <w:szCs w:val="22"/>
          <w:lang w:eastAsia="pl-PL"/>
        </w:rPr>
        <w:t>..</w:t>
      </w:r>
      <w:r w:rsidRPr="00281399">
        <w:rPr>
          <w:rFonts w:hint="eastAsia"/>
          <w:bCs/>
          <w:sz w:val="22"/>
          <w:szCs w:val="22"/>
          <w:lang w:eastAsia="pl-PL"/>
        </w:rPr>
        <w:t>……</w:t>
      </w:r>
      <w:r w:rsidRPr="00281399">
        <w:rPr>
          <w:bCs/>
          <w:sz w:val="22"/>
          <w:szCs w:val="22"/>
          <w:lang w:eastAsia="pl-PL"/>
        </w:rPr>
        <w:t>..</w:t>
      </w:r>
      <w:r w:rsidRPr="00281399">
        <w:rPr>
          <w:rFonts w:hint="eastAsia"/>
          <w:bCs/>
          <w:sz w:val="22"/>
          <w:szCs w:val="22"/>
          <w:lang w:eastAsia="pl-PL"/>
        </w:rPr>
        <w:t>…</w:t>
      </w:r>
      <w:r w:rsidRPr="00281399">
        <w:rPr>
          <w:bCs/>
          <w:sz w:val="22"/>
          <w:szCs w:val="22"/>
          <w:lang w:eastAsia="pl-PL"/>
        </w:rPr>
        <w:t>)</w:t>
      </w:r>
    </w:p>
    <w:p w14:paraId="42A6F080" w14:textId="77777777" w:rsid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16"/>
          <w:szCs w:val="16"/>
          <w:u w:val="single"/>
          <w:lang w:eastAsia="pl-PL"/>
        </w:rPr>
      </w:pPr>
    </w:p>
    <w:p w14:paraId="197AD6D1" w14:textId="014B5921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16"/>
          <w:szCs w:val="16"/>
          <w:u w:val="single"/>
        </w:rPr>
      </w:pPr>
      <w:r w:rsidRPr="00281399">
        <w:rPr>
          <w:bCs/>
          <w:sz w:val="16"/>
          <w:szCs w:val="16"/>
          <w:u w:val="single"/>
          <w:lang w:eastAsia="pl-PL"/>
        </w:rPr>
        <w:t>W przypadku Wykonawc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ó</w:t>
      </w:r>
      <w:r w:rsidRPr="00281399">
        <w:rPr>
          <w:bCs/>
          <w:sz w:val="16"/>
          <w:szCs w:val="16"/>
          <w:u w:val="single"/>
          <w:lang w:eastAsia="pl-PL"/>
        </w:rPr>
        <w:t>w sk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ł</w:t>
      </w:r>
      <w:r w:rsidRPr="00281399">
        <w:rPr>
          <w:bCs/>
          <w:sz w:val="16"/>
          <w:szCs w:val="16"/>
          <w:u w:val="single"/>
          <w:lang w:eastAsia="pl-PL"/>
        </w:rPr>
        <w:t>adaj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ą</w:t>
      </w:r>
      <w:r w:rsidRPr="00281399">
        <w:rPr>
          <w:bCs/>
          <w:sz w:val="16"/>
          <w:szCs w:val="16"/>
          <w:u w:val="single"/>
          <w:lang w:eastAsia="pl-PL"/>
        </w:rPr>
        <w:t>cych ofert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ę</w:t>
      </w:r>
      <w:r w:rsidRPr="00281399">
        <w:rPr>
          <w:bCs/>
          <w:sz w:val="16"/>
          <w:szCs w:val="16"/>
          <w:u w:val="single"/>
          <w:lang w:eastAsia="pl-PL"/>
        </w:rPr>
        <w:t xml:space="preserve"> wsp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ó</w:t>
      </w:r>
      <w:r w:rsidRPr="00281399">
        <w:rPr>
          <w:bCs/>
          <w:sz w:val="16"/>
          <w:szCs w:val="16"/>
          <w:u w:val="single"/>
          <w:lang w:eastAsia="pl-PL"/>
        </w:rPr>
        <w:t>ln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ą</w:t>
      </w:r>
      <w:r w:rsidRPr="00281399">
        <w:rPr>
          <w:bCs/>
          <w:sz w:val="16"/>
          <w:szCs w:val="16"/>
          <w:u w:val="single"/>
          <w:lang w:eastAsia="pl-PL"/>
        </w:rPr>
        <w:t xml:space="preserve"> nale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ż</w:t>
      </w:r>
      <w:r w:rsidRPr="00281399">
        <w:rPr>
          <w:bCs/>
          <w:sz w:val="16"/>
          <w:szCs w:val="16"/>
          <w:u w:val="single"/>
          <w:lang w:eastAsia="pl-PL"/>
        </w:rPr>
        <w:t>y wype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ł</w:t>
      </w:r>
      <w:r w:rsidRPr="00281399">
        <w:rPr>
          <w:bCs/>
          <w:sz w:val="16"/>
          <w:szCs w:val="16"/>
          <w:u w:val="single"/>
          <w:lang w:eastAsia="pl-PL"/>
        </w:rPr>
        <w:t>ni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ć</w:t>
      </w:r>
      <w:r w:rsidRPr="00281399">
        <w:rPr>
          <w:bCs/>
          <w:sz w:val="16"/>
          <w:szCs w:val="16"/>
          <w:u w:val="single"/>
          <w:lang w:eastAsia="pl-PL"/>
        </w:rPr>
        <w:t xml:space="preserve"> dla ka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ż</w:t>
      </w:r>
      <w:r w:rsidRPr="00281399">
        <w:rPr>
          <w:bCs/>
          <w:sz w:val="16"/>
          <w:szCs w:val="16"/>
          <w:u w:val="single"/>
          <w:lang w:eastAsia="pl-PL"/>
        </w:rPr>
        <w:t>dego podmiotu osobno.</w:t>
      </w:r>
      <w:r w:rsidR="00807D31" w:rsidRPr="00281399">
        <w:rPr>
          <w:bCs/>
          <w:sz w:val="16"/>
          <w:szCs w:val="16"/>
          <w:u w:val="single"/>
        </w:rPr>
        <w:t xml:space="preserve">     </w:t>
      </w:r>
    </w:p>
    <w:p w14:paraId="7E7E2376" w14:textId="77777777" w:rsidR="00B31416" w:rsidRPr="00B31416" w:rsidRDefault="00B31416" w:rsidP="00B31416">
      <w:pPr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sz w:val="22"/>
          <w:szCs w:val="22"/>
        </w:rPr>
      </w:pP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004ACD45" w14:textId="1FB86634" w:rsidR="006248D6" w:rsidRPr="0091522C" w:rsidRDefault="00AF28C5" w:rsidP="00B1148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91522C">
        <w:rPr>
          <w:rFonts w:eastAsia="Lucida Sans Unicode"/>
          <w:b/>
          <w:sz w:val="22"/>
          <w:szCs w:val="22"/>
        </w:rPr>
        <w:t xml:space="preserve">Niniejszym </w:t>
      </w:r>
      <w:r w:rsidR="006248D6" w:rsidRPr="0091522C">
        <w:rPr>
          <w:rFonts w:eastAsia="Lucida Sans Unicode"/>
          <w:b/>
          <w:sz w:val="22"/>
          <w:szCs w:val="22"/>
        </w:rPr>
        <w:t xml:space="preserve">oświadczam, </w:t>
      </w:r>
      <w:r w:rsidR="003429B7" w:rsidRPr="0091522C">
        <w:rPr>
          <w:rFonts w:eastAsia="Lucida Sans Unicode"/>
          <w:b/>
          <w:sz w:val="22"/>
          <w:szCs w:val="22"/>
        </w:rPr>
        <w:t>iż:</w:t>
      </w:r>
      <w:r w:rsidR="00320A85" w:rsidRPr="0091522C">
        <w:rPr>
          <w:rFonts w:eastAsia="Lucida Sans Unicode"/>
          <w:b/>
          <w:sz w:val="22"/>
          <w:szCs w:val="22"/>
        </w:rPr>
        <w:t xml:space="preserve"> </w:t>
      </w:r>
    </w:p>
    <w:p w14:paraId="0AE83CCE" w14:textId="77777777" w:rsidR="00194BF6" w:rsidRPr="00790180" w:rsidRDefault="00194BF6" w:rsidP="00194BF6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F1FDAE9" w14:textId="77777777" w:rsidR="00AF28C5" w:rsidRPr="005C1801" w:rsidRDefault="00AF28C5" w:rsidP="00AF28C5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SWZ:</w:t>
      </w:r>
    </w:p>
    <w:p w14:paraId="641DFA14" w14:textId="77777777" w:rsidR="00AF28C5" w:rsidRPr="005C1801" w:rsidRDefault="00AF28C5" w:rsidP="00AF28C5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6D0FBE82" w14:textId="56A1AF83" w:rsidR="00AF28C5" w:rsidRPr="005C1801" w:rsidRDefault="00AF28C5" w:rsidP="00AF28C5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za </w:t>
      </w:r>
      <w:r w:rsidRPr="005C1801">
        <w:rPr>
          <w:b/>
          <w:sz w:val="22"/>
          <w:szCs w:val="22"/>
        </w:rPr>
        <w:t xml:space="preserve">cenę brutto całości </w:t>
      </w:r>
      <w:r>
        <w:rPr>
          <w:b/>
          <w:sz w:val="22"/>
          <w:szCs w:val="22"/>
        </w:rPr>
        <w:t xml:space="preserve">zamówienia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..................................</w:t>
      </w:r>
      <w:r>
        <w:rPr>
          <w:rFonts w:eastAsia="Lucida Sans Unicode"/>
          <w:sz w:val="22"/>
          <w:szCs w:val="22"/>
        </w:rPr>
        <w:t>.</w:t>
      </w:r>
      <w:r w:rsidRPr="005C1801">
        <w:rPr>
          <w:rFonts w:eastAsia="Lucida Sans Unicode"/>
          <w:sz w:val="22"/>
          <w:szCs w:val="22"/>
        </w:rPr>
        <w:t>...........................................)</w:t>
      </w:r>
      <w:r w:rsidRPr="005C1801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8% podatku VAT.</w:t>
      </w:r>
    </w:p>
    <w:p w14:paraId="69AAF7A9" w14:textId="77777777" w:rsidR="00194BF6" w:rsidRPr="0054014A" w:rsidRDefault="00194BF6" w:rsidP="00194BF6">
      <w:pPr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</w:p>
    <w:p w14:paraId="5EEBEC6E" w14:textId="77777777" w:rsidR="00194BF6" w:rsidRPr="00790180" w:rsidRDefault="00194BF6" w:rsidP="00194BF6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14:paraId="1BDA103B" w14:textId="77777777" w:rsidR="00194BF6" w:rsidRPr="00243E4C" w:rsidRDefault="00194BF6" w:rsidP="00194BF6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17AD59DD" w14:textId="3CF7C18C" w:rsidR="00194BF6" w:rsidRPr="002673AA" w:rsidRDefault="00194BF6" w:rsidP="00AE045C">
      <w:pPr>
        <w:pStyle w:val="Akapitzlist"/>
        <w:numPr>
          <w:ilvl w:val="3"/>
          <w:numId w:val="57"/>
        </w:numPr>
        <w:ind w:left="284" w:hanging="426"/>
        <w:rPr>
          <w:rFonts w:eastAsia="Lucida Sans Unicode"/>
          <w:sz w:val="22"/>
          <w:szCs w:val="22"/>
        </w:rPr>
      </w:pPr>
      <w:r w:rsidRPr="002673AA">
        <w:rPr>
          <w:rFonts w:eastAsia="Lucida Sans Unicode"/>
          <w:sz w:val="22"/>
          <w:szCs w:val="22"/>
        </w:rPr>
        <w:t xml:space="preserve">Zamówienie wykonam w terminie: </w:t>
      </w:r>
      <w:r w:rsidR="0001627A" w:rsidRPr="002673AA">
        <w:rPr>
          <w:rFonts w:eastAsia="Lucida Sans Unicode"/>
          <w:b/>
          <w:sz w:val="22"/>
          <w:szCs w:val="22"/>
        </w:rPr>
        <w:t>do 30.11.202</w:t>
      </w:r>
      <w:r w:rsidR="00497B7A">
        <w:rPr>
          <w:rFonts w:eastAsia="Lucida Sans Unicode"/>
          <w:b/>
          <w:sz w:val="22"/>
          <w:szCs w:val="22"/>
        </w:rPr>
        <w:t>4</w:t>
      </w:r>
      <w:r w:rsidR="00AF28C5">
        <w:rPr>
          <w:rFonts w:eastAsia="Lucida Sans Unicode"/>
          <w:b/>
          <w:sz w:val="22"/>
          <w:szCs w:val="22"/>
        </w:rPr>
        <w:t xml:space="preserve"> </w:t>
      </w:r>
      <w:r w:rsidR="0001627A" w:rsidRPr="002673AA">
        <w:rPr>
          <w:rFonts w:eastAsia="Lucida Sans Unicode"/>
          <w:b/>
          <w:sz w:val="22"/>
          <w:szCs w:val="22"/>
        </w:rPr>
        <w:t>r.</w:t>
      </w:r>
      <w:r w:rsidRPr="002673AA">
        <w:rPr>
          <w:rFonts w:eastAsia="Lucida Sans Unicode"/>
          <w:b/>
          <w:sz w:val="22"/>
          <w:szCs w:val="22"/>
        </w:rPr>
        <w:t xml:space="preserve"> </w:t>
      </w:r>
    </w:p>
    <w:p w14:paraId="705D3020" w14:textId="77777777" w:rsidR="00194BF6" w:rsidRPr="00DD2037" w:rsidRDefault="00194BF6" w:rsidP="00194BF6">
      <w:pPr>
        <w:rPr>
          <w:rFonts w:eastAsia="Lucida Sans Unicode"/>
          <w:sz w:val="22"/>
          <w:szCs w:val="22"/>
        </w:rPr>
      </w:pPr>
    </w:p>
    <w:p w14:paraId="274EE388" w14:textId="00358BEC" w:rsidR="002673AA" w:rsidRPr="006158B8" w:rsidRDefault="002673AA" w:rsidP="00AE045C">
      <w:pPr>
        <w:pStyle w:val="Akapitzlist"/>
        <w:numPr>
          <w:ilvl w:val="3"/>
          <w:numId w:val="57"/>
        </w:numPr>
        <w:tabs>
          <w:tab w:val="left" w:pos="0"/>
        </w:tabs>
        <w:autoSpaceDE w:val="0"/>
        <w:spacing w:before="120" w:after="120"/>
        <w:ind w:left="284" w:hanging="426"/>
        <w:jc w:val="both"/>
        <w:rPr>
          <w:b/>
          <w:sz w:val="22"/>
          <w:szCs w:val="22"/>
        </w:rPr>
      </w:pPr>
      <w:r w:rsidRPr="006158B8">
        <w:rPr>
          <w:b/>
          <w:sz w:val="22"/>
          <w:szCs w:val="22"/>
        </w:rPr>
        <w:t>Doświadczenie (</w:t>
      </w:r>
      <w:r w:rsidR="0002695C" w:rsidRPr="006158B8">
        <w:rPr>
          <w:b/>
          <w:sz w:val="22"/>
          <w:szCs w:val="22"/>
        </w:rPr>
        <w:t>min</w:t>
      </w:r>
      <w:r w:rsidRPr="006158B8">
        <w:rPr>
          <w:b/>
          <w:sz w:val="22"/>
          <w:szCs w:val="22"/>
        </w:rPr>
        <w:t xml:space="preserve"> 24 </w:t>
      </w:r>
      <w:proofErr w:type="spellStart"/>
      <w:r w:rsidRPr="006158B8">
        <w:rPr>
          <w:b/>
          <w:sz w:val="22"/>
          <w:szCs w:val="22"/>
        </w:rPr>
        <w:t>miesięc</w:t>
      </w:r>
      <w:r w:rsidR="0002695C" w:rsidRPr="006158B8">
        <w:rPr>
          <w:b/>
          <w:sz w:val="22"/>
          <w:szCs w:val="22"/>
        </w:rPr>
        <w:t>e</w:t>
      </w:r>
      <w:proofErr w:type="spellEnd"/>
      <w:r w:rsidRPr="006158B8">
        <w:rPr>
          <w:b/>
          <w:sz w:val="22"/>
          <w:szCs w:val="22"/>
        </w:rPr>
        <w:t>)</w:t>
      </w:r>
      <w:r w:rsidR="008D3E48" w:rsidRPr="006158B8">
        <w:rPr>
          <w:b/>
          <w:sz w:val="22"/>
          <w:szCs w:val="22"/>
        </w:rPr>
        <w:t xml:space="preserve"> i wykształcenie</w:t>
      </w:r>
      <w:r w:rsidRPr="006158B8">
        <w:rPr>
          <w:b/>
          <w:sz w:val="22"/>
          <w:szCs w:val="22"/>
        </w:rPr>
        <w:t xml:space="preserve"> niezbędne do nadzorowania prac związanych z  </w:t>
      </w:r>
      <w:proofErr w:type="spellStart"/>
      <w:r w:rsidRPr="006158B8">
        <w:rPr>
          <w:b/>
          <w:sz w:val="22"/>
          <w:szCs w:val="22"/>
        </w:rPr>
        <w:t>nasadzeniami</w:t>
      </w:r>
      <w:proofErr w:type="spellEnd"/>
      <w:r w:rsidRPr="006158B8">
        <w:rPr>
          <w:b/>
          <w:sz w:val="22"/>
          <w:szCs w:val="22"/>
        </w:rPr>
        <w:t xml:space="preserve"> oraz pielęgnacją roślin (zgodnie z zapisami </w:t>
      </w:r>
      <w:r w:rsidR="008D3E48" w:rsidRPr="006158B8">
        <w:rPr>
          <w:b/>
          <w:sz w:val="22"/>
          <w:szCs w:val="22"/>
        </w:rPr>
        <w:t xml:space="preserve">rozdziału 27 </w:t>
      </w:r>
      <w:r w:rsidRPr="006158B8">
        <w:rPr>
          <w:b/>
          <w:sz w:val="22"/>
          <w:szCs w:val="22"/>
        </w:rPr>
        <w:t xml:space="preserve">pkt. 1 b </w:t>
      </w:r>
      <w:proofErr w:type="spellStart"/>
      <w:r w:rsidRPr="006158B8">
        <w:rPr>
          <w:b/>
          <w:sz w:val="22"/>
          <w:szCs w:val="22"/>
        </w:rPr>
        <w:t>swz</w:t>
      </w:r>
      <w:proofErr w:type="spellEnd"/>
      <w:r w:rsidRPr="006158B8">
        <w:rPr>
          <w:b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791"/>
        <w:gridCol w:w="2232"/>
        <w:gridCol w:w="2234"/>
        <w:gridCol w:w="2233"/>
      </w:tblGrid>
      <w:tr w:rsidR="002673AA" w14:paraId="074323E7" w14:textId="77777777" w:rsidTr="0084638B">
        <w:tc>
          <w:tcPr>
            <w:tcW w:w="2793" w:type="dxa"/>
          </w:tcPr>
          <w:p w14:paraId="5B3B7A86" w14:textId="77777777" w:rsidR="002673AA" w:rsidRDefault="002673AA" w:rsidP="00391287">
            <w:pPr>
              <w:tabs>
                <w:tab w:val="left" w:pos="0"/>
              </w:tabs>
              <w:autoSpaceDE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13D85726" w14:textId="77777777" w:rsidR="002673AA" w:rsidRPr="00711761" w:rsidRDefault="002673AA" w:rsidP="00391287">
            <w:pPr>
              <w:tabs>
                <w:tab w:val="left" w:pos="0"/>
              </w:tabs>
              <w:autoSpaceDE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71176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232" w:type="dxa"/>
          </w:tcPr>
          <w:p w14:paraId="6D9418EE" w14:textId="77777777" w:rsidR="002673AA" w:rsidRDefault="002673AA" w:rsidP="00391287">
            <w:pPr>
              <w:tabs>
                <w:tab w:val="left" w:pos="0"/>
              </w:tabs>
              <w:autoSpaceDE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658D5147" w14:textId="16F81102" w:rsidR="002673AA" w:rsidRPr="00711761" w:rsidRDefault="002673AA" w:rsidP="00391287">
            <w:pPr>
              <w:tabs>
                <w:tab w:val="left" w:pos="0"/>
              </w:tabs>
              <w:autoSpaceDE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71176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Wykształcenie</w:t>
            </w:r>
            <w:r w:rsidR="008D3E48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 niezbędne do wykonania zamówienia</w:t>
            </w:r>
          </w:p>
        </w:tc>
        <w:tc>
          <w:tcPr>
            <w:tcW w:w="2234" w:type="dxa"/>
          </w:tcPr>
          <w:p w14:paraId="79740381" w14:textId="77777777" w:rsidR="002673AA" w:rsidRDefault="002673AA" w:rsidP="00391287">
            <w:pPr>
              <w:tabs>
                <w:tab w:val="left" w:pos="0"/>
              </w:tabs>
              <w:autoSpaceDE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72B76F96" w14:textId="7BC36898" w:rsidR="002673AA" w:rsidRPr="00711761" w:rsidRDefault="002673AA" w:rsidP="00391287">
            <w:pPr>
              <w:tabs>
                <w:tab w:val="left" w:pos="0"/>
              </w:tabs>
              <w:autoSpaceDE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71176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Doświadczenie </w:t>
            </w:r>
            <w:r w:rsidR="008D3E48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w miesiącach</w:t>
            </w:r>
          </w:p>
        </w:tc>
        <w:tc>
          <w:tcPr>
            <w:tcW w:w="2233" w:type="dxa"/>
          </w:tcPr>
          <w:p w14:paraId="0240B3EC" w14:textId="44F66376" w:rsidR="002673AA" w:rsidRPr="00711761" w:rsidRDefault="008D3E48" w:rsidP="00391287">
            <w:pPr>
              <w:tabs>
                <w:tab w:val="left" w:pos="0"/>
              </w:tabs>
              <w:autoSpaceDE w:val="0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Informacje o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po</w:t>
            </w:r>
            <w:r w:rsidR="002673AA" w:rsidRPr="0071176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odstaw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ie</w:t>
            </w:r>
            <w:proofErr w:type="spellEnd"/>
            <w:r w:rsidR="002673AA" w:rsidRPr="0071176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 do dysponowania osobą</w:t>
            </w:r>
            <w:r w:rsidR="002673AA" w:rsidRPr="0071176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2673AA" w:rsidRPr="0071176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(umowa o pracę, umowa zlecenie, zobowiązanie podmiotu trzeciego itp.)</w:t>
            </w:r>
          </w:p>
        </w:tc>
      </w:tr>
      <w:tr w:rsidR="002673AA" w14:paraId="200608EB" w14:textId="77777777" w:rsidTr="0084638B">
        <w:tc>
          <w:tcPr>
            <w:tcW w:w="2793" w:type="dxa"/>
          </w:tcPr>
          <w:p w14:paraId="35C50D1E" w14:textId="77777777" w:rsidR="002673AA" w:rsidRDefault="002673AA" w:rsidP="00391287">
            <w:pPr>
              <w:tabs>
                <w:tab w:val="left" w:pos="0"/>
              </w:tabs>
              <w:autoSpaceDE w:val="0"/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32" w:type="dxa"/>
          </w:tcPr>
          <w:p w14:paraId="63950B35" w14:textId="77777777" w:rsidR="002673AA" w:rsidRDefault="002673AA" w:rsidP="00391287">
            <w:pPr>
              <w:tabs>
                <w:tab w:val="left" w:pos="0"/>
              </w:tabs>
              <w:autoSpaceDE w:val="0"/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34" w:type="dxa"/>
          </w:tcPr>
          <w:p w14:paraId="67DBE092" w14:textId="77777777" w:rsidR="002673AA" w:rsidRDefault="002673AA" w:rsidP="00391287">
            <w:pPr>
              <w:tabs>
                <w:tab w:val="left" w:pos="0"/>
              </w:tabs>
              <w:autoSpaceDE w:val="0"/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33" w:type="dxa"/>
          </w:tcPr>
          <w:p w14:paraId="79432597" w14:textId="77777777" w:rsidR="002673AA" w:rsidRDefault="002673AA" w:rsidP="00391287">
            <w:pPr>
              <w:tabs>
                <w:tab w:val="left" w:pos="0"/>
              </w:tabs>
              <w:autoSpaceDE w:val="0"/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2290EAFA" w14:textId="77777777" w:rsidR="002673AA" w:rsidRDefault="002673AA" w:rsidP="002673AA">
      <w:pPr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14:paraId="6D75C939" w14:textId="77777777" w:rsidR="00EE5EF8" w:rsidRDefault="00EE5EF8" w:rsidP="002673AA">
      <w:pPr>
        <w:ind w:left="426"/>
        <w:jc w:val="both"/>
        <w:rPr>
          <w:b/>
          <w:bCs/>
        </w:rPr>
      </w:pPr>
    </w:p>
    <w:p w14:paraId="26AC7F0C" w14:textId="6AB44DD7" w:rsidR="002673AA" w:rsidRDefault="002673AA" w:rsidP="0002695C">
      <w:pPr>
        <w:ind w:left="426"/>
        <w:jc w:val="both"/>
        <w:rPr>
          <w:b/>
          <w:bCs/>
        </w:rPr>
      </w:pPr>
      <w:r w:rsidRPr="0050727B">
        <w:rPr>
          <w:b/>
          <w:bCs/>
        </w:rPr>
        <w:t>UWAGA! W przypadku</w:t>
      </w:r>
      <w:r w:rsidR="0002695C">
        <w:rPr>
          <w:b/>
          <w:bCs/>
        </w:rPr>
        <w:t xml:space="preserve"> gdy </w:t>
      </w:r>
      <w:r w:rsidRPr="0050727B">
        <w:rPr>
          <w:b/>
          <w:bCs/>
        </w:rPr>
        <w:t>Wyk</w:t>
      </w:r>
      <w:r>
        <w:rPr>
          <w:b/>
          <w:bCs/>
        </w:rPr>
        <w:t>onawca wykaże większą ilość doświadczenia niż 24 miesiące</w:t>
      </w:r>
      <w:r w:rsidRPr="0050727B">
        <w:rPr>
          <w:b/>
          <w:bCs/>
        </w:rPr>
        <w:t xml:space="preserve">, to Zamawiający w celu obliczenia ilości punktów za to kryterium, </w:t>
      </w:r>
      <w:r>
        <w:rPr>
          <w:b/>
          <w:bCs/>
        </w:rPr>
        <w:t xml:space="preserve">przeliczy liczbę punktów wg </w:t>
      </w:r>
      <w:r w:rsidR="0002695C">
        <w:rPr>
          <w:b/>
          <w:bCs/>
        </w:rPr>
        <w:t>założeń określonych</w:t>
      </w:r>
      <w:r>
        <w:rPr>
          <w:b/>
          <w:bCs/>
        </w:rPr>
        <w:t xml:space="preserve"> </w:t>
      </w:r>
      <w:r w:rsidR="0002695C">
        <w:rPr>
          <w:b/>
          <w:bCs/>
        </w:rPr>
        <w:t>w</w:t>
      </w:r>
      <w:r>
        <w:rPr>
          <w:b/>
          <w:bCs/>
        </w:rPr>
        <w:t xml:space="preserve"> </w:t>
      </w:r>
      <w:r w:rsidR="008D3E48">
        <w:rPr>
          <w:b/>
          <w:bCs/>
        </w:rPr>
        <w:t>rozdzia</w:t>
      </w:r>
      <w:r w:rsidR="0002695C">
        <w:rPr>
          <w:b/>
          <w:bCs/>
        </w:rPr>
        <w:t>le</w:t>
      </w:r>
      <w:r w:rsidR="00F7590D">
        <w:rPr>
          <w:b/>
          <w:bCs/>
        </w:rPr>
        <w:t xml:space="preserve"> 27 </w:t>
      </w:r>
      <w:r>
        <w:rPr>
          <w:b/>
          <w:bCs/>
        </w:rPr>
        <w:t>pkt. 1 b s</w:t>
      </w:r>
      <w:r w:rsidR="00A702AB">
        <w:rPr>
          <w:b/>
          <w:bCs/>
        </w:rPr>
        <w:t>wz</w:t>
      </w:r>
      <w:r w:rsidRPr="0050727B">
        <w:rPr>
          <w:b/>
          <w:bCs/>
        </w:rPr>
        <w:t xml:space="preserve">. </w:t>
      </w:r>
    </w:p>
    <w:p w14:paraId="008184DD" w14:textId="77777777" w:rsidR="00EE5EF8" w:rsidRPr="00FC31FA" w:rsidRDefault="00EE5EF8" w:rsidP="002673AA">
      <w:pPr>
        <w:ind w:left="426"/>
        <w:jc w:val="both"/>
        <w:rPr>
          <w:b/>
          <w:bCs/>
        </w:rPr>
      </w:pPr>
    </w:p>
    <w:p w14:paraId="6774A763" w14:textId="77777777" w:rsidR="00194BF6" w:rsidRPr="004809F6" w:rsidRDefault="00194BF6" w:rsidP="00194BF6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01465EA1" w14:textId="2FF3C955" w:rsidR="00194BF6" w:rsidRPr="008D3E48" w:rsidRDefault="00194BF6" w:rsidP="00AE045C">
      <w:pPr>
        <w:pStyle w:val="Akapitzlist"/>
        <w:numPr>
          <w:ilvl w:val="3"/>
          <w:numId w:val="57"/>
        </w:numPr>
        <w:ind w:left="284" w:right="6"/>
        <w:jc w:val="both"/>
        <w:rPr>
          <w:sz w:val="22"/>
          <w:szCs w:val="22"/>
        </w:rPr>
      </w:pPr>
      <w:r w:rsidRPr="008D3E48">
        <w:rPr>
          <w:sz w:val="22"/>
          <w:szCs w:val="22"/>
        </w:rPr>
        <w:t xml:space="preserve">Następujące części zamówienia powierzymy Podwykonawcom: </w:t>
      </w:r>
    </w:p>
    <w:p w14:paraId="03A8FBEB" w14:textId="77777777" w:rsidR="00194BF6" w:rsidRPr="00BF7E38" w:rsidRDefault="00194BF6" w:rsidP="00194BF6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194BF6" w:rsidRPr="005C1801" w14:paraId="40E4B99F" w14:textId="77777777" w:rsidTr="00EA054D">
        <w:trPr>
          <w:jc w:val="center"/>
        </w:trPr>
        <w:tc>
          <w:tcPr>
            <w:tcW w:w="549" w:type="dxa"/>
          </w:tcPr>
          <w:p w14:paraId="04D5070C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7B7BF775" w14:textId="77777777" w:rsidR="00194BF6" w:rsidRPr="005C1801" w:rsidRDefault="00194BF6" w:rsidP="00EA054D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5DD148DA" w14:textId="77777777" w:rsidR="00194BF6" w:rsidRPr="005C1801" w:rsidRDefault="00194BF6" w:rsidP="00EA054D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194BF6" w:rsidRPr="005C1801" w14:paraId="73D18809" w14:textId="77777777" w:rsidTr="00EA054D">
        <w:trPr>
          <w:trHeight w:val="491"/>
          <w:jc w:val="center"/>
        </w:trPr>
        <w:tc>
          <w:tcPr>
            <w:tcW w:w="549" w:type="dxa"/>
          </w:tcPr>
          <w:p w14:paraId="21B1EE38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20C8B92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65346D6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94BF6" w:rsidRPr="005C1801" w14:paraId="6DD28182" w14:textId="77777777" w:rsidTr="00EA054D">
        <w:trPr>
          <w:jc w:val="center"/>
        </w:trPr>
        <w:tc>
          <w:tcPr>
            <w:tcW w:w="549" w:type="dxa"/>
          </w:tcPr>
          <w:p w14:paraId="485CAAB2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260D3805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642AEAFC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  <w:p w14:paraId="5D85B736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3FBF51D6" w14:textId="77777777" w:rsidR="00194BF6" w:rsidRPr="00BF7E38" w:rsidRDefault="00194BF6" w:rsidP="00194BF6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6C17B8D1" w14:textId="77777777" w:rsidR="005D0C5B" w:rsidRPr="005C1801" w:rsidRDefault="005D0C5B" w:rsidP="00AE045C">
      <w:pPr>
        <w:pStyle w:val="Akapitzlist"/>
        <w:numPr>
          <w:ilvl w:val="0"/>
          <w:numId w:val="62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42E4A0C2" w14:textId="3F74E093" w:rsidR="005D0C5B" w:rsidRPr="00BE3C65" w:rsidRDefault="005D0C5B" w:rsidP="00AE045C">
      <w:pPr>
        <w:pStyle w:val="Akapitzlist"/>
        <w:numPr>
          <w:ilvl w:val="0"/>
          <w:numId w:val="62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Zapoznałem się z treścią specyfikacji warunków zamówienia (w tym z projektowanym postanowieniami  umowy) i nie wnoszę do ich treści żadnych zastrzeżeń oraz uzyskałem konieczne informacje do </w:t>
      </w:r>
      <w:r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57F817A1" w14:textId="77777777" w:rsidR="005D0C5B" w:rsidRPr="005C1801" w:rsidRDefault="005D0C5B" w:rsidP="00AE045C">
      <w:pPr>
        <w:pStyle w:val="Akapitzlist"/>
        <w:numPr>
          <w:ilvl w:val="0"/>
          <w:numId w:val="62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63AF5D91" w14:textId="77777777" w:rsidR="005D0C5B" w:rsidRPr="00993A08" w:rsidRDefault="005D0C5B" w:rsidP="005D0C5B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 stanowią następujące dokumenty</w:t>
      </w:r>
      <w:r>
        <w:rPr>
          <w:sz w:val="22"/>
          <w:szCs w:val="22"/>
        </w:rPr>
        <w:t>:</w:t>
      </w:r>
      <w:r w:rsidRPr="00993A08">
        <w:rPr>
          <w:sz w:val="22"/>
          <w:szCs w:val="22"/>
        </w:rPr>
        <w:t xml:space="preserve"> </w:t>
      </w:r>
    </w:p>
    <w:p w14:paraId="59A57AF6" w14:textId="77777777" w:rsidR="005D0C5B" w:rsidRDefault="005D0C5B" w:rsidP="005D0C5B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</w:p>
    <w:p w14:paraId="53C1D90A" w14:textId="77777777" w:rsidR="00194BF6" w:rsidRPr="005C1801" w:rsidRDefault="00194BF6" w:rsidP="00194BF6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EB02DA6" w14:textId="77777777" w:rsidR="00194BF6" w:rsidRPr="005C1801" w:rsidRDefault="00194BF6" w:rsidP="00194BF6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5A6C7C7" w14:textId="77777777" w:rsidR="00F7384B" w:rsidRDefault="00194BF6" w:rsidP="002673AA">
      <w:pPr>
        <w:rPr>
          <w:b/>
          <w:color w:val="000000"/>
          <w:sz w:val="22"/>
          <w:szCs w:val="22"/>
        </w:rPr>
        <w:sectPr w:rsidR="00F7384B" w:rsidSect="00E755BE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 w:code="1"/>
          <w:pgMar w:top="567" w:right="1185" w:bottom="709" w:left="1418" w:header="709" w:footer="215" w:gutter="0"/>
          <w:cols w:space="708"/>
          <w:docGrid w:linePitch="272"/>
        </w:sectPr>
      </w:pPr>
      <w:r>
        <w:rPr>
          <w:b/>
          <w:color w:val="000000"/>
          <w:sz w:val="22"/>
          <w:szCs w:val="22"/>
        </w:rPr>
        <w:br w:type="page"/>
      </w:r>
    </w:p>
    <w:p w14:paraId="53311940" w14:textId="77777777" w:rsidR="006C7F66" w:rsidRPr="00CE67C4" w:rsidRDefault="006C7F66" w:rsidP="006C7F66">
      <w:pPr>
        <w:jc w:val="right"/>
        <w:rPr>
          <w:b/>
          <w:bCs/>
          <w:sz w:val="22"/>
          <w:szCs w:val="22"/>
          <w:lang w:eastAsia="pl-PL"/>
        </w:rPr>
      </w:pPr>
      <w:r w:rsidRPr="00CE67C4">
        <w:rPr>
          <w:b/>
          <w:bCs/>
          <w:sz w:val="22"/>
          <w:szCs w:val="22"/>
        </w:rPr>
        <w:lastRenderedPageBreak/>
        <w:t>Załącznik nr 1a do formularza ofertowego</w:t>
      </w:r>
    </w:p>
    <w:p w14:paraId="53FFB2F9" w14:textId="77777777" w:rsidR="004D5547" w:rsidRPr="002A1240" w:rsidRDefault="004D5547" w:rsidP="004D5547">
      <w:pPr>
        <w:jc w:val="right"/>
        <w:rPr>
          <w:rFonts w:eastAsiaTheme="minorEastAsia"/>
          <w:b/>
          <w:bCs/>
          <w:sz w:val="22"/>
          <w:szCs w:val="22"/>
          <w:highlight w:val="green"/>
          <w:lang w:eastAsia="pl-PL"/>
        </w:rPr>
      </w:pPr>
    </w:p>
    <w:p w14:paraId="21FC8220" w14:textId="77777777" w:rsidR="00F7384B" w:rsidRDefault="00F7384B" w:rsidP="00F7384B">
      <w:pPr>
        <w:rPr>
          <w:b/>
          <w:bCs/>
          <w:lang w:eastAsia="pl-PL"/>
        </w:rPr>
      </w:pPr>
    </w:p>
    <w:tbl>
      <w:tblPr>
        <w:tblW w:w="138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372"/>
        <w:gridCol w:w="709"/>
        <w:gridCol w:w="1559"/>
        <w:gridCol w:w="1701"/>
        <w:gridCol w:w="1701"/>
        <w:gridCol w:w="1671"/>
        <w:gridCol w:w="2015"/>
        <w:gridCol w:w="15"/>
      </w:tblGrid>
      <w:tr w:rsidR="00F7384B" w14:paraId="24B272E7" w14:textId="77777777" w:rsidTr="00F7384B">
        <w:trPr>
          <w:gridAfter w:val="1"/>
          <w:wAfter w:w="15" w:type="dxa"/>
          <w:trHeight w:val="333"/>
          <w:jc w:val="center"/>
        </w:trPr>
        <w:tc>
          <w:tcPr>
            <w:tcW w:w="13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18C7B6" w14:textId="77777777" w:rsidR="00F7384B" w:rsidRDefault="00F7384B">
            <w:pPr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TABELA NR 1 – minimum do wykonania</w:t>
            </w:r>
          </w:p>
        </w:tc>
      </w:tr>
      <w:tr w:rsidR="00F7384B" w14:paraId="5AB0E6B3" w14:textId="77777777" w:rsidTr="00F7384B">
        <w:trPr>
          <w:trHeight w:val="5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EBD0A" w14:textId="77777777" w:rsidR="00F7384B" w:rsidRDefault="00F7384B">
            <w:pPr>
              <w:jc w:val="center"/>
              <w:rPr>
                <w:color w:val="00000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Zakres prac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D72085" w14:textId="77777777" w:rsidR="00F7384B" w:rsidRDefault="00F7384B">
            <w:pPr>
              <w:jc w:val="center"/>
              <w:rPr>
                <w:color w:val="00000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Gatunek drzewa/krzewu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759C4" w14:textId="77777777" w:rsidR="00F7384B" w:rsidRDefault="00F7384B">
            <w:pPr>
              <w:jc w:val="center"/>
              <w:rPr>
                <w:color w:val="00000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0BB108" w14:textId="77777777" w:rsidR="00F7384B" w:rsidRDefault="00F7384B">
            <w:pPr>
              <w:jc w:val="center"/>
              <w:rPr>
                <w:rFonts w:eastAsiaTheme="minorEastAsia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Cena jednostkowa brutto materiału szkółkarskiego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937146" w14:textId="77777777" w:rsidR="00F7384B" w:rsidRDefault="00F738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Razem wartość brutto materiału szkółkarskiego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6D5D86" w14:textId="77777777" w:rsidR="00F7384B" w:rsidRDefault="00F738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Cena posadzenia i pielęgnacji 1 szt. drzewa [zł]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A9C861" w14:textId="77777777" w:rsidR="00F7384B" w:rsidRDefault="00F738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Razem cena posadzenia i pielęgnacji [zł]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78FDE4" w14:textId="77777777" w:rsidR="00F7384B" w:rsidRDefault="00F7384B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18"/>
                <w:lang w:eastAsia="en-US"/>
              </w:rPr>
              <w:t>Razem cena materiału szkółkarskiego, posadzenia oraz pielęgnacji brutto [zł]</w:t>
            </w:r>
          </w:p>
        </w:tc>
      </w:tr>
      <w:tr w:rsidR="00F7384B" w14:paraId="065FA0F6" w14:textId="77777777" w:rsidTr="00F7384B">
        <w:trPr>
          <w:trHeight w:val="36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8F36D2" w14:textId="77777777" w:rsidR="00F7384B" w:rsidRDefault="00F7384B">
            <w:pPr>
              <w:jc w:val="center"/>
              <w:rPr>
                <w:rFonts w:eastAsiaTheme="minorEastAsia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36EF4E" w14:textId="77777777" w:rsidR="00F7384B" w:rsidRDefault="00F738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875516" w14:textId="77777777" w:rsidR="00F7384B" w:rsidRDefault="00F738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7E6FE" w14:textId="77777777" w:rsidR="00F7384B" w:rsidRDefault="00F738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C54203" w14:textId="77777777" w:rsidR="00F7384B" w:rsidRDefault="00F738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E=C x 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825F94" w14:textId="77777777" w:rsidR="00F7384B" w:rsidRDefault="00F738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999F95" w14:textId="77777777" w:rsidR="00F7384B" w:rsidRDefault="00F738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G=C x F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C09C5" w14:textId="77777777" w:rsidR="00F7384B" w:rsidRDefault="00F738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H= E+G</w:t>
            </w:r>
          </w:p>
        </w:tc>
      </w:tr>
      <w:tr w:rsidR="00F7384B" w14:paraId="300974F5" w14:textId="77777777" w:rsidTr="00F7384B">
        <w:trPr>
          <w:trHeight w:val="300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C168" w14:textId="77777777" w:rsidR="00F7384B" w:rsidRDefault="00F7384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Dostarczenie, posadzenie oraz pielęgnacja drzew wraz z kosztem materiału szkółkarskiego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638F" w14:textId="77777777" w:rsidR="00F7384B" w:rsidRDefault="00F7384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klon polny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484D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ACA2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83AB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EF2B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195E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EF56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</w:tr>
      <w:tr w:rsidR="00F7384B" w14:paraId="0442C2FD" w14:textId="77777777" w:rsidTr="00F7384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B61D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F71F2" w14:textId="77777777" w:rsidR="00F7384B" w:rsidRDefault="00F7384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klon polny '</w:t>
            </w:r>
            <w:proofErr w:type="spellStart"/>
            <w:r>
              <w:rPr>
                <w:sz w:val="18"/>
                <w:szCs w:val="18"/>
                <w:lang w:eastAsia="en-US"/>
              </w:rPr>
              <w:t>Elsrijk</w:t>
            </w:r>
            <w:proofErr w:type="spellEnd"/>
            <w:r>
              <w:rPr>
                <w:sz w:val="18"/>
                <w:szCs w:val="18"/>
                <w:lang w:eastAsia="en-US"/>
              </w:rPr>
              <w:t>'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0AAF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B723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9235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C296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CB56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69BA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</w:tr>
      <w:tr w:rsidR="00F7384B" w14:paraId="70D7EFF1" w14:textId="77777777" w:rsidTr="00F7384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2327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44E55" w14:textId="77777777" w:rsidR="00F7384B" w:rsidRDefault="00F7384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klon czerwony '</w:t>
            </w:r>
            <w:proofErr w:type="spellStart"/>
            <w:r>
              <w:rPr>
                <w:sz w:val="18"/>
                <w:szCs w:val="18"/>
                <w:lang w:eastAsia="en-US"/>
              </w:rPr>
              <w:t>Scanlon</w:t>
            </w:r>
            <w:proofErr w:type="spellEnd"/>
            <w:r>
              <w:rPr>
                <w:sz w:val="18"/>
                <w:szCs w:val="18"/>
                <w:lang w:eastAsia="en-US"/>
              </w:rPr>
              <w:t>'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F171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385E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5074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57F8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992B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B274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</w:tr>
      <w:tr w:rsidR="00F7384B" w14:paraId="25609064" w14:textId="77777777" w:rsidTr="00F7384B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EEA8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717C" w14:textId="77777777" w:rsidR="00F7384B" w:rsidRDefault="00F7384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tulipanowiec amerykański '</w:t>
            </w:r>
            <w:proofErr w:type="spellStart"/>
            <w:r>
              <w:rPr>
                <w:sz w:val="18"/>
                <w:szCs w:val="18"/>
                <w:lang w:eastAsia="en-US"/>
              </w:rPr>
              <w:t>Fastigiatum</w:t>
            </w:r>
            <w:proofErr w:type="spellEnd"/>
            <w:r>
              <w:rPr>
                <w:sz w:val="18"/>
                <w:szCs w:val="18"/>
                <w:lang w:eastAsia="en-US"/>
              </w:rPr>
              <w:t>'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5C57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5B95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4523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19AC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99AD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528D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</w:tr>
      <w:tr w:rsidR="00F7384B" w14:paraId="3E798B46" w14:textId="77777777" w:rsidTr="00F7384B">
        <w:trPr>
          <w:trHeight w:val="4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0368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4D4D" w14:textId="77777777" w:rsidR="00F7384B" w:rsidRDefault="00F7384B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grab pospolity 'Frans Fontaine'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565E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345C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6997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9A3A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6AC7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279E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</w:tr>
      <w:tr w:rsidR="00F7384B" w14:paraId="06463D54" w14:textId="77777777" w:rsidTr="00F7384B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E315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709F" w14:textId="77777777" w:rsidR="00F7384B" w:rsidRDefault="00F7384B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wiśnia piłkowana '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Royal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Burgundy'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755B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E59F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DC21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AFE2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5F65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8DEB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</w:tr>
      <w:tr w:rsidR="00F7384B" w14:paraId="41A53F46" w14:textId="77777777" w:rsidTr="00F7384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6188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98A13" w14:textId="77777777" w:rsidR="00F7384B" w:rsidRDefault="00F7384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głóg pośredni '</w:t>
            </w:r>
            <w:proofErr w:type="spellStart"/>
            <w:r>
              <w:rPr>
                <w:sz w:val="18"/>
                <w:szCs w:val="18"/>
                <w:lang w:eastAsia="en-US"/>
              </w:rPr>
              <w:t>Paul's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Scarlet</w:t>
            </w:r>
            <w:proofErr w:type="spellEnd"/>
            <w:r>
              <w:rPr>
                <w:sz w:val="18"/>
                <w:szCs w:val="18"/>
                <w:lang w:eastAsia="en-US"/>
              </w:rPr>
              <w:t>'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FBC7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EB52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5D17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0CF4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BF0F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9B29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</w:tr>
      <w:tr w:rsidR="00F7384B" w14:paraId="285AA508" w14:textId="77777777" w:rsidTr="00F7384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2FED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08C95" w14:textId="77777777" w:rsidR="00F7384B" w:rsidRDefault="00F7384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miłorząb dwuklapowy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2924" w14:textId="77777777" w:rsidR="00F7384B" w:rsidRDefault="00F7384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0B0A" w14:textId="77777777" w:rsidR="00F7384B" w:rsidRDefault="00F7384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6AFC" w14:textId="77777777" w:rsidR="00F7384B" w:rsidRDefault="00F7384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EBD6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439D" w14:textId="77777777" w:rsidR="00F7384B" w:rsidRDefault="00F7384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B3D5" w14:textId="77777777" w:rsidR="00F7384B" w:rsidRDefault="00F7384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</w:tr>
      <w:tr w:rsidR="00F7384B" w14:paraId="4F377F62" w14:textId="77777777" w:rsidTr="00F7384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F5A8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1F5AA" w14:textId="77777777" w:rsidR="00F7384B" w:rsidRDefault="00F7384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dąb czerwony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471C" w14:textId="77777777" w:rsidR="00F7384B" w:rsidRDefault="00F7384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DA88" w14:textId="77777777" w:rsidR="00F7384B" w:rsidRDefault="00F7384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79AF" w14:textId="77777777" w:rsidR="00F7384B" w:rsidRDefault="00F7384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0617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8030" w14:textId="77777777" w:rsidR="00F7384B" w:rsidRDefault="00F7384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977D" w14:textId="77777777" w:rsidR="00F7384B" w:rsidRDefault="00F7384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</w:tr>
      <w:tr w:rsidR="00F7384B" w14:paraId="550122E1" w14:textId="77777777" w:rsidTr="00F7384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BEE0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5CE8" w14:textId="77777777" w:rsidR="00F7384B" w:rsidRDefault="00F7384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oliwnik wąskolistny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1FB3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F3C4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6299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4A7F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B0FC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7046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</w:tr>
      <w:tr w:rsidR="00F7384B" w14:paraId="2CA2A58D" w14:textId="77777777" w:rsidTr="00F7384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F40C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62FD3" w14:textId="77777777" w:rsidR="00F7384B" w:rsidRDefault="00F7384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jodła jednobarwna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85B9" w14:textId="77777777" w:rsidR="00F7384B" w:rsidRDefault="00F7384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DC67" w14:textId="77777777" w:rsidR="00F7384B" w:rsidRDefault="00F7384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3F38" w14:textId="77777777" w:rsidR="00F7384B" w:rsidRDefault="00F7384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4573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1B3A" w14:textId="77777777" w:rsidR="00F7384B" w:rsidRDefault="00F7384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360BA" w14:textId="77777777" w:rsidR="00F7384B" w:rsidRDefault="00F7384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</w:tr>
      <w:tr w:rsidR="00F7384B" w14:paraId="3808BA1E" w14:textId="77777777" w:rsidTr="00F7384B">
        <w:trPr>
          <w:trHeight w:val="32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CDDD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879A" w14:textId="77777777" w:rsidR="00F7384B" w:rsidRDefault="00F7384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żywotnik zachodni '</w:t>
            </w:r>
            <w:proofErr w:type="spellStart"/>
            <w:r>
              <w:rPr>
                <w:sz w:val="18"/>
                <w:szCs w:val="18"/>
                <w:lang w:eastAsia="en-US"/>
              </w:rPr>
              <w:t>Aureospicata</w:t>
            </w:r>
            <w:proofErr w:type="spellEnd"/>
            <w:r>
              <w:rPr>
                <w:sz w:val="18"/>
                <w:szCs w:val="18"/>
                <w:lang w:eastAsia="en-US"/>
              </w:rPr>
              <w:t>'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0393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F611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D7F2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3CB9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6EEE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859D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</w:tr>
      <w:tr w:rsidR="00F7384B" w14:paraId="2168F125" w14:textId="77777777" w:rsidTr="00F7384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E1E5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EF598" w14:textId="77777777" w:rsidR="00F7384B" w:rsidRDefault="00F7384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żywotnik zachodni '</w:t>
            </w:r>
            <w:proofErr w:type="spellStart"/>
            <w:r>
              <w:rPr>
                <w:sz w:val="18"/>
                <w:szCs w:val="18"/>
                <w:lang w:eastAsia="en-US"/>
              </w:rPr>
              <w:t>Brabant</w:t>
            </w:r>
            <w:proofErr w:type="spellEnd"/>
            <w:r>
              <w:rPr>
                <w:sz w:val="18"/>
                <w:szCs w:val="18"/>
                <w:lang w:eastAsia="en-US"/>
              </w:rPr>
              <w:t>'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952C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815D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B876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3B04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F27A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0CFC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</w:tr>
      <w:tr w:rsidR="00F7384B" w14:paraId="24C86F9D" w14:textId="77777777" w:rsidTr="00F7384B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EADD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F2A2" w14:textId="77777777" w:rsidR="00F7384B" w:rsidRDefault="00F7384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żywotnik olbrzymi '</w:t>
            </w:r>
            <w:proofErr w:type="spellStart"/>
            <w:r>
              <w:rPr>
                <w:sz w:val="18"/>
                <w:szCs w:val="18"/>
                <w:lang w:eastAsia="en-US"/>
              </w:rPr>
              <w:t>Zebrina</w:t>
            </w:r>
            <w:proofErr w:type="spellEnd"/>
            <w:r>
              <w:rPr>
                <w:sz w:val="18"/>
                <w:szCs w:val="18"/>
                <w:lang w:eastAsia="en-US"/>
              </w:rPr>
              <w:t>'/'Kórnik'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FC3B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32EE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C9F2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41EC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E20F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45CC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</w:tr>
      <w:tr w:rsidR="00F7384B" w14:paraId="5D56DCBF" w14:textId="77777777" w:rsidTr="00F7384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9EF8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56E22" w14:textId="77777777" w:rsidR="00F7384B" w:rsidRDefault="00F7384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cyprysik błotny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C041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5668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909F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107C" w14:textId="77777777" w:rsidR="00F7384B" w:rsidRDefault="00F7384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2E19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791C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</w:t>
            </w:r>
          </w:p>
        </w:tc>
      </w:tr>
      <w:tr w:rsidR="00F7384B" w14:paraId="378D288E" w14:textId="77777777" w:rsidTr="00F7384B">
        <w:trPr>
          <w:trHeight w:val="545"/>
          <w:jc w:val="center"/>
        </w:trPr>
        <w:tc>
          <w:tcPr>
            <w:tcW w:w="52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5F605A" w14:textId="77777777" w:rsidR="00F7384B" w:rsidRDefault="00F7384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5C26" w14:textId="77777777" w:rsidR="00F7384B" w:rsidRDefault="00F7384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Razem wartość brutto [zł]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F685" w14:textId="77777777" w:rsidR="00F7384B" w:rsidRDefault="00F738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…………………</w:t>
            </w:r>
          </w:p>
        </w:tc>
      </w:tr>
    </w:tbl>
    <w:p w14:paraId="3D599A11" w14:textId="77777777" w:rsidR="00F7384B" w:rsidRDefault="00F7384B" w:rsidP="00F7384B">
      <w:pPr>
        <w:pStyle w:val="Tekstpodstawowy2"/>
        <w:spacing w:after="0" w:line="240" w:lineRule="auto"/>
        <w:ind w:firstLine="142"/>
        <w:rPr>
          <w:sz w:val="20"/>
          <w:szCs w:val="22"/>
          <w:lang w:eastAsia="pl-PL"/>
        </w:rPr>
      </w:pPr>
      <w:r>
        <w:rPr>
          <w:sz w:val="20"/>
          <w:szCs w:val="22"/>
        </w:rPr>
        <w:t>Tabela nr 1 odnosi się do zakresu przedmiotu zamówienia opisanego w pkt. 1.1., 1.3. oraz 1.4. OPZ.</w:t>
      </w:r>
    </w:p>
    <w:p w14:paraId="317846C8" w14:textId="77777777" w:rsidR="00F7384B" w:rsidRDefault="00F7384B" w:rsidP="00F7384B">
      <w:pPr>
        <w:pStyle w:val="Tekstpodstawowy2"/>
        <w:spacing w:after="0" w:line="240" w:lineRule="auto"/>
        <w:rPr>
          <w:sz w:val="22"/>
          <w:szCs w:val="22"/>
        </w:rPr>
      </w:pPr>
    </w:p>
    <w:p w14:paraId="26D7ECA7" w14:textId="77777777" w:rsidR="004D5547" w:rsidRPr="004D5547" w:rsidRDefault="004D5547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449E7791" w14:textId="77777777" w:rsidR="004D5547" w:rsidRPr="004D5547" w:rsidRDefault="004D5547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3205792A" w14:textId="77777777" w:rsidR="00F7384B" w:rsidRDefault="00F7384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  <w:sectPr w:rsidR="00F7384B" w:rsidSect="00F7384B">
          <w:pgSz w:w="15840" w:h="12240" w:orient="landscape" w:code="1"/>
          <w:pgMar w:top="1418" w:right="567" w:bottom="1185" w:left="709" w:header="709" w:footer="215" w:gutter="0"/>
          <w:cols w:space="708"/>
          <w:docGrid w:linePitch="272"/>
        </w:sect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28"/>
        <w:gridCol w:w="2841"/>
        <w:gridCol w:w="1417"/>
        <w:gridCol w:w="2580"/>
        <w:gridCol w:w="2268"/>
      </w:tblGrid>
      <w:tr w:rsidR="000B3D24" w14:paraId="75412550" w14:textId="77777777" w:rsidTr="003C3FD6">
        <w:trPr>
          <w:trHeight w:val="372"/>
        </w:trPr>
        <w:tc>
          <w:tcPr>
            <w:tcW w:w="96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92F801" w14:textId="77777777" w:rsidR="000B3D24" w:rsidRPr="00855D74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TABELA NR 2 – </w:t>
            </w:r>
            <w:proofErr w:type="spellStart"/>
            <w:r>
              <w:rPr>
                <w:b/>
                <w:i/>
                <w:sz w:val="18"/>
                <w:szCs w:val="18"/>
              </w:rPr>
              <w:t>realizacja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wg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potrzeb</w:t>
            </w:r>
            <w:proofErr w:type="spellEnd"/>
          </w:p>
        </w:tc>
      </w:tr>
      <w:tr w:rsidR="000B3D24" w14:paraId="2FACD7BA" w14:textId="77777777" w:rsidTr="003C3FD6">
        <w:trPr>
          <w:trHeight w:val="419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415DEE" w14:textId="77777777" w:rsidR="000B3D24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BD54A4" w14:textId="77777777" w:rsidR="000B3D24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Zakres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prac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6507F9" w14:textId="77777777" w:rsidR="000B3D24" w:rsidRPr="000D7253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proofErr w:type="spellStart"/>
            <w:r w:rsidRPr="000D7253">
              <w:rPr>
                <w:b/>
                <w:sz w:val="18"/>
                <w:szCs w:val="18"/>
              </w:rPr>
              <w:t>Liczba</w:t>
            </w:r>
            <w:proofErr w:type="spellEnd"/>
            <w:r w:rsidRPr="000D725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D7253">
              <w:rPr>
                <w:b/>
                <w:sz w:val="18"/>
                <w:szCs w:val="18"/>
              </w:rPr>
              <w:t>sztuk</w:t>
            </w:r>
            <w:proofErr w:type="spellEnd"/>
            <w:r w:rsidRPr="000D7253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EFA09F" w14:textId="77777777" w:rsidR="000B3D24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</w:t>
            </w:r>
            <w:proofErr w:type="spellStart"/>
            <w:r>
              <w:rPr>
                <w:b/>
                <w:sz w:val="18"/>
                <w:szCs w:val="18"/>
              </w:rPr>
              <w:t>jednostkowa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brutto</w:t>
            </w:r>
            <w:proofErr w:type="spellEnd"/>
            <w:r>
              <w:rPr>
                <w:b/>
                <w:sz w:val="18"/>
                <w:szCs w:val="18"/>
              </w:rPr>
              <w:t xml:space="preserve"> [</w:t>
            </w:r>
            <w:proofErr w:type="spellStart"/>
            <w:r>
              <w:rPr>
                <w:b/>
                <w:sz w:val="18"/>
                <w:szCs w:val="18"/>
              </w:rPr>
              <w:t>zł</w:t>
            </w:r>
            <w:proofErr w:type="spellEnd"/>
            <w:r>
              <w:rPr>
                <w:b/>
                <w:sz w:val="18"/>
                <w:szCs w:val="18"/>
              </w:rPr>
              <w:t>]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0F199F9" w14:textId="77777777" w:rsidR="000B3D24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Razem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wartość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brutto</w:t>
            </w:r>
            <w:proofErr w:type="spellEnd"/>
            <w:r>
              <w:rPr>
                <w:b/>
                <w:sz w:val="18"/>
                <w:szCs w:val="18"/>
              </w:rPr>
              <w:t xml:space="preserve"> [</w:t>
            </w:r>
            <w:proofErr w:type="spellStart"/>
            <w:r>
              <w:rPr>
                <w:b/>
                <w:sz w:val="18"/>
                <w:szCs w:val="18"/>
              </w:rPr>
              <w:t>zł</w:t>
            </w:r>
            <w:proofErr w:type="spellEnd"/>
            <w:r>
              <w:rPr>
                <w:b/>
                <w:sz w:val="18"/>
                <w:szCs w:val="18"/>
              </w:rPr>
              <w:t>]</w:t>
            </w:r>
          </w:p>
        </w:tc>
      </w:tr>
      <w:tr w:rsidR="000B3D24" w14:paraId="1EF0CF31" w14:textId="77777777" w:rsidTr="003C3FD6">
        <w:trPr>
          <w:trHeight w:val="419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DCC520" w14:textId="77777777" w:rsidR="000B3D24" w:rsidRPr="005249F3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832C32" w14:textId="77777777" w:rsidR="000B3D24" w:rsidRPr="005249F3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43769E" w14:textId="77777777" w:rsidR="000B3D24" w:rsidRPr="005249F3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2A805D" w14:textId="77777777" w:rsidR="000B3D24" w:rsidRPr="005249F3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8B3804" w14:textId="77777777" w:rsidR="000B3D24" w:rsidRPr="005249F3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E=C x D</w:t>
            </w:r>
          </w:p>
        </w:tc>
      </w:tr>
      <w:tr w:rsidR="000B3D24" w14:paraId="38B1DA9A" w14:textId="77777777" w:rsidTr="003C3FD6">
        <w:trPr>
          <w:trHeight w:val="460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494732" w14:textId="77777777" w:rsidR="000B3D24" w:rsidRDefault="000B3D24" w:rsidP="003C3FD6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D0C13" w14:textId="77777777" w:rsidR="000B3D24" w:rsidRPr="00EF139E" w:rsidRDefault="000B3D24" w:rsidP="003C3FD6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EF139E">
              <w:rPr>
                <w:sz w:val="18"/>
                <w:szCs w:val="18"/>
              </w:rPr>
              <w:t xml:space="preserve">osadzenie oraz </w:t>
            </w:r>
            <w:r w:rsidRPr="006A47AF">
              <w:rPr>
                <w:sz w:val="18"/>
                <w:szCs w:val="18"/>
              </w:rPr>
              <w:t>pielęgnacja 1 szt.</w:t>
            </w:r>
            <w:r w:rsidRPr="00EF139E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drzewa **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05169C" w14:textId="77777777" w:rsidR="000B3D24" w:rsidRPr="00EF139E" w:rsidRDefault="000B3D24" w:rsidP="003C3FD6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1331E" w14:textId="77777777" w:rsidR="000B3D24" w:rsidRDefault="000B3D24" w:rsidP="003C3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2D493" w14:textId="77777777" w:rsidR="000B3D24" w:rsidRDefault="000B3D24" w:rsidP="003C3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</w:t>
            </w:r>
          </w:p>
        </w:tc>
      </w:tr>
      <w:tr w:rsidR="000B3D24" w14:paraId="7B2B153C" w14:textId="77777777" w:rsidTr="003C3FD6">
        <w:trPr>
          <w:trHeight w:val="223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C1F90" w14:textId="77777777" w:rsidR="000B3D24" w:rsidRDefault="000B3D24" w:rsidP="003C3FD6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F39414" w14:textId="77777777" w:rsidR="000B3D24" w:rsidRPr="00EF139E" w:rsidRDefault="000B3D24" w:rsidP="003C3FD6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EF139E">
              <w:rPr>
                <w:sz w:val="18"/>
                <w:szCs w:val="18"/>
              </w:rPr>
              <w:t xml:space="preserve">osadzenie oraz pielęgnacja </w:t>
            </w:r>
            <w:r w:rsidRPr="006A47AF">
              <w:rPr>
                <w:sz w:val="18"/>
                <w:szCs w:val="18"/>
              </w:rPr>
              <w:t>1 szt.</w:t>
            </w:r>
            <w:r w:rsidRPr="00EF139E">
              <w:rPr>
                <w:i/>
                <w:sz w:val="18"/>
                <w:szCs w:val="18"/>
              </w:rPr>
              <w:t xml:space="preserve"> </w:t>
            </w:r>
            <w:r w:rsidRPr="00EF139E">
              <w:rPr>
                <w:sz w:val="18"/>
                <w:szCs w:val="18"/>
              </w:rPr>
              <w:t xml:space="preserve">krzewu 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84A904" w14:textId="77777777" w:rsidR="000B3D24" w:rsidRPr="00EF139E" w:rsidRDefault="000B3D24" w:rsidP="003C3FD6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4F1EA" w14:textId="77777777" w:rsidR="000B3D24" w:rsidRDefault="000B3D24" w:rsidP="003C3FD6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19AC3" w14:textId="77777777" w:rsidR="000B3D24" w:rsidRDefault="000B3D24" w:rsidP="003C3FD6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</w:t>
            </w:r>
          </w:p>
        </w:tc>
      </w:tr>
      <w:tr w:rsidR="000B3D24" w14:paraId="35FA5FAE" w14:textId="77777777" w:rsidTr="003C3FD6">
        <w:trPr>
          <w:trHeight w:val="568"/>
        </w:trPr>
        <w:tc>
          <w:tcPr>
            <w:tcW w:w="73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DA9C4D" w14:textId="77777777" w:rsidR="000B3D24" w:rsidRPr="000E768B" w:rsidRDefault="000B3D24" w:rsidP="003C3FD6">
            <w:pPr>
              <w:pStyle w:val="Textbody"/>
              <w:jc w:val="right"/>
              <w:rPr>
                <w:sz w:val="18"/>
                <w:szCs w:val="18"/>
              </w:rPr>
            </w:pPr>
            <w:proofErr w:type="spellStart"/>
            <w:r w:rsidRPr="000E768B">
              <w:rPr>
                <w:b/>
                <w:sz w:val="18"/>
              </w:rPr>
              <w:t>Razem</w:t>
            </w:r>
            <w:proofErr w:type="spellEnd"/>
            <w:r w:rsidRPr="000E768B">
              <w:rPr>
                <w:b/>
                <w:sz w:val="18"/>
              </w:rPr>
              <w:t xml:space="preserve"> </w:t>
            </w:r>
            <w:proofErr w:type="spellStart"/>
            <w:r w:rsidRPr="000E768B">
              <w:rPr>
                <w:b/>
                <w:sz w:val="18"/>
              </w:rPr>
              <w:t>wartość</w:t>
            </w:r>
            <w:proofErr w:type="spellEnd"/>
            <w:r w:rsidRPr="000E768B">
              <w:rPr>
                <w:b/>
                <w:sz w:val="18"/>
              </w:rPr>
              <w:t xml:space="preserve"> </w:t>
            </w:r>
            <w:proofErr w:type="spellStart"/>
            <w:r w:rsidRPr="000E768B">
              <w:rPr>
                <w:b/>
                <w:sz w:val="18"/>
              </w:rPr>
              <w:t>brutto</w:t>
            </w:r>
            <w:proofErr w:type="spellEnd"/>
            <w:r>
              <w:rPr>
                <w:b/>
                <w:sz w:val="18"/>
              </w:rPr>
              <w:t xml:space="preserve"> [</w:t>
            </w:r>
            <w:proofErr w:type="spellStart"/>
            <w:r>
              <w:rPr>
                <w:b/>
                <w:sz w:val="18"/>
              </w:rPr>
              <w:t>zł</w:t>
            </w:r>
            <w:proofErr w:type="spellEnd"/>
            <w:r>
              <w:rPr>
                <w:b/>
                <w:sz w:val="18"/>
              </w:rPr>
              <w:t>]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B1967" w14:textId="77777777" w:rsidR="000B3D24" w:rsidRPr="007C0D14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</w:tr>
    </w:tbl>
    <w:p w14:paraId="61357931" w14:textId="77777777" w:rsidR="000B3D24" w:rsidRPr="00947C0B" w:rsidRDefault="000B3D24" w:rsidP="000B3D24">
      <w:r w:rsidRPr="00947C0B">
        <w:t>* Podana w kolumnie C „liczba sztuk” jest szacunkowa i może ulec zmianie na etapie realizacji zadania.</w:t>
      </w:r>
    </w:p>
    <w:p w14:paraId="5B77249E" w14:textId="77777777" w:rsidR="000B3D24" w:rsidRPr="00947C0B" w:rsidRDefault="000B3D24" w:rsidP="000B3D24">
      <w:r w:rsidRPr="00947C0B">
        <w:t xml:space="preserve">** </w:t>
      </w:r>
      <w:r w:rsidRPr="00947C0B">
        <w:rPr>
          <w:u w:val="single"/>
        </w:rPr>
        <w:t>Nie</w:t>
      </w:r>
      <w:r w:rsidRPr="00947C0B">
        <w:t xml:space="preserve"> uwzględnia się kosztu materiału szkółkarskiego.</w:t>
      </w:r>
    </w:p>
    <w:p w14:paraId="04C496BF" w14:textId="77777777" w:rsidR="000B3D24" w:rsidRPr="00947C0B" w:rsidRDefault="000B3D24" w:rsidP="000B3D24">
      <w:pPr>
        <w:pStyle w:val="Tekstpodstawowy2"/>
        <w:spacing w:after="0" w:line="240" w:lineRule="auto"/>
        <w:rPr>
          <w:sz w:val="20"/>
          <w:szCs w:val="22"/>
        </w:rPr>
      </w:pPr>
      <w:r w:rsidRPr="00947C0B">
        <w:rPr>
          <w:sz w:val="20"/>
          <w:szCs w:val="22"/>
        </w:rPr>
        <w:t>Tabela nr 2 odnosi się do zakresu przedmiotu zamówienia opisanego w pkt. 1.2., 1.3. oraz 1.4. OPZ.</w:t>
      </w:r>
    </w:p>
    <w:p w14:paraId="04D7CC98" w14:textId="77777777" w:rsidR="000B3D24" w:rsidRPr="00947C0B" w:rsidRDefault="000B3D24" w:rsidP="000B3D24">
      <w:pPr>
        <w:pStyle w:val="Textbody"/>
        <w:ind w:left="-142" w:hanging="142"/>
        <w:jc w:val="right"/>
        <w:rPr>
          <w:rFonts w:ascii="Times New Roman" w:hAnsi="Times New Roman" w:cs="Times New Roman"/>
          <w:sz w:val="22"/>
          <w:szCs w:val="22"/>
        </w:rPr>
      </w:pPr>
    </w:p>
    <w:p w14:paraId="65D0A754" w14:textId="77777777" w:rsidR="000B3D24" w:rsidRPr="00947C0B" w:rsidRDefault="000B3D24" w:rsidP="000B3D24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47C0B">
        <w:rPr>
          <w:rFonts w:ascii="Times New Roman" w:hAnsi="Times New Roman" w:cs="Times New Roman"/>
          <w:sz w:val="22"/>
          <w:szCs w:val="22"/>
        </w:rPr>
        <w:t>Realizacja</w:t>
      </w:r>
      <w:proofErr w:type="spellEnd"/>
      <w:r w:rsidRPr="00947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sz w:val="22"/>
          <w:szCs w:val="22"/>
        </w:rPr>
        <w:t>zadania</w:t>
      </w:r>
      <w:proofErr w:type="spellEnd"/>
      <w:r w:rsidRPr="00947C0B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947C0B">
        <w:rPr>
          <w:rFonts w:ascii="Times New Roman" w:hAnsi="Times New Roman" w:cs="Times New Roman"/>
          <w:sz w:val="22"/>
          <w:szCs w:val="22"/>
        </w:rPr>
        <w:t>tym</w:t>
      </w:r>
      <w:proofErr w:type="spellEnd"/>
      <w:r w:rsidRPr="00947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sz w:val="22"/>
          <w:szCs w:val="22"/>
        </w:rPr>
        <w:t>zakresie</w:t>
      </w:r>
      <w:proofErr w:type="spellEnd"/>
      <w:r w:rsidRPr="00947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sz w:val="22"/>
          <w:szCs w:val="22"/>
        </w:rPr>
        <w:t>następować</w:t>
      </w:r>
      <w:proofErr w:type="spellEnd"/>
      <w:r w:rsidRPr="00947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Pr="00947C0B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947C0B">
        <w:rPr>
          <w:rFonts w:ascii="Times New Roman" w:hAnsi="Times New Roman" w:cs="Times New Roman"/>
          <w:sz w:val="22"/>
          <w:szCs w:val="22"/>
        </w:rPr>
        <w:t>wysokości</w:t>
      </w:r>
      <w:proofErr w:type="spellEnd"/>
      <w:r w:rsidRPr="00947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sz w:val="22"/>
          <w:szCs w:val="22"/>
        </w:rPr>
        <w:t>kwoty</w:t>
      </w:r>
      <w:proofErr w:type="spellEnd"/>
      <w:r w:rsidRPr="00947C0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47C0B">
        <w:rPr>
          <w:rFonts w:ascii="Times New Roman" w:hAnsi="Times New Roman" w:cs="Times New Roman"/>
          <w:sz w:val="22"/>
          <w:szCs w:val="22"/>
        </w:rPr>
        <w:t>jaką</w:t>
      </w:r>
      <w:proofErr w:type="spellEnd"/>
      <w:r w:rsidRPr="00947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Pr="00947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sz w:val="22"/>
          <w:szCs w:val="22"/>
        </w:rPr>
        <w:t>zamierza</w:t>
      </w:r>
      <w:proofErr w:type="spellEnd"/>
      <w:r w:rsidRPr="00947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sz w:val="22"/>
          <w:szCs w:val="22"/>
        </w:rPr>
        <w:t>przeznaczyć</w:t>
      </w:r>
      <w:proofErr w:type="spellEnd"/>
      <w:r w:rsidRPr="00947C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947C0B">
        <w:rPr>
          <w:rFonts w:ascii="Times New Roman" w:hAnsi="Times New Roman" w:cs="Times New Roman"/>
          <w:sz w:val="22"/>
          <w:szCs w:val="22"/>
        </w:rPr>
        <w:t xml:space="preserve"> ten </w:t>
      </w:r>
      <w:proofErr w:type="spellStart"/>
      <w:r w:rsidRPr="00947C0B">
        <w:rPr>
          <w:rFonts w:ascii="Times New Roman" w:hAnsi="Times New Roman" w:cs="Times New Roman"/>
          <w:sz w:val="22"/>
          <w:szCs w:val="22"/>
        </w:rPr>
        <w:t>cel</w:t>
      </w:r>
      <w:proofErr w:type="spellEnd"/>
      <w:r w:rsidRPr="00947C0B">
        <w:rPr>
          <w:rFonts w:ascii="Times New Roman" w:hAnsi="Times New Roman" w:cs="Times New Roman"/>
          <w:sz w:val="22"/>
          <w:szCs w:val="22"/>
        </w:rPr>
        <w:t>.</w:t>
      </w:r>
    </w:p>
    <w:p w14:paraId="10B01FA1" w14:textId="77777777" w:rsidR="000B3D24" w:rsidRDefault="000B3D24" w:rsidP="000B3D24">
      <w:pPr>
        <w:pStyle w:val="Textbody"/>
        <w:jc w:val="both"/>
        <w:rPr>
          <w:sz w:val="22"/>
          <w:szCs w:val="22"/>
        </w:rPr>
      </w:pPr>
    </w:p>
    <w:p w14:paraId="4FBA1C5C" w14:textId="77777777" w:rsidR="000B3D24" w:rsidRDefault="000B3D24" w:rsidP="000B3D24">
      <w:pPr>
        <w:pStyle w:val="Textbody"/>
        <w:jc w:val="both"/>
        <w:rPr>
          <w:sz w:val="22"/>
          <w:szCs w:val="22"/>
        </w:rPr>
      </w:pPr>
    </w:p>
    <w:p w14:paraId="31DECA18" w14:textId="77777777" w:rsidR="000B3D24" w:rsidRDefault="000B3D24" w:rsidP="000B3D24">
      <w:pPr>
        <w:pStyle w:val="Textbody"/>
        <w:jc w:val="right"/>
        <w:rPr>
          <w:sz w:val="22"/>
          <w:szCs w:val="22"/>
        </w:rPr>
      </w:pPr>
      <w:bookmarkStart w:id="0" w:name="_Hlk22641888"/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70"/>
        <w:gridCol w:w="3201"/>
        <w:gridCol w:w="3263"/>
      </w:tblGrid>
      <w:tr w:rsidR="000B3D24" w14:paraId="35CC3506" w14:textId="77777777" w:rsidTr="003C3FD6">
        <w:trPr>
          <w:trHeight w:val="318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4AFBB7EF" w14:textId="77777777" w:rsidR="000B3D24" w:rsidRPr="00BB6DB1" w:rsidRDefault="000B3D24" w:rsidP="003C3FD6">
            <w:pPr>
              <w:pStyle w:val="Textbody"/>
              <w:jc w:val="center"/>
              <w:rPr>
                <w:b/>
                <w:i/>
                <w:sz w:val="18"/>
                <w:szCs w:val="18"/>
              </w:rPr>
            </w:pPr>
            <w:r w:rsidRPr="00BB6DB1">
              <w:rPr>
                <w:b/>
                <w:i/>
                <w:sz w:val="18"/>
                <w:szCs w:val="18"/>
              </w:rPr>
              <w:t>TABELA NR 3</w:t>
            </w:r>
          </w:p>
        </w:tc>
      </w:tr>
      <w:tr w:rsidR="000B3D24" w14:paraId="7838AADF" w14:textId="77777777" w:rsidTr="003C3FD6">
        <w:trPr>
          <w:trHeight w:val="563"/>
        </w:trPr>
        <w:tc>
          <w:tcPr>
            <w:tcW w:w="3170" w:type="dxa"/>
            <w:shd w:val="clear" w:color="auto" w:fill="D9D9D9" w:themeFill="background1" w:themeFillShade="D9"/>
            <w:vAlign w:val="center"/>
          </w:tcPr>
          <w:p w14:paraId="761B01EA" w14:textId="77777777" w:rsidR="000B3D24" w:rsidRPr="00486678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Razem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wartość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brutto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r w:rsidRPr="00063CBB">
              <w:rPr>
                <w:b/>
                <w:i/>
                <w:sz w:val="18"/>
                <w:szCs w:val="18"/>
              </w:rPr>
              <w:t xml:space="preserve">TABELI NR 1 –minimum do </w:t>
            </w:r>
            <w:proofErr w:type="spellStart"/>
            <w:r w:rsidRPr="00063CBB">
              <w:rPr>
                <w:b/>
                <w:i/>
                <w:sz w:val="18"/>
                <w:szCs w:val="18"/>
              </w:rPr>
              <w:t>wykonania</w:t>
            </w:r>
            <w:proofErr w:type="spellEnd"/>
          </w:p>
        </w:tc>
        <w:tc>
          <w:tcPr>
            <w:tcW w:w="3201" w:type="dxa"/>
            <w:shd w:val="clear" w:color="auto" w:fill="D9D9D9" w:themeFill="background1" w:themeFillShade="D9"/>
            <w:vAlign w:val="center"/>
          </w:tcPr>
          <w:p w14:paraId="05256CF1" w14:textId="77777777" w:rsidR="000B3D24" w:rsidRPr="00486678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Razem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wartość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brutto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r w:rsidRPr="00063CBB">
              <w:rPr>
                <w:b/>
                <w:i/>
                <w:sz w:val="18"/>
                <w:szCs w:val="18"/>
              </w:rPr>
              <w:t xml:space="preserve">TABELI NR 2 – </w:t>
            </w:r>
            <w:proofErr w:type="spellStart"/>
            <w:r w:rsidRPr="00063CBB">
              <w:rPr>
                <w:b/>
                <w:i/>
                <w:sz w:val="18"/>
                <w:szCs w:val="18"/>
              </w:rPr>
              <w:t>realizacja</w:t>
            </w:r>
            <w:proofErr w:type="spellEnd"/>
            <w:r w:rsidRPr="00063C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63CBB">
              <w:rPr>
                <w:b/>
                <w:i/>
                <w:sz w:val="18"/>
                <w:szCs w:val="18"/>
              </w:rPr>
              <w:t>wg</w:t>
            </w:r>
            <w:proofErr w:type="spellEnd"/>
            <w:r w:rsidRPr="00063C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63CBB">
              <w:rPr>
                <w:b/>
                <w:i/>
                <w:sz w:val="18"/>
                <w:szCs w:val="18"/>
              </w:rPr>
              <w:t>potrzeb</w:t>
            </w:r>
            <w:proofErr w:type="spellEnd"/>
          </w:p>
        </w:tc>
        <w:tc>
          <w:tcPr>
            <w:tcW w:w="3263" w:type="dxa"/>
            <w:shd w:val="clear" w:color="auto" w:fill="D9D9D9" w:themeFill="background1" w:themeFillShade="D9"/>
          </w:tcPr>
          <w:p w14:paraId="07D101A4" w14:textId="77777777" w:rsidR="000B3D24" w:rsidRPr="005C44BA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 CAŁOŚCI ZADANIA</w:t>
            </w:r>
          </w:p>
        </w:tc>
      </w:tr>
      <w:tr w:rsidR="000B3D24" w14:paraId="32C6D899" w14:textId="77777777" w:rsidTr="003C3FD6">
        <w:trPr>
          <w:trHeight w:val="274"/>
        </w:trPr>
        <w:tc>
          <w:tcPr>
            <w:tcW w:w="3170" w:type="dxa"/>
            <w:shd w:val="clear" w:color="auto" w:fill="D9D9D9" w:themeFill="background1" w:themeFillShade="D9"/>
            <w:vAlign w:val="center"/>
          </w:tcPr>
          <w:p w14:paraId="310012FE" w14:textId="77777777" w:rsidR="000B3D24" w:rsidRPr="00F94404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r w:rsidRPr="00F9440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3201" w:type="dxa"/>
            <w:shd w:val="clear" w:color="auto" w:fill="D9D9D9" w:themeFill="background1" w:themeFillShade="D9"/>
            <w:vAlign w:val="center"/>
          </w:tcPr>
          <w:p w14:paraId="6AE555FD" w14:textId="77777777" w:rsidR="000B3D24" w:rsidRPr="00F94404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r w:rsidRPr="00F94404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3263" w:type="dxa"/>
            <w:shd w:val="clear" w:color="auto" w:fill="D9D9D9" w:themeFill="background1" w:themeFillShade="D9"/>
            <w:vAlign w:val="center"/>
          </w:tcPr>
          <w:p w14:paraId="7B20C231" w14:textId="77777777" w:rsidR="000B3D24" w:rsidRPr="00F94404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r w:rsidRPr="00F94404">
              <w:rPr>
                <w:b/>
                <w:sz w:val="18"/>
                <w:szCs w:val="18"/>
              </w:rPr>
              <w:t>C=A+B</w:t>
            </w:r>
          </w:p>
        </w:tc>
      </w:tr>
      <w:tr w:rsidR="000B3D24" w14:paraId="365A8131" w14:textId="77777777" w:rsidTr="003C3FD6">
        <w:trPr>
          <w:trHeight w:val="568"/>
        </w:trPr>
        <w:tc>
          <w:tcPr>
            <w:tcW w:w="3170" w:type="dxa"/>
            <w:vAlign w:val="center"/>
          </w:tcPr>
          <w:p w14:paraId="117036BC" w14:textId="77777777" w:rsidR="000B3D24" w:rsidRPr="005C44BA" w:rsidRDefault="000B3D24" w:rsidP="003C3FD6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………………………… </w:t>
            </w:r>
            <w:proofErr w:type="spellStart"/>
            <w:r>
              <w:rPr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3201" w:type="dxa"/>
            <w:vAlign w:val="center"/>
          </w:tcPr>
          <w:p w14:paraId="18F072E9" w14:textId="77777777" w:rsidR="000B3D24" w:rsidRPr="005C44BA" w:rsidRDefault="000B3D24" w:rsidP="003C3FD6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………………………… </w:t>
            </w:r>
            <w:proofErr w:type="spellStart"/>
            <w:r>
              <w:rPr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3263" w:type="dxa"/>
            <w:vAlign w:val="center"/>
          </w:tcPr>
          <w:p w14:paraId="5B75195A" w14:textId="77777777" w:rsidR="000B3D24" w:rsidRPr="007C0D14" w:rsidRDefault="000B3D24" w:rsidP="003C3FD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r w:rsidRPr="007C0D14">
              <w:rPr>
                <w:b/>
                <w:sz w:val="18"/>
                <w:szCs w:val="18"/>
              </w:rPr>
              <w:t xml:space="preserve">………………………… </w:t>
            </w:r>
            <w:proofErr w:type="spellStart"/>
            <w:r w:rsidRPr="007C0D14">
              <w:rPr>
                <w:b/>
                <w:sz w:val="18"/>
                <w:szCs w:val="18"/>
              </w:rPr>
              <w:t>zł</w:t>
            </w:r>
            <w:proofErr w:type="spellEnd"/>
          </w:p>
        </w:tc>
      </w:tr>
      <w:bookmarkEnd w:id="0"/>
    </w:tbl>
    <w:p w14:paraId="491AF311" w14:textId="77777777" w:rsidR="000B3D24" w:rsidRDefault="000B3D24" w:rsidP="000B3D24">
      <w:pPr>
        <w:pStyle w:val="Textbody"/>
        <w:rPr>
          <w:b/>
          <w:bCs/>
          <w:sz w:val="22"/>
          <w:szCs w:val="22"/>
        </w:rPr>
      </w:pPr>
    </w:p>
    <w:p w14:paraId="29EBAAD8" w14:textId="77777777" w:rsidR="000B3D24" w:rsidRPr="00947C0B" w:rsidRDefault="000B3D24" w:rsidP="000B3D24">
      <w:pPr>
        <w:pStyle w:val="Textbody"/>
        <w:rPr>
          <w:rFonts w:ascii="Times New Roman" w:hAnsi="Times New Roman" w:cs="Times New Roman"/>
          <w:b/>
          <w:bCs/>
          <w:sz w:val="22"/>
          <w:szCs w:val="22"/>
        </w:rPr>
      </w:pPr>
      <w:r w:rsidRPr="00947C0B">
        <w:rPr>
          <w:rFonts w:ascii="Times New Roman" w:hAnsi="Times New Roman" w:cs="Times New Roman"/>
          <w:b/>
          <w:bCs/>
          <w:sz w:val="22"/>
          <w:szCs w:val="22"/>
        </w:rPr>
        <w:t>UWAGA:</w:t>
      </w:r>
    </w:p>
    <w:p w14:paraId="5105E7E0" w14:textId="77777777" w:rsidR="000B3D24" w:rsidRPr="00947C0B" w:rsidRDefault="000B3D24" w:rsidP="000B3D24">
      <w:pPr>
        <w:pStyle w:val="Textbody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947C0B">
        <w:rPr>
          <w:rFonts w:ascii="Times New Roman" w:hAnsi="Times New Roman" w:cs="Times New Roman"/>
          <w:b/>
          <w:sz w:val="22"/>
          <w:szCs w:val="22"/>
        </w:rPr>
        <w:t>Wartość</w:t>
      </w:r>
      <w:proofErr w:type="spellEnd"/>
      <w:r w:rsidRPr="00947C0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b/>
          <w:sz w:val="22"/>
          <w:szCs w:val="22"/>
        </w:rPr>
        <w:t>brutto</w:t>
      </w:r>
      <w:proofErr w:type="spellEnd"/>
      <w:r w:rsidRPr="00947C0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b/>
          <w:sz w:val="22"/>
          <w:szCs w:val="22"/>
        </w:rPr>
        <w:t>całości</w:t>
      </w:r>
      <w:proofErr w:type="spellEnd"/>
      <w:r w:rsidRPr="00947C0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b/>
          <w:sz w:val="22"/>
          <w:szCs w:val="22"/>
        </w:rPr>
        <w:t>zadania</w:t>
      </w:r>
      <w:proofErr w:type="spellEnd"/>
      <w:r w:rsidRPr="00947C0B">
        <w:rPr>
          <w:rFonts w:ascii="Times New Roman" w:hAnsi="Times New Roman" w:cs="Times New Roman"/>
          <w:b/>
          <w:sz w:val="22"/>
          <w:szCs w:val="22"/>
        </w:rPr>
        <w:t xml:space="preserve"> – </w:t>
      </w:r>
      <w:proofErr w:type="spellStart"/>
      <w:r w:rsidRPr="00947C0B">
        <w:rPr>
          <w:rFonts w:ascii="Times New Roman" w:hAnsi="Times New Roman" w:cs="Times New Roman"/>
          <w:b/>
          <w:sz w:val="22"/>
          <w:szCs w:val="22"/>
        </w:rPr>
        <w:t>tabela</w:t>
      </w:r>
      <w:proofErr w:type="spellEnd"/>
      <w:r w:rsidRPr="00947C0B">
        <w:rPr>
          <w:rFonts w:ascii="Times New Roman" w:hAnsi="Times New Roman" w:cs="Times New Roman"/>
          <w:b/>
          <w:sz w:val="22"/>
          <w:szCs w:val="22"/>
        </w:rPr>
        <w:t xml:space="preserve"> nr 3 </w:t>
      </w:r>
      <w:proofErr w:type="spellStart"/>
      <w:r w:rsidRPr="00947C0B">
        <w:rPr>
          <w:rFonts w:ascii="Times New Roman" w:hAnsi="Times New Roman" w:cs="Times New Roman"/>
          <w:b/>
          <w:sz w:val="22"/>
          <w:szCs w:val="22"/>
        </w:rPr>
        <w:t>kolumna</w:t>
      </w:r>
      <w:proofErr w:type="spellEnd"/>
      <w:r w:rsidRPr="00947C0B">
        <w:rPr>
          <w:rFonts w:ascii="Times New Roman" w:hAnsi="Times New Roman" w:cs="Times New Roman"/>
          <w:b/>
          <w:sz w:val="22"/>
          <w:szCs w:val="22"/>
        </w:rPr>
        <w:t xml:space="preserve"> C - </w:t>
      </w:r>
      <w:proofErr w:type="spellStart"/>
      <w:r w:rsidRPr="00947C0B">
        <w:rPr>
          <w:rFonts w:ascii="Times New Roman" w:hAnsi="Times New Roman" w:cs="Times New Roman"/>
          <w:b/>
          <w:sz w:val="22"/>
          <w:szCs w:val="22"/>
        </w:rPr>
        <w:t>posłuży</w:t>
      </w:r>
      <w:proofErr w:type="spellEnd"/>
      <w:r w:rsidRPr="00947C0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b/>
          <w:sz w:val="22"/>
          <w:szCs w:val="22"/>
        </w:rPr>
        <w:t>wyłącznie</w:t>
      </w:r>
      <w:proofErr w:type="spellEnd"/>
      <w:r w:rsidRPr="00947C0B">
        <w:rPr>
          <w:rFonts w:ascii="Times New Roman" w:hAnsi="Times New Roman" w:cs="Times New Roman"/>
          <w:b/>
          <w:sz w:val="22"/>
          <w:szCs w:val="22"/>
        </w:rPr>
        <w:t xml:space="preserve"> do </w:t>
      </w:r>
      <w:proofErr w:type="spellStart"/>
      <w:r w:rsidRPr="00947C0B">
        <w:rPr>
          <w:rFonts w:ascii="Times New Roman" w:hAnsi="Times New Roman" w:cs="Times New Roman"/>
          <w:b/>
          <w:sz w:val="22"/>
          <w:szCs w:val="22"/>
        </w:rPr>
        <w:t>porównania</w:t>
      </w:r>
      <w:proofErr w:type="spellEnd"/>
      <w:r w:rsidRPr="00947C0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b/>
          <w:sz w:val="22"/>
          <w:szCs w:val="22"/>
        </w:rPr>
        <w:t>ofert</w:t>
      </w:r>
      <w:proofErr w:type="spellEnd"/>
      <w:r w:rsidRPr="00947C0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b/>
          <w:sz w:val="22"/>
          <w:szCs w:val="22"/>
        </w:rPr>
        <w:t>między</w:t>
      </w:r>
      <w:proofErr w:type="spellEnd"/>
      <w:r w:rsidRPr="00947C0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b/>
          <w:sz w:val="22"/>
          <w:szCs w:val="22"/>
        </w:rPr>
        <w:t>sobą</w:t>
      </w:r>
      <w:proofErr w:type="spellEnd"/>
      <w:r w:rsidRPr="00947C0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b/>
          <w:sz w:val="22"/>
          <w:szCs w:val="22"/>
        </w:rPr>
        <w:t>i</w:t>
      </w:r>
      <w:proofErr w:type="spellEnd"/>
      <w:r w:rsidRPr="00947C0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b/>
          <w:sz w:val="22"/>
          <w:szCs w:val="22"/>
        </w:rPr>
        <w:t>wybrania</w:t>
      </w:r>
      <w:proofErr w:type="spellEnd"/>
      <w:r w:rsidRPr="00947C0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b/>
          <w:sz w:val="22"/>
          <w:szCs w:val="22"/>
        </w:rPr>
        <w:t>oferty</w:t>
      </w:r>
      <w:proofErr w:type="spellEnd"/>
      <w:r w:rsidRPr="00947C0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47C0B">
        <w:rPr>
          <w:rFonts w:ascii="Times New Roman" w:hAnsi="Times New Roman" w:cs="Times New Roman"/>
          <w:b/>
          <w:sz w:val="22"/>
          <w:szCs w:val="22"/>
        </w:rPr>
        <w:t>najkorzystniejszej</w:t>
      </w:r>
      <w:proofErr w:type="spellEnd"/>
      <w:r w:rsidRPr="00947C0B">
        <w:rPr>
          <w:rFonts w:ascii="Times New Roman" w:hAnsi="Times New Roman" w:cs="Times New Roman"/>
          <w:b/>
          <w:sz w:val="22"/>
          <w:szCs w:val="22"/>
        </w:rPr>
        <w:t>.</w:t>
      </w:r>
    </w:p>
    <w:p w14:paraId="6A9D5A2F" w14:textId="77777777" w:rsidR="000B3D24" w:rsidRPr="005B1A21" w:rsidRDefault="000B3D24" w:rsidP="000B3D24"/>
    <w:p w14:paraId="0E5DD8A9" w14:textId="6E4040DE" w:rsidR="004D5547" w:rsidRPr="004D5547" w:rsidRDefault="004D5547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6EA0C543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  <w:bookmarkStart w:id="1" w:name="_Hlk72479420"/>
    </w:p>
    <w:p w14:paraId="6224693B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736255B1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6FB7CFD1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66ECDDCE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0BD100A0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7B329627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37D2EAC8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73759D7E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4C71D867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61C30181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356E4B19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3BDF147F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4D746365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35018787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57F4A82B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566B1BA4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1885DF90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05FBECA5" w14:textId="77777777" w:rsidR="000B3D24" w:rsidRDefault="000B3D24" w:rsidP="003B56F2">
      <w:pPr>
        <w:spacing w:line="276" w:lineRule="auto"/>
        <w:jc w:val="right"/>
        <w:rPr>
          <w:b/>
          <w:sz w:val="22"/>
          <w:szCs w:val="22"/>
        </w:rPr>
      </w:pPr>
    </w:p>
    <w:p w14:paraId="4B6DAC1A" w14:textId="62DE51FB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7777777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1F1BE96E" w14:textId="386498F6" w:rsidR="00152786" w:rsidRPr="00011C1C" w:rsidRDefault="00202A63" w:rsidP="00F4605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="00D33F98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011C1C" w:rsidRDefault="005C1801" w:rsidP="00524017">
      <w:pPr>
        <w:jc w:val="center"/>
        <w:rPr>
          <w:b/>
          <w:bCs/>
          <w:sz w:val="22"/>
          <w:szCs w:val="21"/>
        </w:rPr>
      </w:pPr>
    </w:p>
    <w:p w14:paraId="54A87BBB" w14:textId="6484BDD3" w:rsidR="00524017" w:rsidRPr="00011C1C" w:rsidRDefault="00211881" w:rsidP="00524017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2ACF4135" w14:textId="77777777" w:rsidR="005D22FB" w:rsidRDefault="005D22FB" w:rsidP="005D22FB">
      <w:pPr>
        <w:autoSpaceDE w:val="0"/>
        <w:autoSpaceDN w:val="0"/>
        <w:spacing w:afterLines="120" w:after="288" w:line="276" w:lineRule="auto"/>
        <w:contextualSpacing/>
        <w:jc w:val="center"/>
        <w:rPr>
          <w:b/>
          <w:bCs/>
          <w:iCs/>
          <w:sz w:val="24"/>
          <w:szCs w:val="24"/>
          <w:lang w:eastAsia="en-US"/>
        </w:rPr>
      </w:pPr>
    </w:p>
    <w:p w14:paraId="1E43DE68" w14:textId="36EA90A3" w:rsidR="005D22FB" w:rsidRPr="00711A9E" w:rsidRDefault="005D22FB" w:rsidP="005D22FB">
      <w:pPr>
        <w:autoSpaceDE w:val="0"/>
        <w:autoSpaceDN w:val="0"/>
        <w:spacing w:afterLines="120" w:after="288" w:line="276" w:lineRule="auto"/>
        <w:contextualSpacing/>
        <w:jc w:val="center"/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>„</w:t>
      </w:r>
      <w:r w:rsidR="00A66616" w:rsidRPr="00A66616">
        <w:rPr>
          <w:b/>
          <w:bCs/>
          <w:iCs/>
          <w:sz w:val="24"/>
          <w:szCs w:val="24"/>
          <w:lang w:eastAsia="en-US"/>
        </w:rPr>
        <w:t>Dostawa drzew i krzewów wraz z ich nasadzeniem i pielęgnacją</w:t>
      </w:r>
      <w:r w:rsidRPr="00711A9E">
        <w:rPr>
          <w:b/>
          <w:sz w:val="24"/>
          <w:szCs w:val="24"/>
          <w:lang w:eastAsia="en-US"/>
        </w:rPr>
        <w:t>”</w:t>
      </w:r>
    </w:p>
    <w:p w14:paraId="220205BC" w14:textId="77777777" w:rsidR="005D22FB" w:rsidRDefault="005D22FB" w:rsidP="00F47B39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2CC1963F" w14:textId="6C054A58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25AF36A6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 xml:space="preserve">i zgodne z prawdą oraz zostały przedstawione z pełną świadomością konsekwencji wprowadzenia </w:t>
      </w:r>
      <w:r w:rsidR="00E61FA3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76F967B8" w:rsidR="00202A63" w:rsidRPr="00011C1C" w:rsidRDefault="00202A63" w:rsidP="00436E59">
      <w:pPr>
        <w:numPr>
          <w:ilvl w:val="1"/>
          <w:numId w:val="16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="002C600A">
        <w:rPr>
          <w:b/>
          <w:sz w:val="21"/>
          <w:szCs w:val="21"/>
          <w:lang w:eastAsia="pl-PL"/>
        </w:rPr>
        <w:t xml:space="preserve"> </w:t>
      </w:r>
    </w:p>
    <w:p w14:paraId="01FC5332" w14:textId="2C1DE2C7" w:rsidR="00202A63" w:rsidRPr="00011C1C" w:rsidRDefault="00202A63" w:rsidP="00436E59">
      <w:pPr>
        <w:numPr>
          <w:ilvl w:val="1"/>
          <w:numId w:val="16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art.…………. ustawy Pzp</w:t>
      </w:r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2FE3475B" w14:textId="77777777" w:rsidR="00D33F98" w:rsidRPr="00445910" w:rsidRDefault="00D33F98" w:rsidP="00D33F98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2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bookmarkStart w:id="3" w:name="_Hlk101774560"/>
      <w:r w:rsidRPr="00445910">
        <w:rPr>
          <w:sz w:val="21"/>
          <w:szCs w:val="21"/>
        </w:rPr>
        <w:t xml:space="preserve">Oświadczam, że </w:t>
      </w:r>
      <w:r w:rsidRPr="00373843">
        <w:rPr>
          <w:b/>
          <w:sz w:val="21"/>
          <w:szCs w:val="21"/>
        </w:rPr>
        <w:t xml:space="preserve">nie podlegam wykluczeniu na podstawie art. 7 ust. 1 ustawy z dnia 13 kwietnia 2022 r. </w:t>
      </w:r>
      <w:r w:rsidRPr="00373843"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2022 poz. 835)</w:t>
      </w:r>
      <w:r w:rsidRPr="0092248C">
        <w:rPr>
          <w:sz w:val="21"/>
          <w:szCs w:val="21"/>
        </w:rPr>
        <w:t xml:space="preserve">  </w:t>
      </w:r>
      <w:bookmarkEnd w:id="3"/>
    </w:p>
    <w:bookmarkEnd w:id="2"/>
    <w:p w14:paraId="0624A73E" w14:textId="77777777" w:rsidR="00D33F98" w:rsidRDefault="00D33F98" w:rsidP="00EE109A">
      <w:pPr>
        <w:spacing w:line="276" w:lineRule="auto"/>
        <w:jc w:val="both"/>
        <w:rPr>
          <w:b/>
          <w:i/>
          <w:sz w:val="18"/>
          <w:u w:val="double"/>
        </w:rPr>
      </w:pPr>
    </w:p>
    <w:p w14:paraId="2F6606F8" w14:textId="77777777" w:rsidR="00D33F98" w:rsidRDefault="00D33F98" w:rsidP="00EE109A">
      <w:pPr>
        <w:spacing w:line="276" w:lineRule="auto"/>
        <w:jc w:val="both"/>
        <w:rPr>
          <w:b/>
          <w:i/>
          <w:sz w:val="18"/>
          <w:u w:val="double"/>
        </w:rPr>
      </w:pPr>
    </w:p>
    <w:p w14:paraId="10CD1B4A" w14:textId="47309F8F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bookmarkEnd w:id="1"/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7C4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3B1405A8" w14:textId="0E440940" w:rsidR="00152786" w:rsidRPr="00011C1C" w:rsidRDefault="007C4C6A" w:rsidP="007C4C6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 w:rsidR="00E45985"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</w:t>
      </w:r>
      <w:r w:rsidR="00E45985" w:rsidRPr="00374288">
        <w:rPr>
          <w:i/>
          <w:sz w:val="22"/>
          <w:szCs w:val="22"/>
        </w:rPr>
        <w:t xml:space="preserve">zgodnie z  dyspozycją art. 125 ust. 4 ustawy  PZP oświadczenie  składa </w:t>
      </w:r>
      <w:r w:rsidRPr="00374288">
        <w:rPr>
          <w:i/>
          <w:sz w:val="22"/>
          <w:szCs w:val="22"/>
        </w:rPr>
        <w:t>każdy z wykonawców</w:t>
      </w:r>
      <w:r w:rsidR="00E45985"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  <w:r w:rsidR="00152786" w:rsidRPr="00011C1C">
        <w:rPr>
          <w:b/>
          <w:sz w:val="22"/>
          <w:szCs w:val="22"/>
        </w:rPr>
        <w:br w:type="page"/>
      </w:r>
    </w:p>
    <w:p w14:paraId="3EC80037" w14:textId="77777777" w:rsidR="0091522C" w:rsidRPr="00011C1C" w:rsidRDefault="0091522C" w:rsidP="0091522C">
      <w:pPr>
        <w:spacing w:line="276" w:lineRule="auto"/>
        <w:jc w:val="right"/>
        <w:rPr>
          <w:b/>
          <w:sz w:val="22"/>
          <w:szCs w:val="22"/>
        </w:rPr>
      </w:pPr>
      <w:r w:rsidRPr="00E4621C">
        <w:rPr>
          <w:b/>
          <w:sz w:val="22"/>
          <w:szCs w:val="22"/>
        </w:rPr>
        <w:lastRenderedPageBreak/>
        <w:t>Załącznik nr 2a do SWZ</w:t>
      </w:r>
    </w:p>
    <w:p w14:paraId="19BD0E88" w14:textId="77777777" w:rsidR="0091522C" w:rsidRPr="00011C1C" w:rsidRDefault="0091522C" w:rsidP="0091522C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04E33500" w14:textId="77777777" w:rsidR="0091522C" w:rsidRPr="00011C1C" w:rsidRDefault="0091522C" w:rsidP="0091522C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B750051" w14:textId="77777777" w:rsidR="0091522C" w:rsidRPr="00011C1C" w:rsidRDefault="0091522C" w:rsidP="0091522C">
      <w:pPr>
        <w:spacing w:after="120"/>
        <w:ind w:right="5386"/>
        <w:rPr>
          <w:i/>
          <w:sz w:val="18"/>
        </w:rPr>
      </w:pPr>
    </w:p>
    <w:p w14:paraId="7299E98E" w14:textId="77777777" w:rsidR="0091522C" w:rsidRPr="00011C1C" w:rsidRDefault="0091522C" w:rsidP="0091522C">
      <w:pPr>
        <w:spacing w:after="120"/>
        <w:ind w:right="5386"/>
        <w:rPr>
          <w:i/>
          <w:sz w:val="18"/>
        </w:rPr>
      </w:pPr>
    </w:p>
    <w:p w14:paraId="15A1ED64" w14:textId="77777777" w:rsidR="0091522C" w:rsidRPr="00011C1C" w:rsidRDefault="0091522C" w:rsidP="0091522C">
      <w:pPr>
        <w:rPr>
          <w:sz w:val="8"/>
        </w:rPr>
      </w:pPr>
    </w:p>
    <w:p w14:paraId="001CD219" w14:textId="77777777" w:rsidR="0091522C" w:rsidRPr="00011C1C" w:rsidRDefault="0091522C" w:rsidP="0091522C">
      <w:pPr>
        <w:jc w:val="center"/>
        <w:rPr>
          <w:b/>
          <w:sz w:val="22"/>
          <w:u w:val="single"/>
        </w:rPr>
      </w:pPr>
      <w:bookmarkStart w:id="4" w:name="_Hlk72482512"/>
      <w:r w:rsidRPr="00011C1C">
        <w:rPr>
          <w:b/>
          <w:sz w:val="22"/>
          <w:u w:val="single"/>
        </w:rPr>
        <w:t xml:space="preserve">Oświadczenie </w:t>
      </w:r>
    </w:p>
    <w:p w14:paraId="6CB4C878" w14:textId="77777777" w:rsidR="0091522C" w:rsidRPr="00011C1C" w:rsidRDefault="0091522C" w:rsidP="0091522C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podmiotu na zasoby, którego  wykonawca się  powołuje  </w:t>
      </w:r>
    </w:p>
    <w:p w14:paraId="6E7B970F" w14:textId="77777777" w:rsidR="0091522C" w:rsidRPr="00011C1C" w:rsidRDefault="0091522C" w:rsidP="0091522C">
      <w:pPr>
        <w:jc w:val="center"/>
        <w:rPr>
          <w:b/>
          <w:sz w:val="10"/>
          <w:u w:val="single"/>
        </w:rPr>
      </w:pPr>
    </w:p>
    <w:p w14:paraId="165EFF3B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57239BF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4"/>
    <w:p w14:paraId="1A1E40E3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</w:p>
    <w:p w14:paraId="15ABF88B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8DB6C95" w14:textId="77777777" w:rsidR="005D22FB" w:rsidRDefault="005D22FB" w:rsidP="005D22FB">
      <w:pPr>
        <w:autoSpaceDE w:val="0"/>
        <w:autoSpaceDN w:val="0"/>
        <w:spacing w:afterLines="120" w:after="288" w:line="276" w:lineRule="auto"/>
        <w:contextualSpacing/>
        <w:jc w:val="center"/>
        <w:rPr>
          <w:b/>
          <w:bCs/>
          <w:iCs/>
          <w:sz w:val="24"/>
          <w:szCs w:val="24"/>
          <w:lang w:eastAsia="en-US"/>
        </w:rPr>
      </w:pPr>
    </w:p>
    <w:p w14:paraId="42A2C933" w14:textId="70B5C2B8" w:rsidR="005D22FB" w:rsidRPr="00711A9E" w:rsidRDefault="005D22FB" w:rsidP="005D22FB">
      <w:pPr>
        <w:autoSpaceDE w:val="0"/>
        <w:autoSpaceDN w:val="0"/>
        <w:spacing w:afterLines="120" w:after="288" w:line="276" w:lineRule="auto"/>
        <w:contextualSpacing/>
        <w:jc w:val="center"/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>„</w:t>
      </w:r>
      <w:r w:rsidR="00A66616" w:rsidRPr="00A66616">
        <w:rPr>
          <w:b/>
          <w:bCs/>
          <w:iCs/>
          <w:sz w:val="24"/>
          <w:szCs w:val="24"/>
          <w:lang w:eastAsia="en-US"/>
        </w:rPr>
        <w:t>Dostawa drzew i krzewów wraz z ich nasadzeniem i pielęgnacją</w:t>
      </w:r>
      <w:r w:rsidRPr="00711A9E">
        <w:rPr>
          <w:b/>
          <w:sz w:val="24"/>
          <w:szCs w:val="24"/>
          <w:lang w:eastAsia="en-US"/>
        </w:rPr>
        <w:t>”</w:t>
      </w:r>
    </w:p>
    <w:p w14:paraId="73785EB0" w14:textId="77777777" w:rsidR="005D22FB" w:rsidRDefault="005D22FB" w:rsidP="0091522C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73E97538" w14:textId="7A0D8370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E42DCEE" w14:textId="77777777" w:rsidR="0091522C" w:rsidRPr="00011C1C" w:rsidRDefault="0091522C" w:rsidP="0091522C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462277F1" w14:textId="77777777" w:rsidR="0091522C" w:rsidRPr="00011C1C" w:rsidRDefault="0091522C" w:rsidP="0091522C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33603E74" w14:textId="77777777" w:rsidR="0091522C" w:rsidRPr="00011C1C" w:rsidRDefault="0091522C" w:rsidP="0091522C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0E48C32F" w14:textId="590CFEB8" w:rsidR="0091522C" w:rsidRPr="00011C1C" w:rsidRDefault="0091522C" w:rsidP="00AE045C">
      <w:pPr>
        <w:numPr>
          <w:ilvl w:val="1"/>
          <w:numId w:val="31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bookmarkStart w:id="5" w:name="_Hlk74547714"/>
      <w:r w:rsidRPr="00011C1C">
        <w:rPr>
          <w:b/>
          <w:sz w:val="21"/>
          <w:szCs w:val="21"/>
          <w:lang w:eastAsia="pl-PL"/>
        </w:rPr>
        <w:t xml:space="preserve">art. 108  ust. 1 ustawy  </w:t>
      </w:r>
      <w:bookmarkEnd w:id="5"/>
      <w:r w:rsidRPr="00011C1C">
        <w:rPr>
          <w:b/>
          <w:sz w:val="21"/>
          <w:szCs w:val="21"/>
          <w:lang w:eastAsia="pl-PL"/>
        </w:rPr>
        <w:t>PZP</w:t>
      </w:r>
      <w:r w:rsidR="00400DDC" w:rsidRPr="00400DDC">
        <w:rPr>
          <w:b/>
          <w:sz w:val="21"/>
          <w:szCs w:val="21"/>
          <w:lang w:eastAsia="pl-PL"/>
        </w:rPr>
        <w:t xml:space="preserve"> </w:t>
      </w:r>
    </w:p>
    <w:p w14:paraId="187489CA" w14:textId="77777777" w:rsidR="0091522C" w:rsidRPr="00011C1C" w:rsidRDefault="0091522C" w:rsidP="00AE045C">
      <w:pPr>
        <w:numPr>
          <w:ilvl w:val="1"/>
          <w:numId w:val="31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Pzp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9D6C833" w14:textId="77777777" w:rsidR="0091522C" w:rsidRPr="00011C1C" w:rsidRDefault="0091522C" w:rsidP="0091522C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CB20BF" w14:textId="14C02E87" w:rsidR="0091522C" w:rsidRDefault="0091522C" w:rsidP="0091522C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 PZP.</w:t>
      </w:r>
    </w:p>
    <w:p w14:paraId="2BC59E27" w14:textId="5750FEFB" w:rsidR="00D33F98" w:rsidRDefault="00D33F98" w:rsidP="0091522C">
      <w:pPr>
        <w:jc w:val="center"/>
        <w:rPr>
          <w:i/>
          <w:sz w:val="18"/>
        </w:rPr>
      </w:pPr>
    </w:p>
    <w:p w14:paraId="1598B917" w14:textId="77777777" w:rsidR="00D33F98" w:rsidRPr="001D7749" w:rsidRDefault="00D33F98" w:rsidP="00D33F98">
      <w:pPr>
        <w:spacing w:line="276" w:lineRule="auto"/>
        <w:ind w:left="426" w:hanging="426"/>
        <w:jc w:val="both"/>
        <w:rPr>
          <w:b/>
          <w:sz w:val="21"/>
          <w:szCs w:val="21"/>
        </w:rPr>
      </w:pPr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r w:rsidRPr="00445910">
        <w:rPr>
          <w:sz w:val="21"/>
          <w:szCs w:val="21"/>
        </w:rPr>
        <w:t xml:space="preserve">Oświadczam, że </w:t>
      </w:r>
      <w:r w:rsidRPr="001D7749">
        <w:rPr>
          <w:b/>
          <w:sz w:val="21"/>
          <w:szCs w:val="21"/>
        </w:rPr>
        <w:t xml:space="preserve">nie podlegam wykluczeniu na podstawie art. 7 ust. 1 ustawy z dnia 13 kwietnia 2022 r. </w:t>
      </w:r>
      <w:r w:rsidRPr="001D7749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</w:p>
    <w:p w14:paraId="5952C198" w14:textId="77777777" w:rsidR="00D33F98" w:rsidRPr="00011C1C" w:rsidRDefault="00D33F98" w:rsidP="0091522C">
      <w:pPr>
        <w:jc w:val="center"/>
        <w:rPr>
          <w:i/>
          <w:sz w:val="18"/>
        </w:rPr>
      </w:pPr>
    </w:p>
    <w:p w14:paraId="3EB41F85" w14:textId="77777777" w:rsidR="0091522C" w:rsidRPr="00011C1C" w:rsidRDefault="0091522C" w:rsidP="0091522C">
      <w:pPr>
        <w:spacing w:line="276" w:lineRule="auto"/>
        <w:jc w:val="both"/>
        <w:rPr>
          <w:b/>
          <w:i/>
          <w:sz w:val="8"/>
          <w:u w:val="double"/>
        </w:rPr>
      </w:pPr>
    </w:p>
    <w:p w14:paraId="1F2A0CE2" w14:textId="77777777" w:rsidR="0091522C" w:rsidRPr="00011C1C" w:rsidRDefault="0091522C" w:rsidP="0091522C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B3CEC3B" w14:textId="77777777" w:rsidR="0091522C" w:rsidRPr="00011C1C" w:rsidRDefault="0091522C" w:rsidP="0091522C">
      <w:pPr>
        <w:jc w:val="both"/>
        <w:rPr>
          <w:b/>
          <w:i/>
          <w:sz w:val="2"/>
          <w:u w:val="double"/>
        </w:rPr>
      </w:pPr>
    </w:p>
    <w:p w14:paraId="5B3F5AC4" w14:textId="77777777" w:rsidR="0091522C" w:rsidRPr="00011C1C" w:rsidRDefault="0091522C" w:rsidP="0091522C">
      <w:pPr>
        <w:jc w:val="both"/>
        <w:rPr>
          <w:sz w:val="14"/>
        </w:rPr>
      </w:pPr>
    </w:p>
    <w:p w14:paraId="2889E80C" w14:textId="77777777" w:rsidR="0091522C" w:rsidRPr="00011C1C" w:rsidRDefault="0091522C" w:rsidP="0091522C">
      <w:pPr>
        <w:jc w:val="both"/>
      </w:pPr>
    </w:p>
    <w:p w14:paraId="1C3CF8EC" w14:textId="77777777" w:rsidR="0091522C" w:rsidRPr="00011C1C" w:rsidRDefault="0091522C" w:rsidP="0091522C">
      <w:pPr>
        <w:spacing w:line="276" w:lineRule="auto"/>
        <w:jc w:val="both"/>
        <w:rPr>
          <w:sz w:val="8"/>
        </w:rPr>
      </w:pPr>
    </w:p>
    <w:p w14:paraId="6A262DEE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</w:p>
    <w:p w14:paraId="55BCE624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</w:p>
    <w:p w14:paraId="0867F66F" w14:textId="5D6C8B2A" w:rsidR="0091522C" w:rsidRDefault="0091522C" w:rsidP="004E6DBD">
      <w:pPr>
        <w:rPr>
          <w:b/>
          <w:sz w:val="22"/>
          <w:szCs w:val="22"/>
        </w:rPr>
      </w:pPr>
    </w:p>
    <w:p w14:paraId="2823A646" w14:textId="7AAE8100" w:rsidR="004E6DBD" w:rsidRDefault="004E6DBD" w:rsidP="004E6DBD">
      <w:pPr>
        <w:rPr>
          <w:b/>
          <w:sz w:val="22"/>
          <w:szCs w:val="22"/>
        </w:rPr>
      </w:pPr>
    </w:p>
    <w:p w14:paraId="1397D856" w14:textId="43530E1E" w:rsidR="004E6DBD" w:rsidRDefault="004E6DBD" w:rsidP="004E6DBD">
      <w:pPr>
        <w:rPr>
          <w:b/>
          <w:sz w:val="22"/>
          <w:szCs w:val="22"/>
        </w:rPr>
      </w:pPr>
    </w:p>
    <w:p w14:paraId="64517B8C" w14:textId="24FDA438" w:rsidR="004E6DBD" w:rsidRDefault="004E6DBD" w:rsidP="004E6DBD">
      <w:pPr>
        <w:rPr>
          <w:b/>
          <w:sz w:val="22"/>
          <w:szCs w:val="22"/>
        </w:rPr>
      </w:pPr>
    </w:p>
    <w:p w14:paraId="3191C393" w14:textId="40089FF7" w:rsidR="004E6DBD" w:rsidRDefault="004E6DBD" w:rsidP="004E6DBD">
      <w:pPr>
        <w:rPr>
          <w:b/>
          <w:sz w:val="22"/>
          <w:szCs w:val="22"/>
        </w:rPr>
      </w:pPr>
    </w:p>
    <w:p w14:paraId="25ED9E19" w14:textId="27D6F6FB" w:rsidR="004E6DBD" w:rsidRDefault="004E6DBD" w:rsidP="004E6DBD">
      <w:pPr>
        <w:rPr>
          <w:b/>
          <w:sz w:val="22"/>
          <w:szCs w:val="22"/>
        </w:rPr>
      </w:pPr>
    </w:p>
    <w:p w14:paraId="7CCDC31D" w14:textId="7CC317C2" w:rsidR="004E6DBD" w:rsidRDefault="004E6DBD" w:rsidP="004E6DBD">
      <w:pPr>
        <w:rPr>
          <w:b/>
          <w:sz w:val="22"/>
          <w:szCs w:val="22"/>
        </w:rPr>
      </w:pPr>
    </w:p>
    <w:p w14:paraId="637360CA" w14:textId="5C551433" w:rsidR="004E6DBD" w:rsidRDefault="004E6DBD" w:rsidP="004E6DBD">
      <w:pPr>
        <w:rPr>
          <w:b/>
          <w:sz w:val="22"/>
          <w:szCs w:val="22"/>
        </w:rPr>
      </w:pPr>
    </w:p>
    <w:p w14:paraId="46F4DB2B" w14:textId="3A88D704" w:rsidR="004E6DBD" w:rsidRDefault="004E6DBD" w:rsidP="004E6DBD">
      <w:pPr>
        <w:rPr>
          <w:b/>
          <w:sz w:val="22"/>
          <w:szCs w:val="22"/>
        </w:rPr>
      </w:pPr>
    </w:p>
    <w:p w14:paraId="2EAD787D" w14:textId="4FF42A8D" w:rsidR="004E6DBD" w:rsidRDefault="004E6DBD" w:rsidP="004E6DBD">
      <w:pPr>
        <w:rPr>
          <w:b/>
          <w:sz w:val="22"/>
          <w:szCs w:val="22"/>
        </w:rPr>
      </w:pPr>
    </w:p>
    <w:p w14:paraId="65114693" w14:textId="6294C2DE" w:rsidR="004E6DBD" w:rsidRDefault="004E6DBD" w:rsidP="004E6DBD">
      <w:pPr>
        <w:rPr>
          <w:b/>
          <w:sz w:val="22"/>
          <w:szCs w:val="22"/>
        </w:rPr>
      </w:pPr>
    </w:p>
    <w:p w14:paraId="32D23B1B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46323840" w14:textId="77777777" w:rsidR="0091522C" w:rsidRPr="00011C1C" w:rsidRDefault="0091522C" w:rsidP="0091522C">
      <w:pPr>
        <w:ind w:right="5954"/>
        <w:rPr>
          <w:sz w:val="18"/>
          <w:szCs w:val="21"/>
        </w:rPr>
      </w:pPr>
      <w:r w:rsidRPr="00011C1C">
        <w:rPr>
          <w:sz w:val="18"/>
          <w:szCs w:val="21"/>
        </w:rPr>
        <w:t>…………………………………………………………………………………………………………</w:t>
      </w:r>
    </w:p>
    <w:p w14:paraId="0FA4C6FF" w14:textId="77777777" w:rsidR="0091522C" w:rsidRPr="00011C1C" w:rsidRDefault="0091522C" w:rsidP="0091522C">
      <w:pPr>
        <w:ind w:right="5953"/>
        <w:rPr>
          <w:i/>
          <w:sz w:val="21"/>
          <w:szCs w:val="21"/>
        </w:rPr>
      </w:pPr>
      <w:r w:rsidRPr="00011C1C">
        <w:rPr>
          <w:i/>
          <w:sz w:val="21"/>
          <w:szCs w:val="21"/>
        </w:rPr>
        <w:t>(pełna nazwa/firma, adres)</w:t>
      </w:r>
    </w:p>
    <w:p w14:paraId="3F72CCA6" w14:textId="77777777" w:rsidR="0091522C" w:rsidRPr="00011C1C" w:rsidRDefault="0091522C" w:rsidP="0091522C">
      <w:pPr>
        <w:ind w:right="5528"/>
        <w:rPr>
          <w:i/>
          <w:sz w:val="10"/>
          <w:szCs w:val="21"/>
        </w:rPr>
      </w:pPr>
    </w:p>
    <w:p w14:paraId="3221D5FF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571B5B5F" w14:textId="77777777" w:rsidR="0091522C" w:rsidRPr="00011C1C" w:rsidRDefault="0091522C" w:rsidP="0091522C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 wykonawcy  </w:t>
      </w:r>
    </w:p>
    <w:p w14:paraId="4F8D2D25" w14:textId="77777777" w:rsidR="0091522C" w:rsidRPr="00011C1C" w:rsidRDefault="0091522C" w:rsidP="0091522C">
      <w:pPr>
        <w:jc w:val="center"/>
        <w:rPr>
          <w:b/>
          <w:sz w:val="10"/>
          <w:u w:val="single"/>
        </w:rPr>
      </w:pPr>
    </w:p>
    <w:p w14:paraId="7609B1EA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CFB572A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14BDB86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</w:p>
    <w:p w14:paraId="5631617F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D026DEA" w14:textId="77777777" w:rsidR="005D22FB" w:rsidRDefault="005D22FB" w:rsidP="005D22FB">
      <w:pPr>
        <w:autoSpaceDE w:val="0"/>
        <w:autoSpaceDN w:val="0"/>
        <w:spacing w:afterLines="120" w:after="288" w:line="276" w:lineRule="auto"/>
        <w:contextualSpacing/>
        <w:jc w:val="center"/>
        <w:rPr>
          <w:b/>
          <w:bCs/>
          <w:iCs/>
          <w:sz w:val="24"/>
          <w:szCs w:val="24"/>
          <w:lang w:eastAsia="en-US"/>
        </w:rPr>
      </w:pPr>
    </w:p>
    <w:p w14:paraId="14E181A6" w14:textId="23DBB4BC" w:rsidR="005D22FB" w:rsidRPr="00711A9E" w:rsidRDefault="005D22FB" w:rsidP="005D22FB">
      <w:pPr>
        <w:autoSpaceDE w:val="0"/>
        <w:autoSpaceDN w:val="0"/>
        <w:spacing w:afterLines="120" w:after="288" w:line="276" w:lineRule="auto"/>
        <w:contextualSpacing/>
        <w:jc w:val="center"/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>„</w:t>
      </w:r>
      <w:r w:rsidR="00A66616" w:rsidRPr="00A66616">
        <w:rPr>
          <w:b/>
          <w:bCs/>
          <w:iCs/>
          <w:sz w:val="24"/>
          <w:szCs w:val="24"/>
          <w:lang w:eastAsia="en-US"/>
        </w:rPr>
        <w:t>Dostawa drzew i krzewów wraz z ich nasadzeniem i pielęgnacją</w:t>
      </w:r>
      <w:r w:rsidRPr="00711A9E">
        <w:rPr>
          <w:b/>
          <w:sz w:val="24"/>
          <w:szCs w:val="24"/>
          <w:lang w:eastAsia="en-US"/>
        </w:rPr>
        <w:t>”</w:t>
      </w:r>
    </w:p>
    <w:p w14:paraId="0AD4C2FA" w14:textId="77777777" w:rsidR="005D22FB" w:rsidRDefault="005D22FB" w:rsidP="0091522C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30B7A3A8" w14:textId="513F7768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00E3794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0C76F08D" w14:textId="77777777" w:rsidR="0091522C" w:rsidRPr="00011C1C" w:rsidRDefault="0091522C" w:rsidP="0091522C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9F70526" w14:textId="77777777" w:rsidR="0091522C" w:rsidRPr="00011C1C" w:rsidRDefault="0091522C" w:rsidP="0091522C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 zgodne z prawdą oraz zostały przedstawione z pełną świadomością konsekwencji wprowadzenia zamawiającego w błąd przy przedstawianiu informacji.</w:t>
      </w:r>
    </w:p>
    <w:p w14:paraId="248D57ED" w14:textId="77777777" w:rsidR="0091522C" w:rsidRPr="00011C1C" w:rsidRDefault="0091522C" w:rsidP="0091522C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5D72DFC2" w14:textId="033A07BF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spełniam  warunki udziału w postępowaniu określone przez </w:t>
      </w:r>
      <w:r w:rsidR="00F42346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</w:t>
      </w:r>
      <w:r w:rsidR="00F42346">
        <w:rPr>
          <w:sz w:val="21"/>
          <w:szCs w:val="21"/>
        </w:rPr>
        <w:t xml:space="preserve"> w SWZ.</w:t>
      </w:r>
    </w:p>
    <w:p w14:paraId="1AFF0C51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4588360C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158E5429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103F6EA8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6C84DAA0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3FC423C9" w14:textId="77777777" w:rsidR="0091522C" w:rsidRPr="00011C1C" w:rsidRDefault="0091522C" w:rsidP="0091522C">
      <w:pPr>
        <w:jc w:val="both"/>
        <w:rPr>
          <w:sz w:val="22"/>
          <w:szCs w:val="22"/>
        </w:rPr>
      </w:pPr>
    </w:p>
    <w:p w14:paraId="629DB301" w14:textId="77777777" w:rsidR="0091522C" w:rsidRPr="00011C1C" w:rsidRDefault="0091522C" w:rsidP="0091522C">
      <w:pPr>
        <w:jc w:val="both"/>
        <w:rPr>
          <w:sz w:val="14"/>
          <w:szCs w:val="22"/>
        </w:rPr>
      </w:pPr>
    </w:p>
    <w:p w14:paraId="417EB36A" w14:textId="1CB45E23" w:rsidR="0091522C" w:rsidRDefault="0091522C" w:rsidP="0091522C">
      <w:pPr>
        <w:jc w:val="both"/>
        <w:rPr>
          <w:sz w:val="18"/>
          <w:szCs w:val="22"/>
        </w:rPr>
      </w:pPr>
    </w:p>
    <w:p w14:paraId="4E8C20E2" w14:textId="15BD1169" w:rsidR="00C643F1" w:rsidRDefault="00C643F1" w:rsidP="0091522C">
      <w:pPr>
        <w:jc w:val="both"/>
        <w:rPr>
          <w:sz w:val="18"/>
          <w:szCs w:val="22"/>
        </w:rPr>
      </w:pPr>
    </w:p>
    <w:p w14:paraId="11519727" w14:textId="02207AE1" w:rsidR="00C643F1" w:rsidRDefault="00C643F1" w:rsidP="0091522C">
      <w:pPr>
        <w:jc w:val="both"/>
        <w:rPr>
          <w:sz w:val="18"/>
          <w:szCs w:val="22"/>
        </w:rPr>
      </w:pPr>
    </w:p>
    <w:p w14:paraId="3316B6B2" w14:textId="77777777" w:rsidR="00C643F1" w:rsidRPr="00011C1C" w:rsidRDefault="00C643F1" w:rsidP="0091522C">
      <w:pPr>
        <w:jc w:val="both"/>
        <w:rPr>
          <w:sz w:val="22"/>
          <w:szCs w:val="22"/>
        </w:rPr>
      </w:pPr>
    </w:p>
    <w:p w14:paraId="34B5BACE" w14:textId="77777777" w:rsidR="0091522C" w:rsidRDefault="0091522C" w:rsidP="0091522C">
      <w:pPr>
        <w:jc w:val="both"/>
        <w:rPr>
          <w:sz w:val="22"/>
          <w:szCs w:val="22"/>
        </w:rPr>
      </w:pPr>
    </w:p>
    <w:p w14:paraId="3ACC4DBF" w14:textId="77777777" w:rsidR="0091522C" w:rsidRDefault="0091522C" w:rsidP="0091522C">
      <w:pPr>
        <w:jc w:val="both"/>
        <w:rPr>
          <w:sz w:val="22"/>
          <w:szCs w:val="22"/>
        </w:rPr>
      </w:pPr>
    </w:p>
    <w:p w14:paraId="4ACF7B38" w14:textId="77777777" w:rsidR="0091522C" w:rsidRPr="002E00FD" w:rsidRDefault="0091522C" w:rsidP="0091522C">
      <w:pPr>
        <w:jc w:val="both"/>
        <w:rPr>
          <w:b/>
          <w:sz w:val="22"/>
          <w:szCs w:val="22"/>
        </w:rPr>
      </w:pPr>
      <w:r w:rsidRPr="002E00FD">
        <w:rPr>
          <w:b/>
          <w:sz w:val="22"/>
          <w:szCs w:val="22"/>
        </w:rPr>
        <w:t>Uwaga</w:t>
      </w:r>
    </w:p>
    <w:p w14:paraId="14B6DD3A" w14:textId="77777777" w:rsidR="0091522C" w:rsidRPr="00011C1C" w:rsidRDefault="0091522C" w:rsidP="0091522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zgodnie z  dyspozycją art. 125 ust. 4 ustawy  PZP oświadczenie  składa każdy z wykonawców</w:t>
      </w:r>
      <w:r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  <w:r w:rsidRPr="00011C1C">
        <w:rPr>
          <w:b/>
          <w:sz w:val="22"/>
          <w:szCs w:val="22"/>
        </w:rPr>
        <w:br w:type="page"/>
      </w:r>
    </w:p>
    <w:p w14:paraId="4651B14B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</w:p>
    <w:p w14:paraId="470B5F11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1A4ADA55" w14:textId="77777777" w:rsidR="0091522C" w:rsidRPr="00011C1C" w:rsidRDefault="0091522C" w:rsidP="0091522C">
      <w:pPr>
        <w:ind w:right="5954"/>
        <w:rPr>
          <w:sz w:val="18"/>
          <w:szCs w:val="21"/>
        </w:rPr>
      </w:pPr>
      <w:r w:rsidRPr="00011C1C">
        <w:rPr>
          <w:sz w:val="18"/>
          <w:szCs w:val="21"/>
        </w:rPr>
        <w:t>…………………………………………………………………………………………………………</w:t>
      </w:r>
    </w:p>
    <w:p w14:paraId="44A6A979" w14:textId="77777777" w:rsidR="0091522C" w:rsidRPr="00011C1C" w:rsidRDefault="0091522C" w:rsidP="0091522C">
      <w:pPr>
        <w:ind w:right="5953"/>
        <w:rPr>
          <w:i/>
          <w:sz w:val="21"/>
          <w:szCs w:val="21"/>
        </w:rPr>
      </w:pPr>
      <w:r w:rsidRPr="00011C1C">
        <w:rPr>
          <w:i/>
          <w:sz w:val="21"/>
          <w:szCs w:val="21"/>
        </w:rPr>
        <w:t>(pełna nazwa/firma, adres)</w:t>
      </w:r>
    </w:p>
    <w:p w14:paraId="48C06272" w14:textId="77777777" w:rsidR="0091522C" w:rsidRPr="00011C1C" w:rsidRDefault="0091522C" w:rsidP="0091522C">
      <w:pPr>
        <w:ind w:right="5528"/>
        <w:rPr>
          <w:i/>
          <w:sz w:val="10"/>
          <w:szCs w:val="21"/>
        </w:rPr>
      </w:pPr>
    </w:p>
    <w:p w14:paraId="178D80F0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A9842A4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E41640C" w14:textId="77777777" w:rsidR="0091522C" w:rsidRPr="00011C1C" w:rsidRDefault="0091522C" w:rsidP="0091522C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 podmiotu na zasoby, którego  wykonawca się  powołuje  </w:t>
      </w:r>
    </w:p>
    <w:p w14:paraId="1DA7EB5D" w14:textId="77777777" w:rsidR="0091522C" w:rsidRPr="00011C1C" w:rsidRDefault="0091522C" w:rsidP="0091522C">
      <w:pPr>
        <w:jc w:val="center"/>
        <w:rPr>
          <w:b/>
          <w:sz w:val="10"/>
          <w:u w:val="single"/>
        </w:rPr>
      </w:pPr>
    </w:p>
    <w:p w14:paraId="4DFD21CE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306BF92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4EFEE73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</w:p>
    <w:p w14:paraId="739B8446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68F9A9A" w14:textId="77777777" w:rsidR="005D22FB" w:rsidRDefault="005D22FB" w:rsidP="005D22FB">
      <w:pPr>
        <w:autoSpaceDE w:val="0"/>
        <w:autoSpaceDN w:val="0"/>
        <w:spacing w:afterLines="120" w:after="288" w:line="276" w:lineRule="auto"/>
        <w:contextualSpacing/>
        <w:jc w:val="center"/>
        <w:rPr>
          <w:b/>
          <w:bCs/>
          <w:iCs/>
          <w:sz w:val="24"/>
          <w:szCs w:val="24"/>
          <w:lang w:eastAsia="en-US"/>
        </w:rPr>
      </w:pPr>
    </w:p>
    <w:p w14:paraId="1F489D68" w14:textId="1DAB6453" w:rsidR="005D22FB" w:rsidRPr="00711A9E" w:rsidRDefault="005D22FB" w:rsidP="005D22FB">
      <w:pPr>
        <w:autoSpaceDE w:val="0"/>
        <w:autoSpaceDN w:val="0"/>
        <w:spacing w:afterLines="120" w:after="288" w:line="276" w:lineRule="auto"/>
        <w:contextualSpacing/>
        <w:jc w:val="center"/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>„</w:t>
      </w:r>
      <w:r w:rsidR="00A66616" w:rsidRPr="00A66616">
        <w:rPr>
          <w:b/>
          <w:bCs/>
          <w:iCs/>
          <w:sz w:val="24"/>
          <w:szCs w:val="24"/>
          <w:lang w:eastAsia="en-US"/>
        </w:rPr>
        <w:t>Dostawa drzew i krzewów wraz z ich nasadzeniem i pielęgnacją</w:t>
      </w:r>
      <w:r w:rsidRPr="00711A9E">
        <w:rPr>
          <w:b/>
          <w:sz w:val="24"/>
          <w:szCs w:val="24"/>
          <w:lang w:eastAsia="en-US"/>
        </w:rPr>
        <w:t>”</w:t>
      </w:r>
    </w:p>
    <w:p w14:paraId="526F9ECC" w14:textId="77777777" w:rsidR="005D22FB" w:rsidRDefault="005D22FB" w:rsidP="0091522C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7E68C103" w14:textId="7E2AFE6D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3C18E1F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037602D2" w14:textId="77777777" w:rsidR="0091522C" w:rsidRPr="00011C1C" w:rsidRDefault="0091522C" w:rsidP="0091522C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156F7AC" w14:textId="77777777" w:rsidR="0091522C" w:rsidRPr="00011C1C" w:rsidRDefault="0091522C" w:rsidP="0091522C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 zgodne z prawdą oraz zostały przedstawione z pełną świadomością konsekwencji wprowadzenia zamawiającego w błąd przy przedstawianiu informacji.</w:t>
      </w:r>
    </w:p>
    <w:p w14:paraId="606862F7" w14:textId="77777777" w:rsidR="0091522C" w:rsidRPr="00011C1C" w:rsidRDefault="0091522C" w:rsidP="0091522C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1FA983A3" w14:textId="67B58549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spełniam  warunki udziału w postępowaniu określone przez zamawiającego</w:t>
      </w:r>
      <w:r w:rsidR="004161D1">
        <w:rPr>
          <w:sz w:val="21"/>
          <w:szCs w:val="21"/>
        </w:rPr>
        <w:t xml:space="preserve"> w SWZ </w:t>
      </w:r>
      <w:r w:rsidRPr="00011C1C">
        <w:rPr>
          <w:sz w:val="21"/>
          <w:szCs w:val="21"/>
        </w:rPr>
        <w:t xml:space="preserve">w zakresie  w jakim  wykonawca  powołuje  się  na moje  zasoby. Przedmiotowy zakres  został  szczegółowo  określony w   </w:t>
      </w:r>
      <w:r w:rsidRPr="00B16026">
        <w:rPr>
          <w:b/>
          <w:sz w:val="21"/>
          <w:szCs w:val="21"/>
        </w:rPr>
        <w:t>„Zobowiązaniu podmiotu  udostępniającego  zasoby”</w:t>
      </w:r>
      <w:r w:rsidRPr="00011C1C">
        <w:rPr>
          <w:sz w:val="21"/>
          <w:szCs w:val="21"/>
        </w:rPr>
        <w:t xml:space="preserve">, który stanowi załącznik do niniejszego  oświadczenia.  </w:t>
      </w:r>
    </w:p>
    <w:p w14:paraId="452BB8E4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3960D0E7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523B1219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66B0B828" w14:textId="77777777" w:rsidR="0091522C" w:rsidRPr="00011C1C" w:rsidRDefault="0091522C" w:rsidP="0091522C">
      <w:pPr>
        <w:jc w:val="both"/>
        <w:rPr>
          <w:sz w:val="22"/>
          <w:szCs w:val="22"/>
        </w:rPr>
      </w:pPr>
    </w:p>
    <w:p w14:paraId="2495CBB9" w14:textId="77777777" w:rsidR="0091522C" w:rsidRPr="00011C1C" w:rsidRDefault="0091522C" w:rsidP="0091522C">
      <w:pPr>
        <w:rPr>
          <w:b/>
          <w:sz w:val="22"/>
          <w:szCs w:val="22"/>
        </w:rPr>
      </w:pPr>
    </w:p>
    <w:p w14:paraId="101BCFB3" w14:textId="652727FB" w:rsidR="00211881" w:rsidRPr="00011C1C" w:rsidRDefault="0091522C" w:rsidP="009D3BEA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3571E013" w14:textId="5E746D18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 xml:space="preserve">Załącznik nr </w:t>
      </w:r>
      <w:r w:rsidR="00C36150">
        <w:rPr>
          <w:b/>
          <w:sz w:val="22"/>
          <w:szCs w:val="22"/>
        </w:rPr>
        <w:t>4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436E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436E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436E5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436E5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436E59">
      <w:pPr>
        <w:widowControl w:val="0"/>
        <w:numPr>
          <w:ilvl w:val="0"/>
          <w:numId w:val="14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436E59">
      <w:pPr>
        <w:widowControl w:val="0"/>
        <w:numPr>
          <w:ilvl w:val="0"/>
          <w:numId w:val="14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4C64523A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5BAD625C" w:rsidR="00DC57CC" w:rsidRPr="004161D1" w:rsidRDefault="003962F2" w:rsidP="00436E59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5D22FB" w:rsidRPr="005D22FB">
        <w:rPr>
          <w:b/>
          <w:bCs/>
          <w:sz w:val="22"/>
          <w:szCs w:val="22"/>
        </w:rPr>
        <w:t>„</w:t>
      </w:r>
      <w:r w:rsidR="00A66616" w:rsidRPr="00A66616">
        <w:rPr>
          <w:b/>
          <w:bCs/>
          <w:sz w:val="22"/>
          <w:szCs w:val="22"/>
        </w:rPr>
        <w:t>Dostawa drzew i krzewów wraz z ich nasadzeniem i pielęgnacją</w:t>
      </w:r>
      <w:r w:rsidR="005D22FB" w:rsidRPr="005D22FB">
        <w:rPr>
          <w:b/>
          <w:bCs/>
          <w:sz w:val="22"/>
          <w:szCs w:val="22"/>
        </w:rPr>
        <w:t>”</w:t>
      </w:r>
      <w:r w:rsidR="004161D1">
        <w:rPr>
          <w:b/>
          <w:bCs/>
          <w:sz w:val="22"/>
          <w:szCs w:val="22"/>
        </w:rPr>
        <w:t xml:space="preserve"> </w:t>
      </w:r>
      <w:r w:rsidRPr="004161D1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4161D1">
        <w:rPr>
          <w:kern w:val="1"/>
          <w:sz w:val="22"/>
          <w:szCs w:val="22"/>
          <w:lang w:eastAsia="ar-SA"/>
        </w:rPr>
        <w:t xml:space="preserve"> </w:t>
      </w:r>
      <w:r w:rsidR="0039708A" w:rsidRPr="004161D1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4161D1">
        <w:rPr>
          <w:kern w:val="1"/>
          <w:sz w:val="22"/>
          <w:szCs w:val="22"/>
          <w:lang w:eastAsia="ar-SA"/>
        </w:rPr>
        <w:t xml:space="preserve">w sprawie </w:t>
      </w:r>
      <w:r w:rsidRPr="004161D1">
        <w:rPr>
          <w:kern w:val="1"/>
          <w:sz w:val="22"/>
          <w:szCs w:val="22"/>
          <w:lang w:eastAsia="ar-SA"/>
        </w:rPr>
        <w:t>zamówienia publicznego</w:t>
      </w:r>
      <w:r w:rsidR="004A0F94" w:rsidRPr="004161D1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AB4662" w:rsidRDefault="00AB4662" w:rsidP="006352A5">
      <w:pPr>
        <w:pStyle w:val="Akapitzlist"/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</w:p>
    <w:p w14:paraId="752AD6E4" w14:textId="1A426FBD" w:rsidR="003962F2" w:rsidRPr="00AB4662" w:rsidRDefault="003962F2" w:rsidP="00436E59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5D22FB" w:rsidRPr="005D22FB">
        <w:rPr>
          <w:b/>
          <w:kern w:val="1"/>
          <w:sz w:val="22"/>
          <w:szCs w:val="22"/>
          <w:lang w:eastAsia="ar-SA"/>
        </w:rPr>
        <w:t>„</w:t>
      </w:r>
      <w:r w:rsidR="00A66616" w:rsidRPr="00A66616">
        <w:rPr>
          <w:b/>
          <w:kern w:val="1"/>
          <w:sz w:val="22"/>
          <w:szCs w:val="22"/>
          <w:lang w:eastAsia="ar-SA"/>
        </w:rPr>
        <w:t>Dostawa drzew i krzewów wraz z ich nasadzeniem i pielęgnacją</w:t>
      </w:r>
      <w:r w:rsidR="005D22FB" w:rsidRPr="005D22FB">
        <w:rPr>
          <w:b/>
          <w:kern w:val="1"/>
          <w:sz w:val="22"/>
          <w:szCs w:val="22"/>
          <w:lang w:eastAsia="ar-SA"/>
        </w:rPr>
        <w:t>”</w:t>
      </w:r>
      <w:r w:rsidR="005D22FB">
        <w:rPr>
          <w:b/>
          <w:kern w:val="1"/>
          <w:sz w:val="22"/>
          <w:szCs w:val="22"/>
          <w:lang w:eastAsia="ar-SA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77777777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6BA8CC01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firmy.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14BA4EE2" w14:textId="77777777" w:rsidR="00C36150" w:rsidRPr="00026E65" w:rsidRDefault="00C36150" w:rsidP="00C36150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4A70DD89" w14:textId="77777777" w:rsidR="00C36150" w:rsidRPr="00026E65" w:rsidRDefault="00C36150" w:rsidP="00C36150">
      <w:pPr>
        <w:jc w:val="right"/>
        <w:rPr>
          <w:i/>
          <w:szCs w:val="22"/>
        </w:rPr>
      </w:pPr>
      <w:r w:rsidRPr="00026E65">
        <w:rPr>
          <w:i/>
          <w:szCs w:val="22"/>
        </w:rPr>
        <w:t>-przykładowy wzór zobowiązania-</w:t>
      </w:r>
    </w:p>
    <w:p w14:paraId="66EFBBC4" w14:textId="77777777" w:rsidR="00C36150" w:rsidRDefault="00C36150" w:rsidP="00C36150">
      <w:pPr>
        <w:rPr>
          <w:i/>
          <w:sz w:val="18"/>
          <w:szCs w:val="22"/>
        </w:rPr>
      </w:pPr>
    </w:p>
    <w:p w14:paraId="160336BB" w14:textId="77777777" w:rsidR="00C36150" w:rsidRPr="00026E65" w:rsidRDefault="00C36150" w:rsidP="00C36150">
      <w:pPr>
        <w:rPr>
          <w:i/>
          <w:sz w:val="18"/>
          <w:szCs w:val="22"/>
        </w:rPr>
      </w:pPr>
      <w:r w:rsidRPr="00026E65">
        <w:rPr>
          <w:i/>
          <w:sz w:val="18"/>
          <w:szCs w:val="22"/>
        </w:rPr>
        <w:t>...........................................................................</w:t>
      </w:r>
    </w:p>
    <w:p w14:paraId="14576653" w14:textId="77777777" w:rsidR="00C36150" w:rsidRPr="00026E65" w:rsidRDefault="00C36150" w:rsidP="00C36150">
      <w:pPr>
        <w:rPr>
          <w:i/>
          <w:sz w:val="18"/>
          <w:szCs w:val="22"/>
        </w:rPr>
      </w:pPr>
      <w:r w:rsidRPr="00026E65">
        <w:rPr>
          <w:i/>
          <w:sz w:val="18"/>
          <w:szCs w:val="22"/>
        </w:rPr>
        <w:t xml:space="preserve">(pieczęć podmiotu składającego zobowiązanie) </w:t>
      </w:r>
    </w:p>
    <w:p w14:paraId="77FD2F14" w14:textId="77777777" w:rsidR="00C36150" w:rsidRDefault="00C36150" w:rsidP="00C36150">
      <w:pPr>
        <w:rPr>
          <w:sz w:val="22"/>
          <w:szCs w:val="22"/>
        </w:rPr>
      </w:pPr>
    </w:p>
    <w:p w14:paraId="4704038F" w14:textId="77777777" w:rsidR="00C36150" w:rsidRPr="00026E65" w:rsidRDefault="00C36150" w:rsidP="00C36150">
      <w:pPr>
        <w:rPr>
          <w:sz w:val="22"/>
          <w:szCs w:val="22"/>
        </w:rPr>
      </w:pPr>
    </w:p>
    <w:p w14:paraId="00095101" w14:textId="77777777" w:rsidR="00C36150" w:rsidRDefault="00C36150" w:rsidP="00C3615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007554DB" w14:textId="77777777" w:rsidR="00C36150" w:rsidRDefault="00C36150" w:rsidP="00C3615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3044FF99" w14:textId="77777777" w:rsidR="00C36150" w:rsidRDefault="00C36150" w:rsidP="00C3615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</w:t>
      </w:r>
    </w:p>
    <w:p w14:paraId="7ADF9C76" w14:textId="78D2B072" w:rsidR="004161D1" w:rsidRPr="00E05976" w:rsidRDefault="00C36150" w:rsidP="004161D1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 xml:space="preserve">pn. </w:t>
      </w:r>
      <w:r w:rsidR="005D22FB" w:rsidRPr="005D22FB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„</w:t>
      </w:r>
      <w:r w:rsidR="00A66616" w:rsidRPr="00A66616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Dostawa drzew i krzewów wraz z ich nasadzeniem i pielęgnacją</w:t>
      </w:r>
      <w:r w:rsidR="005D22FB" w:rsidRPr="005D22FB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”</w:t>
      </w:r>
    </w:p>
    <w:p w14:paraId="733FB776" w14:textId="77777777" w:rsidR="00C36150" w:rsidRPr="00026E65" w:rsidRDefault="00C36150" w:rsidP="004161D1">
      <w:pPr>
        <w:rPr>
          <w:b/>
          <w:sz w:val="22"/>
          <w:szCs w:val="22"/>
        </w:rPr>
      </w:pPr>
    </w:p>
    <w:p w14:paraId="6E6E12B0" w14:textId="02E85F97" w:rsidR="00C36150" w:rsidRPr="00026E65" w:rsidRDefault="00C36150" w:rsidP="00AE045C">
      <w:pPr>
        <w:pStyle w:val="Akapitzlist"/>
        <w:numPr>
          <w:ilvl w:val="0"/>
          <w:numId w:val="32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………………..…………...……………………….…………………oświadczam(y),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</w:t>
      </w:r>
      <w:r w:rsidR="004A2849" w:rsidRPr="006012CB">
        <w:rPr>
          <w:sz w:val="22"/>
          <w:szCs w:val="22"/>
        </w:rPr>
        <w:t>(</w:t>
      </w:r>
      <w:proofErr w:type="spellStart"/>
      <w:r w:rsidR="004A2849" w:rsidRPr="006012CB">
        <w:rPr>
          <w:sz w:val="22"/>
          <w:szCs w:val="22"/>
        </w:rPr>
        <w:t>t.j</w:t>
      </w:r>
      <w:proofErr w:type="spellEnd"/>
      <w:r w:rsidR="004A2849" w:rsidRPr="006012CB">
        <w:rPr>
          <w:sz w:val="22"/>
          <w:szCs w:val="22"/>
        </w:rPr>
        <w:t>.  Dz. U z 202</w:t>
      </w:r>
      <w:r w:rsidR="00850BE6">
        <w:rPr>
          <w:sz w:val="22"/>
          <w:szCs w:val="22"/>
        </w:rPr>
        <w:t>3</w:t>
      </w:r>
      <w:r w:rsidR="004A2849" w:rsidRPr="006012CB">
        <w:rPr>
          <w:sz w:val="22"/>
          <w:szCs w:val="22"/>
        </w:rPr>
        <w:t xml:space="preserve"> r.  poz. </w:t>
      </w:r>
      <w:r w:rsidR="00850BE6">
        <w:rPr>
          <w:sz w:val="22"/>
          <w:szCs w:val="22"/>
        </w:rPr>
        <w:t xml:space="preserve">1605 </w:t>
      </w:r>
      <w:proofErr w:type="spellStart"/>
      <w:r w:rsidR="00850BE6">
        <w:rPr>
          <w:sz w:val="22"/>
          <w:szCs w:val="22"/>
        </w:rPr>
        <w:t>t.j</w:t>
      </w:r>
      <w:proofErr w:type="spellEnd"/>
      <w:r w:rsidR="00850BE6">
        <w:rPr>
          <w:sz w:val="22"/>
          <w:szCs w:val="22"/>
        </w:rPr>
        <w:t xml:space="preserve">.) </w:t>
      </w:r>
      <w:r w:rsidRPr="00026E65">
        <w:rPr>
          <w:sz w:val="22"/>
          <w:szCs w:val="22"/>
        </w:rPr>
        <w:t>zobowiązuję się do oddania do dyspozycji Wykonawcy, tj. ……………..………………….…… ………………………………………..…………………..…….………..……....niezbędn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0FCFEEA4" w14:textId="77777777" w:rsidR="00C36150" w:rsidRDefault="00C36150" w:rsidP="00C36150">
      <w:pPr>
        <w:rPr>
          <w:sz w:val="22"/>
          <w:szCs w:val="22"/>
        </w:rPr>
      </w:pPr>
    </w:p>
    <w:p w14:paraId="3702B111" w14:textId="77777777" w:rsidR="00C36150" w:rsidRPr="00026E65" w:rsidRDefault="00C36150" w:rsidP="00C36150">
      <w:pPr>
        <w:rPr>
          <w:sz w:val="22"/>
          <w:szCs w:val="22"/>
        </w:rPr>
      </w:pPr>
    </w:p>
    <w:p w14:paraId="7D4FA872" w14:textId="77777777" w:rsidR="00C36150" w:rsidRPr="00026E65" w:rsidRDefault="00C36150" w:rsidP="00C36150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 xml:space="preserve">ych 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3FE245B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  </w:t>
      </w:r>
      <w:r>
        <w:rPr>
          <w:sz w:val="22"/>
          <w:szCs w:val="22"/>
        </w:rPr>
        <w:t xml:space="preserve"> - 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77C5BC81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7DD8E08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99EBBC6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9965FF1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28ED508" w14:textId="4A84633C" w:rsidR="00C36150" w:rsidRDefault="00C36150" w:rsidP="004161D1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C8F505F" w14:textId="77777777" w:rsidR="00C36150" w:rsidRPr="00026E65" w:rsidRDefault="00C36150" w:rsidP="00C36150">
      <w:pPr>
        <w:spacing w:line="276" w:lineRule="auto"/>
        <w:ind w:left="426"/>
        <w:rPr>
          <w:sz w:val="22"/>
          <w:szCs w:val="22"/>
        </w:rPr>
      </w:pPr>
    </w:p>
    <w:p w14:paraId="010B3CC2" w14:textId="77777777" w:rsidR="00C36150" w:rsidRDefault="00C36150" w:rsidP="00C36150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529F71EF" w14:textId="77777777" w:rsidR="004C02F4" w:rsidRPr="000B2A9D" w:rsidRDefault="004C02F4" w:rsidP="00AE045C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W jaki sposób i w jakim okresie udostępniane będą wykonawcy i wykorzystane przez niego   zasoby podmiotu udostępniającego te zasoby przy wykonywaniu zamówienia      </w:t>
      </w:r>
    </w:p>
    <w:p w14:paraId="49E2C394" w14:textId="77777777" w:rsidR="004C02F4" w:rsidRPr="000B2A9D" w:rsidRDefault="004C02F4" w:rsidP="004C02F4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B75DD55" w14:textId="77777777" w:rsidR="004C02F4" w:rsidRPr="000B2A9D" w:rsidRDefault="004C02F4" w:rsidP="004C02F4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B8D42F" w14:textId="77777777" w:rsidR="004C02F4" w:rsidRPr="000B2A9D" w:rsidRDefault="004C02F4" w:rsidP="004C02F4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B0BB6F" w14:textId="77777777" w:rsidR="004C02F4" w:rsidRPr="000B2A9D" w:rsidRDefault="004C02F4" w:rsidP="004C02F4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13592D" w14:textId="77777777" w:rsidR="004C02F4" w:rsidRPr="000B2A9D" w:rsidRDefault="004C02F4" w:rsidP="004C02F4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30511AF8" w14:textId="77777777" w:rsidR="004C02F4" w:rsidRPr="000B2A9D" w:rsidRDefault="004C02F4" w:rsidP="00AE045C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usługi, których  wskazane zdolności dotyczą          </w:t>
      </w:r>
    </w:p>
    <w:p w14:paraId="32846D3E" w14:textId="77777777" w:rsidR="004C02F4" w:rsidRDefault="004C02F4" w:rsidP="004C02F4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D5FB280" w14:textId="77777777" w:rsidR="004C02F4" w:rsidRDefault="004C02F4" w:rsidP="004C02F4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4F9D35" w14:textId="77777777" w:rsidR="004C02F4" w:rsidRDefault="004C02F4" w:rsidP="004C02F4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54CFEFD" w14:textId="384EE9BF" w:rsidR="00C36150" w:rsidRDefault="004C02F4" w:rsidP="004C02F4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5DF2E9D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</w:p>
    <w:p w14:paraId="771E4687" w14:textId="77777777" w:rsidR="00C36150" w:rsidRPr="00026E65" w:rsidRDefault="00C36150" w:rsidP="00C36150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5F84A9FE" w14:textId="77777777" w:rsidR="00C36150" w:rsidRPr="00026E65" w:rsidRDefault="00C36150" w:rsidP="00C36150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7F7A6656" w14:textId="77777777" w:rsidR="00C36150" w:rsidRPr="00026E65" w:rsidRDefault="00C36150" w:rsidP="00C36150">
      <w:pPr>
        <w:rPr>
          <w:sz w:val="22"/>
          <w:szCs w:val="22"/>
        </w:rPr>
      </w:pPr>
    </w:p>
    <w:p w14:paraId="15B4F51E" w14:textId="3B8F1769" w:rsidR="00C36150" w:rsidRDefault="00C36150" w:rsidP="00C36150">
      <w:pPr>
        <w:rPr>
          <w:sz w:val="22"/>
          <w:szCs w:val="22"/>
        </w:rPr>
      </w:pPr>
    </w:p>
    <w:p w14:paraId="7B81E13F" w14:textId="40AB2061" w:rsidR="00567CBE" w:rsidRDefault="00567CBE" w:rsidP="00C36150">
      <w:pPr>
        <w:rPr>
          <w:sz w:val="22"/>
          <w:szCs w:val="22"/>
        </w:rPr>
      </w:pPr>
    </w:p>
    <w:p w14:paraId="0005F1B3" w14:textId="7F1605F0" w:rsidR="00567CBE" w:rsidRDefault="00567CBE" w:rsidP="00C36150">
      <w:pPr>
        <w:rPr>
          <w:sz w:val="22"/>
          <w:szCs w:val="22"/>
        </w:rPr>
      </w:pPr>
    </w:p>
    <w:p w14:paraId="0AEEC4F3" w14:textId="050649D1" w:rsidR="00567CBE" w:rsidRDefault="00567CBE" w:rsidP="00C36150">
      <w:pPr>
        <w:rPr>
          <w:sz w:val="22"/>
          <w:szCs w:val="22"/>
        </w:rPr>
      </w:pPr>
    </w:p>
    <w:p w14:paraId="5D4A787E" w14:textId="0CFD6201" w:rsidR="00567CBE" w:rsidRDefault="00567CBE" w:rsidP="00C36150">
      <w:pPr>
        <w:rPr>
          <w:sz w:val="22"/>
          <w:szCs w:val="22"/>
        </w:rPr>
      </w:pPr>
    </w:p>
    <w:p w14:paraId="6FA566E0" w14:textId="37688727" w:rsidR="00567CBE" w:rsidRDefault="00567CBE" w:rsidP="00C36150">
      <w:pPr>
        <w:rPr>
          <w:sz w:val="22"/>
          <w:szCs w:val="22"/>
        </w:rPr>
      </w:pPr>
    </w:p>
    <w:p w14:paraId="7777790C" w14:textId="77777777" w:rsidR="00C36150" w:rsidRDefault="00C36150" w:rsidP="004161D1">
      <w:pPr>
        <w:spacing w:before="120"/>
        <w:rPr>
          <w:b/>
          <w:sz w:val="22"/>
          <w:szCs w:val="22"/>
          <w:lang w:eastAsia="pl-PL"/>
        </w:rPr>
      </w:pPr>
    </w:p>
    <w:p w14:paraId="6F4154A5" w14:textId="0A5E2878" w:rsidR="00C4654F" w:rsidRPr="00F4605E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F4605E">
        <w:rPr>
          <w:b/>
          <w:sz w:val="22"/>
          <w:szCs w:val="22"/>
          <w:lang w:eastAsia="pl-PL"/>
        </w:rPr>
        <w:t xml:space="preserve">Załącznik nr </w:t>
      </w:r>
      <w:r w:rsidR="0098346A">
        <w:rPr>
          <w:b/>
          <w:sz w:val="22"/>
          <w:szCs w:val="22"/>
          <w:lang w:eastAsia="pl-PL"/>
        </w:rPr>
        <w:t>6</w:t>
      </w:r>
      <w:r w:rsidR="006D0487">
        <w:rPr>
          <w:b/>
          <w:sz w:val="22"/>
          <w:szCs w:val="22"/>
          <w:lang w:eastAsia="pl-PL"/>
        </w:rPr>
        <w:t xml:space="preserve"> do SWZ </w:t>
      </w:r>
    </w:p>
    <w:p w14:paraId="7A22E7CB" w14:textId="77777777" w:rsidR="00C4654F" w:rsidRPr="00F4605E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49674447" w:rsidR="00C4654F" w:rsidRPr="00F4605E" w:rsidRDefault="00C4654F" w:rsidP="00437D5A">
      <w:pPr>
        <w:spacing w:after="60"/>
        <w:jc w:val="center"/>
        <w:rPr>
          <w:b/>
          <w:sz w:val="22"/>
          <w:szCs w:val="18"/>
        </w:rPr>
      </w:pPr>
      <w:r w:rsidRPr="00F4605E">
        <w:rPr>
          <w:b/>
          <w:sz w:val="22"/>
          <w:szCs w:val="18"/>
        </w:rPr>
        <w:t>Oświadczenie  wykonawców   wspólnie   ubiegających  się  o  udzielenie  zamówienia</w:t>
      </w:r>
    </w:p>
    <w:p w14:paraId="3B0572EA" w14:textId="77777777" w:rsidR="00C4654F" w:rsidRPr="00F4605E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7BB8D6E4" w14:textId="29437AF9" w:rsidR="005D22FB" w:rsidRPr="00711A9E" w:rsidRDefault="00437D5A" w:rsidP="005D22FB">
      <w:pPr>
        <w:autoSpaceDE w:val="0"/>
        <w:autoSpaceDN w:val="0"/>
        <w:spacing w:afterLines="120" w:after="288" w:line="276" w:lineRule="auto"/>
        <w:contextualSpacing/>
        <w:jc w:val="center"/>
        <w:rPr>
          <w:b/>
          <w:bCs/>
          <w:iCs/>
          <w:sz w:val="24"/>
          <w:szCs w:val="24"/>
          <w:lang w:eastAsia="en-US"/>
        </w:rPr>
      </w:pPr>
      <w:r w:rsidRPr="00F4605E">
        <w:rPr>
          <w:sz w:val="22"/>
          <w:szCs w:val="18"/>
        </w:rPr>
        <w:t>Realizując  postanowienia  art. 117  ust. 4  ustawy PZP niniejszym  oświadczam, iż</w:t>
      </w:r>
      <w:r w:rsidR="002B0296" w:rsidRPr="00F4605E">
        <w:rPr>
          <w:sz w:val="22"/>
          <w:szCs w:val="18"/>
        </w:rPr>
        <w:t xml:space="preserve">  w ramach  zadania pn. </w:t>
      </w:r>
      <w:r w:rsidR="005D22FB">
        <w:rPr>
          <w:b/>
          <w:bCs/>
          <w:iCs/>
          <w:sz w:val="24"/>
          <w:szCs w:val="24"/>
          <w:lang w:eastAsia="en-US"/>
        </w:rPr>
        <w:t>„</w:t>
      </w:r>
      <w:r w:rsidR="00A66616" w:rsidRPr="00A66616">
        <w:rPr>
          <w:b/>
          <w:bCs/>
          <w:iCs/>
          <w:sz w:val="24"/>
          <w:szCs w:val="24"/>
          <w:lang w:eastAsia="en-US"/>
        </w:rPr>
        <w:t>Dostawa drzew i krzewów wraz z ich nasadzeniem i pielęgnacją</w:t>
      </w:r>
      <w:r w:rsidR="005D22FB" w:rsidRPr="00711A9E">
        <w:rPr>
          <w:b/>
          <w:sz w:val="24"/>
          <w:szCs w:val="24"/>
          <w:lang w:eastAsia="en-US"/>
        </w:rPr>
        <w:t>”</w:t>
      </w:r>
    </w:p>
    <w:p w14:paraId="33AA7515" w14:textId="76C842D5" w:rsidR="004161D1" w:rsidRPr="00E05976" w:rsidRDefault="004161D1" w:rsidP="004161D1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5FC92E" w14:textId="0E67801C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</w:p>
    <w:p w14:paraId="5CB83A9F" w14:textId="4B4962CA" w:rsidR="002B0296" w:rsidRPr="00F4605E" w:rsidRDefault="002B0296" w:rsidP="0091522C">
      <w:pPr>
        <w:spacing w:after="60"/>
        <w:jc w:val="center"/>
        <w:rPr>
          <w:sz w:val="22"/>
          <w:szCs w:val="18"/>
        </w:rPr>
      </w:pPr>
    </w:p>
    <w:p w14:paraId="6E639AF1" w14:textId="77777777" w:rsidR="000E2094" w:rsidRPr="00F4605E" w:rsidRDefault="000E2094" w:rsidP="002B0296">
      <w:pPr>
        <w:spacing w:after="60"/>
        <w:rPr>
          <w:sz w:val="22"/>
          <w:szCs w:val="18"/>
        </w:rPr>
      </w:pPr>
    </w:p>
    <w:p w14:paraId="0187A4D7" w14:textId="504C9364" w:rsidR="002B0296" w:rsidRPr="00F4605E" w:rsidRDefault="00090524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zadania </w:t>
      </w:r>
      <w:r w:rsidRPr="00C9620D">
        <w:rPr>
          <w:sz w:val="22"/>
          <w:szCs w:val="18"/>
        </w:rPr>
        <w:t>polegając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na: </w:t>
      </w:r>
      <w:r w:rsidR="002B0296" w:rsidRPr="00F4605E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F4605E" w:rsidRDefault="002B0296" w:rsidP="002B0296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77777777" w:rsidR="002B0296" w:rsidRPr="00F4605E" w:rsidRDefault="002B0296" w:rsidP="002B0296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1136E1F8" w14:textId="77777777" w:rsidR="002B0296" w:rsidRPr="00F4605E" w:rsidRDefault="002B0296" w:rsidP="00437D5A">
      <w:pPr>
        <w:spacing w:after="60"/>
        <w:rPr>
          <w:sz w:val="22"/>
          <w:szCs w:val="18"/>
        </w:rPr>
      </w:pPr>
    </w:p>
    <w:p w14:paraId="75C143A8" w14:textId="56137DE1" w:rsidR="006942F9" w:rsidRPr="00F4605E" w:rsidRDefault="00090524" w:rsidP="006942F9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zadania </w:t>
      </w:r>
      <w:r w:rsidRPr="00C9620D">
        <w:rPr>
          <w:sz w:val="22"/>
          <w:szCs w:val="18"/>
        </w:rPr>
        <w:t>polegając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na: </w:t>
      </w:r>
      <w:r w:rsidR="006942F9" w:rsidRPr="00F4605E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24D745A" w14:textId="77777777" w:rsidR="006942F9" w:rsidRPr="00F4605E" w:rsidRDefault="006942F9" w:rsidP="006942F9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40755EF6" w14:textId="77777777" w:rsidR="006942F9" w:rsidRPr="00F4605E" w:rsidRDefault="006942F9" w:rsidP="006942F9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56E40B70" w14:textId="77777777" w:rsidR="003C3FD6" w:rsidRPr="00F121F5" w:rsidRDefault="003C3FD6" w:rsidP="00770029">
      <w:pPr>
        <w:jc w:val="both"/>
        <w:rPr>
          <w:sz w:val="22"/>
          <w:szCs w:val="22"/>
        </w:rPr>
      </w:pPr>
      <w:bookmarkStart w:id="6" w:name="_GoBack"/>
      <w:bookmarkEnd w:id="6"/>
    </w:p>
    <w:sectPr w:rsidR="003C3FD6" w:rsidRPr="00F121F5" w:rsidSect="00F7384B">
      <w:pgSz w:w="12240" w:h="15840" w:code="1"/>
      <w:pgMar w:top="567" w:right="1185" w:bottom="709" w:left="1418" w:header="709" w:footer="21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3C3FD6" w:rsidRDefault="003C3FD6">
      <w:r>
        <w:separator/>
      </w:r>
    </w:p>
  </w:endnote>
  <w:endnote w:type="continuationSeparator" w:id="0">
    <w:p w14:paraId="4EC1CF6A" w14:textId="77777777" w:rsidR="003C3FD6" w:rsidRDefault="003C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3C3FD6" w:rsidRDefault="003C3FD6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3C3FD6" w:rsidRDefault="003C3F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3C3FD6" w:rsidRDefault="003C3FD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45</w:t>
    </w:r>
    <w:r>
      <w:rPr>
        <w:noProof/>
      </w:rPr>
      <w:fldChar w:fldCharType="end"/>
    </w:r>
  </w:p>
  <w:p w14:paraId="7EFD3E62" w14:textId="77777777" w:rsidR="003C3FD6" w:rsidRDefault="003C3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3C3FD6" w:rsidRDefault="003C3FD6">
      <w:r>
        <w:separator/>
      </w:r>
    </w:p>
  </w:footnote>
  <w:footnote w:type="continuationSeparator" w:id="0">
    <w:p w14:paraId="1087B18C" w14:textId="77777777" w:rsidR="003C3FD6" w:rsidRDefault="003C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7D25445E" w:rsidR="003C3FD6" w:rsidRDefault="003C3FD6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1.129.2023</w:t>
    </w:r>
  </w:p>
  <w:p w14:paraId="24DB8C13" w14:textId="77777777" w:rsidR="003C3FD6" w:rsidRPr="00802663" w:rsidRDefault="003C3FD6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3C3FD6" w:rsidRPr="00EC70A8" w:rsidRDefault="003C3FD6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D2965DBE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72426CC"/>
    <w:multiLevelType w:val="hybridMultilevel"/>
    <w:tmpl w:val="A490C2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355E7"/>
    <w:multiLevelType w:val="multilevel"/>
    <w:tmpl w:val="4D6446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14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19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16EA39C1"/>
    <w:multiLevelType w:val="hybridMultilevel"/>
    <w:tmpl w:val="CD1A0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F03392"/>
    <w:multiLevelType w:val="multilevel"/>
    <w:tmpl w:val="1EF05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82B4EF3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1" w:hanging="281"/>
      </w:p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45696A"/>
    <w:multiLevelType w:val="multilevel"/>
    <w:tmpl w:val="98C0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DA2A9A"/>
    <w:multiLevelType w:val="hybridMultilevel"/>
    <w:tmpl w:val="A36ACB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92E1F8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925AFB"/>
    <w:multiLevelType w:val="multilevel"/>
    <w:tmpl w:val="12A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2BA5494"/>
    <w:multiLevelType w:val="hybridMultilevel"/>
    <w:tmpl w:val="886E7F48"/>
    <w:lvl w:ilvl="0" w:tplc="941698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b w:val="0"/>
        <w:bCs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49F6CDC"/>
    <w:multiLevelType w:val="hybridMultilevel"/>
    <w:tmpl w:val="0BA2C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2FB4C">
      <w:numFmt w:val="decimal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35BF1654"/>
    <w:multiLevelType w:val="hybridMultilevel"/>
    <w:tmpl w:val="7168F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379B6230"/>
    <w:multiLevelType w:val="multilevel"/>
    <w:tmpl w:val="F642F3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83B6BAC"/>
    <w:multiLevelType w:val="multilevel"/>
    <w:tmpl w:val="F016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8C52154"/>
    <w:multiLevelType w:val="hybridMultilevel"/>
    <w:tmpl w:val="04BE6804"/>
    <w:lvl w:ilvl="0" w:tplc="BB2E68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BC23DC0"/>
    <w:multiLevelType w:val="hybridMultilevel"/>
    <w:tmpl w:val="270E9710"/>
    <w:lvl w:ilvl="0" w:tplc="C41024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3E2160"/>
    <w:multiLevelType w:val="hybridMultilevel"/>
    <w:tmpl w:val="57E082D8"/>
    <w:lvl w:ilvl="0" w:tplc="90FC92A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E616089"/>
    <w:multiLevelType w:val="hybridMultilevel"/>
    <w:tmpl w:val="88246AC2"/>
    <w:lvl w:ilvl="0" w:tplc="D78CB58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F408902">
      <w:start w:val="1"/>
      <w:numFmt w:val="decimal"/>
      <w:lvlText w:val="%4."/>
      <w:lvlJc w:val="left"/>
      <w:pPr>
        <w:ind w:left="2946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B56AE4"/>
    <w:multiLevelType w:val="multilevel"/>
    <w:tmpl w:val="D88E5B4A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6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45783D07"/>
    <w:multiLevelType w:val="multilevel"/>
    <w:tmpl w:val="C080A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8" w15:restartNumberingAfterBreak="0">
    <w:nsid w:val="46493298"/>
    <w:multiLevelType w:val="hybridMultilevel"/>
    <w:tmpl w:val="EAEABF8C"/>
    <w:lvl w:ilvl="0" w:tplc="F664E1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  <w:sz w:val="22"/>
        <w:szCs w:val="22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6FC7AEA"/>
    <w:multiLevelType w:val="hybridMultilevel"/>
    <w:tmpl w:val="D1BCB848"/>
    <w:lvl w:ilvl="0" w:tplc="347E493A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95288"/>
    <w:multiLevelType w:val="hybridMultilevel"/>
    <w:tmpl w:val="C082B746"/>
    <w:lvl w:ilvl="0" w:tplc="9B76650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2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3" w15:restartNumberingAfterBreak="0">
    <w:nsid w:val="4A097FCD"/>
    <w:multiLevelType w:val="hybridMultilevel"/>
    <w:tmpl w:val="335E2A36"/>
    <w:lvl w:ilvl="0" w:tplc="B21EC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944BE9"/>
    <w:multiLevelType w:val="multilevel"/>
    <w:tmpl w:val="64A45546"/>
    <w:name w:val="WW8Num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5" w15:restartNumberingAfterBreak="0">
    <w:nsid w:val="4B151FC8"/>
    <w:multiLevelType w:val="hybridMultilevel"/>
    <w:tmpl w:val="271CC46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433CDBC6">
      <w:start w:val="30"/>
      <w:numFmt w:val="decimal"/>
      <w:lvlText w:val="%2"/>
      <w:lvlJc w:val="left"/>
      <w:pPr>
        <w:ind w:left="1797" w:hanging="360"/>
      </w:pPr>
      <w:rPr>
        <w:rFonts w:hint="default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6" w15:restartNumberingAfterBreak="0">
    <w:nsid w:val="4B9C72B5"/>
    <w:multiLevelType w:val="hybridMultilevel"/>
    <w:tmpl w:val="EF98250E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5B6046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98678F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083356"/>
    <w:multiLevelType w:val="hybridMultilevel"/>
    <w:tmpl w:val="E3EEC5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19D45E3"/>
    <w:multiLevelType w:val="hybridMultilevel"/>
    <w:tmpl w:val="D71254CE"/>
    <w:lvl w:ilvl="0" w:tplc="C940183C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69" w15:restartNumberingAfterBreak="0">
    <w:nsid w:val="51FA1E5F"/>
    <w:multiLevelType w:val="hybridMultilevel"/>
    <w:tmpl w:val="9B04727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1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B67DA6"/>
    <w:multiLevelType w:val="hybridMultilevel"/>
    <w:tmpl w:val="CF187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D50912"/>
    <w:multiLevelType w:val="hybridMultilevel"/>
    <w:tmpl w:val="46A69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3B6124"/>
    <w:multiLevelType w:val="hybridMultilevel"/>
    <w:tmpl w:val="255C8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5D7C16D5"/>
    <w:multiLevelType w:val="hybridMultilevel"/>
    <w:tmpl w:val="563CBC60"/>
    <w:lvl w:ilvl="0" w:tplc="8CCE347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70E645B"/>
    <w:multiLevelType w:val="hybridMultilevel"/>
    <w:tmpl w:val="6C44E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603A1F"/>
    <w:multiLevelType w:val="hybridMultilevel"/>
    <w:tmpl w:val="D1A8B7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36F4860"/>
    <w:multiLevelType w:val="hybridMultilevel"/>
    <w:tmpl w:val="F6DC0626"/>
    <w:lvl w:ilvl="0" w:tplc="CC8CA9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7" w15:restartNumberingAfterBreak="0">
    <w:nsid w:val="74C50C88"/>
    <w:multiLevelType w:val="multilevel"/>
    <w:tmpl w:val="F4A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0" w15:restartNumberingAfterBreak="0">
    <w:nsid w:val="78C867B3"/>
    <w:multiLevelType w:val="hybridMultilevel"/>
    <w:tmpl w:val="DE74C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672B93"/>
    <w:multiLevelType w:val="hybridMultilevel"/>
    <w:tmpl w:val="74FC49C2"/>
    <w:lvl w:ilvl="0" w:tplc="0BD41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D3F1AD5"/>
    <w:multiLevelType w:val="hybridMultilevel"/>
    <w:tmpl w:val="3F8AE11C"/>
    <w:lvl w:ilvl="0" w:tplc="92DA5E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8E76B9"/>
    <w:multiLevelType w:val="hybridMultilevel"/>
    <w:tmpl w:val="B3CA042C"/>
    <w:lvl w:ilvl="0" w:tplc="1B8637AC">
      <w:start w:val="1"/>
      <w:numFmt w:val="decimal"/>
      <w:lvlText w:val="%1."/>
      <w:lvlJc w:val="left"/>
      <w:pPr>
        <w:ind w:left="792" w:hanging="432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96"/>
  </w:num>
  <w:num w:numId="4">
    <w:abstractNumId w:val="42"/>
  </w:num>
  <w:num w:numId="5">
    <w:abstractNumId w:val="79"/>
  </w:num>
  <w:num w:numId="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</w:num>
  <w:num w:numId="8">
    <w:abstractNumId w:val="82"/>
  </w:num>
  <w:num w:numId="9">
    <w:abstractNumId w:val="75"/>
  </w:num>
  <w:num w:numId="10">
    <w:abstractNumId w:val="28"/>
  </w:num>
  <w:num w:numId="11">
    <w:abstractNumId w:val="70"/>
  </w:num>
  <w:num w:numId="12">
    <w:abstractNumId w:val="0"/>
  </w:num>
  <w:num w:numId="13">
    <w:abstractNumId w:val="4"/>
  </w:num>
  <w:num w:numId="14">
    <w:abstractNumId w:val="10"/>
  </w:num>
  <w:num w:numId="15">
    <w:abstractNumId w:val="34"/>
  </w:num>
  <w:num w:numId="16">
    <w:abstractNumId w:val="9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55"/>
  </w:num>
  <w:num w:numId="19">
    <w:abstractNumId w:val="78"/>
  </w:num>
  <w:num w:numId="20">
    <w:abstractNumId w:val="5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60"/>
  </w:num>
  <w:num w:numId="24">
    <w:abstractNumId w:val="25"/>
  </w:num>
  <w:num w:numId="25">
    <w:abstractNumId w:val="15"/>
  </w:num>
  <w:num w:numId="26">
    <w:abstractNumId w:val="92"/>
  </w:num>
  <w:num w:numId="27">
    <w:abstractNumId w:val="86"/>
  </w:num>
  <w:num w:numId="28">
    <w:abstractNumId w:val="18"/>
  </w:num>
  <w:num w:numId="29">
    <w:abstractNumId w:val="65"/>
  </w:num>
  <w:num w:numId="30">
    <w:abstractNumId w:val="83"/>
  </w:num>
  <w:num w:numId="31">
    <w:abstractNumId w:val="14"/>
  </w:num>
  <w:num w:numId="32">
    <w:abstractNumId w:val="89"/>
  </w:num>
  <w:num w:numId="33">
    <w:abstractNumId w:val="56"/>
  </w:num>
  <w:num w:numId="34">
    <w:abstractNumId w:val="85"/>
  </w:num>
  <w:num w:numId="3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39"/>
  </w:num>
  <w:num w:numId="4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9"/>
  </w:num>
  <w:num w:numId="51">
    <w:abstractNumId w:val="61"/>
  </w:num>
  <w:num w:numId="52">
    <w:abstractNumId w:val="57"/>
  </w:num>
  <w:num w:numId="53">
    <w:abstractNumId w:val="93"/>
  </w:num>
  <w:num w:numId="54">
    <w:abstractNumId w:val="67"/>
  </w:num>
  <w:num w:numId="55">
    <w:abstractNumId w:val="76"/>
  </w:num>
  <w:num w:numId="56">
    <w:abstractNumId w:val="73"/>
  </w:num>
  <w:num w:numId="5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0"/>
  </w:num>
  <w:num w:numId="59">
    <w:abstractNumId w:val="23"/>
  </w:num>
  <w:num w:numId="60">
    <w:abstractNumId w:val="77"/>
  </w:num>
  <w:num w:numId="61">
    <w:abstractNumId w:val="27"/>
  </w:num>
  <w:num w:numId="62">
    <w:abstractNumId w:val="72"/>
  </w:num>
  <w:num w:numId="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1"/>
  </w:num>
  <w:num w:numId="72">
    <w:abstractNumId w:val="84"/>
  </w:num>
  <w:num w:numId="7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3"/>
  </w:num>
  <w:num w:numId="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1"/>
  </w:num>
  <w:num w:numId="79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8"/>
  </w:num>
  <w:num w:numId="86">
    <w:abstractNumId w:val="87"/>
  </w:num>
  <w:num w:numId="87">
    <w:abstractNumId w:val="29"/>
  </w:num>
  <w:num w:numId="88">
    <w:abstractNumId w:val="69"/>
  </w:num>
  <w:num w:numId="8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48C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2A16"/>
    <w:rsid w:val="0001321F"/>
    <w:rsid w:val="00013502"/>
    <w:rsid w:val="00013B7E"/>
    <w:rsid w:val="00014126"/>
    <w:rsid w:val="00015B6A"/>
    <w:rsid w:val="000160AA"/>
    <w:rsid w:val="0001627A"/>
    <w:rsid w:val="00016872"/>
    <w:rsid w:val="00017566"/>
    <w:rsid w:val="00017685"/>
    <w:rsid w:val="0002060C"/>
    <w:rsid w:val="0002068A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95C"/>
    <w:rsid w:val="00026C38"/>
    <w:rsid w:val="00026E65"/>
    <w:rsid w:val="00027969"/>
    <w:rsid w:val="00030134"/>
    <w:rsid w:val="000301CF"/>
    <w:rsid w:val="000305B8"/>
    <w:rsid w:val="0003076A"/>
    <w:rsid w:val="00030B75"/>
    <w:rsid w:val="00030E24"/>
    <w:rsid w:val="00031665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1705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97"/>
    <w:rsid w:val="00047B7E"/>
    <w:rsid w:val="000506B0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2F4D"/>
    <w:rsid w:val="00063DF4"/>
    <w:rsid w:val="000645EF"/>
    <w:rsid w:val="000654B2"/>
    <w:rsid w:val="00065A22"/>
    <w:rsid w:val="00065B18"/>
    <w:rsid w:val="00067470"/>
    <w:rsid w:val="00067D7D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8A6"/>
    <w:rsid w:val="00076A95"/>
    <w:rsid w:val="000778B3"/>
    <w:rsid w:val="000779B2"/>
    <w:rsid w:val="00077BCC"/>
    <w:rsid w:val="00080504"/>
    <w:rsid w:val="000806AC"/>
    <w:rsid w:val="00081785"/>
    <w:rsid w:val="00081B0A"/>
    <w:rsid w:val="00081DA2"/>
    <w:rsid w:val="00081E00"/>
    <w:rsid w:val="000825CC"/>
    <w:rsid w:val="00083675"/>
    <w:rsid w:val="00083676"/>
    <w:rsid w:val="00083F8F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524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D80"/>
    <w:rsid w:val="000A1DA3"/>
    <w:rsid w:val="000A1E8C"/>
    <w:rsid w:val="000A2015"/>
    <w:rsid w:val="000A2A66"/>
    <w:rsid w:val="000A2E0A"/>
    <w:rsid w:val="000A4C30"/>
    <w:rsid w:val="000A4EB8"/>
    <w:rsid w:val="000A5209"/>
    <w:rsid w:val="000A74A4"/>
    <w:rsid w:val="000B037F"/>
    <w:rsid w:val="000B0562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3C56"/>
    <w:rsid w:val="000B3D24"/>
    <w:rsid w:val="000B3E1B"/>
    <w:rsid w:val="000B4C38"/>
    <w:rsid w:val="000B538A"/>
    <w:rsid w:val="000B5539"/>
    <w:rsid w:val="000B5FE0"/>
    <w:rsid w:val="000B6C0F"/>
    <w:rsid w:val="000B6DC0"/>
    <w:rsid w:val="000B6E09"/>
    <w:rsid w:val="000B70BB"/>
    <w:rsid w:val="000B762A"/>
    <w:rsid w:val="000B7670"/>
    <w:rsid w:val="000B787A"/>
    <w:rsid w:val="000B7B6A"/>
    <w:rsid w:val="000B7CF6"/>
    <w:rsid w:val="000C0699"/>
    <w:rsid w:val="000C0708"/>
    <w:rsid w:val="000C09BC"/>
    <w:rsid w:val="000C11BC"/>
    <w:rsid w:val="000C1B56"/>
    <w:rsid w:val="000C27EE"/>
    <w:rsid w:val="000C3C11"/>
    <w:rsid w:val="000C4BAD"/>
    <w:rsid w:val="000C548C"/>
    <w:rsid w:val="000C54C4"/>
    <w:rsid w:val="000C5D8D"/>
    <w:rsid w:val="000C68CD"/>
    <w:rsid w:val="000C699D"/>
    <w:rsid w:val="000C7A18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D768F"/>
    <w:rsid w:val="000E0D5B"/>
    <w:rsid w:val="000E1207"/>
    <w:rsid w:val="000E195A"/>
    <w:rsid w:val="000E1FD2"/>
    <w:rsid w:val="000E2094"/>
    <w:rsid w:val="000E246E"/>
    <w:rsid w:val="000E2509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9D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A8D"/>
    <w:rsid w:val="000F3DAE"/>
    <w:rsid w:val="000F48A5"/>
    <w:rsid w:val="000F4FEB"/>
    <w:rsid w:val="000F5702"/>
    <w:rsid w:val="000F630D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A2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9BA"/>
    <w:rsid w:val="00115C80"/>
    <w:rsid w:val="00115D24"/>
    <w:rsid w:val="00121F0F"/>
    <w:rsid w:val="00122194"/>
    <w:rsid w:val="00122E0A"/>
    <w:rsid w:val="00123906"/>
    <w:rsid w:val="00123E57"/>
    <w:rsid w:val="001240D0"/>
    <w:rsid w:val="001241C4"/>
    <w:rsid w:val="001243BA"/>
    <w:rsid w:val="00124475"/>
    <w:rsid w:val="00124701"/>
    <w:rsid w:val="00125B52"/>
    <w:rsid w:val="00126112"/>
    <w:rsid w:val="0012743B"/>
    <w:rsid w:val="00127A91"/>
    <w:rsid w:val="001306DA"/>
    <w:rsid w:val="0013111A"/>
    <w:rsid w:val="00131181"/>
    <w:rsid w:val="0013173F"/>
    <w:rsid w:val="00133449"/>
    <w:rsid w:val="00133E0A"/>
    <w:rsid w:val="00134004"/>
    <w:rsid w:val="00136028"/>
    <w:rsid w:val="0013631C"/>
    <w:rsid w:val="001379A6"/>
    <w:rsid w:val="00137E55"/>
    <w:rsid w:val="00141DEA"/>
    <w:rsid w:val="0014266C"/>
    <w:rsid w:val="0014288F"/>
    <w:rsid w:val="001435ED"/>
    <w:rsid w:val="001443D3"/>
    <w:rsid w:val="001447FD"/>
    <w:rsid w:val="001448D1"/>
    <w:rsid w:val="00144F37"/>
    <w:rsid w:val="0014510F"/>
    <w:rsid w:val="001457FB"/>
    <w:rsid w:val="0014649F"/>
    <w:rsid w:val="00146BD1"/>
    <w:rsid w:val="001475E5"/>
    <w:rsid w:val="00147E2E"/>
    <w:rsid w:val="00147E92"/>
    <w:rsid w:val="00150261"/>
    <w:rsid w:val="00150950"/>
    <w:rsid w:val="0015110F"/>
    <w:rsid w:val="00151978"/>
    <w:rsid w:val="00152786"/>
    <w:rsid w:val="001528C8"/>
    <w:rsid w:val="001531DF"/>
    <w:rsid w:val="0015351C"/>
    <w:rsid w:val="001536B8"/>
    <w:rsid w:val="00153CF3"/>
    <w:rsid w:val="00154E3E"/>
    <w:rsid w:val="00155193"/>
    <w:rsid w:val="0015647C"/>
    <w:rsid w:val="001565F1"/>
    <w:rsid w:val="0015687A"/>
    <w:rsid w:val="00156F9B"/>
    <w:rsid w:val="0015701F"/>
    <w:rsid w:val="001577C7"/>
    <w:rsid w:val="0016024F"/>
    <w:rsid w:val="001603D2"/>
    <w:rsid w:val="0016067A"/>
    <w:rsid w:val="00161761"/>
    <w:rsid w:val="00163164"/>
    <w:rsid w:val="00163EA7"/>
    <w:rsid w:val="00165526"/>
    <w:rsid w:val="0016554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048"/>
    <w:rsid w:val="001753AA"/>
    <w:rsid w:val="00175CC9"/>
    <w:rsid w:val="00175EB4"/>
    <w:rsid w:val="001765F9"/>
    <w:rsid w:val="00176AD0"/>
    <w:rsid w:val="00177B26"/>
    <w:rsid w:val="00177CCF"/>
    <w:rsid w:val="00177FDA"/>
    <w:rsid w:val="00177FF0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86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399B"/>
    <w:rsid w:val="00194BF6"/>
    <w:rsid w:val="001955C0"/>
    <w:rsid w:val="00195CFC"/>
    <w:rsid w:val="00196E6D"/>
    <w:rsid w:val="0019755D"/>
    <w:rsid w:val="001A036E"/>
    <w:rsid w:val="001A056B"/>
    <w:rsid w:val="001A239A"/>
    <w:rsid w:val="001A24FF"/>
    <w:rsid w:val="001A266D"/>
    <w:rsid w:val="001A29A1"/>
    <w:rsid w:val="001A2CB8"/>
    <w:rsid w:val="001A2D1F"/>
    <w:rsid w:val="001A2F6A"/>
    <w:rsid w:val="001A34FE"/>
    <w:rsid w:val="001A4741"/>
    <w:rsid w:val="001A497E"/>
    <w:rsid w:val="001A57B7"/>
    <w:rsid w:val="001A58F6"/>
    <w:rsid w:val="001A6668"/>
    <w:rsid w:val="001A6807"/>
    <w:rsid w:val="001A7448"/>
    <w:rsid w:val="001B0848"/>
    <w:rsid w:val="001B1065"/>
    <w:rsid w:val="001B2184"/>
    <w:rsid w:val="001B3AD1"/>
    <w:rsid w:val="001B3C39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52D"/>
    <w:rsid w:val="001C586A"/>
    <w:rsid w:val="001C6228"/>
    <w:rsid w:val="001C631D"/>
    <w:rsid w:val="001C76FD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42B"/>
    <w:rsid w:val="001D585E"/>
    <w:rsid w:val="001D63B2"/>
    <w:rsid w:val="001D7232"/>
    <w:rsid w:val="001D7769"/>
    <w:rsid w:val="001D7AB3"/>
    <w:rsid w:val="001E03EB"/>
    <w:rsid w:val="001E0594"/>
    <w:rsid w:val="001E1182"/>
    <w:rsid w:val="001E1927"/>
    <w:rsid w:val="001E19C9"/>
    <w:rsid w:val="001E1C3B"/>
    <w:rsid w:val="001E26ED"/>
    <w:rsid w:val="001E2ACF"/>
    <w:rsid w:val="001E2CFF"/>
    <w:rsid w:val="001E36EE"/>
    <w:rsid w:val="001E42B5"/>
    <w:rsid w:val="001E4476"/>
    <w:rsid w:val="001E5275"/>
    <w:rsid w:val="001E53FE"/>
    <w:rsid w:val="001E5829"/>
    <w:rsid w:val="001E5C59"/>
    <w:rsid w:val="001E61AC"/>
    <w:rsid w:val="001F0047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1F5D6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B9A"/>
    <w:rsid w:val="002073A0"/>
    <w:rsid w:val="00210628"/>
    <w:rsid w:val="00210A39"/>
    <w:rsid w:val="00210D06"/>
    <w:rsid w:val="002114D7"/>
    <w:rsid w:val="00211881"/>
    <w:rsid w:val="00214412"/>
    <w:rsid w:val="00214A7A"/>
    <w:rsid w:val="00214C9F"/>
    <w:rsid w:val="0021583C"/>
    <w:rsid w:val="002169BF"/>
    <w:rsid w:val="00216DC6"/>
    <w:rsid w:val="002170A0"/>
    <w:rsid w:val="002200D4"/>
    <w:rsid w:val="002209FA"/>
    <w:rsid w:val="0022143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57A5"/>
    <w:rsid w:val="0022663F"/>
    <w:rsid w:val="00226E93"/>
    <w:rsid w:val="002270F8"/>
    <w:rsid w:val="00227B96"/>
    <w:rsid w:val="00227D34"/>
    <w:rsid w:val="00227EA2"/>
    <w:rsid w:val="00230633"/>
    <w:rsid w:val="00231104"/>
    <w:rsid w:val="002318B0"/>
    <w:rsid w:val="00231A4A"/>
    <w:rsid w:val="00231DD1"/>
    <w:rsid w:val="00233214"/>
    <w:rsid w:val="002342FE"/>
    <w:rsid w:val="00234AB0"/>
    <w:rsid w:val="00235204"/>
    <w:rsid w:val="002352D9"/>
    <w:rsid w:val="00235350"/>
    <w:rsid w:val="002361EC"/>
    <w:rsid w:val="00237199"/>
    <w:rsid w:val="00237B2F"/>
    <w:rsid w:val="00240898"/>
    <w:rsid w:val="00240AC6"/>
    <w:rsid w:val="002416D0"/>
    <w:rsid w:val="00242948"/>
    <w:rsid w:val="00242F9F"/>
    <w:rsid w:val="00243B35"/>
    <w:rsid w:val="00243C7D"/>
    <w:rsid w:val="002448B4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2142"/>
    <w:rsid w:val="00252B3D"/>
    <w:rsid w:val="002536C8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0FDC"/>
    <w:rsid w:val="002615C5"/>
    <w:rsid w:val="00261B80"/>
    <w:rsid w:val="002622CD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3AA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C59"/>
    <w:rsid w:val="0027304D"/>
    <w:rsid w:val="002739D7"/>
    <w:rsid w:val="00274913"/>
    <w:rsid w:val="0027496B"/>
    <w:rsid w:val="0027549B"/>
    <w:rsid w:val="00275D62"/>
    <w:rsid w:val="00275EFD"/>
    <w:rsid w:val="00275F15"/>
    <w:rsid w:val="0027601E"/>
    <w:rsid w:val="00276441"/>
    <w:rsid w:val="00276840"/>
    <w:rsid w:val="00276AD2"/>
    <w:rsid w:val="00276BB6"/>
    <w:rsid w:val="002773E4"/>
    <w:rsid w:val="00277ADC"/>
    <w:rsid w:val="00281064"/>
    <w:rsid w:val="00281399"/>
    <w:rsid w:val="00282553"/>
    <w:rsid w:val="0028256D"/>
    <w:rsid w:val="00282967"/>
    <w:rsid w:val="00282B19"/>
    <w:rsid w:val="00282B34"/>
    <w:rsid w:val="00282F16"/>
    <w:rsid w:val="00283031"/>
    <w:rsid w:val="002831A1"/>
    <w:rsid w:val="002835BA"/>
    <w:rsid w:val="00283ED1"/>
    <w:rsid w:val="00283FDA"/>
    <w:rsid w:val="0028448E"/>
    <w:rsid w:val="0028610A"/>
    <w:rsid w:val="00286C39"/>
    <w:rsid w:val="002876F0"/>
    <w:rsid w:val="00292907"/>
    <w:rsid w:val="00293132"/>
    <w:rsid w:val="002964EB"/>
    <w:rsid w:val="00296D08"/>
    <w:rsid w:val="00297AB2"/>
    <w:rsid w:val="002A002A"/>
    <w:rsid w:val="002A05D4"/>
    <w:rsid w:val="002A09BA"/>
    <w:rsid w:val="002A1240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24F1"/>
    <w:rsid w:val="002B4D98"/>
    <w:rsid w:val="002B4F35"/>
    <w:rsid w:val="002B4FF6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139"/>
    <w:rsid w:val="002C356E"/>
    <w:rsid w:val="002C3989"/>
    <w:rsid w:val="002C3AD1"/>
    <w:rsid w:val="002C3C02"/>
    <w:rsid w:val="002C414E"/>
    <w:rsid w:val="002C4D51"/>
    <w:rsid w:val="002C5078"/>
    <w:rsid w:val="002C52BB"/>
    <w:rsid w:val="002C600A"/>
    <w:rsid w:val="002C6182"/>
    <w:rsid w:val="002C6CB3"/>
    <w:rsid w:val="002C70C1"/>
    <w:rsid w:val="002C732F"/>
    <w:rsid w:val="002C75F8"/>
    <w:rsid w:val="002C77FB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5B8"/>
    <w:rsid w:val="002F1A09"/>
    <w:rsid w:val="002F250A"/>
    <w:rsid w:val="002F269E"/>
    <w:rsid w:val="002F2FA2"/>
    <w:rsid w:val="002F3161"/>
    <w:rsid w:val="002F3191"/>
    <w:rsid w:val="002F3484"/>
    <w:rsid w:val="002F3910"/>
    <w:rsid w:val="002F3DC1"/>
    <w:rsid w:val="002F45E4"/>
    <w:rsid w:val="002F51A0"/>
    <w:rsid w:val="002F69DC"/>
    <w:rsid w:val="002F7754"/>
    <w:rsid w:val="002F7827"/>
    <w:rsid w:val="002F7F36"/>
    <w:rsid w:val="00300B51"/>
    <w:rsid w:val="00300F13"/>
    <w:rsid w:val="003010B3"/>
    <w:rsid w:val="00301A10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9F4"/>
    <w:rsid w:val="00317D3D"/>
    <w:rsid w:val="00320304"/>
    <w:rsid w:val="00320750"/>
    <w:rsid w:val="00320A85"/>
    <w:rsid w:val="003212C6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02"/>
    <w:rsid w:val="00336597"/>
    <w:rsid w:val="003429B7"/>
    <w:rsid w:val="0034326E"/>
    <w:rsid w:val="00343777"/>
    <w:rsid w:val="00343BAD"/>
    <w:rsid w:val="00343FFD"/>
    <w:rsid w:val="003441B9"/>
    <w:rsid w:val="0034445C"/>
    <w:rsid w:val="0034447D"/>
    <w:rsid w:val="00344882"/>
    <w:rsid w:val="0034498C"/>
    <w:rsid w:val="0034526A"/>
    <w:rsid w:val="00350B2A"/>
    <w:rsid w:val="00351B00"/>
    <w:rsid w:val="00352194"/>
    <w:rsid w:val="00352930"/>
    <w:rsid w:val="003529C9"/>
    <w:rsid w:val="00352E13"/>
    <w:rsid w:val="0035377E"/>
    <w:rsid w:val="00353D16"/>
    <w:rsid w:val="00354388"/>
    <w:rsid w:val="003549A4"/>
    <w:rsid w:val="00354E9C"/>
    <w:rsid w:val="003552BB"/>
    <w:rsid w:val="00355B7D"/>
    <w:rsid w:val="00355C2F"/>
    <w:rsid w:val="00355E0F"/>
    <w:rsid w:val="0035611E"/>
    <w:rsid w:val="00356D4C"/>
    <w:rsid w:val="00356D73"/>
    <w:rsid w:val="003577FD"/>
    <w:rsid w:val="00357C36"/>
    <w:rsid w:val="00360143"/>
    <w:rsid w:val="003604BB"/>
    <w:rsid w:val="00360576"/>
    <w:rsid w:val="003607E1"/>
    <w:rsid w:val="0036083B"/>
    <w:rsid w:val="003608EC"/>
    <w:rsid w:val="00361107"/>
    <w:rsid w:val="0036165D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4B12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2C94"/>
    <w:rsid w:val="00382EE2"/>
    <w:rsid w:val="00383F0C"/>
    <w:rsid w:val="00384A1C"/>
    <w:rsid w:val="00384A68"/>
    <w:rsid w:val="00384A75"/>
    <w:rsid w:val="00387B90"/>
    <w:rsid w:val="00390ACA"/>
    <w:rsid w:val="00391287"/>
    <w:rsid w:val="00392059"/>
    <w:rsid w:val="003924C0"/>
    <w:rsid w:val="0039270C"/>
    <w:rsid w:val="00392A3E"/>
    <w:rsid w:val="00392D27"/>
    <w:rsid w:val="00393157"/>
    <w:rsid w:val="003932C1"/>
    <w:rsid w:val="00393647"/>
    <w:rsid w:val="00393DF2"/>
    <w:rsid w:val="00394A25"/>
    <w:rsid w:val="00394A41"/>
    <w:rsid w:val="00394F1E"/>
    <w:rsid w:val="00395636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34F"/>
    <w:rsid w:val="003A4A24"/>
    <w:rsid w:val="003A59F7"/>
    <w:rsid w:val="003A6542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6FB"/>
    <w:rsid w:val="003B3788"/>
    <w:rsid w:val="003B4586"/>
    <w:rsid w:val="003B4B55"/>
    <w:rsid w:val="003B552F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3FD6"/>
    <w:rsid w:val="003C47C7"/>
    <w:rsid w:val="003C4DA1"/>
    <w:rsid w:val="003C5C96"/>
    <w:rsid w:val="003C5E8B"/>
    <w:rsid w:val="003C6106"/>
    <w:rsid w:val="003C648F"/>
    <w:rsid w:val="003C6AF3"/>
    <w:rsid w:val="003C7759"/>
    <w:rsid w:val="003C7CF8"/>
    <w:rsid w:val="003C7E63"/>
    <w:rsid w:val="003C7FDC"/>
    <w:rsid w:val="003D01D5"/>
    <w:rsid w:val="003D08CB"/>
    <w:rsid w:val="003D115B"/>
    <w:rsid w:val="003D13E5"/>
    <w:rsid w:val="003D148A"/>
    <w:rsid w:val="003D1FEA"/>
    <w:rsid w:val="003D2066"/>
    <w:rsid w:val="003D3BBC"/>
    <w:rsid w:val="003D4594"/>
    <w:rsid w:val="003D4FED"/>
    <w:rsid w:val="003D562B"/>
    <w:rsid w:val="003D5A60"/>
    <w:rsid w:val="003D5EB1"/>
    <w:rsid w:val="003D63D2"/>
    <w:rsid w:val="003D69E5"/>
    <w:rsid w:val="003D7ED9"/>
    <w:rsid w:val="003E09E2"/>
    <w:rsid w:val="003E0DAF"/>
    <w:rsid w:val="003E1647"/>
    <w:rsid w:val="003E1962"/>
    <w:rsid w:val="003E30DF"/>
    <w:rsid w:val="003E587B"/>
    <w:rsid w:val="003E5F61"/>
    <w:rsid w:val="003E6633"/>
    <w:rsid w:val="003E7421"/>
    <w:rsid w:val="003E7AC4"/>
    <w:rsid w:val="003F18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0C33"/>
    <w:rsid w:val="00400DDC"/>
    <w:rsid w:val="00401C47"/>
    <w:rsid w:val="00401DDA"/>
    <w:rsid w:val="00402301"/>
    <w:rsid w:val="004028C5"/>
    <w:rsid w:val="00403096"/>
    <w:rsid w:val="004034D7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2E0"/>
    <w:rsid w:val="00414C65"/>
    <w:rsid w:val="0041564C"/>
    <w:rsid w:val="004158EE"/>
    <w:rsid w:val="00416193"/>
    <w:rsid w:val="004161D1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8C5"/>
    <w:rsid w:val="00422F62"/>
    <w:rsid w:val="0042395D"/>
    <w:rsid w:val="00423C6C"/>
    <w:rsid w:val="00424BD4"/>
    <w:rsid w:val="004256E7"/>
    <w:rsid w:val="00426765"/>
    <w:rsid w:val="00426A27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6CEA"/>
    <w:rsid w:val="00436E59"/>
    <w:rsid w:val="004373D4"/>
    <w:rsid w:val="00437D5A"/>
    <w:rsid w:val="00437F12"/>
    <w:rsid w:val="00440189"/>
    <w:rsid w:val="004405FD"/>
    <w:rsid w:val="0044072B"/>
    <w:rsid w:val="004409CC"/>
    <w:rsid w:val="00440EE6"/>
    <w:rsid w:val="00440F60"/>
    <w:rsid w:val="00441A8F"/>
    <w:rsid w:val="00442252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BBB"/>
    <w:rsid w:val="00450326"/>
    <w:rsid w:val="0045036B"/>
    <w:rsid w:val="00451003"/>
    <w:rsid w:val="0045137D"/>
    <w:rsid w:val="004518A2"/>
    <w:rsid w:val="0045271F"/>
    <w:rsid w:val="00453C83"/>
    <w:rsid w:val="004556B2"/>
    <w:rsid w:val="00455F33"/>
    <w:rsid w:val="00456D88"/>
    <w:rsid w:val="00457A32"/>
    <w:rsid w:val="00457B93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81C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A82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418"/>
    <w:rsid w:val="004979AE"/>
    <w:rsid w:val="00497B7A"/>
    <w:rsid w:val="004A0139"/>
    <w:rsid w:val="004A0303"/>
    <w:rsid w:val="004A0A84"/>
    <w:rsid w:val="004A0AFC"/>
    <w:rsid w:val="004A0F94"/>
    <w:rsid w:val="004A12A2"/>
    <w:rsid w:val="004A1985"/>
    <w:rsid w:val="004A1B4F"/>
    <w:rsid w:val="004A2125"/>
    <w:rsid w:val="004A21F4"/>
    <w:rsid w:val="004A256A"/>
    <w:rsid w:val="004A2849"/>
    <w:rsid w:val="004A3516"/>
    <w:rsid w:val="004A4D01"/>
    <w:rsid w:val="004A4FCB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3CDC"/>
    <w:rsid w:val="004B456E"/>
    <w:rsid w:val="004B51C8"/>
    <w:rsid w:val="004B5746"/>
    <w:rsid w:val="004B5849"/>
    <w:rsid w:val="004B5B84"/>
    <w:rsid w:val="004B5E5D"/>
    <w:rsid w:val="004B6AE0"/>
    <w:rsid w:val="004B6E42"/>
    <w:rsid w:val="004C007A"/>
    <w:rsid w:val="004C013F"/>
    <w:rsid w:val="004C02F4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B9D"/>
    <w:rsid w:val="004C6E7C"/>
    <w:rsid w:val="004C7783"/>
    <w:rsid w:val="004C7854"/>
    <w:rsid w:val="004D1183"/>
    <w:rsid w:val="004D1C1C"/>
    <w:rsid w:val="004D25C4"/>
    <w:rsid w:val="004D3721"/>
    <w:rsid w:val="004D46D8"/>
    <w:rsid w:val="004D4BEC"/>
    <w:rsid w:val="004D5547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6CE0"/>
    <w:rsid w:val="004E6DBD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075"/>
    <w:rsid w:val="00503342"/>
    <w:rsid w:val="00503471"/>
    <w:rsid w:val="00504112"/>
    <w:rsid w:val="00504C10"/>
    <w:rsid w:val="005050A5"/>
    <w:rsid w:val="00505968"/>
    <w:rsid w:val="00506A56"/>
    <w:rsid w:val="00506AE8"/>
    <w:rsid w:val="00506D01"/>
    <w:rsid w:val="00506D31"/>
    <w:rsid w:val="00506D5E"/>
    <w:rsid w:val="00506E31"/>
    <w:rsid w:val="00507CD4"/>
    <w:rsid w:val="00507D4E"/>
    <w:rsid w:val="0051009A"/>
    <w:rsid w:val="00510204"/>
    <w:rsid w:val="00510BFF"/>
    <w:rsid w:val="0051131A"/>
    <w:rsid w:val="00511B5A"/>
    <w:rsid w:val="00511FD0"/>
    <w:rsid w:val="0051252D"/>
    <w:rsid w:val="00512B16"/>
    <w:rsid w:val="00512B48"/>
    <w:rsid w:val="00512CC5"/>
    <w:rsid w:val="00513234"/>
    <w:rsid w:val="005133CD"/>
    <w:rsid w:val="00513678"/>
    <w:rsid w:val="00513A55"/>
    <w:rsid w:val="00513D91"/>
    <w:rsid w:val="00513F02"/>
    <w:rsid w:val="005147D9"/>
    <w:rsid w:val="005160D9"/>
    <w:rsid w:val="00517628"/>
    <w:rsid w:val="00521119"/>
    <w:rsid w:val="0052134A"/>
    <w:rsid w:val="00522772"/>
    <w:rsid w:val="00522A1A"/>
    <w:rsid w:val="0052327C"/>
    <w:rsid w:val="0052392A"/>
    <w:rsid w:val="00524017"/>
    <w:rsid w:val="005246BC"/>
    <w:rsid w:val="005249DA"/>
    <w:rsid w:val="00524FCC"/>
    <w:rsid w:val="005259C2"/>
    <w:rsid w:val="00526391"/>
    <w:rsid w:val="005264BF"/>
    <w:rsid w:val="00526B8D"/>
    <w:rsid w:val="00526C28"/>
    <w:rsid w:val="005277D1"/>
    <w:rsid w:val="00530144"/>
    <w:rsid w:val="00530D98"/>
    <w:rsid w:val="0053120A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6B5F"/>
    <w:rsid w:val="00547008"/>
    <w:rsid w:val="005502E7"/>
    <w:rsid w:val="00551362"/>
    <w:rsid w:val="00551805"/>
    <w:rsid w:val="0055262E"/>
    <w:rsid w:val="005528F0"/>
    <w:rsid w:val="005546B9"/>
    <w:rsid w:val="00555829"/>
    <w:rsid w:val="00555CA9"/>
    <w:rsid w:val="00555EDE"/>
    <w:rsid w:val="00556333"/>
    <w:rsid w:val="00556658"/>
    <w:rsid w:val="00556996"/>
    <w:rsid w:val="0055783F"/>
    <w:rsid w:val="00557B67"/>
    <w:rsid w:val="00560C5D"/>
    <w:rsid w:val="005626CD"/>
    <w:rsid w:val="00562BD1"/>
    <w:rsid w:val="00562DB5"/>
    <w:rsid w:val="0056330B"/>
    <w:rsid w:val="00563782"/>
    <w:rsid w:val="00563A7B"/>
    <w:rsid w:val="005644EF"/>
    <w:rsid w:val="005645C8"/>
    <w:rsid w:val="00564F59"/>
    <w:rsid w:val="00565D0F"/>
    <w:rsid w:val="00566DC4"/>
    <w:rsid w:val="00567C95"/>
    <w:rsid w:val="00567CBE"/>
    <w:rsid w:val="00567D9D"/>
    <w:rsid w:val="00567E6D"/>
    <w:rsid w:val="00570510"/>
    <w:rsid w:val="00570936"/>
    <w:rsid w:val="00570A15"/>
    <w:rsid w:val="00570FE8"/>
    <w:rsid w:val="005719EF"/>
    <w:rsid w:val="00571D16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1851"/>
    <w:rsid w:val="00582636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A6C"/>
    <w:rsid w:val="00592E44"/>
    <w:rsid w:val="00593048"/>
    <w:rsid w:val="00593D22"/>
    <w:rsid w:val="005953B0"/>
    <w:rsid w:val="00595A58"/>
    <w:rsid w:val="00596906"/>
    <w:rsid w:val="00596E9B"/>
    <w:rsid w:val="00596FA8"/>
    <w:rsid w:val="00597538"/>
    <w:rsid w:val="005A10E4"/>
    <w:rsid w:val="005A15D1"/>
    <w:rsid w:val="005A2882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208"/>
    <w:rsid w:val="005B15B7"/>
    <w:rsid w:val="005B16AD"/>
    <w:rsid w:val="005B1927"/>
    <w:rsid w:val="005B2BFA"/>
    <w:rsid w:val="005B2E89"/>
    <w:rsid w:val="005B2EAB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186D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3C"/>
    <w:rsid w:val="005C6C6E"/>
    <w:rsid w:val="005C6DDD"/>
    <w:rsid w:val="005D0C5B"/>
    <w:rsid w:val="005D0D3D"/>
    <w:rsid w:val="005D122D"/>
    <w:rsid w:val="005D1B9E"/>
    <w:rsid w:val="005D1CA1"/>
    <w:rsid w:val="005D22FB"/>
    <w:rsid w:val="005D2994"/>
    <w:rsid w:val="005D2FE0"/>
    <w:rsid w:val="005D3444"/>
    <w:rsid w:val="005D4202"/>
    <w:rsid w:val="005D424D"/>
    <w:rsid w:val="005D4AC8"/>
    <w:rsid w:val="005D4B5C"/>
    <w:rsid w:val="005D557E"/>
    <w:rsid w:val="005D6A12"/>
    <w:rsid w:val="005D762D"/>
    <w:rsid w:val="005D7640"/>
    <w:rsid w:val="005D76E1"/>
    <w:rsid w:val="005D778C"/>
    <w:rsid w:val="005D7BA7"/>
    <w:rsid w:val="005E0645"/>
    <w:rsid w:val="005E0CBA"/>
    <w:rsid w:val="005E2E92"/>
    <w:rsid w:val="005E40FB"/>
    <w:rsid w:val="005E45E5"/>
    <w:rsid w:val="005E4799"/>
    <w:rsid w:val="005E5058"/>
    <w:rsid w:val="005E66E4"/>
    <w:rsid w:val="005E6A89"/>
    <w:rsid w:val="005E7010"/>
    <w:rsid w:val="005E712A"/>
    <w:rsid w:val="005E724C"/>
    <w:rsid w:val="005E7423"/>
    <w:rsid w:val="005F06FD"/>
    <w:rsid w:val="005F12A2"/>
    <w:rsid w:val="005F13B8"/>
    <w:rsid w:val="005F1E40"/>
    <w:rsid w:val="005F1EBA"/>
    <w:rsid w:val="005F23AD"/>
    <w:rsid w:val="005F2574"/>
    <w:rsid w:val="005F2578"/>
    <w:rsid w:val="005F27D7"/>
    <w:rsid w:val="005F2B07"/>
    <w:rsid w:val="005F2F97"/>
    <w:rsid w:val="005F3038"/>
    <w:rsid w:val="005F317B"/>
    <w:rsid w:val="005F3F57"/>
    <w:rsid w:val="005F400A"/>
    <w:rsid w:val="005F403A"/>
    <w:rsid w:val="005F4A27"/>
    <w:rsid w:val="005F5892"/>
    <w:rsid w:val="005F59B8"/>
    <w:rsid w:val="005F77BD"/>
    <w:rsid w:val="006014B0"/>
    <w:rsid w:val="00601F5C"/>
    <w:rsid w:val="00602421"/>
    <w:rsid w:val="0060289C"/>
    <w:rsid w:val="00603573"/>
    <w:rsid w:val="00603A14"/>
    <w:rsid w:val="00603D5A"/>
    <w:rsid w:val="006052C2"/>
    <w:rsid w:val="00605DE0"/>
    <w:rsid w:val="0060689B"/>
    <w:rsid w:val="00606AD1"/>
    <w:rsid w:val="00610112"/>
    <w:rsid w:val="00610779"/>
    <w:rsid w:val="006114B6"/>
    <w:rsid w:val="006121F2"/>
    <w:rsid w:val="006123E4"/>
    <w:rsid w:val="006132CD"/>
    <w:rsid w:val="006158B8"/>
    <w:rsid w:val="0061638E"/>
    <w:rsid w:val="00617F47"/>
    <w:rsid w:val="00617F61"/>
    <w:rsid w:val="0062004E"/>
    <w:rsid w:val="006201A6"/>
    <w:rsid w:val="0062057D"/>
    <w:rsid w:val="00620C57"/>
    <w:rsid w:val="00621C79"/>
    <w:rsid w:val="00622296"/>
    <w:rsid w:val="00622F1F"/>
    <w:rsid w:val="00623B3F"/>
    <w:rsid w:val="00623E2D"/>
    <w:rsid w:val="00623FA0"/>
    <w:rsid w:val="006244AE"/>
    <w:rsid w:val="006248D6"/>
    <w:rsid w:val="00624EE2"/>
    <w:rsid w:val="00626490"/>
    <w:rsid w:val="00627B76"/>
    <w:rsid w:val="006304CF"/>
    <w:rsid w:val="006304FA"/>
    <w:rsid w:val="006308A4"/>
    <w:rsid w:val="00630A7E"/>
    <w:rsid w:val="0063145B"/>
    <w:rsid w:val="00631BBA"/>
    <w:rsid w:val="00631EEA"/>
    <w:rsid w:val="006326CC"/>
    <w:rsid w:val="006327D2"/>
    <w:rsid w:val="00632C07"/>
    <w:rsid w:val="00633CF7"/>
    <w:rsid w:val="00634009"/>
    <w:rsid w:val="0063409B"/>
    <w:rsid w:val="00634178"/>
    <w:rsid w:val="006343E6"/>
    <w:rsid w:val="00634604"/>
    <w:rsid w:val="006352A5"/>
    <w:rsid w:val="00635901"/>
    <w:rsid w:val="006359F4"/>
    <w:rsid w:val="00635D7F"/>
    <w:rsid w:val="00635E71"/>
    <w:rsid w:val="00637992"/>
    <w:rsid w:val="00637EE0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3CA6"/>
    <w:rsid w:val="00644E21"/>
    <w:rsid w:val="00645147"/>
    <w:rsid w:val="00645A6B"/>
    <w:rsid w:val="00647335"/>
    <w:rsid w:val="006506BC"/>
    <w:rsid w:val="006515F1"/>
    <w:rsid w:val="00651C6F"/>
    <w:rsid w:val="00651E59"/>
    <w:rsid w:val="006538A7"/>
    <w:rsid w:val="006540BF"/>
    <w:rsid w:val="00654570"/>
    <w:rsid w:val="00654C87"/>
    <w:rsid w:val="00655F14"/>
    <w:rsid w:val="00656B5D"/>
    <w:rsid w:val="00656EF4"/>
    <w:rsid w:val="00657C52"/>
    <w:rsid w:val="00657EA7"/>
    <w:rsid w:val="00657F60"/>
    <w:rsid w:val="0066015F"/>
    <w:rsid w:val="00660775"/>
    <w:rsid w:val="00660786"/>
    <w:rsid w:val="00661056"/>
    <w:rsid w:val="00661663"/>
    <w:rsid w:val="00661740"/>
    <w:rsid w:val="00661770"/>
    <w:rsid w:val="00661AFA"/>
    <w:rsid w:val="00661ECC"/>
    <w:rsid w:val="00661FA0"/>
    <w:rsid w:val="00662A69"/>
    <w:rsid w:val="00663651"/>
    <w:rsid w:val="0066373D"/>
    <w:rsid w:val="0066436F"/>
    <w:rsid w:val="006649F0"/>
    <w:rsid w:val="00664B33"/>
    <w:rsid w:val="006650F4"/>
    <w:rsid w:val="00665A36"/>
    <w:rsid w:val="00665D0B"/>
    <w:rsid w:val="00666A05"/>
    <w:rsid w:val="00666A23"/>
    <w:rsid w:val="00666DD4"/>
    <w:rsid w:val="0067034F"/>
    <w:rsid w:val="006704FC"/>
    <w:rsid w:val="00670C88"/>
    <w:rsid w:val="0067143E"/>
    <w:rsid w:val="0067157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181B"/>
    <w:rsid w:val="00684376"/>
    <w:rsid w:val="006867CC"/>
    <w:rsid w:val="00686FBA"/>
    <w:rsid w:val="006875A1"/>
    <w:rsid w:val="00687CC2"/>
    <w:rsid w:val="006914F0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069"/>
    <w:rsid w:val="006A1257"/>
    <w:rsid w:val="006A1A74"/>
    <w:rsid w:val="006A1CA5"/>
    <w:rsid w:val="006A1CF7"/>
    <w:rsid w:val="006A20E1"/>
    <w:rsid w:val="006A3C8F"/>
    <w:rsid w:val="006A55C6"/>
    <w:rsid w:val="006A5740"/>
    <w:rsid w:val="006A644B"/>
    <w:rsid w:val="006A7036"/>
    <w:rsid w:val="006A7543"/>
    <w:rsid w:val="006B0243"/>
    <w:rsid w:val="006B0A76"/>
    <w:rsid w:val="006B10AC"/>
    <w:rsid w:val="006B1995"/>
    <w:rsid w:val="006B1CA8"/>
    <w:rsid w:val="006B3AB6"/>
    <w:rsid w:val="006B59BA"/>
    <w:rsid w:val="006B5B83"/>
    <w:rsid w:val="006B5DA9"/>
    <w:rsid w:val="006B66C3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6834"/>
    <w:rsid w:val="006C7E47"/>
    <w:rsid w:val="006C7F66"/>
    <w:rsid w:val="006D000E"/>
    <w:rsid w:val="006D0487"/>
    <w:rsid w:val="006D05B2"/>
    <w:rsid w:val="006D36A9"/>
    <w:rsid w:val="006D3AA9"/>
    <w:rsid w:val="006D416F"/>
    <w:rsid w:val="006D4EE2"/>
    <w:rsid w:val="006D612E"/>
    <w:rsid w:val="006D6156"/>
    <w:rsid w:val="006D63A8"/>
    <w:rsid w:val="006D70B8"/>
    <w:rsid w:val="006E0089"/>
    <w:rsid w:val="006E0311"/>
    <w:rsid w:val="006E079B"/>
    <w:rsid w:val="006E0870"/>
    <w:rsid w:val="006E1712"/>
    <w:rsid w:val="006E27DB"/>
    <w:rsid w:val="006E28CD"/>
    <w:rsid w:val="006E2EB1"/>
    <w:rsid w:val="006E4015"/>
    <w:rsid w:val="006E42D4"/>
    <w:rsid w:val="006E45F5"/>
    <w:rsid w:val="006E4806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0E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84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1A9E"/>
    <w:rsid w:val="00713F88"/>
    <w:rsid w:val="0071473E"/>
    <w:rsid w:val="00714876"/>
    <w:rsid w:val="007152DA"/>
    <w:rsid w:val="007166DA"/>
    <w:rsid w:val="00716761"/>
    <w:rsid w:val="00716D73"/>
    <w:rsid w:val="0071728E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456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4C9"/>
    <w:rsid w:val="00745528"/>
    <w:rsid w:val="00746114"/>
    <w:rsid w:val="00746164"/>
    <w:rsid w:val="0074647F"/>
    <w:rsid w:val="00747F0D"/>
    <w:rsid w:val="00751951"/>
    <w:rsid w:val="0075253C"/>
    <w:rsid w:val="00753522"/>
    <w:rsid w:val="00753778"/>
    <w:rsid w:val="00753B6C"/>
    <w:rsid w:val="0075442D"/>
    <w:rsid w:val="00754930"/>
    <w:rsid w:val="007552E5"/>
    <w:rsid w:val="00756A79"/>
    <w:rsid w:val="00760E90"/>
    <w:rsid w:val="00761154"/>
    <w:rsid w:val="00762CCF"/>
    <w:rsid w:val="0076318B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6D97"/>
    <w:rsid w:val="0076768A"/>
    <w:rsid w:val="00767A34"/>
    <w:rsid w:val="00767C78"/>
    <w:rsid w:val="00770029"/>
    <w:rsid w:val="0077008E"/>
    <w:rsid w:val="00770823"/>
    <w:rsid w:val="00771061"/>
    <w:rsid w:val="00772516"/>
    <w:rsid w:val="00772CA4"/>
    <w:rsid w:val="00773672"/>
    <w:rsid w:val="00773C46"/>
    <w:rsid w:val="00774351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EB7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1B0"/>
    <w:rsid w:val="00790302"/>
    <w:rsid w:val="00790CD8"/>
    <w:rsid w:val="0079101A"/>
    <w:rsid w:val="00792098"/>
    <w:rsid w:val="00792363"/>
    <w:rsid w:val="0079297E"/>
    <w:rsid w:val="00793297"/>
    <w:rsid w:val="00793E4D"/>
    <w:rsid w:val="00795984"/>
    <w:rsid w:val="00796549"/>
    <w:rsid w:val="00796653"/>
    <w:rsid w:val="00796FEB"/>
    <w:rsid w:val="00797162"/>
    <w:rsid w:val="00797CF7"/>
    <w:rsid w:val="007A0E80"/>
    <w:rsid w:val="007A1FB7"/>
    <w:rsid w:val="007A2E18"/>
    <w:rsid w:val="007A40DB"/>
    <w:rsid w:val="007A6260"/>
    <w:rsid w:val="007A70A9"/>
    <w:rsid w:val="007A73D7"/>
    <w:rsid w:val="007B0161"/>
    <w:rsid w:val="007B1AE3"/>
    <w:rsid w:val="007B212D"/>
    <w:rsid w:val="007B307F"/>
    <w:rsid w:val="007B35C4"/>
    <w:rsid w:val="007B4CBA"/>
    <w:rsid w:val="007B4FDB"/>
    <w:rsid w:val="007B5216"/>
    <w:rsid w:val="007B55CA"/>
    <w:rsid w:val="007B5631"/>
    <w:rsid w:val="007B5802"/>
    <w:rsid w:val="007B585B"/>
    <w:rsid w:val="007B5FD2"/>
    <w:rsid w:val="007B6339"/>
    <w:rsid w:val="007B66F8"/>
    <w:rsid w:val="007B69A5"/>
    <w:rsid w:val="007B7050"/>
    <w:rsid w:val="007B706F"/>
    <w:rsid w:val="007B7587"/>
    <w:rsid w:val="007B7A5B"/>
    <w:rsid w:val="007B7C6B"/>
    <w:rsid w:val="007C00C2"/>
    <w:rsid w:val="007C1B3C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4030"/>
    <w:rsid w:val="007D47FD"/>
    <w:rsid w:val="007D50D5"/>
    <w:rsid w:val="007D56A9"/>
    <w:rsid w:val="007D7890"/>
    <w:rsid w:val="007E08FE"/>
    <w:rsid w:val="007E1144"/>
    <w:rsid w:val="007E12A9"/>
    <w:rsid w:val="007E138C"/>
    <w:rsid w:val="007E13F4"/>
    <w:rsid w:val="007E14C5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6216"/>
    <w:rsid w:val="007E738B"/>
    <w:rsid w:val="007E7EB8"/>
    <w:rsid w:val="007F0C56"/>
    <w:rsid w:val="007F1140"/>
    <w:rsid w:val="007F4160"/>
    <w:rsid w:val="007F4662"/>
    <w:rsid w:val="007F4BFD"/>
    <w:rsid w:val="007F64B7"/>
    <w:rsid w:val="007F66D2"/>
    <w:rsid w:val="007F7D37"/>
    <w:rsid w:val="00800783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07D31"/>
    <w:rsid w:val="0081038D"/>
    <w:rsid w:val="00810578"/>
    <w:rsid w:val="008117C8"/>
    <w:rsid w:val="008122EF"/>
    <w:rsid w:val="008125E2"/>
    <w:rsid w:val="00812843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34B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8AC"/>
    <w:rsid w:val="00825B66"/>
    <w:rsid w:val="008271E5"/>
    <w:rsid w:val="008271EF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51C9"/>
    <w:rsid w:val="00836713"/>
    <w:rsid w:val="00836A9C"/>
    <w:rsid w:val="008372F7"/>
    <w:rsid w:val="00837DB5"/>
    <w:rsid w:val="00840B88"/>
    <w:rsid w:val="00842149"/>
    <w:rsid w:val="00842B43"/>
    <w:rsid w:val="0084327F"/>
    <w:rsid w:val="008434B6"/>
    <w:rsid w:val="0084510C"/>
    <w:rsid w:val="00845439"/>
    <w:rsid w:val="0084561F"/>
    <w:rsid w:val="008457C5"/>
    <w:rsid w:val="00845F1F"/>
    <w:rsid w:val="0084638B"/>
    <w:rsid w:val="00846BFC"/>
    <w:rsid w:val="00847327"/>
    <w:rsid w:val="008475C3"/>
    <w:rsid w:val="0084769F"/>
    <w:rsid w:val="008506EC"/>
    <w:rsid w:val="00850738"/>
    <w:rsid w:val="00850BE6"/>
    <w:rsid w:val="008516D2"/>
    <w:rsid w:val="00851DF0"/>
    <w:rsid w:val="00852434"/>
    <w:rsid w:val="0085269F"/>
    <w:rsid w:val="008526C5"/>
    <w:rsid w:val="00852F17"/>
    <w:rsid w:val="00853329"/>
    <w:rsid w:val="00853701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2B7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7DC"/>
    <w:rsid w:val="00867C85"/>
    <w:rsid w:val="0087010C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895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5D9"/>
    <w:rsid w:val="008926D2"/>
    <w:rsid w:val="00892978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536E"/>
    <w:rsid w:val="008A57DE"/>
    <w:rsid w:val="008A5961"/>
    <w:rsid w:val="008A5A2D"/>
    <w:rsid w:val="008A62F3"/>
    <w:rsid w:val="008A6D6D"/>
    <w:rsid w:val="008A6EBD"/>
    <w:rsid w:val="008A72EA"/>
    <w:rsid w:val="008A786E"/>
    <w:rsid w:val="008B0185"/>
    <w:rsid w:val="008B079C"/>
    <w:rsid w:val="008B2042"/>
    <w:rsid w:val="008B3975"/>
    <w:rsid w:val="008B3F67"/>
    <w:rsid w:val="008B42BD"/>
    <w:rsid w:val="008B538B"/>
    <w:rsid w:val="008B543A"/>
    <w:rsid w:val="008B5C92"/>
    <w:rsid w:val="008B6494"/>
    <w:rsid w:val="008B77BA"/>
    <w:rsid w:val="008B79AB"/>
    <w:rsid w:val="008C0219"/>
    <w:rsid w:val="008C0493"/>
    <w:rsid w:val="008C084E"/>
    <w:rsid w:val="008C111A"/>
    <w:rsid w:val="008C1EEE"/>
    <w:rsid w:val="008C20C3"/>
    <w:rsid w:val="008C27FC"/>
    <w:rsid w:val="008C2AF2"/>
    <w:rsid w:val="008C3C42"/>
    <w:rsid w:val="008C4575"/>
    <w:rsid w:val="008C4C40"/>
    <w:rsid w:val="008C5346"/>
    <w:rsid w:val="008C5388"/>
    <w:rsid w:val="008C552D"/>
    <w:rsid w:val="008C5BD6"/>
    <w:rsid w:val="008C6884"/>
    <w:rsid w:val="008C6B0A"/>
    <w:rsid w:val="008C7063"/>
    <w:rsid w:val="008C754F"/>
    <w:rsid w:val="008D00E3"/>
    <w:rsid w:val="008D0926"/>
    <w:rsid w:val="008D0B31"/>
    <w:rsid w:val="008D169D"/>
    <w:rsid w:val="008D1F47"/>
    <w:rsid w:val="008D24F5"/>
    <w:rsid w:val="008D2B37"/>
    <w:rsid w:val="008D3E48"/>
    <w:rsid w:val="008D3FAE"/>
    <w:rsid w:val="008D5357"/>
    <w:rsid w:val="008D5C33"/>
    <w:rsid w:val="008D6E93"/>
    <w:rsid w:val="008D7148"/>
    <w:rsid w:val="008D7301"/>
    <w:rsid w:val="008D7379"/>
    <w:rsid w:val="008D73AC"/>
    <w:rsid w:val="008D7BD7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62F"/>
    <w:rsid w:val="008E5E48"/>
    <w:rsid w:val="008E5F03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EE3"/>
    <w:rsid w:val="00911FE5"/>
    <w:rsid w:val="00912548"/>
    <w:rsid w:val="00912691"/>
    <w:rsid w:val="009128A3"/>
    <w:rsid w:val="0091402D"/>
    <w:rsid w:val="0091522C"/>
    <w:rsid w:val="009159B8"/>
    <w:rsid w:val="00915AEF"/>
    <w:rsid w:val="0091687A"/>
    <w:rsid w:val="00916B70"/>
    <w:rsid w:val="00916CFE"/>
    <w:rsid w:val="0091715C"/>
    <w:rsid w:val="009203ED"/>
    <w:rsid w:val="009209DC"/>
    <w:rsid w:val="0092165E"/>
    <w:rsid w:val="00921DD3"/>
    <w:rsid w:val="00922678"/>
    <w:rsid w:val="009230A6"/>
    <w:rsid w:val="009230D9"/>
    <w:rsid w:val="009231C0"/>
    <w:rsid w:val="0092401D"/>
    <w:rsid w:val="00925105"/>
    <w:rsid w:val="009252B1"/>
    <w:rsid w:val="0092579E"/>
    <w:rsid w:val="00925CCF"/>
    <w:rsid w:val="00926F80"/>
    <w:rsid w:val="00930531"/>
    <w:rsid w:val="00931173"/>
    <w:rsid w:val="00931852"/>
    <w:rsid w:val="00931B0C"/>
    <w:rsid w:val="009328B2"/>
    <w:rsid w:val="00932C58"/>
    <w:rsid w:val="00932ECC"/>
    <w:rsid w:val="00932F50"/>
    <w:rsid w:val="00933666"/>
    <w:rsid w:val="00933778"/>
    <w:rsid w:val="00933AD9"/>
    <w:rsid w:val="00934E0C"/>
    <w:rsid w:val="00935917"/>
    <w:rsid w:val="00935F77"/>
    <w:rsid w:val="009366F0"/>
    <w:rsid w:val="00936780"/>
    <w:rsid w:val="0093712C"/>
    <w:rsid w:val="00937211"/>
    <w:rsid w:val="009375E8"/>
    <w:rsid w:val="0093768E"/>
    <w:rsid w:val="00941205"/>
    <w:rsid w:val="00941795"/>
    <w:rsid w:val="00941878"/>
    <w:rsid w:val="00941E1E"/>
    <w:rsid w:val="0094298B"/>
    <w:rsid w:val="00942C85"/>
    <w:rsid w:val="00943068"/>
    <w:rsid w:val="00943E36"/>
    <w:rsid w:val="00944032"/>
    <w:rsid w:val="009450A5"/>
    <w:rsid w:val="00945A90"/>
    <w:rsid w:val="00946FE2"/>
    <w:rsid w:val="00947C0B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28A0"/>
    <w:rsid w:val="00964176"/>
    <w:rsid w:val="0096484B"/>
    <w:rsid w:val="00966095"/>
    <w:rsid w:val="009663C6"/>
    <w:rsid w:val="00966A36"/>
    <w:rsid w:val="00966C64"/>
    <w:rsid w:val="0096720D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5FB7"/>
    <w:rsid w:val="00975FC1"/>
    <w:rsid w:val="00976957"/>
    <w:rsid w:val="009775EE"/>
    <w:rsid w:val="00980D9B"/>
    <w:rsid w:val="0098123A"/>
    <w:rsid w:val="0098188E"/>
    <w:rsid w:val="00981CD5"/>
    <w:rsid w:val="0098284D"/>
    <w:rsid w:val="0098346A"/>
    <w:rsid w:val="00985461"/>
    <w:rsid w:val="00985665"/>
    <w:rsid w:val="00985BE9"/>
    <w:rsid w:val="00986255"/>
    <w:rsid w:val="0098648F"/>
    <w:rsid w:val="00986518"/>
    <w:rsid w:val="00987736"/>
    <w:rsid w:val="0098778D"/>
    <w:rsid w:val="009879FC"/>
    <w:rsid w:val="00987C3A"/>
    <w:rsid w:val="0099160A"/>
    <w:rsid w:val="00991628"/>
    <w:rsid w:val="009919F8"/>
    <w:rsid w:val="00992FDD"/>
    <w:rsid w:val="00993A08"/>
    <w:rsid w:val="00994207"/>
    <w:rsid w:val="00994B42"/>
    <w:rsid w:val="00994B72"/>
    <w:rsid w:val="00995FC4"/>
    <w:rsid w:val="00996E22"/>
    <w:rsid w:val="00997C2E"/>
    <w:rsid w:val="00997D9D"/>
    <w:rsid w:val="00997E9C"/>
    <w:rsid w:val="00997F57"/>
    <w:rsid w:val="009A126A"/>
    <w:rsid w:val="009A23B6"/>
    <w:rsid w:val="009A260F"/>
    <w:rsid w:val="009A3DE0"/>
    <w:rsid w:val="009A4125"/>
    <w:rsid w:val="009A5060"/>
    <w:rsid w:val="009A648D"/>
    <w:rsid w:val="009A6561"/>
    <w:rsid w:val="009A6E0F"/>
    <w:rsid w:val="009A73BD"/>
    <w:rsid w:val="009A7904"/>
    <w:rsid w:val="009B0202"/>
    <w:rsid w:val="009B129F"/>
    <w:rsid w:val="009B3FCA"/>
    <w:rsid w:val="009B4421"/>
    <w:rsid w:val="009B4937"/>
    <w:rsid w:val="009B5177"/>
    <w:rsid w:val="009B595A"/>
    <w:rsid w:val="009B5FEC"/>
    <w:rsid w:val="009B61EB"/>
    <w:rsid w:val="009B6B31"/>
    <w:rsid w:val="009B7BA4"/>
    <w:rsid w:val="009B7BA5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296E"/>
    <w:rsid w:val="009D325A"/>
    <w:rsid w:val="009D3BEA"/>
    <w:rsid w:val="009D459C"/>
    <w:rsid w:val="009D487E"/>
    <w:rsid w:val="009D4FAD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778"/>
    <w:rsid w:val="009E3CE9"/>
    <w:rsid w:val="009E4176"/>
    <w:rsid w:val="009E4208"/>
    <w:rsid w:val="009E44FC"/>
    <w:rsid w:val="009E4725"/>
    <w:rsid w:val="009E48B9"/>
    <w:rsid w:val="009E4A9A"/>
    <w:rsid w:val="009E4DDE"/>
    <w:rsid w:val="009E726C"/>
    <w:rsid w:val="009F0653"/>
    <w:rsid w:val="009F1BD7"/>
    <w:rsid w:val="009F2930"/>
    <w:rsid w:val="009F2EE4"/>
    <w:rsid w:val="009F2EFF"/>
    <w:rsid w:val="009F3B0C"/>
    <w:rsid w:val="009F5188"/>
    <w:rsid w:val="009F518E"/>
    <w:rsid w:val="009F5F23"/>
    <w:rsid w:val="009F68CE"/>
    <w:rsid w:val="009F73A1"/>
    <w:rsid w:val="009F7F85"/>
    <w:rsid w:val="00A003ED"/>
    <w:rsid w:val="00A007C4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EBA"/>
    <w:rsid w:val="00A15DBC"/>
    <w:rsid w:val="00A16717"/>
    <w:rsid w:val="00A178E0"/>
    <w:rsid w:val="00A203A3"/>
    <w:rsid w:val="00A20B98"/>
    <w:rsid w:val="00A210C4"/>
    <w:rsid w:val="00A22346"/>
    <w:rsid w:val="00A22880"/>
    <w:rsid w:val="00A23455"/>
    <w:rsid w:val="00A23E9A"/>
    <w:rsid w:val="00A23ED6"/>
    <w:rsid w:val="00A240A5"/>
    <w:rsid w:val="00A240D7"/>
    <w:rsid w:val="00A242EE"/>
    <w:rsid w:val="00A24732"/>
    <w:rsid w:val="00A251E8"/>
    <w:rsid w:val="00A25394"/>
    <w:rsid w:val="00A26F8E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47934"/>
    <w:rsid w:val="00A50226"/>
    <w:rsid w:val="00A5048D"/>
    <w:rsid w:val="00A50B0C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001"/>
    <w:rsid w:val="00A54632"/>
    <w:rsid w:val="00A54A2C"/>
    <w:rsid w:val="00A54E42"/>
    <w:rsid w:val="00A55266"/>
    <w:rsid w:val="00A55D91"/>
    <w:rsid w:val="00A567A3"/>
    <w:rsid w:val="00A56B6E"/>
    <w:rsid w:val="00A573B3"/>
    <w:rsid w:val="00A57D47"/>
    <w:rsid w:val="00A606C1"/>
    <w:rsid w:val="00A60A86"/>
    <w:rsid w:val="00A61978"/>
    <w:rsid w:val="00A627C5"/>
    <w:rsid w:val="00A642DC"/>
    <w:rsid w:val="00A644C3"/>
    <w:rsid w:val="00A65A62"/>
    <w:rsid w:val="00A6614D"/>
    <w:rsid w:val="00A66616"/>
    <w:rsid w:val="00A668EE"/>
    <w:rsid w:val="00A66DD7"/>
    <w:rsid w:val="00A702AB"/>
    <w:rsid w:val="00A7071E"/>
    <w:rsid w:val="00A714D8"/>
    <w:rsid w:val="00A71639"/>
    <w:rsid w:val="00A71749"/>
    <w:rsid w:val="00A720B8"/>
    <w:rsid w:val="00A7225B"/>
    <w:rsid w:val="00A74057"/>
    <w:rsid w:val="00A74FAB"/>
    <w:rsid w:val="00A75333"/>
    <w:rsid w:val="00A758BC"/>
    <w:rsid w:val="00A75B31"/>
    <w:rsid w:val="00A766EB"/>
    <w:rsid w:val="00A76ED8"/>
    <w:rsid w:val="00A76F23"/>
    <w:rsid w:val="00A8064A"/>
    <w:rsid w:val="00A81386"/>
    <w:rsid w:val="00A82ABA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669C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0EFD"/>
    <w:rsid w:val="00A91351"/>
    <w:rsid w:val="00A919AA"/>
    <w:rsid w:val="00A91AE4"/>
    <w:rsid w:val="00A9246C"/>
    <w:rsid w:val="00A9251D"/>
    <w:rsid w:val="00A93B75"/>
    <w:rsid w:val="00A9410C"/>
    <w:rsid w:val="00A9483D"/>
    <w:rsid w:val="00A94DAC"/>
    <w:rsid w:val="00A94E6B"/>
    <w:rsid w:val="00A95404"/>
    <w:rsid w:val="00A9563E"/>
    <w:rsid w:val="00A9579D"/>
    <w:rsid w:val="00A97B44"/>
    <w:rsid w:val="00AA014F"/>
    <w:rsid w:val="00AA052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CF2"/>
    <w:rsid w:val="00AA75CB"/>
    <w:rsid w:val="00AB045F"/>
    <w:rsid w:val="00AB04BF"/>
    <w:rsid w:val="00AB099A"/>
    <w:rsid w:val="00AB0FA2"/>
    <w:rsid w:val="00AB2C5F"/>
    <w:rsid w:val="00AB2E81"/>
    <w:rsid w:val="00AB36FD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37BA"/>
    <w:rsid w:val="00AC4D8E"/>
    <w:rsid w:val="00AC530F"/>
    <w:rsid w:val="00AC5435"/>
    <w:rsid w:val="00AC5FEE"/>
    <w:rsid w:val="00AC731F"/>
    <w:rsid w:val="00AC75F3"/>
    <w:rsid w:val="00AC7AE1"/>
    <w:rsid w:val="00AD00E8"/>
    <w:rsid w:val="00AD0411"/>
    <w:rsid w:val="00AD0EDC"/>
    <w:rsid w:val="00AD13A7"/>
    <w:rsid w:val="00AD19DB"/>
    <w:rsid w:val="00AD2B2C"/>
    <w:rsid w:val="00AD2EA6"/>
    <w:rsid w:val="00AD4AC0"/>
    <w:rsid w:val="00AD51B8"/>
    <w:rsid w:val="00AD5236"/>
    <w:rsid w:val="00AD628C"/>
    <w:rsid w:val="00AD66A4"/>
    <w:rsid w:val="00AD678D"/>
    <w:rsid w:val="00AD711E"/>
    <w:rsid w:val="00AD7366"/>
    <w:rsid w:val="00AD7ACB"/>
    <w:rsid w:val="00AE045C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E67"/>
    <w:rsid w:val="00AF1181"/>
    <w:rsid w:val="00AF18A9"/>
    <w:rsid w:val="00AF1C11"/>
    <w:rsid w:val="00AF28C5"/>
    <w:rsid w:val="00AF2F88"/>
    <w:rsid w:val="00AF2FDB"/>
    <w:rsid w:val="00AF31A9"/>
    <w:rsid w:val="00AF35C9"/>
    <w:rsid w:val="00AF3A63"/>
    <w:rsid w:val="00AF3BEA"/>
    <w:rsid w:val="00AF3DD3"/>
    <w:rsid w:val="00AF485D"/>
    <w:rsid w:val="00AF4F9E"/>
    <w:rsid w:val="00AF51BF"/>
    <w:rsid w:val="00AF5389"/>
    <w:rsid w:val="00AF5841"/>
    <w:rsid w:val="00AF5ADD"/>
    <w:rsid w:val="00AF60D7"/>
    <w:rsid w:val="00AF6761"/>
    <w:rsid w:val="00AF7105"/>
    <w:rsid w:val="00AF79A5"/>
    <w:rsid w:val="00AF7D7F"/>
    <w:rsid w:val="00B0342B"/>
    <w:rsid w:val="00B04108"/>
    <w:rsid w:val="00B041AB"/>
    <w:rsid w:val="00B047B0"/>
    <w:rsid w:val="00B04A1B"/>
    <w:rsid w:val="00B04ADE"/>
    <w:rsid w:val="00B04FC5"/>
    <w:rsid w:val="00B05176"/>
    <w:rsid w:val="00B051EE"/>
    <w:rsid w:val="00B059C2"/>
    <w:rsid w:val="00B06040"/>
    <w:rsid w:val="00B06B34"/>
    <w:rsid w:val="00B06DA9"/>
    <w:rsid w:val="00B06F66"/>
    <w:rsid w:val="00B0707E"/>
    <w:rsid w:val="00B077DB"/>
    <w:rsid w:val="00B07BC8"/>
    <w:rsid w:val="00B1065D"/>
    <w:rsid w:val="00B1148E"/>
    <w:rsid w:val="00B11A8A"/>
    <w:rsid w:val="00B11CC8"/>
    <w:rsid w:val="00B1295D"/>
    <w:rsid w:val="00B12A0F"/>
    <w:rsid w:val="00B13ED2"/>
    <w:rsid w:val="00B13EF7"/>
    <w:rsid w:val="00B14F1F"/>
    <w:rsid w:val="00B1590F"/>
    <w:rsid w:val="00B15CB0"/>
    <w:rsid w:val="00B16026"/>
    <w:rsid w:val="00B172B6"/>
    <w:rsid w:val="00B1750A"/>
    <w:rsid w:val="00B1756E"/>
    <w:rsid w:val="00B175DD"/>
    <w:rsid w:val="00B17DF6"/>
    <w:rsid w:val="00B20E13"/>
    <w:rsid w:val="00B21857"/>
    <w:rsid w:val="00B21EAD"/>
    <w:rsid w:val="00B23B31"/>
    <w:rsid w:val="00B23CA6"/>
    <w:rsid w:val="00B244A9"/>
    <w:rsid w:val="00B24513"/>
    <w:rsid w:val="00B25CAD"/>
    <w:rsid w:val="00B27B22"/>
    <w:rsid w:val="00B27BD7"/>
    <w:rsid w:val="00B30846"/>
    <w:rsid w:val="00B31384"/>
    <w:rsid w:val="00B31416"/>
    <w:rsid w:val="00B344E8"/>
    <w:rsid w:val="00B347B4"/>
    <w:rsid w:val="00B34E23"/>
    <w:rsid w:val="00B34EB6"/>
    <w:rsid w:val="00B34F3C"/>
    <w:rsid w:val="00B3528C"/>
    <w:rsid w:val="00B35508"/>
    <w:rsid w:val="00B3565D"/>
    <w:rsid w:val="00B362F4"/>
    <w:rsid w:val="00B36D9F"/>
    <w:rsid w:val="00B36ED7"/>
    <w:rsid w:val="00B3711D"/>
    <w:rsid w:val="00B37587"/>
    <w:rsid w:val="00B3769E"/>
    <w:rsid w:val="00B40223"/>
    <w:rsid w:val="00B402B6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1B4"/>
    <w:rsid w:val="00B43AA6"/>
    <w:rsid w:val="00B43B92"/>
    <w:rsid w:val="00B443E5"/>
    <w:rsid w:val="00B44D0C"/>
    <w:rsid w:val="00B44F19"/>
    <w:rsid w:val="00B4681C"/>
    <w:rsid w:val="00B46B61"/>
    <w:rsid w:val="00B47E6C"/>
    <w:rsid w:val="00B508AA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6BDC"/>
    <w:rsid w:val="00B66FE7"/>
    <w:rsid w:val="00B6736F"/>
    <w:rsid w:val="00B676EA"/>
    <w:rsid w:val="00B67CAA"/>
    <w:rsid w:val="00B67EDA"/>
    <w:rsid w:val="00B702A1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851"/>
    <w:rsid w:val="00B76F12"/>
    <w:rsid w:val="00B77AB0"/>
    <w:rsid w:val="00B77FEA"/>
    <w:rsid w:val="00B8089C"/>
    <w:rsid w:val="00B80CE5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274"/>
    <w:rsid w:val="00B853AD"/>
    <w:rsid w:val="00B8547B"/>
    <w:rsid w:val="00B85928"/>
    <w:rsid w:val="00B85D21"/>
    <w:rsid w:val="00B85E16"/>
    <w:rsid w:val="00B866BB"/>
    <w:rsid w:val="00B87260"/>
    <w:rsid w:val="00B90600"/>
    <w:rsid w:val="00B90F0C"/>
    <w:rsid w:val="00B91F96"/>
    <w:rsid w:val="00B92A73"/>
    <w:rsid w:val="00B953FA"/>
    <w:rsid w:val="00B95C5D"/>
    <w:rsid w:val="00B96C8D"/>
    <w:rsid w:val="00B96EA4"/>
    <w:rsid w:val="00B96F35"/>
    <w:rsid w:val="00BA0380"/>
    <w:rsid w:val="00BA124B"/>
    <w:rsid w:val="00BA1CC9"/>
    <w:rsid w:val="00BA25F6"/>
    <w:rsid w:val="00BA2DF9"/>
    <w:rsid w:val="00BA304D"/>
    <w:rsid w:val="00BA3A8F"/>
    <w:rsid w:val="00BA3F04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A7978"/>
    <w:rsid w:val="00BB0815"/>
    <w:rsid w:val="00BB0B2C"/>
    <w:rsid w:val="00BB0CCB"/>
    <w:rsid w:val="00BB12A7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2E3"/>
    <w:rsid w:val="00BB76C8"/>
    <w:rsid w:val="00BC053A"/>
    <w:rsid w:val="00BC0D92"/>
    <w:rsid w:val="00BC13F6"/>
    <w:rsid w:val="00BC1582"/>
    <w:rsid w:val="00BC1598"/>
    <w:rsid w:val="00BC2626"/>
    <w:rsid w:val="00BC287C"/>
    <w:rsid w:val="00BC2BEA"/>
    <w:rsid w:val="00BC2DF4"/>
    <w:rsid w:val="00BC34D9"/>
    <w:rsid w:val="00BC3650"/>
    <w:rsid w:val="00BC3AEC"/>
    <w:rsid w:val="00BC3C0D"/>
    <w:rsid w:val="00BC43D8"/>
    <w:rsid w:val="00BC444D"/>
    <w:rsid w:val="00BC47FE"/>
    <w:rsid w:val="00BC72F7"/>
    <w:rsid w:val="00BC764A"/>
    <w:rsid w:val="00BC7792"/>
    <w:rsid w:val="00BD00BE"/>
    <w:rsid w:val="00BD1BCE"/>
    <w:rsid w:val="00BD20BF"/>
    <w:rsid w:val="00BD23DB"/>
    <w:rsid w:val="00BD30BA"/>
    <w:rsid w:val="00BD31FB"/>
    <w:rsid w:val="00BD3D5B"/>
    <w:rsid w:val="00BD40B0"/>
    <w:rsid w:val="00BD4A20"/>
    <w:rsid w:val="00BD677D"/>
    <w:rsid w:val="00BD7430"/>
    <w:rsid w:val="00BD7854"/>
    <w:rsid w:val="00BE0173"/>
    <w:rsid w:val="00BE0CB3"/>
    <w:rsid w:val="00BE15A2"/>
    <w:rsid w:val="00BE1830"/>
    <w:rsid w:val="00BE2BA7"/>
    <w:rsid w:val="00BE3685"/>
    <w:rsid w:val="00BE3C65"/>
    <w:rsid w:val="00BE4337"/>
    <w:rsid w:val="00BE4840"/>
    <w:rsid w:val="00BE49A3"/>
    <w:rsid w:val="00BE4EBB"/>
    <w:rsid w:val="00BE5972"/>
    <w:rsid w:val="00BE66F2"/>
    <w:rsid w:val="00BF0EBC"/>
    <w:rsid w:val="00BF1015"/>
    <w:rsid w:val="00BF1119"/>
    <w:rsid w:val="00BF13CD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9F4"/>
    <w:rsid w:val="00BF6A80"/>
    <w:rsid w:val="00BF7027"/>
    <w:rsid w:val="00C00229"/>
    <w:rsid w:val="00C009E6"/>
    <w:rsid w:val="00C00A83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58F9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44FC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805"/>
    <w:rsid w:val="00C33DB3"/>
    <w:rsid w:val="00C343A0"/>
    <w:rsid w:val="00C34940"/>
    <w:rsid w:val="00C35992"/>
    <w:rsid w:val="00C36150"/>
    <w:rsid w:val="00C36394"/>
    <w:rsid w:val="00C36EC5"/>
    <w:rsid w:val="00C372C1"/>
    <w:rsid w:val="00C379B0"/>
    <w:rsid w:val="00C40A69"/>
    <w:rsid w:val="00C41156"/>
    <w:rsid w:val="00C416A1"/>
    <w:rsid w:val="00C41A4C"/>
    <w:rsid w:val="00C4261C"/>
    <w:rsid w:val="00C4323D"/>
    <w:rsid w:val="00C44083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641"/>
    <w:rsid w:val="00C61B88"/>
    <w:rsid w:val="00C62283"/>
    <w:rsid w:val="00C62759"/>
    <w:rsid w:val="00C62996"/>
    <w:rsid w:val="00C62B61"/>
    <w:rsid w:val="00C62E68"/>
    <w:rsid w:val="00C643F1"/>
    <w:rsid w:val="00C644F7"/>
    <w:rsid w:val="00C6512B"/>
    <w:rsid w:val="00C6598D"/>
    <w:rsid w:val="00C67117"/>
    <w:rsid w:val="00C67251"/>
    <w:rsid w:val="00C70669"/>
    <w:rsid w:val="00C71458"/>
    <w:rsid w:val="00C726D6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3FB"/>
    <w:rsid w:val="00C81553"/>
    <w:rsid w:val="00C81A2C"/>
    <w:rsid w:val="00C83211"/>
    <w:rsid w:val="00C832A8"/>
    <w:rsid w:val="00C83A47"/>
    <w:rsid w:val="00C83A8D"/>
    <w:rsid w:val="00C8474B"/>
    <w:rsid w:val="00C84B30"/>
    <w:rsid w:val="00C851DE"/>
    <w:rsid w:val="00C85628"/>
    <w:rsid w:val="00C85A5E"/>
    <w:rsid w:val="00C86CEE"/>
    <w:rsid w:val="00C86E8B"/>
    <w:rsid w:val="00C86FA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184"/>
    <w:rsid w:val="00CA0DE7"/>
    <w:rsid w:val="00CA0FA0"/>
    <w:rsid w:val="00CA1F5D"/>
    <w:rsid w:val="00CA26F6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2E3"/>
    <w:rsid w:val="00CB748C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19B1"/>
    <w:rsid w:val="00CD21EF"/>
    <w:rsid w:val="00CD25D5"/>
    <w:rsid w:val="00CD2A3B"/>
    <w:rsid w:val="00CD3390"/>
    <w:rsid w:val="00CD37A7"/>
    <w:rsid w:val="00CD3BA7"/>
    <w:rsid w:val="00CD3EB0"/>
    <w:rsid w:val="00CD3F0F"/>
    <w:rsid w:val="00CD489D"/>
    <w:rsid w:val="00CD4A50"/>
    <w:rsid w:val="00CD5313"/>
    <w:rsid w:val="00CD5AB3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481A"/>
    <w:rsid w:val="00CE5995"/>
    <w:rsid w:val="00CE59C2"/>
    <w:rsid w:val="00CE5FAD"/>
    <w:rsid w:val="00CE67C4"/>
    <w:rsid w:val="00CE7613"/>
    <w:rsid w:val="00CF0F4B"/>
    <w:rsid w:val="00CF1B6B"/>
    <w:rsid w:val="00CF1E2E"/>
    <w:rsid w:val="00CF209C"/>
    <w:rsid w:val="00CF24A7"/>
    <w:rsid w:val="00CF2797"/>
    <w:rsid w:val="00CF2946"/>
    <w:rsid w:val="00CF29D2"/>
    <w:rsid w:val="00CF3ACD"/>
    <w:rsid w:val="00CF3D3E"/>
    <w:rsid w:val="00CF3F8A"/>
    <w:rsid w:val="00CF4D92"/>
    <w:rsid w:val="00CF5040"/>
    <w:rsid w:val="00CF5795"/>
    <w:rsid w:val="00CF587D"/>
    <w:rsid w:val="00CF5935"/>
    <w:rsid w:val="00CF5C52"/>
    <w:rsid w:val="00CF60F8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FA0"/>
    <w:rsid w:val="00D05154"/>
    <w:rsid w:val="00D05375"/>
    <w:rsid w:val="00D05457"/>
    <w:rsid w:val="00D05E1B"/>
    <w:rsid w:val="00D06191"/>
    <w:rsid w:val="00D07009"/>
    <w:rsid w:val="00D07146"/>
    <w:rsid w:val="00D0732C"/>
    <w:rsid w:val="00D07688"/>
    <w:rsid w:val="00D10533"/>
    <w:rsid w:val="00D11263"/>
    <w:rsid w:val="00D112E9"/>
    <w:rsid w:val="00D127CB"/>
    <w:rsid w:val="00D12AC9"/>
    <w:rsid w:val="00D13059"/>
    <w:rsid w:val="00D14E1A"/>
    <w:rsid w:val="00D14F90"/>
    <w:rsid w:val="00D1548B"/>
    <w:rsid w:val="00D156FA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073E"/>
    <w:rsid w:val="00D2110C"/>
    <w:rsid w:val="00D21E97"/>
    <w:rsid w:val="00D24021"/>
    <w:rsid w:val="00D24503"/>
    <w:rsid w:val="00D25D78"/>
    <w:rsid w:val="00D25FF8"/>
    <w:rsid w:val="00D27E0C"/>
    <w:rsid w:val="00D3025F"/>
    <w:rsid w:val="00D317C0"/>
    <w:rsid w:val="00D32C36"/>
    <w:rsid w:val="00D32F7A"/>
    <w:rsid w:val="00D333BE"/>
    <w:rsid w:val="00D333F1"/>
    <w:rsid w:val="00D336CB"/>
    <w:rsid w:val="00D33B54"/>
    <w:rsid w:val="00D33F98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550"/>
    <w:rsid w:val="00D3767F"/>
    <w:rsid w:val="00D37D22"/>
    <w:rsid w:val="00D4041B"/>
    <w:rsid w:val="00D40FD8"/>
    <w:rsid w:val="00D4225B"/>
    <w:rsid w:val="00D42551"/>
    <w:rsid w:val="00D42F39"/>
    <w:rsid w:val="00D431CC"/>
    <w:rsid w:val="00D4350E"/>
    <w:rsid w:val="00D438AD"/>
    <w:rsid w:val="00D4414F"/>
    <w:rsid w:val="00D44405"/>
    <w:rsid w:val="00D44701"/>
    <w:rsid w:val="00D44B2B"/>
    <w:rsid w:val="00D450C0"/>
    <w:rsid w:val="00D4662D"/>
    <w:rsid w:val="00D471EA"/>
    <w:rsid w:val="00D47A3A"/>
    <w:rsid w:val="00D47E23"/>
    <w:rsid w:val="00D47EFE"/>
    <w:rsid w:val="00D50304"/>
    <w:rsid w:val="00D50BA7"/>
    <w:rsid w:val="00D50C55"/>
    <w:rsid w:val="00D5256F"/>
    <w:rsid w:val="00D535E0"/>
    <w:rsid w:val="00D53929"/>
    <w:rsid w:val="00D53A47"/>
    <w:rsid w:val="00D54BA7"/>
    <w:rsid w:val="00D55CAD"/>
    <w:rsid w:val="00D579C6"/>
    <w:rsid w:val="00D60939"/>
    <w:rsid w:val="00D6122A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5AB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5700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2962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D78"/>
    <w:rsid w:val="00DA1133"/>
    <w:rsid w:val="00DA1F28"/>
    <w:rsid w:val="00DA1F30"/>
    <w:rsid w:val="00DA3BF7"/>
    <w:rsid w:val="00DA3EAE"/>
    <w:rsid w:val="00DA3EC7"/>
    <w:rsid w:val="00DA4D8D"/>
    <w:rsid w:val="00DA5051"/>
    <w:rsid w:val="00DA647C"/>
    <w:rsid w:val="00DA7C9E"/>
    <w:rsid w:val="00DA7D9D"/>
    <w:rsid w:val="00DA7FDC"/>
    <w:rsid w:val="00DB104B"/>
    <w:rsid w:val="00DB1130"/>
    <w:rsid w:val="00DB152A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1E20"/>
    <w:rsid w:val="00DC1EF9"/>
    <w:rsid w:val="00DC2495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3C0C"/>
    <w:rsid w:val="00DD452B"/>
    <w:rsid w:val="00DD6469"/>
    <w:rsid w:val="00DD66A4"/>
    <w:rsid w:val="00DE096A"/>
    <w:rsid w:val="00DE1039"/>
    <w:rsid w:val="00DE1915"/>
    <w:rsid w:val="00DE23EA"/>
    <w:rsid w:val="00DE2630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2C6"/>
    <w:rsid w:val="00DF48BB"/>
    <w:rsid w:val="00DF49C1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43B"/>
    <w:rsid w:val="00E015D8"/>
    <w:rsid w:val="00E0228F"/>
    <w:rsid w:val="00E04E2C"/>
    <w:rsid w:val="00E05413"/>
    <w:rsid w:val="00E057E3"/>
    <w:rsid w:val="00E05E43"/>
    <w:rsid w:val="00E06CC1"/>
    <w:rsid w:val="00E07472"/>
    <w:rsid w:val="00E0777C"/>
    <w:rsid w:val="00E07EDD"/>
    <w:rsid w:val="00E10212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3B38"/>
    <w:rsid w:val="00E24331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BB4"/>
    <w:rsid w:val="00E41C20"/>
    <w:rsid w:val="00E4246B"/>
    <w:rsid w:val="00E424B0"/>
    <w:rsid w:val="00E42916"/>
    <w:rsid w:val="00E42E19"/>
    <w:rsid w:val="00E437E5"/>
    <w:rsid w:val="00E441FA"/>
    <w:rsid w:val="00E445FB"/>
    <w:rsid w:val="00E447FD"/>
    <w:rsid w:val="00E44AA0"/>
    <w:rsid w:val="00E44F04"/>
    <w:rsid w:val="00E45985"/>
    <w:rsid w:val="00E45E09"/>
    <w:rsid w:val="00E4621C"/>
    <w:rsid w:val="00E46D40"/>
    <w:rsid w:val="00E50792"/>
    <w:rsid w:val="00E50C12"/>
    <w:rsid w:val="00E5107F"/>
    <w:rsid w:val="00E52CA2"/>
    <w:rsid w:val="00E55528"/>
    <w:rsid w:val="00E555A8"/>
    <w:rsid w:val="00E556CF"/>
    <w:rsid w:val="00E55F24"/>
    <w:rsid w:val="00E5659B"/>
    <w:rsid w:val="00E566E2"/>
    <w:rsid w:val="00E56824"/>
    <w:rsid w:val="00E56F6A"/>
    <w:rsid w:val="00E57098"/>
    <w:rsid w:val="00E57A85"/>
    <w:rsid w:val="00E61AD0"/>
    <w:rsid w:val="00E61FA3"/>
    <w:rsid w:val="00E61FE6"/>
    <w:rsid w:val="00E620F4"/>
    <w:rsid w:val="00E6212F"/>
    <w:rsid w:val="00E62545"/>
    <w:rsid w:val="00E628CB"/>
    <w:rsid w:val="00E62DA4"/>
    <w:rsid w:val="00E631FB"/>
    <w:rsid w:val="00E63B39"/>
    <w:rsid w:val="00E645D3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5BE"/>
    <w:rsid w:val="00E758B2"/>
    <w:rsid w:val="00E76A9F"/>
    <w:rsid w:val="00E76CC4"/>
    <w:rsid w:val="00E80322"/>
    <w:rsid w:val="00E8063F"/>
    <w:rsid w:val="00E819F3"/>
    <w:rsid w:val="00E824F2"/>
    <w:rsid w:val="00E839AA"/>
    <w:rsid w:val="00E84817"/>
    <w:rsid w:val="00E864A2"/>
    <w:rsid w:val="00E86725"/>
    <w:rsid w:val="00E86B20"/>
    <w:rsid w:val="00E872D0"/>
    <w:rsid w:val="00E87318"/>
    <w:rsid w:val="00E878F4"/>
    <w:rsid w:val="00E87C07"/>
    <w:rsid w:val="00E90E8E"/>
    <w:rsid w:val="00E912CB"/>
    <w:rsid w:val="00E91724"/>
    <w:rsid w:val="00E917F9"/>
    <w:rsid w:val="00E926F2"/>
    <w:rsid w:val="00E9282D"/>
    <w:rsid w:val="00E92DEE"/>
    <w:rsid w:val="00E939F2"/>
    <w:rsid w:val="00E93A69"/>
    <w:rsid w:val="00E942A7"/>
    <w:rsid w:val="00E944F4"/>
    <w:rsid w:val="00E94B89"/>
    <w:rsid w:val="00E9581D"/>
    <w:rsid w:val="00E9618E"/>
    <w:rsid w:val="00E96583"/>
    <w:rsid w:val="00E967E2"/>
    <w:rsid w:val="00E96FA4"/>
    <w:rsid w:val="00E974B5"/>
    <w:rsid w:val="00E9766E"/>
    <w:rsid w:val="00E97B72"/>
    <w:rsid w:val="00EA0216"/>
    <w:rsid w:val="00EA054D"/>
    <w:rsid w:val="00EA0E39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DC"/>
    <w:rsid w:val="00EB4328"/>
    <w:rsid w:val="00EB465E"/>
    <w:rsid w:val="00EB4835"/>
    <w:rsid w:val="00EB7606"/>
    <w:rsid w:val="00EC0D06"/>
    <w:rsid w:val="00EC17AE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F45"/>
    <w:rsid w:val="00EE502D"/>
    <w:rsid w:val="00EE5EF8"/>
    <w:rsid w:val="00EE617D"/>
    <w:rsid w:val="00EE7290"/>
    <w:rsid w:val="00EE7464"/>
    <w:rsid w:val="00EF04CA"/>
    <w:rsid w:val="00EF06E8"/>
    <w:rsid w:val="00EF0FA1"/>
    <w:rsid w:val="00EF12FC"/>
    <w:rsid w:val="00EF1409"/>
    <w:rsid w:val="00EF2C3C"/>
    <w:rsid w:val="00EF34FD"/>
    <w:rsid w:val="00EF401B"/>
    <w:rsid w:val="00EF4202"/>
    <w:rsid w:val="00EF4499"/>
    <w:rsid w:val="00EF5844"/>
    <w:rsid w:val="00EF5FBE"/>
    <w:rsid w:val="00EF62BD"/>
    <w:rsid w:val="00EF6DC5"/>
    <w:rsid w:val="00F00571"/>
    <w:rsid w:val="00F00CE1"/>
    <w:rsid w:val="00F00D75"/>
    <w:rsid w:val="00F010D7"/>
    <w:rsid w:val="00F01955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E23"/>
    <w:rsid w:val="00F1206E"/>
    <w:rsid w:val="00F12D8B"/>
    <w:rsid w:val="00F12DA1"/>
    <w:rsid w:val="00F12F55"/>
    <w:rsid w:val="00F162EA"/>
    <w:rsid w:val="00F16D07"/>
    <w:rsid w:val="00F16E73"/>
    <w:rsid w:val="00F171A1"/>
    <w:rsid w:val="00F17FE4"/>
    <w:rsid w:val="00F2012F"/>
    <w:rsid w:val="00F20187"/>
    <w:rsid w:val="00F20469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29A7"/>
    <w:rsid w:val="00F33906"/>
    <w:rsid w:val="00F33A4F"/>
    <w:rsid w:val="00F34112"/>
    <w:rsid w:val="00F344DC"/>
    <w:rsid w:val="00F3656B"/>
    <w:rsid w:val="00F36CD7"/>
    <w:rsid w:val="00F371B3"/>
    <w:rsid w:val="00F37244"/>
    <w:rsid w:val="00F3768B"/>
    <w:rsid w:val="00F404A7"/>
    <w:rsid w:val="00F40736"/>
    <w:rsid w:val="00F42346"/>
    <w:rsid w:val="00F42361"/>
    <w:rsid w:val="00F425A4"/>
    <w:rsid w:val="00F42AA0"/>
    <w:rsid w:val="00F42D98"/>
    <w:rsid w:val="00F43561"/>
    <w:rsid w:val="00F43B30"/>
    <w:rsid w:val="00F43C5D"/>
    <w:rsid w:val="00F4401B"/>
    <w:rsid w:val="00F452FF"/>
    <w:rsid w:val="00F4573D"/>
    <w:rsid w:val="00F45C71"/>
    <w:rsid w:val="00F4605E"/>
    <w:rsid w:val="00F46355"/>
    <w:rsid w:val="00F46489"/>
    <w:rsid w:val="00F466B2"/>
    <w:rsid w:val="00F46B55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57D53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5CE3"/>
    <w:rsid w:val="00F66033"/>
    <w:rsid w:val="00F666FE"/>
    <w:rsid w:val="00F6675D"/>
    <w:rsid w:val="00F66B25"/>
    <w:rsid w:val="00F66E3A"/>
    <w:rsid w:val="00F70023"/>
    <w:rsid w:val="00F7244D"/>
    <w:rsid w:val="00F72B34"/>
    <w:rsid w:val="00F72F65"/>
    <w:rsid w:val="00F7384B"/>
    <w:rsid w:val="00F73D6D"/>
    <w:rsid w:val="00F74A43"/>
    <w:rsid w:val="00F7503B"/>
    <w:rsid w:val="00F7590D"/>
    <w:rsid w:val="00F7683D"/>
    <w:rsid w:val="00F77B59"/>
    <w:rsid w:val="00F77C23"/>
    <w:rsid w:val="00F8086E"/>
    <w:rsid w:val="00F80938"/>
    <w:rsid w:val="00F81640"/>
    <w:rsid w:val="00F8254C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6D79"/>
    <w:rsid w:val="00F87717"/>
    <w:rsid w:val="00F877F9"/>
    <w:rsid w:val="00F87C28"/>
    <w:rsid w:val="00F87E18"/>
    <w:rsid w:val="00F90C21"/>
    <w:rsid w:val="00F9140C"/>
    <w:rsid w:val="00F915EC"/>
    <w:rsid w:val="00F9263F"/>
    <w:rsid w:val="00F92F8E"/>
    <w:rsid w:val="00F93996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1824"/>
    <w:rsid w:val="00FA24D9"/>
    <w:rsid w:val="00FA2A90"/>
    <w:rsid w:val="00FA2CDF"/>
    <w:rsid w:val="00FA33C1"/>
    <w:rsid w:val="00FA3E8D"/>
    <w:rsid w:val="00FA49E0"/>
    <w:rsid w:val="00FA4F29"/>
    <w:rsid w:val="00FA5704"/>
    <w:rsid w:val="00FA5782"/>
    <w:rsid w:val="00FA5EC6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A2E"/>
    <w:rsid w:val="00FC0C92"/>
    <w:rsid w:val="00FC146F"/>
    <w:rsid w:val="00FC1A3A"/>
    <w:rsid w:val="00FC1D06"/>
    <w:rsid w:val="00FC1EB8"/>
    <w:rsid w:val="00FC2742"/>
    <w:rsid w:val="00FC3C6F"/>
    <w:rsid w:val="00FC42CD"/>
    <w:rsid w:val="00FC5152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664"/>
    <w:rsid w:val="00FD4C6B"/>
    <w:rsid w:val="00FD53F9"/>
    <w:rsid w:val="00FD55C9"/>
    <w:rsid w:val="00FD599C"/>
    <w:rsid w:val="00FD6261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5089"/>
    <w:rsid w:val="00FE5972"/>
    <w:rsid w:val="00FE6A66"/>
    <w:rsid w:val="00FE75B5"/>
    <w:rsid w:val="00FE77A1"/>
    <w:rsid w:val="00FE7E2B"/>
    <w:rsid w:val="00FF02CC"/>
    <w:rsid w:val="00FF05EE"/>
    <w:rsid w:val="00FF1242"/>
    <w:rsid w:val="00FF1A82"/>
    <w:rsid w:val="00FF350A"/>
    <w:rsid w:val="00FF3768"/>
    <w:rsid w:val="00FF468D"/>
    <w:rsid w:val="00FF4DA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6165D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1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2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table" w:customStyle="1" w:styleId="Tabela-Siatka2">
    <w:name w:val="Tabela - Siatka2"/>
    <w:basedOn w:val="Standardowy"/>
    <w:uiPriority w:val="99"/>
    <w:rsid w:val="002C60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F162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436E59"/>
    <w:rPr>
      <w:rFonts w:ascii="Courier New" w:eastAsia="Calibri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36E59"/>
    <w:rPr>
      <w:rFonts w:ascii="Courier New" w:eastAsia="Calibri" w:hAnsi="Courier New"/>
    </w:rPr>
  </w:style>
  <w:style w:type="character" w:customStyle="1" w:styleId="fsize121">
    <w:name w:val="fsize121"/>
    <w:rsid w:val="00436E59"/>
    <w:rPr>
      <w:sz w:val="18"/>
    </w:rPr>
  </w:style>
  <w:style w:type="table" w:customStyle="1" w:styleId="Tabela-Siatka4">
    <w:name w:val="Tabela - Siatka4"/>
    <w:basedOn w:val="Standardowy"/>
    <w:next w:val="Tabela-Siatka"/>
    <w:uiPriority w:val="59"/>
    <w:rsid w:val="004D55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97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6E4C-FDDB-4F7C-A082-51B93EBA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5895</TotalTime>
  <Pages>11</Pages>
  <Words>1908</Words>
  <Characters>14713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16588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434</cp:revision>
  <cp:lastPrinted>2023-08-28T10:52:00Z</cp:lastPrinted>
  <dcterms:created xsi:type="dcterms:W3CDTF">2021-01-18T13:10:00Z</dcterms:created>
  <dcterms:modified xsi:type="dcterms:W3CDTF">2023-09-01T10:56:00Z</dcterms:modified>
</cp:coreProperties>
</file>