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AFC" w:rsidRPr="00DA658F" w:rsidRDefault="009C2EE6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EB3DE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17.2023</w:t>
      </w:r>
      <w:r w:rsidR="00494B30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</w:t>
      </w:r>
      <w:r w:rsidR="003D24E9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B</w:t>
      </w:r>
    </w:p>
    <w:p w:rsidR="007720D5" w:rsidRPr="00DA658F" w:rsidRDefault="007720D5" w:rsidP="00DA658F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0B5AFC" w:rsidRPr="00DA658F" w:rsidRDefault="00C63A8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DA658F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6B1167" w:rsidRPr="00DA658F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DA658F">
        <w:rPr>
          <w:rFonts w:ascii="Arial" w:hAnsi="Arial" w:cs="Arial"/>
          <w:sz w:val="22"/>
          <w:szCs w:val="22"/>
        </w:rPr>
        <w:t xml:space="preserve">O PODZIALE OBOWIĄZKÓW W TRAKCIE REALIZACJI ZAMÓWIENIA (DOTYCZY </w:t>
      </w:r>
      <w:r w:rsidR="009009A3" w:rsidRPr="00DA658F">
        <w:rPr>
          <w:rFonts w:ascii="Arial" w:hAnsi="Arial" w:cs="Arial"/>
          <w:sz w:val="22"/>
          <w:szCs w:val="22"/>
        </w:rPr>
        <w:t xml:space="preserve">TYLKO </w:t>
      </w:r>
      <w:r w:rsidRPr="00DA658F">
        <w:rPr>
          <w:rFonts w:ascii="Arial" w:hAnsi="Arial" w:cs="Arial"/>
          <w:sz w:val="22"/>
          <w:szCs w:val="22"/>
        </w:rPr>
        <w:t>PODMIOTÓW WSPÓLNIE UBIEGAJĄCYCH SIĘ O UDZIELENIE ZAMÓWIENIA)</w:t>
      </w:r>
      <w:r w:rsidR="00DA658F">
        <w:rPr>
          <w:rFonts w:ascii="Arial" w:hAnsi="Arial" w:cs="Arial"/>
          <w:sz w:val="22"/>
          <w:szCs w:val="22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art. </w:t>
      </w:r>
      <w:r w:rsidRPr="00DA658F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>art. 117 ust. 4</w:t>
      </w:r>
      <w:r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11.09.2019 </w:t>
      </w:r>
      <w:proofErr w:type="gramStart"/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r</w:t>
      </w:r>
      <w:proofErr w:type="gramEnd"/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. Prawo zamówień publicznych (dalej uPzp –</w:t>
      </w:r>
      <w:r w:rsidR="00A15700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Dz. U. </w:t>
      </w:r>
      <w:proofErr w:type="gramStart"/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z</w:t>
      </w:r>
      <w:proofErr w:type="gramEnd"/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20</w:t>
      </w:r>
      <w:r w:rsidR="007A41D4">
        <w:rPr>
          <w:rFonts w:ascii="Arial" w:hAnsi="Arial" w:cs="Arial"/>
          <w:b w:val="0"/>
          <w:bCs w:val="0"/>
          <w:sz w:val="22"/>
          <w:szCs w:val="22"/>
          <w:lang w:val="pl-PL"/>
        </w:rPr>
        <w:t>22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7A41D4">
        <w:rPr>
          <w:rFonts w:ascii="Arial" w:hAnsi="Arial" w:cs="Arial"/>
          <w:b w:val="0"/>
          <w:bCs w:val="0"/>
          <w:sz w:val="22"/>
          <w:szCs w:val="22"/>
          <w:lang w:val="pl-PL"/>
        </w:rPr>
        <w:t>1710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ze zm</w:t>
      </w:r>
      <w:r w:rsidR="00E5069D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).</w:t>
      </w:r>
    </w:p>
    <w:p w:rsidR="006B1167" w:rsidRPr="00DA658F" w:rsidRDefault="006B116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F93CF6" w:rsidRDefault="00A905EB" w:rsidP="00241531">
      <w:pPr>
        <w:spacing w:line="360" w:lineRule="auto"/>
        <w:rPr>
          <w:rFonts w:ascii="Arial" w:hAnsi="Arial" w:cs="Arial"/>
          <w:sz w:val="22"/>
          <w:szCs w:val="22"/>
        </w:rPr>
      </w:pPr>
      <w:r w:rsidRPr="00B45E9C">
        <w:rPr>
          <w:rFonts w:ascii="Arial" w:hAnsi="Arial" w:cs="Arial"/>
          <w:bCs/>
          <w:iCs/>
          <w:color w:val="000000"/>
          <w:sz w:val="22"/>
          <w:szCs w:val="22"/>
        </w:rPr>
        <w:t>Na podstawie z art. 117 ust. 4 uPzp</w:t>
      </w:r>
      <w:r w:rsidR="00C63A8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Wyko</w:t>
      </w:r>
      <w:r w:rsidR="003D24E9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>nawcy składający ofertę wspólną</w:t>
      </w:r>
      <w:r w:rsidR="002875B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(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*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konsorcjum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/ spółka cywilna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) </w:t>
      </w:r>
      <w:r w:rsidR="003D24E9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w </w:t>
      </w:r>
      <w:r w:rsidR="002875B7" w:rsidRPr="00B45E9C">
        <w:rPr>
          <w:rFonts w:ascii="Arial" w:hAnsi="Arial" w:cs="Arial"/>
          <w:color w:val="000000"/>
          <w:sz w:val="22"/>
          <w:szCs w:val="22"/>
        </w:rPr>
        <w:t>postępowaniu</w:t>
      </w:r>
      <w:r w:rsidR="009009A3" w:rsidRPr="00B45E9C">
        <w:rPr>
          <w:rFonts w:ascii="Arial" w:hAnsi="Arial" w:cs="Arial"/>
          <w:color w:val="000000"/>
          <w:sz w:val="22"/>
          <w:szCs w:val="22"/>
        </w:rPr>
        <w:t xml:space="preserve"> o </w:t>
      </w:r>
      <w:r w:rsidR="00C63A87" w:rsidRPr="00B45E9C">
        <w:rPr>
          <w:rFonts w:ascii="Arial" w:hAnsi="Arial" w:cs="Arial"/>
          <w:color w:val="000000"/>
          <w:sz w:val="22"/>
          <w:szCs w:val="22"/>
        </w:rPr>
        <w:t>udzielenie zamówienia publicznego pn.</w:t>
      </w:r>
      <w:r w:rsidR="00A15700" w:rsidRPr="00B45E9C">
        <w:rPr>
          <w:rFonts w:ascii="Arial" w:hAnsi="Arial" w:cs="Arial"/>
          <w:color w:val="000000"/>
          <w:sz w:val="22"/>
          <w:szCs w:val="22"/>
        </w:rPr>
        <w:t xml:space="preserve"> </w:t>
      </w:r>
      <w:r w:rsidR="00C63A87" w:rsidRPr="00B45E9C">
        <w:rPr>
          <w:rFonts w:ascii="Arial" w:hAnsi="Arial" w:cs="Arial"/>
          <w:sz w:val="22"/>
          <w:szCs w:val="22"/>
        </w:rPr>
        <w:t>„</w:t>
      </w:r>
      <w:r w:rsidR="00EB3DE6" w:rsidRPr="00EB3DE6">
        <w:rPr>
          <w:rFonts w:ascii="Arial" w:hAnsi="Arial" w:cs="Arial"/>
          <w:b/>
          <w:sz w:val="22"/>
          <w:szCs w:val="22"/>
        </w:rPr>
        <w:t xml:space="preserve">wykonanie robót budowlanych polegających na budowie mini boiska do piłki nożnej wraz z oświetleniem na terenie SP nr 60 przy ul. Bohaterów </w:t>
      </w:r>
      <w:proofErr w:type="spellStart"/>
      <w:r w:rsidR="00EB3DE6" w:rsidRPr="00EB3DE6">
        <w:rPr>
          <w:rFonts w:ascii="Arial" w:hAnsi="Arial" w:cs="Arial"/>
          <w:b/>
          <w:sz w:val="22"/>
          <w:szCs w:val="22"/>
        </w:rPr>
        <w:t>Kragujewca</w:t>
      </w:r>
      <w:proofErr w:type="spellEnd"/>
      <w:r w:rsidR="00EB3DE6" w:rsidRPr="00EB3DE6">
        <w:rPr>
          <w:rFonts w:ascii="Arial" w:hAnsi="Arial" w:cs="Arial"/>
          <w:b/>
          <w:sz w:val="22"/>
          <w:szCs w:val="22"/>
        </w:rPr>
        <w:t xml:space="preserve"> w Bydgoszczy</w:t>
      </w:r>
      <w:r w:rsidR="00241531" w:rsidRPr="00241531">
        <w:rPr>
          <w:rFonts w:ascii="Arial" w:hAnsi="Arial" w:cs="Arial"/>
          <w:b/>
          <w:sz w:val="22"/>
          <w:szCs w:val="22"/>
        </w:rPr>
        <w:t>”</w:t>
      </w:r>
      <w:r w:rsidR="00DA658F" w:rsidRPr="00B45E9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DA658F" w:rsidRPr="00B45E9C">
        <w:rPr>
          <w:rFonts w:ascii="Arial" w:hAnsi="Arial" w:cs="Arial"/>
          <w:bCs/>
          <w:sz w:val="22"/>
          <w:szCs w:val="22"/>
        </w:rPr>
        <w:t>(wpisać nazwy Wykonawców wspólni</w:t>
      </w:r>
      <w:r w:rsidR="00C83B3F">
        <w:rPr>
          <w:rFonts w:ascii="Arial" w:hAnsi="Arial" w:cs="Arial"/>
          <w:bCs/>
          <w:sz w:val="22"/>
          <w:szCs w:val="22"/>
        </w:rPr>
        <w:t xml:space="preserve">e ubiegających się </w:t>
      </w:r>
      <w:r w:rsidR="00F93CF6">
        <w:rPr>
          <w:rFonts w:ascii="Arial" w:hAnsi="Arial" w:cs="Arial"/>
          <w:bCs/>
          <w:sz w:val="22"/>
          <w:szCs w:val="22"/>
        </w:rPr>
        <w:t xml:space="preserve">o udzielenie </w:t>
      </w:r>
      <w:r w:rsidR="00DA658F" w:rsidRPr="00B45E9C">
        <w:rPr>
          <w:rFonts w:ascii="Arial" w:hAnsi="Arial" w:cs="Arial"/>
          <w:bCs/>
          <w:sz w:val="22"/>
          <w:szCs w:val="22"/>
        </w:rPr>
        <w:t>zamówienia)</w:t>
      </w:r>
      <w:r w:rsidR="00ED42CF">
        <w:rPr>
          <w:rFonts w:ascii="Arial" w:hAnsi="Arial" w:cs="Arial"/>
          <w:bCs/>
          <w:sz w:val="22"/>
          <w:szCs w:val="22"/>
        </w:rPr>
        <w:t xml:space="preserve"> </w:t>
      </w:r>
      <w:r w:rsidR="00ED42CF" w:rsidRPr="00312A92">
        <w:rPr>
          <w:rFonts w:ascii="Arial" w:hAnsi="Arial" w:cs="Arial"/>
          <w:sz w:val="22"/>
          <w:szCs w:val="22"/>
        </w:rPr>
        <w:t>______</w:t>
      </w:r>
      <w:r w:rsidR="00EB3DE6">
        <w:rPr>
          <w:rFonts w:ascii="Arial" w:hAnsi="Arial" w:cs="Arial"/>
          <w:sz w:val="22"/>
          <w:szCs w:val="22"/>
        </w:rPr>
        <w:t>______________________________</w:t>
      </w:r>
    </w:p>
    <w:p w:rsidR="00EB3DE6" w:rsidRDefault="00EB3DE6" w:rsidP="0024153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EB3DE6" w:rsidRPr="00312A92" w:rsidRDefault="00EB3DE6" w:rsidP="0024153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  <w:bookmarkStart w:id="0" w:name="_GoBack"/>
      <w:bookmarkEnd w:id="0"/>
    </w:p>
    <w:p w:rsidR="002875B7" w:rsidRPr="00DA658F" w:rsidRDefault="002875B7" w:rsidP="00B45E9C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DA658F">
        <w:rPr>
          <w:rFonts w:ascii="Arial" w:hAnsi="Arial" w:cs="Arial"/>
          <w:b/>
          <w:sz w:val="22"/>
          <w:szCs w:val="22"/>
        </w:rPr>
        <w:t>reprezentowani</w:t>
      </w:r>
      <w:proofErr w:type="gramEnd"/>
      <w:r w:rsidRPr="00DA658F">
        <w:rPr>
          <w:rFonts w:ascii="Arial" w:hAnsi="Arial" w:cs="Arial"/>
          <w:b/>
          <w:sz w:val="22"/>
          <w:szCs w:val="22"/>
        </w:rPr>
        <w:t xml:space="preserve"> przez</w:t>
      </w:r>
      <w:r w:rsidR="00DA658F">
        <w:rPr>
          <w:rFonts w:ascii="Arial" w:hAnsi="Arial" w:cs="Arial"/>
          <w:b/>
          <w:sz w:val="22"/>
          <w:szCs w:val="22"/>
        </w:rPr>
        <w:t xml:space="preserve"> </w:t>
      </w:r>
      <w:r w:rsidR="00DA658F" w:rsidRPr="00DA658F">
        <w:rPr>
          <w:rFonts w:ascii="Arial" w:hAnsi="Arial" w:cs="Arial"/>
          <w:sz w:val="22"/>
          <w:szCs w:val="22"/>
        </w:rPr>
        <w:t>(</w:t>
      </w:r>
      <w:r w:rsidR="00DA658F">
        <w:rPr>
          <w:rFonts w:ascii="Arial" w:hAnsi="Arial" w:cs="Arial"/>
          <w:sz w:val="22"/>
          <w:szCs w:val="22"/>
        </w:rPr>
        <w:t xml:space="preserve">wpisać </w:t>
      </w:r>
      <w:r w:rsidR="00DA658F" w:rsidRPr="00DA658F">
        <w:rPr>
          <w:rFonts w:ascii="Arial" w:hAnsi="Arial" w:cs="Arial"/>
          <w:sz w:val="22"/>
          <w:szCs w:val="22"/>
        </w:rPr>
        <w:t>imię i nazwisko osoby</w:t>
      </w:r>
      <w:r w:rsidR="00DA658F">
        <w:rPr>
          <w:rFonts w:ascii="Arial" w:hAnsi="Arial" w:cs="Arial"/>
          <w:sz w:val="22"/>
          <w:szCs w:val="22"/>
        </w:rPr>
        <w:t xml:space="preserve"> lub osób </w:t>
      </w:r>
      <w:r w:rsidR="00DA658F" w:rsidRPr="00DA658F">
        <w:rPr>
          <w:rFonts w:ascii="Arial" w:hAnsi="Arial" w:cs="Arial"/>
          <w:sz w:val="22"/>
          <w:szCs w:val="22"/>
        </w:rPr>
        <w:t>upoważnion</w:t>
      </w:r>
      <w:r w:rsidR="00DA658F">
        <w:rPr>
          <w:rFonts w:ascii="Arial" w:hAnsi="Arial" w:cs="Arial"/>
          <w:sz w:val="22"/>
          <w:szCs w:val="22"/>
        </w:rPr>
        <w:t>ych</w:t>
      </w:r>
      <w:r w:rsidR="00DA658F" w:rsidRPr="00DA658F">
        <w:rPr>
          <w:rFonts w:ascii="Arial" w:hAnsi="Arial" w:cs="Arial"/>
          <w:sz w:val="22"/>
          <w:szCs w:val="22"/>
        </w:rPr>
        <w:t xml:space="preserve"> do reprezentowania Wykonawców wspólnie ubiegających się o udzielenie zamówienia)</w:t>
      </w:r>
      <w:r w:rsidR="00E5069D">
        <w:rPr>
          <w:rFonts w:ascii="Arial" w:hAnsi="Arial" w:cs="Arial"/>
          <w:sz w:val="22"/>
          <w:szCs w:val="22"/>
        </w:rPr>
        <w:t>: __________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____________________________________________________________________________________________________________________________________________________________</w:t>
      </w:r>
    </w:p>
    <w:p w:rsidR="00C63A87" w:rsidRPr="00DA658F" w:rsidRDefault="009009A3" w:rsidP="00DA658F">
      <w:pPr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OŚWIADCZAM</w:t>
      </w:r>
      <w:r w:rsidR="00C63A87" w:rsidRPr="00DA658F">
        <w:rPr>
          <w:rFonts w:ascii="Arial" w:hAnsi="Arial" w:cs="Arial"/>
          <w:b/>
          <w:sz w:val="22"/>
          <w:szCs w:val="22"/>
        </w:rPr>
        <w:t>Y</w:t>
      </w:r>
      <w:r w:rsidR="00C63A87" w:rsidRPr="00DA658F">
        <w:rPr>
          <w:rFonts w:ascii="Arial" w:hAnsi="Arial" w:cs="Arial"/>
          <w:sz w:val="22"/>
          <w:szCs w:val="22"/>
        </w:rPr>
        <w:t xml:space="preserve">, iż następujące </w:t>
      </w:r>
      <w:r w:rsidR="00F779D7" w:rsidRPr="00DA658F">
        <w:rPr>
          <w:rFonts w:ascii="Arial" w:hAnsi="Arial" w:cs="Arial"/>
          <w:sz w:val="22"/>
          <w:szCs w:val="22"/>
        </w:rPr>
        <w:t>części zamówienia</w:t>
      </w:r>
      <w:r w:rsidR="00A905EB" w:rsidRPr="00DA658F">
        <w:rPr>
          <w:rFonts w:ascii="Arial" w:hAnsi="Arial" w:cs="Arial"/>
          <w:sz w:val="22"/>
          <w:szCs w:val="22"/>
        </w:rPr>
        <w:t xml:space="preserve"> wykonają poszczególni </w:t>
      </w:r>
      <w:r w:rsidR="00C63A87" w:rsidRPr="00DA658F">
        <w:rPr>
          <w:rFonts w:ascii="Arial" w:hAnsi="Arial" w:cs="Arial"/>
          <w:sz w:val="22"/>
          <w:szCs w:val="22"/>
        </w:rPr>
        <w:t>Wykonawcy wspólnie ubiegający się o udzielenie zamówienia</w:t>
      </w:r>
      <w:r w:rsidR="00DA658F">
        <w:rPr>
          <w:rFonts w:ascii="Arial" w:hAnsi="Arial" w:cs="Arial"/>
          <w:sz w:val="22"/>
          <w:szCs w:val="22"/>
        </w:rPr>
        <w:t xml:space="preserve"> (wpisać,</w:t>
      </w:r>
      <w:r w:rsidR="00DA658F" w:rsidRPr="00DA658F">
        <w:rPr>
          <w:rFonts w:ascii="Arial" w:hAnsi="Arial" w:cs="Arial"/>
          <w:sz w:val="22"/>
          <w:szCs w:val="22"/>
        </w:rPr>
        <w:t xml:space="preserve"> które części zamówienia zostaną wykonane przez poszczególnych wykonawców</w:t>
      </w:r>
      <w:r w:rsidR="00C63A87" w:rsidRPr="00DA658F">
        <w:rPr>
          <w:rFonts w:ascii="Arial" w:hAnsi="Arial" w:cs="Arial"/>
          <w:sz w:val="22"/>
          <w:szCs w:val="22"/>
        </w:rPr>
        <w:t>: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05EB" w:rsidRDefault="00A905EB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BE0056" w:rsidRDefault="00BE0056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:rsidR="00241531" w:rsidRDefault="00241531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:rsidR="00241531" w:rsidRDefault="00241531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:rsidR="00241531" w:rsidRDefault="00241531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:rsidR="00BE0056" w:rsidRDefault="00BE0056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DA658F" w:rsidRDefault="00DA658F" w:rsidP="00BE0056">
      <w:pPr>
        <w:pStyle w:val="Tretekstu"/>
        <w:spacing w:line="276" w:lineRule="auto"/>
        <w:ind w:left="426" w:hanging="284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:rsidR="00C83B3F" w:rsidRDefault="00C83B3F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:rsidR="00F06D7D" w:rsidRPr="00F667E2" w:rsidRDefault="00C63A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i/>
          <w:sz w:val="22"/>
          <w:szCs w:val="22"/>
        </w:rPr>
      </w:pPr>
      <w:r w:rsidRPr="003D24E9">
        <w:rPr>
          <w:rFonts w:ascii="Arial" w:hAnsi="Arial" w:cs="Arial"/>
          <w:b w:val="0"/>
          <w:bCs w:val="0"/>
          <w:i/>
          <w:sz w:val="22"/>
          <w:szCs w:val="22"/>
          <w:lang w:val="pl-PL"/>
        </w:rPr>
        <w:t>*niepotrzebne skreślić</w:t>
      </w:r>
    </w:p>
    <w:sectPr w:rsidR="00F06D7D" w:rsidRPr="00F667E2" w:rsidSect="00DA658F">
      <w:footerReference w:type="default" r:id="rId7"/>
      <w:footerReference w:type="first" r:id="rId8"/>
      <w:type w:val="continuous"/>
      <w:pgSz w:w="11905" w:h="16837"/>
      <w:pgMar w:top="1135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5D9" w:rsidRDefault="00DF05D9" w:rsidP="00C63813">
      <w:r>
        <w:separator/>
      </w:r>
    </w:p>
  </w:endnote>
  <w:endnote w:type="continuationSeparator" w:id="0">
    <w:p w:rsidR="00DF05D9" w:rsidRDefault="00DF05D9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D9164F">
      <w:rPr>
        <w:noProof/>
      </w:rPr>
      <w:t>5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5D9" w:rsidRDefault="00DF05D9" w:rsidP="00C63813">
      <w:r>
        <w:separator/>
      </w:r>
    </w:p>
  </w:footnote>
  <w:footnote w:type="continuationSeparator" w:id="0">
    <w:p w:rsidR="00DF05D9" w:rsidRDefault="00DF05D9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25EA"/>
    <w:rsid w:val="00003224"/>
    <w:rsid w:val="000157B5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3B1E"/>
    <w:rsid w:val="001C5512"/>
    <w:rsid w:val="001C7097"/>
    <w:rsid w:val="001D05C9"/>
    <w:rsid w:val="001D7A98"/>
    <w:rsid w:val="001E5636"/>
    <w:rsid w:val="001E7BF9"/>
    <w:rsid w:val="00203B07"/>
    <w:rsid w:val="0021762C"/>
    <w:rsid w:val="002208B3"/>
    <w:rsid w:val="00221055"/>
    <w:rsid w:val="002230A8"/>
    <w:rsid w:val="002237B4"/>
    <w:rsid w:val="00227DF6"/>
    <w:rsid w:val="00235F17"/>
    <w:rsid w:val="00241531"/>
    <w:rsid w:val="002459DD"/>
    <w:rsid w:val="002556BA"/>
    <w:rsid w:val="00256511"/>
    <w:rsid w:val="00274069"/>
    <w:rsid w:val="00275943"/>
    <w:rsid w:val="00280467"/>
    <w:rsid w:val="00285EDD"/>
    <w:rsid w:val="002875B7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E1581"/>
    <w:rsid w:val="002F5067"/>
    <w:rsid w:val="002F6B1C"/>
    <w:rsid w:val="00312A92"/>
    <w:rsid w:val="00322749"/>
    <w:rsid w:val="00333FDB"/>
    <w:rsid w:val="00340181"/>
    <w:rsid w:val="00371B09"/>
    <w:rsid w:val="00372627"/>
    <w:rsid w:val="0037526C"/>
    <w:rsid w:val="003B4255"/>
    <w:rsid w:val="003B6BB6"/>
    <w:rsid w:val="003C6D6F"/>
    <w:rsid w:val="003D0C29"/>
    <w:rsid w:val="003D24E9"/>
    <w:rsid w:val="003E21E0"/>
    <w:rsid w:val="003E3383"/>
    <w:rsid w:val="003E667C"/>
    <w:rsid w:val="0040473C"/>
    <w:rsid w:val="004077E0"/>
    <w:rsid w:val="00412093"/>
    <w:rsid w:val="00416ED5"/>
    <w:rsid w:val="00417459"/>
    <w:rsid w:val="004353C1"/>
    <w:rsid w:val="00454D51"/>
    <w:rsid w:val="00454E6C"/>
    <w:rsid w:val="0046250B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B3EA9"/>
    <w:rsid w:val="004C1230"/>
    <w:rsid w:val="004D3437"/>
    <w:rsid w:val="004E3BF2"/>
    <w:rsid w:val="00502894"/>
    <w:rsid w:val="00507818"/>
    <w:rsid w:val="005101CC"/>
    <w:rsid w:val="005127B8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A5B97"/>
    <w:rsid w:val="005B6F6B"/>
    <w:rsid w:val="005C69C5"/>
    <w:rsid w:val="005D4B20"/>
    <w:rsid w:val="005D73A9"/>
    <w:rsid w:val="005E1150"/>
    <w:rsid w:val="005E16B3"/>
    <w:rsid w:val="005E5FAC"/>
    <w:rsid w:val="005E78C7"/>
    <w:rsid w:val="005F1E3E"/>
    <w:rsid w:val="005F28EF"/>
    <w:rsid w:val="0060237B"/>
    <w:rsid w:val="006071B3"/>
    <w:rsid w:val="00607659"/>
    <w:rsid w:val="00607A30"/>
    <w:rsid w:val="00611E86"/>
    <w:rsid w:val="00611FAE"/>
    <w:rsid w:val="00616FFA"/>
    <w:rsid w:val="006203D4"/>
    <w:rsid w:val="00633C01"/>
    <w:rsid w:val="00635D9C"/>
    <w:rsid w:val="006534D5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A5AD6"/>
    <w:rsid w:val="006B1167"/>
    <w:rsid w:val="006B3521"/>
    <w:rsid w:val="006C3953"/>
    <w:rsid w:val="006C43AB"/>
    <w:rsid w:val="006C555E"/>
    <w:rsid w:val="006D253B"/>
    <w:rsid w:val="006D7122"/>
    <w:rsid w:val="006E01F9"/>
    <w:rsid w:val="006E2DBE"/>
    <w:rsid w:val="006E58C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4EA4"/>
    <w:rsid w:val="007475EA"/>
    <w:rsid w:val="0075001A"/>
    <w:rsid w:val="00752417"/>
    <w:rsid w:val="00755491"/>
    <w:rsid w:val="00770489"/>
    <w:rsid w:val="007720D5"/>
    <w:rsid w:val="00783C12"/>
    <w:rsid w:val="00784533"/>
    <w:rsid w:val="00787C00"/>
    <w:rsid w:val="007943D8"/>
    <w:rsid w:val="007A41D4"/>
    <w:rsid w:val="007A506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355FD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72053"/>
    <w:rsid w:val="00880C97"/>
    <w:rsid w:val="008815C7"/>
    <w:rsid w:val="008907A6"/>
    <w:rsid w:val="00891516"/>
    <w:rsid w:val="00897AD4"/>
    <w:rsid w:val="008A3FE0"/>
    <w:rsid w:val="008A4762"/>
    <w:rsid w:val="008A568B"/>
    <w:rsid w:val="008A5BB8"/>
    <w:rsid w:val="008B0AD2"/>
    <w:rsid w:val="008B4B08"/>
    <w:rsid w:val="008C2AC5"/>
    <w:rsid w:val="008C6B3C"/>
    <w:rsid w:val="008D0704"/>
    <w:rsid w:val="008D218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155D1"/>
    <w:rsid w:val="00924700"/>
    <w:rsid w:val="0092490E"/>
    <w:rsid w:val="00933C83"/>
    <w:rsid w:val="009421FF"/>
    <w:rsid w:val="009426BE"/>
    <w:rsid w:val="0096202B"/>
    <w:rsid w:val="00987914"/>
    <w:rsid w:val="009A4282"/>
    <w:rsid w:val="009A46AB"/>
    <w:rsid w:val="009B1436"/>
    <w:rsid w:val="009B34B9"/>
    <w:rsid w:val="009B366A"/>
    <w:rsid w:val="009C2EE6"/>
    <w:rsid w:val="009C3265"/>
    <w:rsid w:val="009C4CDE"/>
    <w:rsid w:val="009E1EA4"/>
    <w:rsid w:val="009F46D0"/>
    <w:rsid w:val="009F6569"/>
    <w:rsid w:val="00A01733"/>
    <w:rsid w:val="00A06F84"/>
    <w:rsid w:val="00A1490D"/>
    <w:rsid w:val="00A15700"/>
    <w:rsid w:val="00A22B9E"/>
    <w:rsid w:val="00A256EC"/>
    <w:rsid w:val="00A261B4"/>
    <w:rsid w:val="00A264B4"/>
    <w:rsid w:val="00A37F60"/>
    <w:rsid w:val="00A427F8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05EB"/>
    <w:rsid w:val="00A93E3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584A"/>
    <w:rsid w:val="00B1680E"/>
    <w:rsid w:val="00B17BD3"/>
    <w:rsid w:val="00B24164"/>
    <w:rsid w:val="00B2594F"/>
    <w:rsid w:val="00B33FC6"/>
    <w:rsid w:val="00B352C8"/>
    <w:rsid w:val="00B45D43"/>
    <w:rsid w:val="00B45E9C"/>
    <w:rsid w:val="00B45FAB"/>
    <w:rsid w:val="00B500CF"/>
    <w:rsid w:val="00B55898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BE0056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642D9"/>
    <w:rsid w:val="00C72BC3"/>
    <w:rsid w:val="00C73E39"/>
    <w:rsid w:val="00C76220"/>
    <w:rsid w:val="00C777A8"/>
    <w:rsid w:val="00C81E5A"/>
    <w:rsid w:val="00C82F37"/>
    <w:rsid w:val="00C83B3F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21D0"/>
    <w:rsid w:val="00D135AC"/>
    <w:rsid w:val="00D247B9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52FB"/>
    <w:rsid w:val="00D67C03"/>
    <w:rsid w:val="00D73EE8"/>
    <w:rsid w:val="00D73FCE"/>
    <w:rsid w:val="00D7548C"/>
    <w:rsid w:val="00D76898"/>
    <w:rsid w:val="00D80765"/>
    <w:rsid w:val="00D9164F"/>
    <w:rsid w:val="00D9376D"/>
    <w:rsid w:val="00D94EDB"/>
    <w:rsid w:val="00D96D24"/>
    <w:rsid w:val="00DA06D2"/>
    <w:rsid w:val="00DA187B"/>
    <w:rsid w:val="00DA2A61"/>
    <w:rsid w:val="00DA2E05"/>
    <w:rsid w:val="00DA658F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0F"/>
    <w:rsid w:val="00DE4A02"/>
    <w:rsid w:val="00DE68A9"/>
    <w:rsid w:val="00DF05D9"/>
    <w:rsid w:val="00DF101E"/>
    <w:rsid w:val="00DF39F7"/>
    <w:rsid w:val="00DF424F"/>
    <w:rsid w:val="00DF7BF3"/>
    <w:rsid w:val="00E0013C"/>
    <w:rsid w:val="00E04FB8"/>
    <w:rsid w:val="00E062B9"/>
    <w:rsid w:val="00E06B45"/>
    <w:rsid w:val="00E12FE4"/>
    <w:rsid w:val="00E14EED"/>
    <w:rsid w:val="00E22D3D"/>
    <w:rsid w:val="00E42A99"/>
    <w:rsid w:val="00E44C59"/>
    <w:rsid w:val="00E5069D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630"/>
    <w:rsid w:val="00E87838"/>
    <w:rsid w:val="00EA6232"/>
    <w:rsid w:val="00EB0AD1"/>
    <w:rsid w:val="00EB352B"/>
    <w:rsid w:val="00EB3DE6"/>
    <w:rsid w:val="00EB48ED"/>
    <w:rsid w:val="00EC043C"/>
    <w:rsid w:val="00EC0AC7"/>
    <w:rsid w:val="00EC4150"/>
    <w:rsid w:val="00EC5790"/>
    <w:rsid w:val="00ED19C3"/>
    <w:rsid w:val="00ED42CF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2E8A"/>
    <w:rsid w:val="00F333C2"/>
    <w:rsid w:val="00F43FBE"/>
    <w:rsid w:val="00F54603"/>
    <w:rsid w:val="00F635B5"/>
    <w:rsid w:val="00F667E2"/>
    <w:rsid w:val="00F72BF8"/>
    <w:rsid w:val="00F779D7"/>
    <w:rsid w:val="00F83E83"/>
    <w:rsid w:val="00F84F4A"/>
    <w:rsid w:val="00F876F7"/>
    <w:rsid w:val="00F93CF6"/>
    <w:rsid w:val="00FA0C4B"/>
    <w:rsid w:val="00FA39B2"/>
    <w:rsid w:val="00FA77DC"/>
    <w:rsid w:val="00FB4787"/>
    <w:rsid w:val="00FC656E"/>
    <w:rsid w:val="00FC6F88"/>
    <w:rsid w:val="00FE0925"/>
    <w:rsid w:val="00FE1E11"/>
    <w:rsid w:val="00FE4BF6"/>
    <w:rsid w:val="00FF2ACB"/>
    <w:rsid w:val="00FF387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DE73B8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List Paragraph,normalny tekst,Akapit z list¹,CW_Lista,List Paragraph1,Eko punkty,podpunkt,Akapit z listą1,Nagł. 4 SW,Obiekt,Normal"/>
    <w:basedOn w:val="Normalny"/>
    <w:uiPriority w:val="34"/>
    <w:qFormat/>
    <w:rsid w:val="00A15700"/>
    <w:pPr>
      <w:autoSpaceDE/>
      <w:autoSpaceDN/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BE0056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Paulina Głąb</cp:lastModifiedBy>
  <cp:revision>16</cp:revision>
  <cp:lastPrinted>2022-01-18T14:35:00Z</cp:lastPrinted>
  <dcterms:created xsi:type="dcterms:W3CDTF">2022-02-10T09:20:00Z</dcterms:created>
  <dcterms:modified xsi:type="dcterms:W3CDTF">2023-04-17T08:29:00Z</dcterms:modified>
</cp:coreProperties>
</file>