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3E2C93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92386357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575986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B2329D">
              <w:rPr>
                <w:rFonts w:eastAsia="Times New Roman"/>
                <w:sz w:val="22"/>
                <w:lang w:eastAsia="pl-PL"/>
              </w:rPr>
              <w:t>06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B2329D">
              <w:rPr>
                <w:rFonts w:eastAsia="Times New Roman"/>
                <w:sz w:val="22"/>
                <w:lang w:eastAsia="pl-PL"/>
              </w:rPr>
              <w:t>listopada</w:t>
            </w:r>
            <w:bookmarkStart w:id="0" w:name="_GoBack"/>
            <w:bookmarkEnd w:id="0"/>
            <w:r w:rsidR="00B82D1E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525EB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0F1E89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Komendant Wojewódzki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C1767B">
        <w:rPr>
          <w:rFonts w:eastAsia="Times New Roman"/>
          <w:sz w:val="20"/>
          <w:szCs w:val="20"/>
          <w:lang w:eastAsia="pl-PL"/>
        </w:rPr>
        <w:t>55</w:t>
      </w:r>
      <w:r w:rsidR="001B10E2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A215B5" w:rsidRDefault="00A215B5" w:rsidP="00F67DBB">
      <w:pPr>
        <w:rPr>
          <w:rFonts w:eastAsia="Times New Roman"/>
          <w:b/>
          <w:sz w:val="23"/>
          <w:szCs w:val="23"/>
          <w:lang w:eastAsia="pl-PL"/>
        </w:rPr>
      </w:pPr>
    </w:p>
    <w:p w:rsidR="00967A4D" w:rsidRDefault="00967A4D" w:rsidP="00F67DBB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D961A0" w:rsidRPr="00D961A0" w:rsidRDefault="003B473C" w:rsidP="00D961A0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 w:rsidR="00D961A0" w:rsidRPr="00D961A0">
        <w:rPr>
          <w:rFonts w:eastAsia="Times New Roman"/>
          <w:sz w:val="22"/>
          <w:lang w:eastAsia="pl-PL"/>
        </w:rPr>
        <w:t xml:space="preserve">Zamawiający informuje, że w postępowaniu prowadzonym w trybie podstawowym bez negocjacji na </w:t>
      </w:r>
      <w:r w:rsidR="00D961A0" w:rsidRPr="00D961A0">
        <w:rPr>
          <w:rFonts w:eastAsia="Times New Roman"/>
          <w:b/>
          <w:sz w:val="22"/>
          <w:lang w:eastAsia="pl-PL"/>
        </w:rPr>
        <w:t xml:space="preserve">DOSTAWĘ I MONTAŻ DEPOZYTORA KLUCZY (2) (postępowanie nr 55/C/24) </w:t>
      </w:r>
      <w:r w:rsidR="00D961A0" w:rsidRPr="00D961A0">
        <w:rPr>
          <w:rFonts w:eastAsia="Times New Roman"/>
          <w:sz w:val="22"/>
          <w:lang w:eastAsia="pl-PL"/>
        </w:rPr>
        <w:t xml:space="preserve">w dniu 29.10.2024r. dokonano wyboru najkorzystniejszej oferty złożonej przez Wykonawcę: </w:t>
      </w:r>
      <w:proofErr w:type="spellStart"/>
      <w:r w:rsidR="00D961A0" w:rsidRPr="00D961A0">
        <w:rPr>
          <w:rFonts w:eastAsia="Times New Roman"/>
          <w:sz w:val="22"/>
          <w:lang w:eastAsia="pl-PL"/>
        </w:rPr>
        <w:t>SafeKey</w:t>
      </w:r>
      <w:proofErr w:type="spellEnd"/>
      <w:r w:rsidR="00D961A0" w:rsidRPr="00D961A0">
        <w:rPr>
          <w:rFonts w:eastAsia="Times New Roman"/>
          <w:sz w:val="22"/>
          <w:lang w:eastAsia="pl-PL"/>
        </w:rPr>
        <w:t xml:space="preserve"> Sp. z o.o. z ceną ofertową brutto: 166.665,00 zł. W dniu 05.11.2024r. Zmawiający otrzymał informację, że w/w Wykonawca uchyla się od zawarcia umowy. </w:t>
      </w: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 w:rsidRPr="00D961A0">
        <w:rPr>
          <w:rFonts w:eastAsia="Times New Roman"/>
          <w:sz w:val="22"/>
          <w:lang w:eastAsia="pl-PL"/>
        </w:rPr>
        <w:t xml:space="preserve">W związku z tym, na podstawie art. 263 ustawy Prawo zamówień publicznych </w:t>
      </w:r>
      <w:r w:rsidRPr="00D961A0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B2329D">
        <w:rPr>
          <w:rFonts w:eastAsia="Times New Roman"/>
          <w:bCs/>
          <w:i/>
          <w:sz w:val="22"/>
          <w:lang w:eastAsia="pl-PL"/>
        </w:rPr>
        <w:t xml:space="preserve">                  </w:t>
      </w:r>
      <w:r w:rsidRPr="00D961A0">
        <w:rPr>
          <w:rFonts w:eastAsia="Times New Roman"/>
          <w:bCs/>
          <w:i/>
          <w:sz w:val="22"/>
          <w:lang w:eastAsia="pl-PL"/>
        </w:rPr>
        <w:t xml:space="preserve">z 2024 r. poz. 1320) </w:t>
      </w:r>
      <w:r w:rsidRPr="00D961A0">
        <w:rPr>
          <w:rFonts w:eastAsia="Times New Roman"/>
          <w:bCs/>
          <w:sz w:val="22"/>
          <w:lang w:eastAsia="pl-PL"/>
        </w:rPr>
        <w:t xml:space="preserve">dokonano ponownego badania i oceny ofert spośród ofert pozostałych </w:t>
      </w:r>
      <w:r w:rsidR="00B2329D">
        <w:rPr>
          <w:rFonts w:eastAsia="Times New Roman"/>
          <w:bCs/>
          <w:sz w:val="22"/>
          <w:lang w:eastAsia="pl-PL"/>
        </w:rPr>
        <w:t xml:space="preserve">                       </w:t>
      </w:r>
      <w:r w:rsidRPr="00D961A0">
        <w:rPr>
          <w:rFonts w:eastAsia="Times New Roman"/>
          <w:bCs/>
          <w:sz w:val="22"/>
          <w:lang w:eastAsia="pl-PL"/>
        </w:rPr>
        <w:t>w postępowaniu.</w:t>
      </w: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D961A0">
        <w:rPr>
          <w:rFonts w:eastAsia="Times New Roman"/>
          <w:b/>
          <w:sz w:val="22"/>
          <w:lang w:eastAsia="pl-PL"/>
        </w:rPr>
        <w:t xml:space="preserve"> </w:t>
      </w: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>Na podstawie art. 253 ust. 2</w:t>
      </w:r>
      <w:r w:rsidRPr="00D961A0">
        <w:rPr>
          <w:rFonts w:eastAsia="Times New Roman"/>
          <w:sz w:val="22"/>
          <w:lang w:eastAsia="pl-PL"/>
        </w:rPr>
        <w:t xml:space="preserve"> ustawy Prawo zamówień publicznych Zamawiający informuje, że w w/w postępowaniu jako najkorzystniejsza została wybrana oferta Wykonawcy:</w:t>
      </w:r>
      <w:r w:rsidRPr="00D961A0">
        <w:rPr>
          <w:rFonts w:eastAsia="Times New Roman"/>
          <w:b/>
          <w:sz w:val="22"/>
          <w:lang w:eastAsia="pl-PL"/>
        </w:rPr>
        <w:t xml:space="preserve"> </w:t>
      </w: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</w:p>
    <w:p w:rsidR="00D961A0" w:rsidRPr="00D961A0" w:rsidRDefault="00D961A0" w:rsidP="00D961A0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D961A0">
        <w:rPr>
          <w:rFonts w:eastAsia="Times New Roman"/>
          <w:b/>
          <w:sz w:val="22"/>
          <w:lang w:eastAsia="pl-PL"/>
        </w:rPr>
        <w:t>BT Electronics sp. z o.o.</w:t>
      </w:r>
    </w:p>
    <w:p w:rsidR="00D961A0" w:rsidRPr="00D961A0" w:rsidRDefault="00D961A0" w:rsidP="00D961A0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D961A0">
        <w:rPr>
          <w:rFonts w:eastAsia="Times New Roman"/>
          <w:b/>
          <w:sz w:val="22"/>
          <w:lang w:eastAsia="pl-PL"/>
        </w:rPr>
        <w:t>ul. Rybitwy 22, 30-722 Kraków</w:t>
      </w: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 w:rsidRPr="00D961A0">
        <w:rPr>
          <w:rFonts w:eastAsia="Times New Roman"/>
          <w:sz w:val="22"/>
          <w:lang w:eastAsia="pl-PL"/>
        </w:rPr>
        <w:t xml:space="preserve">z ceną ofertową brutto: </w:t>
      </w:r>
      <w:r w:rsidRPr="00D961A0">
        <w:rPr>
          <w:rFonts w:eastAsia="Times New Roman"/>
          <w:b/>
          <w:sz w:val="22"/>
          <w:lang w:eastAsia="pl-PL"/>
        </w:rPr>
        <w:t>197.599,50 zł</w:t>
      </w: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 w:rsidRPr="00D961A0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D961A0">
        <w:rPr>
          <w:rFonts w:eastAsia="Times New Roman"/>
          <w:b/>
          <w:bCs/>
          <w:sz w:val="22"/>
          <w:lang w:eastAsia="pl-PL"/>
        </w:rPr>
        <w:t xml:space="preserve"> </w:t>
      </w:r>
      <w:r w:rsidRPr="00D961A0">
        <w:rPr>
          <w:rFonts w:eastAsia="Times New Roman"/>
          <w:bCs/>
          <w:sz w:val="22"/>
          <w:lang w:eastAsia="pl-PL"/>
        </w:rPr>
        <w:t>Zgodnie z art. 239 ust. 1 ustawy w/w oferta jest najkorzystniejsza na podstawie kryteriów oceny ofert określonych w dokumentach zamówienia.</w:t>
      </w: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 w:rsidRPr="00D961A0">
        <w:rPr>
          <w:rFonts w:eastAsia="Times New Roman"/>
          <w:sz w:val="22"/>
          <w:lang w:eastAsia="pl-PL"/>
        </w:rPr>
        <w:t>Punktacja przyznana złożonym w postępowaniu ofertom:</w:t>
      </w: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843"/>
        <w:gridCol w:w="1417"/>
        <w:gridCol w:w="1276"/>
      </w:tblGrid>
      <w:tr w:rsidR="00D961A0" w:rsidRPr="00D961A0" w:rsidTr="00843E11">
        <w:trPr>
          <w:trHeight w:val="742"/>
        </w:trPr>
        <w:tc>
          <w:tcPr>
            <w:tcW w:w="851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843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Cena ofertowa  brutto w zł / liczba punktów w kryterium = 60%</w:t>
            </w:r>
          </w:p>
        </w:tc>
        <w:tc>
          <w:tcPr>
            <w:tcW w:w="1417" w:type="dxa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Gwarancja/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liczba pkt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w kryterium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gwarancja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= 40%</w:t>
            </w:r>
          </w:p>
        </w:tc>
        <w:tc>
          <w:tcPr>
            <w:tcW w:w="1276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D961A0">
              <w:rPr>
                <w:rFonts w:eastAsia="Times New Roman"/>
                <w:b/>
                <w:bCs/>
                <w:sz w:val="22"/>
                <w:lang w:eastAsia="pl-PL"/>
              </w:rPr>
              <w:t>Razem</w:t>
            </w:r>
          </w:p>
        </w:tc>
      </w:tr>
      <w:tr w:rsidR="00D961A0" w:rsidRPr="00D961A0" w:rsidTr="00843E11">
        <w:tc>
          <w:tcPr>
            <w:tcW w:w="851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BT Electronics sp. z o.o.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ul. Rybitwy 22, 30-722 Kraków</w:t>
            </w:r>
          </w:p>
        </w:tc>
        <w:tc>
          <w:tcPr>
            <w:tcW w:w="1843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197.599,50  zł /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60,00 pkt</w:t>
            </w:r>
          </w:p>
        </w:tc>
        <w:tc>
          <w:tcPr>
            <w:tcW w:w="1417" w:type="dxa"/>
            <w:vAlign w:val="center"/>
          </w:tcPr>
          <w:p w:rsidR="00D961A0" w:rsidRPr="00D961A0" w:rsidRDefault="00D961A0" w:rsidP="00D961A0">
            <w:pPr>
              <w:tabs>
                <w:tab w:val="left" w:pos="0"/>
              </w:tabs>
              <w:jc w:val="both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D961A0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D961A0">
              <w:rPr>
                <w:rFonts w:eastAsia="Times New Roman"/>
                <w:sz w:val="22"/>
                <w:lang w:eastAsia="pl-PL"/>
              </w:rPr>
              <w:t>/</w:t>
            </w:r>
          </w:p>
          <w:p w:rsidR="00D961A0" w:rsidRPr="00D961A0" w:rsidRDefault="00D961A0" w:rsidP="00D961A0">
            <w:pPr>
              <w:tabs>
                <w:tab w:val="left" w:pos="0"/>
              </w:tabs>
              <w:jc w:val="both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276" w:type="dxa"/>
            <w:vAlign w:val="center"/>
          </w:tcPr>
          <w:p w:rsidR="00D961A0" w:rsidRPr="00D961A0" w:rsidRDefault="00D961A0" w:rsidP="00D961A0">
            <w:pPr>
              <w:tabs>
                <w:tab w:val="left" w:pos="0"/>
              </w:tabs>
              <w:jc w:val="both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100,00 pkt</w:t>
            </w:r>
          </w:p>
        </w:tc>
      </w:tr>
      <w:tr w:rsidR="00D961A0" w:rsidRPr="00D961A0" w:rsidTr="00843E11">
        <w:tc>
          <w:tcPr>
            <w:tcW w:w="851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proofErr w:type="spellStart"/>
            <w:r w:rsidRPr="00D961A0">
              <w:rPr>
                <w:rFonts w:eastAsia="Times New Roman"/>
                <w:sz w:val="22"/>
                <w:lang w:eastAsia="pl-PL"/>
              </w:rPr>
              <w:t>SafeKey</w:t>
            </w:r>
            <w:proofErr w:type="spellEnd"/>
            <w:r w:rsidRPr="00D961A0">
              <w:rPr>
                <w:rFonts w:eastAsia="Times New Roman"/>
                <w:sz w:val="22"/>
                <w:lang w:eastAsia="pl-PL"/>
              </w:rPr>
              <w:t xml:space="preserve"> sp. z o.o.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ul. Francuska 8/1, 03-906 Warszawa</w:t>
            </w:r>
          </w:p>
        </w:tc>
        <w:tc>
          <w:tcPr>
            <w:tcW w:w="4536" w:type="dxa"/>
            <w:gridSpan w:val="3"/>
            <w:vAlign w:val="center"/>
          </w:tcPr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  <w:r w:rsidRPr="00D961A0">
              <w:rPr>
                <w:rFonts w:eastAsia="Times New Roman"/>
                <w:sz w:val="22"/>
                <w:lang w:eastAsia="pl-PL"/>
              </w:rPr>
              <w:t>Wykonawca uchylił się od zawarcia umowy</w:t>
            </w:r>
          </w:p>
          <w:p w:rsidR="00D961A0" w:rsidRPr="00D961A0" w:rsidRDefault="00D961A0" w:rsidP="004C2E52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D961A0" w:rsidRPr="00D961A0" w:rsidRDefault="00D961A0" w:rsidP="00D961A0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C1767B" w:rsidRDefault="00C1767B" w:rsidP="00D961A0">
      <w:pPr>
        <w:tabs>
          <w:tab w:val="left" w:pos="0"/>
        </w:tabs>
        <w:jc w:val="both"/>
      </w:pPr>
    </w:p>
    <w:p w:rsidR="00F67DBB" w:rsidRDefault="00F67DBB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503E62" w:rsidRDefault="00503E6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4C6DC6" w:rsidRDefault="004C6DC6" w:rsidP="004C6DC6">
      <w:pPr>
        <w:spacing w:line="360" w:lineRule="auto"/>
        <w:ind w:left="4254" w:firstLine="709"/>
        <w:rPr>
          <w:sz w:val="22"/>
        </w:rPr>
      </w:pPr>
    </w:p>
    <w:p w:rsidR="004C6DC6" w:rsidRPr="00295A5C" w:rsidRDefault="004C6DC6" w:rsidP="004C6DC6">
      <w:pPr>
        <w:tabs>
          <w:tab w:val="left" w:pos="8092"/>
        </w:tabs>
        <w:jc w:val="right"/>
        <w:rPr>
          <w:sz w:val="20"/>
          <w:szCs w:val="20"/>
        </w:rPr>
      </w:pPr>
      <w:r w:rsidRPr="00295A5C">
        <w:rPr>
          <w:sz w:val="20"/>
          <w:szCs w:val="20"/>
        </w:rPr>
        <w:t>KOMENDANT WOJEWÓDZKI  POLICJI</w:t>
      </w:r>
    </w:p>
    <w:p w:rsidR="004C6DC6" w:rsidRPr="00295A5C" w:rsidRDefault="004C6DC6" w:rsidP="004C6DC6">
      <w:pPr>
        <w:tabs>
          <w:tab w:val="left" w:pos="8092"/>
        </w:tabs>
        <w:ind w:left="4254" w:firstLine="709"/>
        <w:jc w:val="center"/>
        <w:rPr>
          <w:sz w:val="20"/>
          <w:szCs w:val="20"/>
        </w:rPr>
      </w:pPr>
      <w:r w:rsidRPr="00295A5C">
        <w:rPr>
          <w:sz w:val="20"/>
          <w:szCs w:val="20"/>
        </w:rPr>
        <w:t>W BIAŁYMSTOKU</w:t>
      </w:r>
    </w:p>
    <w:p w:rsidR="004C6DC6" w:rsidRDefault="004C6DC6" w:rsidP="004C6DC6">
      <w:pPr>
        <w:tabs>
          <w:tab w:val="left" w:pos="8092"/>
        </w:tabs>
        <w:ind w:left="4254" w:firstLine="709"/>
        <w:jc w:val="right"/>
        <w:rPr>
          <w:sz w:val="22"/>
        </w:rPr>
      </w:pPr>
    </w:p>
    <w:p w:rsidR="004C6DC6" w:rsidRPr="00EB5162" w:rsidRDefault="004C6DC6" w:rsidP="004C6DC6">
      <w:pPr>
        <w:ind w:left="5664"/>
        <w:rPr>
          <w:b/>
          <w:sz w:val="22"/>
        </w:rPr>
      </w:pPr>
      <w:r>
        <w:rPr>
          <w:b/>
          <w:i/>
          <w:sz w:val="22"/>
        </w:rPr>
        <w:t xml:space="preserve">     </w:t>
      </w:r>
      <w:r w:rsidRPr="00EB5162">
        <w:rPr>
          <w:b/>
          <w:i/>
          <w:sz w:val="22"/>
        </w:rPr>
        <w:t>insp. Kamil Borkowski</w:t>
      </w:r>
    </w:p>
    <w:p w:rsidR="001B10E2" w:rsidRPr="00E53ACD" w:rsidRDefault="00E53ACD" w:rsidP="001B10E2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797524" w:rsidRPr="003B473C" w:rsidRDefault="00797524" w:rsidP="001B10E2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sectPr w:rsidR="00797524" w:rsidRPr="003B473C" w:rsidSect="00F67DBB">
      <w:footerReference w:type="default" r:id="rId10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93" w:rsidRDefault="003E2C93" w:rsidP="00C60783">
      <w:r>
        <w:separator/>
      </w:r>
    </w:p>
  </w:endnote>
  <w:endnote w:type="continuationSeparator" w:id="0">
    <w:p w:rsidR="003E2C93" w:rsidRDefault="003E2C93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93" w:rsidRDefault="003E2C93" w:rsidP="00C60783">
      <w:r>
        <w:separator/>
      </w:r>
    </w:p>
  </w:footnote>
  <w:footnote w:type="continuationSeparator" w:id="0">
    <w:p w:rsidR="003E2C93" w:rsidRDefault="003E2C93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1E89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5D04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2D3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5A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2C93"/>
    <w:rsid w:val="003E44FA"/>
    <w:rsid w:val="003E66CA"/>
    <w:rsid w:val="003E7357"/>
    <w:rsid w:val="003F03EF"/>
    <w:rsid w:val="003F1082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2A9E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73F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2E52"/>
    <w:rsid w:val="004C66B9"/>
    <w:rsid w:val="004C6967"/>
    <w:rsid w:val="004C6DC6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16A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5986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28D1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5D86"/>
    <w:rsid w:val="0092732D"/>
    <w:rsid w:val="00931B32"/>
    <w:rsid w:val="009330F3"/>
    <w:rsid w:val="0093467D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29D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1767B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1A0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9145C"/>
  <w15:docId w15:val="{2B7DC9B5-235C-467B-9184-0084ECAC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A962-2D0E-43F4-AB59-38B53839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AnnaGołko</cp:lastModifiedBy>
  <cp:revision>21</cp:revision>
  <cp:lastPrinted>2024-10-04T06:25:00Z</cp:lastPrinted>
  <dcterms:created xsi:type="dcterms:W3CDTF">2021-11-16T09:31:00Z</dcterms:created>
  <dcterms:modified xsi:type="dcterms:W3CDTF">2024-11-06T07:20:00Z</dcterms:modified>
</cp:coreProperties>
</file>