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F4" w:rsidRPr="00CD19F4" w:rsidRDefault="00CD19F4" w:rsidP="00CD19F4">
      <w:pPr>
        <w:suppressAutoHyphens/>
        <w:spacing w:line="276" w:lineRule="auto"/>
        <w:rPr>
          <w:rFonts w:ascii="Cambria" w:hAnsi="Cambria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</w:tblGrid>
      <w:tr w:rsidR="00CD19F4" w:rsidRPr="00CD19F4" w:rsidTr="0046131E">
        <w:trPr>
          <w:trHeight w:val="1616"/>
        </w:trPr>
        <w:tc>
          <w:tcPr>
            <w:tcW w:w="3603" w:type="dxa"/>
            <w:shd w:val="clear" w:color="auto" w:fill="auto"/>
          </w:tcPr>
          <w:p w:rsidR="00CD19F4" w:rsidRPr="00CD19F4" w:rsidRDefault="00CD19F4" w:rsidP="00CD19F4">
            <w:pPr>
              <w:suppressAutoHyphens/>
              <w:spacing w:line="276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CD19F4">
              <w:rPr>
                <w:rFonts w:ascii="Cambria" w:hAnsi="Cambria"/>
                <w:sz w:val="20"/>
                <w:szCs w:val="20"/>
                <w:lang w:eastAsia="ar-SA"/>
              </w:rPr>
              <w:t xml:space="preserve">       </w:t>
            </w:r>
          </w:p>
          <w:p w:rsidR="00CD19F4" w:rsidRPr="00CD19F4" w:rsidRDefault="00CD19F4" w:rsidP="00CD19F4">
            <w:pPr>
              <w:suppressAutoHyphens/>
              <w:spacing w:line="276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</w:p>
          <w:p w:rsidR="00CD19F4" w:rsidRPr="00CD19F4" w:rsidRDefault="00CD19F4" w:rsidP="00CD19F4">
            <w:pPr>
              <w:suppressAutoHyphens/>
              <w:spacing w:line="276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</w:p>
          <w:p w:rsidR="00CD19F4" w:rsidRPr="00CD19F4" w:rsidRDefault="00CD19F4" w:rsidP="00CD19F4">
            <w:pPr>
              <w:suppressAutoHyphens/>
              <w:spacing w:line="276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</w:p>
          <w:p w:rsidR="00CD19F4" w:rsidRPr="00CD19F4" w:rsidRDefault="00CD19F4" w:rsidP="00CD19F4">
            <w:pPr>
              <w:suppressAutoHyphens/>
              <w:spacing w:line="276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</w:p>
          <w:p w:rsidR="00CD19F4" w:rsidRPr="00CD19F4" w:rsidRDefault="00CD19F4" w:rsidP="00CD19F4">
            <w:pPr>
              <w:suppressAutoHyphens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CD19F4">
              <w:rPr>
                <w:rFonts w:ascii="Cambria" w:hAnsi="Cambria"/>
                <w:i/>
                <w:iCs/>
                <w:sz w:val="20"/>
                <w:szCs w:val="20"/>
                <w:lang w:eastAsia="ar-SA"/>
              </w:rPr>
              <w:t>(pieczęć firmowa Wykonawcy)</w:t>
            </w:r>
          </w:p>
        </w:tc>
      </w:tr>
    </w:tbl>
    <w:p w:rsidR="00CD19F4" w:rsidRPr="00CD19F4" w:rsidRDefault="00CD19F4" w:rsidP="00CD19F4">
      <w:pPr>
        <w:suppressAutoHyphens/>
        <w:spacing w:line="276" w:lineRule="auto"/>
        <w:jc w:val="right"/>
        <w:rPr>
          <w:rFonts w:ascii="Cambria" w:hAnsi="Cambria"/>
          <w:b/>
          <w:sz w:val="20"/>
          <w:szCs w:val="20"/>
          <w:lang w:eastAsia="zh-CN"/>
        </w:rPr>
      </w:pPr>
      <w:r w:rsidRPr="00CD19F4">
        <w:rPr>
          <w:rFonts w:ascii="Cambria" w:hAnsi="Cambria"/>
          <w:b/>
          <w:bCs/>
          <w:sz w:val="20"/>
          <w:szCs w:val="20"/>
          <w:lang w:eastAsia="ar-SA"/>
        </w:rPr>
        <w:t xml:space="preserve">Nr sprawy: </w:t>
      </w:r>
      <w:r w:rsidRPr="00CD19F4">
        <w:rPr>
          <w:rFonts w:ascii="Cambria" w:hAnsi="Cambria"/>
          <w:b/>
          <w:sz w:val="20"/>
          <w:szCs w:val="20"/>
          <w:lang w:eastAsia="zh-CN"/>
        </w:rPr>
        <w:t>KP-272-PNK-</w:t>
      </w:r>
      <w:r w:rsidR="00DD606E">
        <w:rPr>
          <w:rFonts w:ascii="Cambria" w:hAnsi="Cambria"/>
          <w:b/>
          <w:sz w:val="20"/>
          <w:szCs w:val="20"/>
          <w:lang w:eastAsia="zh-CN"/>
        </w:rPr>
        <w:t>79</w:t>
      </w:r>
      <w:r w:rsidRPr="00CD19F4">
        <w:rPr>
          <w:rFonts w:ascii="Cambria" w:hAnsi="Cambria"/>
          <w:b/>
          <w:sz w:val="20"/>
          <w:szCs w:val="20"/>
          <w:lang w:eastAsia="zh-CN"/>
        </w:rPr>
        <w:t>/2021</w:t>
      </w:r>
    </w:p>
    <w:p w:rsidR="00CD19F4" w:rsidRPr="00CD19F4" w:rsidRDefault="00CD19F4" w:rsidP="00CD19F4">
      <w:pPr>
        <w:suppressAutoHyphens/>
        <w:spacing w:line="276" w:lineRule="auto"/>
        <w:jc w:val="both"/>
        <w:rPr>
          <w:rFonts w:ascii="Cambria" w:hAnsi="Cambria"/>
          <w:i/>
          <w:iCs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 xml:space="preserve">                                                                                                                       </w:t>
      </w:r>
    </w:p>
    <w:p w:rsidR="00CD19F4" w:rsidRPr="00CD19F4" w:rsidRDefault="00CD19F4" w:rsidP="00CD19F4">
      <w:pPr>
        <w:suppressAutoHyphens/>
        <w:spacing w:line="276" w:lineRule="auto"/>
        <w:jc w:val="center"/>
        <w:rPr>
          <w:rFonts w:ascii="Cambria" w:hAnsi="Cambria"/>
          <w:b/>
          <w:bCs/>
          <w:sz w:val="20"/>
          <w:szCs w:val="20"/>
          <w:lang w:eastAsia="ar-SA"/>
        </w:rPr>
      </w:pPr>
      <w:r w:rsidRPr="00CD19F4">
        <w:rPr>
          <w:rFonts w:ascii="Cambria" w:hAnsi="Cambria"/>
          <w:b/>
          <w:bCs/>
          <w:sz w:val="20"/>
          <w:szCs w:val="20"/>
          <w:lang w:eastAsia="ar-SA"/>
        </w:rPr>
        <w:t>FORMULARZ OFERTA WYKONAWCY</w:t>
      </w:r>
    </w:p>
    <w:p w:rsidR="00CD19F4" w:rsidRPr="00CD19F4" w:rsidRDefault="00CD19F4" w:rsidP="00CD19F4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Pełna nazwa Wykonawcy * ……………..............………………………………………………………….……………………..……….</w:t>
      </w:r>
    </w:p>
    <w:p w:rsidR="00CD19F4" w:rsidRPr="00CD19F4" w:rsidRDefault="00CD19F4" w:rsidP="00CD19F4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…………………………………………………………………………………................……………………….……………………...…….………,</w:t>
      </w:r>
    </w:p>
    <w:p w:rsidR="00CD19F4" w:rsidRPr="00CD19F4" w:rsidRDefault="00CD19F4" w:rsidP="00CD19F4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Adres siedziby  ………………………………..............……………………………………………………………………………..…………</w:t>
      </w:r>
    </w:p>
    <w:p w:rsidR="00CD19F4" w:rsidRPr="00CD19F4" w:rsidRDefault="00CD19F4" w:rsidP="00CD19F4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…………………………………………………………….................…………………….………………………………………………………….,</w:t>
      </w:r>
    </w:p>
    <w:p w:rsidR="00CD19F4" w:rsidRPr="00CD19F4" w:rsidRDefault="00CD19F4" w:rsidP="00CD19F4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Adres do korespondencji  ………………………………..............………………………………………………………………………..</w:t>
      </w:r>
    </w:p>
    <w:p w:rsidR="00CD19F4" w:rsidRPr="00CD19F4" w:rsidRDefault="00CD19F4" w:rsidP="00CD19F4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val="de-DE" w:eastAsia="ar-SA"/>
        </w:rPr>
        <w:t>……………………………………………………………………………………………………………………………………….………..…………,</w:t>
      </w:r>
    </w:p>
    <w:p w:rsidR="00CD19F4" w:rsidRPr="00CD19F4" w:rsidRDefault="00CD19F4" w:rsidP="00CD19F4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b/>
          <w:sz w:val="20"/>
          <w:szCs w:val="20"/>
          <w:lang w:val="de-DE" w:eastAsia="ar-SA"/>
        </w:rPr>
      </w:pPr>
      <w:proofErr w:type="spellStart"/>
      <w:r w:rsidRPr="00CD19F4">
        <w:rPr>
          <w:rFonts w:ascii="Cambria" w:hAnsi="Cambria"/>
          <w:b/>
          <w:sz w:val="20"/>
          <w:szCs w:val="20"/>
          <w:lang w:val="de-DE" w:eastAsia="ar-SA"/>
        </w:rPr>
        <w:t>Nr</w:t>
      </w:r>
      <w:proofErr w:type="spellEnd"/>
      <w:r w:rsidRPr="00CD19F4">
        <w:rPr>
          <w:rFonts w:ascii="Cambria" w:hAnsi="Cambria"/>
          <w:b/>
          <w:sz w:val="20"/>
          <w:szCs w:val="20"/>
          <w:lang w:val="de-DE" w:eastAsia="ar-SA"/>
        </w:rPr>
        <w:t xml:space="preserve"> tel. ......................................................................................., </w:t>
      </w:r>
      <w:proofErr w:type="spellStart"/>
      <w:r w:rsidRPr="00CD19F4">
        <w:rPr>
          <w:rFonts w:ascii="Cambria" w:hAnsi="Cambria"/>
          <w:b/>
          <w:sz w:val="20"/>
          <w:szCs w:val="20"/>
          <w:lang w:val="de-DE" w:eastAsia="ar-SA"/>
        </w:rPr>
        <w:t>E-mail</w:t>
      </w:r>
      <w:proofErr w:type="spellEnd"/>
      <w:r w:rsidRPr="00CD19F4">
        <w:rPr>
          <w:rFonts w:ascii="Cambria" w:hAnsi="Cambria"/>
          <w:b/>
          <w:sz w:val="20"/>
          <w:szCs w:val="20"/>
          <w:lang w:val="de-DE" w:eastAsia="ar-SA"/>
        </w:rPr>
        <w:t xml:space="preserve">: .............................................................................., </w:t>
      </w:r>
    </w:p>
    <w:p w:rsidR="00CD19F4" w:rsidRPr="00CD19F4" w:rsidRDefault="00CD19F4" w:rsidP="00CD19F4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val="de-DE" w:eastAsia="ar-SA"/>
        </w:rPr>
        <w:t>http://www.………...................…............……..................................................................................................................…,</w:t>
      </w:r>
    </w:p>
    <w:p w:rsidR="00CD19F4" w:rsidRPr="00CD19F4" w:rsidRDefault="00CD19F4" w:rsidP="00CD19F4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NIP - ........................................................................................, REGON - ...............................................................................,</w:t>
      </w:r>
    </w:p>
    <w:p w:rsidR="00CD19F4" w:rsidRPr="00CD19F4" w:rsidRDefault="00CD19F4" w:rsidP="00CD19F4">
      <w:pPr>
        <w:suppressAutoHyphens/>
        <w:spacing w:line="276" w:lineRule="auto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KRS/CEiDG……………..…………...........………………………………………………………………………………………..………………,</w:t>
      </w:r>
    </w:p>
    <w:p w:rsidR="00CD19F4" w:rsidRPr="00CD19F4" w:rsidRDefault="00CD19F4" w:rsidP="00CD19F4">
      <w:pPr>
        <w:suppressAutoHyphens/>
        <w:spacing w:line="276" w:lineRule="auto"/>
        <w:jc w:val="both"/>
        <w:rPr>
          <w:rFonts w:ascii="Cambria" w:hAnsi="Cambria"/>
          <w:b/>
          <w:sz w:val="20"/>
          <w:szCs w:val="20"/>
          <w:lang w:eastAsia="ar-SA"/>
        </w:rPr>
      </w:pPr>
    </w:p>
    <w:p w:rsidR="00CD19F4" w:rsidRPr="00CD19F4" w:rsidRDefault="00CD19F4" w:rsidP="00CD19F4">
      <w:pPr>
        <w:suppressAutoHyphens/>
        <w:spacing w:line="276" w:lineRule="auto"/>
        <w:jc w:val="both"/>
        <w:rPr>
          <w:rFonts w:ascii="Cambria" w:hAnsi="Cambria"/>
          <w:b/>
          <w:color w:val="FF0000"/>
          <w:sz w:val="20"/>
          <w:szCs w:val="20"/>
          <w:lang w:eastAsia="ar-SA"/>
        </w:rPr>
      </w:pPr>
      <w:r w:rsidRPr="00CD19F4">
        <w:rPr>
          <w:rFonts w:ascii="Cambria" w:hAnsi="Cambria"/>
          <w:b/>
          <w:color w:val="FF0000"/>
          <w:sz w:val="20"/>
          <w:szCs w:val="20"/>
          <w:lang w:eastAsia="ar-SA"/>
        </w:rPr>
        <w:t>Wykonawca jest</w:t>
      </w:r>
      <w:r w:rsidRPr="00CD19F4">
        <w:rPr>
          <w:rFonts w:ascii="Cambria" w:hAnsi="Cambria"/>
          <w:b/>
          <w:color w:val="FF0000"/>
          <w:sz w:val="20"/>
          <w:szCs w:val="20"/>
          <w:vertAlign w:val="superscript"/>
          <w:lang w:eastAsia="ar-SA"/>
        </w:rPr>
        <w:footnoteReference w:id="1"/>
      </w:r>
      <w:r w:rsidRPr="00CD19F4">
        <w:rPr>
          <w:rFonts w:ascii="Cambria" w:hAnsi="Cambria"/>
          <w:b/>
          <w:color w:val="FF0000"/>
          <w:sz w:val="20"/>
          <w:szCs w:val="20"/>
          <w:lang w:eastAsia="ar-SA"/>
        </w:rPr>
        <w:t>:</w:t>
      </w:r>
    </w:p>
    <w:p w:rsidR="00CD19F4" w:rsidRPr="00CD19F4" w:rsidRDefault="00CD19F4" w:rsidP="00CD19F4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CD19F4">
        <w:rPr>
          <w:rFonts w:ascii="Wingdings" w:hAnsi="Wingdings"/>
          <w:sz w:val="20"/>
          <w:szCs w:val="20"/>
          <w:lang w:eastAsia="ar-SA"/>
        </w:rPr>
        <w:t></w:t>
      </w:r>
      <w:r w:rsidRPr="00CD19F4">
        <w:rPr>
          <w:rFonts w:ascii="Arial" w:hAnsi="Arial" w:cs="Arial"/>
          <w:sz w:val="20"/>
          <w:szCs w:val="20"/>
          <w:lang w:eastAsia="ar-SA"/>
        </w:rPr>
        <w:t xml:space="preserve"> mikro przedsiębiorcą</w:t>
      </w:r>
    </w:p>
    <w:p w:rsidR="00CD19F4" w:rsidRPr="00CD19F4" w:rsidRDefault="00CD19F4" w:rsidP="00CD19F4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CD19F4">
        <w:rPr>
          <w:rFonts w:ascii="Wingdings" w:hAnsi="Wingdings"/>
          <w:sz w:val="20"/>
          <w:szCs w:val="20"/>
          <w:lang w:eastAsia="ar-SA"/>
        </w:rPr>
        <w:t></w:t>
      </w:r>
      <w:r w:rsidRPr="00CD19F4">
        <w:rPr>
          <w:rFonts w:ascii="Arial" w:hAnsi="Arial" w:cs="Arial"/>
          <w:sz w:val="20"/>
          <w:szCs w:val="20"/>
          <w:lang w:eastAsia="ar-SA"/>
        </w:rPr>
        <w:t xml:space="preserve"> małym przedsiębiorcą</w:t>
      </w:r>
    </w:p>
    <w:p w:rsidR="00CD19F4" w:rsidRPr="00CD19F4" w:rsidRDefault="00CD19F4" w:rsidP="00CD19F4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CD19F4">
        <w:rPr>
          <w:rFonts w:ascii="Wingdings" w:hAnsi="Wingdings"/>
          <w:sz w:val="20"/>
          <w:szCs w:val="20"/>
          <w:lang w:eastAsia="ar-SA"/>
        </w:rPr>
        <w:t></w:t>
      </w:r>
      <w:r w:rsidRPr="00CD19F4">
        <w:rPr>
          <w:rFonts w:ascii="Arial" w:hAnsi="Arial" w:cs="Arial"/>
          <w:sz w:val="20"/>
          <w:szCs w:val="20"/>
          <w:lang w:eastAsia="ar-SA"/>
        </w:rPr>
        <w:t xml:space="preserve"> średnim przedsiębiorcą </w:t>
      </w:r>
    </w:p>
    <w:p w:rsidR="00CD19F4" w:rsidRPr="00CD19F4" w:rsidRDefault="00CD19F4" w:rsidP="00CD19F4">
      <w:pPr>
        <w:jc w:val="both"/>
        <w:rPr>
          <w:rFonts w:ascii="Arial" w:hAnsi="Arial" w:cs="Arial"/>
          <w:sz w:val="20"/>
          <w:szCs w:val="20"/>
        </w:rPr>
      </w:pPr>
      <w:r w:rsidRPr="00CD19F4">
        <w:rPr>
          <w:rFonts w:ascii="Wingdings" w:hAnsi="Wingdings"/>
          <w:sz w:val="20"/>
          <w:szCs w:val="20"/>
          <w:lang w:eastAsia="ar-SA"/>
        </w:rPr>
        <w:t></w:t>
      </w:r>
      <w:r w:rsidRPr="00CD19F4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CD19F4">
        <w:rPr>
          <w:rFonts w:ascii="Arial" w:hAnsi="Arial" w:cs="Arial"/>
          <w:sz w:val="20"/>
          <w:szCs w:val="20"/>
        </w:rPr>
        <w:t>jednoosobową działalnością gospodarczą</w:t>
      </w:r>
    </w:p>
    <w:p w:rsidR="00CD19F4" w:rsidRPr="00CD19F4" w:rsidRDefault="00CD19F4" w:rsidP="00CD19F4">
      <w:pPr>
        <w:jc w:val="both"/>
        <w:rPr>
          <w:rFonts w:ascii="Arial" w:hAnsi="Arial" w:cs="Arial"/>
          <w:sz w:val="20"/>
          <w:szCs w:val="20"/>
        </w:rPr>
      </w:pPr>
      <w:r w:rsidRPr="00CD19F4">
        <w:rPr>
          <w:rFonts w:ascii="Wingdings" w:hAnsi="Wingdings"/>
          <w:sz w:val="20"/>
          <w:szCs w:val="20"/>
          <w:lang w:eastAsia="ar-SA"/>
        </w:rPr>
        <w:t></w:t>
      </w:r>
      <w:r w:rsidRPr="00CD19F4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CD19F4">
        <w:rPr>
          <w:rFonts w:ascii="Arial" w:hAnsi="Arial" w:cs="Arial"/>
          <w:sz w:val="20"/>
          <w:szCs w:val="20"/>
        </w:rPr>
        <w:t>osobą fizyczną nieprowadzącą działalności gospodarczej</w:t>
      </w:r>
    </w:p>
    <w:p w:rsidR="00CD19F4" w:rsidRPr="00CD19F4" w:rsidRDefault="00CD19F4" w:rsidP="00CD19F4">
      <w:pPr>
        <w:jc w:val="both"/>
        <w:rPr>
          <w:rFonts w:ascii="Arial" w:hAnsi="Arial" w:cs="Arial"/>
          <w:sz w:val="20"/>
          <w:szCs w:val="20"/>
        </w:rPr>
      </w:pPr>
      <w:r w:rsidRPr="00CD19F4">
        <w:rPr>
          <w:rFonts w:ascii="Wingdings" w:hAnsi="Wingdings"/>
          <w:sz w:val="20"/>
          <w:szCs w:val="20"/>
          <w:lang w:eastAsia="ar-SA"/>
        </w:rPr>
        <w:t></w:t>
      </w:r>
      <w:r w:rsidRPr="00CD19F4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CD19F4">
        <w:rPr>
          <w:rFonts w:ascii="Arial" w:hAnsi="Arial" w:cs="Arial"/>
          <w:sz w:val="20"/>
          <w:szCs w:val="20"/>
        </w:rPr>
        <w:t>inny rodzaj</w:t>
      </w:r>
    </w:p>
    <w:p w:rsidR="00CD19F4" w:rsidRPr="00CD19F4" w:rsidRDefault="00CD19F4" w:rsidP="00CD19F4">
      <w:pPr>
        <w:suppressAutoHyphens/>
        <w:spacing w:line="276" w:lineRule="auto"/>
        <w:jc w:val="center"/>
        <w:rPr>
          <w:rFonts w:ascii="Cambria" w:hAnsi="Cambria"/>
          <w:bCs/>
          <w:sz w:val="20"/>
          <w:szCs w:val="20"/>
          <w:lang w:eastAsia="ar-SA"/>
        </w:rPr>
      </w:pPr>
    </w:p>
    <w:p w:rsidR="00CD19F4" w:rsidRPr="00CD19F4" w:rsidRDefault="00CD19F4" w:rsidP="00CD19F4">
      <w:pPr>
        <w:suppressAutoHyphens/>
        <w:autoSpaceDE w:val="0"/>
        <w:spacing w:line="276" w:lineRule="auto"/>
        <w:jc w:val="both"/>
        <w:rPr>
          <w:rFonts w:ascii="Cambria" w:hAnsi="Cambria"/>
          <w:b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>W odpowiedzi na ogłoszenie</w:t>
      </w:r>
      <w:r w:rsidRPr="00CD19F4">
        <w:rPr>
          <w:rFonts w:ascii="Cambria" w:hAnsi="Cambria"/>
          <w:bCs/>
          <w:sz w:val="20"/>
          <w:szCs w:val="20"/>
          <w:lang w:eastAsia="ar-SA"/>
        </w:rPr>
        <w:t xml:space="preserve"> w sprawie postępowania o udzielenie zamówienia publicznego prowadzonego w trybie podstawowym bez negocjacji pn.: </w:t>
      </w:r>
      <w:bookmarkStart w:id="0" w:name="_Hlk71036658"/>
      <w:r w:rsidRPr="00CD19F4">
        <w:rPr>
          <w:rFonts w:ascii="Cambria" w:hAnsi="Cambria"/>
          <w:b/>
          <w:sz w:val="20"/>
          <w:szCs w:val="20"/>
          <w:lang w:eastAsia="ar-SA"/>
        </w:rPr>
        <w:t>Sukcesywna dostawa miesięcznych kart abonamentowych uprawniających do korzystania z usług rekreacyjno-sportowych dla pracowników Politechniki Lubelskiej</w:t>
      </w:r>
      <w:bookmarkEnd w:id="0"/>
      <w:r>
        <w:rPr>
          <w:rFonts w:ascii="Cambria" w:hAnsi="Cambria"/>
          <w:b/>
          <w:sz w:val="20"/>
          <w:szCs w:val="20"/>
          <w:lang w:eastAsia="ar-SA"/>
        </w:rPr>
        <w:t xml:space="preserve"> </w:t>
      </w:r>
      <w:r w:rsidRPr="00CD19F4">
        <w:rPr>
          <w:rFonts w:ascii="Cambria" w:hAnsi="Cambria"/>
          <w:sz w:val="20"/>
          <w:szCs w:val="20"/>
          <w:lang w:eastAsia="ar-SA"/>
        </w:rPr>
        <w:t>składamy sporządzoną ofertę skierowaną do:</w:t>
      </w:r>
    </w:p>
    <w:p w:rsidR="00CD19F4" w:rsidRPr="00CD19F4" w:rsidRDefault="00CD19F4" w:rsidP="00CD19F4">
      <w:pPr>
        <w:suppressAutoHyphens/>
        <w:autoSpaceDE w:val="0"/>
        <w:spacing w:line="276" w:lineRule="auto"/>
        <w:jc w:val="center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Politechniki Lubelskiej</w:t>
      </w:r>
    </w:p>
    <w:p w:rsidR="00CD19F4" w:rsidRPr="00CD19F4" w:rsidRDefault="00CD19F4" w:rsidP="00CD19F4">
      <w:pPr>
        <w:suppressAutoHyphens/>
        <w:autoSpaceDE w:val="0"/>
        <w:spacing w:line="276" w:lineRule="auto"/>
        <w:jc w:val="center"/>
        <w:rPr>
          <w:rFonts w:ascii="Cambria" w:hAnsi="Cambria"/>
          <w:b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ul. Nadbystrzycka 38D, 20-618 Lublin</w:t>
      </w:r>
    </w:p>
    <w:p w:rsidR="00CD19F4" w:rsidRPr="00CD19F4" w:rsidRDefault="00CD19F4" w:rsidP="00CD19F4">
      <w:pPr>
        <w:suppressAutoHyphens/>
        <w:autoSpaceDE w:val="0"/>
        <w:spacing w:line="276" w:lineRule="auto"/>
        <w:jc w:val="center"/>
        <w:rPr>
          <w:rFonts w:ascii="Cambria" w:hAnsi="Cambria"/>
          <w:sz w:val="20"/>
          <w:szCs w:val="20"/>
          <w:lang w:eastAsia="ar-SA"/>
        </w:rPr>
      </w:pPr>
    </w:p>
    <w:p w:rsidR="00CD19F4" w:rsidRPr="00CD19F4" w:rsidRDefault="00CD19F4" w:rsidP="00CD19F4">
      <w:pPr>
        <w:numPr>
          <w:ilvl w:val="0"/>
          <w:numId w:val="35"/>
        </w:numPr>
        <w:suppressAutoHyphens/>
        <w:autoSpaceDE w:val="0"/>
        <w:spacing w:after="160" w:line="276" w:lineRule="auto"/>
        <w:ind w:left="284" w:hanging="284"/>
        <w:contextualSpacing/>
        <w:jc w:val="both"/>
        <w:rPr>
          <w:rFonts w:ascii="Cambria" w:hAnsi="Cambria"/>
          <w:b/>
          <w:bCs/>
          <w:sz w:val="20"/>
          <w:szCs w:val="20"/>
          <w:lang w:eastAsia="ar-SA"/>
        </w:rPr>
      </w:pPr>
      <w:r w:rsidRPr="00CD19F4">
        <w:rPr>
          <w:rFonts w:ascii="Cambria" w:hAnsi="Cambria"/>
          <w:bCs/>
          <w:sz w:val="20"/>
          <w:szCs w:val="20"/>
          <w:lang w:eastAsia="ar-SA"/>
        </w:rPr>
        <w:t xml:space="preserve">Oferujemy wykonanie przedmiotu zamówienia w zakresie określonym w SIWZ </w:t>
      </w:r>
      <w:r w:rsidRPr="00CD19F4">
        <w:rPr>
          <w:rFonts w:ascii="Cambria" w:hAnsi="Cambria"/>
          <w:bCs/>
          <w:sz w:val="20"/>
          <w:szCs w:val="20"/>
          <w:lang w:eastAsia="ar-SA"/>
        </w:rPr>
        <w:br/>
        <w:t>i załącznikach</w:t>
      </w:r>
      <w:r w:rsidRPr="00CD19F4">
        <w:rPr>
          <w:rFonts w:ascii="Cambria" w:hAnsi="Cambria"/>
          <w:b/>
          <w:bCs/>
          <w:sz w:val="20"/>
          <w:szCs w:val="20"/>
          <w:lang w:eastAsia="ar-SA"/>
        </w:rPr>
        <w:t>:</w:t>
      </w:r>
    </w:p>
    <w:p w:rsidR="00CD19F4" w:rsidRPr="00CD19F4" w:rsidRDefault="00CD19F4" w:rsidP="00CD19F4">
      <w:pPr>
        <w:suppressAutoHyphens/>
        <w:autoSpaceDE w:val="0"/>
        <w:spacing w:line="276" w:lineRule="auto"/>
        <w:ind w:left="284"/>
        <w:contextualSpacing/>
        <w:jc w:val="both"/>
        <w:rPr>
          <w:rFonts w:ascii="Cambria" w:hAnsi="Cambria"/>
          <w:b/>
          <w:bCs/>
          <w:sz w:val="20"/>
          <w:szCs w:val="20"/>
          <w:lang w:eastAsia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417"/>
        <w:gridCol w:w="3544"/>
      </w:tblGrid>
      <w:tr w:rsidR="00CD19F4" w:rsidRPr="00CD19F4" w:rsidTr="00CD19F4">
        <w:tc>
          <w:tcPr>
            <w:tcW w:w="2263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CD19F4">
              <w:rPr>
                <w:rFonts w:ascii="Cambria" w:hAnsi="Cambria"/>
                <w:sz w:val="20"/>
                <w:szCs w:val="20"/>
                <w:lang w:eastAsia="zh-CN"/>
              </w:rPr>
              <w:t xml:space="preserve">Szacunkowa maksymalna </w:t>
            </w:r>
            <w:r w:rsidRPr="00CD19F4">
              <w:rPr>
                <w:rFonts w:ascii="Cambria" w:hAnsi="Cambria"/>
                <w:sz w:val="20"/>
                <w:szCs w:val="20"/>
                <w:lang w:eastAsia="zh-CN"/>
              </w:rPr>
              <w:br/>
              <w:t>liczba użytkowników</w:t>
            </w:r>
          </w:p>
        </w:tc>
        <w:tc>
          <w:tcPr>
            <w:tcW w:w="2127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CD19F4">
              <w:rPr>
                <w:rFonts w:ascii="Cambria" w:hAnsi="Cambria"/>
                <w:sz w:val="20"/>
                <w:szCs w:val="20"/>
                <w:lang w:eastAsia="zh-CN"/>
              </w:rPr>
              <w:t>Cena jednostkowa*</w:t>
            </w:r>
          </w:p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CD19F4">
              <w:rPr>
                <w:rFonts w:ascii="Cambria" w:hAnsi="Cambria"/>
                <w:sz w:val="20"/>
                <w:szCs w:val="20"/>
                <w:lang w:eastAsia="zh-CN"/>
              </w:rPr>
              <w:t>brutto za</w:t>
            </w:r>
          </w:p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CD19F4">
              <w:rPr>
                <w:rFonts w:ascii="Cambria" w:hAnsi="Cambria"/>
                <w:sz w:val="20"/>
                <w:szCs w:val="20"/>
                <w:lang w:eastAsia="zh-CN"/>
              </w:rPr>
              <w:t>1 m-c</w:t>
            </w:r>
          </w:p>
        </w:tc>
        <w:tc>
          <w:tcPr>
            <w:tcW w:w="1417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CD19F4">
              <w:rPr>
                <w:rFonts w:ascii="Cambria" w:hAnsi="Cambria"/>
                <w:sz w:val="20"/>
                <w:szCs w:val="20"/>
                <w:lang w:eastAsia="zh-CN"/>
              </w:rPr>
              <w:t>Czas trwania umowy</w:t>
            </w:r>
          </w:p>
        </w:tc>
        <w:tc>
          <w:tcPr>
            <w:tcW w:w="3544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zh-CN"/>
              </w:rPr>
            </w:pPr>
            <w:r w:rsidRPr="00CD19F4">
              <w:rPr>
                <w:rFonts w:ascii="Cambria" w:hAnsi="Cambria"/>
                <w:b/>
                <w:sz w:val="20"/>
                <w:szCs w:val="20"/>
                <w:lang w:eastAsia="zh-CN"/>
              </w:rPr>
              <w:t>Wartość brutto</w:t>
            </w:r>
          </w:p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zh-CN"/>
              </w:rPr>
            </w:pPr>
            <w:r w:rsidRPr="00CD19F4">
              <w:rPr>
                <w:rFonts w:ascii="Cambria" w:hAnsi="Cambria"/>
                <w:b/>
                <w:sz w:val="20"/>
                <w:szCs w:val="20"/>
                <w:lang w:eastAsia="zh-CN"/>
              </w:rPr>
              <w:t>(a*b*c)</w:t>
            </w:r>
          </w:p>
        </w:tc>
      </w:tr>
      <w:tr w:rsidR="00CD19F4" w:rsidRPr="00CD19F4" w:rsidTr="00CD19F4">
        <w:tc>
          <w:tcPr>
            <w:tcW w:w="2263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CD19F4">
              <w:rPr>
                <w:rFonts w:ascii="Cambria" w:hAnsi="Cambria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2127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CD19F4">
              <w:rPr>
                <w:rFonts w:ascii="Cambria" w:hAnsi="Cambria"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1417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CD19F4">
              <w:rPr>
                <w:rFonts w:ascii="Cambria" w:hAnsi="Cambria"/>
                <w:sz w:val="16"/>
                <w:szCs w:val="16"/>
                <w:lang w:eastAsia="zh-CN"/>
              </w:rPr>
              <w:t>c</w:t>
            </w:r>
          </w:p>
        </w:tc>
        <w:tc>
          <w:tcPr>
            <w:tcW w:w="3544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CD19F4">
              <w:rPr>
                <w:rFonts w:ascii="Cambria" w:hAnsi="Cambria"/>
                <w:sz w:val="16"/>
                <w:szCs w:val="16"/>
                <w:lang w:eastAsia="zh-CN"/>
              </w:rPr>
              <w:t>d</w:t>
            </w:r>
          </w:p>
        </w:tc>
      </w:tr>
      <w:tr w:rsidR="00CD19F4" w:rsidRPr="00CD19F4" w:rsidTr="00CD19F4">
        <w:tc>
          <w:tcPr>
            <w:tcW w:w="2263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</w:p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>
              <w:rPr>
                <w:rFonts w:ascii="Cambria" w:hAnsi="Cambria"/>
                <w:sz w:val="20"/>
                <w:szCs w:val="20"/>
                <w:lang w:eastAsia="zh-CN"/>
              </w:rPr>
              <w:t>2</w:t>
            </w:r>
            <w:r w:rsidR="00DD606E">
              <w:rPr>
                <w:rFonts w:ascii="Cambria" w:hAnsi="Cambria"/>
                <w:sz w:val="20"/>
                <w:szCs w:val="20"/>
                <w:lang w:eastAsia="zh-CN"/>
              </w:rPr>
              <w:t>5</w:t>
            </w:r>
            <w:r>
              <w:rPr>
                <w:rFonts w:ascii="Cambria" w:hAnsi="Cambria"/>
                <w:sz w:val="20"/>
                <w:szCs w:val="20"/>
                <w:lang w:eastAsia="zh-CN"/>
              </w:rPr>
              <w:t>0</w:t>
            </w:r>
          </w:p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CD19F4">
              <w:rPr>
                <w:rFonts w:ascii="Cambria" w:hAnsi="Cambria"/>
                <w:sz w:val="20"/>
                <w:szCs w:val="20"/>
                <w:lang w:eastAsia="zh-CN"/>
              </w:rPr>
              <w:t>………………… zł brutto</w:t>
            </w:r>
          </w:p>
        </w:tc>
        <w:tc>
          <w:tcPr>
            <w:tcW w:w="1417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</w:p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CD19F4">
              <w:rPr>
                <w:rFonts w:ascii="Cambria" w:hAnsi="Cambria"/>
                <w:sz w:val="20"/>
                <w:szCs w:val="20"/>
                <w:lang w:eastAsia="zh-CN"/>
              </w:rPr>
              <w:t>12 m-</w:t>
            </w:r>
            <w:proofErr w:type="spellStart"/>
            <w:r w:rsidRPr="00CD19F4">
              <w:rPr>
                <w:rFonts w:ascii="Cambria" w:hAnsi="Cambria"/>
                <w:sz w:val="20"/>
                <w:szCs w:val="20"/>
                <w:lang w:eastAsia="zh-CN"/>
              </w:rPr>
              <w:t>cy</w:t>
            </w:r>
            <w:proofErr w:type="spellEnd"/>
          </w:p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CD19F4">
              <w:rPr>
                <w:rFonts w:ascii="Cambria" w:hAnsi="Cambria"/>
                <w:sz w:val="20"/>
                <w:szCs w:val="20"/>
                <w:lang w:eastAsia="zh-CN"/>
              </w:rPr>
              <w:t>…………………… zł brutto</w:t>
            </w:r>
          </w:p>
        </w:tc>
      </w:tr>
    </w:tbl>
    <w:p w:rsidR="00CD19F4" w:rsidRPr="00CD19F4" w:rsidRDefault="00CD19F4" w:rsidP="00CD19F4">
      <w:pPr>
        <w:suppressAutoHyphens/>
        <w:spacing w:line="276" w:lineRule="auto"/>
        <w:jc w:val="both"/>
        <w:rPr>
          <w:rFonts w:ascii="Cambria" w:hAnsi="Cambria"/>
          <w:b/>
          <w:color w:val="FF0000"/>
          <w:sz w:val="20"/>
          <w:szCs w:val="20"/>
          <w:lang w:eastAsia="ar-SA"/>
        </w:rPr>
      </w:pPr>
    </w:p>
    <w:p w:rsidR="00CD19F4" w:rsidRDefault="00CD19F4" w:rsidP="00CD19F4">
      <w:pPr>
        <w:suppressAutoHyphens/>
        <w:spacing w:after="160" w:line="276" w:lineRule="auto"/>
        <w:jc w:val="both"/>
        <w:rPr>
          <w:rFonts w:ascii="Cambria" w:hAnsi="Cambria"/>
          <w:sz w:val="20"/>
          <w:szCs w:val="20"/>
          <w:lang w:eastAsia="ar-SA"/>
        </w:rPr>
      </w:pPr>
    </w:p>
    <w:p w:rsidR="00CD19F4" w:rsidRPr="00CD19F4" w:rsidRDefault="00CD19F4" w:rsidP="00CD19F4">
      <w:pPr>
        <w:numPr>
          <w:ilvl w:val="0"/>
          <w:numId w:val="31"/>
        </w:numPr>
        <w:suppressAutoHyphens/>
        <w:spacing w:after="160" w:line="276" w:lineRule="auto"/>
        <w:ind w:left="284" w:hanging="284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>Oświadczam/-y, że koszt miesięcznego dostępu do usług rekreacyjno-sportowych dla członka rodziny Pracownika i osoby towarzyszącej wynosi:</w:t>
      </w:r>
    </w:p>
    <w:p w:rsidR="00CD19F4" w:rsidRPr="00CD19F4" w:rsidRDefault="00CD19F4" w:rsidP="00CD19F4">
      <w:pPr>
        <w:suppressAutoHyphens/>
        <w:spacing w:after="160" w:line="276" w:lineRule="auto"/>
        <w:ind w:left="720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a) ……. zł brutto</w:t>
      </w:r>
      <w:r w:rsidRPr="00CD19F4">
        <w:rPr>
          <w:rFonts w:ascii="Cambria" w:hAnsi="Cambria"/>
          <w:sz w:val="20"/>
          <w:szCs w:val="20"/>
          <w:lang w:eastAsia="ar-SA"/>
        </w:rPr>
        <w:t xml:space="preserve"> w odniesieniu do członka rodziny Użytkownika, który nie ukończył 15 roku   życia w wersji podstawowej,</w:t>
      </w:r>
    </w:p>
    <w:p w:rsidR="00CD19F4" w:rsidRPr="00CD19F4" w:rsidRDefault="00CD19F4" w:rsidP="00CD19F4">
      <w:pPr>
        <w:suppressAutoHyphens/>
        <w:spacing w:after="160" w:line="276" w:lineRule="auto"/>
        <w:ind w:left="720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b) ……….. zł brutto</w:t>
      </w:r>
      <w:r w:rsidRPr="00CD19F4">
        <w:rPr>
          <w:rFonts w:ascii="Cambria" w:hAnsi="Cambria"/>
          <w:sz w:val="20"/>
          <w:szCs w:val="20"/>
          <w:lang w:eastAsia="ar-SA"/>
        </w:rPr>
        <w:t xml:space="preserve"> w odniesieniu do członka rodziny Użytkownika, który nie ukończył 15 roku życia w wersji rozszerzonej,</w:t>
      </w:r>
    </w:p>
    <w:p w:rsidR="00CD19F4" w:rsidRPr="00CD19F4" w:rsidRDefault="00CD19F4" w:rsidP="00CD19F4">
      <w:pPr>
        <w:suppressAutoHyphens/>
        <w:spacing w:after="160" w:line="276" w:lineRule="auto"/>
        <w:ind w:left="720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c) …… zł brutto</w:t>
      </w:r>
      <w:r w:rsidRPr="00CD19F4">
        <w:rPr>
          <w:rFonts w:ascii="Cambria" w:hAnsi="Cambria"/>
          <w:sz w:val="20"/>
          <w:szCs w:val="20"/>
          <w:lang w:eastAsia="ar-SA"/>
        </w:rPr>
        <w:t xml:space="preserve"> w odniesieniu do członka rodziny Użytkownika lub osoby towarzyszącej, którzy ukończyli 15 rok życia i nie ukończyli 60 roku życia </w:t>
      </w:r>
    </w:p>
    <w:p w:rsidR="00CD19F4" w:rsidRDefault="00CD19F4" w:rsidP="00CD19F4">
      <w:pPr>
        <w:suppressAutoHyphens/>
        <w:spacing w:after="160" w:line="276" w:lineRule="auto"/>
        <w:ind w:left="720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d) ……..zł brutto</w:t>
      </w:r>
      <w:r w:rsidRPr="00CD19F4">
        <w:rPr>
          <w:rFonts w:ascii="Cambria" w:hAnsi="Cambria"/>
          <w:sz w:val="20"/>
          <w:szCs w:val="20"/>
          <w:lang w:eastAsia="ar-SA"/>
        </w:rPr>
        <w:t xml:space="preserve"> w odniesieniu do członka rodziny Użytkownika lub osoby towarzyszącej Użytkownika</w:t>
      </w:r>
      <w:r>
        <w:rPr>
          <w:rFonts w:ascii="Cambria" w:hAnsi="Cambria"/>
          <w:sz w:val="20"/>
          <w:szCs w:val="20"/>
          <w:lang w:eastAsia="ar-SA"/>
        </w:rPr>
        <w:t>, którzy ukończyli 60 rok życia</w:t>
      </w:r>
    </w:p>
    <w:p w:rsidR="00CD19F4" w:rsidRDefault="00CD19F4" w:rsidP="00CD19F4">
      <w:pPr>
        <w:suppressAutoHyphens/>
        <w:spacing w:after="160" w:line="276" w:lineRule="auto"/>
        <w:ind w:left="720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 xml:space="preserve">e) ……… zł brutto </w:t>
      </w:r>
      <w:r w:rsidRPr="00CD19F4">
        <w:rPr>
          <w:rFonts w:ascii="Cambria" w:hAnsi="Cambria"/>
          <w:sz w:val="20"/>
          <w:szCs w:val="20"/>
          <w:lang w:eastAsia="ar-SA"/>
        </w:rPr>
        <w:t xml:space="preserve">w odniesieniu do członka </w:t>
      </w:r>
      <w:r>
        <w:rPr>
          <w:rFonts w:ascii="Cambria" w:hAnsi="Cambria"/>
          <w:sz w:val="20"/>
          <w:szCs w:val="20"/>
          <w:lang w:eastAsia="ar-SA"/>
        </w:rPr>
        <w:t>rod</w:t>
      </w:r>
      <w:r w:rsidRPr="00CD19F4">
        <w:rPr>
          <w:rFonts w:ascii="Cambria" w:hAnsi="Cambria"/>
          <w:sz w:val="20"/>
          <w:szCs w:val="20"/>
          <w:lang w:eastAsia="ar-SA"/>
        </w:rPr>
        <w:t>z</w:t>
      </w:r>
      <w:r>
        <w:rPr>
          <w:rFonts w:ascii="Cambria" w:hAnsi="Cambria"/>
          <w:sz w:val="20"/>
          <w:szCs w:val="20"/>
          <w:lang w:eastAsia="ar-SA"/>
        </w:rPr>
        <w:t>i</w:t>
      </w:r>
      <w:r w:rsidRPr="00CD19F4">
        <w:rPr>
          <w:rFonts w:ascii="Cambria" w:hAnsi="Cambria"/>
          <w:sz w:val="20"/>
          <w:szCs w:val="20"/>
          <w:lang w:eastAsia="ar-SA"/>
        </w:rPr>
        <w:t>ny</w:t>
      </w:r>
      <w:r>
        <w:rPr>
          <w:rFonts w:ascii="Cambria" w:hAnsi="Cambria"/>
          <w:sz w:val="20"/>
          <w:szCs w:val="20"/>
          <w:lang w:eastAsia="ar-SA"/>
        </w:rPr>
        <w:t xml:space="preserve"> Użytkownika, który ukończył 15 rok </w:t>
      </w:r>
      <w:proofErr w:type="spellStart"/>
      <w:r>
        <w:rPr>
          <w:rFonts w:ascii="Cambria" w:hAnsi="Cambria"/>
          <w:sz w:val="20"/>
          <w:szCs w:val="20"/>
          <w:lang w:eastAsia="ar-SA"/>
        </w:rPr>
        <w:t>zycia</w:t>
      </w:r>
      <w:proofErr w:type="spellEnd"/>
      <w:r>
        <w:rPr>
          <w:rFonts w:ascii="Cambria" w:hAnsi="Cambria"/>
          <w:sz w:val="20"/>
          <w:szCs w:val="20"/>
          <w:lang w:eastAsia="ar-SA"/>
        </w:rPr>
        <w:t xml:space="preserve"> i nie ukończył 26 roku życia.</w:t>
      </w:r>
    </w:p>
    <w:p w:rsidR="00CD19F4" w:rsidRDefault="00CD19F4" w:rsidP="00CD19F4">
      <w:pPr>
        <w:numPr>
          <w:ilvl w:val="0"/>
          <w:numId w:val="31"/>
        </w:numPr>
        <w:suppressAutoHyphens/>
        <w:spacing w:after="160" w:line="276" w:lineRule="auto"/>
        <w:ind w:left="284" w:hanging="284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 xml:space="preserve">Oświadczamy, że ilość placówek na terenie aglomeracji Lublin-Świdnik, w których będą realizowane usługi rekreacyjno-sportowe wynosi: </w:t>
      </w:r>
      <w:r w:rsidRPr="00CD19F4">
        <w:rPr>
          <w:rFonts w:ascii="Cambria" w:hAnsi="Cambria"/>
          <w:b/>
          <w:sz w:val="20"/>
          <w:szCs w:val="20"/>
          <w:lang w:eastAsia="ar-SA"/>
        </w:rPr>
        <w:t xml:space="preserve">…….... obiektów (minimum 40). </w:t>
      </w:r>
      <w:r w:rsidRPr="00CD19F4">
        <w:rPr>
          <w:rFonts w:ascii="Cambria" w:hAnsi="Cambria"/>
          <w:sz w:val="20"/>
          <w:szCs w:val="20"/>
          <w:lang w:eastAsia="ar-SA"/>
        </w:rPr>
        <w:t xml:space="preserve">Zakres usług oraz wykaz wszystkich placówek na terenie aglomeracji Lublin-Świdnik stanowi </w:t>
      </w:r>
      <w:r w:rsidRPr="00D86BA2">
        <w:rPr>
          <w:rFonts w:ascii="Cambria" w:hAnsi="Cambria"/>
          <w:b/>
          <w:sz w:val="20"/>
          <w:szCs w:val="20"/>
          <w:lang w:eastAsia="ar-SA"/>
        </w:rPr>
        <w:t>załącznik do formularza oferty .</w:t>
      </w:r>
    </w:p>
    <w:p w:rsidR="00CD19F4" w:rsidRPr="00CD19F4" w:rsidRDefault="00CD19F4" w:rsidP="00CD19F4">
      <w:pPr>
        <w:numPr>
          <w:ilvl w:val="0"/>
          <w:numId w:val="31"/>
        </w:numPr>
        <w:suppressAutoHyphens/>
        <w:spacing w:after="160" w:line="276" w:lineRule="auto"/>
        <w:ind w:left="284" w:hanging="284"/>
        <w:jc w:val="both"/>
        <w:rPr>
          <w:rFonts w:ascii="Cambria" w:hAnsi="Cambria"/>
          <w:b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 xml:space="preserve">Oświadczamy, że osoby wykonujące wskazane przez Zamawiającego w pkt. 3.3 SWZ czynności w zakresie realizacji zamówienia, zatrudnione będą na podstawie umowy o pracę (zgodnie z art. 22 § 1 ustawy z dnia 26 czerwca 1974 r. – Kodeks pracy (Dz. U. z 2014 r. poz. 1502, z </w:t>
      </w:r>
      <w:proofErr w:type="spellStart"/>
      <w:r w:rsidRPr="00CD19F4">
        <w:rPr>
          <w:rFonts w:ascii="Cambria" w:hAnsi="Cambria"/>
          <w:b/>
          <w:sz w:val="20"/>
          <w:szCs w:val="20"/>
          <w:lang w:eastAsia="ar-SA"/>
        </w:rPr>
        <w:t>późn</w:t>
      </w:r>
      <w:proofErr w:type="spellEnd"/>
      <w:r w:rsidRPr="00CD19F4">
        <w:rPr>
          <w:rFonts w:ascii="Cambria" w:hAnsi="Cambria"/>
          <w:b/>
          <w:sz w:val="20"/>
          <w:szCs w:val="20"/>
          <w:lang w:eastAsia="ar-SA"/>
        </w:rPr>
        <w:t>. zm.).</w:t>
      </w:r>
    </w:p>
    <w:p w:rsidR="00CD19F4" w:rsidRPr="00CD19F4" w:rsidRDefault="00CD19F4" w:rsidP="00CD19F4">
      <w:pPr>
        <w:numPr>
          <w:ilvl w:val="0"/>
          <w:numId w:val="31"/>
        </w:numPr>
        <w:suppressAutoHyphens/>
        <w:spacing w:after="160" w:line="276" w:lineRule="auto"/>
        <w:ind w:left="284" w:hanging="284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:rsidR="00CD19F4" w:rsidRPr="00CD19F4" w:rsidRDefault="00CD19F4" w:rsidP="00CD19F4">
      <w:pPr>
        <w:widowControl w:val="0"/>
        <w:numPr>
          <w:ilvl w:val="0"/>
          <w:numId w:val="31"/>
        </w:numPr>
        <w:suppressAutoHyphens/>
        <w:spacing w:after="160" w:line="276" w:lineRule="auto"/>
        <w:ind w:left="284" w:hanging="284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>Oświadczamy, że zapoznaliśmy się i bezwarunkowo akceptujemy szczegółowy opis przedmiotu zamówienia stanowiący załącznik do SWZ</w:t>
      </w:r>
      <w:r w:rsidRPr="00CD19F4">
        <w:rPr>
          <w:rFonts w:ascii="Cambria" w:hAnsi="Cambria"/>
          <w:b/>
          <w:sz w:val="20"/>
          <w:szCs w:val="20"/>
          <w:lang w:eastAsia="ar-SA"/>
        </w:rPr>
        <w:t xml:space="preserve"> </w:t>
      </w:r>
      <w:r w:rsidRPr="00CD19F4">
        <w:rPr>
          <w:rFonts w:ascii="Cambria" w:hAnsi="Cambria"/>
          <w:sz w:val="20"/>
          <w:szCs w:val="20"/>
          <w:lang w:eastAsia="ar-SA"/>
        </w:rPr>
        <w:t xml:space="preserve">i nie wnosimy do niego zastrzeżeń. Przyjmujemy warunki określone w tymże dokumencie. Przedmiotowe zamówienie zrealizujemy zgodnie z opisem i w sposób określony w specyfikacji warunków zamówienia. </w:t>
      </w:r>
    </w:p>
    <w:p w:rsidR="00CD19F4" w:rsidRPr="00CD19F4" w:rsidRDefault="00CD19F4" w:rsidP="00CD19F4">
      <w:pPr>
        <w:widowControl w:val="0"/>
        <w:numPr>
          <w:ilvl w:val="0"/>
          <w:numId w:val="31"/>
        </w:numPr>
        <w:suppressAutoHyphens/>
        <w:spacing w:after="160" w:line="276" w:lineRule="auto"/>
        <w:ind w:left="284" w:hanging="284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:rsidR="00CD19F4" w:rsidRPr="00CD19F4" w:rsidRDefault="00CD19F4" w:rsidP="00CD19F4">
      <w:pPr>
        <w:numPr>
          <w:ilvl w:val="0"/>
          <w:numId w:val="31"/>
        </w:numPr>
        <w:suppressAutoHyphens/>
        <w:spacing w:after="160" w:line="276" w:lineRule="auto"/>
        <w:ind w:left="284" w:hanging="284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CD19F4">
        <w:rPr>
          <w:rFonts w:ascii="Cambria" w:eastAsia="TimesNewRoman" w:hAnsi="Cambria"/>
          <w:sz w:val="20"/>
          <w:szCs w:val="20"/>
          <w:lang w:eastAsia="ar-SA"/>
        </w:rPr>
        <w:t>ś</w:t>
      </w:r>
      <w:r w:rsidRPr="00CD19F4">
        <w:rPr>
          <w:rFonts w:ascii="Cambria" w:hAnsi="Cambria"/>
          <w:sz w:val="20"/>
          <w:szCs w:val="20"/>
          <w:lang w:eastAsia="ar-SA"/>
        </w:rPr>
        <w:t>lonych we wzorze umowy stanowi</w:t>
      </w:r>
      <w:r w:rsidRPr="00CD19F4">
        <w:rPr>
          <w:rFonts w:ascii="Cambria" w:eastAsia="TimesNewRoman" w:hAnsi="Cambria"/>
          <w:sz w:val="20"/>
          <w:szCs w:val="20"/>
          <w:lang w:eastAsia="ar-SA"/>
        </w:rPr>
        <w:t>ą</w:t>
      </w:r>
      <w:r w:rsidRPr="00CD19F4">
        <w:rPr>
          <w:rFonts w:ascii="Cambria" w:hAnsi="Cambria"/>
          <w:sz w:val="20"/>
          <w:szCs w:val="20"/>
          <w:lang w:eastAsia="ar-SA"/>
        </w:rPr>
        <w:t>cej zał</w:t>
      </w:r>
      <w:r w:rsidRPr="00CD19F4">
        <w:rPr>
          <w:rFonts w:ascii="Cambria" w:eastAsia="TimesNewRoman" w:hAnsi="Cambria"/>
          <w:sz w:val="20"/>
          <w:szCs w:val="20"/>
          <w:lang w:eastAsia="ar-SA"/>
        </w:rPr>
        <w:t>ą</w:t>
      </w:r>
      <w:r w:rsidRPr="00CD19F4">
        <w:rPr>
          <w:rFonts w:ascii="Cambria" w:hAnsi="Cambria"/>
          <w:sz w:val="20"/>
          <w:szCs w:val="20"/>
          <w:lang w:eastAsia="ar-SA"/>
        </w:rPr>
        <w:t>cznik do SWZ, w miejscu i terminie wyznaczonym przez Zamawiaj</w:t>
      </w:r>
      <w:r w:rsidRPr="00CD19F4">
        <w:rPr>
          <w:rFonts w:ascii="Cambria" w:eastAsia="TimesNewRoman" w:hAnsi="Cambria"/>
          <w:sz w:val="20"/>
          <w:szCs w:val="20"/>
          <w:lang w:eastAsia="ar-SA"/>
        </w:rPr>
        <w:t>ą</w:t>
      </w:r>
      <w:r w:rsidRPr="00CD19F4">
        <w:rPr>
          <w:rFonts w:ascii="Cambria" w:hAnsi="Cambria"/>
          <w:sz w:val="20"/>
          <w:szCs w:val="20"/>
          <w:lang w:eastAsia="ar-SA"/>
        </w:rPr>
        <w:t>cego.</w:t>
      </w:r>
    </w:p>
    <w:p w:rsidR="00CD19F4" w:rsidRPr="00CD19F4" w:rsidRDefault="00CD19F4" w:rsidP="00CD19F4">
      <w:pPr>
        <w:numPr>
          <w:ilvl w:val="0"/>
          <w:numId w:val="31"/>
        </w:numPr>
        <w:suppressAutoHyphens/>
        <w:spacing w:after="160" w:line="276" w:lineRule="auto"/>
        <w:ind w:left="284" w:hanging="284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:rsidR="00CD19F4" w:rsidRPr="00CD19F4" w:rsidRDefault="00CD19F4" w:rsidP="00CD19F4">
      <w:pPr>
        <w:numPr>
          <w:ilvl w:val="0"/>
          <w:numId w:val="31"/>
        </w:numPr>
        <w:suppressAutoHyphens/>
        <w:autoSpaceDE w:val="0"/>
        <w:spacing w:after="160" w:line="276" w:lineRule="auto"/>
        <w:ind w:left="284" w:hanging="284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>O</w:t>
      </w:r>
      <w:r w:rsidRPr="00CD19F4">
        <w:rPr>
          <w:rFonts w:ascii="Cambria" w:eastAsia="TimesNewRoman" w:hAnsi="Cambria"/>
          <w:sz w:val="20"/>
          <w:szCs w:val="20"/>
          <w:lang w:eastAsia="ar-SA"/>
        </w:rPr>
        <w:t>ś</w:t>
      </w:r>
      <w:r w:rsidRPr="00CD19F4">
        <w:rPr>
          <w:rFonts w:ascii="Cambria" w:hAnsi="Cambria"/>
          <w:sz w:val="20"/>
          <w:szCs w:val="20"/>
          <w:lang w:eastAsia="ar-SA"/>
        </w:rPr>
        <w:t>wiadczamy, że uwa</w:t>
      </w:r>
      <w:r w:rsidRPr="00CD19F4">
        <w:rPr>
          <w:rFonts w:ascii="Cambria" w:eastAsia="TimesNewRoman" w:hAnsi="Cambria"/>
          <w:sz w:val="20"/>
          <w:szCs w:val="20"/>
          <w:lang w:eastAsia="ar-SA"/>
        </w:rPr>
        <w:t>ż</w:t>
      </w:r>
      <w:r w:rsidRPr="00CD19F4">
        <w:rPr>
          <w:rFonts w:ascii="Cambria" w:hAnsi="Cambria"/>
          <w:sz w:val="20"/>
          <w:szCs w:val="20"/>
          <w:lang w:eastAsia="ar-SA"/>
        </w:rPr>
        <w:t>amy si</w:t>
      </w:r>
      <w:r w:rsidRPr="00CD19F4">
        <w:rPr>
          <w:rFonts w:ascii="Cambria" w:eastAsia="TimesNewRoman" w:hAnsi="Cambria"/>
          <w:sz w:val="20"/>
          <w:szCs w:val="20"/>
          <w:lang w:eastAsia="ar-SA"/>
        </w:rPr>
        <w:t xml:space="preserve">ę </w:t>
      </w:r>
      <w:r w:rsidRPr="00CD19F4">
        <w:rPr>
          <w:rFonts w:ascii="Cambria" w:hAnsi="Cambria"/>
          <w:sz w:val="20"/>
          <w:szCs w:val="20"/>
          <w:lang w:eastAsia="ar-SA"/>
        </w:rPr>
        <w:t>za zwi</w:t>
      </w:r>
      <w:r w:rsidRPr="00CD19F4">
        <w:rPr>
          <w:rFonts w:ascii="Cambria" w:eastAsia="TimesNewRoman" w:hAnsi="Cambria"/>
          <w:sz w:val="20"/>
          <w:szCs w:val="20"/>
          <w:lang w:eastAsia="ar-SA"/>
        </w:rPr>
        <w:t>ą</w:t>
      </w:r>
      <w:r w:rsidRPr="00CD19F4">
        <w:rPr>
          <w:rFonts w:ascii="Cambria" w:hAnsi="Cambria"/>
          <w:sz w:val="20"/>
          <w:szCs w:val="20"/>
          <w:lang w:eastAsia="ar-SA"/>
        </w:rPr>
        <w:t>zanych niniejsz</w:t>
      </w:r>
      <w:r w:rsidRPr="00CD19F4">
        <w:rPr>
          <w:rFonts w:ascii="Cambria" w:eastAsia="TimesNewRoman" w:hAnsi="Cambria"/>
          <w:sz w:val="20"/>
          <w:szCs w:val="20"/>
          <w:lang w:eastAsia="ar-SA"/>
        </w:rPr>
        <w:t xml:space="preserve">ą </w:t>
      </w:r>
      <w:r w:rsidRPr="00CD19F4">
        <w:rPr>
          <w:rFonts w:ascii="Cambria" w:hAnsi="Cambria"/>
          <w:sz w:val="20"/>
          <w:szCs w:val="20"/>
          <w:lang w:eastAsia="ar-SA"/>
        </w:rPr>
        <w:t>ofert</w:t>
      </w:r>
      <w:r w:rsidRPr="00CD19F4">
        <w:rPr>
          <w:rFonts w:ascii="Cambria" w:eastAsia="TimesNewRoman" w:hAnsi="Cambria"/>
          <w:sz w:val="20"/>
          <w:szCs w:val="20"/>
          <w:lang w:eastAsia="ar-SA"/>
        </w:rPr>
        <w:t xml:space="preserve">ą </w:t>
      </w:r>
      <w:r w:rsidRPr="00CD19F4">
        <w:rPr>
          <w:rFonts w:ascii="Cambria" w:hAnsi="Cambria"/>
          <w:sz w:val="20"/>
          <w:szCs w:val="20"/>
          <w:lang w:eastAsia="ar-SA"/>
        </w:rPr>
        <w:t>przez czas wskazany w SWZ.</w:t>
      </w:r>
    </w:p>
    <w:p w:rsidR="00CD19F4" w:rsidRPr="00CD19F4" w:rsidRDefault="00CD19F4" w:rsidP="00CD19F4">
      <w:pPr>
        <w:numPr>
          <w:ilvl w:val="0"/>
          <w:numId w:val="31"/>
        </w:numPr>
        <w:suppressAutoHyphens/>
        <w:autoSpaceDE w:val="0"/>
        <w:spacing w:after="160" w:line="276" w:lineRule="auto"/>
        <w:ind w:left="284" w:hanging="284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>Informujemy, iż całość zamówienia zostanie wykonana siłami własnymi Wykonawcy</w:t>
      </w:r>
      <w:r w:rsidRPr="00CD19F4">
        <w:rPr>
          <w:rFonts w:ascii="Cambria" w:hAnsi="Cambria"/>
          <w:b/>
          <w:sz w:val="20"/>
          <w:szCs w:val="20"/>
          <w:lang w:eastAsia="ar-SA"/>
        </w:rPr>
        <w:t>/</w:t>
      </w:r>
      <w:r w:rsidRPr="00CD19F4">
        <w:rPr>
          <w:rFonts w:ascii="Cambria" w:hAnsi="Cambria"/>
          <w:sz w:val="20"/>
          <w:szCs w:val="20"/>
          <w:lang w:eastAsia="ar-SA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2143"/>
        <w:gridCol w:w="3427"/>
        <w:gridCol w:w="3226"/>
      </w:tblGrid>
      <w:tr w:rsidR="00CD19F4" w:rsidRPr="00CD19F4" w:rsidTr="0046131E">
        <w:trPr>
          <w:trHeight w:val="452"/>
          <w:jc w:val="center"/>
        </w:trPr>
        <w:tc>
          <w:tcPr>
            <w:tcW w:w="463" w:type="dxa"/>
            <w:shd w:val="clear" w:color="auto" w:fill="BFBFBF"/>
            <w:vAlign w:val="center"/>
          </w:tcPr>
          <w:p w:rsidR="00CD19F4" w:rsidRPr="00CD19F4" w:rsidRDefault="00CD19F4" w:rsidP="00CD19F4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CD19F4">
              <w:rPr>
                <w:rFonts w:ascii="Cambria" w:hAnsi="Cambria"/>
                <w:b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2265" w:type="dxa"/>
            <w:shd w:val="clear" w:color="auto" w:fill="BFBFBF"/>
            <w:vAlign w:val="center"/>
          </w:tcPr>
          <w:p w:rsidR="00CD19F4" w:rsidRPr="00CD19F4" w:rsidRDefault="00CD19F4" w:rsidP="00CD19F4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CD19F4">
              <w:rPr>
                <w:rFonts w:ascii="Cambria" w:hAnsi="Cambria"/>
                <w:b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3824" w:type="dxa"/>
            <w:shd w:val="clear" w:color="auto" w:fill="BFBFBF"/>
            <w:vAlign w:val="center"/>
          </w:tcPr>
          <w:p w:rsidR="00CD19F4" w:rsidRPr="00CD19F4" w:rsidRDefault="00CD19F4" w:rsidP="00CD19F4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CD19F4">
              <w:rPr>
                <w:rFonts w:ascii="Cambria" w:hAnsi="Cambria"/>
                <w:b/>
                <w:sz w:val="20"/>
                <w:szCs w:val="20"/>
                <w:lang w:eastAsia="ar-SA"/>
              </w:rPr>
              <w:t>Część zamówienia, jaka zostanie powierzona podwykonawcy**</w:t>
            </w:r>
          </w:p>
        </w:tc>
        <w:tc>
          <w:tcPr>
            <w:tcW w:w="3618" w:type="dxa"/>
            <w:shd w:val="clear" w:color="auto" w:fill="BFBFBF"/>
            <w:vAlign w:val="center"/>
          </w:tcPr>
          <w:p w:rsidR="00CD19F4" w:rsidRPr="00CD19F4" w:rsidRDefault="00CD19F4" w:rsidP="00CD19F4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CD19F4">
              <w:rPr>
                <w:rFonts w:ascii="Cambria" w:hAnsi="Cambria"/>
                <w:b/>
                <w:sz w:val="20"/>
                <w:szCs w:val="20"/>
                <w:lang w:eastAsia="ar-SA"/>
              </w:rPr>
              <w:t>Wartość lub procentowa część zamówienia, jaka zostanie powierzona podwykonawcy</w:t>
            </w:r>
          </w:p>
        </w:tc>
      </w:tr>
      <w:tr w:rsidR="00CD19F4" w:rsidRPr="00CD19F4" w:rsidTr="0046131E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:rsidR="00CD19F4" w:rsidRPr="00CD19F4" w:rsidRDefault="00CD19F4" w:rsidP="00CD19F4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CD19F4">
              <w:rPr>
                <w:rFonts w:ascii="Cambria" w:hAnsi="Cambria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5" w:type="dxa"/>
            <w:vAlign w:val="center"/>
          </w:tcPr>
          <w:p w:rsidR="00CD19F4" w:rsidRPr="00CD19F4" w:rsidRDefault="00CD19F4" w:rsidP="00CD19F4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  <w:p w:rsidR="00CD19F4" w:rsidRPr="00CD19F4" w:rsidRDefault="00CD19F4" w:rsidP="00CD19F4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4" w:type="dxa"/>
            <w:vAlign w:val="center"/>
          </w:tcPr>
          <w:p w:rsidR="00CD19F4" w:rsidRPr="00CD19F4" w:rsidRDefault="00CD19F4" w:rsidP="00CD19F4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18" w:type="dxa"/>
            <w:vAlign w:val="center"/>
          </w:tcPr>
          <w:p w:rsidR="00CD19F4" w:rsidRPr="00CD19F4" w:rsidRDefault="00CD19F4" w:rsidP="00CD19F4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</w:tc>
      </w:tr>
      <w:tr w:rsidR="00CD19F4" w:rsidRPr="00CD19F4" w:rsidTr="0046131E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:rsidR="00CD19F4" w:rsidRPr="00CD19F4" w:rsidRDefault="00CD19F4" w:rsidP="00CD19F4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CD19F4">
              <w:rPr>
                <w:rFonts w:ascii="Cambria" w:hAnsi="Cambria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5" w:type="dxa"/>
            <w:vAlign w:val="center"/>
          </w:tcPr>
          <w:p w:rsidR="00CD19F4" w:rsidRPr="00CD19F4" w:rsidRDefault="00CD19F4" w:rsidP="00CD19F4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  <w:p w:rsidR="00CD19F4" w:rsidRPr="00CD19F4" w:rsidRDefault="00CD19F4" w:rsidP="00CD19F4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4" w:type="dxa"/>
            <w:vAlign w:val="center"/>
          </w:tcPr>
          <w:p w:rsidR="00CD19F4" w:rsidRPr="00CD19F4" w:rsidRDefault="00CD19F4" w:rsidP="00CD19F4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18" w:type="dxa"/>
            <w:vAlign w:val="center"/>
          </w:tcPr>
          <w:p w:rsidR="00CD19F4" w:rsidRPr="00CD19F4" w:rsidRDefault="00CD19F4" w:rsidP="00CD19F4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</w:tc>
      </w:tr>
    </w:tbl>
    <w:p w:rsidR="00CD19F4" w:rsidRPr="00CD19F4" w:rsidRDefault="00CD19F4" w:rsidP="00CD19F4">
      <w:pPr>
        <w:suppressAutoHyphens/>
        <w:spacing w:line="276" w:lineRule="auto"/>
        <w:ind w:left="284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>W przypadku wykonywania przedmiotu zamówienia przez podwykonawców, oświadczamy, że ponosimy pełną odpowiedzialność za działanie lub zaniechanie wszystkich podwykonawców.</w:t>
      </w:r>
    </w:p>
    <w:p w:rsidR="00CD19F4" w:rsidRPr="00CD19F4" w:rsidRDefault="00CD19F4" w:rsidP="00CD19F4">
      <w:pPr>
        <w:numPr>
          <w:ilvl w:val="0"/>
          <w:numId w:val="32"/>
        </w:numPr>
        <w:suppressAutoHyphens/>
        <w:spacing w:after="160" w:line="276" w:lineRule="auto"/>
        <w:ind w:left="284" w:hanging="284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:rsidR="00880D04" w:rsidRDefault="00CD19F4" w:rsidP="00880D04">
      <w:pPr>
        <w:numPr>
          <w:ilvl w:val="0"/>
          <w:numId w:val="32"/>
        </w:numPr>
        <w:tabs>
          <w:tab w:val="left" w:pos="0"/>
        </w:tabs>
        <w:suppressAutoHyphens/>
        <w:spacing w:after="160" w:line="276" w:lineRule="auto"/>
        <w:ind w:left="284" w:hanging="284"/>
        <w:jc w:val="both"/>
        <w:rPr>
          <w:rFonts w:ascii="Cambria" w:eastAsia="Arial Unicode MS" w:hAnsi="Cambria" w:cs="Calibri"/>
          <w:sz w:val="20"/>
          <w:szCs w:val="20"/>
        </w:rPr>
      </w:pPr>
      <w:r w:rsidRPr="00CD19F4">
        <w:rPr>
          <w:rFonts w:ascii="Cambria" w:eastAsia="Arial Unicode MS" w:hAnsi="Cambria" w:cs="Calibri"/>
          <w:sz w:val="20"/>
          <w:szCs w:val="20"/>
        </w:rPr>
        <w:t>Oświadczamy, że wypełniliśmy obowiązki informacyjne przewidziane w art. 13 lub art. 14 RODO</w:t>
      </w:r>
      <w:r w:rsidRPr="00CD19F4">
        <w:rPr>
          <w:rFonts w:ascii="Cambria" w:eastAsia="Arial Unicode MS" w:hAnsi="Cambria" w:cs="Calibri"/>
          <w:sz w:val="20"/>
          <w:szCs w:val="20"/>
          <w:vertAlign w:val="superscript"/>
        </w:rPr>
        <w:footnoteReference w:id="2"/>
      </w:r>
      <w:r w:rsidRPr="00CD19F4">
        <w:rPr>
          <w:rFonts w:ascii="Cambria" w:eastAsia="Arial Unicode MS" w:hAnsi="Cambria" w:cs="Calibri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880D04" w:rsidRPr="00880D04" w:rsidRDefault="00880D04" w:rsidP="00880D04">
      <w:pPr>
        <w:numPr>
          <w:ilvl w:val="0"/>
          <w:numId w:val="32"/>
        </w:numPr>
        <w:tabs>
          <w:tab w:val="left" w:pos="0"/>
        </w:tabs>
        <w:suppressAutoHyphens/>
        <w:spacing w:after="160" w:line="276" w:lineRule="auto"/>
        <w:ind w:left="284" w:hanging="284"/>
        <w:jc w:val="both"/>
        <w:rPr>
          <w:rFonts w:ascii="Cambria" w:eastAsia="Arial Unicode MS" w:hAnsi="Cambria" w:cs="Calibri"/>
          <w:sz w:val="20"/>
          <w:szCs w:val="20"/>
        </w:rPr>
      </w:pPr>
      <w:r w:rsidRPr="00880D04">
        <w:rPr>
          <w:rFonts w:ascii="Cambria" w:eastAsia="Arial Unicode MS" w:hAnsi="Cambria" w:cs="Calibri"/>
          <w:sz w:val="20"/>
          <w:szCs w:val="20"/>
        </w:rPr>
        <w:t>Oświadczamy, że zapoznaliśmy się z informacjami zawartymi dotyczącymi  przetwarzania danych osobowych Wykonawcy oraz bezwarunkowo akceptujemy przedstawione w niej warunki.</w:t>
      </w:r>
      <w:bookmarkStart w:id="1" w:name="_GoBack"/>
      <w:bookmarkEnd w:id="1"/>
    </w:p>
    <w:p w:rsidR="00CD19F4" w:rsidRPr="00CD19F4" w:rsidRDefault="00CD19F4" w:rsidP="00CD19F4">
      <w:pPr>
        <w:numPr>
          <w:ilvl w:val="0"/>
          <w:numId w:val="32"/>
        </w:numPr>
        <w:suppressAutoHyphens/>
        <w:spacing w:after="160" w:line="276" w:lineRule="auto"/>
        <w:ind w:left="284" w:hanging="284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>Komplet składanych dokumentów stanowią następujące pozycje:</w:t>
      </w:r>
    </w:p>
    <w:p w:rsidR="00CD19F4" w:rsidRPr="00CD19F4" w:rsidRDefault="00CD19F4" w:rsidP="00CD19F4">
      <w:pPr>
        <w:numPr>
          <w:ilvl w:val="0"/>
          <w:numId w:val="33"/>
        </w:numPr>
        <w:suppressAutoHyphens/>
        <w:spacing w:after="160" w:line="276" w:lineRule="auto"/>
        <w:ind w:left="567" w:hanging="283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>……………………………………………………………………………………………</w:t>
      </w:r>
    </w:p>
    <w:p w:rsidR="00CD19F4" w:rsidRPr="00CD19F4" w:rsidRDefault="00CD19F4" w:rsidP="00CD19F4">
      <w:pPr>
        <w:spacing w:before="120" w:line="276" w:lineRule="auto"/>
        <w:ind w:left="5529"/>
        <w:jc w:val="center"/>
        <w:rPr>
          <w:rFonts w:ascii="Cambria" w:eastAsia="Calibri" w:hAnsi="Cambria"/>
          <w:bCs/>
          <w:i/>
          <w:sz w:val="16"/>
          <w:szCs w:val="16"/>
          <w:lang w:eastAsia="en-US"/>
        </w:rPr>
      </w:pPr>
      <w:r w:rsidRPr="00CD19F4">
        <w:rPr>
          <w:rFonts w:ascii="Cambria" w:eastAsia="Calibri" w:hAnsi="Cambria"/>
          <w:bCs/>
          <w:i/>
          <w:sz w:val="16"/>
          <w:szCs w:val="16"/>
          <w:lang w:eastAsia="en-US"/>
        </w:rPr>
        <w:t>Oferta powinna być  złożona  w formie elektronicznej lub w postaci elektronicznej opatrzonej podpisem zaufanym lub podpisem osobistym przez osobę/y upoważnioną/e do reprezentowania Wykonawcy</w:t>
      </w:r>
    </w:p>
    <w:p w:rsidR="00CD19F4" w:rsidRPr="00CD19F4" w:rsidRDefault="00CD19F4" w:rsidP="00CD19F4">
      <w:pPr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</w:p>
    <w:p w:rsidR="00CD19F4" w:rsidRPr="00CD19F4" w:rsidRDefault="00CD19F4" w:rsidP="00CD19F4">
      <w:pPr>
        <w:suppressAutoHyphens/>
        <w:spacing w:line="276" w:lineRule="auto"/>
        <w:jc w:val="both"/>
        <w:rPr>
          <w:rFonts w:ascii="Cambria" w:hAnsi="Cambria"/>
          <w:i/>
          <w:sz w:val="20"/>
          <w:szCs w:val="20"/>
          <w:lang w:eastAsia="ar-SA"/>
        </w:rPr>
      </w:pPr>
      <w:r w:rsidRPr="00CD19F4">
        <w:rPr>
          <w:rFonts w:ascii="Cambria" w:hAnsi="Cambria"/>
          <w:i/>
          <w:sz w:val="20"/>
          <w:szCs w:val="20"/>
          <w:lang w:eastAsia="ar-SA"/>
        </w:rPr>
        <w:t xml:space="preserve">         * niepotrzebne skreślić      </w:t>
      </w:r>
    </w:p>
    <w:p w:rsidR="00CD19F4" w:rsidRPr="00CD19F4" w:rsidRDefault="00CD19F4" w:rsidP="00CD19F4">
      <w:pPr>
        <w:suppressAutoHyphens/>
        <w:spacing w:line="276" w:lineRule="auto"/>
        <w:jc w:val="both"/>
        <w:rPr>
          <w:rFonts w:ascii="Cambria" w:hAnsi="Cambria"/>
          <w:i/>
          <w:sz w:val="20"/>
          <w:szCs w:val="20"/>
          <w:lang w:eastAsia="ar-SA"/>
        </w:rPr>
      </w:pPr>
      <w:r w:rsidRPr="00CD19F4">
        <w:rPr>
          <w:rFonts w:ascii="Cambria" w:hAnsi="Cambria"/>
          <w:i/>
          <w:sz w:val="20"/>
          <w:szCs w:val="20"/>
          <w:lang w:eastAsia="ar-SA"/>
        </w:rPr>
        <w:t xml:space="preserve">       ** wypełnić jeżeli dotyczy</w:t>
      </w:r>
    </w:p>
    <w:p w:rsidR="00CD19F4" w:rsidRPr="00CD19F4" w:rsidRDefault="00CD19F4" w:rsidP="00CD19F4">
      <w:pPr>
        <w:spacing w:after="160" w:line="259" w:lineRule="auto"/>
        <w:rPr>
          <w:rFonts w:ascii="Cambria" w:eastAsia="Cambria" w:hAnsi="Cambria"/>
          <w:sz w:val="22"/>
          <w:szCs w:val="22"/>
          <w:lang w:eastAsia="en-US"/>
        </w:rPr>
      </w:pPr>
    </w:p>
    <w:p w:rsidR="002B11A2" w:rsidRDefault="002B11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p w:rsidR="00D86BA2" w:rsidRDefault="00D86B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p w:rsidR="00D86BA2" w:rsidRDefault="00D86B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p w:rsidR="00D86BA2" w:rsidRDefault="00D86B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p w:rsidR="00D86BA2" w:rsidRDefault="00D86B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p w:rsidR="00D86BA2" w:rsidRDefault="00D86B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p w:rsidR="00D86BA2" w:rsidRDefault="00D86B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p w:rsidR="00D86BA2" w:rsidRDefault="00D86B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p w:rsidR="00D86BA2" w:rsidRDefault="00D86B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p w:rsidR="00D86BA2" w:rsidRDefault="00D86B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p w:rsidR="00D86BA2" w:rsidRDefault="00D86B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p w:rsidR="00D86BA2" w:rsidRDefault="00D86B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p w:rsidR="00D86BA2" w:rsidRDefault="00D86B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p w:rsidR="00D86BA2" w:rsidRDefault="00D86B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p w:rsidR="00D86BA2" w:rsidRDefault="00D86B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p w:rsidR="00D86BA2" w:rsidRDefault="00D86B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p w:rsidR="00D86BA2" w:rsidRDefault="00D86B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p w:rsidR="00D86BA2" w:rsidRDefault="00D86B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p w:rsidR="00D86BA2" w:rsidRPr="00D86BA2" w:rsidRDefault="00D86BA2" w:rsidP="00D86BA2">
      <w:pPr>
        <w:suppressAutoHyphens/>
        <w:spacing w:line="276" w:lineRule="auto"/>
        <w:jc w:val="both"/>
        <w:rPr>
          <w:rFonts w:ascii="Cambria" w:hAnsi="Cambria"/>
          <w:i/>
          <w:sz w:val="12"/>
          <w:szCs w:val="12"/>
          <w:lang w:eastAsia="ar-SA"/>
        </w:rPr>
      </w:pPr>
    </w:p>
    <w:p w:rsidR="00D86BA2" w:rsidRDefault="00D86BA2" w:rsidP="00D86BA2">
      <w:pPr>
        <w:tabs>
          <w:tab w:val="left" w:pos="292"/>
          <w:tab w:val="left" w:pos="3192"/>
          <w:tab w:val="right" w:pos="3625"/>
        </w:tabs>
        <w:spacing w:after="60" w:line="240" w:lineRule="atLeast"/>
        <w:ind w:right="-1323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Załącznik do Formularza Oferta Wykonawcy - </w:t>
      </w:r>
      <w:r w:rsidRPr="00D86BA2">
        <w:rPr>
          <w:rFonts w:ascii="Cambria" w:hAnsi="Cambria"/>
          <w:b/>
          <w:bCs/>
          <w:sz w:val="20"/>
          <w:szCs w:val="20"/>
        </w:rPr>
        <w:t xml:space="preserve">Wykaz obiektów  sportowych i rekreacyjnych na terenie </w:t>
      </w:r>
    </w:p>
    <w:p w:rsidR="00D86BA2" w:rsidRPr="00D86BA2" w:rsidRDefault="00D86BA2" w:rsidP="00D86BA2">
      <w:pPr>
        <w:tabs>
          <w:tab w:val="left" w:pos="292"/>
          <w:tab w:val="left" w:pos="3192"/>
          <w:tab w:val="right" w:pos="3625"/>
        </w:tabs>
        <w:spacing w:after="60" w:line="240" w:lineRule="atLeast"/>
        <w:ind w:right="-1323"/>
        <w:rPr>
          <w:rFonts w:ascii="Cambria" w:hAnsi="Cambria"/>
          <w:b/>
          <w:bCs/>
          <w:sz w:val="20"/>
          <w:szCs w:val="20"/>
        </w:rPr>
      </w:pPr>
      <w:r w:rsidRPr="00D86BA2">
        <w:rPr>
          <w:rFonts w:ascii="Cambria" w:hAnsi="Cambria"/>
          <w:b/>
          <w:bCs/>
          <w:sz w:val="20"/>
          <w:szCs w:val="20"/>
        </w:rPr>
        <w:t xml:space="preserve">aglomeracji Lublin-Świdnik (min. 40 obiektów)                     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2910"/>
        <w:gridCol w:w="2910"/>
        <w:gridCol w:w="2910"/>
      </w:tblGrid>
      <w:tr w:rsidR="00D86BA2" w:rsidRPr="00D86BA2" w:rsidTr="0046131E">
        <w:tc>
          <w:tcPr>
            <w:tcW w:w="909" w:type="dxa"/>
          </w:tcPr>
          <w:p w:rsidR="00D86BA2" w:rsidRPr="00D86BA2" w:rsidRDefault="00D86BA2" w:rsidP="00D86BA2">
            <w:pPr>
              <w:tabs>
                <w:tab w:val="left" w:pos="0"/>
                <w:tab w:val="right" w:pos="3625"/>
              </w:tabs>
              <w:spacing w:before="48" w:line="240" w:lineRule="atLeast"/>
              <w:ind w:right="-65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86BA2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10" w:type="dxa"/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86BA2">
              <w:rPr>
                <w:rFonts w:ascii="Cambria" w:hAnsi="Cambria"/>
                <w:b/>
                <w:bCs/>
                <w:sz w:val="20"/>
                <w:szCs w:val="20"/>
              </w:rPr>
              <w:t>Nazwa i adres obiektu</w:t>
            </w:r>
          </w:p>
        </w:tc>
        <w:tc>
          <w:tcPr>
            <w:tcW w:w="2910" w:type="dxa"/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left="280" w:right="-65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86BA2">
              <w:rPr>
                <w:rFonts w:ascii="Cambria" w:hAnsi="Cambria"/>
                <w:b/>
                <w:bCs/>
                <w:sz w:val="20"/>
                <w:szCs w:val="20"/>
              </w:rPr>
              <w:t>Rodzaj usług</w:t>
            </w:r>
          </w:p>
        </w:tc>
        <w:tc>
          <w:tcPr>
            <w:tcW w:w="2910" w:type="dxa"/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left="280" w:right="-65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86BA2">
              <w:rPr>
                <w:rFonts w:ascii="Cambria" w:hAnsi="Cambria"/>
                <w:b/>
                <w:bCs/>
                <w:sz w:val="20"/>
                <w:szCs w:val="20"/>
              </w:rPr>
              <w:t>Uwagi / info</w:t>
            </w:r>
          </w:p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left="280" w:right="-65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86BA2">
              <w:rPr>
                <w:rFonts w:ascii="Cambria" w:hAnsi="Cambria"/>
                <w:b/>
                <w:bCs/>
                <w:sz w:val="20"/>
                <w:szCs w:val="20"/>
              </w:rPr>
              <w:t>o ograniczonej dostępności</w:t>
            </w:r>
          </w:p>
        </w:tc>
      </w:tr>
      <w:tr w:rsidR="00D86BA2" w:rsidRPr="00D86BA2" w:rsidTr="0046131E">
        <w:tc>
          <w:tcPr>
            <w:tcW w:w="909" w:type="dxa"/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right="-650" w:hanging="506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right="-650" w:hanging="506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right="-650" w:hanging="506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right="-650" w:hanging="506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right="-650" w:hanging="506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right="-650" w:hanging="506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right="-650" w:hanging="506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right="-650" w:hanging="506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right="-650" w:hanging="506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right="-650" w:hanging="506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right="-650" w:hanging="506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right="-650" w:hanging="506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right="-650" w:hanging="506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right="-650" w:hanging="506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right="-650" w:hanging="506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right="-650" w:hanging="506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right="-650" w:hanging="506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right="-650" w:hanging="506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right="-650" w:hanging="506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right="-650" w:hanging="506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left="492" w:right="-650" w:hanging="283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left="492" w:right="-650" w:hanging="283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left="492" w:right="-650" w:hanging="283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left="492" w:right="-650" w:hanging="283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left="492" w:right="-650" w:hanging="283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left="492" w:right="-650" w:hanging="283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left="492" w:right="-650" w:hanging="283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left="492" w:right="-650" w:hanging="283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left="492" w:right="-650" w:hanging="283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left="492" w:right="-650" w:hanging="283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left="492" w:right="-650" w:hanging="283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left="492" w:right="-650" w:hanging="283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left="492" w:right="-650" w:hanging="283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left="492" w:right="-650" w:hanging="283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left="492" w:right="-650" w:hanging="283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left="492" w:right="-650" w:hanging="283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left="492" w:right="-650" w:hanging="283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left="492" w:right="-650" w:hanging="283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left="492" w:right="-650" w:hanging="283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rPr>
          <w:trHeight w:val="7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numPr>
                <w:ilvl w:val="0"/>
                <w:numId w:val="36"/>
              </w:numPr>
              <w:tabs>
                <w:tab w:val="left" w:pos="72"/>
                <w:tab w:val="right" w:pos="3625"/>
              </w:tabs>
              <w:spacing w:before="48" w:after="160" w:line="240" w:lineRule="atLeast"/>
              <w:ind w:left="492" w:right="-650" w:hanging="283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86BA2" w:rsidRPr="00D86BA2" w:rsidTr="0046131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72"/>
                <w:tab w:val="right" w:pos="3625"/>
              </w:tabs>
              <w:spacing w:before="48" w:line="240" w:lineRule="atLeast"/>
              <w:ind w:left="214" w:right="-65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2" w:rsidRPr="00D86BA2" w:rsidRDefault="00D86BA2" w:rsidP="00D86BA2">
            <w:pPr>
              <w:tabs>
                <w:tab w:val="left" w:pos="292"/>
                <w:tab w:val="right" w:pos="3625"/>
              </w:tabs>
              <w:spacing w:before="48" w:line="240" w:lineRule="atLeast"/>
              <w:ind w:right="-65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:rsidR="00D86BA2" w:rsidRPr="00D86BA2" w:rsidRDefault="00D86BA2" w:rsidP="00D86BA2">
      <w:pPr>
        <w:tabs>
          <w:tab w:val="left" w:pos="1985"/>
          <w:tab w:val="left" w:pos="4820"/>
          <w:tab w:val="left" w:pos="5387"/>
          <w:tab w:val="left" w:pos="8931"/>
        </w:tabs>
        <w:spacing w:before="360"/>
        <w:rPr>
          <w:sz w:val="20"/>
          <w:szCs w:val="20"/>
        </w:rPr>
      </w:pPr>
      <w:r w:rsidRPr="00D86BA2">
        <w:rPr>
          <w:sz w:val="20"/>
          <w:szCs w:val="20"/>
          <w:u w:val="dotted"/>
        </w:rPr>
        <w:tab/>
      </w:r>
      <w:r w:rsidRPr="00D86BA2">
        <w:rPr>
          <w:sz w:val="20"/>
          <w:szCs w:val="20"/>
        </w:rPr>
        <w:t xml:space="preserve"> dnia </w:t>
      </w:r>
      <w:r w:rsidRPr="00D86BA2">
        <w:rPr>
          <w:sz w:val="20"/>
          <w:szCs w:val="20"/>
          <w:u w:val="dotted"/>
        </w:rPr>
        <w:tab/>
      </w:r>
      <w:r w:rsidRPr="00D86BA2">
        <w:rPr>
          <w:sz w:val="20"/>
          <w:szCs w:val="20"/>
        </w:rPr>
        <w:tab/>
      </w:r>
      <w:r w:rsidRPr="00D86BA2">
        <w:rPr>
          <w:sz w:val="20"/>
          <w:szCs w:val="20"/>
          <w:u w:val="dotted"/>
        </w:rPr>
        <w:tab/>
      </w:r>
    </w:p>
    <w:p w:rsidR="00D86BA2" w:rsidRPr="00D86BA2" w:rsidRDefault="00D86BA2" w:rsidP="00D86BA2">
      <w:pPr>
        <w:ind w:left="5529"/>
        <w:jc w:val="center"/>
        <w:rPr>
          <w:sz w:val="20"/>
          <w:szCs w:val="20"/>
          <w:vertAlign w:val="superscript"/>
        </w:rPr>
      </w:pPr>
      <w:r w:rsidRPr="00D86BA2">
        <w:rPr>
          <w:sz w:val="20"/>
          <w:szCs w:val="20"/>
          <w:vertAlign w:val="superscript"/>
        </w:rPr>
        <w:t>podpis osoby uprawnionej do składania oświadczeń woli w imieniu Wykonawcy</w:t>
      </w:r>
    </w:p>
    <w:p w:rsidR="00D86BA2" w:rsidRPr="00D86BA2" w:rsidRDefault="00D86B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sectPr w:rsidR="00D86BA2" w:rsidRPr="00D86BA2" w:rsidSect="00B56E47">
      <w:footerReference w:type="default" r:id="rId7"/>
      <w:headerReference w:type="first" r:id="rId8"/>
      <w:footerReference w:type="first" r:id="rId9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E5" w:rsidRDefault="008913E5">
      <w:r>
        <w:separator/>
      </w:r>
    </w:p>
  </w:endnote>
  <w:endnote w:type="continuationSeparator" w:id="0">
    <w:p w:rsidR="008913E5" w:rsidRDefault="0089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7752C" w:rsidRDefault="00E7752C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880D04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5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880D04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5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C47DE" w:rsidRDefault="005C47DE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E8" w:rsidRPr="008D57E8" w:rsidRDefault="008D57E8" w:rsidP="008D57E8">
    <w:pPr>
      <w:widowControl w:val="0"/>
      <w:autoSpaceDE w:val="0"/>
      <w:autoSpaceDN w:val="0"/>
      <w:ind w:left="110"/>
      <w:rPr>
        <w:rFonts w:ascii="Arial" w:eastAsia="Arial" w:hAnsi="Arial" w:cs="Arial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Politechnika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Lubelska</w:t>
    </w:r>
    <w:r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ul.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Nadbystrzycka 38D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20-618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Lublin,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hyperlink r:id="rId1">
      <w:r w:rsidRPr="008D57E8">
        <w:rPr>
          <w:rFonts w:ascii="Arial" w:eastAsia="Arial" w:hAnsi="Arial" w:cs="Arial"/>
          <w:color w:val="231F20"/>
          <w:sz w:val="14"/>
          <w:szCs w:val="22"/>
          <w:lang w:eastAsia="en-US"/>
        </w:rPr>
        <w:t>www.pollub.pl</w:t>
      </w:r>
    </w:hyperlink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pacing w:val="-3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tel.: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+48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(81)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538 41 03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e-mail:</w:t>
    </w:r>
    <w:r w:rsidRPr="008D57E8">
      <w:rPr>
        <w:rFonts w:ascii="Arial" w:eastAsia="Arial" w:hAnsi="Arial" w:cs="Arial"/>
        <w:color w:val="231F20"/>
        <w:spacing w:val="-3"/>
        <w:sz w:val="14"/>
        <w:szCs w:val="22"/>
        <w:lang w:eastAsia="en-US"/>
      </w:rPr>
      <w:t xml:space="preserve"> </w:t>
    </w:r>
    <w:hyperlink r:id="rId2" w:history="1">
      <w:r w:rsidRPr="008D57E8">
        <w:rPr>
          <w:rFonts w:ascii="Arial" w:eastAsia="Arial" w:hAnsi="Arial" w:cs="Arial"/>
          <w:color w:val="0000FF"/>
          <w:sz w:val="14"/>
          <w:szCs w:val="22"/>
          <w:u w:val="single"/>
          <w:lang w:eastAsia="en-US"/>
        </w:rPr>
        <w:t>bzp@pollub.pl</w:t>
      </w:r>
    </w:hyperlink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NIP: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71201004651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REGON:</w:t>
    </w:r>
    <w:r w:rsidRPr="008D57E8">
      <w:rPr>
        <w:rFonts w:ascii="Arial" w:eastAsia="Arial" w:hAnsi="Arial" w:cs="Arial"/>
        <w:color w:val="231F20"/>
        <w:spacing w:val="-7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000001726</w:t>
    </w:r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sz w:val="14"/>
        <w:szCs w:val="22"/>
        <w:lang w:eastAsia="en-US"/>
      </w:rPr>
    </w:pPr>
  </w:p>
  <w:p w:rsidR="008D57E8" w:rsidRDefault="008D5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E5" w:rsidRDefault="008913E5">
      <w:r>
        <w:separator/>
      </w:r>
    </w:p>
  </w:footnote>
  <w:footnote w:type="continuationSeparator" w:id="0">
    <w:p w:rsidR="008913E5" w:rsidRDefault="008913E5">
      <w:r>
        <w:continuationSeparator/>
      </w:r>
    </w:p>
  </w:footnote>
  <w:footnote w:id="1">
    <w:p w:rsidR="00CD19F4" w:rsidRDefault="00CD19F4" w:rsidP="00CD19F4">
      <w:pPr>
        <w:pStyle w:val="Tekstprzypisudolnego"/>
        <w:rPr>
          <w:rFonts w:cs="Calibri"/>
          <w:i/>
          <w:sz w:val="16"/>
          <w:szCs w:val="16"/>
          <w:lang w:eastAsia="pl-PL"/>
        </w:rPr>
      </w:pPr>
      <w:r>
        <w:rPr>
          <w:rStyle w:val="Odwoanieprzypisudolnego"/>
          <w:rFonts w:cs="Calibri"/>
          <w:i/>
          <w:sz w:val="16"/>
          <w:szCs w:val="16"/>
        </w:rPr>
        <w:footnoteRef/>
      </w:r>
      <w:r>
        <w:rPr>
          <w:rFonts w:cs="Calibri"/>
          <w:i/>
          <w:sz w:val="16"/>
          <w:szCs w:val="16"/>
        </w:rPr>
        <w:t xml:space="preserve"> Zaznaczyć właściwe.</w:t>
      </w:r>
    </w:p>
  </w:footnote>
  <w:footnote w:id="2">
    <w:p w:rsidR="00CD19F4" w:rsidRPr="00287C94" w:rsidRDefault="00CD19F4" w:rsidP="00CD19F4">
      <w:pPr>
        <w:pStyle w:val="Tekstprzypisudolnego"/>
        <w:rPr>
          <w:i/>
          <w:sz w:val="16"/>
          <w:szCs w:val="16"/>
        </w:rPr>
      </w:pPr>
      <w:r w:rsidRPr="00287C94">
        <w:rPr>
          <w:rStyle w:val="Odwoanieprzypisudolnego"/>
          <w:i/>
          <w:sz w:val="16"/>
          <w:szCs w:val="16"/>
        </w:rPr>
        <w:footnoteRef/>
      </w:r>
      <w:r w:rsidRPr="00287C94">
        <w:rPr>
          <w:i/>
          <w:sz w:val="16"/>
          <w:szCs w:val="16"/>
        </w:rPr>
        <w:t xml:space="preserve"> </w:t>
      </w:r>
      <w:r w:rsidRPr="00287C94">
        <w:rPr>
          <w:rFonts w:cs="Calibri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AA0AA3" w:rsidRPr="005A30AB" w:rsidTr="008D57E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:rsidR="00AA0AA3" w:rsidRDefault="00AA0AA3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spacing w:before="70" w:line="249" w:lineRule="auto"/>
            <w:ind w:left="5354" w:right="1692"/>
            <w:rPr>
              <w:rFonts w:ascii="Arial" w:eastAsia="Arial" w:hAnsi="Arial" w:cs="Arial"/>
              <w:sz w:val="20"/>
              <w:szCs w:val="22"/>
              <w:lang w:eastAsia="en-US"/>
            </w:rPr>
          </w:pP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544832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989D84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36F3A6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Default="008D57E8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D57E8" w:rsidRPr="00AA0AA3" w:rsidRDefault="008D57E8" w:rsidP="00AA0AA3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AA0AA3" w:rsidRPr="00AA0AA3" w:rsidRDefault="00AA0AA3" w:rsidP="00AA0AA3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A254ED" w:rsidRPr="00AA0AA3" w:rsidRDefault="00A254E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25pt;height:13.5pt" o:bullet="t">
        <v:imagedata r:id="rId1" o:title="clip_image001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5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9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394030A"/>
    <w:multiLevelType w:val="hybridMultilevel"/>
    <w:tmpl w:val="D30E38A6"/>
    <w:lvl w:ilvl="0" w:tplc="8C64532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Calibri" w:hAnsi="Calibri" w:cs="Arial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F27C75"/>
    <w:multiLevelType w:val="hybridMultilevel"/>
    <w:tmpl w:val="E22C4C04"/>
    <w:lvl w:ilvl="0" w:tplc="C7129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2BA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478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22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457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C62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455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C39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095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153276"/>
    <w:multiLevelType w:val="hybridMultilevel"/>
    <w:tmpl w:val="0B2AADFC"/>
    <w:lvl w:ilvl="0" w:tplc="DA38318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996837"/>
    <w:multiLevelType w:val="hybridMultilevel"/>
    <w:tmpl w:val="9964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2FF57FC"/>
    <w:multiLevelType w:val="hybridMultilevel"/>
    <w:tmpl w:val="528AEFAE"/>
    <w:lvl w:ilvl="0" w:tplc="08E82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6942"/>
    <w:multiLevelType w:val="hybridMultilevel"/>
    <w:tmpl w:val="4104C5C4"/>
    <w:lvl w:ilvl="0" w:tplc="7EE24318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B5547"/>
    <w:multiLevelType w:val="multilevel"/>
    <w:tmpl w:val="C4C2E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416AE"/>
    <w:multiLevelType w:val="hybridMultilevel"/>
    <w:tmpl w:val="71EE1BF4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3174AF"/>
    <w:multiLevelType w:val="hybridMultilevel"/>
    <w:tmpl w:val="87122EB6"/>
    <w:lvl w:ilvl="0" w:tplc="7D78DF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34D8A"/>
    <w:multiLevelType w:val="multilevel"/>
    <w:tmpl w:val="FD6CC160"/>
    <w:lvl w:ilvl="0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7" w15:restartNumberingAfterBreak="0">
    <w:nsid w:val="759C30BB"/>
    <w:multiLevelType w:val="hybridMultilevel"/>
    <w:tmpl w:val="4ED83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29"/>
  </w:num>
  <w:num w:numId="28">
    <w:abstractNumId w:val="39"/>
  </w:num>
  <w:num w:numId="29">
    <w:abstractNumId w:val="24"/>
  </w:num>
  <w:num w:numId="30">
    <w:abstractNumId w:val="18"/>
  </w:num>
  <w:num w:numId="31">
    <w:abstractNumId w:val="16"/>
  </w:num>
  <w:num w:numId="32">
    <w:abstractNumId w:val="10"/>
  </w:num>
  <w:num w:numId="33">
    <w:abstractNumId w:val="21"/>
  </w:num>
  <w:num w:numId="34">
    <w:abstractNumId w:val="15"/>
  </w:num>
  <w:num w:numId="35">
    <w:abstractNumId w:val="25"/>
  </w:num>
  <w:num w:numId="3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5D"/>
    <w:rsid w:val="00031962"/>
    <w:rsid w:val="000477D3"/>
    <w:rsid w:val="000A3278"/>
    <w:rsid w:val="000A327B"/>
    <w:rsid w:val="000B0A2B"/>
    <w:rsid w:val="000B6C50"/>
    <w:rsid w:val="000E43A5"/>
    <w:rsid w:val="001076E0"/>
    <w:rsid w:val="0019172C"/>
    <w:rsid w:val="001D4661"/>
    <w:rsid w:val="00214EF7"/>
    <w:rsid w:val="0023231A"/>
    <w:rsid w:val="00234CAD"/>
    <w:rsid w:val="00246476"/>
    <w:rsid w:val="00252E46"/>
    <w:rsid w:val="00291A9E"/>
    <w:rsid w:val="0029522F"/>
    <w:rsid w:val="002A752D"/>
    <w:rsid w:val="002B11A2"/>
    <w:rsid w:val="002B6391"/>
    <w:rsid w:val="002C0A7D"/>
    <w:rsid w:val="002C2572"/>
    <w:rsid w:val="002D6003"/>
    <w:rsid w:val="0030584C"/>
    <w:rsid w:val="003274C0"/>
    <w:rsid w:val="00351B26"/>
    <w:rsid w:val="003746ED"/>
    <w:rsid w:val="003823A2"/>
    <w:rsid w:val="00394B21"/>
    <w:rsid w:val="003F0903"/>
    <w:rsid w:val="003F5D12"/>
    <w:rsid w:val="00406935"/>
    <w:rsid w:val="00436342"/>
    <w:rsid w:val="0044046A"/>
    <w:rsid w:val="0047353E"/>
    <w:rsid w:val="00476BE6"/>
    <w:rsid w:val="00490A7E"/>
    <w:rsid w:val="004A6897"/>
    <w:rsid w:val="004A7B10"/>
    <w:rsid w:val="004B697A"/>
    <w:rsid w:val="00511EC3"/>
    <w:rsid w:val="0053016E"/>
    <w:rsid w:val="00537BF8"/>
    <w:rsid w:val="00547EB5"/>
    <w:rsid w:val="00552A9F"/>
    <w:rsid w:val="00553019"/>
    <w:rsid w:val="005A0BD6"/>
    <w:rsid w:val="005A30AB"/>
    <w:rsid w:val="005A4BD2"/>
    <w:rsid w:val="005A7CEC"/>
    <w:rsid w:val="005B3CCC"/>
    <w:rsid w:val="005B52F8"/>
    <w:rsid w:val="005C47DE"/>
    <w:rsid w:val="005E41FA"/>
    <w:rsid w:val="005E72E2"/>
    <w:rsid w:val="005E7561"/>
    <w:rsid w:val="005E7B20"/>
    <w:rsid w:val="005F5A29"/>
    <w:rsid w:val="006142E4"/>
    <w:rsid w:val="006504F0"/>
    <w:rsid w:val="006534AE"/>
    <w:rsid w:val="00684541"/>
    <w:rsid w:val="006A2F6A"/>
    <w:rsid w:val="006A4ED6"/>
    <w:rsid w:val="006A6360"/>
    <w:rsid w:val="006B502B"/>
    <w:rsid w:val="006C31A7"/>
    <w:rsid w:val="0073265C"/>
    <w:rsid w:val="0073672B"/>
    <w:rsid w:val="00742FA4"/>
    <w:rsid w:val="00744E7F"/>
    <w:rsid w:val="00746BB0"/>
    <w:rsid w:val="0075208E"/>
    <w:rsid w:val="00757DA2"/>
    <w:rsid w:val="00766536"/>
    <w:rsid w:val="00771357"/>
    <w:rsid w:val="007962C7"/>
    <w:rsid w:val="007966F5"/>
    <w:rsid w:val="007A3643"/>
    <w:rsid w:val="007A589F"/>
    <w:rsid w:val="007B715A"/>
    <w:rsid w:val="007B7AA9"/>
    <w:rsid w:val="007D757D"/>
    <w:rsid w:val="007E3FEA"/>
    <w:rsid w:val="007E63C8"/>
    <w:rsid w:val="007F3E5D"/>
    <w:rsid w:val="007F6F49"/>
    <w:rsid w:val="00807111"/>
    <w:rsid w:val="0082505C"/>
    <w:rsid w:val="008311D7"/>
    <w:rsid w:val="00880D04"/>
    <w:rsid w:val="008913E5"/>
    <w:rsid w:val="008B2009"/>
    <w:rsid w:val="008B7D50"/>
    <w:rsid w:val="008C3FCA"/>
    <w:rsid w:val="008D57E8"/>
    <w:rsid w:val="008D5B99"/>
    <w:rsid w:val="008E2414"/>
    <w:rsid w:val="008E3785"/>
    <w:rsid w:val="008E75D1"/>
    <w:rsid w:val="008F7C46"/>
    <w:rsid w:val="00932693"/>
    <w:rsid w:val="00956349"/>
    <w:rsid w:val="00960AA1"/>
    <w:rsid w:val="00962B3A"/>
    <w:rsid w:val="009649AA"/>
    <w:rsid w:val="00965FAC"/>
    <w:rsid w:val="009A1311"/>
    <w:rsid w:val="009A3355"/>
    <w:rsid w:val="009C1795"/>
    <w:rsid w:val="009C37B2"/>
    <w:rsid w:val="00A06177"/>
    <w:rsid w:val="00A254ED"/>
    <w:rsid w:val="00A332BC"/>
    <w:rsid w:val="00A677A3"/>
    <w:rsid w:val="00A7215A"/>
    <w:rsid w:val="00A92679"/>
    <w:rsid w:val="00A9395F"/>
    <w:rsid w:val="00A947A3"/>
    <w:rsid w:val="00AA0AA3"/>
    <w:rsid w:val="00AD7599"/>
    <w:rsid w:val="00B01AD9"/>
    <w:rsid w:val="00B0504A"/>
    <w:rsid w:val="00B07C6F"/>
    <w:rsid w:val="00B20EC7"/>
    <w:rsid w:val="00B32C35"/>
    <w:rsid w:val="00B400B9"/>
    <w:rsid w:val="00B46F12"/>
    <w:rsid w:val="00B503B3"/>
    <w:rsid w:val="00B56E47"/>
    <w:rsid w:val="00B570C6"/>
    <w:rsid w:val="00B661B8"/>
    <w:rsid w:val="00B72383"/>
    <w:rsid w:val="00BB4D39"/>
    <w:rsid w:val="00BD7765"/>
    <w:rsid w:val="00BE31F6"/>
    <w:rsid w:val="00BE7583"/>
    <w:rsid w:val="00BF1B1A"/>
    <w:rsid w:val="00C20689"/>
    <w:rsid w:val="00C262CF"/>
    <w:rsid w:val="00C323C9"/>
    <w:rsid w:val="00C325D3"/>
    <w:rsid w:val="00C34427"/>
    <w:rsid w:val="00C3603D"/>
    <w:rsid w:val="00C76533"/>
    <w:rsid w:val="00C84470"/>
    <w:rsid w:val="00CA217B"/>
    <w:rsid w:val="00CC0430"/>
    <w:rsid w:val="00CC0F09"/>
    <w:rsid w:val="00CD19F4"/>
    <w:rsid w:val="00CE19E9"/>
    <w:rsid w:val="00D11971"/>
    <w:rsid w:val="00D11F24"/>
    <w:rsid w:val="00D1489E"/>
    <w:rsid w:val="00D555E7"/>
    <w:rsid w:val="00D6329D"/>
    <w:rsid w:val="00D66315"/>
    <w:rsid w:val="00D66FB3"/>
    <w:rsid w:val="00D86BA2"/>
    <w:rsid w:val="00D904D1"/>
    <w:rsid w:val="00DC52C1"/>
    <w:rsid w:val="00DD34D5"/>
    <w:rsid w:val="00DD606E"/>
    <w:rsid w:val="00DE1AC8"/>
    <w:rsid w:val="00DE2B9D"/>
    <w:rsid w:val="00DF0A64"/>
    <w:rsid w:val="00DF3879"/>
    <w:rsid w:val="00DF6B0E"/>
    <w:rsid w:val="00E115E2"/>
    <w:rsid w:val="00E50763"/>
    <w:rsid w:val="00E51360"/>
    <w:rsid w:val="00E63390"/>
    <w:rsid w:val="00E63A2D"/>
    <w:rsid w:val="00E731A0"/>
    <w:rsid w:val="00E7752C"/>
    <w:rsid w:val="00E84724"/>
    <w:rsid w:val="00E8734F"/>
    <w:rsid w:val="00EF1F46"/>
    <w:rsid w:val="00F015B8"/>
    <w:rsid w:val="00F34941"/>
    <w:rsid w:val="00F452CE"/>
    <w:rsid w:val="00F5510C"/>
    <w:rsid w:val="00F65D61"/>
    <w:rsid w:val="00F961B6"/>
    <w:rsid w:val="00FA5A23"/>
    <w:rsid w:val="00FD351A"/>
    <w:rsid w:val="00FD7A6C"/>
    <w:rsid w:val="00FF1718"/>
    <w:rsid w:val="00FF259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3B6793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basedOn w:val="Normalny"/>
    <w:link w:val="TekstprzypisudolnegoZnak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iPriority w:val="99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3.png"/><Relationship Id="rId16" Type="http://schemas.openxmlformats.org/officeDocument/2006/relationships/image" Target="media/image16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1.png"/><Relationship Id="rId5" Type="http://schemas.openxmlformats.org/officeDocument/2006/relationships/image" Target="media/image6.png"/><Relationship Id="rId15" Type="http://schemas.openxmlformats.org/officeDocument/2006/relationships/image" Target="media/image15.png"/><Relationship Id="rId10" Type="http://schemas.openxmlformats.org/officeDocument/2006/relationships/image" Target="media/image10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373</TotalTime>
  <Pages>5</Pages>
  <Words>846</Words>
  <Characters>6518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praktykant</cp:lastModifiedBy>
  <cp:revision>19</cp:revision>
  <cp:lastPrinted>2021-10-20T10:35:00Z</cp:lastPrinted>
  <dcterms:created xsi:type="dcterms:W3CDTF">2021-02-09T09:52:00Z</dcterms:created>
  <dcterms:modified xsi:type="dcterms:W3CDTF">2022-10-03T10:20:00Z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