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C7F9" w14:textId="0F5F76D5" w:rsidR="00D152EA" w:rsidRPr="009C10EA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 xml:space="preserve">Załącznik nr </w:t>
      </w:r>
      <w:r w:rsidR="00F679C3" w:rsidRPr="009C10EA">
        <w:rPr>
          <w:rFonts w:ascii="Calibri" w:hAnsi="Calibri" w:cs="Calibri"/>
          <w:b/>
        </w:rPr>
        <w:t>4</w:t>
      </w:r>
      <w:r w:rsidRPr="009C10EA">
        <w:rPr>
          <w:rFonts w:ascii="Calibri" w:hAnsi="Calibri" w:cs="Calibri"/>
          <w:b/>
        </w:rPr>
        <w:t xml:space="preserve"> do SWZ</w:t>
      </w:r>
    </w:p>
    <w:p w14:paraId="3BE3645D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="Calibri" w:hAnsi="Calibri" w:cs="Calibri"/>
          <w:b/>
          <w:color w:val="FF0000"/>
        </w:rPr>
      </w:pPr>
      <w:r w:rsidRPr="009C10EA">
        <w:rPr>
          <w:rFonts w:ascii="Calibri" w:hAnsi="Calibri" w:cs="Calibri"/>
          <w:b/>
          <w:color w:val="FF0000"/>
        </w:rPr>
        <w:t>(składane wraz z ofertą, o ile dotyczy)</w:t>
      </w:r>
    </w:p>
    <w:p w14:paraId="1D8E1383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E8F4641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</w:p>
    <w:p w14:paraId="09871843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OŚWIADCZENIE WYKONAWCÓW WSPÓLNIE UBIEGAJĄCYCH SIĘ O UDZIELENIE ZAMÓWIENIA</w:t>
      </w:r>
    </w:p>
    <w:p w14:paraId="1EBA8481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zgodnie z art. 117 ust. 4 ustawy PZP</w:t>
      </w:r>
    </w:p>
    <w:p w14:paraId="747A0B3F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90E6D8C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98D3881" w14:textId="18411857" w:rsidR="00D152EA" w:rsidRPr="009C10EA" w:rsidRDefault="00D152EA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9C10EA">
        <w:rPr>
          <w:rFonts w:cs="Calibri"/>
          <w:bCs/>
          <w:color w:val="0D0D0D"/>
          <w:szCs w:val="20"/>
        </w:rPr>
        <w:t xml:space="preserve">Dotyczy postępowania </w:t>
      </w:r>
      <w:r w:rsidRPr="009C10EA">
        <w:rPr>
          <w:rFonts w:eastAsia="Times New Roman" w:cs="Calibri"/>
          <w:iCs/>
          <w:szCs w:val="20"/>
          <w:lang w:eastAsia="pl-PL"/>
        </w:rPr>
        <w:t xml:space="preserve">na wyłonienie Wykonawcy </w:t>
      </w:r>
      <w:r w:rsidR="00635844" w:rsidRPr="009C10EA">
        <w:rPr>
          <w:rFonts w:eastAsia="Times New Roman" w:cs="Calibri"/>
          <w:iCs/>
          <w:szCs w:val="20"/>
          <w:lang w:eastAsia="pl-PL"/>
        </w:rPr>
        <w:t xml:space="preserve">w zakresie świadczenia </w:t>
      </w:r>
      <w:r w:rsidR="00635844" w:rsidRPr="009C10EA">
        <w:rPr>
          <w:rFonts w:eastAsia="Times New Roman" w:cs="Calibri"/>
          <w:b/>
          <w:iCs/>
          <w:szCs w:val="20"/>
          <w:lang w:eastAsia="pl-PL"/>
        </w:rPr>
        <w:t xml:space="preserve">usług </w:t>
      </w:r>
      <w:r w:rsidR="00496655" w:rsidRPr="009C10EA">
        <w:rPr>
          <w:rFonts w:eastAsia="Times New Roman" w:cs="Calibri"/>
          <w:b/>
          <w:iCs/>
          <w:szCs w:val="20"/>
          <w:lang w:eastAsia="pl-PL"/>
        </w:rPr>
        <w:t>hotelarskich</w:t>
      </w:r>
      <w:r w:rsidR="00635844" w:rsidRPr="009C10EA">
        <w:rPr>
          <w:rFonts w:eastAsia="Times New Roman" w:cs="Calibri"/>
          <w:b/>
          <w:iCs/>
          <w:szCs w:val="20"/>
          <w:lang w:eastAsia="pl-PL"/>
        </w:rPr>
        <w:t xml:space="preserve"> </w:t>
      </w:r>
      <w:r w:rsidR="005964C5" w:rsidRPr="009C10EA">
        <w:rPr>
          <w:rFonts w:eastAsia="Times New Roman" w:cs="Calibri"/>
          <w:b/>
          <w:iCs/>
          <w:szCs w:val="20"/>
          <w:lang w:eastAsia="pl-PL"/>
        </w:rPr>
        <w:t xml:space="preserve">dla Teatru Łaźnia Nowa w Krakowie, odpowiednio w odniesieniu od </w:t>
      </w:r>
      <w:r w:rsidR="001F670A" w:rsidRPr="009C10EA">
        <w:rPr>
          <w:rFonts w:eastAsia="Times New Roman" w:cs="Calibri"/>
          <w:b/>
          <w:iCs/>
          <w:szCs w:val="20"/>
          <w:lang w:eastAsia="pl-PL"/>
        </w:rPr>
        <w:t>1</w:t>
      </w:r>
      <w:r w:rsidR="005964C5" w:rsidRPr="009C10EA">
        <w:rPr>
          <w:rFonts w:eastAsia="Times New Roman" w:cs="Calibri"/>
          <w:b/>
          <w:iCs/>
          <w:szCs w:val="20"/>
          <w:lang w:eastAsia="pl-PL"/>
        </w:rPr>
        <w:t xml:space="preserve"> do </w:t>
      </w:r>
      <w:r w:rsidR="008A59C7">
        <w:rPr>
          <w:rFonts w:eastAsia="Times New Roman" w:cs="Calibri"/>
          <w:b/>
          <w:iCs/>
          <w:szCs w:val="20"/>
          <w:lang w:eastAsia="pl-PL"/>
        </w:rPr>
        <w:t>2</w:t>
      </w:r>
      <w:r w:rsidR="00F76FA4">
        <w:rPr>
          <w:rFonts w:eastAsia="Times New Roman" w:cs="Calibri"/>
          <w:b/>
          <w:iCs/>
          <w:szCs w:val="20"/>
          <w:lang w:eastAsia="pl-PL"/>
        </w:rPr>
        <w:t>9</w:t>
      </w:r>
      <w:r w:rsidR="005964C5" w:rsidRPr="009C10EA">
        <w:rPr>
          <w:rFonts w:eastAsia="Times New Roman" w:cs="Calibri"/>
          <w:b/>
          <w:iCs/>
          <w:szCs w:val="20"/>
          <w:lang w:eastAsia="pl-PL"/>
        </w:rPr>
        <w:t xml:space="preserve"> części zamówienia.</w:t>
      </w:r>
    </w:p>
    <w:p w14:paraId="09BD5986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020270C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2C86C822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PODMIOTY W IMIENIU KTÓRYCH SKŁADANE JEST OŚWIADCZENIE:</w:t>
      </w:r>
    </w:p>
    <w:p w14:paraId="49B892D9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8E66825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A364110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9C10EA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1E6AD2B0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321758B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35A7138A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9C10EA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65A557E5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1329D6F8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728955A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9C10EA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7AF66C71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5AAB2795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731A54C5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reprezentowane przez:</w:t>
      </w:r>
    </w:p>
    <w:p w14:paraId="5432FB02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2D455DE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…………………………………………………..…..…………</w:t>
      </w:r>
    </w:p>
    <w:p w14:paraId="66EEECD4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9C10EA">
        <w:rPr>
          <w:rFonts w:ascii="Calibri" w:hAnsi="Calibri" w:cs="Calibri"/>
          <w:sz w:val="16"/>
        </w:rPr>
        <w:t xml:space="preserve"> (imię, nazwisko, stanowisko/podstawa do reprezentacji)</w:t>
      </w:r>
    </w:p>
    <w:p w14:paraId="77007048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6E0703E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B3EDE8D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5ECB3DE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Działając jako pełnomocnik podmiotów, w imieniu których składane jest oświadczenie oświadczam, że:</w:t>
      </w:r>
    </w:p>
    <w:p w14:paraId="24BD3407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981A4FF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DA383CE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  <w:b/>
        </w:rPr>
        <w:t xml:space="preserve">Wykonawca: </w:t>
      </w: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15046662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Wykona następujący zakres świadczenia wynikającego z umowy o zamówienie publiczne:</w:t>
      </w:r>
    </w:p>
    <w:p w14:paraId="64D86A55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5D742993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C6BDF6B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</w:p>
    <w:p w14:paraId="6166DEBD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  <w:b/>
        </w:rPr>
        <w:t xml:space="preserve">Wykonawca: </w:t>
      </w: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427BF4D1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Wykona następujący zakres świadczenia wynikającego z umowy o zamówienie publiczne:</w:t>
      </w:r>
    </w:p>
    <w:p w14:paraId="286BCEF1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lang w:val="pl-PL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</w:t>
      </w:r>
      <w:r w:rsidR="00933484" w:rsidRPr="009C10EA">
        <w:rPr>
          <w:rFonts w:ascii="Calibri" w:hAnsi="Calibri" w:cs="Calibri"/>
          <w:lang w:val="pl-PL"/>
        </w:rPr>
        <w:t>…</w:t>
      </w:r>
    </w:p>
    <w:p w14:paraId="4AEEC54C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513D4F8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</w:p>
    <w:p w14:paraId="24DDF833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  <w:b/>
        </w:rPr>
        <w:t xml:space="preserve">Wykonawca: </w:t>
      </w: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728788A7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9C10EA">
        <w:rPr>
          <w:rFonts w:ascii="Calibri" w:hAnsi="Calibri" w:cs="Calibri"/>
          <w:b/>
        </w:rPr>
        <w:t>Wykona następujący zakres świadczenia wynikającego z umowy o zamówienie publiczne:</w:t>
      </w:r>
    </w:p>
    <w:p w14:paraId="54925D7C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0E1950C4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9C10EA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7C3C2632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2A9258CE" w14:textId="77777777" w:rsidR="00D152EA" w:rsidRPr="009C10EA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5675ECF4" w14:textId="324CF3AF" w:rsidR="00597680" w:rsidRPr="006B1201" w:rsidRDefault="00D152EA" w:rsidP="006B1201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u w:val="single"/>
        </w:rPr>
      </w:pPr>
      <w:r w:rsidRPr="009C10EA">
        <w:rPr>
          <w:rFonts w:ascii="Calibri" w:hAnsi="Calibri" w:cs="Calibri"/>
          <w:u w:val="single"/>
        </w:rPr>
        <w:t>Oświadczam, że wszystkie informacje podane w powyższych oświadczeniach są aktualne i zgodne z prawdą.</w:t>
      </w:r>
      <w:bookmarkStart w:id="0" w:name="_GoBack"/>
      <w:bookmarkEnd w:id="0"/>
    </w:p>
    <w:sectPr w:rsidR="00597680" w:rsidRPr="006B1201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F67E" w14:textId="77777777" w:rsidR="00A159E3" w:rsidRDefault="00A159E3">
      <w:pPr>
        <w:spacing w:line="240" w:lineRule="auto"/>
      </w:pPr>
      <w:r>
        <w:separator/>
      </w:r>
    </w:p>
  </w:endnote>
  <w:endnote w:type="continuationSeparator" w:id="0">
    <w:p w14:paraId="254939EC" w14:textId="77777777" w:rsidR="00A159E3" w:rsidRDefault="00A1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890CB7" w:rsidRDefault="00890CB7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8975" w14:textId="77777777" w:rsidR="00A159E3" w:rsidRDefault="00A159E3">
      <w:pPr>
        <w:spacing w:line="240" w:lineRule="auto"/>
      </w:pPr>
      <w:r>
        <w:separator/>
      </w:r>
    </w:p>
  </w:footnote>
  <w:footnote w:type="continuationSeparator" w:id="0">
    <w:p w14:paraId="45E2C5EF" w14:textId="77777777" w:rsidR="00A159E3" w:rsidRDefault="00A15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1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3F34CBA"/>
    <w:multiLevelType w:val="hybridMultilevel"/>
    <w:tmpl w:val="0A6ADF86"/>
    <w:numStyleLink w:val="Zaimportowanystyl15"/>
  </w:abstractNum>
  <w:abstractNum w:abstractNumId="119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E16079"/>
    <w:multiLevelType w:val="hybridMultilevel"/>
    <w:tmpl w:val="6360B0C0"/>
    <w:numStyleLink w:val="Zaimportowanystyl13"/>
  </w:abstractNum>
  <w:abstractNum w:abstractNumId="123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5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9"/>
  </w:num>
  <w:num w:numId="33">
    <w:abstractNumId w:val="127"/>
  </w:num>
  <w:num w:numId="34">
    <w:abstractNumId w:val="106"/>
  </w:num>
  <w:num w:numId="35">
    <w:abstractNumId w:val="116"/>
  </w:num>
  <w:num w:numId="36">
    <w:abstractNumId w:val="113"/>
  </w:num>
  <w:num w:numId="37">
    <w:abstractNumId w:val="122"/>
  </w:num>
  <w:num w:numId="38">
    <w:abstractNumId w:val="129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2"/>
  </w:num>
  <w:num w:numId="44">
    <w:abstractNumId w:val="117"/>
  </w:num>
  <w:num w:numId="45">
    <w:abstractNumId w:val="109"/>
  </w:num>
  <w:num w:numId="46">
    <w:abstractNumId w:val="110"/>
  </w:num>
  <w:num w:numId="47">
    <w:abstractNumId w:val="93"/>
  </w:num>
  <w:num w:numId="48">
    <w:abstractNumId w:val="103"/>
  </w:num>
  <w:num w:numId="49">
    <w:abstractNumId w:val="104"/>
  </w:num>
  <w:num w:numId="50">
    <w:abstractNumId w:val="88"/>
  </w:num>
  <w:num w:numId="51">
    <w:abstractNumId w:val="91"/>
  </w:num>
  <w:num w:numId="52">
    <w:abstractNumId w:val="126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1"/>
  </w:num>
  <w:num w:numId="57">
    <w:abstractNumId w:val="97"/>
  </w:num>
  <w:num w:numId="58">
    <w:abstractNumId w:val="102"/>
  </w:num>
  <w:num w:numId="59">
    <w:abstractNumId w:val="94"/>
  </w:num>
  <w:num w:numId="60">
    <w:abstractNumId w:val="118"/>
  </w:num>
  <w:num w:numId="61">
    <w:abstractNumId w:val="92"/>
  </w:num>
  <w:num w:numId="62">
    <w:abstractNumId w:val="105"/>
  </w:num>
  <w:num w:numId="63">
    <w:abstractNumId w:val="89"/>
  </w:num>
  <w:num w:numId="64">
    <w:abstractNumId w:val="90"/>
  </w:num>
  <w:num w:numId="65">
    <w:abstractNumId w:val="125"/>
  </w:num>
  <w:num w:numId="66">
    <w:abstractNumId w:val="95"/>
  </w:num>
  <w:num w:numId="67">
    <w:abstractNumId w:val="123"/>
  </w:num>
  <w:num w:numId="68">
    <w:abstractNumId w:val="86"/>
  </w:num>
  <w:num w:numId="69">
    <w:abstractNumId w:val="115"/>
  </w:num>
  <w:num w:numId="70">
    <w:abstractNumId w:val="99"/>
  </w:num>
  <w:num w:numId="71">
    <w:abstractNumId w:val="100"/>
  </w:num>
  <w:num w:numId="72">
    <w:abstractNumId w:val="111"/>
  </w:num>
  <w:num w:numId="73">
    <w:abstractNumId w:val="120"/>
  </w:num>
  <w:num w:numId="74">
    <w:abstractNumId w:val="114"/>
  </w:num>
  <w:num w:numId="75">
    <w:abstractNumId w:val="121"/>
  </w:num>
  <w:num w:numId="76">
    <w:abstractNumId w:val="130"/>
  </w:num>
  <w:num w:numId="77">
    <w:abstractNumId w:val="108"/>
  </w:num>
  <w:num w:numId="78">
    <w:abstractNumId w:val="107"/>
  </w:num>
  <w:num w:numId="79">
    <w:abstractNumId w:val="124"/>
  </w:num>
  <w:num w:numId="80">
    <w:abstractNumId w:val="128"/>
  </w:num>
  <w:num w:numId="81">
    <w:abstractNumId w:val="9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0E29"/>
    <w:rsid w:val="00012CF9"/>
    <w:rsid w:val="0001770E"/>
    <w:rsid w:val="00017B0F"/>
    <w:rsid w:val="00022A58"/>
    <w:rsid w:val="000237EB"/>
    <w:rsid w:val="00025F68"/>
    <w:rsid w:val="00026E75"/>
    <w:rsid w:val="00035137"/>
    <w:rsid w:val="00045129"/>
    <w:rsid w:val="000451EB"/>
    <w:rsid w:val="00045CD7"/>
    <w:rsid w:val="00050788"/>
    <w:rsid w:val="00052640"/>
    <w:rsid w:val="00054F98"/>
    <w:rsid w:val="000664FD"/>
    <w:rsid w:val="0007480B"/>
    <w:rsid w:val="000813B0"/>
    <w:rsid w:val="00082EEB"/>
    <w:rsid w:val="00086BA6"/>
    <w:rsid w:val="00096986"/>
    <w:rsid w:val="000A3AD2"/>
    <w:rsid w:val="000B0B1C"/>
    <w:rsid w:val="000B0CC9"/>
    <w:rsid w:val="000B330F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3599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57BD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92D72"/>
    <w:rsid w:val="003A55B3"/>
    <w:rsid w:val="003B30BB"/>
    <w:rsid w:val="003B6FD6"/>
    <w:rsid w:val="003B72B8"/>
    <w:rsid w:val="003E70B4"/>
    <w:rsid w:val="00400BFC"/>
    <w:rsid w:val="00404BA5"/>
    <w:rsid w:val="00416529"/>
    <w:rsid w:val="00420611"/>
    <w:rsid w:val="00441EC2"/>
    <w:rsid w:val="00442A81"/>
    <w:rsid w:val="00442BE3"/>
    <w:rsid w:val="004440CC"/>
    <w:rsid w:val="00446FFC"/>
    <w:rsid w:val="004513DC"/>
    <w:rsid w:val="0045231D"/>
    <w:rsid w:val="00455D2B"/>
    <w:rsid w:val="00457480"/>
    <w:rsid w:val="004664A3"/>
    <w:rsid w:val="00470211"/>
    <w:rsid w:val="004739D0"/>
    <w:rsid w:val="0048241E"/>
    <w:rsid w:val="00486B8B"/>
    <w:rsid w:val="0049462A"/>
    <w:rsid w:val="00496655"/>
    <w:rsid w:val="004A17A6"/>
    <w:rsid w:val="004B1C71"/>
    <w:rsid w:val="004D0A74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20EC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4E8A"/>
    <w:rsid w:val="00607C68"/>
    <w:rsid w:val="00630DCF"/>
    <w:rsid w:val="00630EF3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0533"/>
    <w:rsid w:val="00683064"/>
    <w:rsid w:val="006A0026"/>
    <w:rsid w:val="006A36E1"/>
    <w:rsid w:val="006A5559"/>
    <w:rsid w:val="006B1201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23FE3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A38"/>
    <w:rsid w:val="00775F2E"/>
    <w:rsid w:val="0078662A"/>
    <w:rsid w:val="00786AF6"/>
    <w:rsid w:val="007901E2"/>
    <w:rsid w:val="007B6CF7"/>
    <w:rsid w:val="007C01F1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90CB7"/>
    <w:rsid w:val="008A59C7"/>
    <w:rsid w:val="008B1566"/>
    <w:rsid w:val="008B1C9D"/>
    <w:rsid w:val="008B24AB"/>
    <w:rsid w:val="008B2695"/>
    <w:rsid w:val="008B47CD"/>
    <w:rsid w:val="008C3CE6"/>
    <w:rsid w:val="008C416E"/>
    <w:rsid w:val="008D18C2"/>
    <w:rsid w:val="008D1E63"/>
    <w:rsid w:val="008D4AE1"/>
    <w:rsid w:val="008E6A59"/>
    <w:rsid w:val="008F3A10"/>
    <w:rsid w:val="008F4C3E"/>
    <w:rsid w:val="008F6D24"/>
    <w:rsid w:val="00901CCF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68FD"/>
    <w:rsid w:val="009675C9"/>
    <w:rsid w:val="00971E03"/>
    <w:rsid w:val="009800F9"/>
    <w:rsid w:val="00983071"/>
    <w:rsid w:val="009874C0"/>
    <w:rsid w:val="009A738A"/>
    <w:rsid w:val="009A77C6"/>
    <w:rsid w:val="009B5350"/>
    <w:rsid w:val="009C10EA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159E3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64B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2A63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6DB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077B0"/>
    <w:rsid w:val="00C21D12"/>
    <w:rsid w:val="00C23970"/>
    <w:rsid w:val="00C24E01"/>
    <w:rsid w:val="00C33C7A"/>
    <w:rsid w:val="00C40146"/>
    <w:rsid w:val="00C51E19"/>
    <w:rsid w:val="00C54080"/>
    <w:rsid w:val="00C54CAB"/>
    <w:rsid w:val="00C55A58"/>
    <w:rsid w:val="00C66165"/>
    <w:rsid w:val="00C731EE"/>
    <w:rsid w:val="00C769B9"/>
    <w:rsid w:val="00C83962"/>
    <w:rsid w:val="00C87EC1"/>
    <w:rsid w:val="00C9595F"/>
    <w:rsid w:val="00C97488"/>
    <w:rsid w:val="00CA625E"/>
    <w:rsid w:val="00CB1770"/>
    <w:rsid w:val="00CB3542"/>
    <w:rsid w:val="00CB4991"/>
    <w:rsid w:val="00CB5BB4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77725"/>
    <w:rsid w:val="00D813CC"/>
    <w:rsid w:val="00D83A1D"/>
    <w:rsid w:val="00D92DE0"/>
    <w:rsid w:val="00D9527B"/>
    <w:rsid w:val="00DA503F"/>
    <w:rsid w:val="00DB06BE"/>
    <w:rsid w:val="00DC09EF"/>
    <w:rsid w:val="00DC4B3E"/>
    <w:rsid w:val="00DD24EC"/>
    <w:rsid w:val="00DD7208"/>
    <w:rsid w:val="00DE5CD0"/>
    <w:rsid w:val="00DF678B"/>
    <w:rsid w:val="00E0531D"/>
    <w:rsid w:val="00E07428"/>
    <w:rsid w:val="00E077E0"/>
    <w:rsid w:val="00E11A59"/>
    <w:rsid w:val="00E12827"/>
    <w:rsid w:val="00E14A8A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2AF3"/>
    <w:rsid w:val="00E636E8"/>
    <w:rsid w:val="00E65B35"/>
    <w:rsid w:val="00E664CF"/>
    <w:rsid w:val="00E76A15"/>
    <w:rsid w:val="00E820F4"/>
    <w:rsid w:val="00E836F4"/>
    <w:rsid w:val="00E83C57"/>
    <w:rsid w:val="00E936C9"/>
    <w:rsid w:val="00EA2CD9"/>
    <w:rsid w:val="00EA7A75"/>
    <w:rsid w:val="00EB0913"/>
    <w:rsid w:val="00EB1D32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0FD7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76FA4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5EEF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10E1-8A70-4FAC-83C8-31C550BA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2023-10-26T06:16:00Z</cp:lastPrinted>
  <dcterms:created xsi:type="dcterms:W3CDTF">2024-10-25T11:45:00Z</dcterms:created>
  <dcterms:modified xsi:type="dcterms:W3CDTF">2024-10-29T09:06:00Z</dcterms:modified>
</cp:coreProperties>
</file>