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48EF" w14:textId="2C76D399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 w:rsidR="002D673B">
        <w:rPr>
          <w:rFonts w:ascii="Arial Narrow" w:hAnsi="Arial Narrow"/>
          <w:b/>
          <w:bCs/>
          <w:color w:val="000000"/>
        </w:rPr>
        <w:t>a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631EFC2" w14:textId="401D7402" w:rsidR="001D7033" w:rsidRPr="00205BA3" w:rsidRDefault="00205BA3" w:rsidP="00122B67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Arial Narrow" w:hAnsi="Arial Narrow" w:cs="Arial"/>
          <w:b/>
          <w:color w:val="000000" w:themeColor="text1"/>
        </w:rPr>
      </w:pPr>
      <w:r w:rsidRPr="00205BA3">
        <w:rPr>
          <w:rFonts w:ascii="Arial Narrow" w:hAnsi="Arial Narrow" w:cs="Arial"/>
          <w:b/>
          <w:color w:val="000000" w:themeColor="text1"/>
        </w:rPr>
        <w:t xml:space="preserve">Uniwersytecki </w:t>
      </w:r>
      <w:r w:rsidR="001D7033" w:rsidRPr="00205BA3">
        <w:rPr>
          <w:rFonts w:ascii="Arial Narrow" w:hAnsi="Arial Narrow" w:cs="Arial"/>
          <w:b/>
          <w:color w:val="000000" w:themeColor="text1"/>
        </w:rPr>
        <w:t>Szpital Kliniczny w Poznaniu</w:t>
      </w:r>
    </w:p>
    <w:p w14:paraId="44C78C5D" w14:textId="77777777" w:rsidR="001D7033" w:rsidRDefault="001D7033" w:rsidP="001D7033">
      <w:pPr>
        <w:spacing w:after="0"/>
        <w:rPr>
          <w:rFonts w:ascii="Arial Narrow" w:hAnsi="Arial Narrow" w:cs="Arial"/>
          <w:b/>
          <w:color w:val="000000" w:themeColor="text1"/>
        </w:rPr>
      </w:pPr>
      <w:r w:rsidRPr="00052630">
        <w:rPr>
          <w:rFonts w:ascii="Arial Narrow" w:hAnsi="Arial Narrow" w:cs="Arial"/>
          <w:b/>
          <w:color w:val="000000" w:themeColor="text1"/>
        </w:rPr>
        <w:t>ul. Przybyszewskiego 49, 60-355 Poznań</w:t>
      </w:r>
    </w:p>
    <w:p w14:paraId="75E6F3DD" w14:textId="77777777" w:rsidR="001D7033" w:rsidRDefault="001D7033" w:rsidP="00654060">
      <w:pPr>
        <w:rPr>
          <w:rFonts w:ascii="Arial Narrow" w:hAnsi="Arial Narrow" w:cs="Arial"/>
          <w:b/>
          <w:color w:val="000000" w:themeColor="text1"/>
        </w:rPr>
      </w:pP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 xml:space="preserve">w zależności od podmiotu: </w:t>
      </w:r>
      <w:bookmarkStart w:id="0" w:name="_GoBack"/>
      <w:bookmarkEnd w:id="0"/>
      <w:r>
        <w:rPr>
          <w:rFonts w:ascii="Arial Narrow" w:hAnsi="Arial Narrow" w:cs="Arial"/>
          <w:i/>
          <w:color w:val="000000" w:themeColor="text1"/>
        </w:rPr>
        <w:t>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1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2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2"/>
    </w:p>
    <w:bookmarkEnd w:id="1"/>
    <w:p w14:paraId="5452B949" w14:textId="77C4A82C" w:rsidR="0098168D" w:rsidRPr="000A433D" w:rsidRDefault="0098168D" w:rsidP="000A433D">
      <w:pPr>
        <w:spacing w:after="0" w:line="240" w:lineRule="auto"/>
        <w:jc w:val="both"/>
        <w:rPr>
          <w:rFonts w:ascii="Arial Narrow" w:hAnsi="Arial Narrow" w:cs="Calibri"/>
          <w:i/>
          <w:iCs/>
          <w:color w:val="FF0000"/>
          <w:sz w:val="24"/>
          <w:szCs w:val="24"/>
          <w:shd w:val="clear" w:color="auto" w:fill="FFFFFF"/>
        </w:rPr>
      </w:pPr>
      <w:r w:rsidRPr="000A433D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0A433D">
        <w:rPr>
          <w:rFonts w:ascii="Arial Narrow" w:eastAsia="Verdana" w:hAnsi="Arial Narrow"/>
          <w:b/>
        </w:rPr>
        <w:t xml:space="preserve">pn. </w:t>
      </w:r>
      <w:r w:rsidR="000A433D" w:rsidRPr="000A433D">
        <w:rPr>
          <w:rFonts w:ascii="Arial Narrow" w:hAnsi="Arial Narrow" w:cs="Calibri"/>
          <w:b/>
          <w:szCs w:val="24"/>
          <w:shd w:val="clear" w:color="auto" w:fill="FFFFFF"/>
        </w:rPr>
        <w:t>dostaw</w:t>
      </w:r>
      <w:r w:rsidR="000A433D">
        <w:rPr>
          <w:rFonts w:ascii="Arial Narrow" w:hAnsi="Arial Narrow" w:cs="Calibri"/>
          <w:b/>
          <w:szCs w:val="24"/>
          <w:shd w:val="clear" w:color="auto" w:fill="FFFFFF"/>
        </w:rPr>
        <w:t>a</w:t>
      </w:r>
      <w:r w:rsidR="000A433D" w:rsidRPr="000A433D">
        <w:rPr>
          <w:rFonts w:ascii="Arial Narrow" w:hAnsi="Arial Narrow" w:cs="Calibri"/>
          <w:b/>
          <w:szCs w:val="24"/>
          <w:shd w:val="clear" w:color="auto" w:fill="FFFFFF"/>
        </w:rPr>
        <w:t xml:space="preserve"> z wniesieniem i instalacją Tomografu Komputerowego </w:t>
      </w:r>
      <w:bookmarkStart w:id="3" w:name="_Hlk139029266"/>
      <w:r w:rsidR="000A433D" w:rsidRPr="000A433D">
        <w:rPr>
          <w:rFonts w:ascii="Arial Narrow" w:hAnsi="Arial Narrow" w:cs="Calibri"/>
          <w:b/>
          <w:szCs w:val="24"/>
          <w:shd w:val="clear" w:color="auto" w:fill="FFFFFF"/>
        </w:rPr>
        <w:t xml:space="preserve">na potrzeby Szpitalnego Oddziału Ratunkowego </w:t>
      </w:r>
      <w:bookmarkEnd w:id="3"/>
      <w:r w:rsidR="000A433D" w:rsidRPr="000A433D">
        <w:rPr>
          <w:rFonts w:ascii="Arial Narrow" w:hAnsi="Arial Narrow" w:cs="Calibri"/>
          <w:b/>
          <w:szCs w:val="24"/>
          <w:shd w:val="clear" w:color="auto" w:fill="FFFFFF"/>
        </w:rPr>
        <w:t>wraz z przeszkoleniem personelu w ramach projektu pn. Budowa Centralnego Zintegrowanego Szpitala Klinicznego w Poznaniu - centrum medycyny interwencyjnej (etap I CZSK)</w:t>
      </w:r>
      <w:r w:rsidR="000A433D" w:rsidRPr="000A433D">
        <w:rPr>
          <w:rFonts w:ascii="Arial Narrow" w:hAnsi="Arial Narrow" w:cs="Calibri"/>
          <w:i/>
          <w:szCs w:val="24"/>
          <w:shd w:val="clear" w:color="auto" w:fill="FFFFFF"/>
        </w:rPr>
        <w:t xml:space="preserve"> </w:t>
      </w:r>
      <w:r w:rsidR="005A4B33" w:rsidRPr="000A433D">
        <w:rPr>
          <w:rFonts w:ascii="Arial Narrow" w:hAnsi="Arial Narrow" w:cs="Arial"/>
          <w:b/>
        </w:rPr>
        <w:t>(PN-</w:t>
      </w:r>
      <w:r w:rsidR="000A433D" w:rsidRPr="000A433D">
        <w:rPr>
          <w:rFonts w:ascii="Arial Narrow" w:hAnsi="Arial Narrow" w:cs="Arial"/>
          <w:b/>
        </w:rPr>
        <w:t>62</w:t>
      </w:r>
      <w:r w:rsidR="0053041C" w:rsidRPr="000A433D">
        <w:rPr>
          <w:rFonts w:ascii="Arial Narrow" w:hAnsi="Arial Narrow" w:cs="Arial"/>
          <w:b/>
        </w:rPr>
        <w:t>/23</w:t>
      </w:r>
      <w:r w:rsidR="005A4B33" w:rsidRPr="000A433D">
        <w:rPr>
          <w:rFonts w:ascii="Arial Narrow" w:hAnsi="Arial Narrow" w:cs="Arial"/>
          <w:b/>
        </w:rPr>
        <w:t>)</w:t>
      </w:r>
      <w:r w:rsidRPr="000A433D">
        <w:rPr>
          <w:rFonts w:ascii="Arial Narrow" w:eastAsia="Times New Roman" w:hAnsi="Arial Narrow" w:cs="Arial"/>
          <w:b/>
          <w:lang w:eastAsia="zh-CN"/>
        </w:rPr>
        <w:t>,</w:t>
      </w:r>
      <w:r w:rsidRPr="000A433D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0A433D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67A5AEF8" w14:textId="6E7FA434" w:rsidR="00613209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</w:rPr>
        <w:t xml:space="preserve"> </w:t>
      </w:r>
      <w:r w:rsidRPr="0042718A">
        <w:rPr>
          <w:rFonts w:ascii="Arial Narrow" w:hAnsi="Arial Narrow" w:cs="Arial"/>
        </w:rPr>
        <w:t>poz. 835)</w:t>
      </w:r>
      <w:r>
        <w:rPr>
          <w:rFonts w:ascii="Arial Narrow" w:hAnsi="Arial Narrow" w:cs="Arial"/>
        </w:rPr>
        <w:t>.</w:t>
      </w:r>
    </w:p>
    <w:p w14:paraId="31CB4BFD" w14:textId="5F2EEE5E" w:rsidR="00BC601C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4"/>
    </w:p>
    <w:p w14:paraId="40B17468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5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21102" w14:textId="77777777" w:rsidR="0079218B" w:rsidRDefault="00792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78BC" w14:textId="77777777" w:rsidR="0079218B" w:rsidRDefault="00792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066EE" w14:textId="77777777" w:rsidR="0079218B" w:rsidRDefault="00792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9B9D" w14:textId="77777777" w:rsidR="0079218B" w:rsidRDefault="00792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1E2E3" w14:textId="77777777" w:rsidR="0079218B" w:rsidRDefault="00792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A433D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746C"/>
    <w:rsid w:val="00381C68"/>
    <w:rsid w:val="003837E9"/>
    <w:rsid w:val="00386999"/>
    <w:rsid w:val="00396937"/>
    <w:rsid w:val="003A3B20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1157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76B0D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52B0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FB40-9E0E-42F1-BEEA-10BD63A9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Wojciech Cyż</cp:lastModifiedBy>
  <cp:revision>26</cp:revision>
  <cp:lastPrinted>2021-02-19T13:15:00Z</cp:lastPrinted>
  <dcterms:created xsi:type="dcterms:W3CDTF">2022-05-24T06:46:00Z</dcterms:created>
  <dcterms:modified xsi:type="dcterms:W3CDTF">2023-07-10T07:25:00Z</dcterms:modified>
</cp:coreProperties>
</file>