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A0BCD" w14:textId="77777777" w:rsidR="006571CD" w:rsidRDefault="006571CD" w:rsidP="000B55AA">
      <w:pPr>
        <w:widowControl/>
        <w:suppressAutoHyphens w:val="0"/>
        <w:autoSpaceDE w:val="0"/>
        <w:adjustRightInd w:val="0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0AA95DE8" w14:textId="77777777" w:rsidR="00F47F43" w:rsidRDefault="00F47F43" w:rsidP="008A600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1E843DFD" w14:textId="77777777" w:rsidR="00CB481A" w:rsidRPr="002203E5" w:rsidRDefault="00CB481A" w:rsidP="00513E25">
      <w:pPr>
        <w:widowControl/>
        <w:suppressAutoHyphens w:val="0"/>
        <w:autoSpaceDE w:val="0"/>
        <w:adjustRightInd w:val="0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2"/>
          <w:szCs w:val="2"/>
          <w:lang w:eastAsia="en-US" w:bidi="ar-SA"/>
        </w:rPr>
      </w:pPr>
    </w:p>
    <w:tbl>
      <w:tblPr>
        <w:tblW w:w="9445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"/>
        <w:gridCol w:w="9278"/>
        <w:gridCol w:w="90"/>
      </w:tblGrid>
      <w:tr w:rsidR="00735A29" w:rsidRPr="00E95F92" w14:paraId="44843D09" w14:textId="77777777" w:rsidTr="00E95F92">
        <w:trPr>
          <w:trHeight w:val="707"/>
        </w:trPr>
        <w:tc>
          <w:tcPr>
            <w:tcW w:w="77" w:type="dxa"/>
            <w:shd w:val="clear" w:color="auto" w:fill="auto"/>
          </w:tcPr>
          <w:p w14:paraId="524AC8EF" w14:textId="77777777" w:rsidR="00735A29" w:rsidRPr="00284B72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8"/>
                <w:szCs w:val="28"/>
                <w:lang w:eastAsia="ar-SA" w:bidi="ar-SA"/>
              </w:rPr>
            </w:pPr>
          </w:p>
        </w:tc>
        <w:tc>
          <w:tcPr>
            <w:tcW w:w="9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A0B513E" w14:textId="77777777" w:rsidR="00735A29" w:rsidRPr="00E95F92" w:rsidRDefault="00735A29" w:rsidP="0097714F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95F92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FORMULARZ OFERTY</w:t>
            </w:r>
          </w:p>
          <w:p w14:paraId="3F3877E3" w14:textId="77777777" w:rsidR="00735A29" w:rsidRPr="00E95F92" w:rsidRDefault="0097714F" w:rsidP="00735A29">
            <w:pPr>
              <w:widowControl/>
              <w:autoSpaceDN/>
              <w:ind w:left="7088"/>
              <w:jc w:val="both"/>
              <w:textAlignment w:val="auto"/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</w:pPr>
            <w:r w:rsidRPr="00E95F92"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  <w:t xml:space="preserve">         </w:t>
            </w:r>
            <w:r w:rsidR="00735A29" w:rsidRPr="00E95F92"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  <w:t>Załącznik nr 1 do SWZ</w:t>
            </w:r>
          </w:p>
          <w:p w14:paraId="745C1A6D" w14:textId="59102AE4" w:rsidR="00735A29" w:rsidRPr="00E95F92" w:rsidRDefault="0097714F" w:rsidP="008822CA">
            <w:pPr>
              <w:keepNext/>
              <w:tabs>
                <w:tab w:val="num" w:pos="0"/>
              </w:tabs>
              <w:autoSpaceDN/>
              <w:ind w:left="7088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</w:pPr>
            <w:r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 xml:space="preserve">         </w:t>
            </w:r>
            <w:r w:rsidR="005D609D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Sprawa n</w:t>
            </w:r>
            <w:r w:rsidR="00735A29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 xml:space="preserve">r </w:t>
            </w:r>
            <w:r w:rsidR="009339DC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71</w:t>
            </w:r>
            <w:r w:rsidR="00BC0B59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/</w:t>
            </w:r>
            <w:r w:rsidR="007A49F6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24</w:t>
            </w:r>
            <w:r w:rsidR="00735A29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/</w:t>
            </w:r>
            <w:r w:rsidR="000654B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WŁ</w:t>
            </w:r>
          </w:p>
          <w:p w14:paraId="0C6EB512" w14:textId="77777777" w:rsidR="002B7546" w:rsidRPr="00E95F92" w:rsidRDefault="002B7546" w:rsidP="008822CA">
            <w:pPr>
              <w:keepNext/>
              <w:tabs>
                <w:tab w:val="num" w:pos="0"/>
              </w:tabs>
              <w:autoSpaceDN/>
              <w:ind w:left="7088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4"/>
                <w:szCs w:val="4"/>
                <w:lang w:eastAsia="ar-SA" w:bidi="ar-SA"/>
              </w:rPr>
            </w:pP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14:paraId="0E25358E" w14:textId="77777777" w:rsidR="00735A29" w:rsidRPr="00E95F92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14:paraId="202661CE" w14:textId="77777777" w:rsidR="00483FC0" w:rsidRDefault="00483FC0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7B82E603" w14:textId="77777777" w:rsidR="009003EF" w:rsidRPr="00E95F92" w:rsidRDefault="009003EF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7BEFA8C" w14:textId="77777777" w:rsidR="00E95F92" w:rsidRPr="00D44DEB" w:rsidRDefault="00735A29" w:rsidP="00E95F92">
      <w:pPr>
        <w:widowControl/>
        <w:autoSpaceDN/>
        <w:ind w:left="1276" w:firstLine="4111"/>
        <w:textAlignment w:val="auto"/>
        <w:rPr>
          <w:rFonts w:eastAsia="Times New Roman" w:cs="Times New Roman"/>
          <w:b/>
          <w:iCs/>
          <w:kern w:val="0"/>
          <w:lang w:eastAsia="ar-SA" w:bidi="ar-SA"/>
        </w:rPr>
      </w:pPr>
      <w:r w:rsidRPr="00D44DEB">
        <w:rPr>
          <w:rFonts w:eastAsia="Times New Roman" w:cs="Times New Roman"/>
          <w:b/>
          <w:iCs/>
          <w:kern w:val="0"/>
          <w:lang w:eastAsia="ar-SA" w:bidi="ar-SA"/>
        </w:rPr>
        <w:t>CENTRUM SZKOLENIA POLICJI</w:t>
      </w:r>
      <w:r w:rsidR="000B6DCC" w:rsidRPr="00D44DEB">
        <w:rPr>
          <w:rFonts w:eastAsia="Times New Roman" w:cs="Times New Roman"/>
          <w:b/>
          <w:iCs/>
          <w:kern w:val="0"/>
          <w:lang w:eastAsia="ar-SA" w:bidi="ar-SA"/>
        </w:rPr>
        <w:t xml:space="preserve"> </w:t>
      </w:r>
    </w:p>
    <w:p w14:paraId="249EB7A2" w14:textId="77777777" w:rsidR="00735A29" w:rsidRPr="00D44DEB" w:rsidRDefault="00735A29" w:rsidP="00E95F92">
      <w:pPr>
        <w:widowControl/>
        <w:autoSpaceDN/>
        <w:ind w:left="1276" w:firstLine="4111"/>
        <w:textAlignment w:val="auto"/>
        <w:rPr>
          <w:rFonts w:eastAsia="Times New Roman" w:cs="Times New Roman"/>
          <w:b/>
          <w:i/>
          <w:iCs/>
          <w:kern w:val="0"/>
          <w:lang w:eastAsia="ar-SA" w:bidi="ar-SA"/>
        </w:rPr>
      </w:pPr>
      <w:r w:rsidRPr="00D44DEB">
        <w:rPr>
          <w:rFonts w:eastAsia="Times New Roman" w:cs="Times New Roman"/>
          <w:b/>
          <w:iCs/>
          <w:kern w:val="0"/>
          <w:lang w:eastAsia="ar-SA" w:bidi="ar-SA"/>
        </w:rPr>
        <w:t>W LEGIONOWIE</w:t>
      </w:r>
    </w:p>
    <w:p w14:paraId="77F79578" w14:textId="77777777" w:rsidR="00735A29" w:rsidRPr="00D44DEB" w:rsidRDefault="00735A29" w:rsidP="00E95F92">
      <w:pPr>
        <w:widowControl/>
        <w:autoSpaceDN/>
        <w:ind w:left="4678" w:firstLine="709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44DEB">
        <w:rPr>
          <w:rFonts w:eastAsia="Times New Roman" w:cs="Times New Roman"/>
          <w:b/>
          <w:kern w:val="0"/>
          <w:lang w:eastAsia="ar-SA" w:bidi="ar-SA"/>
        </w:rPr>
        <w:t>ul. Zegrzyńska 121</w:t>
      </w:r>
    </w:p>
    <w:p w14:paraId="702E11B4" w14:textId="77777777" w:rsidR="00735A29" w:rsidRPr="00D44DEB" w:rsidRDefault="00735A29" w:rsidP="00E95F92">
      <w:pPr>
        <w:widowControl/>
        <w:autoSpaceDN/>
        <w:ind w:left="4820" w:firstLine="567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44DEB">
        <w:rPr>
          <w:rFonts w:eastAsia="Times New Roman" w:cs="Times New Roman"/>
          <w:b/>
          <w:kern w:val="0"/>
          <w:lang w:eastAsia="ar-SA" w:bidi="ar-SA"/>
        </w:rPr>
        <w:t>05-119 Legionowo</w:t>
      </w:r>
    </w:p>
    <w:p w14:paraId="326A22FF" w14:textId="77777777" w:rsidR="00483FC0" w:rsidRPr="00D44DEB" w:rsidRDefault="00483FC0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CCD6D2D" w14:textId="77777777" w:rsidR="009003EF" w:rsidRPr="00D44DEB" w:rsidRDefault="009003EF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FE21756" w14:textId="011F9F51" w:rsidR="00735A29" w:rsidRPr="00D44DEB" w:rsidRDefault="00735A29" w:rsidP="00514A51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1.</w:t>
      </w:r>
      <w:r w:rsidRPr="00D44DEB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</w:t>
      </w:r>
      <w:r w:rsidR="002203E5" w:rsidRPr="00D44DEB">
        <w:rPr>
          <w:rFonts w:cs="Times New Roman"/>
        </w:rPr>
        <w:t>podstawowym</w:t>
      </w:r>
      <w:r w:rsidR="008600B2" w:rsidRPr="00D44DEB">
        <w:rPr>
          <w:rFonts w:eastAsia="Times New Roman" w:cs="Times New Roman"/>
          <w:kern w:val="0"/>
          <w:lang w:eastAsia="ar-SA" w:bidi="ar-SA"/>
        </w:rPr>
        <w:t xml:space="preserve"> </w:t>
      </w:r>
      <w:r w:rsidRPr="00D44DEB">
        <w:rPr>
          <w:rFonts w:eastAsia="Times New Roman" w:cs="Times New Roman"/>
          <w:kern w:val="0"/>
          <w:lang w:eastAsia="ar-SA" w:bidi="ar-SA"/>
        </w:rPr>
        <w:t xml:space="preserve">na </w:t>
      </w:r>
      <w:r w:rsidR="00AA7ADA" w:rsidRPr="00D44DEB">
        <w:rPr>
          <w:rFonts w:eastAsia="Times New Roman" w:cs="Times New Roman"/>
          <w:i/>
          <w:kern w:val="0"/>
          <w:lang w:eastAsia="ar-SA" w:bidi="ar-SA"/>
        </w:rPr>
        <w:t>dostawę</w:t>
      </w:r>
      <w:r w:rsidR="00514A51" w:rsidRPr="00D44DEB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9339DC">
        <w:rPr>
          <w:rFonts w:eastAsia="Times New Roman" w:cs="Times New Roman"/>
          <w:i/>
          <w:kern w:val="0"/>
          <w:lang w:eastAsia="ar-SA" w:bidi="ar-SA"/>
        </w:rPr>
        <w:t>komputerów przenośnych 15,6ʺ, urządzeń wielofunkcyjnych A3 oraz monitorów komputerowych 32ʺ</w:t>
      </w:r>
      <w:r w:rsidR="00514A51" w:rsidRPr="00D44DEB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9339DC">
        <w:rPr>
          <w:rFonts w:eastAsia="Times New Roman" w:cs="Times New Roman"/>
          <w:i/>
          <w:kern w:val="0"/>
          <w:lang w:eastAsia="ar-SA" w:bidi="ar-SA"/>
        </w:rPr>
        <w:br/>
      </w:r>
      <w:r w:rsidR="00514A51" w:rsidRPr="00D44DEB">
        <w:rPr>
          <w:rFonts w:eastAsia="Times New Roman" w:cs="Times New Roman"/>
          <w:i/>
          <w:kern w:val="0"/>
          <w:lang w:eastAsia="ar-SA" w:bidi="ar-SA"/>
        </w:rPr>
        <w:t>do Centrum Szkolenia Policji w Legionow</w:t>
      </w:r>
      <w:r w:rsidR="000654BB">
        <w:rPr>
          <w:rFonts w:eastAsia="Times New Roman" w:cs="Times New Roman"/>
          <w:i/>
          <w:kern w:val="0"/>
          <w:lang w:eastAsia="ar-SA" w:bidi="ar-SA"/>
        </w:rPr>
        <w:t>ie</w:t>
      </w:r>
      <w:r w:rsidR="00514A51" w:rsidRPr="00D44DEB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Pr="00D44DEB">
        <w:rPr>
          <w:rFonts w:eastAsia="Times New Roman" w:cs="Times New Roman"/>
          <w:kern w:val="0"/>
          <w:lang w:eastAsia="ar-SA" w:bidi="ar-SA"/>
        </w:rPr>
        <w:t xml:space="preserve">niniejszym składamy ofertę </w:t>
      </w:r>
      <w:r w:rsidR="00BC0B59">
        <w:rPr>
          <w:rFonts w:eastAsia="Times New Roman" w:cs="Times New Roman"/>
          <w:kern w:val="0"/>
          <w:lang w:eastAsia="ar-SA" w:bidi="ar-SA"/>
        </w:rPr>
        <w:br/>
      </w:r>
      <w:r w:rsidRPr="00D44DEB">
        <w:rPr>
          <w:rFonts w:eastAsia="Times New Roman" w:cs="Times New Roman"/>
          <w:kern w:val="0"/>
          <w:lang w:eastAsia="ar-SA" w:bidi="ar-SA"/>
        </w:rPr>
        <w:t>w przedmiotowym postępowaniu w imieniu firmy:</w:t>
      </w:r>
    </w:p>
    <w:p w14:paraId="7FA61CB9" w14:textId="77777777" w:rsidR="005D609D" w:rsidRPr="00D44DEB" w:rsidRDefault="005D609D" w:rsidP="009E5C00">
      <w:pPr>
        <w:widowControl/>
        <w:autoSpaceDN/>
        <w:jc w:val="both"/>
        <w:textAlignment w:val="auto"/>
        <w:rPr>
          <w:rFonts w:eastAsia="Times New Roman" w:cs="Times New Roman"/>
          <w:i/>
          <w:kern w:val="0"/>
          <w:sz w:val="16"/>
          <w:szCs w:val="16"/>
          <w:lang w:eastAsia="ar-SA" w:bidi="ar-SA"/>
        </w:rPr>
      </w:pPr>
    </w:p>
    <w:p w14:paraId="22A8E749" w14:textId="77777777" w:rsidR="005D609D" w:rsidRPr="00D44DEB" w:rsidRDefault="00735A29" w:rsidP="005D609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ab/>
      </w:r>
      <w:r w:rsidR="005D609D" w:rsidRPr="00D44DEB">
        <w:rPr>
          <w:rFonts w:eastAsia="Times New Roman" w:cs="Times New Roman"/>
          <w:kern w:val="0"/>
          <w:lang w:eastAsia="ar-SA" w:bidi="ar-SA"/>
        </w:rPr>
        <w:t>Nazwa: .................................</w:t>
      </w:r>
      <w:r w:rsidR="00E95F92" w:rsidRPr="00D44DEB">
        <w:rPr>
          <w:rFonts w:eastAsia="Times New Roman" w:cs="Times New Roman"/>
          <w:kern w:val="0"/>
          <w:lang w:eastAsia="ar-SA" w:bidi="ar-SA"/>
        </w:rPr>
        <w:t>.......................</w:t>
      </w:r>
      <w:r w:rsidR="005D609D" w:rsidRPr="00D44DEB">
        <w:rPr>
          <w:rFonts w:eastAsia="Times New Roman" w:cs="Times New Roman"/>
          <w:kern w:val="0"/>
          <w:lang w:eastAsia="ar-SA" w:bidi="ar-SA"/>
        </w:rPr>
        <w:t>....................................................</w:t>
      </w:r>
      <w:r w:rsidR="00E95F92" w:rsidRPr="00D44DEB">
        <w:rPr>
          <w:rFonts w:eastAsia="Times New Roman" w:cs="Times New Roman"/>
          <w:kern w:val="0"/>
          <w:lang w:eastAsia="ar-SA" w:bidi="ar-SA"/>
        </w:rPr>
        <w:t>.</w:t>
      </w:r>
      <w:r w:rsidR="005D609D" w:rsidRPr="00D44DEB">
        <w:rPr>
          <w:rFonts w:eastAsia="Times New Roman" w:cs="Times New Roman"/>
          <w:kern w:val="0"/>
          <w:lang w:eastAsia="ar-SA" w:bidi="ar-SA"/>
        </w:rPr>
        <w:t>...........................</w:t>
      </w:r>
    </w:p>
    <w:p w14:paraId="44BD9B95" w14:textId="77777777" w:rsidR="005D609D" w:rsidRPr="00D44DEB" w:rsidRDefault="005D609D" w:rsidP="005D609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ab/>
        <w:t>Adres do korespondencji: ul. ........................................................................</w:t>
      </w:r>
      <w:r w:rsidR="00E95F92" w:rsidRPr="00D44DEB">
        <w:rPr>
          <w:rFonts w:eastAsia="Times New Roman" w:cs="Times New Roman"/>
          <w:kern w:val="0"/>
          <w:lang w:eastAsia="ar-SA" w:bidi="ar-SA"/>
        </w:rPr>
        <w:t>...........</w:t>
      </w:r>
      <w:r w:rsidRPr="00D44DEB">
        <w:rPr>
          <w:rFonts w:eastAsia="Times New Roman" w:cs="Times New Roman"/>
          <w:kern w:val="0"/>
          <w:lang w:eastAsia="ar-SA" w:bidi="ar-SA"/>
        </w:rPr>
        <w:t>....................</w:t>
      </w:r>
    </w:p>
    <w:p w14:paraId="39068895" w14:textId="77777777" w:rsidR="005D609D" w:rsidRPr="00D44DEB" w:rsidRDefault="005D609D" w:rsidP="00EF2EF0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ab/>
        <w:t>Kod pocztowy</w:t>
      </w:r>
      <w:r w:rsidR="00E95F92" w:rsidRPr="00D44DEB">
        <w:rPr>
          <w:rFonts w:eastAsia="Times New Roman" w:cs="Times New Roman"/>
          <w:kern w:val="0"/>
          <w:lang w:eastAsia="ar-SA" w:bidi="ar-SA"/>
        </w:rPr>
        <w:t>: .....................</w:t>
      </w:r>
      <w:r w:rsidR="00EF2EF0" w:rsidRPr="00D44DEB">
        <w:rPr>
          <w:rFonts w:eastAsia="Times New Roman" w:cs="Times New Roman"/>
          <w:kern w:val="0"/>
          <w:lang w:eastAsia="ar-SA" w:bidi="ar-SA"/>
        </w:rPr>
        <w:t xml:space="preserve">.......  </w:t>
      </w:r>
      <w:r w:rsidRPr="00D44DEB">
        <w:rPr>
          <w:rFonts w:eastAsia="Times New Roman" w:cs="Times New Roman"/>
          <w:kern w:val="0"/>
          <w:lang w:eastAsia="ar-SA" w:bidi="ar-SA"/>
        </w:rPr>
        <w:t>Miejscowość: ...............</w:t>
      </w:r>
      <w:r w:rsidR="009E5C00" w:rsidRPr="00D44DEB">
        <w:rPr>
          <w:rFonts w:eastAsia="Times New Roman" w:cs="Times New Roman"/>
          <w:kern w:val="0"/>
          <w:lang w:eastAsia="ar-SA" w:bidi="ar-SA"/>
        </w:rPr>
        <w:t>...........................</w:t>
      </w:r>
      <w:r w:rsidR="00E95F92" w:rsidRPr="00D44DEB">
        <w:rPr>
          <w:rFonts w:eastAsia="Times New Roman" w:cs="Times New Roman"/>
          <w:kern w:val="0"/>
          <w:lang w:eastAsia="ar-SA" w:bidi="ar-SA"/>
        </w:rPr>
        <w:t>..................</w:t>
      </w:r>
      <w:r w:rsidRPr="00D44DEB">
        <w:rPr>
          <w:rFonts w:eastAsia="Times New Roman" w:cs="Times New Roman"/>
          <w:kern w:val="0"/>
          <w:lang w:eastAsia="ar-SA" w:bidi="ar-SA"/>
        </w:rPr>
        <w:t>...........</w:t>
      </w:r>
    </w:p>
    <w:p w14:paraId="4AB293B8" w14:textId="77777777" w:rsidR="005D609D" w:rsidRPr="00D44DEB" w:rsidRDefault="005D609D" w:rsidP="005D609D">
      <w:pPr>
        <w:widowControl/>
        <w:tabs>
          <w:tab w:val="left" w:pos="540"/>
        </w:tabs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ab/>
        <w:t>Telefon: ……</w:t>
      </w:r>
      <w:r w:rsidR="00E95F92" w:rsidRPr="00D44DEB">
        <w:rPr>
          <w:rFonts w:eastAsia="Times New Roman" w:cs="Times New Roman"/>
          <w:kern w:val="0"/>
          <w:lang w:eastAsia="ar-SA" w:bidi="ar-SA"/>
        </w:rPr>
        <w:t>………...............   fax: ……….</w:t>
      </w:r>
      <w:r w:rsidRPr="00D44DEB">
        <w:rPr>
          <w:rFonts w:eastAsia="Times New Roman" w:cs="Times New Roman"/>
          <w:kern w:val="0"/>
          <w:lang w:eastAsia="ar-SA" w:bidi="ar-SA"/>
        </w:rPr>
        <w:t>.....</w:t>
      </w:r>
      <w:r w:rsidR="00E95F92" w:rsidRPr="00D44DEB">
        <w:rPr>
          <w:rFonts w:eastAsia="Times New Roman" w:cs="Times New Roman"/>
          <w:kern w:val="0"/>
          <w:lang w:eastAsia="ar-SA" w:bidi="ar-SA"/>
        </w:rPr>
        <w:t>.</w:t>
      </w:r>
      <w:r w:rsidRPr="00D44DEB">
        <w:rPr>
          <w:rFonts w:eastAsia="Times New Roman" w:cs="Times New Roman"/>
          <w:kern w:val="0"/>
          <w:lang w:eastAsia="ar-SA" w:bidi="ar-SA"/>
        </w:rPr>
        <w:t>.</w:t>
      </w:r>
      <w:r w:rsidR="00E95F92" w:rsidRPr="00D44DEB">
        <w:rPr>
          <w:rFonts w:eastAsia="Times New Roman" w:cs="Times New Roman"/>
          <w:kern w:val="0"/>
          <w:lang w:eastAsia="ar-SA" w:bidi="ar-SA"/>
        </w:rPr>
        <w:t>.........   e-mail: ………………….………</w:t>
      </w:r>
      <w:r w:rsidRPr="00D44DEB">
        <w:rPr>
          <w:rFonts w:eastAsia="Times New Roman" w:cs="Times New Roman"/>
          <w:kern w:val="0"/>
          <w:lang w:eastAsia="ar-SA" w:bidi="ar-SA"/>
        </w:rPr>
        <w:t>…</w:t>
      </w:r>
    </w:p>
    <w:p w14:paraId="3FD9E0A5" w14:textId="77777777" w:rsidR="00514A51" w:rsidRPr="00D44DEB" w:rsidRDefault="005D609D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ab/>
      </w:r>
    </w:p>
    <w:p w14:paraId="248BFBE0" w14:textId="77777777"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Jesteśmy / jestem:*</w:t>
      </w:r>
      <w:r w:rsidRPr="00D44DEB">
        <w:rPr>
          <w:rFonts w:eastAsia="Times New Roman" w:cs="Times New Roman"/>
          <w:kern w:val="0"/>
          <w:lang w:eastAsia="ar-SA" w:bidi="ar-SA"/>
        </w:rPr>
        <w:tab/>
      </w:r>
    </w:p>
    <w:p w14:paraId="294A835D" w14:textId="77777777"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□ mikroprzedsiębiorstwem;</w:t>
      </w:r>
    </w:p>
    <w:p w14:paraId="2A9E4919" w14:textId="77777777"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□ małym przedsiębiorstwem;</w:t>
      </w:r>
    </w:p>
    <w:p w14:paraId="15671468" w14:textId="77777777"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□ średnim przedsiębiorstwem;</w:t>
      </w:r>
    </w:p>
    <w:p w14:paraId="2E86A8D5" w14:textId="77777777"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□ jednoosobową działalnością gospodarczą;</w:t>
      </w:r>
    </w:p>
    <w:p w14:paraId="7F07BF0E" w14:textId="77777777"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 xml:space="preserve">□ osobą fizyczną nieprowadzącą działalności gospodarczej.   </w:t>
      </w:r>
      <w:r w:rsidRPr="00D44DEB">
        <w:rPr>
          <w:rFonts w:eastAsia="Times New Roman" w:cs="Times New Roman"/>
          <w:kern w:val="0"/>
          <w:lang w:eastAsia="ar-SA" w:bidi="ar-SA"/>
        </w:rPr>
        <w:tab/>
      </w:r>
    </w:p>
    <w:p w14:paraId="67396775" w14:textId="77777777" w:rsidR="00735A29" w:rsidRPr="00D44DEB" w:rsidRDefault="00735A29" w:rsidP="005D609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042D896" w14:textId="77777777" w:rsidR="00735A29" w:rsidRPr="00D44DEB" w:rsidRDefault="000B15AE" w:rsidP="00A661C7">
      <w:pPr>
        <w:pStyle w:val="Standard"/>
        <w:numPr>
          <w:ilvl w:val="0"/>
          <w:numId w:val="6"/>
        </w:numPr>
        <w:ind w:left="284" w:hanging="284"/>
        <w:jc w:val="both"/>
      </w:pPr>
      <w:r w:rsidRPr="00D44DEB">
        <w:rPr>
          <w:kern w:val="0"/>
          <w:lang w:eastAsia="ar-SA"/>
        </w:rPr>
        <w:t xml:space="preserve">Oferujemy dostawę przedmiotu zamówienia spełniającego wszystkie wymagania Zamawiającego określone w </w:t>
      </w:r>
      <w:r w:rsidR="00053150" w:rsidRPr="00D44DEB">
        <w:rPr>
          <w:i/>
          <w:kern w:val="0"/>
          <w:lang w:eastAsia="ar-SA"/>
        </w:rPr>
        <w:t xml:space="preserve">Specyfikacji </w:t>
      </w:r>
      <w:r w:rsidRPr="00D44DEB">
        <w:rPr>
          <w:i/>
          <w:kern w:val="0"/>
          <w:lang w:eastAsia="ar-SA"/>
        </w:rPr>
        <w:t>warunków zamówienia</w:t>
      </w:r>
      <w:r w:rsidRPr="00D44DEB">
        <w:rPr>
          <w:kern w:val="0"/>
          <w:lang w:eastAsia="ar-SA"/>
        </w:rPr>
        <w:t xml:space="preserve">, zgodnie z wypełnionym </w:t>
      </w:r>
      <w:r w:rsidR="00053150" w:rsidRPr="00D44DEB">
        <w:rPr>
          <w:kern w:val="0"/>
          <w:lang w:eastAsia="ar-SA"/>
        </w:rPr>
        <w:br/>
      </w:r>
      <w:r w:rsidRPr="00D44DEB">
        <w:rPr>
          <w:kern w:val="0"/>
          <w:lang w:eastAsia="ar-SA"/>
        </w:rPr>
        <w:t xml:space="preserve">i załączonym </w:t>
      </w:r>
      <w:r w:rsidRPr="00D44DEB">
        <w:rPr>
          <w:i/>
          <w:kern w:val="0"/>
          <w:lang w:eastAsia="ar-SA"/>
        </w:rPr>
        <w:t>Formularzem cenowym</w:t>
      </w:r>
      <w:r w:rsidR="00AA7ADA" w:rsidRPr="00D44DEB">
        <w:t xml:space="preserve"> </w:t>
      </w:r>
      <w:r w:rsidR="00E95F92" w:rsidRPr="00D44DEB">
        <w:rPr>
          <w:kern w:val="0"/>
          <w:lang w:eastAsia="ar-SA"/>
        </w:rPr>
        <w:t>w części …………</w:t>
      </w:r>
    </w:p>
    <w:p w14:paraId="3F7BA73E" w14:textId="77777777" w:rsidR="00411D95" w:rsidRDefault="00411D95" w:rsidP="00AB20A5">
      <w:pPr>
        <w:pStyle w:val="Standard"/>
        <w:ind w:left="284"/>
        <w:jc w:val="both"/>
      </w:pPr>
    </w:p>
    <w:p w14:paraId="05CBCA92" w14:textId="5B7A8A76" w:rsidR="008F26A7" w:rsidRDefault="008F26A7" w:rsidP="008F26A7">
      <w:pPr>
        <w:pStyle w:val="Standard"/>
        <w:numPr>
          <w:ilvl w:val="0"/>
          <w:numId w:val="6"/>
        </w:numPr>
        <w:ind w:left="284" w:hanging="284"/>
        <w:jc w:val="both"/>
      </w:pPr>
      <w:r>
        <w:t>Oświadczamy, iż rozumiemy, że Zamawiający przewiduje możliwość skorzystania z prawa opcji, o której mowa w art. 441 ustawy</w:t>
      </w:r>
      <w:r w:rsidR="009339DC">
        <w:t xml:space="preserve"> (dotyczy części I </w:t>
      </w:r>
      <w:proofErr w:type="spellStart"/>
      <w:r w:rsidR="009339DC">
        <w:t>i</w:t>
      </w:r>
      <w:proofErr w:type="spellEnd"/>
      <w:r w:rsidR="009339DC">
        <w:t xml:space="preserve"> II)</w:t>
      </w:r>
    </w:p>
    <w:p w14:paraId="7626FCBB" w14:textId="046B38AB" w:rsidR="008F26A7" w:rsidRDefault="008F26A7" w:rsidP="008F26A7">
      <w:pPr>
        <w:pStyle w:val="Standard"/>
        <w:ind w:left="284"/>
        <w:jc w:val="both"/>
      </w:pPr>
      <w:r>
        <w:t xml:space="preserve">Prawo opcji może zostać zastosowane wyłącznie po zrealizowaniu 100 % wartości zamówienia podstawowego, w przypadku posiadania środków finansowych oraz potrzeby zamówienia większej ilości </w:t>
      </w:r>
      <w:r w:rsidR="00410ED8">
        <w:t xml:space="preserve">sprzętu </w:t>
      </w:r>
      <w:r w:rsidR="000654BB">
        <w:t>teleinformatycznego</w:t>
      </w:r>
      <w:r>
        <w:t xml:space="preserve"> w stosunku do przewidzianych </w:t>
      </w:r>
      <w:r w:rsidR="00607D84">
        <w:br/>
      </w:r>
      <w:r>
        <w:t xml:space="preserve">w zakresie podstawowym. Wartość zamówienia udzielonego w ramach prawa opcji </w:t>
      </w:r>
      <w:r w:rsidR="00607D84">
        <w:br/>
      </w:r>
      <w:r>
        <w:t>jest uzależniona od posiadanych przez Zamawiającego środków finansowych.</w:t>
      </w:r>
    </w:p>
    <w:p w14:paraId="50BA8CE4" w14:textId="77777777" w:rsidR="008F26A7" w:rsidRDefault="008F26A7" w:rsidP="008F26A7">
      <w:pPr>
        <w:pStyle w:val="Standard"/>
        <w:ind w:left="284"/>
        <w:jc w:val="both"/>
      </w:pPr>
    </w:p>
    <w:p w14:paraId="1FBBE384" w14:textId="690C20BC" w:rsidR="008F26A7" w:rsidRDefault="008F26A7" w:rsidP="008F26A7">
      <w:pPr>
        <w:pStyle w:val="Standard"/>
        <w:ind w:left="284" w:hanging="284"/>
        <w:jc w:val="both"/>
      </w:pPr>
      <w:r>
        <w:t>4.</w:t>
      </w:r>
      <w:r>
        <w:tab/>
        <w:t>Oświadczamy, że w przypadku skorzystania przez Zamawiającego z prawa opcji w zakresie wskazanym w dokumentach zamówienia, zamówienie dodatkowe zostanie przez nas zrealizowane po cenach określonych w ofercie z zastrzeżeniem zapisów projektu umowy, stanowiącej załącznik nr 5 do SWZ</w:t>
      </w:r>
      <w:r w:rsidR="009339DC">
        <w:t xml:space="preserve"> (dotyczy części I </w:t>
      </w:r>
      <w:proofErr w:type="spellStart"/>
      <w:r w:rsidR="009339DC">
        <w:t>i</w:t>
      </w:r>
      <w:proofErr w:type="spellEnd"/>
      <w:r w:rsidR="009339DC">
        <w:t xml:space="preserve"> II)</w:t>
      </w:r>
    </w:p>
    <w:p w14:paraId="4A3EE9FB" w14:textId="77777777" w:rsidR="008F26A7" w:rsidRDefault="008F26A7" w:rsidP="008F26A7">
      <w:pPr>
        <w:pStyle w:val="Standard"/>
        <w:ind w:left="284"/>
        <w:jc w:val="both"/>
      </w:pPr>
    </w:p>
    <w:p w14:paraId="6AA31EA5" w14:textId="77777777" w:rsidR="008F26A7" w:rsidRDefault="008F26A7" w:rsidP="008F26A7">
      <w:pPr>
        <w:pStyle w:val="Standard"/>
        <w:ind w:left="284" w:hanging="284"/>
        <w:jc w:val="both"/>
      </w:pPr>
      <w:r>
        <w:t>5.</w:t>
      </w:r>
      <w:r>
        <w:tab/>
        <w:t xml:space="preserve">Przyjmujemy do wiadomości, iż część zamówienia określona jako opcja jest uprawnieniem, </w:t>
      </w:r>
    </w:p>
    <w:p w14:paraId="0EDB7F54" w14:textId="77777777" w:rsidR="008F26A7" w:rsidRDefault="008F26A7" w:rsidP="008F26A7">
      <w:pPr>
        <w:pStyle w:val="Standard"/>
        <w:ind w:left="284"/>
        <w:jc w:val="both"/>
      </w:pPr>
      <w:r>
        <w:t>a nie zobowiązaniem Zamawiającego. Brak realizacji zamówienia w tym zakresie nie będzie powodować żadnych roszczeń z naszej strony.</w:t>
      </w:r>
    </w:p>
    <w:p w14:paraId="15B075C3" w14:textId="77777777" w:rsidR="008F26A7" w:rsidRDefault="008F26A7" w:rsidP="008F26A7">
      <w:pPr>
        <w:pStyle w:val="Standard"/>
        <w:ind w:left="284"/>
        <w:jc w:val="both"/>
      </w:pPr>
    </w:p>
    <w:p w14:paraId="2DA26ED1" w14:textId="77777777" w:rsidR="008F26A7" w:rsidRDefault="008F26A7" w:rsidP="008F26A7">
      <w:pPr>
        <w:pStyle w:val="Standard"/>
        <w:ind w:left="284" w:hanging="284"/>
        <w:jc w:val="both"/>
      </w:pPr>
      <w:r>
        <w:t>6.</w:t>
      </w:r>
      <w:r>
        <w:tab/>
        <w:t>W przypadku skorzystania z prawa opcji rozliczenie nastąpi na zasadach ujętych w zawartej umowie.</w:t>
      </w:r>
    </w:p>
    <w:p w14:paraId="57007449" w14:textId="79A38894" w:rsidR="008F26A7" w:rsidRDefault="008F26A7" w:rsidP="00183D68">
      <w:pPr>
        <w:pStyle w:val="Standard"/>
        <w:jc w:val="both"/>
      </w:pPr>
    </w:p>
    <w:p w14:paraId="11BB8064" w14:textId="77777777" w:rsidR="00FC3DFF" w:rsidRDefault="00FC3DFF" w:rsidP="00183D68">
      <w:pPr>
        <w:pStyle w:val="Standard"/>
        <w:jc w:val="both"/>
      </w:pPr>
    </w:p>
    <w:p w14:paraId="67BB8C34" w14:textId="77777777" w:rsidR="00134A5A" w:rsidRDefault="008F26A7" w:rsidP="00134A5A">
      <w:pPr>
        <w:pStyle w:val="Standard"/>
        <w:ind w:left="284" w:hanging="284"/>
        <w:jc w:val="both"/>
      </w:pPr>
      <w:r>
        <w:lastRenderedPageBreak/>
        <w:t>7.</w:t>
      </w:r>
      <w:r>
        <w:tab/>
      </w:r>
      <w:r w:rsidR="00BC0B59" w:rsidRPr="00BC0B59">
        <w:t>Termin dostawy przedmiotu zamówienia:</w:t>
      </w:r>
      <w:r w:rsidR="00134A5A" w:rsidRPr="00134A5A">
        <w:t xml:space="preserve"> </w:t>
      </w:r>
    </w:p>
    <w:p w14:paraId="1470A63F" w14:textId="77777777" w:rsidR="00B73143" w:rsidRDefault="00B73143" w:rsidP="00B73143">
      <w:pPr>
        <w:pStyle w:val="Standard"/>
        <w:ind w:left="284"/>
        <w:jc w:val="both"/>
      </w:pPr>
    </w:p>
    <w:p w14:paraId="25C8F03D" w14:textId="559CB811" w:rsidR="00B73143" w:rsidRPr="00B73143" w:rsidRDefault="00134A5A" w:rsidP="00B73143">
      <w:pPr>
        <w:pStyle w:val="Standard"/>
        <w:ind w:left="284"/>
        <w:jc w:val="both"/>
      </w:pPr>
      <w:r>
        <w:tab/>
      </w:r>
      <w:r w:rsidR="00B73143" w:rsidRPr="00B73143">
        <w:t xml:space="preserve">Wykonawca dostarczy </w:t>
      </w:r>
      <w:r w:rsidR="003D43F2" w:rsidRPr="00B73143">
        <w:t>zamówienie podstawowe wraz z</w:t>
      </w:r>
      <w:r w:rsidR="003D43F2">
        <w:t xml:space="preserve"> ewentualnym zamówieniem w ramach prawa opcji</w:t>
      </w:r>
      <w:r w:rsidR="003D43F2" w:rsidRPr="00B73143">
        <w:t xml:space="preserve"> do </w:t>
      </w:r>
      <w:r w:rsidR="00B73143" w:rsidRPr="00B73143">
        <w:t xml:space="preserve">w terminie do dnia </w:t>
      </w:r>
      <w:r w:rsidR="00B73143">
        <w:t>23</w:t>
      </w:r>
      <w:r w:rsidR="00B73143" w:rsidRPr="00B73143">
        <w:t xml:space="preserve"> grudnia 2024 r. do siedziby Zamawiającego na koszt własny i dokona jego rozładunku w miejscu wskazanym przez Zamawiającego.</w:t>
      </w:r>
    </w:p>
    <w:p w14:paraId="28B52635" w14:textId="77777777" w:rsidR="00B73143" w:rsidRPr="00B73143" w:rsidRDefault="00B73143" w:rsidP="00B73143">
      <w:pPr>
        <w:ind w:left="284"/>
        <w:jc w:val="both"/>
        <w:rPr>
          <w:rFonts w:cs="Times New Roman"/>
        </w:rPr>
      </w:pPr>
      <w:r w:rsidRPr="00B73143">
        <w:rPr>
          <w:rFonts w:cs="Times New Roman"/>
        </w:rPr>
        <w:t>Wykonawca ma obowiązek powiadomić Koordynatora ze strony Zamawiającego o terminie dostawy nie później niż 24 godziny przed dostawą.</w:t>
      </w:r>
    </w:p>
    <w:p w14:paraId="64DBB031" w14:textId="0F0AD119" w:rsidR="00411D95" w:rsidRPr="00134A5A" w:rsidRDefault="00411D95" w:rsidP="00134A5A">
      <w:pPr>
        <w:pStyle w:val="Standard"/>
        <w:ind w:left="284" w:hanging="284"/>
        <w:jc w:val="both"/>
      </w:pPr>
    </w:p>
    <w:p w14:paraId="5909C5A2" w14:textId="44F8FBD2" w:rsidR="00183D68" w:rsidRDefault="008F26A7" w:rsidP="00183D68">
      <w:pPr>
        <w:widowControl/>
        <w:suppressAutoHyphens w:val="0"/>
        <w:autoSpaceDE w:val="0"/>
        <w:autoSpaceDN/>
        <w:adjustRightInd w:val="0"/>
        <w:ind w:left="284" w:hanging="284"/>
        <w:contextualSpacing/>
        <w:jc w:val="both"/>
        <w:textAlignment w:val="auto"/>
      </w:pPr>
      <w:r>
        <w:rPr>
          <w:rFonts w:eastAsiaTheme="minorHAnsi" w:cs="Times New Roman"/>
          <w:color w:val="000000"/>
          <w:kern w:val="0"/>
          <w:lang w:eastAsia="en-US" w:bidi="ar-SA"/>
        </w:rPr>
        <w:t>8</w:t>
      </w:r>
      <w:r w:rsidR="00E12A10" w:rsidRPr="00D44DEB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E12A10" w:rsidRPr="00D44DEB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Gwarancja – </w:t>
      </w:r>
      <w:r w:rsidR="00850207">
        <w:rPr>
          <w:rFonts w:eastAsiaTheme="minorHAnsi" w:cs="Times New Roman"/>
          <w:color w:val="000000"/>
          <w:kern w:val="0"/>
          <w:lang w:eastAsia="en-US" w:bidi="ar-SA"/>
        </w:rPr>
        <w:t xml:space="preserve">niezależnie od rękojmi </w:t>
      </w:r>
      <w:r w:rsidR="00E12A10" w:rsidRPr="00D44DEB">
        <w:rPr>
          <w:rFonts w:eastAsiaTheme="minorHAnsi" w:cs="Times New Roman"/>
          <w:color w:val="000000"/>
          <w:kern w:val="0"/>
          <w:lang w:eastAsia="en-US" w:bidi="ar-SA"/>
        </w:rPr>
        <w:t xml:space="preserve">Wykonawca udzieli Zamawiającemu pisemnej gwarancji </w:t>
      </w:r>
      <w:r w:rsidR="008E43B1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E12A10" w:rsidRPr="00D44DEB">
        <w:rPr>
          <w:rFonts w:eastAsiaTheme="minorHAnsi" w:cs="Times New Roman"/>
          <w:color w:val="000000"/>
          <w:kern w:val="0"/>
          <w:lang w:eastAsia="en-US" w:bidi="ar-SA"/>
        </w:rPr>
        <w:t xml:space="preserve">na oferowany przedmiot umowy na okres minimum </w:t>
      </w:r>
      <w:r w:rsidR="00B217AF">
        <w:rPr>
          <w:rFonts w:eastAsiaTheme="minorHAnsi" w:cs="Times New Roman"/>
          <w:color w:val="000000"/>
          <w:kern w:val="0"/>
          <w:lang w:eastAsia="en-US" w:bidi="ar-SA"/>
        </w:rPr>
        <w:t>36</w:t>
      </w:r>
      <w:r w:rsidR="00E12A10" w:rsidRPr="00D44DEB">
        <w:rPr>
          <w:rFonts w:eastAsiaTheme="minorHAnsi" w:cs="Times New Roman"/>
          <w:color w:val="000000"/>
          <w:kern w:val="0"/>
          <w:lang w:eastAsia="en-US" w:bidi="ar-SA"/>
        </w:rPr>
        <w:t xml:space="preserve"> miesi</w:t>
      </w:r>
      <w:r w:rsidR="0018634B">
        <w:rPr>
          <w:rFonts w:eastAsiaTheme="minorHAnsi" w:cs="Times New Roman"/>
          <w:color w:val="000000"/>
          <w:kern w:val="0"/>
          <w:lang w:eastAsia="en-US" w:bidi="ar-SA"/>
        </w:rPr>
        <w:t>ę</w:t>
      </w:r>
      <w:r w:rsidR="00E12A10" w:rsidRPr="00D44DEB">
        <w:rPr>
          <w:rFonts w:eastAsiaTheme="minorHAnsi" w:cs="Times New Roman"/>
          <w:color w:val="000000"/>
          <w:kern w:val="0"/>
          <w:lang w:eastAsia="en-US" w:bidi="ar-SA"/>
        </w:rPr>
        <w:t>c</w:t>
      </w:r>
      <w:r w:rsidR="00B217AF">
        <w:rPr>
          <w:rFonts w:eastAsiaTheme="minorHAnsi" w:cs="Times New Roman"/>
          <w:color w:val="000000"/>
          <w:kern w:val="0"/>
          <w:lang w:eastAsia="en-US" w:bidi="ar-SA"/>
        </w:rPr>
        <w:t>y</w:t>
      </w:r>
      <w:r w:rsidR="000E2D25" w:rsidRPr="00D44DEB">
        <w:rPr>
          <w:rFonts w:eastAsiaTheme="minorHAnsi" w:cs="Times New Roman"/>
          <w:color w:val="000000"/>
          <w:kern w:val="0"/>
          <w:lang w:eastAsia="en-US" w:bidi="ar-SA"/>
        </w:rPr>
        <w:t>, jednakże nie krót</w:t>
      </w:r>
      <w:r w:rsidR="00B217AF">
        <w:rPr>
          <w:rFonts w:eastAsiaTheme="minorHAnsi" w:cs="Times New Roman"/>
          <w:color w:val="000000"/>
          <w:kern w:val="0"/>
          <w:lang w:eastAsia="en-US" w:bidi="ar-SA"/>
        </w:rPr>
        <w:t>szy niż gwarancja producenta.</w:t>
      </w:r>
      <w:r w:rsidR="00134A5A" w:rsidRPr="00134A5A">
        <w:t xml:space="preserve"> </w:t>
      </w:r>
      <w:r w:rsidR="00134A5A">
        <w:t>*</w:t>
      </w:r>
    </w:p>
    <w:p w14:paraId="092DA8D4" w14:textId="77777777" w:rsidR="00DB424C" w:rsidRDefault="00DB424C" w:rsidP="00183D68">
      <w:pPr>
        <w:widowControl/>
        <w:suppressAutoHyphens w:val="0"/>
        <w:autoSpaceDE w:val="0"/>
        <w:autoSpaceDN/>
        <w:adjustRightInd w:val="0"/>
        <w:ind w:left="284" w:hanging="284"/>
        <w:contextualSpacing/>
        <w:jc w:val="both"/>
        <w:textAlignment w:val="auto"/>
      </w:pPr>
    </w:p>
    <w:p w14:paraId="5E715427" w14:textId="1B44EE96" w:rsidR="00DB424C" w:rsidRPr="00DB424C" w:rsidRDefault="00DB424C" w:rsidP="00DB424C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B424C">
        <w:rPr>
          <w:rFonts w:eastAsia="Times New Roman" w:cs="Times New Roman"/>
          <w:kern w:val="0"/>
          <w:lang w:eastAsia="ar-SA" w:bidi="ar-SA"/>
        </w:rPr>
        <w:t>□</w:t>
      </w:r>
      <w:r w:rsidRPr="00DB424C">
        <w:rPr>
          <w:rFonts w:eastAsia="Times New Roman" w:cs="Times New Roman"/>
          <w:kern w:val="0"/>
          <w:lang w:eastAsia="ar-SA" w:bidi="ar-SA"/>
        </w:rPr>
        <w:tab/>
        <w:t xml:space="preserve">gwarancja </w:t>
      </w:r>
      <w:r>
        <w:rPr>
          <w:rFonts w:eastAsia="Times New Roman" w:cs="Times New Roman"/>
          <w:kern w:val="0"/>
          <w:lang w:eastAsia="ar-SA" w:bidi="ar-SA"/>
        </w:rPr>
        <w:t>60</w:t>
      </w:r>
      <w:r w:rsidRPr="00DB424C">
        <w:rPr>
          <w:rFonts w:eastAsia="Times New Roman" w:cs="Times New Roman"/>
          <w:kern w:val="0"/>
          <w:lang w:eastAsia="ar-SA" w:bidi="ar-SA"/>
        </w:rPr>
        <w:t xml:space="preserve"> miesięcy</w:t>
      </w:r>
    </w:p>
    <w:p w14:paraId="3CB65255" w14:textId="7B215495" w:rsidR="00DB424C" w:rsidRPr="00DB424C" w:rsidRDefault="00DB424C" w:rsidP="00DB424C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B424C">
        <w:rPr>
          <w:rFonts w:eastAsia="Times New Roman" w:cs="Times New Roman"/>
          <w:kern w:val="0"/>
          <w:lang w:eastAsia="ar-SA" w:bidi="ar-SA"/>
        </w:rPr>
        <w:t>□</w:t>
      </w:r>
      <w:r w:rsidRPr="00DB424C">
        <w:rPr>
          <w:rFonts w:eastAsia="Times New Roman" w:cs="Times New Roman"/>
          <w:kern w:val="0"/>
          <w:lang w:eastAsia="ar-SA" w:bidi="ar-SA"/>
        </w:rPr>
        <w:tab/>
        <w:t xml:space="preserve">gwarancja </w:t>
      </w:r>
      <w:r>
        <w:rPr>
          <w:rFonts w:eastAsia="Times New Roman" w:cs="Times New Roman"/>
          <w:kern w:val="0"/>
          <w:lang w:eastAsia="ar-SA" w:bidi="ar-SA"/>
        </w:rPr>
        <w:t>36</w:t>
      </w:r>
      <w:r w:rsidRPr="00DB424C">
        <w:rPr>
          <w:rFonts w:eastAsia="Times New Roman" w:cs="Times New Roman"/>
          <w:kern w:val="0"/>
          <w:lang w:eastAsia="ar-SA" w:bidi="ar-SA"/>
        </w:rPr>
        <w:t xml:space="preserve"> miesi</w:t>
      </w:r>
      <w:r>
        <w:rPr>
          <w:rFonts w:eastAsia="Times New Roman" w:cs="Times New Roman"/>
          <w:kern w:val="0"/>
          <w:lang w:eastAsia="ar-SA" w:bidi="ar-SA"/>
        </w:rPr>
        <w:t>ęcy</w:t>
      </w:r>
    </w:p>
    <w:p w14:paraId="6CBAD516" w14:textId="77777777" w:rsidR="00183D68" w:rsidRDefault="00183D68" w:rsidP="003D43F2">
      <w:pPr>
        <w:widowControl/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77230022" w14:textId="1516A191" w:rsidR="00183D68" w:rsidRPr="00183D68" w:rsidRDefault="00183D68" w:rsidP="00183D68">
      <w:pPr>
        <w:widowControl/>
        <w:suppressAutoHyphens w:val="0"/>
        <w:autoSpaceDE w:val="0"/>
        <w:autoSpaceDN/>
        <w:adjustRightInd w:val="0"/>
        <w:ind w:left="284" w:hanging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lang w:bidi="ar-SA"/>
        </w:rPr>
        <w:t xml:space="preserve">9. </w:t>
      </w:r>
      <w:r w:rsidRPr="00183D68">
        <w:rPr>
          <w:rFonts w:eastAsia="Times New Roman" w:cs="Times New Roman"/>
          <w:lang w:bidi="ar-SA"/>
        </w:rPr>
        <w:t xml:space="preserve">Wraz z ofertą składamy oświadczenie stanowiące załącznik </w:t>
      </w:r>
      <w:r w:rsidRPr="00DB5510">
        <w:rPr>
          <w:rFonts w:eastAsia="Times New Roman" w:cs="Times New Roman"/>
          <w:lang w:bidi="ar-SA"/>
        </w:rPr>
        <w:t xml:space="preserve">nr </w:t>
      </w:r>
      <w:r w:rsidR="00DB5510" w:rsidRPr="00DB5510">
        <w:rPr>
          <w:rFonts w:eastAsia="Times New Roman" w:cs="Times New Roman"/>
          <w:lang w:bidi="ar-SA"/>
        </w:rPr>
        <w:t>8</w:t>
      </w:r>
      <w:r w:rsidRPr="00DB5510">
        <w:rPr>
          <w:rFonts w:eastAsia="Times New Roman" w:cs="Times New Roman"/>
          <w:lang w:bidi="ar-SA"/>
        </w:rPr>
        <w:t xml:space="preserve"> do SWZ,</w:t>
      </w:r>
      <w:r w:rsidRPr="00183D68">
        <w:rPr>
          <w:rFonts w:eastAsia="Times New Roman" w:cs="Times New Roman"/>
          <w:lang w:bidi="ar-SA"/>
        </w:rPr>
        <w:t xml:space="preserve"> potwierdzające, </w:t>
      </w:r>
      <w:r w:rsidRPr="00183D68">
        <w:rPr>
          <w:rFonts w:eastAsia="Times New Roman" w:cs="Times New Roman"/>
          <w:lang w:bidi="ar-SA"/>
        </w:rPr>
        <w:br/>
        <w:t>że serwis będzie realizowany przez producenta lub autoryzowanego partnera serwisowego producenta.</w:t>
      </w:r>
    </w:p>
    <w:p w14:paraId="246D4863" w14:textId="77777777" w:rsidR="00E12A10" w:rsidRPr="00D44DEB" w:rsidRDefault="00E12A10" w:rsidP="00514A51">
      <w:pPr>
        <w:widowControl/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0F7EC4C6" w14:textId="2EAA5E08" w:rsidR="00BA4ACF" w:rsidRDefault="00183D68" w:rsidP="002860A5">
      <w:pPr>
        <w:widowControl/>
        <w:autoSpaceDN/>
        <w:ind w:left="284" w:hanging="426"/>
        <w:jc w:val="both"/>
        <w:textAlignment w:val="auto"/>
        <w:rPr>
          <w:rFonts w:cs="Times New Roman"/>
          <w:color w:val="000000"/>
        </w:rPr>
      </w:pPr>
      <w:r>
        <w:rPr>
          <w:rFonts w:eastAsia="Times New Roman" w:cs="Times New Roman"/>
          <w:kern w:val="0"/>
          <w:lang w:eastAsia="ar-SA" w:bidi="ar-SA"/>
        </w:rPr>
        <w:t>10</w:t>
      </w:r>
      <w:r w:rsidR="00BA4ACF" w:rsidRPr="00D44DEB">
        <w:rPr>
          <w:rFonts w:eastAsia="Times New Roman" w:cs="Times New Roman"/>
          <w:kern w:val="0"/>
          <w:lang w:eastAsia="ar-SA" w:bidi="ar-SA"/>
        </w:rPr>
        <w:t>.</w:t>
      </w:r>
      <w:r w:rsidR="00BA4ACF" w:rsidRPr="00D44DEB">
        <w:rPr>
          <w:rFonts w:eastAsia="Times New Roman" w:cs="Times New Roman"/>
          <w:kern w:val="0"/>
          <w:lang w:eastAsia="ar-SA" w:bidi="ar-SA"/>
        </w:rPr>
        <w:tab/>
      </w:r>
      <w:r w:rsidR="00BA4ACF" w:rsidRPr="00D44DEB">
        <w:rPr>
          <w:rFonts w:cs="Times New Roman"/>
        </w:rPr>
        <w:t xml:space="preserve">Płatność </w:t>
      </w:r>
      <w:r w:rsidR="008E43B1" w:rsidRPr="008E43B1">
        <w:rPr>
          <w:rFonts w:cs="Times New Roman"/>
        </w:rPr>
        <w:t xml:space="preserve">za dostarczony przedmiot zamówienia zostanie dokonana </w:t>
      </w:r>
      <w:r w:rsidR="00BA4ACF" w:rsidRPr="00D44DEB">
        <w:rPr>
          <w:rFonts w:cs="Times New Roman"/>
          <w:color w:val="000000"/>
        </w:rPr>
        <w:t>przelewem</w:t>
      </w:r>
      <w:r w:rsidR="007E06B5" w:rsidRPr="00D44DEB">
        <w:rPr>
          <w:rFonts w:cs="Times New Roman"/>
          <w:color w:val="000000"/>
        </w:rPr>
        <w:t xml:space="preserve"> na rachunek bankowy Wykonawcy </w:t>
      </w:r>
      <w:r w:rsidR="000C7148" w:rsidRPr="00D44DEB">
        <w:rPr>
          <w:rFonts w:cs="Times New Roman"/>
          <w:color w:val="000000"/>
        </w:rPr>
        <w:t xml:space="preserve">w ciągu 30 dni </w:t>
      </w:r>
      <w:r w:rsidR="007E06B5" w:rsidRPr="00D44DEB">
        <w:rPr>
          <w:rFonts w:cs="Times New Roman"/>
          <w:color w:val="000000"/>
        </w:rPr>
        <w:t xml:space="preserve">od daty doręczenia prawidłowo doręczonej faktury VAT przez Wykonawcę. </w:t>
      </w:r>
      <w:r w:rsidR="00BA4ACF" w:rsidRPr="00D44DEB">
        <w:rPr>
          <w:rFonts w:cs="Times New Roman"/>
          <w:color w:val="000000"/>
        </w:rPr>
        <w:t xml:space="preserve">Za datę płatności przyjmuje się dzień, w którym Zamawiający polecił swojemu bankowi przelać na konto Wykonawcy należną mu kwotę (data przyjęcia </w:t>
      </w:r>
      <w:r w:rsidR="00EF2EF0" w:rsidRPr="00D44DEB">
        <w:rPr>
          <w:rFonts w:cs="Times New Roman"/>
          <w:color w:val="000000"/>
        </w:rPr>
        <w:t>przez bank polecenia przelewu).</w:t>
      </w:r>
    </w:p>
    <w:p w14:paraId="0D4FAC5C" w14:textId="77777777" w:rsidR="008F26A7" w:rsidRDefault="008F26A7" w:rsidP="008E43B1">
      <w:pPr>
        <w:widowControl/>
        <w:autoSpaceDN/>
        <w:ind w:left="284" w:hanging="284"/>
        <w:jc w:val="both"/>
        <w:textAlignment w:val="auto"/>
        <w:rPr>
          <w:rFonts w:cs="Times New Roman"/>
          <w:color w:val="000000"/>
        </w:rPr>
      </w:pPr>
    </w:p>
    <w:p w14:paraId="44940363" w14:textId="7F406E6B" w:rsidR="00367C70" w:rsidRPr="00D44DEB" w:rsidRDefault="008F26A7" w:rsidP="008F26A7">
      <w:pPr>
        <w:widowControl/>
        <w:autoSpaceDN/>
        <w:ind w:left="284" w:hanging="426"/>
        <w:jc w:val="both"/>
        <w:textAlignment w:val="auto"/>
        <w:rPr>
          <w:rFonts w:cs="Times New Roman"/>
          <w:bCs/>
        </w:rPr>
      </w:pPr>
      <w:r>
        <w:rPr>
          <w:rFonts w:cs="Times New Roman"/>
          <w:color w:val="000000"/>
        </w:rPr>
        <w:t>1</w:t>
      </w:r>
      <w:r w:rsidR="002860A5">
        <w:rPr>
          <w:rFonts w:cs="Times New Roman"/>
          <w:color w:val="000000"/>
        </w:rPr>
        <w:t>1</w:t>
      </w:r>
      <w:r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tab/>
      </w:r>
      <w:r w:rsidR="00BA4ACF" w:rsidRPr="00D44DEB">
        <w:rPr>
          <w:rFonts w:eastAsia="Times New Roman" w:cs="Times New Roman"/>
          <w:color w:val="000000"/>
          <w:lang w:eastAsia="ar-SA"/>
        </w:rPr>
        <w:t>Oświadczamy, że zapoznaliśmy się z SWZ i zobowiązujemy się do stosowania i ścisłego przestrzegan</w:t>
      </w:r>
      <w:r w:rsidR="0025431D" w:rsidRPr="00D44DEB">
        <w:rPr>
          <w:rFonts w:eastAsia="Times New Roman" w:cs="Times New Roman"/>
          <w:color w:val="000000"/>
          <w:lang w:eastAsia="ar-SA"/>
        </w:rPr>
        <w:t>ia warunków w niej określonych.</w:t>
      </w:r>
    </w:p>
    <w:p w14:paraId="7D52CF1E" w14:textId="77777777" w:rsidR="00367C70" w:rsidRPr="00D44DEB" w:rsidRDefault="00367C70" w:rsidP="00367C70">
      <w:pPr>
        <w:jc w:val="both"/>
        <w:rPr>
          <w:rFonts w:eastAsia="Times New Roman" w:cs="Times New Roman"/>
          <w:color w:val="000000"/>
          <w:lang w:eastAsia="ar-SA"/>
        </w:rPr>
      </w:pPr>
    </w:p>
    <w:p w14:paraId="6CE0B026" w14:textId="4EDE432C" w:rsidR="00BA4ACF" w:rsidRPr="00D44DEB" w:rsidRDefault="008F26A7" w:rsidP="008F26A7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</w:t>
      </w:r>
      <w:r w:rsidR="002860A5">
        <w:rPr>
          <w:rFonts w:eastAsia="Times New Roman" w:cs="Times New Roman"/>
          <w:kern w:val="0"/>
          <w:lang w:eastAsia="ar-SA" w:bidi="ar-SA"/>
        </w:rPr>
        <w:t>2</w:t>
      </w:r>
      <w:r w:rsidR="00BA4ACF" w:rsidRPr="00D44DEB">
        <w:rPr>
          <w:rFonts w:eastAsia="Times New Roman" w:cs="Times New Roman"/>
          <w:kern w:val="0"/>
          <w:lang w:eastAsia="ar-SA" w:bidi="ar-SA"/>
        </w:rPr>
        <w:t>.</w:t>
      </w:r>
      <w:r w:rsidR="00BA4ACF" w:rsidRPr="00D44DEB">
        <w:rPr>
          <w:rFonts w:eastAsia="Times New Roman" w:cs="Times New Roman"/>
          <w:kern w:val="0"/>
          <w:lang w:eastAsia="ar-SA" w:bidi="ar-SA"/>
        </w:rPr>
        <w:tab/>
        <w:t>Oświadczamy, że uważamy się za związanych ni</w:t>
      </w:r>
      <w:r w:rsidR="001F004A" w:rsidRPr="00D44DEB">
        <w:rPr>
          <w:rFonts w:eastAsia="Times New Roman" w:cs="Times New Roman"/>
          <w:kern w:val="0"/>
          <w:lang w:eastAsia="ar-SA" w:bidi="ar-SA"/>
        </w:rPr>
        <w:t>niejszą ofertą na czas wskazany</w:t>
      </w:r>
      <w:r w:rsidR="001F004A" w:rsidRPr="00D44DEB">
        <w:rPr>
          <w:rFonts w:eastAsia="Times New Roman" w:cs="Times New Roman"/>
          <w:kern w:val="0"/>
          <w:lang w:eastAsia="ar-SA" w:bidi="ar-SA"/>
        </w:rPr>
        <w:br/>
      </w:r>
      <w:r w:rsidR="00BA4ACF" w:rsidRPr="00D44DEB">
        <w:rPr>
          <w:rFonts w:eastAsia="Times New Roman" w:cs="Times New Roman"/>
          <w:kern w:val="0"/>
          <w:lang w:eastAsia="ar-SA" w:bidi="ar-SA"/>
        </w:rPr>
        <w:t xml:space="preserve">w </w:t>
      </w:r>
      <w:r w:rsidR="00D0683C" w:rsidRPr="00D44DEB">
        <w:rPr>
          <w:rFonts w:eastAsia="Times New Roman" w:cs="Times New Roman"/>
          <w:i/>
          <w:kern w:val="0"/>
          <w:lang w:eastAsia="ar-SA" w:bidi="ar-SA"/>
        </w:rPr>
        <w:t xml:space="preserve">Specyfikacji </w:t>
      </w:r>
      <w:r w:rsidR="00755B61" w:rsidRPr="00D44DEB">
        <w:rPr>
          <w:rFonts w:eastAsia="Times New Roman" w:cs="Times New Roman"/>
          <w:i/>
          <w:kern w:val="0"/>
          <w:lang w:eastAsia="ar-SA" w:bidi="ar-SA"/>
        </w:rPr>
        <w:t>w</w:t>
      </w:r>
      <w:r w:rsidR="00D0683C" w:rsidRPr="00D44DEB">
        <w:rPr>
          <w:rFonts w:eastAsia="Times New Roman" w:cs="Times New Roman"/>
          <w:i/>
          <w:kern w:val="0"/>
          <w:lang w:eastAsia="ar-SA" w:bidi="ar-SA"/>
        </w:rPr>
        <w:t xml:space="preserve">arunków </w:t>
      </w:r>
      <w:r w:rsidR="00755B61" w:rsidRPr="00D44DEB">
        <w:rPr>
          <w:rFonts w:eastAsia="Times New Roman" w:cs="Times New Roman"/>
          <w:i/>
          <w:kern w:val="0"/>
          <w:lang w:eastAsia="ar-SA" w:bidi="ar-SA"/>
        </w:rPr>
        <w:t>za</w:t>
      </w:r>
      <w:r w:rsidR="00BA4ACF" w:rsidRPr="00D44DEB">
        <w:rPr>
          <w:rFonts w:eastAsia="Times New Roman" w:cs="Times New Roman"/>
          <w:i/>
          <w:kern w:val="0"/>
          <w:lang w:eastAsia="ar-SA" w:bidi="ar-SA"/>
        </w:rPr>
        <w:t>mówienia</w:t>
      </w:r>
      <w:r w:rsidR="00BA4ACF" w:rsidRPr="00D44DEB">
        <w:rPr>
          <w:rFonts w:eastAsia="Times New Roman" w:cs="Times New Roman"/>
          <w:kern w:val="0"/>
          <w:lang w:eastAsia="ar-SA" w:bidi="ar-SA"/>
        </w:rPr>
        <w:t xml:space="preserve">, tj. </w:t>
      </w:r>
      <w:r w:rsidR="00BA4ACF" w:rsidRPr="00D44DEB">
        <w:rPr>
          <w:rFonts w:eastAsia="Times New Roman" w:cs="Times New Roman"/>
          <w:color w:val="000000"/>
          <w:kern w:val="0"/>
          <w:lang w:eastAsia="ar-SA" w:bidi="ar-SA"/>
        </w:rPr>
        <w:t xml:space="preserve">na okres </w:t>
      </w:r>
      <w:r w:rsidR="00E95F92" w:rsidRPr="00D44DEB">
        <w:rPr>
          <w:rFonts w:eastAsia="Times New Roman" w:cs="Times New Roman"/>
          <w:b/>
          <w:color w:val="000000"/>
          <w:kern w:val="0"/>
          <w:lang w:eastAsia="ar-SA" w:bidi="ar-SA"/>
        </w:rPr>
        <w:t>3</w:t>
      </w:r>
      <w:r w:rsidR="00BA4ACF" w:rsidRPr="00D44DEB">
        <w:rPr>
          <w:rFonts w:eastAsia="Times New Roman" w:cs="Times New Roman"/>
          <w:b/>
          <w:color w:val="000000"/>
          <w:kern w:val="0"/>
          <w:lang w:eastAsia="ar-SA" w:bidi="ar-SA"/>
        </w:rPr>
        <w:t>0</w:t>
      </w:r>
      <w:r w:rsidR="00BA4ACF" w:rsidRPr="00D44DEB">
        <w:rPr>
          <w:rFonts w:eastAsia="Times New Roman" w:cs="Times New Roman"/>
          <w:color w:val="000000"/>
          <w:kern w:val="0"/>
          <w:lang w:eastAsia="ar-SA" w:bidi="ar-SA"/>
        </w:rPr>
        <w:t xml:space="preserve"> dni</w:t>
      </w:r>
      <w:r w:rsidR="00BA4ACF" w:rsidRPr="00D44DEB">
        <w:rPr>
          <w:rFonts w:eastAsia="Times New Roman" w:cs="Times New Roman"/>
          <w:kern w:val="0"/>
          <w:lang w:eastAsia="ar-SA" w:bidi="ar-SA"/>
        </w:rPr>
        <w:t xml:space="preserve"> od </w:t>
      </w:r>
      <w:r w:rsidR="0025431D" w:rsidRPr="00D44DEB">
        <w:rPr>
          <w:rFonts w:eastAsia="Times New Roman" w:cs="Times New Roman"/>
          <w:kern w:val="0"/>
          <w:lang w:eastAsia="ar-SA" w:bidi="ar-SA"/>
        </w:rPr>
        <w:t>upływu terminu składania ofert.</w:t>
      </w:r>
    </w:p>
    <w:p w14:paraId="02D2A48F" w14:textId="77777777" w:rsidR="00411D95" w:rsidRPr="00D44DEB" w:rsidRDefault="00411D95" w:rsidP="00367C70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5FFB413" w14:textId="5491BD1C" w:rsidR="00BA4ACF" w:rsidRPr="00D44DEB" w:rsidRDefault="008F26A7" w:rsidP="008F26A7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</w:t>
      </w:r>
      <w:r w:rsidR="002860A5">
        <w:rPr>
          <w:rFonts w:eastAsia="Times New Roman" w:cs="Times New Roman"/>
          <w:kern w:val="0"/>
          <w:lang w:eastAsia="ar-SA" w:bidi="ar-SA"/>
        </w:rPr>
        <w:t>3</w:t>
      </w:r>
      <w:r w:rsidR="00BA4ACF" w:rsidRPr="00D44DEB">
        <w:rPr>
          <w:rFonts w:eastAsia="Times New Roman" w:cs="Times New Roman"/>
          <w:kern w:val="0"/>
          <w:lang w:eastAsia="ar-SA" w:bidi="ar-SA"/>
        </w:rPr>
        <w:t>.</w:t>
      </w:r>
      <w:r w:rsidR="00BA4ACF" w:rsidRPr="00D44DEB">
        <w:rPr>
          <w:rFonts w:eastAsia="Times New Roman" w:cs="Times New Roman"/>
          <w:kern w:val="0"/>
          <w:lang w:eastAsia="ar-SA" w:bidi="ar-SA"/>
        </w:rPr>
        <w:tab/>
        <w:t>Oświadczam, że wypełniłem obowiązki informacyjne przewidziane w art. 13 lub 14 RODO</w:t>
      </w:r>
      <w:r w:rsidR="00BA4ACF" w:rsidRPr="00D44DEB">
        <w:rPr>
          <w:rFonts w:eastAsia="Times New Roman" w:cs="Times New Roman"/>
          <w:kern w:val="0"/>
          <w:vertAlign w:val="superscript"/>
          <w:lang w:eastAsia="ar-SA" w:bidi="ar-SA"/>
        </w:rPr>
        <w:footnoteReference w:id="1"/>
      </w:r>
      <w:r w:rsidR="00BA4ACF" w:rsidRPr="00D44DEB">
        <w:rPr>
          <w:rFonts w:eastAsia="Times New Roman" w:cs="Times New Roman"/>
          <w:kern w:val="0"/>
          <w:lang w:eastAsia="ar-SA" w:bidi="ar-SA"/>
        </w:rPr>
        <w:t xml:space="preserve"> wobec osób fizycznych, od których dane osobowe bezpośrednio lub pośrednio pozyskałem </w:t>
      </w:r>
      <w:r w:rsidR="009003EF" w:rsidRPr="00D44DEB">
        <w:rPr>
          <w:rFonts w:eastAsia="Times New Roman" w:cs="Times New Roman"/>
          <w:kern w:val="0"/>
          <w:lang w:eastAsia="ar-SA" w:bidi="ar-SA"/>
        </w:rPr>
        <w:br/>
      </w:r>
      <w:r w:rsidR="00BA4ACF" w:rsidRPr="00D44DEB">
        <w:rPr>
          <w:rFonts w:eastAsia="Times New Roman" w:cs="Times New Roman"/>
          <w:kern w:val="0"/>
          <w:lang w:eastAsia="ar-SA" w:bidi="ar-SA"/>
        </w:rPr>
        <w:t>w celu ubiegania się o udzielenie zamówienia publicznego w niniejszym postępowaniu</w:t>
      </w:r>
      <w:r w:rsidR="00BA4ACF" w:rsidRPr="00D44DEB">
        <w:rPr>
          <w:rFonts w:eastAsia="Times New Roman" w:cs="Times New Roman"/>
          <w:kern w:val="0"/>
          <w:vertAlign w:val="superscript"/>
          <w:lang w:eastAsia="ar-SA" w:bidi="ar-SA"/>
        </w:rPr>
        <w:footnoteReference w:id="2"/>
      </w:r>
      <w:r w:rsidR="0025431D" w:rsidRPr="00D44DEB">
        <w:rPr>
          <w:rFonts w:eastAsia="Times New Roman" w:cs="Times New Roman"/>
          <w:kern w:val="0"/>
          <w:lang w:eastAsia="ar-SA" w:bidi="ar-SA"/>
        </w:rPr>
        <w:t>.</w:t>
      </w:r>
    </w:p>
    <w:p w14:paraId="1DAC2A9A" w14:textId="77777777" w:rsidR="00411D95" w:rsidRPr="00D44DEB" w:rsidRDefault="00411D95" w:rsidP="008F26A7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70EB1D6D" w14:textId="79C66837" w:rsidR="00BA4ACF" w:rsidRPr="00D44DEB" w:rsidRDefault="008F26A7" w:rsidP="008F26A7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</w:t>
      </w:r>
      <w:r w:rsidR="002860A5">
        <w:rPr>
          <w:rFonts w:eastAsia="Times New Roman" w:cs="Times New Roman"/>
          <w:kern w:val="0"/>
          <w:lang w:eastAsia="ar-SA" w:bidi="ar-SA"/>
        </w:rPr>
        <w:t>4</w:t>
      </w:r>
      <w:r w:rsidR="00BA4ACF" w:rsidRPr="00D44DEB">
        <w:rPr>
          <w:rFonts w:eastAsia="Times New Roman" w:cs="Times New Roman"/>
          <w:kern w:val="0"/>
          <w:lang w:eastAsia="ar-SA" w:bidi="ar-SA"/>
        </w:rPr>
        <w:t>.</w:t>
      </w:r>
      <w:r w:rsidR="00BA4ACF" w:rsidRPr="00D44DEB">
        <w:rPr>
          <w:rFonts w:eastAsia="Times New Roman" w:cs="Times New Roman"/>
          <w:kern w:val="0"/>
          <w:lang w:eastAsia="ar-SA" w:bidi="ar-SA"/>
        </w:rPr>
        <w:tab/>
        <w:t xml:space="preserve">Oświadczamy, że zapisy zawarte w </w:t>
      </w:r>
      <w:r w:rsidR="00BA4ACF" w:rsidRPr="00D44DEB">
        <w:rPr>
          <w:rFonts w:eastAsia="Times New Roman" w:cs="Times New Roman"/>
          <w:i/>
          <w:iCs/>
          <w:kern w:val="0"/>
          <w:lang w:eastAsia="ar-SA" w:bidi="ar-SA"/>
        </w:rPr>
        <w:t>Istotnych postanowieniach umowy</w:t>
      </w:r>
      <w:r w:rsidR="00BA4ACF" w:rsidRPr="00D44DEB">
        <w:rPr>
          <w:rFonts w:eastAsia="Times New Roman" w:cs="Times New Roman"/>
          <w:kern w:val="0"/>
          <w:lang w:eastAsia="ar-SA" w:bidi="ar-SA"/>
        </w:rPr>
        <w:t xml:space="preserve">, zostały przez nas zaakceptowane i zobowiązujemy się w przypadku wyboru naszej oferty do zawarcia umowy na wymienionych warunkach i terminie wyznaczonym przez Zamawiającego. </w:t>
      </w:r>
    </w:p>
    <w:p w14:paraId="06D4C361" w14:textId="3E0FFD58" w:rsidR="00BA4ACF" w:rsidRPr="00D44DEB" w:rsidRDefault="00BA4ACF" w:rsidP="008F26A7">
      <w:pPr>
        <w:widowControl/>
        <w:autoSpaceDN/>
        <w:ind w:left="284" w:hanging="1"/>
        <w:jc w:val="both"/>
        <w:textAlignment w:val="auto"/>
        <w:rPr>
          <w:rFonts w:cs="Times New Roman"/>
        </w:rPr>
      </w:pPr>
      <w:r w:rsidRPr="00D44DEB">
        <w:rPr>
          <w:rFonts w:cs="Times New Roman"/>
        </w:rPr>
        <w:t xml:space="preserve">Jednocześnie zobowiązujemy się do dostarczenia </w:t>
      </w:r>
      <w:r w:rsidRPr="00D44DEB">
        <w:rPr>
          <w:rFonts w:cs="Times New Roman"/>
          <w:i/>
          <w:iCs/>
        </w:rPr>
        <w:t>Formularza cenowego</w:t>
      </w:r>
      <w:r w:rsidR="00B217AF">
        <w:rPr>
          <w:rFonts w:cs="Times New Roman"/>
        </w:rPr>
        <w:t xml:space="preserve"> </w:t>
      </w:r>
      <w:r w:rsidRPr="00D44DEB">
        <w:rPr>
          <w:rFonts w:cs="Times New Roman"/>
        </w:rPr>
        <w:t xml:space="preserve">zgodnego </w:t>
      </w:r>
      <w:r w:rsidR="00B217AF">
        <w:rPr>
          <w:rFonts w:cs="Times New Roman"/>
        </w:rPr>
        <w:br/>
      </w:r>
      <w:r w:rsidRPr="00D44DEB">
        <w:rPr>
          <w:rFonts w:cs="Times New Roman"/>
        </w:rPr>
        <w:t>z wynikami aukcji elektronicznej.</w:t>
      </w:r>
    </w:p>
    <w:p w14:paraId="2B581F8E" w14:textId="77777777" w:rsidR="00411D95" w:rsidRPr="00D44DEB" w:rsidRDefault="00411D95" w:rsidP="00AB20A5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EBF50B7" w14:textId="0199A5CA" w:rsidR="00151D21" w:rsidRPr="00D44DEB" w:rsidRDefault="00514A51" w:rsidP="00151D21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1</w:t>
      </w:r>
      <w:r w:rsidR="002860A5">
        <w:rPr>
          <w:rFonts w:eastAsia="Times New Roman" w:cs="Times New Roman"/>
          <w:kern w:val="0"/>
          <w:lang w:eastAsia="ar-SA" w:bidi="ar-SA"/>
        </w:rPr>
        <w:t>5</w:t>
      </w:r>
      <w:r w:rsidR="00BA4ACF" w:rsidRPr="00D44DEB">
        <w:rPr>
          <w:rFonts w:eastAsia="Times New Roman" w:cs="Times New Roman"/>
          <w:kern w:val="0"/>
          <w:lang w:eastAsia="ar-SA" w:bidi="ar-SA"/>
        </w:rPr>
        <w:t>.</w:t>
      </w:r>
      <w:r w:rsidR="00BA4ACF" w:rsidRPr="00D44DEB">
        <w:rPr>
          <w:rFonts w:eastAsia="Times New Roman" w:cs="Times New Roman"/>
          <w:kern w:val="0"/>
          <w:lang w:eastAsia="ar-SA" w:bidi="ar-SA"/>
        </w:rPr>
        <w:tab/>
      </w:r>
      <w:r w:rsidR="00BA4ACF" w:rsidRPr="00D44DEB">
        <w:rPr>
          <w:rFonts w:eastAsia="Times New Roman" w:cs="Times New Roman"/>
          <w:kern w:val="0"/>
          <w:lang w:eastAsia="ar-SA" w:bidi="ar-SA"/>
        </w:rPr>
        <w:tab/>
      </w:r>
      <w:r w:rsidR="00151D21" w:rsidRPr="00D44DEB">
        <w:rPr>
          <w:rFonts w:eastAsia="Times New Roman" w:cs="Times New Roman"/>
          <w:kern w:val="0"/>
          <w:lang w:eastAsia="ar-SA" w:bidi="ar-SA"/>
        </w:rPr>
        <w:t xml:space="preserve">Deklarujemy wniesienie zabezpieczenia należytego wykonania umowy w wysokości </w:t>
      </w:r>
      <w:r w:rsidR="00F1594C" w:rsidRPr="00D44DEB">
        <w:rPr>
          <w:rFonts w:eastAsia="Times New Roman" w:cs="Times New Roman"/>
          <w:kern w:val="0"/>
          <w:lang w:eastAsia="ar-SA" w:bidi="ar-SA"/>
        </w:rPr>
        <w:br/>
      </w:r>
      <w:r w:rsidR="00151D21" w:rsidRPr="00D44DEB">
        <w:rPr>
          <w:rFonts w:eastAsia="Times New Roman" w:cs="Times New Roman"/>
          <w:b/>
          <w:kern w:val="0"/>
          <w:lang w:eastAsia="ar-SA" w:bidi="ar-SA"/>
        </w:rPr>
        <w:t>1 %</w:t>
      </w:r>
      <w:r w:rsidR="00151D21" w:rsidRPr="00D44DEB">
        <w:rPr>
          <w:rFonts w:eastAsia="Times New Roman" w:cs="Times New Roman"/>
          <w:kern w:val="0"/>
          <w:lang w:eastAsia="ar-SA" w:bidi="ar-SA"/>
        </w:rPr>
        <w:t xml:space="preserve"> </w:t>
      </w:r>
      <w:r w:rsidR="00151D21" w:rsidRPr="00D44DEB">
        <w:rPr>
          <w:rFonts w:eastAsia="Times New Roman" w:cs="Times New Roman"/>
          <w:b/>
          <w:kern w:val="0"/>
          <w:lang w:eastAsia="ar-SA" w:bidi="ar-SA"/>
        </w:rPr>
        <w:t>ceny całkowitej podanej w ofercie</w:t>
      </w:r>
      <w:r w:rsidR="00B217AF">
        <w:rPr>
          <w:rFonts w:eastAsia="Times New Roman" w:cs="Times New Roman"/>
          <w:b/>
          <w:kern w:val="0"/>
          <w:lang w:eastAsia="ar-SA" w:bidi="ar-SA"/>
        </w:rPr>
        <w:t xml:space="preserve"> (dotyczy części I – dostawa komputerów przenośnych 15,6ʺ</w:t>
      </w:r>
      <w:r w:rsidR="00D65CD1">
        <w:rPr>
          <w:rFonts w:eastAsia="Times New Roman" w:cs="Times New Roman"/>
          <w:b/>
          <w:kern w:val="0"/>
          <w:lang w:eastAsia="ar-SA" w:bidi="ar-SA"/>
        </w:rPr>
        <w:t xml:space="preserve"> lub </w:t>
      </w:r>
      <w:r w:rsidR="001233FF">
        <w:rPr>
          <w:rFonts w:eastAsia="Times New Roman" w:cs="Times New Roman"/>
          <w:b/>
          <w:kern w:val="0"/>
          <w:lang w:eastAsia="ar-SA" w:bidi="ar-SA"/>
        </w:rPr>
        <w:t xml:space="preserve">dotyczy </w:t>
      </w:r>
      <w:r w:rsidR="00D65CD1">
        <w:rPr>
          <w:rFonts w:eastAsia="Times New Roman" w:cs="Times New Roman"/>
          <w:b/>
          <w:kern w:val="0"/>
          <w:lang w:eastAsia="ar-SA" w:bidi="ar-SA"/>
        </w:rPr>
        <w:t>części II – dostawa urządzeń wielofunkcyjnych A3</w:t>
      </w:r>
      <w:r w:rsidR="00B217AF">
        <w:rPr>
          <w:rFonts w:eastAsia="Times New Roman" w:cs="Times New Roman"/>
          <w:b/>
          <w:kern w:val="0"/>
          <w:lang w:eastAsia="ar-SA" w:bidi="ar-SA"/>
        </w:rPr>
        <w:t>)</w:t>
      </w:r>
      <w:r w:rsidR="00151D21" w:rsidRPr="00D44DEB">
        <w:rPr>
          <w:rFonts w:eastAsia="Times New Roman" w:cs="Times New Roman"/>
          <w:kern w:val="0"/>
          <w:lang w:eastAsia="ar-SA" w:bidi="ar-SA"/>
        </w:rPr>
        <w:t xml:space="preserve"> w formie – …...................................</w:t>
      </w:r>
      <w:r w:rsidR="00537EA7" w:rsidRPr="00D44DEB">
        <w:rPr>
          <w:rFonts w:eastAsia="Times New Roman" w:cs="Times New Roman"/>
          <w:kern w:val="0"/>
          <w:lang w:eastAsia="ar-SA" w:bidi="ar-SA"/>
        </w:rPr>
        <w:t>.................</w:t>
      </w:r>
      <w:r w:rsidR="00F1594C" w:rsidRPr="00D44DEB">
        <w:rPr>
          <w:rFonts w:eastAsia="Times New Roman" w:cs="Times New Roman"/>
          <w:kern w:val="0"/>
          <w:lang w:eastAsia="ar-SA" w:bidi="ar-SA"/>
        </w:rPr>
        <w:t>.</w:t>
      </w:r>
      <w:r w:rsidR="00151D21" w:rsidRPr="00D44DEB">
        <w:rPr>
          <w:rFonts w:eastAsia="Times New Roman" w:cs="Times New Roman"/>
          <w:kern w:val="0"/>
          <w:lang w:eastAsia="ar-SA" w:bidi="ar-SA"/>
        </w:rPr>
        <w:t>........</w:t>
      </w:r>
      <w:r w:rsidR="00B217AF">
        <w:rPr>
          <w:rFonts w:eastAsia="Times New Roman" w:cs="Times New Roman"/>
          <w:kern w:val="0"/>
          <w:lang w:eastAsia="ar-SA" w:bidi="ar-SA"/>
        </w:rPr>
        <w:t>............................</w:t>
      </w:r>
      <w:r w:rsidR="003E28B8" w:rsidRPr="003E28B8">
        <w:rPr>
          <w:rFonts w:eastAsia="Times New Roman" w:cs="Times New Roman"/>
          <w:kern w:val="0"/>
          <w:sz w:val="20"/>
          <w:szCs w:val="20"/>
          <w:lang w:eastAsia="ar-SA" w:bidi="ar-SA"/>
        </w:rPr>
        <w:t>**</w:t>
      </w:r>
      <w:r w:rsidR="00B217AF">
        <w:rPr>
          <w:rFonts w:eastAsia="Times New Roman" w:cs="Times New Roman"/>
          <w:kern w:val="0"/>
          <w:lang w:eastAsia="ar-SA" w:bidi="ar-SA"/>
        </w:rPr>
        <w:t>.</w:t>
      </w:r>
    </w:p>
    <w:p w14:paraId="3C887D48" w14:textId="77777777" w:rsidR="00151D21" w:rsidRPr="00D44DEB" w:rsidRDefault="00151D21" w:rsidP="00151D21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B3B1649" w14:textId="4CC77FA7" w:rsidR="00151D21" w:rsidRPr="00D44DEB" w:rsidRDefault="00514A51" w:rsidP="00151D21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1</w:t>
      </w:r>
      <w:r w:rsidR="002860A5">
        <w:rPr>
          <w:rFonts w:eastAsia="Times New Roman" w:cs="Times New Roman"/>
          <w:kern w:val="0"/>
          <w:lang w:eastAsia="ar-SA" w:bidi="ar-SA"/>
        </w:rPr>
        <w:t>6</w:t>
      </w:r>
      <w:r w:rsidR="00151D21" w:rsidRPr="00D44DEB">
        <w:rPr>
          <w:rFonts w:eastAsia="Times New Roman" w:cs="Times New Roman"/>
          <w:kern w:val="0"/>
          <w:lang w:eastAsia="ar-SA" w:bidi="ar-SA"/>
        </w:rPr>
        <w:t>.</w:t>
      </w:r>
      <w:r w:rsidR="00151D21" w:rsidRPr="00D44DEB">
        <w:rPr>
          <w:rFonts w:eastAsia="Times New Roman" w:cs="Times New Roman"/>
          <w:kern w:val="0"/>
          <w:lang w:eastAsia="ar-SA" w:bidi="ar-SA"/>
        </w:rPr>
        <w:tab/>
        <w:t>Nazwa i numer podstawowego konta bankowego, na które mają być dokonywane zwroty  zabezpieczenia należytego wykonania umowy: …………………………………</w:t>
      </w:r>
      <w:r w:rsidR="00537EA7" w:rsidRPr="00D44DEB">
        <w:rPr>
          <w:rFonts w:eastAsia="Times New Roman" w:cs="Times New Roman"/>
          <w:kern w:val="0"/>
          <w:lang w:eastAsia="ar-SA" w:bidi="ar-SA"/>
        </w:rPr>
        <w:t>…………</w:t>
      </w:r>
      <w:r w:rsidR="00151D21" w:rsidRPr="00D44DEB">
        <w:rPr>
          <w:rFonts w:eastAsia="Times New Roman" w:cs="Times New Roman"/>
          <w:kern w:val="0"/>
          <w:lang w:eastAsia="ar-SA" w:bidi="ar-SA"/>
        </w:rPr>
        <w:t>…..</w:t>
      </w:r>
    </w:p>
    <w:p w14:paraId="04D2D447" w14:textId="77777777" w:rsidR="00511B5B" w:rsidRPr="00D44DEB" w:rsidRDefault="00151D21" w:rsidP="00151D21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nr konta ...............................</w:t>
      </w:r>
      <w:r w:rsidR="00537EA7" w:rsidRPr="00D44DEB">
        <w:rPr>
          <w:rFonts w:eastAsia="Times New Roman" w:cs="Times New Roman"/>
          <w:kern w:val="0"/>
          <w:lang w:eastAsia="ar-SA" w:bidi="ar-SA"/>
        </w:rPr>
        <w:t>....................…………………..</w:t>
      </w:r>
      <w:r w:rsidRPr="00D44DEB">
        <w:rPr>
          <w:rFonts w:eastAsia="Times New Roman" w:cs="Times New Roman"/>
          <w:kern w:val="0"/>
          <w:lang w:eastAsia="ar-SA" w:bidi="ar-SA"/>
        </w:rPr>
        <w:t>………………………..…………</w:t>
      </w:r>
    </w:p>
    <w:p w14:paraId="27264E88" w14:textId="77777777" w:rsidR="00411D95" w:rsidRPr="00D44DEB" w:rsidRDefault="00411D95" w:rsidP="00AB20A5">
      <w:pPr>
        <w:widowControl/>
        <w:suppressAutoHyphens w:val="0"/>
        <w:ind w:left="284"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20CD3156" w14:textId="3882071A" w:rsidR="002860A5" w:rsidRDefault="00082467" w:rsidP="002860A5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1</w:t>
      </w:r>
      <w:r w:rsidR="002860A5">
        <w:rPr>
          <w:rFonts w:eastAsia="Times New Roman" w:cs="Times New Roman"/>
          <w:kern w:val="0"/>
          <w:lang w:eastAsia="ar-SA" w:bidi="ar-SA"/>
        </w:rPr>
        <w:t>7</w:t>
      </w:r>
      <w:r w:rsidR="00483FC0" w:rsidRPr="00D44DEB">
        <w:rPr>
          <w:rFonts w:eastAsia="Times New Roman" w:cs="Times New Roman"/>
          <w:kern w:val="0"/>
          <w:lang w:eastAsia="ar-SA" w:bidi="ar-SA"/>
        </w:rPr>
        <w:t>.</w:t>
      </w:r>
      <w:r w:rsidR="00483FC0" w:rsidRPr="00D44DEB">
        <w:rPr>
          <w:rFonts w:eastAsia="Times New Roman" w:cs="Times New Roman"/>
          <w:kern w:val="0"/>
          <w:lang w:eastAsia="ar-SA" w:bidi="ar-SA"/>
        </w:rPr>
        <w:tab/>
      </w:r>
      <w:r w:rsidR="00483FC0" w:rsidRPr="00D44DEB">
        <w:rPr>
          <w:rFonts w:eastAsia="Times New Roman" w:cs="Times New Roman"/>
          <w:kern w:val="0"/>
          <w:lang w:eastAsia="ar-SA" w:bidi="ar-SA"/>
        </w:rPr>
        <w:tab/>
      </w:r>
      <w:r w:rsidR="00483FC0" w:rsidRPr="00D44DEB">
        <w:rPr>
          <w:rFonts w:eastAsia="Times New Roman" w:cs="Times New Roman"/>
          <w:kern w:val="0"/>
          <w:lang w:eastAsia="en-US" w:bidi="ar-SA"/>
        </w:rPr>
        <w:t>NIP …………..………..</w:t>
      </w:r>
      <w:r w:rsidR="00537EA7" w:rsidRPr="00D44DEB">
        <w:rPr>
          <w:rFonts w:eastAsia="Times New Roman" w:cs="Times New Roman"/>
          <w:kern w:val="0"/>
          <w:lang w:eastAsia="en-US" w:bidi="ar-SA"/>
        </w:rPr>
        <w:t>…...……… REGON ……………….…………</w:t>
      </w:r>
      <w:r w:rsidR="0025431D" w:rsidRPr="00D44DEB">
        <w:rPr>
          <w:rFonts w:eastAsia="Times New Roman" w:cs="Times New Roman"/>
          <w:kern w:val="0"/>
          <w:lang w:eastAsia="en-US" w:bidi="ar-SA"/>
        </w:rPr>
        <w:t>……</w:t>
      </w:r>
    </w:p>
    <w:p w14:paraId="6CA923F3" w14:textId="77777777" w:rsidR="00FC3DFF" w:rsidRDefault="00FC3DFF" w:rsidP="00CE4527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66CA97A" w14:textId="33DCCBC5" w:rsidR="00AA7ADA" w:rsidRPr="002860A5" w:rsidRDefault="002860A5" w:rsidP="002860A5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</w:rPr>
        <w:t xml:space="preserve">18. </w:t>
      </w:r>
      <w:r w:rsidR="00AA7ADA" w:rsidRPr="002860A5">
        <w:rPr>
          <w:rFonts w:eastAsia="Times New Roman" w:cs="Times New Roman"/>
        </w:rPr>
        <w:t>Wartość oferty wynosi:</w:t>
      </w:r>
    </w:p>
    <w:p w14:paraId="21AE904E" w14:textId="77777777" w:rsidR="00AA7ADA" w:rsidRPr="00D44DEB" w:rsidRDefault="00AA7ADA" w:rsidP="002B46CC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1)</w:t>
      </w:r>
      <w:r w:rsidRPr="00D44DEB">
        <w:rPr>
          <w:rFonts w:eastAsia="Times New Roman" w:cs="Times New Roman"/>
          <w:lang w:bidi="ar-SA"/>
        </w:rPr>
        <w:tab/>
        <w:t>Wartość oferty netto w części I wynosi: ......................</w:t>
      </w:r>
      <w:r w:rsidR="00BD0D3F" w:rsidRPr="00D44DEB">
        <w:rPr>
          <w:rFonts w:eastAsia="Times New Roman" w:cs="Times New Roman"/>
          <w:lang w:bidi="ar-SA"/>
        </w:rPr>
        <w:t>.</w:t>
      </w:r>
      <w:r w:rsidR="002B46CC">
        <w:rPr>
          <w:rFonts w:eastAsia="Times New Roman" w:cs="Times New Roman"/>
          <w:lang w:bidi="ar-SA"/>
        </w:rPr>
        <w:t>....................................</w:t>
      </w:r>
      <w:r w:rsidR="00BD0D3F" w:rsidRPr="00D44DEB">
        <w:rPr>
          <w:rFonts w:eastAsia="Times New Roman" w:cs="Times New Roman"/>
          <w:lang w:bidi="ar-SA"/>
        </w:rPr>
        <w:t>......</w:t>
      </w:r>
      <w:r w:rsidRPr="00D44DEB">
        <w:rPr>
          <w:rFonts w:eastAsia="Times New Roman" w:cs="Times New Roman"/>
          <w:lang w:bidi="ar-SA"/>
        </w:rPr>
        <w:t>.... złotych</w:t>
      </w:r>
    </w:p>
    <w:p w14:paraId="40E2B1CA" w14:textId="77777777" w:rsidR="00AA7ADA" w:rsidRPr="00D44DEB" w:rsidRDefault="00AA7ADA" w:rsidP="002B46CC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słownie .......................</w:t>
      </w:r>
      <w:r w:rsidR="00144E6E" w:rsidRPr="00D44DEB">
        <w:rPr>
          <w:rFonts w:eastAsia="Times New Roman" w:cs="Times New Roman"/>
          <w:lang w:bidi="ar-SA"/>
        </w:rPr>
        <w:t>........................</w:t>
      </w:r>
      <w:r w:rsidRPr="00D44DEB">
        <w:rPr>
          <w:rFonts w:eastAsia="Times New Roman" w:cs="Times New Roman"/>
          <w:lang w:bidi="ar-SA"/>
        </w:rPr>
        <w:t>....................</w:t>
      </w:r>
      <w:r w:rsidR="00BD0D3F" w:rsidRPr="00D44DEB">
        <w:rPr>
          <w:rFonts w:eastAsia="Times New Roman" w:cs="Times New Roman"/>
          <w:lang w:bidi="ar-SA"/>
        </w:rPr>
        <w:t>...........</w:t>
      </w:r>
      <w:r w:rsidRPr="00D44DEB">
        <w:rPr>
          <w:rFonts w:eastAsia="Times New Roman" w:cs="Times New Roman"/>
          <w:lang w:bidi="ar-SA"/>
        </w:rPr>
        <w:t>.</w:t>
      </w:r>
      <w:r w:rsidR="002B46CC">
        <w:rPr>
          <w:rFonts w:eastAsia="Times New Roman" w:cs="Times New Roman"/>
          <w:lang w:bidi="ar-SA"/>
        </w:rPr>
        <w:t>..........</w:t>
      </w:r>
      <w:r w:rsidRPr="00D44DEB">
        <w:rPr>
          <w:rFonts w:eastAsia="Times New Roman" w:cs="Times New Roman"/>
          <w:lang w:bidi="ar-SA"/>
        </w:rPr>
        <w:t>.............................................;</w:t>
      </w:r>
    </w:p>
    <w:p w14:paraId="53CB67BA" w14:textId="77777777" w:rsidR="00AA7ADA" w:rsidRPr="00D44DEB" w:rsidRDefault="00AA7ADA" w:rsidP="002B46CC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2)</w:t>
      </w:r>
      <w:r w:rsidRPr="00D44DEB">
        <w:rPr>
          <w:rFonts w:eastAsia="Times New Roman" w:cs="Times New Roman"/>
          <w:lang w:bidi="ar-SA"/>
        </w:rPr>
        <w:tab/>
        <w:t>Wartość oferty brutto w części I wynosi: ..................</w:t>
      </w:r>
      <w:r w:rsidR="002B46CC">
        <w:rPr>
          <w:rFonts w:eastAsia="Times New Roman" w:cs="Times New Roman"/>
          <w:lang w:bidi="ar-SA"/>
        </w:rPr>
        <w:t>....................................</w:t>
      </w:r>
      <w:r w:rsidRPr="00D44DEB">
        <w:rPr>
          <w:rFonts w:eastAsia="Times New Roman" w:cs="Times New Roman"/>
          <w:lang w:bidi="ar-SA"/>
        </w:rPr>
        <w:t>.......</w:t>
      </w:r>
      <w:r w:rsidR="00BD0D3F" w:rsidRPr="00D44DEB">
        <w:rPr>
          <w:rFonts w:eastAsia="Times New Roman" w:cs="Times New Roman"/>
          <w:lang w:bidi="ar-SA"/>
        </w:rPr>
        <w:t>.......</w:t>
      </w:r>
      <w:r w:rsidRPr="00D44DEB">
        <w:rPr>
          <w:rFonts w:eastAsia="Times New Roman" w:cs="Times New Roman"/>
          <w:lang w:bidi="ar-SA"/>
        </w:rPr>
        <w:t xml:space="preserve"> złotych</w:t>
      </w:r>
    </w:p>
    <w:p w14:paraId="3D572024" w14:textId="77777777" w:rsidR="00AA7ADA" w:rsidRPr="00D44DEB" w:rsidRDefault="00AA7ADA" w:rsidP="002B46CC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słownie ............................................................</w:t>
      </w:r>
      <w:r w:rsidR="00144E6E" w:rsidRPr="00D44DEB">
        <w:rPr>
          <w:rFonts w:eastAsia="Times New Roman" w:cs="Times New Roman"/>
          <w:lang w:bidi="ar-SA"/>
        </w:rPr>
        <w:t>........................</w:t>
      </w:r>
      <w:r w:rsidRPr="00D44DEB">
        <w:rPr>
          <w:rFonts w:eastAsia="Times New Roman" w:cs="Times New Roman"/>
          <w:lang w:bidi="ar-SA"/>
        </w:rPr>
        <w:t>................</w:t>
      </w:r>
      <w:r w:rsidR="002B46CC">
        <w:rPr>
          <w:rFonts w:eastAsia="Times New Roman" w:cs="Times New Roman"/>
          <w:lang w:bidi="ar-SA"/>
        </w:rPr>
        <w:t>..........</w:t>
      </w:r>
      <w:r w:rsidRPr="00D44DEB">
        <w:rPr>
          <w:rFonts w:eastAsia="Times New Roman" w:cs="Times New Roman"/>
          <w:lang w:bidi="ar-SA"/>
        </w:rPr>
        <w:t>.......</w:t>
      </w:r>
      <w:r w:rsidR="00BD0D3F" w:rsidRPr="00D44DEB">
        <w:rPr>
          <w:rFonts w:eastAsia="Times New Roman" w:cs="Times New Roman"/>
          <w:lang w:bidi="ar-SA"/>
        </w:rPr>
        <w:t>...........</w:t>
      </w:r>
      <w:r w:rsidRPr="00D44DEB">
        <w:rPr>
          <w:rFonts w:eastAsia="Times New Roman" w:cs="Times New Roman"/>
          <w:lang w:bidi="ar-SA"/>
        </w:rPr>
        <w:t>......;</w:t>
      </w:r>
    </w:p>
    <w:p w14:paraId="5278C930" w14:textId="77777777" w:rsidR="00AA7ADA" w:rsidRPr="00D44DEB" w:rsidRDefault="00AA7ADA" w:rsidP="002B46CC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bookmarkStart w:id="0" w:name="_Hlk179275597"/>
      <w:r w:rsidRPr="00D44DEB">
        <w:rPr>
          <w:rFonts w:eastAsia="Times New Roman" w:cs="Times New Roman"/>
          <w:lang w:bidi="ar-SA"/>
        </w:rPr>
        <w:t>3)  Wartość oferty netto w części II wynosi: .....................</w:t>
      </w:r>
      <w:r w:rsidR="002B46CC">
        <w:rPr>
          <w:rFonts w:eastAsia="Times New Roman" w:cs="Times New Roman"/>
          <w:lang w:bidi="ar-SA"/>
        </w:rPr>
        <w:t>..................................</w:t>
      </w:r>
      <w:r w:rsidRPr="00D44DEB">
        <w:rPr>
          <w:rFonts w:eastAsia="Times New Roman" w:cs="Times New Roman"/>
          <w:lang w:bidi="ar-SA"/>
        </w:rPr>
        <w:t>...</w:t>
      </w:r>
      <w:r w:rsidR="00BD0D3F" w:rsidRPr="00D44DEB">
        <w:rPr>
          <w:rFonts w:eastAsia="Times New Roman" w:cs="Times New Roman"/>
          <w:lang w:bidi="ar-SA"/>
        </w:rPr>
        <w:t>.......</w:t>
      </w:r>
      <w:r w:rsidRPr="00D44DEB">
        <w:rPr>
          <w:rFonts w:eastAsia="Times New Roman" w:cs="Times New Roman"/>
          <w:lang w:bidi="ar-SA"/>
        </w:rPr>
        <w:t>... złotych</w:t>
      </w:r>
    </w:p>
    <w:p w14:paraId="7ECB148B" w14:textId="77777777" w:rsidR="00AA7ADA" w:rsidRPr="00D44DEB" w:rsidRDefault="00AA7ADA" w:rsidP="002B46CC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słownie .......................................................</w:t>
      </w:r>
      <w:r w:rsidR="00144E6E" w:rsidRPr="00D44DEB">
        <w:rPr>
          <w:rFonts w:eastAsia="Times New Roman" w:cs="Times New Roman"/>
          <w:lang w:bidi="ar-SA"/>
        </w:rPr>
        <w:t>........................</w:t>
      </w:r>
      <w:r w:rsidRPr="00D44DEB">
        <w:rPr>
          <w:rFonts w:eastAsia="Times New Roman" w:cs="Times New Roman"/>
          <w:lang w:bidi="ar-SA"/>
        </w:rPr>
        <w:t>..</w:t>
      </w:r>
      <w:r w:rsidR="002B46CC">
        <w:rPr>
          <w:rFonts w:eastAsia="Times New Roman" w:cs="Times New Roman"/>
          <w:lang w:bidi="ar-SA"/>
        </w:rPr>
        <w:t>..........</w:t>
      </w:r>
      <w:r w:rsidRPr="00D44DEB">
        <w:rPr>
          <w:rFonts w:eastAsia="Times New Roman" w:cs="Times New Roman"/>
          <w:lang w:bidi="ar-SA"/>
        </w:rPr>
        <w:t>.....................</w:t>
      </w:r>
      <w:r w:rsidR="00BD0D3F" w:rsidRPr="00D44DEB">
        <w:rPr>
          <w:rFonts w:eastAsia="Times New Roman" w:cs="Times New Roman"/>
          <w:lang w:bidi="ar-SA"/>
        </w:rPr>
        <w:t>...........</w:t>
      </w:r>
      <w:r w:rsidRPr="00D44DEB">
        <w:rPr>
          <w:rFonts w:eastAsia="Times New Roman" w:cs="Times New Roman"/>
          <w:lang w:bidi="ar-SA"/>
        </w:rPr>
        <w:t>...........;</w:t>
      </w:r>
    </w:p>
    <w:p w14:paraId="4FE01E18" w14:textId="77777777" w:rsidR="00AA7ADA" w:rsidRPr="00D44DEB" w:rsidRDefault="00AA7ADA" w:rsidP="002B46CC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4)</w:t>
      </w:r>
      <w:r w:rsidRPr="00D44DEB">
        <w:rPr>
          <w:rFonts w:eastAsia="Times New Roman" w:cs="Times New Roman"/>
          <w:lang w:bidi="ar-SA"/>
        </w:rPr>
        <w:tab/>
        <w:t>Wartość oferty brutto w części II wynosi: .....</w:t>
      </w:r>
      <w:r w:rsidR="00BD0D3F" w:rsidRPr="00D44DEB">
        <w:rPr>
          <w:rFonts w:eastAsia="Times New Roman" w:cs="Times New Roman"/>
          <w:lang w:bidi="ar-SA"/>
        </w:rPr>
        <w:t>......................</w:t>
      </w:r>
      <w:r w:rsidR="002B46CC">
        <w:rPr>
          <w:rFonts w:eastAsia="Times New Roman" w:cs="Times New Roman"/>
          <w:lang w:bidi="ar-SA"/>
        </w:rPr>
        <w:t>..................................</w:t>
      </w:r>
      <w:r w:rsidR="00BD0D3F" w:rsidRPr="00D44DEB">
        <w:rPr>
          <w:rFonts w:eastAsia="Times New Roman" w:cs="Times New Roman"/>
          <w:lang w:bidi="ar-SA"/>
        </w:rPr>
        <w:t>..</w:t>
      </w:r>
      <w:r w:rsidRPr="00D44DEB">
        <w:rPr>
          <w:rFonts w:eastAsia="Times New Roman" w:cs="Times New Roman"/>
          <w:lang w:bidi="ar-SA"/>
        </w:rPr>
        <w:t>... złotych</w:t>
      </w:r>
    </w:p>
    <w:p w14:paraId="63EF5376" w14:textId="77777777" w:rsidR="00AA7ADA" w:rsidRPr="00D44DEB" w:rsidRDefault="00AA7ADA" w:rsidP="002B46CC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słownie ................................................</w:t>
      </w:r>
      <w:r w:rsidR="00144E6E" w:rsidRPr="00D44DEB">
        <w:rPr>
          <w:rFonts w:eastAsia="Times New Roman" w:cs="Times New Roman"/>
          <w:lang w:bidi="ar-SA"/>
        </w:rPr>
        <w:t>.......................</w:t>
      </w:r>
      <w:r w:rsidRPr="00D44DEB">
        <w:rPr>
          <w:rFonts w:eastAsia="Times New Roman" w:cs="Times New Roman"/>
          <w:lang w:bidi="ar-SA"/>
        </w:rPr>
        <w:t>...................</w:t>
      </w:r>
      <w:r w:rsidR="002B46CC">
        <w:rPr>
          <w:rFonts w:eastAsia="Times New Roman" w:cs="Times New Roman"/>
          <w:lang w:bidi="ar-SA"/>
        </w:rPr>
        <w:t>..........</w:t>
      </w:r>
      <w:r w:rsidRPr="00D44DEB">
        <w:rPr>
          <w:rFonts w:eastAsia="Times New Roman" w:cs="Times New Roman"/>
          <w:lang w:bidi="ar-SA"/>
        </w:rPr>
        <w:t>...................</w:t>
      </w:r>
      <w:r w:rsidR="00BD0D3F" w:rsidRPr="00D44DEB">
        <w:rPr>
          <w:rFonts w:eastAsia="Times New Roman" w:cs="Times New Roman"/>
          <w:lang w:bidi="ar-SA"/>
        </w:rPr>
        <w:t>...........</w:t>
      </w:r>
      <w:r w:rsidR="007A5753" w:rsidRPr="00D44DEB">
        <w:rPr>
          <w:rFonts w:eastAsia="Times New Roman" w:cs="Times New Roman"/>
          <w:lang w:bidi="ar-SA"/>
        </w:rPr>
        <w:t>....</w:t>
      </w:r>
      <w:r w:rsidR="008E43B1">
        <w:rPr>
          <w:rFonts w:eastAsia="Times New Roman" w:cs="Times New Roman"/>
          <w:lang w:bidi="ar-SA"/>
        </w:rPr>
        <w:t>;</w:t>
      </w:r>
    </w:p>
    <w:bookmarkEnd w:id="0"/>
    <w:p w14:paraId="6F61C06A" w14:textId="77777777" w:rsidR="008E43B1" w:rsidRPr="00D44DEB" w:rsidRDefault="008E43B1" w:rsidP="002B46CC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5</w:t>
      </w:r>
      <w:r w:rsidRPr="00D44DEB">
        <w:rPr>
          <w:rFonts w:eastAsia="Times New Roman" w:cs="Times New Roman"/>
          <w:lang w:bidi="ar-SA"/>
        </w:rPr>
        <w:t xml:space="preserve">)  Wartość oferty netto w części </w:t>
      </w:r>
      <w:r>
        <w:rPr>
          <w:rFonts w:eastAsia="Times New Roman" w:cs="Times New Roman"/>
          <w:lang w:bidi="ar-SA"/>
        </w:rPr>
        <w:t>I</w:t>
      </w:r>
      <w:r w:rsidRPr="00D44DEB">
        <w:rPr>
          <w:rFonts w:eastAsia="Times New Roman" w:cs="Times New Roman"/>
          <w:lang w:bidi="ar-SA"/>
        </w:rPr>
        <w:t>II wynosi: .............................</w:t>
      </w:r>
      <w:r w:rsidR="002B46CC">
        <w:rPr>
          <w:rFonts w:eastAsia="Times New Roman" w:cs="Times New Roman"/>
          <w:lang w:bidi="ar-SA"/>
        </w:rPr>
        <w:t>................................</w:t>
      </w:r>
      <w:r w:rsidRPr="00D44DEB">
        <w:rPr>
          <w:rFonts w:eastAsia="Times New Roman" w:cs="Times New Roman"/>
          <w:lang w:bidi="ar-SA"/>
        </w:rPr>
        <w:t>..... złotych</w:t>
      </w:r>
    </w:p>
    <w:p w14:paraId="141F8797" w14:textId="77777777" w:rsidR="008E43B1" w:rsidRPr="00D44DEB" w:rsidRDefault="008E43B1" w:rsidP="002B46CC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słownie ........................................................................................</w:t>
      </w:r>
      <w:r w:rsidR="002B46CC">
        <w:rPr>
          <w:rFonts w:eastAsia="Times New Roman" w:cs="Times New Roman"/>
          <w:lang w:bidi="ar-SA"/>
        </w:rPr>
        <w:t>..........</w:t>
      </w:r>
      <w:r w:rsidRPr="00D44DEB">
        <w:rPr>
          <w:rFonts w:eastAsia="Times New Roman" w:cs="Times New Roman"/>
          <w:lang w:bidi="ar-SA"/>
        </w:rPr>
        <w:t>....................................;</w:t>
      </w:r>
    </w:p>
    <w:p w14:paraId="18A160AF" w14:textId="77777777" w:rsidR="008E43B1" w:rsidRPr="00D44DEB" w:rsidRDefault="008E43B1" w:rsidP="002B46CC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6</w:t>
      </w:r>
      <w:r w:rsidRPr="00D44DEB">
        <w:rPr>
          <w:rFonts w:eastAsia="Times New Roman" w:cs="Times New Roman"/>
          <w:lang w:bidi="ar-SA"/>
        </w:rPr>
        <w:t>)</w:t>
      </w:r>
      <w:r w:rsidRPr="00D44DEB">
        <w:rPr>
          <w:rFonts w:eastAsia="Times New Roman" w:cs="Times New Roman"/>
          <w:lang w:bidi="ar-SA"/>
        </w:rPr>
        <w:tab/>
        <w:t>Wartość oferty brutto w części I</w:t>
      </w:r>
      <w:r>
        <w:rPr>
          <w:rFonts w:eastAsia="Times New Roman" w:cs="Times New Roman"/>
          <w:lang w:bidi="ar-SA"/>
        </w:rPr>
        <w:t>I</w:t>
      </w:r>
      <w:r w:rsidRPr="00D44DEB">
        <w:rPr>
          <w:rFonts w:eastAsia="Times New Roman" w:cs="Times New Roman"/>
          <w:lang w:bidi="ar-SA"/>
        </w:rPr>
        <w:t>I wynosi: ......................</w:t>
      </w:r>
      <w:r w:rsidR="002B46CC">
        <w:rPr>
          <w:rFonts w:eastAsia="Times New Roman" w:cs="Times New Roman"/>
          <w:lang w:bidi="ar-SA"/>
        </w:rPr>
        <w:t>.................................</w:t>
      </w:r>
      <w:r w:rsidRPr="00D44DEB">
        <w:rPr>
          <w:rFonts w:eastAsia="Times New Roman" w:cs="Times New Roman"/>
          <w:lang w:bidi="ar-SA"/>
        </w:rPr>
        <w:t>.......... złotych</w:t>
      </w:r>
    </w:p>
    <w:p w14:paraId="0206CF3A" w14:textId="77777777" w:rsidR="008E43B1" w:rsidRPr="00D44DEB" w:rsidRDefault="008E43B1" w:rsidP="002B46CC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słownie ...................................................................................</w:t>
      </w:r>
      <w:r w:rsidR="002B46CC">
        <w:rPr>
          <w:rFonts w:eastAsia="Times New Roman" w:cs="Times New Roman"/>
          <w:lang w:bidi="ar-SA"/>
        </w:rPr>
        <w:t>..........</w:t>
      </w:r>
      <w:r w:rsidRPr="00D44DEB">
        <w:rPr>
          <w:rFonts w:eastAsia="Times New Roman" w:cs="Times New Roman"/>
          <w:lang w:bidi="ar-SA"/>
        </w:rPr>
        <w:t>.........................................</w:t>
      </w:r>
      <w:r>
        <w:rPr>
          <w:rFonts w:eastAsia="Times New Roman" w:cs="Times New Roman"/>
          <w:lang w:bidi="ar-SA"/>
        </w:rPr>
        <w:t>;</w:t>
      </w:r>
    </w:p>
    <w:p w14:paraId="5A4899A5" w14:textId="77777777" w:rsidR="00411D95" w:rsidRPr="00D44DEB" w:rsidRDefault="00411D95" w:rsidP="00AB20A5">
      <w:pPr>
        <w:widowControl/>
        <w:ind w:left="900"/>
        <w:jc w:val="both"/>
        <w:rPr>
          <w:rFonts w:eastAsia="Times New Roman" w:cs="Times New Roman"/>
          <w:lang w:bidi="ar-SA"/>
        </w:rPr>
      </w:pPr>
    </w:p>
    <w:p w14:paraId="282CCF50" w14:textId="77777777" w:rsidR="00514A51" w:rsidRPr="00D44DEB" w:rsidRDefault="00514A51" w:rsidP="0067556F">
      <w:pPr>
        <w:suppressAutoHyphens w:val="0"/>
        <w:spacing w:before="100"/>
        <w:textAlignment w:val="auto"/>
        <w:rPr>
          <w:rFonts w:cs="Times New Roman"/>
        </w:rPr>
      </w:pPr>
    </w:p>
    <w:p w14:paraId="5A19E6C2" w14:textId="77777777" w:rsidR="00483FC0" w:rsidRPr="00D44DEB" w:rsidRDefault="00483FC0" w:rsidP="009E5C00">
      <w:pPr>
        <w:widowControl/>
        <w:jc w:val="both"/>
        <w:rPr>
          <w:rFonts w:eastAsia="Times New Roman" w:cs="Times New Roman"/>
          <w:lang w:bidi="ar-SA"/>
        </w:rPr>
      </w:pPr>
    </w:p>
    <w:p w14:paraId="2EB6913F" w14:textId="77777777" w:rsidR="00514A51" w:rsidRPr="00D44DEB" w:rsidRDefault="0067556F" w:rsidP="00AB20A5">
      <w:pPr>
        <w:widowControl/>
        <w:suppressAutoHyphens w:val="0"/>
        <w:jc w:val="both"/>
        <w:rPr>
          <w:rFonts w:eastAsia="Times New Roman" w:cs="Times New Roman"/>
          <w:lang w:eastAsia="pl-PL" w:bidi="ar-SA"/>
        </w:rPr>
      </w:pPr>
      <w:r w:rsidRPr="00D44DEB">
        <w:rPr>
          <w:rFonts w:eastAsia="Times New Roman" w:cs="Times New Roman"/>
          <w:lang w:eastAsia="pl-PL" w:bidi="ar-SA"/>
        </w:rPr>
        <w:t xml:space="preserve">    </w:t>
      </w:r>
      <w:r w:rsidR="00483FC0" w:rsidRPr="00D44DEB">
        <w:rPr>
          <w:rFonts w:eastAsia="Times New Roman" w:cs="Times New Roman"/>
          <w:lang w:eastAsia="pl-PL" w:bidi="ar-SA"/>
        </w:rPr>
        <w:t>…...……………..….…….. dn. …………</w:t>
      </w:r>
      <w:r w:rsidR="00B92F34" w:rsidRPr="00D44DEB">
        <w:rPr>
          <w:rFonts w:eastAsia="Times New Roman" w:cs="Times New Roman"/>
          <w:lang w:eastAsia="pl-PL" w:bidi="ar-SA"/>
        </w:rPr>
        <w:t>..</w:t>
      </w:r>
      <w:r w:rsidR="00483FC0" w:rsidRPr="00D44DEB">
        <w:rPr>
          <w:rFonts w:eastAsia="Times New Roman" w:cs="Times New Roman"/>
          <w:lang w:eastAsia="pl-PL" w:bidi="ar-SA"/>
        </w:rPr>
        <w:t>….…</w:t>
      </w:r>
      <w:r w:rsidR="009E5C00" w:rsidRPr="00D44DEB">
        <w:rPr>
          <w:rFonts w:eastAsia="Times New Roman" w:cs="Times New Roman"/>
          <w:lang w:eastAsia="pl-PL" w:bidi="ar-SA"/>
        </w:rPr>
        <w:t>….</w:t>
      </w:r>
      <w:r w:rsidR="00483FC0" w:rsidRPr="00D44DEB">
        <w:rPr>
          <w:rFonts w:eastAsia="Times New Roman" w:cs="Times New Roman"/>
          <w:lang w:eastAsia="pl-PL" w:bidi="ar-SA"/>
        </w:rPr>
        <w:t>……</w:t>
      </w:r>
    </w:p>
    <w:p w14:paraId="5D47C53A" w14:textId="2CCC337F" w:rsidR="00483FC0" w:rsidRPr="00887356" w:rsidRDefault="00B92F34" w:rsidP="00887356">
      <w:pPr>
        <w:widowControl/>
        <w:jc w:val="both"/>
        <w:rPr>
          <w:rFonts w:eastAsia="Times New Roman" w:cs="Times New Roman"/>
          <w:sz w:val="14"/>
          <w:szCs w:val="14"/>
          <w:lang w:bidi="ar-SA"/>
        </w:rPr>
      </w:pPr>
      <w:r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         </w:t>
      </w:r>
      <w:r w:rsidR="0067556F"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  </w:t>
      </w:r>
      <w:r w:rsidR="00E95F92"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                 </w:t>
      </w:r>
      <w:r w:rsidR="0067556F"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   </w:t>
      </w:r>
      <w:r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</w:t>
      </w:r>
      <w:r w:rsidR="00483FC0"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 (miejscowość</w:t>
      </w:r>
      <w:r w:rsidR="00483FC0" w:rsidRPr="00D44DEB">
        <w:rPr>
          <w:rFonts w:eastAsia="Times New Roman" w:cs="Times New Roman"/>
          <w:sz w:val="14"/>
          <w:szCs w:val="14"/>
          <w:lang w:bidi="ar-SA"/>
        </w:rPr>
        <w:t xml:space="preserve">)      </w:t>
      </w:r>
    </w:p>
    <w:p w14:paraId="256630BE" w14:textId="30E05A4B" w:rsidR="00514A51" w:rsidRDefault="00514A51" w:rsidP="00AA5284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9F4A9D7" w14:textId="77777777" w:rsidR="00887356" w:rsidRPr="00D44DEB" w:rsidRDefault="00887356" w:rsidP="00AA5284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C68A75D" w14:textId="77777777" w:rsidR="00151D21" w:rsidRPr="00D44DEB" w:rsidRDefault="00144E6E" w:rsidP="00144E6E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  <w:r w:rsidRPr="00D44DEB">
        <w:rPr>
          <w:rFonts w:eastAsia="Arial" w:cs="Times New Roman"/>
          <w:b/>
          <w:i/>
          <w:kern w:val="1"/>
          <w:sz w:val="21"/>
          <w:szCs w:val="21"/>
        </w:rPr>
        <w:t xml:space="preserve">Dokument należy wypełnić i podpisać kwalifikowanym podpisem elektronicznym lub podpisem zaufanym </w:t>
      </w:r>
      <w:r w:rsidRPr="00D44DEB">
        <w:rPr>
          <w:rFonts w:eastAsia="Arial" w:cs="Times New Roman"/>
          <w:b/>
          <w:i/>
          <w:kern w:val="1"/>
          <w:sz w:val="21"/>
          <w:szCs w:val="21"/>
        </w:rPr>
        <w:br/>
        <w:t>lub podpisem osobistym. Zamawiający zaleca zapisanie dokumentu w formacie PDF.</w:t>
      </w:r>
    </w:p>
    <w:p w14:paraId="3A35B780" w14:textId="77777777" w:rsidR="00B92F34" w:rsidRPr="00D44DEB" w:rsidRDefault="00B92F34" w:rsidP="00AA5284">
      <w:pPr>
        <w:widowControl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39CD8FB4" w14:textId="77777777" w:rsidR="00483FC0" w:rsidRPr="00D44DEB" w:rsidRDefault="009003EF" w:rsidP="00AA5284">
      <w:pPr>
        <w:widowControl/>
        <w:autoSpaceDN/>
        <w:jc w:val="both"/>
        <w:textAlignment w:val="auto"/>
        <w:rPr>
          <w:rFonts w:cs="Times New Roman"/>
          <w:color w:val="000000"/>
          <w:sz w:val="16"/>
          <w:szCs w:val="16"/>
        </w:rPr>
      </w:pPr>
      <w:r w:rsidRPr="00D44DEB">
        <w:rPr>
          <w:rFonts w:eastAsia="Times New Roman" w:cs="Times New Roman"/>
          <w:b/>
          <w:bCs/>
          <w:sz w:val="16"/>
          <w:szCs w:val="16"/>
          <w:lang w:bidi="ar-SA"/>
        </w:rPr>
        <w:t>________</w:t>
      </w:r>
    </w:p>
    <w:p w14:paraId="1E0EBCF1" w14:textId="77777777" w:rsidR="00483FC0" w:rsidRPr="00D44DEB" w:rsidRDefault="00483FC0" w:rsidP="00AA528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D44DEB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   * </w:t>
      </w:r>
      <w:r w:rsidRPr="00D44DEB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  </w:t>
      </w:r>
      <w:r w:rsidR="00FC5C92" w:rsidRPr="00D44DEB">
        <w:rPr>
          <w:rFonts w:eastAsia="Times New Roman" w:cs="Times New Roman"/>
          <w:kern w:val="0"/>
          <w:sz w:val="16"/>
          <w:szCs w:val="16"/>
          <w:lang w:eastAsia="ar-SA" w:bidi="ar-SA"/>
        </w:rPr>
        <w:t>właściwe zaznaczyć</w:t>
      </w:r>
    </w:p>
    <w:p w14:paraId="4EC5E664" w14:textId="238978CA" w:rsidR="008822CA" w:rsidRDefault="00483FC0" w:rsidP="007A5753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D44DEB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 **   </w:t>
      </w:r>
      <w:r w:rsidR="00017E78">
        <w:rPr>
          <w:rFonts w:eastAsia="Times New Roman" w:cs="Times New Roman"/>
          <w:kern w:val="0"/>
          <w:sz w:val="16"/>
          <w:szCs w:val="16"/>
          <w:lang w:eastAsia="ar-SA" w:bidi="ar-SA"/>
        </w:rPr>
        <w:t>wpisać właściwie (</w:t>
      </w:r>
      <w:r w:rsidRPr="00D44DEB">
        <w:rPr>
          <w:rFonts w:eastAsia="Times New Roman" w:cs="Times New Roman"/>
          <w:kern w:val="0"/>
          <w:sz w:val="16"/>
          <w:szCs w:val="16"/>
          <w:lang w:eastAsia="ar-SA" w:bidi="ar-SA"/>
        </w:rPr>
        <w:t>dotyczy części</w:t>
      </w:r>
      <w:r w:rsidR="008E43B1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I</w:t>
      </w:r>
      <w:r w:rsidR="00D65CD1">
        <w:rPr>
          <w:rFonts w:eastAsia="Times New Roman" w:cs="Times New Roman"/>
          <w:kern w:val="0"/>
          <w:sz w:val="16"/>
          <w:szCs w:val="16"/>
          <w:lang w:eastAsia="ar-SA" w:bidi="ar-SA"/>
        </w:rPr>
        <w:t>, II</w:t>
      </w:r>
      <w:r w:rsidR="00017E78">
        <w:rPr>
          <w:rFonts w:eastAsia="Times New Roman" w:cs="Times New Roman"/>
          <w:kern w:val="0"/>
          <w:sz w:val="16"/>
          <w:szCs w:val="16"/>
          <w:lang w:eastAsia="ar-SA" w:bidi="ar-SA"/>
        </w:rPr>
        <w:t>)</w:t>
      </w:r>
    </w:p>
    <w:p w14:paraId="395E79C0" w14:textId="77777777" w:rsidR="00887356" w:rsidRDefault="00887356" w:rsidP="007A57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201B06A2" w14:textId="734C7FF8" w:rsidR="00887356" w:rsidRDefault="00887356" w:rsidP="007A57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58D651B7" w14:textId="3109C6CD" w:rsidR="008F04BD" w:rsidRDefault="008F04BD" w:rsidP="007A57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5F1C80D6" w14:textId="63876DD4" w:rsidR="008F04BD" w:rsidRDefault="008F04BD" w:rsidP="007A57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5D8D40EB" w14:textId="0F006E96" w:rsidR="008F04BD" w:rsidRDefault="008F04BD" w:rsidP="007A57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1E9F2398" w14:textId="5A255369" w:rsidR="008F04BD" w:rsidRDefault="008F04BD" w:rsidP="007A57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64FDD123" w14:textId="784D1E6D" w:rsidR="008F04BD" w:rsidRDefault="008F04BD" w:rsidP="007A57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41953F52" w14:textId="15AB1338" w:rsidR="008F04BD" w:rsidRDefault="008F04BD" w:rsidP="007A57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5F0D0A6F" w14:textId="12561BEB" w:rsidR="008F04BD" w:rsidRDefault="008F04BD" w:rsidP="007A57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0C79C6D0" w14:textId="36CCD522" w:rsidR="008F04BD" w:rsidRDefault="008F04BD" w:rsidP="007A57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6B193C56" w14:textId="422C97EB" w:rsidR="008F04BD" w:rsidRDefault="008F04BD" w:rsidP="007A57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43CCE2C5" w14:textId="26247596" w:rsidR="008F04BD" w:rsidRDefault="008F04BD" w:rsidP="007A57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5FBFC30C" w14:textId="5AAA8F1B" w:rsidR="008F04BD" w:rsidRDefault="008F04BD" w:rsidP="007A57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5C40E04A" w14:textId="3FE95CC9" w:rsidR="008F04BD" w:rsidRDefault="008F04BD" w:rsidP="007A57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7699660E" w14:textId="75ED1B86" w:rsidR="008F04BD" w:rsidRDefault="008F04BD" w:rsidP="007A57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2445C803" w14:textId="2416D6F6" w:rsidR="008F04BD" w:rsidRDefault="008F04BD" w:rsidP="007A57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1B4153DE" w14:textId="343B1D7A" w:rsidR="008F04BD" w:rsidRDefault="008F04BD" w:rsidP="007A57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5AE6A324" w14:textId="5D0D8367" w:rsidR="008F04BD" w:rsidRDefault="008F04BD" w:rsidP="007A57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6A76F2C3" w14:textId="704C15B4" w:rsidR="008F04BD" w:rsidRDefault="008F04BD" w:rsidP="007A57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31E985B0" w14:textId="66BA8EF8" w:rsidR="008F04BD" w:rsidRDefault="008F04BD" w:rsidP="007A57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1E0BBEBA" w14:textId="43A097FF" w:rsidR="008F04BD" w:rsidRDefault="008F04BD" w:rsidP="007A57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02F3F4D9" w14:textId="6404C8D3" w:rsidR="008F04BD" w:rsidRDefault="008F04BD" w:rsidP="007A57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26993600" w14:textId="5EB96555" w:rsidR="008F04BD" w:rsidRDefault="008F04BD" w:rsidP="007A57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097144B9" w14:textId="596634B0" w:rsidR="008F04BD" w:rsidRDefault="008F04BD" w:rsidP="007A57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410028B7" w14:textId="3E26DA15" w:rsidR="008F04BD" w:rsidRDefault="008F04BD" w:rsidP="007A57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73893D27" w14:textId="72FC0617" w:rsidR="008F04BD" w:rsidRDefault="008F04BD" w:rsidP="007A57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49828330" w14:textId="2EEF9265" w:rsidR="008F04BD" w:rsidRDefault="008F04BD" w:rsidP="007A57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37CFEAE2" w14:textId="0B1703BA" w:rsidR="008F04BD" w:rsidRDefault="008F04BD" w:rsidP="007A57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0CF6A601" w14:textId="6D4B2703" w:rsidR="004A2386" w:rsidRDefault="004A2386" w:rsidP="007A57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77249632" w14:textId="51A302F6" w:rsidR="004A2386" w:rsidRDefault="004A2386" w:rsidP="007A57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75B56883" w14:textId="77777777" w:rsidR="004A2386" w:rsidRDefault="004A2386" w:rsidP="007A57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  <w:bookmarkStart w:id="1" w:name="_GoBack"/>
      <w:bookmarkEnd w:id="1"/>
    </w:p>
    <w:sectPr w:rsidR="004A2386" w:rsidSect="00DB04FF">
      <w:footerReference w:type="default" r:id="rId8"/>
      <w:pgSz w:w="11906" w:h="16838" w:code="9"/>
      <w:pgMar w:top="567" w:right="1133" w:bottom="851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BA0A0" w14:textId="77777777" w:rsidR="00AD084D" w:rsidRDefault="00AD084D" w:rsidP="000F1D63">
      <w:r>
        <w:separator/>
      </w:r>
    </w:p>
  </w:endnote>
  <w:endnote w:type="continuationSeparator" w:id="0">
    <w:p w14:paraId="24EEEF17" w14:textId="77777777" w:rsidR="00AD084D" w:rsidRDefault="00AD084D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56A76" w14:textId="77777777" w:rsidR="001233FF" w:rsidRPr="009B6FF6" w:rsidRDefault="001233FF" w:rsidP="006F7E0A">
    <w:pPr>
      <w:pStyle w:val="Stopka"/>
      <w:jc w:val="center"/>
      <w:rPr>
        <w:rFonts w:cs="Times New Roman"/>
        <w:color w:val="2F5496" w:themeColor="accent5" w:themeShade="BF"/>
        <w:sz w:val="16"/>
        <w:szCs w:val="16"/>
      </w:rPr>
    </w:pPr>
    <w:r w:rsidRPr="009B6FF6">
      <w:rPr>
        <w:rFonts w:cs="Times New Roman"/>
        <w:color w:val="2F5496" w:themeColor="accent5" w:themeShade="BF"/>
        <w:sz w:val="16"/>
        <w:szCs w:val="16"/>
      </w:rPr>
      <w:t xml:space="preserve">Centrum Szkolenia Policji w Legionowie             </w:t>
    </w:r>
    <w:r>
      <w:rPr>
        <w:rFonts w:cs="Times New Roman"/>
        <w:color w:val="2F5496" w:themeColor="accent5" w:themeShade="BF"/>
        <w:sz w:val="16"/>
        <w:szCs w:val="16"/>
      </w:rPr>
      <w:t xml:space="preserve">      </w:t>
    </w:r>
    <w:r w:rsidRPr="009B6FF6">
      <w:rPr>
        <w:rFonts w:cs="Times New Roman"/>
        <w:color w:val="2F5496" w:themeColor="accent5" w:themeShade="BF"/>
        <w:sz w:val="16"/>
        <w:szCs w:val="16"/>
      </w:rPr>
      <w:t xml:space="preserve">NIP: 5360013119                   </w:t>
    </w:r>
    <w:r>
      <w:rPr>
        <w:rFonts w:cs="Times New Roman"/>
        <w:color w:val="2F5496" w:themeColor="accent5" w:themeShade="BF"/>
        <w:sz w:val="16"/>
        <w:szCs w:val="16"/>
      </w:rPr>
      <w:t xml:space="preserve">  </w:t>
    </w:r>
    <w:r w:rsidRPr="009B6FF6">
      <w:rPr>
        <w:rFonts w:cs="Times New Roman"/>
        <w:color w:val="2F5496" w:themeColor="accent5" w:themeShade="BF"/>
        <w:sz w:val="16"/>
        <w:szCs w:val="16"/>
      </w:rPr>
      <w:t xml:space="preserve"> tel.:   (47) 725 52 57              www.csp.edu.pl</w:t>
    </w:r>
    <w:r w:rsidRPr="009B6FF6">
      <w:rPr>
        <w:rFonts w:cs="Times New Roman"/>
        <w:color w:val="2F5496" w:themeColor="accent5" w:themeShade="BF"/>
        <w:sz w:val="16"/>
        <w:szCs w:val="16"/>
      </w:rPr>
      <w:br/>
      <w:t xml:space="preserve">ul. Zegrzyńska 121, 05-119 Legionowo                 </w:t>
    </w:r>
    <w:r>
      <w:rPr>
        <w:rFonts w:cs="Times New Roman"/>
        <w:color w:val="2F5496" w:themeColor="accent5" w:themeShade="BF"/>
        <w:sz w:val="16"/>
        <w:szCs w:val="16"/>
      </w:rPr>
      <w:t xml:space="preserve">     </w:t>
    </w:r>
    <w:r w:rsidRPr="009B6FF6">
      <w:rPr>
        <w:rFonts w:cs="Times New Roman"/>
        <w:color w:val="2F5496" w:themeColor="accent5" w:themeShade="BF"/>
        <w:sz w:val="16"/>
        <w:szCs w:val="16"/>
      </w:rPr>
      <w:t xml:space="preserve">REGON: 011968687              </w:t>
    </w:r>
    <w:r>
      <w:rPr>
        <w:rFonts w:cs="Times New Roman"/>
        <w:color w:val="2F5496" w:themeColor="accent5" w:themeShade="BF"/>
        <w:sz w:val="16"/>
        <w:szCs w:val="16"/>
      </w:rPr>
      <w:t xml:space="preserve">   </w:t>
    </w:r>
    <w:r w:rsidRPr="009B6FF6">
      <w:rPr>
        <w:rFonts w:cs="Times New Roman"/>
        <w:color w:val="2F5496" w:themeColor="accent5" w:themeShade="BF"/>
        <w:sz w:val="16"/>
        <w:szCs w:val="16"/>
      </w:rPr>
      <w:t>fax:   (47) 725 35 85</w:t>
    </w:r>
    <w:r w:rsidRPr="009B6FF6">
      <w:rPr>
        <w:rFonts w:cs="Times New Roman"/>
        <w:color w:val="2F5496" w:themeColor="accent5" w:themeShade="BF"/>
        <w:sz w:val="16"/>
        <w:szCs w:val="16"/>
        <w:lang w:val="en-US"/>
      </w:rPr>
      <w:t xml:space="preserve">              zzp@csp.edu.p</w:t>
    </w:r>
    <w:r w:rsidRPr="009B6FF6">
      <w:rPr>
        <w:rFonts w:cs="Times New Roman"/>
        <w:b/>
        <w:color w:val="2F5496" w:themeColor="accent5" w:themeShade="BF"/>
        <w:sz w:val="16"/>
        <w:szCs w:val="16"/>
        <w:lang w:val="en-US"/>
      </w:rPr>
      <w:t>l</w:t>
    </w:r>
  </w:p>
  <w:p w14:paraId="1C5223F6" w14:textId="77777777" w:rsidR="001233FF" w:rsidRPr="006F7E0A" w:rsidRDefault="001233FF" w:rsidP="00F56D73">
    <w:pPr>
      <w:pStyle w:val="Stopka"/>
      <w:jc w:val="center"/>
      <w:rPr>
        <w:rFonts w:cs="Times New Roman"/>
        <w:caps/>
        <w:color w:val="5B9BD5" w:themeColor="accent1"/>
        <w:sz w:val="16"/>
        <w:szCs w:val="16"/>
      </w:rPr>
    </w:pPr>
    <w:r w:rsidRPr="006F7E0A">
      <w:rPr>
        <w:rFonts w:cs="Times New Roman"/>
        <w:caps/>
        <w:sz w:val="16"/>
        <w:szCs w:val="16"/>
      </w:rPr>
      <w:fldChar w:fldCharType="begin"/>
    </w:r>
    <w:r w:rsidRPr="006F7E0A">
      <w:rPr>
        <w:rFonts w:cs="Times New Roman"/>
        <w:caps/>
        <w:sz w:val="16"/>
        <w:szCs w:val="16"/>
      </w:rPr>
      <w:instrText>PAGE   \* MERGEFORMAT</w:instrText>
    </w:r>
    <w:r w:rsidRPr="006F7E0A">
      <w:rPr>
        <w:rFonts w:cs="Times New Roman"/>
        <w:caps/>
        <w:sz w:val="16"/>
        <w:szCs w:val="16"/>
      </w:rPr>
      <w:fldChar w:fldCharType="separate"/>
    </w:r>
    <w:r w:rsidRPr="006F7E0A">
      <w:rPr>
        <w:rFonts w:cs="Times New Roman"/>
        <w:caps/>
        <w:noProof/>
        <w:sz w:val="16"/>
        <w:szCs w:val="16"/>
      </w:rPr>
      <w:t>22</w:t>
    </w:r>
    <w:r w:rsidRPr="006F7E0A">
      <w:rPr>
        <w:rFonts w:cs="Times New Roman"/>
        <w: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6BFB0" w14:textId="77777777" w:rsidR="00AD084D" w:rsidRDefault="00AD084D" w:rsidP="000F1D63">
      <w:r>
        <w:separator/>
      </w:r>
    </w:p>
  </w:footnote>
  <w:footnote w:type="continuationSeparator" w:id="0">
    <w:p w14:paraId="4503FBFE" w14:textId="77777777" w:rsidR="00AD084D" w:rsidRDefault="00AD084D" w:rsidP="000F1D63">
      <w:r>
        <w:continuationSeparator/>
      </w:r>
    </w:p>
  </w:footnote>
  <w:footnote w:id="1">
    <w:p w14:paraId="72519E17" w14:textId="77777777" w:rsidR="001233FF" w:rsidRPr="00E06A03" w:rsidRDefault="001233FF" w:rsidP="00BA4ACF">
      <w:pPr>
        <w:pStyle w:val="Tekstprzypisudolnego"/>
        <w:ind w:left="284" w:hanging="284"/>
        <w:jc w:val="both"/>
        <w:rPr>
          <w:sz w:val="14"/>
          <w:szCs w:val="14"/>
        </w:rPr>
      </w:pPr>
      <w:r w:rsidRPr="00E06A03">
        <w:rPr>
          <w:sz w:val="14"/>
          <w:szCs w:val="14"/>
        </w:rPr>
        <w:t xml:space="preserve"> </w:t>
      </w:r>
      <w:r w:rsidRPr="00E06A03">
        <w:rPr>
          <w:rStyle w:val="Odwoanieprzypisudolnego"/>
          <w:sz w:val="14"/>
          <w:szCs w:val="14"/>
        </w:rPr>
        <w:footnoteRef/>
      </w:r>
      <w:r w:rsidRPr="00E06A03">
        <w:rPr>
          <w:sz w:val="14"/>
          <w:szCs w:val="14"/>
        </w:rPr>
        <w:t xml:space="preserve">  </w:t>
      </w:r>
      <w:r>
        <w:rPr>
          <w:sz w:val="14"/>
          <w:szCs w:val="14"/>
        </w:rPr>
        <w:t xml:space="preserve">   </w:t>
      </w:r>
      <w:r w:rsidRPr="00E06A03">
        <w:rPr>
          <w:sz w:val="14"/>
          <w:szCs w:val="14"/>
        </w:rPr>
        <w:t xml:space="preserve">Rozporządzenie Parlamentu Europejskiego i Rady (UE) 2016/679 z dnia 27 kwietnia 2016 r. </w:t>
      </w:r>
      <w:r w:rsidRPr="00E06A03">
        <w:rPr>
          <w:i/>
          <w:sz w:val="14"/>
          <w:szCs w:val="14"/>
        </w:rPr>
        <w:t>w sprawie ochrony osób fizycznych w związku   z przetwarzaniem danych osobowych i w sprawie swobodnego</w:t>
      </w:r>
      <w:r w:rsidRPr="00E06A03">
        <w:rPr>
          <w:i/>
          <w:sz w:val="14"/>
          <w:szCs w:val="14"/>
        </w:rPr>
        <w:tab/>
        <w:t xml:space="preserve">przepływu takich danych </w:t>
      </w:r>
      <w:r w:rsidRPr="00E06A03">
        <w:rPr>
          <w:sz w:val="14"/>
          <w:szCs w:val="14"/>
        </w:rPr>
        <w:t xml:space="preserve">oraz uchylenia dyrektywy 95/46/WE (ogólne rozporządzenie o ochronie danych) </w:t>
      </w:r>
      <w:r>
        <w:rPr>
          <w:sz w:val="14"/>
          <w:szCs w:val="14"/>
        </w:rPr>
        <w:br/>
      </w:r>
      <w:r w:rsidRPr="00E06A03">
        <w:rPr>
          <w:sz w:val="14"/>
          <w:szCs w:val="14"/>
        </w:rPr>
        <w:t>(tj. Dz. Urz. UE L 119 z 04.05.2016 r., str. 1).</w:t>
      </w:r>
    </w:p>
  </w:footnote>
  <w:footnote w:id="2">
    <w:p w14:paraId="402ACF91" w14:textId="77777777" w:rsidR="001233FF" w:rsidRPr="00E06A03" w:rsidRDefault="001233FF" w:rsidP="00BA4AC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E06A03">
        <w:rPr>
          <w:rStyle w:val="Odwoanieprzypisudolnego"/>
          <w:rFonts w:cs="Times New Roman"/>
          <w:sz w:val="14"/>
          <w:szCs w:val="14"/>
        </w:rPr>
        <w:footnoteRef/>
      </w:r>
      <w:r w:rsidRPr="00E06A03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 xml:space="preserve">W przypadku, gdy Wykonawca nie przekazuje danych osobowych innych niż bezpośrednio jego dotyczących lub  zachodzi wyłączenie stosowania obowiązku informacyjnego, stosownie do art. 13 ust. 4 lub art. 14 ust. 5 RODO treści oświadczenia Wykonawca nie składa (usunięcie treści oświadczenia 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br/>
      </w:r>
      <w:r w:rsidRPr="00E06A03">
        <w:rPr>
          <w:rFonts w:eastAsia="Times New Roman" w:cs="Times New Roman"/>
          <w:kern w:val="0"/>
          <w:sz w:val="14"/>
          <w:szCs w:val="14"/>
          <w:lang w:eastAsia="ar-SA" w:bidi="ar-SA"/>
        </w:rPr>
        <w:t>np. przez jego wykreślenie).</w:t>
      </w:r>
    </w:p>
    <w:p w14:paraId="4569C737" w14:textId="77777777" w:rsidR="001233FF" w:rsidRPr="00AD210B" w:rsidRDefault="001233FF" w:rsidP="00BA4ACF">
      <w:pPr>
        <w:pStyle w:val="Tekstprzypisudolnego"/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A435545"/>
    <w:multiLevelType w:val="hybridMultilevel"/>
    <w:tmpl w:val="A21ED170"/>
    <w:styleLink w:val="WW8Num4821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A7069F5"/>
    <w:multiLevelType w:val="multilevel"/>
    <w:tmpl w:val="58EA5FE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5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5" w15:restartNumberingAfterBreak="0">
    <w:nsid w:val="28631FFB"/>
    <w:multiLevelType w:val="multilevel"/>
    <w:tmpl w:val="1D3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359F60D0"/>
    <w:multiLevelType w:val="hybridMultilevel"/>
    <w:tmpl w:val="819E2362"/>
    <w:lvl w:ilvl="0" w:tplc="C3FACE8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4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6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911510"/>
    <w:multiLevelType w:val="hybridMultilevel"/>
    <w:tmpl w:val="524C9EEC"/>
    <w:lvl w:ilvl="0" w:tplc="8398D55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2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3" w15:restartNumberingAfterBreak="0">
    <w:nsid w:val="65233D57"/>
    <w:multiLevelType w:val="hybridMultilevel"/>
    <w:tmpl w:val="1AC2C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D33C6F"/>
    <w:multiLevelType w:val="hybridMultilevel"/>
    <w:tmpl w:val="C582AF26"/>
    <w:lvl w:ilvl="0" w:tplc="C7C0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0694CE1"/>
    <w:multiLevelType w:val="hybridMultilevel"/>
    <w:tmpl w:val="2A820CCA"/>
    <w:lvl w:ilvl="0" w:tplc="4B4E75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CB14B4"/>
    <w:multiLevelType w:val="hybridMultilevel"/>
    <w:tmpl w:val="DF7888C4"/>
    <w:lvl w:ilvl="0" w:tplc="56021B8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7"/>
  </w:num>
  <w:num w:numId="4">
    <w:abstractNumId w:val="20"/>
  </w:num>
  <w:num w:numId="5">
    <w:abstractNumId w:val="33"/>
  </w:num>
  <w:num w:numId="6">
    <w:abstractNumId w:val="46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48"/>
  </w:num>
  <w:num w:numId="8">
    <w:abstractNumId w:val="58"/>
  </w:num>
  <w:num w:numId="9">
    <w:abstractNumId w:val="18"/>
  </w:num>
  <w:num w:numId="10">
    <w:abstractNumId w:val="43"/>
  </w:num>
  <w:num w:numId="11">
    <w:abstractNumId w:val="52"/>
  </w:num>
  <w:num w:numId="12">
    <w:abstractNumId w:val="2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3">
    <w:abstractNumId w:val="44"/>
  </w:num>
  <w:num w:numId="14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5">
    <w:abstractNumId w:val="45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1"/>
  </w:num>
  <w:num w:numId="18">
    <w:abstractNumId w:val="25"/>
  </w:num>
  <w:num w:numId="19">
    <w:abstractNumId w:val="31"/>
  </w:num>
  <w:num w:numId="20">
    <w:abstractNumId w:val="59"/>
  </w:num>
  <w:num w:numId="21">
    <w:abstractNumId w:val="29"/>
  </w:num>
  <w:num w:numId="22">
    <w:abstractNumId w:val="38"/>
  </w:num>
  <w:num w:numId="23">
    <w:abstractNumId w:val="60"/>
  </w:num>
  <w:num w:numId="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49"/>
  </w:num>
  <w:num w:numId="28">
    <w:abstractNumId w:val="46"/>
  </w:num>
  <w:num w:numId="29">
    <w:abstractNumId w:val="24"/>
  </w:num>
  <w:num w:numId="30">
    <w:abstractNumId w:val="4"/>
  </w:num>
  <w:num w:numId="31">
    <w:abstractNumId w:val="34"/>
  </w:num>
  <w:num w:numId="32">
    <w:abstractNumId w:val="36"/>
  </w:num>
  <w:num w:numId="33">
    <w:abstractNumId w:val="16"/>
  </w:num>
  <w:num w:numId="34">
    <w:abstractNumId w:val="17"/>
  </w:num>
  <w:num w:numId="35">
    <w:abstractNumId w:val="13"/>
  </w:num>
  <w:num w:numId="36">
    <w:abstractNumId w:val="8"/>
  </w:num>
  <w:num w:numId="37">
    <w:abstractNumId w:val="26"/>
  </w:num>
  <w:num w:numId="38">
    <w:abstractNumId w:val="39"/>
  </w:num>
  <w:num w:numId="39">
    <w:abstractNumId w:val="30"/>
  </w:num>
  <w:num w:numId="40">
    <w:abstractNumId w:val="22"/>
  </w:num>
  <w:num w:numId="41">
    <w:abstractNumId w:val="55"/>
  </w:num>
  <w:num w:numId="42">
    <w:abstractNumId w:val="57"/>
  </w:num>
  <w:num w:numId="43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 w:numId="44">
    <w:abstractNumId w:val="54"/>
  </w:num>
  <w:num w:numId="4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  <w:num w:numId="47">
    <w:abstractNumId w:val="56"/>
  </w:num>
  <w:num w:numId="48">
    <w:abstractNumId w:val="47"/>
  </w:num>
  <w:num w:numId="49">
    <w:abstractNumId w:val="41"/>
  </w:num>
  <w:num w:numId="50">
    <w:abstractNumId w:val="5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C32"/>
    <w:rsid w:val="0000265F"/>
    <w:rsid w:val="00002F37"/>
    <w:rsid w:val="00003A1C"/>
    <w:rsid w:val="00004086"/>
    <w:rsid w:val="00004B2D"/>
    <w:rsid w:val="00005EC4"/>
    <w:rsid w:val="00005EE0"/>
    <w:rsid w:val="00006AAC"/>
    <w:rsid w:val="00007213"/>
    <w:rsid w:val="00007AF6"/>
    <w:rsid w:val="00010CF2"/>
    <w:rsid w:val="000115A3"/>
    <w:rsid w:val="00012B05"/>
    <w:rsid w:val="00012CF0"/>
    <w:rsid w:val="000135AD"/>
    <w:rsid w:val="00013FE1"/>
    <w:rsid w:val="000146D2"/>
    <w:rsid w:val="0001626D"/>
    <w:rsid w:val="00016BF1"/>
    <w:rsid w:val="00017E78"/>
    <w:rsid w:val="000209A1"/>
    <w:rsid w:val="00021224"/>
    <w:rsid w:val="0002214D"/>
    <w:rsid w:val="00022BC9"/>
    <w:rsid w:val="00022FDA"/>
    <w:rsid w:val="000237FF"/>
    <w:rsid w:val="00024A67"/>
    <w:rsid w:val="00025A37"/>
    <w:rsid w:val="00025B39"/>
    <w:rsid w:val="00026DA0"/>
    <w:rsid w:val="000274CA"/>
    <w:rsid w:val="00027BE8"/>
    <w:rsid w:val="0003044C"/>
    <w:rsid w:val="00030C5F"/>
    <w:rsid w:val="00031811"/>
    <w:rsid w:val="00033084"/>
    <w:rsid w:val="0003383E"/>
    <w:rsid w:val="00033CFE"/>
    <w:rsid w:val="00034B25"/>
    <w:rsid w:val="0003593A"/>
    <w:rsid w:val="00035F26"/>
    <w:rsid w:val="00042E49"/>
    <w:rsid w:val="000436CA"/>
    <w:rsid w:val="000443D9"/>
    <w:rsid w:val="00046305"/>
    <w:rsid w:val="00046E83"/>
    <w:rsid w:val="0004700D"/>
    <w:rsid w:val="00050762"/>
    <w:rsid w:val="00053150"/>
    <w:rsid w:val="0005355F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4BB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22BD"/>
    <w:rsid w:val="00096673"/>
    <w:rsid w:val="0009757F"/>
    <w:rsid w:val="000A03C0"/>
    <w:rsid w:val="000A1363"/>
    <w:rsid w:val="000A2D9B"/>
    <w:rsid w:val="000A3641"/>
    <w:rsid w:val="000A3D2B"/>
    <w:rsid w:val="000A3F02"/>
    <w:rsid w:val="000A4553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55AA"/>
    <w:rsid w:val="000B68EF"/>
    <w:rsid w:val="000B6DCC"/>
    <w:rsid w:val="000B72CB"/>
    <w:rsid w:val="000B7660"/>
    <w:rsid w:val="000B7C2D"/>
    <w:rsid w:val="000C180B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29A0"/>
    <w:rsid w:val="000D3397"/>
    <w:rsid w:val="000D386E"/>
    <w:rsid w:val="000D3E16"/>
    <w:rsid w:val="000D42DF"/>
    <w:rsid w:val="000D4E48"/>
    <w:rsid w:val="000D65BE"/>
    <w:rsid w:val="000D70F3"/>
    <w:rsid w:val="000D7551"/>
    <w:rsid w:val="000D7A03"/>
    <w:rsid w:val="000E0D0A"/>
    <w:rsid w:val="000E1B87"/>
    <w:rsid w:val="000E1C2F"/>
    <w:rsid w:val="000E2110"/>
    <w:rsid w:val="000E29A0"/>
    <w:rsid w:val="000E2A4A"/>
    <w:rsid w:val="000E2D25"/>
    <w:rsid w:val="000E3ED9"/>
    <w:rsid w:val="000E52C3"/>
    <w:rsid w:val="000E6381"/>
    <w:rsid w:val="000E6D70"/>
    <w:rsid w:val="000F1CEB"/>
    <w:rsid w:val="000F1D63"/>
    <w:rsid w:val="000F4FA9"/>
    <w:rsid w:val="000F5371"/>
    <w:rsid w:val="000F55C0"/>
    <w:rsid w:val="000F7267"/>
    <w:rsid w:val="000F7539"/>
    <w:rsid w:val="000F7C6D"/>
    <w:rsid w:val="00100F57"/>
    <w:rsid w:val="00103870"/>
    <w:rsid w:val="00103DF8"/>
    <w:rsid w:val="001069EB"/>
    <w:rsid w:val="001072E2"/>
    <w:rsid w:val="00107A81"/>
    <w:rsid w:val="00110C0E"/>
    <w:rsid w:val="001118C6"/>
    <w:rsid w:val="00112D38"/>
    <w:rsid w:val="0011301D"/>
    <w:rsid w:val="00113C6D"/>
    <w:rsid w:val="00113C9A"/>
    <w:rsid w:val="00116E8F"/>
    <w:rsid w:val="00117940"/>
    <w:rsid w:val="001179C1"/>
    <w:rsid w:val="00117FFC"/>
    <w:rsid w:val="00120B3D"/>
    <w:rsid w:val="0012119A"/>
    <w:rsid w:val="00122179"/>
    <w:rsid w:val="001221FF"/>
    <w:rsid w:val="00122E2B"/>
    <w:rsid w:val="001233FF"/>
    <w:rsid w:val="00123B61"/>
    <w:rsid w:val="00130211"/>
    <w:rsid w:val="00130244"/>
    <w:rsid w:val="00130297"/>
    <w:rsid w:val="00131951"/>
    <w:rsid w:val="001319D0"/>
    <w:rsid w:val="001322FA"/>
    <w:rsid w:val="00133212"/>
    <w:rsid w:val="00133672"/>
    <w:rsid w:val="001337E4"/>
    <w:rsid w:val="00134084"/>
    <w:rsid w:val="0013436E"/>
    <w:rsid w:val="0013446C"/>
    <w:rsid w:val="00134A5A"/>
    <w:rsid w:val="00134C53"/>
    <w:rsid w:val="00135960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0E7"/>
    <w:rsid w:val="001476C5"/>
    <w:rsid w:val="00147AEE"/>
    <w:rsid w:val="00147B2A"/>
    <w:rsid w:val="00150240"/>
    <w:rsid w:val="0015036F"/>
    <w:rsid w:val="001503EB"/>
    <w:rsid w:val="001508DA"/>
    <w:rsid w:val="00151B8E"/>
    <w:rsid w:val="00151D21"/>
    <w:rsid w:val="0015289F"/>
    <w:rsid w:val="001550C2"/>
    <w:rsid w:val="001553E0"/>
    <w:rsid w:val="001568DA"/>
    <w:rsid w:val="001576BA"/>
    <w:rsid w:val="001578DF"/>
    <w:rsid w:val="00157E4D"/>
    <w:rsid w:val="001601DC"/>
    <w:rsid w:val="00160F24"/>
    <w:rsid w:val="00161D72"/>
    <w:rsid w:val="0016260A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2061"/>
    <w:rsid w:val="0017336C"/>
    <w:rsid w:val="001751E0"/>
    <w:rsid w:val="00176655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3D68"/>
    <w:rsid w:val="00184E82"/>
    <w:rsid w:val="00184EC7"/>
    <w:rsid w:val="0018513D"/>
    <w:rsid w:val="001853B7"/>
    <w:rsid w:val="0018634B"/>
    <w:rsid w:val="001867F0"/>
    <w:rsid w:val="00186926"/>
    <w:rsid w:val="00186DCA"/>
    <w:rsid w:val="00187A0A"/>
    <w:rsid w:val="00190778"/>
    <w:rsid w:val="00190C07"/>
    <w:rsid w:val="00191CD2"/>
    <w:rsid w:val="00192FB3"/>
    <w:rsid w:val="001949E4"/>
    <w:rsid w:val="00195029"/>
    <w:rsid w:val="001A15F6"/>
    <w:rsid w:val="001A21F5"/>
    <w:rsid w:val="001A2DEF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B6F7E"/>
    <w:rsid w:val="001C00BB"/>
    <w:rsid w:val="001C077F"/>
    <w:rsid w:val="001C0A58"/>
    <w:rsid w:val="001C149D"/>
    <w:rsid w:val="001C3906"/>
    <w:rsid w:val="001C3D6C"/>
    <w:rsid w:val="001C4324"/>
    <w:rsid w:val="001C5F64"/>
    <w:rsid w:val="001C6078"/>
    <w:rsid w:val="001C7181"/>
    <w:rsid w:val="001C770E"/>
    <w:rsid w:val="001D106E"/>
    <w:rsid w:val="001D22B5"/>
    <w:rsid w:val="001D2900"/>
    <w:rsid w:val="001D35D7"/>
    <w:rsid w:val="001D4045"/>
    <w:rsid w:val="001D446D"/>
    <w:rsid w:val="001D4B6A"/>
    <w:rsid w:val="001D55D9"/>
    <w:rsid w:val="001D58E3"/>
    <w:rsid w:val="001D77F0"/>
    <w:rsid w:val="001D7824"/>
    <w:rsid w:val="001E02D4"/>
    <w:rsid w:val="001E03D7"/>
    <w:rsid w:val="001E1C66"/>
    <w:rsid w:val="001E29B2"/>
    <w:rsid w:val="001E5091"/>
    <w:rsid w:val="001E55AB"/>
    <w:rsid w:val="001E7EE7"/>
    <w:rsid w:val="001F004A"/>
    <w:rsid w:val="001F00CE"/>
    <w:rsid w:val="001F1504"/>
    <w:rsid w:val="001F1976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69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203E5"/>
    <w:rsid w:val="00220AA7"/>
    <w:rsid w:val="002222C2"/>
    <w:rsid w:val="00222B7E"/>
    <w:rsid w:val="00222EE2"/>
    <w:rsid w:val="00223F6A"/>
    <w:rsid w:val="00225057"/>
    <w:rsid w:val="00226900"/>
    <w:rsid w:val="00227BF7"/>
    <w:rsid w:val="00231EC8"/>
    <w:rsid w:val="00232E70"/>
    <w:rsid w:val="00232E86"/>
    <w:rsid w:val="00232EBF"/>
    <w:rsid w:val="00232EF9"/>
    <w:rsid w:val="002334AD"/>
    <w:rsid w:val="0023618D"/>
    <w:rsid w:val="0023688A"/>
    <w:rsid w:val="002371CE"/>
    <w:rsid w:val="0024080D"/>
    <w:rsid w:val="00241D51"/>
    <w:rsid w:val="002425AF"/>
    <w:rsid w:val="002429DB"/>
    <w:rsid w:val="002434D2"/>
    <w:rsid w:val="00243DB1"/>
    <w:rsid w:val="002460BE"/>
    <w:rsid w:val="00246F78"/>
    <w:rsid w:val="00246F9D"/>
    <w:rsid w:val="00247328"/>
    <w:rsid w:val="00250BCA"/>
    <w:rsid w:val="00251EDB"/>
    <w:rsid w:val="00252E25"/>
    <w:rsid w:val="0025431D"/>
    <w:rsid w:val="00256192"/>
    <w:rsid w:val="002573B6"/>
    <w:rsid w:val="00260153"/>
    <w:rsid w:val="0026290F"/>
    <w:rsid w:val="00264162"/>
    <w:rsid w:val="002655B1"/>
    <w:rsid w:val="00265921"/>
    <w:rsid w:val="00265BF0"/>
    <w:rsid w:val="00265F1C"/>
    <w:rsid w:val="00266479"/>
    <w:rsid w:val="00267555"/>
    <w:rsid w:val="00270E72"/>
    <w:rsid w:val="00271775"/>
    <w:rsid w:val="00271CF1"/>
    <w:rsid w:val="00272A8D"/>
    <w:rsid w:val="0027697D"/>
    <w:rsid w:val="00277480"/>
    <w:rsid w:val="002778F1"/>
    <w:rsid w:val="002779CE"/>
    <w:rsid w:val="00277C2B"/>
    <w:rsid w:val="00281D56"/>
    <w:rsid w:val="00282634"/>
    <w:rsid w:val="00283543"/>
    <w:rsid w:val="00284B72"/>
    <w:rsid w:val="002860A5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105C"/>
    <w:rsid w:val="002A1199"/>
    <w:rsid w:val="002A348A"/>
    <w:rsid w:val="002A5697"/>
    <w:rsid w:val="002A57A9"/>
    <w:rsid w:val="002A5DE6"/>
    <w:rsid w:val="002A7087"/>
    <w:rsid w:val="002B1236"/>
    <w:rsid w:val="002B2817"/>
    <w:rsid w:val="002B3128"/>
    <w:rsid w:val="002B32BD"/>
    <w:rsid w:val="002B3780"/>
    <w:rsid w:val="002B3D5F"/>
    <w:rsid w:val="002B4654"/>
    <w:rsid w:val="002B46CC"/>
    <w:rsid w:val="002B4C17"/>
    <w:rsid w:val="002B597B"/>
    <w:rsid w:val="002B7546"/>
    <w:rsid w:val="002B77E3"/>
    <w:rsid w:val="002C0709"/>
    <w:rsid w:val="002C14B7"/>
    <w:rsid w:val="002C1A6F"/>
    <w:rsid w:val="002C26A5"/>
    <w:rsid w:val="002C28B5"/>
    <w:rsid w:val="002C2963"/>
    <w:rsid w:val="002C38E1"/>
    <w:rsid w:val="002C39E5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4404"/>
    <w:rsid w:val="002D70A6"/>
    <w:rsid w:val="002D7478"/>
    <w:rsid w:val="002D749D"/>
    <w:rsid w:val="002E06A4"/>
    <w:rsid w:val="002E07EF"/>
    <w:rsid w:val="002E428B"/>
    <w:rsid w:val="002E4290"/>
    <w:rsid w:val="002E6D11"/>
    <w:rsid w:val="002E70B1"/>
    <w:rsid w:val="002E7391"/>
    <w:rsid w:val="002F04B8"/>
    <w:rsid w:val="002F07BD"/>
    <w:rsid w:val="002F2550"/>
    <w:rsid w:val="002F38BF"/>
    <w:rsid w:val="002F4AEC"/>
    <w:rsid w:val="003003C3"/>
    <w:rsid w:val="00301424"/>
    <w:rsid w:val="00301E9D"/>
    <w:rsid w:val="00303E8E"/>
    <w:rsid w:val="00304276"/>
    <w:rsid w:val="00304CE9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31AF8"/>
    <w:rsid w:val="0033294B"/>
    <w:rsid w:val="00333A9F"/>
    <w:rsid w:val="00333E12"/>
    <w:rsid w:val="003355F2"/>
    <w:rsid w:val="00335A73"/>
    <w:rsid w:val="0034195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0AD"/>
    <w:rsid w:val="0035459A"/>
    <w:rsid w:val="00354CE9"/>
    <w:rsid w:val="003551BC"/>
    <w:rsid w:val="003559B3"/>
    <w:rsid w:val="00356132"/>
    <w:rsid w:val="003561D2"/>
    <w:rsid w:val="0036054D"/>
    <w:rsid w:val="00360E31"/>
    <w:rsid w:val="003631F2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2F3"/>
    <w:rsid w:val="00374C13"/>
    <w:rsid w:val="0037554C"/>
    <w:rsid w:val="003765CD"/>
    <w:rsid w:val="00377021"/>
    <w:rsid w:val="003774EC"/>
    <w:rsid w:val="00377A8E"/>
    <w:rsid w:val="0038060E"/>
    <w:rsid w:val="00380A56"/>
    <w:rsid w:val="00381A2D"/>
    <w:rsid w:val="00381C34"/>
    <w:rsid w:val="0038268A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5D8"/>
    <w:rsid w:val="00392B63"/>
    <w:rsid w:val="00392F22"/>
    <w:rsid w:val="00394CD1"/>
    <w:rsid w:val="00397055"/>
    <w:rsid w:val="00397729"/>
    <w:rsid w:val="003A1E1D"/>
    <w:rsid w:val="003A2AEA"/>
    <w:rsid w:val="003A2C98"/>
    <w:rsid w:val="003A3162"/>
    <w:rsid w:val="003A4152"/>
    <w:rsid w:val="003A45B0"/>
    <w:rsid w:val="003A6504"/>
    <w:rsid w:val="003A7329"/>
    <w:rsid w:val="003A7489"/>
    <w:rsid w:val="003A794E"/>
    <w:rsid w:val="003B270B"/>
    <w:rsid w:val="003B3CBD"/>
    <w:rsid w:val="003B3E8E"/>
    <w:rsid w:val="003B5EAF"/>
    <w:rsid w:val="003B6621"/>
    <w:rsid w:val="003B6FB2"/>
    <w:rsid w:val="003B79BA"/>
    <w:rsid w:val="003C0B62"/>
    <w:rsid w:val="003C19DC"/>
    <w:rsid w:val="003C1BB8"/>
    <w:rsid w:val="003C33D8"/>
    <w:rsid w:val="003C5FA7"/>
    <w:rsid w:val="003C64DD"/>
    <w:rsid w:val="003C7794"/>
    <w:rsid w:val="003D00B4"/>
    <w:rsid w:val="003D0168"/>
    <w:rsid w:val="003D02F0"/>
    <w:rsid w:val="003D16CD"/>
    <w:rsid w:val="003D39C9"/>
    <w:rsid w:val="003D43F2"/>
    <w:rsid w:val="003D4AC7"/>
    <w:rsid w:val="003D61E0"/>
    <w:rsid w:val="003D6A42"/>
    <w:rsid w:val="003D7296"/>
    <w:rsid w:val="003D7393"/>
    <w:rsid w:val="003D7D7D"/>
    <w:rsid w:val="003E02FB"/>
    <w:rsid w:val="003E0808"/>
    <w:rsid w:val="003E0AA8"/>
    <w:rsid w:val="003E0F31"/>
    <w:rsid w:val="003E28B8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0E59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0ED8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17C5E"/>
    <w:rsid w:val="004208AA"/>
    <w:rsid w:val="00421787"/>
    <w:rsid w:val="0042260A"/>
    <w:rsid w:val="0042522F"/>
    <w:rsid w:val="00425485"/>
    <w:rsid w:val="00425EA9"/>
    <w:rsid w:val="00426158"/>
    <w:rsid w:val="00426580"/>
    <w:rsid w:val="004270A1"/>
    <w:rsid w:val="00427A33"/>
    <w:rsid w:val="00427BCC"/>
    <w:rsid w:val="004303AC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1151"/>
    <w:rsid w:val="004426DA"/>
    <w:rsid w:val="00442B47"/>
    <w:rsid w:val="00443E42"/>
    <w:rsid w:val="0044417E"/>
    <w:rsid w:val="00445AEF"/>
    <w:rsid w:val="00447554"/>
    <w:rsid w:val="00450174"/>
    <w:rsid w:val="00450408"/>
    <w:rsid w:val="00450DCB"/>
    <w:rsid w:val="00452A23"/>
    <w:rsid w:val="004551A8"/>
    <w:rsid w:val="00455D52"/>
    <w:rsid w:val="00456FBD"/>
    <w:rsid w:val="004576E2"/>
    <w:rsid w:val="004602ED"/>
    <w:rsid w:val="004608A0"/>
    <w:rsid w:val="00461B4E"/>
    <w:rsid w:val="00462941"/>
    <w:rsid w:val="004631C0"/>
    <w:rsid w:val="00463232"/>
    <w:rsid w:val="00463500"/>
    <w:rsid w:val="00463C36"/>
    <w:rsid w:val="00465B28"/>
    <w:rsid w:val="0046792C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3D0"/>
    <w:rsid w:val="004864F2"/>
    <w:rsid w:val="00486CAF"/>
    <w:rsid w:val="0048735C"/>
    <w:rsid w:val="004874BB"/>
    <w:rsid w:val="00490317"/>
    <w:rsid w:val="004907E8"/>
    <w:rsid w:val="00491660"/>
    <w:rsid w:val="0049315A"/>
    <w:rsid w:val="0049320C"/>
    <w:rsid w:val="004940AA"/>
    <w:rsid w:val="004944C4"/>
    <w:rsid w:val="00494D84"/>
    <w:rsid w:val="00494ECC"/>
    <w:rsid w:val="00496693"/>
    <w:rsid w:val="004A01CE"/>
    <w:rsid w:val="004A04FB"/>
    <w:rsid w:val="004A1903"/>
    <w:rsid w:val="004A2386"/>
    <w:rsid w:val="004A23BE"/>
    <w:rsid w:val="004A4794"/>
    <w:rsid w:val="004A4947"/>
    <w:rsid w:val="004A561A"/>
    <w:rsid w:val="004A6359"/>
    <w:rsid w:val="004B152F"/>
    <w:rsid w:val="004B2D44"/>
    <w:rsid w:val="004B409E"/>
    <w:rsid w:val="004B61B9"/>
    <w:rsid w:val="004B62A0"/>
    <w:rsid w:val="004B6530"/>
    <w:rsid w:val="004B6C52"/>
    <w:rsid w:val="004C021D"/>
    <w:rsid w:val="004C09B4"/>
    <w:rsid w:val="004C0ADD"/>
    <w:rsid w:val="004C2C76"/>
    <w:rsid w:val="004C2F7F"/>
    <w:rsid w:val="004C5221"/>
    <w:rsid w:val="004C5E4A"/>
    <w:rsid w:val="004C6455"/>
    <w:rsid w:val="004C6D6A"/>
    <w:rsid w:val="004C72DD"/>
    <w:rsid w:val="004D02F2"/>
    <w:rsid w:val="004D03DF"/>
    <w:rsid w:val="004D0D1E"/>
    <w:rsid w:val="004D290A"/>
    <w:rsid w:val="004D461E"/>
    <w:rsid w:val="004D4B17"/>
    <w:rsid w:val="004D4EE3"/>
    <w:rsid w:val="004D651D"/>
    <w:rsid w:val="004D799A"/>
    <w:rsid w:val="004E0A4E"/>
    <w:rsid w:val="004E1040"/>
    <w:rsid w:val="004E1E5D"/>
    <w:rsid w:val="004E2EEA"/>
    <w:rsid w:val="004E3BA7"/>
    <w:rsid w:val="004E3EF4"/>
    <w:rsid w:val="004F0C13"/>
    <w:rsid w:val="004F4513"/>
    <w:rsid w:val="004F4BC2"/>
    <w:rsid w:val="004F5ABD"/>
    <w:rsid w:val="004F6ABB"/>
    <w:rsid w:val="004F6CFD"/>
    <w:rsid w:val="004F7449"/>
    <w:rsid w:val="0050029B"/>
    <w:rsid w:val="00501EA2"/>
    <w:rsid w:val="00501F36"/>
    <w:rsid w:val="00502319"/>
    <w:rsid w:val="00503DCB"/>
    <w:rsid w:val="0050496E"/>
    <w:rsid w:val="00505069"/>
    <w:rsid w:val="0050554B"/>
    <w:rsid w:val="005072BF"/>
    <w:rsid w:val="00511873"/>
    <w:rsid w:val="00511B5B"/>
    <w:rsid w:val="0051388D"/>
    <w:rsid w:val="00513E25"/>
    <w:rsid w:val="00514778"/>
    <w:rsid w:val="00514A51"/>
    <w:rsid w:val="00514BE0"/>
    <w:rsid w:val="00520176"/>
    <w:rsid w:val="00520514"/>
    <w:rsid w:val="00521DC9"/>
    <w:rsid w:val="005221EB"/>
    <w:rsid w:val="005232DA"/>
    <w:rsid w:val="005256D5"/>
    <w:rsid w:val="005313F4"/>
    <w:rsid w:val="00533E5B"/>
    <w:rsid w:val="00535B60"/>
    <w:rsid w:val="00535CF4"/>
    <w:rsid w:val="00535D4A"/>
    <w:rsid w:val="00536DCA"/>
    <w:rsid w:val="00537A78"/>
    <w:rsid w:val="00537EA7"/>
    <w:rsid w:val="00540F04"/>
    <w:rsid w:val="00542930"/>
    <w:rsid w:val="00542B85"/>
    <w:rsid w:val="00544931"/>
    <w:rsid w:val="00545C5E"/>
    <w:rsid w:val="0054616B"/>
    <w:rsid w:val="0054782A"/>
    <w:rsid w:val="005501D0"/>
    <w:rsid w:val="0055035C"/>
    <w:rsid w:val="00550BB0"/>
    <w:rsid w:val="00551507"/>
    <w:rsid w:val="005516AE"/>
    <w:rsid w:val="00551B23"/>
    <w:rsid w:val="00551CA3"/>
    <w:rsid w:val="0055279D"/>
    <w:rsid w:val="00552BB8"/>
    <w:rsid w:val="00553045"/>
    <w:rsid w:val="005536D3"/>
    <w:rsid w:val="00553956"/>
    <w:rsid w:val="00553FE5"/>
    <w:rsid w:val="00554277"/>
    <w:rsid w:val="0055486E"/>
    <w:rsid w:val="005550B4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33CA"/>
    <w:rsid w:val="005650A5"/>
    <w:rsid w:val="00567A33"/>
    <w:rsid w:val="00574573"/>
    <w:rsid w:val="00574B1D"/>
    <w:rsid w:val="00576FE6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925"/>
    <w:rsid w:val="005A4A79"/>
    <w:rsid w:val="005A5955"/>
    <w:rsid w:val="005A600F"/>
    <w:rsid w:val="005A6502"/>
    <w:rsid w:val="005A6C81"/>
    <w:rsid w:val="005B06DB"/>
    <w:rsid w:val="005B0A34"/>
    <w:rsid w:val="005B0A3A"/>
    <w:rsid w:val="005B2054"/>
    <w:rsid w:val="005B2180"/>
    <w:rsid w:val="005B2E5B"/>
    <w:rsid w:val="005B34E0"/>
    <w:rsid w:val="005B4508"/>
    <w:rsid w:val="005B5D03"/>
    <w:rsid w:val="005B6074"/>
    <w:rsid w:val="005B62AB"/>
    <w:rsid w:val="005B6931"/>
    <w:rsid w:val="005B69C4"/>
    <w:rsid w:val="005C098B"/>
    <w:rsid w:val="005C10D6"/>
    <w:rsid w:val="005C271B"/>
    <w:rsid w:val="005C2CB2"/>
    <w:rsid w:val="005C44C3"/>
    <w:rsid w:val="005C535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09D"/>
    <w:rsid w:val="005D6E37"/>
    <w:rsid w:val="005E0423"/>
    <w:rsid w:val="005E0544"/>
    <w:rsid w:val="005E1517"/>
    <w:rsid w:val="005E25AD"/>
    <w:rsid w:val="005E59CC"/>
    <w:rsid w:val="005E5BE3"/>
    <w:rsid w:val="005E6070"/>
    <w:rsid w:val="005E678E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2DCB"/>
    <w:rsid w:val="00603C68"/>
    <w:rsid w:val="00605E51"/>
    <w:rsid w:val="00606265"/>
    <w:rsid w:val="00607D84"/>
    <w:rsid w:val="006100C9"/>
    <w:rsid w:val="006110B4"/>
    <w:rsid w:val="00613B5F"/>
    <w:rsid w:val="00613D9F"/>
    <w:rsid w:val="00613E37"/>
    <w:rsid w:val="00614C61"/>
    <w:rsid w:val="0061584A"/>
    <w:rsid w:val="0061605E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301A"/>
    <w:rsid w:val="00624A76"/>
    <w:rsid w:val="006266FB"/>
    <w:rsid w:val="00627959"/>
    <w:rsid w:val="00630113"/>
    <w:rsid w:val="006304CD"/>
    <w:rsid w:val="00632305"/>
    <w:rsid w:val="006324C4"/>
    <w:rsid w:val="0063371F"/>
    <w:rsid w:val="00633B95"/>
    <w:rsid w:val="00633F8F"/>
    <w:rsid w:val="0063513A"/>
    <w:rsid w:val="00635C6C"/>
    <w:rsid w:val="00642EE7"/>
    <w:rsid w:val="00643583"/>
    <w:rsid w:val="00644394"/>
    <w:rsid w:val="0064591C"/>
    <w:rsid w:val="00647556"/>
    <w:rsid w:val="00650796"/>
    <w:rsid w:val="0065285B"/>
    <w:rsid w:val="00653491"/>
    <w:rsid w:val="00655F0F"/>
    <w:rsid w:val="00657106"/>
    <w:rsid w:val="006571CD"/>
    <w:rsid w:val="00657A03"/>
    <w:rsid w:val="00660599"/>
    <w:rsid w:val="00660AA9"/>
    <w:rsid w:val="00662D66"/>
    <w:rsid w:val="00663B2B"/>
    <w:rsid w:val="00664BE4"/>
    <w:rsid w:val="006656CA"/>
    <w:rsid w:val="00665BA2"/>
    <w:rsid w:val="00665F8B"/>
    <w:rsid w:val="0066654C"/>
    <w:rsid w:val="006674C4"/>
    <w:rsid w:val="00671405"/>
    <w:rsid w:val="00671857"/>
    <w:rsid w:val="00673107"/>
    <w:rsid w:val="006735C9"/>
    <w:rsid w:val="00673F34"/>
    <w:rsid w:val="0067556F"/>
    <w:rsid w:val="00675885"/>
    <w:rsid w:val="00675B89"/>
    <w:rsid w:val="00675C39"/>
    <w:rsid w:val="00677C75"/>
    <w:rsid w:val="00677E28"/>
    <w:rsid w:val="00680B9A"/>
    <w:rsid w:val="00681584"/>
    <w:rsid w:val="00681711"/>
    <w:rsid w:val="00681D9C"/>
    <w:rsid w:val="00682B74"/>
    <w:rsid w:val="00682E69"/>
    <w:rsid w:val="006852AE"/>
    <w:rsid w:val="00685376"/>
    <w:rsid w:val="00685ED2"/>
    <w:rsid w:val="00686AA8"/>
    <w:rsid w:val="006875E8"/>
    <w:rsid w:val="006879F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26D"/>
    <w:rsid w:val="006A064A"/>
    <w:rsid w:val="006A0963"/>
    <w:rsid w:val="006A0BED"/>
    <w:rsid w:val="006A1AB7"/>
    <w:rsid w:val="006A37CF"/>
    <w:rsid w:val="006A3B34"/>
    <w:rsid w:val="006A3CF3"/>
    <w:rsid w:val="006A5BFE"/>
    <w:rsid w:val="006A5D26"/>
    <w:rsid w:val="006A65C1"/>
    <w:rsid w:val="006A66E6"/>
    <w:rsid w:val="006A73E0"/>
    <w:rsid w:val="006A7BEA"/>
    <w:rsid w:val="006B043D"/>
    <w:rsid w:val="006B0C27"/>
    <w:rsid w:val="006B1825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66F7"/>
    <w:rsid w:val="006C7D9C"/>
    <w:rsid w:val="006D1915"/>
    <w:rsid w:val="006D24A4"/>
    <w:rsid w:val="006D3AC2"/>
    <w:rsid w:val="006D3AF5"/>
    <w:rsid w:val="006D4507"/>
    <w:rsid w:val="006D45E9"/>
    <w:rsid w:val="006D5E58"/>
    <w:rsid w:val="006D6409"/>
    <w:rsid w:val="006D69B8"/>
    <w:rsid w:val="006D753D"/>
    <w:rsid w:val="006D7FE1"/>
    <w:rsid w:val="006E03D2"/>
    <w:rsid w:val="006E12C9"/>
    <w:rsid w:val="006E24CD"/>
    <w:rsid w:val="006E3585"/>
    <w:rsid w:val="006E6C62"/>
    <w:rsid w:val="006E7E1B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6F6D9F"/>
    <w:rsid w:val="006F7E0A"/>
    <w:rsid w:val="007005D5"/>
    <w:rsid w:val="00700A57"/>
    <w:rsid w:val="00702B90"/>
    <w:rsid w:val="00703B97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4A31"/>
    <w:rsid w:val="00714D25"/>
    <w:rsid w:val="007157D1"/>
    <w:rsid w:val="00715BE8"/>
    <w:rsid w:val="00715D0D"/>
    <w:rsid w:val="007204AE"/>
    <w:rsid w:val="0072171A"/>
    <w:rsid w:val="007225C2"/>
    <w:rsid w:val="0072268E"/>
    <w:rsid w:val="00723E55"/>
    <w:rsid w:val="0072435E"/>
    <w:rsid w:val="007243F3"/>
    <w:rsid w:val="00724878"/>
    <w:rsid w:val="00725E5D"/>
    <w:rsid w:val="007269DB"/>
    <w:rsid w:val="0073001E"/>
    <w:rsid w:val="00731639"/>
    <w:rsid w:val="00732069"/>
    <w:rsid w:val="00732734"/>
    <w:rsid w:val="007337FC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4BE"/>
    <w:rsid w:val="007425B0"/>
    <w:rsid w:val="00742735"/>
    <w:rsid w:val="00743383"/>
    <w:rsid w:val="00743A38"/>
    <w:rsid w:val="00743E18"/>
    <w:rsid w:val="00744211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3B03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A25"/>
    <w:rsid w:val="00770796"/>
    <w:rsid w:val="007715F5"/>
    <w:rsid w:val="00773375"/>
    <w:rsid w:val="0077591E"/>
    <w:rsid w:val="007776E8"/>
    <w:rsid w:val="00777B7F"/>
    <w:rsid w:val="00777EA2"/>
    <w:rsid w:val="007823D9"/>
    <w:rsid w:val="0078515F"/>
    <w:rsid w:val="0078568E"/>
    <w:rsid w:val="00785924"/>
    <w:rsid w:val="00787951"/>
    <w:rsid w:val="007903BE"/>
    <w:rsid w:val="00790B9E"/>
    <w:rsid w:val="007923CD"/>
    <w:rsid w:val="00792AF0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3A9E"/>
    <w:rsid w:val="007A4508"/>
    <w:rsid w:val="007A49F6"/>
    <w:rsid w:val="007A5753"/>
    <w:rsid w:val="007A6DD0"/>
    <w:rsid w:val="007A7299"/>
    <w:rsid w:val="007A74A0"/>
    <w:rsid w:val="007B0D02"/>
    <w:rsid w:val="007B14C6"/>
    <w:rsid w:val="007B15AC"/>
    <w:rsid w:val="007B2DBD"/>
    <w:rsid w:val="007B32A1"/>
    <w:rsid w:val="007B5174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16F"/>
    <w:rsid w:val="007D2956"/>
    <w:rsid w:val="007D3C53"/>
    <w:rsid w:val="007D526E"/>
    <w:rsid w:val="007D60AD"/>
    <w:rsid w:val="007D7789"/>
    <w:rsid w:val="007E06B5"/>
    <w:rsid w:val="007E0BA8"/>
    <w:rsid w:val="007E1611"/>
    <w:rsid w:val="007E16FB"/>
    <w:rsid w:val="007E1D6F"/>
    <w:rsid w:val="007E2084"/>
    <w:rsid w:val="007E2C93"/>
    <w:rsid w:val="007E3290"/>
    <w:rsid w:val="007E377A"/>
    <w:rsid w:val="007E413A"/>
    <w:rsid w:val="007E53DB"/>
    <w:rsid w:val="007E633F"/>
    <w:rsid w:val="007F040A"/>
    <w:rsid w:val="007F05EF"/>
    <w:rsid w:val="007F0614"/>
    <w:rsid w:val="007F07CB"/>
    <w:rsid w:val="007F286A"/>
    <w:rsid w:val="007F7912"/>
    <w:rsid w:val="0080017E"/>
    <w:rsid w:val="00800BB1"/>
    <w:rsid w:val="00801AF6"/>
    <w:rsid w:val="00804F0B"/>
    <w:rsid w:val="00805AA6"/>
    <w:rsid w:val="00805C97"/>
    <w:rsid w:val="0080616C"/>
    <w:rsid w:val="00806649"/>
    <w:rsid w:val="008072BA"/>
    <w:rsid w:val="00807455"/>
    <w:rsid w:val="00807617"/>
    <w:rsid w:val="0081082E"/>
    <w:rsid w:val="00810C8E"/>
    <w:rsid w:val="00810CE5"/>
    <w:rsid w:val="00810D09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10D2"/>
    <w:rsid w:val="008239F3"/>
    <w:rsid w:val="008249E6"/>
    <w:rsid w:val="00824FBE"/>
    <w:rsid w:val="00826F79"/>
    <w:rsid w:val="008301FF"/>
    <w:rsid w:val="00830A2F"/>
    <w:rsid w:val="00833BA8"/>
    <w:rsid w:val="008348E3"/>
    <w:rsid w:val="008359E6"/>
    <w:rsid w:val="00835CB2"/>
    <w:rsid w:val="00836133"/>
    <w:rsid w:val="00836414"/>
    <w:rsid w:val="00836DFE"/>
    <w:rsid w:val="00837DA5"/>
    <w:rsid w:val="00840EAF"/>
    <w:rsid w:val="008410E2"/>
    <w:rsid w:val="0084346D"/>
    <w:rsid w:val="0084577C"/>
    <w:rsid w:val="00846CDD"/>
    <w:rsid w:val="00846FEA"/>
    <w:rsid w:val="00847D0A"/>
    <w:rsid w:val="00850207"/>
    <w:rsid w:val="008506D9"/>
    <w:rsid w:val="008507D5"/>
    <w:rsid w:val="008509E2"/>
    <w:rsid w:val="00850B46"/>
    <w:rsid w:val="008514BB"/>
    <w:rsid w:val="0085270E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8AC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253B"/>
    <w:rsid w:val="008731A1"/>
    <w:rsid w:val="00874637"/>
    <w:rsid w:val="00874B3E"/>
    <w:rsid w:val="0087519F"/>
    <w:rsid w:val="00875A8E"/>
    <w:rsid w:val="00875F6A"/>
    <w:rsid w:val="008761EF"/>
    <w:rsid w:val="00877D56"/>
    <w:rsid w:val="00880B0B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515"/>
    <w:rsid w:val="00884823"/>
    <w:rsid w:val="00885A9A"/>
    <w:rsid w:val="00885CA4"/>
    <w:rsid w:val="008860A0"/>
    <w:rsid w:val="00887356"/>
    <w:rsid w:val="00890A69"/>
    <w:rsid w:val="0089148C"/>
    <w:rsid w:val="00892F98"/>
    <w:rsid w:val="00893628"/>
    <w:rsid w:val="008948EA"/>
    <w:rsid w:val="00895624"/>
    <w:rsid w:val="00896B26"/>
    <w:rsid w:val="008A09CD"/>
    <w:rsid w:val="008A2A7E"/>
    <w:rsid w:val="008A310C"/>
    <w:rsid w:val="008A36D2"/>
    <w:rsid w:val="008A4DC5"/>
    <w:rsid w:val="008A5275"/>
    <w:rsid w:val="008A6007"/>
    <w:rsid w:val="008A7A78"/>
    <w:rsid w:val="008A7CC7"/>
    <w:rsid w:val="008A7D48"/>
    <w:rsid w:val="008B0768"/>
    <w:rsid w:val="008B0F68"/>
    <w:rsid w:val="008B186A"/>
    <w:rsid w:val="008B4512"/>
    <w:rsid w:val="008B556A"/>
    <w:rsid w:val="008B62CE"/>
    <w:rsid w:val="008B64F1"/>
    <w:rsid w:val="008B6BB5"/>
    <w:rsid w:val="008C07E0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76EC"/>
    <w:rsid w:val="008E2749"/>
    <w:rsid w:val="008E2A6E"/>
    <w:rsid w:val="008E3061"/>
    <w:rsid w:val="008E33EF"/>
    <w:rsid w:val="008E3989"/>
    <w:rsid w:val="008E3C29"/>
    <w:rsid w:val="008E435D"/>
    <w:rsid w:val="008E43B1"/>
    <w:rsid w:val="008E57B8"/>
    <w:rsid w:val="008E5F94"/>
    <w:rsid w:val="008F049F"/>
    <w:rsid w:val="008F04BD"/>
    <w:rsid w:val="008F0554"/>
    <w:rsid w:val="008F08C5"/>
    <w:rsid w:val="008F1AD2"/>
    <w:rsid w:val="008F1F03"/>
    <w:rsid w:val="008F26A7"/>
    <w:rsid w:val="008F336C"/>
    <w:rsid w:val="008F3A75"/>
    <w:rsid w:val="008F3B7E"/>
    <w:rsid w:val="008F3D25"/>
    <w:rsid w:val="008F65F5"/>
    <w:rsid w:val="008F6B8B"/>
    <w:rsid w:val="008F797C"/>
    <w:rsid w:val="009003EF"/>
    <w:rsid w:val="00901ED2"/>
    <w:rsid w:val="009028A6"/>
    <w:rsid w:val="00902E55"/>
    <w:rsid w:val="009034EE"/>
    <w:rsid w:val="00906D3F"/>
    <w:rsid w:val="009108DC"/>
    <w:rsid w:val="0091147C"/>
    <w:rsid w:val="009119A4"/>
    <w:rsid w:val="00911E4C"/>
    <w:rsid w:val="00912509"/>
    <w:rsid w:val="0091270D"/>
    <w:rsid w:val="00913C9D"/>
    <w:rsid w:val="00913F8C"/>
    <w:rsid w:val="009150DE"/>
    <w:rsid w:val="00916D5A"/>
    <w:rsid w:val="009176AF"/>
    <w:rsid w:val="00922BB2"/>
    <w:rsid w:val="0092334C"/>
    <w:rsid w:val="00923497"/>
    <w:rsid w:val="00924807"/>
    <w:rsid w:val="00925BD2"/>
    <w:rsid w:val="009262A1"/>
    <w:rsid w:val="009263F8"/>
    <w:rsid w:val="0092735D"/>
    <w:rsid w:val="00927ACD"/>
    <w:rsid w:val="0093323C"/>
    <w:rsid w:val="009339DC"/>
    <w:rsid w:val="00933E6E"/>
    <w:rsid w:val="009346C4"/>
    <w:rsid w:val="00935FCF"/>
    <w:rsid w:val="009378DF"/>
    <w:rsid w:val="009403CB"/>
    <w:rsid w:val="009404BD"/>
    <w:rsid w:val="0094162B"/>
    <w:rsid w:val="00941DFA"/>
    <w:rsid w:val="00943488"/>
    <w:rsid w:val="0094521E"/>
    <w:rsid w:val="00945326"/>
    <w:rsid w:val="0094606B"/>
    <w:rsid w:val="00946956"/>
    <w:rsid w:val="0095086A"/>
    <w:rsid w:val="009525A4"/>
    <w:rsid w:val="00952CC6"/>
    <w:rsid w:val="009532DE"/>
    <w:rsid w:val="00953B1A"/>
    <w:rsid w:val="00954BDB"/>
    <w:rsid w:val="00954CAE"/>
    <w:rsid w:val="00955372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CF6"/>
    <w:rsid w:val="00962F48"/>
    <w:rsid w:val="00963A13"/>
    <w:rsid w:val="009668D6"/>
    <w:rsid w:val="0096753D"/>
    <w:rsid w:val="009708A9"/>
    <w:rsid w:val="00970C4F"/>
    <w:rsid w:val="00971120"/>
    <w:rsid w:val="009732FE"/>
    <w:rsid w:val="00973563"/>
    <w:rsid w:val="0097394D"/>
    <w:rsid w:val="00973F22"/>
    <w:rsid w:val="0097446F"/>
    <w:rsid w:val="00974EB6"/>
    <w:rsid w:val="009752F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6D35"/>
    <w:rsid w:val="00991D58"/>
    <w:rsid w:val="00992153"/>
    <w:rsid w:val="0099291B"/>
    <w:rsid w:val="0099298A"/>
    <w:rsid w:val="00992D3A"/>
    <w:rsid w:val="00993F93"/>
    <w:rsid w:val="009946F6"/>
    <w:rsid w:val="0099577B"/>
    <w:rsid w:val="00996E2B"/>
    <w:rsid w:val="009974A1"/>
    <w:rsid w:val="00997AA3"/>
    <w:rsid w:val="00997AF5"/>
    <w:rsid w:val="009A569B"/>
    <w:rsid w:val="009A62AB"/>
    <w:rsid w:val="009A76FB"/>
    <w:rsid w:val="009B0436"/>
    <w:rsid w:val="009B3FA8"/>
    <w:rsid w:val="009B4206"/>
    <w:rsid w:val="009B4315"/>
    <w:rsid w:val="009B525F"/>
    <w:rsid w:val="009B6E7E"/>
    <w:rsid w:val="009B6FF6"/>
    <w:rsid w:val="009B7087"/>
    <w:rsid w:val="009C052A"/>
    <w:rsid w:val="009C1A2A"/>
    <w:rsid w:val="009C3EEA"/>
    <w:rsid w:val="009C4970"/>
    <w:rsid w:val="009C4AA6"/>
    <w:rsid w:val="009C4ADE"/>
    <w:rsid w:val="009C57A6"/>
    <w:rsid w:val="009C6AA5"/>
    <w:rsid w:val="009C6BD6"/>
    <w:rsid w:val="009C7A73"/>
    <w:rsid w:val="009D0100"/>
    <w:rsid w:val="009D0E04"/>
    <w:rsid w:val="009D2376"/>
    <w:rsid w:val="009D246A"/>
    <w:rsid w:val="009D2FAC"/>
    <w:rsid w:val="009D30A9"/>
    <w:rsid w:val="009D4A38"/>
    <w:rsid w:val="009D4E69"/>
    <w:rsid w:val="009D5C30"/>
    <w:rsid w:val="009D75FC"/>
    <w:rsid w:val="009E034B"/>
    <w:rsid w:val="009E1B53"/>
    <w:rsid w:val="009E2316"/>
    <w:rsid w:val="009E2664"/>
    <w:rsid w:val="009E280F"/>
    <w:rsid w:val="009E30D1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2808"/>
    <w:rsid w:val="009F3575"/>
    <w:rsid w:val="009F3CB2"/>
    <w:rsid w:val="009F3FB8"/>
    <w:rsid w:val="009F6388"/>
    <w:rsid w:val="009F74EA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11337"/>
    <w:rsid w:val="00A11CE8"/>
    <w:rsid w:val="00A120E2"/>
    <w:rsid w:val="00A13106"/>
    <w:rsid w:val="00A131F3"/>
    <w:rsid w:val="00A133F1"/>
    <w:rsid w:val="00A14771"/>
    <w:rsid w:val="00A148F5"/>
    <w:rsid w:val="00A156D9"/>
    <w:rsid w:val="00A15866"/>
    <w:rsid w:val="00A15EEB"/>
    <w:rsid w:val="00A170E5"/>
    <w:rsid w:val="00A17376"/>
    <w:rsid w:val="00A17EE8"/>
    <w:rsid w:val="00A2009B"/>
    <w:rsid w:val="00A20DE0"/>
    <w:rsid w:val="00A20E4F"/>
    <w:rsid w:val="00A210D5"/>
    <w:rsid w:val="00A22C87"/>
    <w:rsid w:val="00A23911"/>
    <w:rsid w:val="00A24713"/>
    <w:rsid w:val="00A254FA"/>
    <w:rsid w:val="00A27222"/>
    <w:rsid w:val="00A27740"/>
    <w:rsid w:val="00A2787C"/>
    <w:rsid w:val="00A309B8"/>
    <w:rsid w:val="00A30CCF"/>
    <w:rsid w:val="00A311C4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5983"/>
    <w:rsid w:val="00A46885"/>
    <w:rsid w:val="00A47B83"/>
    <w:rsid w:val="00A47FE6"/>
    <w:rsid w:val="00A508D5"/>
    <w:rsid w:val="00A50B42"/>
    <w:rsid w:val="00A52508"/>
    <w:rsid w:val="00A54EA6"/>
    <w:rsid w:val="00A54EB7"/>
    <w:rsid w:val="00A551DB"/>
    <w:rsid w:val="00A55E06"/>
    <w:rsid w:val="00A55F40"/>
    <w:rsid w:val="00A56D49"/>
    <w:rsid w:val="00A575B7"/>
    <w:rsid w:val="00A6235A"/>
    <w:rsid w:val="00A63261"/>
    <w:rsid w:val="00A63547"/>
    <w:rsid w:val="00A661C7"/>
    <w:rsid w:val="00A6680A"/>
    <w:rsid w:val="00A679B6"/>
    <w:rsid w:val="00A706E9"/>
    <w:rsid w:val="00A70C29"/>
    <w:rsid w:val="00A714D7"/>
    <w:rsid w:val="00A74425"/>
    <w:rsid w:val="00A750EB"/>
    <w:rsid w:val="00A7572B"/>
    <w:rsid w:val="00A7581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87469"/>
    <w:rsid w:val="00A922F5"/>
    <w:rsid w:val="00A92425"/>
    <w:rsid w:val="00A92935"/>
    <w:rsid w:val="00A94605"/>
    <w:rsid w:val="00A96562"/>
    <w:rsid w:val="00A96888"/>
    <w:rsid w:val="00AA0ECC"/>
    <w:rsid w:val="00AA1758"/>
    <w:rsid w:val="00AA178D"/>
    <w:rsid w:val="00AA2EDF"/>
    <w:rsid w:val="00AA5284"/>
    <w:rsid w:val="00AA5B3F"/>
    <w:rsid w:val="00AA5B9B"/>
    <w:rsid w:val="00AA7ABB"/>
    <w:rsid w:val="00AA7ADA"/>
    <w:rsid w:val="00AB20A5"/>
    <w:rsid w:val="00AB2C81"/>
    <w:rsid w:val="00AB2F04"/>
    <w:rsid w:val="00AB3049"/>
    <w:rsid w:val="00AB35D0"/>
    <w:rsid w:val="00AB4781"/>
    <w:rsid w:val="00AB63DD"/>
    <w:rsid w:val="00AC1239"/>
    <w:rsid w:val="00AC1A8C"/>
    <w:rsid w:val="00AC2666"/>
    <w:rsid w:val="00AC3AEC"/>
    <w:rsid w:val="00AC48F0"/>
    <w:rsid w:val="00AC5398"/>
    <w:rsid w:val="00AC5775"/>
    <w:rsid w:val="00AC5C86"/>
    <w:rsid w:val="00AD0571"/>
    <w:rsid w:val="00AD084D"/>
    <w:rsid w:val="00AD1177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7E4E"/>
    <w:rsid w:val="00AF199C"/>
    <w:rsid w:val="00AF3BCE"/>
    <w:rsid w:val="00AF529E"/>
    <w:rsid w:val="00AF5C6F"/>
    <w:rsid w:val="00B00B54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10834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7AF"/>
    <w:rsid w:val="00B219EB"/>
    <w:rsid w:val="00B22222"/>
    <w:rsid w:val="00B22DE2"/>
    <w:rsid w:val="00B253DF"/>
    <w:rsid w:val="00B25691"/>
    <w:rsid w:val="00B26491"/>
    <w:rsid w:val="00B265EB"/>
    <w:rsid w:val="00B27230"/>
    <w:rsid w:val="00B2751D"/>
    <w:rsid w:val="00B2787D"/>
    <w:rsid w:val="00B278AD"/>
    <w:rsid w:val="00B30601"/>
    <w:rsid w:val="00B3168D"/>
    <w:rsid w:val="00B3185A"/>
    <w:rsid w:val="00B31911"/>
    <w:rsid w:val="00B32F3D"/>
    <w:rsid w:val="00B3320B"/>
    <w:rsid w:val="00B33678"/>
    <w:rsid w:val="00B33C35"/>
    <w:rsid w:val="00B369FE"/>
    <w:rsid w:val="00B36D68"/>
    <w:rsid w:val="00B373D4"/>
    <w:rsid w:val="00B37933"/>
    <w:rsid w:val="00B4138E"/>
    <w:rsid w:val="00B4162B"/>
    <w:rsid w:val="00B421D6"/>
    <w:rsid w:val="00B428B1"/>
    <w:rsid w:val="00B43076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4415"/>
    <w:rsid w:val="00B57B36"/>
    <w:rsid w:val="00B604E2"/>
    <w:rsid w:val="00B6157B"/>
    <w:rsid w:val="00B62F7F"/>
    <w:rsid w:val="00B64D56"/>
    <w:rsid w:val="00B6591E"/>
    <w:rsid w:val="00B65960"/>
    <w:rsid w:val="00B662AD"/>
    <w:rsid w:val="00B669AC"/>
    <w:rsid w:val="00B70F8C"/>
    <w:rsid w:val="00B71AE9"/>
    <w:rsid w:val="00B7209C"/>
    <w:rsid w:val="00B73143"/>
    <w:rsid w:val="00B740C4"/>
    <w:rsid w:val="00B74A52"/>
    <w:rsid w:val="00B76A8D"/>
    <w:rsid w:val="00B8014A"/>
    <w:rsid w:val="00B80A32"/>
    <w:rsid w:val="00B8356C"/>
    <w:rsid w:val="00B837A3"/>
    <w:rsid w:val="00B8500E"/>
    <w:rsid w:val="00B903D1"/>
    <w:rsid w:val="00B909BA"/>
    <w:rsid w:val="00B914C3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657B"/>
    <w:rsid w:val="00BA739C"/>
    <w:rsid w:val="00BB01A8"/>
    <w:rsid w:val="00BB095D"/>
    <w:rsid w:val="00BB1B6B"/>
    <w:rsid w:val="00BB28C5"/>
    <w:rsid w:val="00BB3C6F"/>
    <w:rsid w:val="00BB46E7"/>
    <w:rsid w:val="00BB76F1"/>
    <w:rsid w:val="00BC00D4"/>
    <w:rsid w:val="00BC0657"/>
    <w:rsid w:val="00BC0B59"/>
    <w:rsid w:val="00BC1705"/>
    <w:rsid w:val="00BC2D3A"/>
    <w:rsid w:val="00BC377C"/>
    <w:rsid w:val="00BC3865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F7"/>
    <w:rsid w:val="00BD6741"/>
    <w:rsid w:val="00BE0A82"/>
    <w:rsid w:val="00BE0ADE"/>
    <w:rsid w:val="00BE1227"/>
    <w:rsid w:val="00BE134C"/>
    <w:rsid w:val="00BE210A"/>
    <w:rsid w:val="00BE2322"/>
    <w:rsid w:val="00BE2555"/>
    <w:rsid w:val="00BE335C"/>
    <w:rsid w:val="00BE4592"/>
    <w:rsid w:val="00BE7F35"/>
    <w:rsid w:val="00BF0384"/>
    <w:rsid w:val="00BF3572"/>
    <w:rsid w:val="00BF3AC8"/>
    <w:rsid w:val="00BF3AE1"/>
    <w:rsid w:val="00BF4071"/>
    <w:rsid w:val="00BF4248"/>
    <w:rsid w:val="00BF4B2A"/>
    <w:rsid w:val="00BF4C82"/>
    <w:rsid w:val="00BF4ED7"/>
    <w:rsid w:val="00BF61BA"/>
    <w:rsid w:val="00BF7074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07E46"/>
    <w:rsid w:val="00C11DE8"/>
    <w:rsid w:val="00C11DEA"/>
    <w:rsid w:val="00C12DC7"/>
    <w:rsid w:val="00C13FFD"/>
    <w:rsid w:val="00C144DF"/>
    <w:rsid w:val="00C14802"/>
    <w:rsid w:val="00C150A2"/>
    <w:rsid w:val="00C152A3"/>
    <w:rsid w:val="00C15678"/>
    <w:rsid w:val="00C15993"/>
    <w:rsid w:val="00C207C1"/>
    <w:rsid w:val="00C21F72"/>
    <w:rsid w:val="00C22274"/>
    <w:rsid w:val="00C22D9A"/>
    <w:rsid w:val="00C22DA0"/>
    <w:rsid w:val="00C22E75"/>
    <w:rsid w:val="00C23219"/>
    <w:rsid w:val="00C248E0"/>
    <w:rsid w:val="00C2508E"/>
    <w:rsid w:val="00C25535"/>
    <w:rsid w:val="00C257C2"/>
    <w:rsid w:val="00C26762"/>
    <w:rsid w:val="00C26F3A"/>
    <w:rsid w:val="00C33820"/>
    <w:rsid w:val="00C33DF0"/>
    <w:rsid w:val="00C33E15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1E00"/>
    <w:rsid w:val="00C62CD5"/>
    <w:rsid w:val="00C640D7"/>
    <w:rsid w:val="00C642EF"/>
    <w:rsid w:val="00C64F9D"/>
    <w:rsid w:val="00C65751"/>
    <w:rsid w:val="00C6580D"/>
    <w:rsid w:val="00C65FBF"/>
    <w:rsid w:val="00C67095"/>
    <w:rsid w:val="00C71A98"/>
    <w:rsid w:val="00C72106"/>
    <w:rsid w:val="00C737B8"/>
    <w:rsid w:val="00C7394E"/>
    <w:rsid w:val="00C73C5D"/>
    <w:rsid w:val="00C74FAF"/>
    <w:rsid w:val="00C77B1A"/>
    <w:rsid w:val="00C80A6D"/>
    <w:rsid w:val="00C823A0"/>
    <w:rsid w:val="00C83E65"/>
    <w:rsid w:val="00C83F83"/>
    <w:rsid w:val="00C84550"/>
    <w:rsid w:val="00C851AE"/>
    <w:rsid w:val="00C85565"/>
    <w:rsid w:val="00C86CD6"/>
    <w:rsid w:val="00C90DF6"/>
    <w:rsid w:val="00C90F06"/>
    <w:rsid w:val="00C91ACB"/>
    <w:rsid w:val="00C91C54"/>
    <w:rsid w:val="00C91D10"/>
    <w:rsid w:val="00C92FD3"/>
    <w:rsid w:val="00C93180"/>
    <w:rsid w:val="00C94E6F"/>
    <w:rsid w:val="00C97857"/>
    <w:rsid w:val="00CA0FFA"/>
    <w:rsid w:val="00CA15AC"/>
    <w:rsid w:val="00CA3C96"/>
    <w:rsid w:val="00CA4A4E"/>
    <w:rsid w:val="00CA5A60"/>
    <w:rsid w:val="00CA5A96"/>
    <w:rsid w:val="00CA5DC9"/>
    <w:rsid w:val="00CA6B5A"/>
    <w:rsid w:val="00CA77B5"/>
    <w:rsid w:val="00CA7AA9"/>
    <w:rsid w:val="00CA7E10"/>
    <w:rsid w:val="00CB0CAF"/>
    <w:rsid w:val="00CB0F7F"/>
    <w:rsid w:val="00CB2152"/>
    <w:rsid w:val="00CB3298"/>
    <w:rsid w:val="00CB471F"/>
    <w:rsid w:val="00CB481A"/>
    <w:rsid w:val="00CB487E"/>
    <w:rsid w:val="00CB54AB"/>
    <w:rsid w:val="00CB60CE"/>
    <w:rsid w:val="00CB6874"/>
    <w:rsid w:val="00CB7012"/>
    <w:rsid w:val="00CB7262"/>
    <w:rsid w:val="00CC177A"/>
    <w:rsid w:val="00CC1DEE"/>
    <w:rsid w:val="00CC241C"/>
    <w:rsid w:val="00CC2B37"/>
    <w:rsid w:val="00CC2ECC"/>
    <w:rsid w:val="00CC3235"/>
    <w:rsid w:val="00CC32A2"/>
    <w:rsid w:val="00CC3FCA"/>
    <w:rsid w:val="00CC4CAE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5AC0"/>
    <w:rsid w:val="00CD5DD6"/>
    <w:rsid w:val="00CD7817"/>
    <w:rsid w:val="00CD79CA"/>
    <w:rsid w:val="00CE04C2"/>
    <w:rsid w:val="00CE0956"/>
    <w:rsid w:val="00CE09CD"/>
    <w:rsid w:val="00CE0E10"/>
    <w:rsid w:val="00CE37A5"/>
    <w:rsid w:val="00CE4527"/>
    <w:rsid w:val="00CE4F9A"/>
    <w:rsid w:val="00CE588A"/>
    <w:rsid w:val="00CE63E9"/>
    <w:rsid w:val="00CF0650"/>
    <w:rsid w:val="00CF090C"/>
    <w:rsid w:val="00CF0EE2"/>
    <w:rsid w:val="00CF1241"/>
    <w:rsid w:val="00CF3477"/>
    <w:rsid w:val="00CF3E0D"/>
    <w:rsid w:val="00CF5DDD"/>
    <w:rsid w:val="00CF64B5"/>
    <w:rsid w:val="00CF65E9"/>
    <w:rsid w:val="00CF7364"/>
    <w:rsid w:val="00D0028B"/>
    <w:rsid w:val="00D00BEC"/>
    <w:rsid w:val="00D00D26"/>
    <w:rsid w:val="00D011D9"/>
    <w:rsid w:val="00D0132D"/>
    <w:rsid w:val="00D01712"/>
    <w:rsid w:val="00D050B1"/>
    <w:rsid w:val="00D05356"/>
    <w:rsid w:val="00D063CE"/>
    <w:rsid w:val="00D0683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2F1B"/>
    <w:rsid w:val="00D1304E"/>
    <w:rsid w:val="00D146EF"/>
    <w:rsid w:val="00D15705"/>
    <w:rsid w:val="00D15A53"/>
    <w:rsid w:val="00D1791B"/>
    <w:rsid w:val="00D2013E"/>
    <w:rsid w:val="00D22288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425FB"/>
    <w:rsid w:val="00D43688"/>
    <w:rsid w:val="00D44DEB"/>
    <w:rsid w:val="00D46633"/>
    <w:rsid w:val="00D50CEE"/>
    <w:rsid w:val="00D51F26"/>
    <w:rsid w:val="00D53255"/>
    <w:rsid w:val="00D53850"/>
    <w:rsid w:val="00D550F6"/>
    <w:rsid w:val="00D55139"/>
    <w:rsid w:val="00D5558B"/>
    <w:rsid w:val="00D56D2E"/>
    <w:rsid w:val="00D60296"/>
    <w:rsid w:val="00D60480"/>
    <w:rsid w:val="00D605FC"/>
    <w:rsid w:val="00D6150B"/>
    <w:rsid w:val="00D62029"/>
    <w:rsid w:val="00D62B37"/>
    <w:rsid w:val="00D6314A"/>
    <w:rsid w:val="00D6432F"/>
    <w:rsid w:val="00D65594"/>
    <w:rsid w:val="00D65CD1"/>
    <w:rsid w:val="00D706D4"/>
    <w:rsid w:val="00D726AB"/>
    <w:rsid w:val="00D726CE"/>
    <w:rsid w:val="00D739B2"/>
    <w:rsid w:val="00D74E8B"/>
    <w:rsid w:val="00D7542A"/>
    <w:rsid w:val="00D756F7"/>
    <w:rsid w:val="00D75ACC"/>
    <w:rsid w:val="00D764DB"/>
    <w:rsid w:val="00D7689E"/>
    <w:rsid w:val="00D7720A"/>
    <w:rsid w:val="00D774C8"/>
    <w:rsid w:val="00D7753F"/>
    <w:rsid w:val="00D77CD8"/>
    <w:rsid w:val="00D77EEB"/>
    <w:rsid w:val="00D80271"/>
    <w:rsid w:val="00D82227"/>
    <w:rsid w:val="00D824D8"/>
    <w:rsid w:val="00D83695"/>
    <w:rsid w:val="00D8374B"/>
    <w:rsid w:val="00D84977"/>
    <w:rsid w:val="00D84E3B"/>
    <w:rsid w:val="00D850E0"/>
    <w:rsid w:val="00D8525F"/>
    <w:rsid w:val="00D868EB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135"/>
    <w:rsid w:val="00D97407"/>
    <w:rsid w:val="00D9752D"/>
    <w:rsid w:val="00DA018A"/>
    <w:rsid w:val="00DA10A1"/>
    <w:rsid w:val="00DA1F42"/>
    <w:rsid w:val="00DA208F"/>
    <w:rsid w:val="00DA2965"/>
    <w:rsid w:val="00DA3DBD"/>
    <w:rsid w:val="00DA5B11"/>
    <w:rsid w:val="00DA6E5D"/>
    <w:rsid w:val="00DA7AA3"/>
    <w:rsid w:val="00DB0252"/>
    <w:rsid w:val="00DB04FF"/>
    <w:rsid w:val="00DB0DC5"/>
    <w:rsid w:val="00DB0F9C"/>
    <w:rsid w:val="00DB1350"/>
    <w:rsid w:val="00DB20E5"/>
    <w:rsid w:val="00DB23E2"/>
    <w:rsid w:val="00DB2749"/>
    <w:rsid w:val="00DB378D"/>
    <w:rsid w:val="00DB4072"/>
    <w:rsid w:val="00DB408D"/>
    <w:rsid w:val="00DB424C"/>
    <w:rsid w:val="00DB5510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19E2"/>
    <w:rsid w:val="00DD2F16"/>
    <w:rsid w:val="00DD3B3F"/>
    <w:rsid w:val="00DD3ED9"/>
    <w:rsid w:val="00DD46AB"/>
    <w:rsid w:val="00DD4AEC"/>
    <w:rsid w:val="00DD4D2A"/>
    <w:rsid w:val="00DD5949"/>
    <w:rsid w:val="00DD7636"/>
    <w:rsid w:val="00DE0B55"/>
    <w:rsid w:val="00DE23E7"/>
    <w:rsid w:val="00DE47F4"/>
    <w:rsid w:val="00DE4AE5"/>
    <w:rsid w:val="00DE4D0F"/>
    <w:rsid w:val="00DE5894"/>
    <w:rsid w:val="00DE6CE6"/>
    <w:rsid w:val="00DF080D"/>
    <w:rsid w:val="00DF0E8F"/>
    <w:rsid w:val="00DF2129"/>
    <w:rsid w:val="00DF330E"/>
    <w:rsid w:val="00DF3530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7F97"/>
    <w:rsid w:val="00E119A9"/>
    <w:rsid w:val="00E120D2"/>
    <w:rsid w:val="00E12426"/>
    <w:rsid w:val="00E12934"/>
    <w:rsid w:val="00E12A10"/>
    <w:rsid w:val="00E13261"/>
    <w:rsid w:val="00E13BB3"/>
    <w:rsid w:val="00E15D4A"/>
    <w:rsid w:val="00E171DE"/>
    <w:rsid w:val="00E175AD"/>
    <w:rsid w:val="00E204F1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3E2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F8"/>
    <w:rsid w:val="00E43800"/>
    <w:rsid w:val="00E44410"/>
    <w:rsid w:val="00E458C3"/>
    <w:rsid w:val="00E468DA"/>
    <w:rsid w:val="00E46E81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48B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16C9"/>
    <w:rsid w:val="00E7217D"/>
    <w:rsid w:val="00E7376A"/>
    <w:rsid w:val="00E759B3"/>
    <w:rsid w:val="00E75A86"/>
    <w:rsid w:val="00E75C98"/>
    <w:rsid w:val="00E75FD4"/>
    <w:rsid w:val="00E761C3"/>
    <w:rsid w:val="00E80635"/>
    <w:rsid w:val="00E8104E"/>
    <w:rsid w:val="00E831F2"/>
    <w:rsid w:val="00E833DE"/>
    <w:rsid w:val="00E834BE"/>
    <w:rsid w:val="00E84787"/>
    <w:rsid w:val="00E84D25"/>
    <w:rsid w:val="00E84FBF"/>
    <w:rsid w:val="00E857A2"/>
    <w:rsid w:val="00E8597F"/>
    <w:rsid w:val="00E86DF1"/>
    <w:rsid w:val="00E879DE"/>
    <w:rsid w:val="00E90DB1"/>
    <w:rsid w:val="00E91068"/>
    <w:rsid w:val="00E91148"/>
    <w:rsid w:val="00E91D35"/>
    <w:rsid w:val="00E9321F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9F6"/>
    <w:rsid w:val="00EA3642"/>
    <w:rsid w:val="00EA57C9"/>
    <w:rsid w:val="00EA6385"/>
    <w:rsid w:val="00EA65C7"/>
    <w:rsid w:val="00EA6856"/>
    <w:rsid w:val="00EA6F1C"/>
    <w:rsid w:val="00EB06A5"/>
    <w:rsid w:val="00EB1567"/>
    <w:rsid w:val="00EB2771"/>
    <w:rsid w:val="00EB5425"/>
    <w:rsid w:val="00EB58BD"/>
    <w:rsid w:val="00EB59AA"/>
    <w:rsid w:val="00EB6A31"/>
    <w:rsid w:val="00EB7006"/>
    <w:rsid w:val="00EB7F05"/>
    <w:rsid w:val="00EC012F"/>
    <w:rsid w:val="00EC0945"/>
    <w:rsid w:val="00EC0EDA"/>
    <w:rsid w:val="00EC4756"/>
    <w:rsid w:val="00EC4912"/>
    <w:rsid w:val="00EC4EC5"/>
    <w:rsid w:val="00EC5676"/>
    <w:rsid w:val="00EC6B60"/>
    <w:rsid w:val="00EC6B78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35C5"/>
    <w:rsid w:val="00EE4E67"/>
    <w:rsid w:val="00EE517C"/>
    <w:rsid w:val="00EE6069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1535"/>
    <w:rsid w:val="00F032DF"/>
    <w:rsid w:val="00F033C9"/>
    <w:rsid w:val="00F03AFF"/>
    <w:rsid w:val="00F056E9"/>
    <w:rsid w:val="00F05BE2"/>
    <w:rsid w:val="00F06718"/>
    <w:rsid w:val="00F06D85"/>
    <w:rsid w:val="00F06E82"/>
    <w:rsid w:val="00F119EB"/>
    <w:rsid w:val="00F11F50"/>
    <w:rsid w:val="00F1216A"/>
    <w:rsid w:val="00F1344B"/>
    <w:rsid w:val="00F14240"/>
    <w:rsid w:val="00F147D3"/>
    <w:rsid w:val="00F14935"/>
    <w:rsid w:val="00F155FA"/>
    <w:rsid w:val="00F1594C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EAE"/>
    <w:rsid w:val="00F277DD"/>
    <w:rsid w:val="00F3112E"/>
    <w:rsid w:val="00F32382"/>
    <w:rsid w:val="00F323D9"/>
    <w:rsid w:val="00F3266C"/>
    <w:rsid w:val="00F33AAB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6144"/>
    <w:rsid w:val="00F476E2"/>
    <w:rsid w:val="00F47F43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114"/>
    <w:rsid w:val="00F5563E"/>
    <w:rsid w:val="00F56698"/>
    <w:rsid w:val="00F56CF7"/>
    <w:rsid w:val="00F56D73"/>
    <w:rsid w:val="00F57A08"/>
    <w:rsid w:val="00F57FFB"/>
    <w:rsid w:val="00F61C9E"/>
    <w:rsid w:val="00F62179"/>
    <w:rsid w:val="00F627E5"/>
    <w:rsid w:val="00F62EE3"/>
    <w:rsid w:val="00F635E0"/>
    <w:rsid w:val="00F63BDA"/>
    <w:rsid w:val="00F63FE1"/>
    <w:rsid w:val="00F64474"/>
    <w:rsid w:val="00F64EE4"/>
    <w:rsid w:val="00F65A3D"/>
    <w:rsid w:val="00F679BB"/>
    <w:rsid w:val="00F67B59"/>
    <w:rsid w:val="00F72CCE"/>
    <w:rsid w:val="00F7430F"/>
    <w:rsid w:val="00F75E96"/>
    <w:rsid w:val="00F80014"/>
    <w:rsid w:val="00F80071"/>
    <w:rsid w:val="00F808A4"/>
    <w:rsid w:val="00F80981"/>
    <w:rsid w:val="00F809B0"/>
    <w:rsid w:val="00F80F14"/>
    <w:rsid w:val="00F82B4E"/>
    <w:rsid w:val="00F82C22"/>
    <w:rsid w:val="00F846E5"/>
    <w:rsid w:val="00F85A7D"/>
    <w:rsid w:val="00F8746B"/>
    <w:rsid w:val="00F902F2"/>
    <w:rsid w:val="00F92E08"/>
    <w:rsid w:val="00F92E4F"/>
    <w:rsid w:val="00F930D8"/>
    <w:rsid w:val="00F9329F"/>
    <w:rsid w:val="00F938E4"/>
    <w:rsid w:val="00F9399C"/>
    <w:rsid w:val="00F95CEF"/>
    <w:rsid w:val="00F9730A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B0026"/>
    <w:rsid w:val="00FB02D5"/>
    <w:rsid w:val="00FB29C2"/>
    <w:rsid w:val="00FB2C27"/>
    <w:rsid w:val="00FB3525"/>
    <w:rsid w:val="00FB407A"/>
    <w:rsid w:val="00FB4438"/>
    <w:rsid w:val="00FB5611"/>
    <w:rsid w:val="00FB6546"/>
    <w:rsid w:val="00FB6B93"/>
    <w:rsid w:val="00FB7200"/>
    <w:rsid w:val="00FC05D5"/>
    <w:rsid w:val="00FC0C08"/>
    <w:rsid w:val="00FC0C56"/>
    <w:rsid w:val="00FC1945"/>
    <w:rsid w:val="00FC3DFF"/>
    <w:rsid w:val="00FC4A17"/>
    <w:rsid w:val="00FC4DFB"/>
    <w:rsid w:val="00FC51A9"/>
    <w:rsid w:val="00FC5796"/>
    <w:rsid w:val="00FC5838"/>
    <w:rsid w:val="00FC5AC3"/>
    <w:rsid w:val="00FC5C92"/>
    <w:rsid w:val="00FC5F1E"/>
    <w:rsid w:val="00FC6A2D"/>
    <w:rsid w:val="00FC7681"/>
    <w:rsid w:val="00FC7829"/>
    <w:rsid w:val="00FD0467"/>
    <w:rsid w:val="00FD1FC7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3B3B"/>
    <w:rsid w:val="00FF3B9D"/>
    <w:rsid w:val="00FF3E60"/>
    <w:rsid w:val="00FF3EAF"/>
    <w:rsid w:val="00FF50D2"/>
    <w:rsid w:val="00FF54E5"/>
    <w:rsid w:val="00FF5536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14524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44E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,2 heading,A_wyliczenie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28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0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29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31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99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6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0"/>
      </w:numPr>
    </w:pPr>
  </w:style>
  <w:style w:type="numbering" w:customStyle="1" w:styleId="WW8Num4831">
    <w:name w:val="WW8Num4831"/>
    <w:basedOn w:val="Bezlisty"/>
    <w:rsid w:val="003C5FA7"/>
    <w:pPr>
      <w:numPr>
        <w:numId w:val="21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2"/>
      </w:numPr>
    </w:pPr>
  </w:style>
  <w:style w:type="numbering" w:customStyle="1" w:styleId="WW8Num4842">
    <w:name w:val="WW8Num4842"/>
    <w:basedOn w:val="Bezlisty"/>
    <w:rsid w:val="003C5FA7"/>
  </w:style>
  <w:style w:type="numbering" w:customStyle="1" w:styleId="WW8Num2022">
    <w:name w:val="WW8Num2022"/>
    <w:basedOn w:val="Bezlisty"/>
    <w:rsid w:val="002B4C17"/>
    <w:pPr>
      <w:numPr>
        <w:numId w:val="15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1">
    <w:name w:val="Tabela - Siatka1"/>
    <w:basedOn w:val="Standardowy"/>
    <w:next w:val="Tabela-Siatka"/>
    <w:uiPriority w:val="39"/>
    <w:rsid w:val="00501F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4821">
    <w:name w:val="WW8Num4821"/>
    <w:basedOn w:val="Bezlisty"/>
    <w:rsid w:val="00183D68"/>
    <w:pPr>
      <w:numPr>
        <w:numId w:val="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D4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0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E1052-20A0-4703-B952-035C2998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4</cp:revision>
  <cp:lastPrinted>2024-10-23T11:05:00Z</cp:lastPrinted>
  <dcterms:created xsi:type="dcterms:W3CDTF">2024-11-25T12:49:00Z</dcterms:created>
  <dcterms:modified xsi:type="dcterms:W3CDTF">2024-11-25T12:51:00Z</dcterms:modified>
</cp:coreProperties>
</file>