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29F3" w14:textId="1637E516" w:rsidR="00D66586" w:rsidRPr="001F6857" w:rsidRDefault="00107537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Załącznik nr </w:t>
      </w:r>
      <w:r w:rsidR="000A667A">
        <w:rPr>
          <w:rFonts w:asciiTheme="minorHAnsi" w:hAnsiTheme="minorHAnsi" w:cstheme="minorHAnsi"/>
          <w:bCs/>
          <w:sz w:val="20"/>
          <w:szCs w:val="22"/>
          <w:lang w:val="pl" w:eastAsia="pl-PL"/>
        </w:rPr>
        <w:t>3</w:t>
      </w: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 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SWZ</w:t>
      </w:r>
    </w:p>
    <w:p w14:paraId="14F63748" w14:textId="4CEB49BD" w:rsidR="00D213BD" w:rsidRPr="001F6857" w:rsidRDefault="0054005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4C039B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</w:t>
      </w:r>
      <w:r w:rsidR="006C0DCC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35</w:t>
      </w:r>
      <w:r w:rsid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/TP/2024</w:t>
      </w:r>
    </w:p>
    <w:p w14:paraId="44B37D21" w14:textId="77777777" w:rsidR="001153A3" w:rsidRPr="001F6857" w:rsidRDefault="001153A3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  <w:t>Zamawiający:</w:t>
      </w:r>
    </w:p>
    <w:p w14:paraId="34D428C4" w14:textId="77777777" w:rsidR="001153A3" w:rsidRPr="001F6857" w:rsidRDefault="00371302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SP ZOZ MSWiA </w:t>
      </w:r>
      <w:r w:rsidR="001153A3"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w Kielcach</w:t>
      </w: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 im. św. Jana Pawła II</w:t>
      </w:r>
    </w:p>
    <w:p w14:paraId="4A2CAF82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ul. Wojska Polskiego 51</w:t>
      </w:r>
    </w:p>
    <w:p w14:paraId="2F55F2EE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25-375 Kielce</w:t>
      </w:r>
    </w:p>
    <w:p w14:paraId="0F557319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224D5F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</w:p>
    <w:p w14:paraId="5C2D495E" w14:textId="77777777" w:rsidR="001153A3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1A310327" w14:textId="77777777" w:rsidR="001F6857" w:rsidRPr="001F6857" w:rsidRDefault="001F6857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064795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398F981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1F6857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1F6857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1F6857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1F6857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54CA2E2D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6B5A584D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6552BF44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03FA67A8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3280743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86737E0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659B7097" w14:textId="77777777" w:rsidR="0035583F" w:rsidRPr="001F6857" w:rsidRDefault="0035583F" w:rsidP="001F6857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173B3018" w14:textId="77777777" w:rsidR="00760C1D" w:rsidRPr="001F6857" w:rsidRDefault="00760C1D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4B0B706" w14:textId="77777777" w:rsidR="0035583F" w:rsidRPr="001F6857" w:rsidRDefault="0035583F" w:rsidP="001F685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1A6A44C3" w14:textId="163BE3D6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e na podstawie art. 125 ust. </w:t>
      </w:r>
      <w:r w:rsidR="00DD5E9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2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U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79DCAFAC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224C5A97" w14:textId="77777777" w:rsidR="0035583F" w:rsidRPr="001F6857" w:rsidRDefault="0035583F" w:rsidP="001F6857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11C504E6" w14:textId="0403C1B8" w:rsidR="005B1BDB" w:rsidRPr="005B1BDB" w:rsidRDefault="0035583F" w:rsidP="005B1BDB">
      <w:pPr>
        <w:autoSpaceDE w:val="0"/>
        <w:snapToGrid w:val="0"/>
        <w:spacing w:before="120" w:after="120"/>
        <w:jc w:val="both"/>
        <w:rPr>
          <w:rFonts w:asciiTheme="minorHAnsi" w:eastAsia="Arial" w:hAnsiTheme="minorHAnsi" w:cstheme="minorHAnsi"/>
          <w:b/>
          <w:bCs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Na potrzeby 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postępowania o udzielenie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zam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publicznego pn.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138151209"/>
      <w:r w:rsidR="006C0DCC" w:rsidRPr="0012680B">
        <w:rPr>
          <w:rFonts w:asciiTheme="minorHAnsi" w:hAnsiTheme="minorHAnsi" w:cstheme="minorHAnsi"/>
          <w:sz w:val="20"/>
        </w:rPr>
        <w:t>„</w:t>
      </w:r>
      <w:r w:rsidR="006C0DCC" w:rsidRPr="006C0DCC">
        <w:rPr>
          <w:rFonts w:asciiTheme="minorHAnsi" w:hAnsiTheme="minorHAnsi" w:cstheme="minorHAnsi"/>
          <w:b/>
          <w:sz w:val="20"/>
        </w:rPr>
        <w:t xml:space="preserve">Sukcesywna dostawa płynów infuzyjnych dla SP ZOZ MSWiA w Kielcach im. św. Jana Pawła II” </w:t>
      </w:r>
    </w:p>
    <w:bookmarkEnd w:id="0"/>
    <w:p w14:paraId="279DBE9F" w14:textId="4E59B116" w:rsidR="0035583F" w:rsidRPr="001F6857" w:rsidRDefault="0035583F" w:rsidP="001F6857">
      <w:pPr>
        <w:autoSpaceDE w:val="0"/>
        <w:snapToGrid w:val="0"/>
        <w:spacing w:before="120" w:after="120"/>
        <w:jc w:val="both"/>
        <w:rPr>
          <w:rFonts w:asciiTheme="minorHAnsi" w:eastAsia="Tahoma" w:hAnsiTheme="minorHAnsi" w:cstheme="minorHAnsi"/>
          <w:b/>
          <w:spacing w:val="1"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>oświadczam, co następuje:</w:t>
      </w:r>
      <w:bookmarkStart w:id="1" w:name="_GoBack"/>
      <w:bookmarkEnd w:id="1"/>
    </w:p>
    <w:p w14:paraId="3995C004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40F43730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spełniam warunki udziału w postępowaniu określone przez zamawiającego 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41B1B413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1F6857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</w:p>
    <w:p w14:paraId="59561EAF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Pr="001F6857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1F6857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57E3FAFC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60208676" w14:textId="77777777" w:rsidR="0035583F" w:rsidRPr="001F6857" w:rsidRDefault="0035583F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5AD352CE" w14:textId="77777777" w:rsidR="0035583F" w:rsidRPr="001F6857" w:rsidRDefault="00743DE8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83E3EFC" w14:textId="77777777" w:rsidR="00760C1D" w:rsidRPr="001F6857" w:rsidRDefault="00760C1D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0703312D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1F6857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1CC7997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C6173D1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1A4F5B0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07235D5" w14:textId="5887FE80" w:rsidR="001F6857" w:rsidRPr="001F6857" w:rsidRDefault="001F6857" w:rsidP="001F6857">
      <w:pPr>
        <w:autoSpaceDE w:val="0"/>
        <w:autoSpaceDN w:val="0"/>
        <w:adjustRightInd w:val="0"/>
        <w:spacing w:after="160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...........................................................</w:t>
      </w:r>
    </w:p>
    <w:sectPr w:rsidR="001F6857" w:rsidRPr="001F6857" w:rsidSect="00760C1D">
      <w:head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F2A16" w14:textId="77777777" w:rsidR="0086764B" w:rsidRDefault="0086764B" w:rsidP="00201FB6">
      <w:r>
        <w:separator/>
      </w:r>
    </w:p>
  </w:endnote>
  <w:endnote w:type="continuationSeparator" w:id="0">
    <w:p w14:paraId="6DB5BE76" w14:textId="77777777" w:rsidR="0086764B" w:rsidRDefault="0086764B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B4294" w14:textId="77777777" w:rsidR="0086764B" w:rsidRDefault="0086764B" w:rsidP="00201FB6">
      <w:r>
        <w:separator/>
      </w:r>
    </w:p>
  </w:footnote>
  <w:footnote w:type="continuationSeparator" w:id="0">
    <w:p w14:paraId="618A28E8" w14:textId="77777777" w:rsidR="0086764B" w:rsidRDefault="0086764B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A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78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5D0B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BE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57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3A2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9BD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BDB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0DCC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DDC"/>
    <w:rsid w:val="00774E15"/>
    <w:rsid w:val="007750C6"/>
    <w:rsid w:val="007751C5"/>
    <w:rsid w:val="00775530"/>
    <w:rsid w:val="0077588A"/>
    <w:rsid w:val="00775A3F"/>
    <w:rsid w:val="00775E88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CA9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64B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30B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5782A"/>
    <w:rsid w:val="00C57E88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E97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12C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A37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4FB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0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5</cp:revision>
  <cp:lastPrinted>2021-05-11T09:08:00Z</cp:lastPrinted>
  <dcterms:created xsi:type="dcterms:W3CDTF">2024-10-16T11:03:00Z</dcterms:created>
  <dcterms:modified xsi:type="dcterms:W3CDTF">2024-11-20T15:38:00Z</dcterms:modified>
</cp:coreProperties>
</file>