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BDE6BB" w14:textId="77777777" w:rsidR="00867C4D" w:rsidRPr="001113D8" w:rsidRDefault="00F222A5" w:rsidP="00F222A5">
      <w:pPr>
        <w:pStyle w:val="Nagwek2"/>
        <w:rPr>
          <w:rFonts w:ascii="Tahoma" w:hAnsi="Tahoma" w:cs="Tahoma"/>
        </w:rPr>
      </w:pPr>
      <w:r w:rsidRPr="001113D8">
        <w:rPr>
          <w:rFonts w:ascii="Tahoma" w:hAnsi="Tahoma" w:cs="Tahoma"/>
        </w:rPr>
        <w:t xml:space="preserve">Załącznik nr </w:t>
      </w:r>
      <w:r w:rsidR="00F60F7A">
        <w:rPr>
          <w:rFonts w:ascii="Tahoma" w:hAnsi="Tahoma" w:cs="Tahoma"/>
        </w:rPr>
        <w:t>7</w:t>
      </w:r>
      <w:r w:rsidRPr="001113D8">
        <w:rPr>
          <w:rFonts w:ascii="Tahoma" w:hAnsi="Tahoma" w:cs="Tahoma"/>
        </w:rPr>
        <w:t xml:space="preserve"> </w:t>
      </w:r>
      <w:r w:rsidR="00EC18A6">
        <w:rPr>
          <w:rFonts w:ascii="Tahoma" w:hAnsi="Tahoma" w:cs="Tahoma"/>
        </w:rPr>
        <w:t>S</w:t>
      </w:r>
      <w:r w:rsidRPr="001113D8">
        <w:rPr>
          <w:rFonts w:ascii="Tahoma" w:hAnsi="Tahoma" w:cs="Tahoma"/>
        </w:rPr>
        <w:t>W</w:t>
      </w:r>
      <w:r w:rsidR="00EC18A6">
        <w:rPr>
          <w:rFonts w:ascii="Tahoma" w:hAnsi="Tahoma" w:cs="Tahoma"/>
        </w:rPr>
        <w:t>Z</w:t>
      </w:r>
    </w:p>
    <w:p w14:paraId="5549410A" w14:textId="77777777" w:rsid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</w:p>
    <w:p w14:paraId="765111A4" w14:textId="77777777" w:rsidR="005012E2" w:rsidRP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  <w:r w:rsidRPr="003B427F">
        <w:rPr>
          <w:rFonts w:ascii="Tahoma" w:hAnsi="Tahoma" w:cs="Tahoma"/>
          <w:b/>
          <w:bCs/>
          <w:color w:val="FF0000"/>
          <w:sz w:val="20"/>
          <w:u w:val="single"/>
        </w:rPr>
        <w:t xml:space="preserve">Dokument należy wypełnić poprzez uzupełnienie poszczególnych tabel </w:t>
      </w:r>
    </w:p>
    <w:p w14:paraId="506F2E67" w14:textId="77777777" w:rsidR="00D00E8D" w:rsidRDefault="00D00E8D" w:rsidP="00D00E8D">
      <w:pPr>
        <w:ind w:left="6237"/>
        <w:jc w:val="center"/>
        <w:rPr>
          <w:rFonts w:ascii="Tahoma" w:hAnsi="Tahoma" w:cs="Arial"/>
          <w:bCs/>
          <w:color w:val="FF0000"/>
          <w:sz w:val="18"/>
          <w:szCs w:val="18"/>
        </w:rPr>
      </w:pPr>
    </w:p>
    <w:p w14:paraId="4D42BE39" w14:textId="14886AA0" w:rsidR="00D00E8D" w:rsidRDefault="00D00E8D" w:rsidP="00D00E8D">
      <w:pPr>
        <w:ind w:left="6237"/>
        <w:jc w:val="center"/>
        <w:rPr>
          <w:rFonts w:ascii="Tahoma" w:hAnsi="Tahoma"/>
        </w:rPr>
      </w:pPr>
      <w:r>
        <w:rPr>
          <w:rFonts w:ascii="Tahoma" w:hAnsi="Tahoma" w:cs="Arial"/>
          <w:bCs/>
          <w:color w:val="FF0000"/>
          <w:sz w:val="18"/>
          <w:szCs w:val="18"/>
        </w:rPr>
        <w:t>Dokument składany na wezwanie</w:t>
      </w:r>
    </w:p>
    <w:p w14:paraId="1F1EAEBA" w14:textId="77777777" w:rsidR="003B427F" w:rsidRPr="003B427F" w:rsidRDefault="003B427F" w:rsidP="00D00E8D">
      <w:pPr>
        <w:pStyle w:val="Tekstpodstawowy"/>
        <w:jc w:val="right"/>
      </w:pPr>
    </w:p>
    <w:p w14:paraId="7721C9A4" w14:textId="77777777" w:rsidR="00F222A5" w:rsidRDefault="005012E2" w:rsidP="00F222A5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p w14:paraId="6641A1FF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5012E2" w14:paraId="53E0D461" w14:textId="77777777" w:rsidTr="00005523">
        <w:tc>
          <w:tcPr>
            <w:tcW w:w="10488" w:type="dxa"/>
          </w:tcPr>
          <w:p w14:paraId="7EF09291" w14:textId="77777777" w:rsidR="005012E2" w:rsidRDefault="005012E2" w:rsidP="005012E2">
            <w:pPr>
              <w:pStyle w:val="Tekstpodstawowy"/>
            </w:pPr>
          </w:p>
          <w:p w14:paraId="6E33CA32" w14:textId="77777777" w:rsidR="005012E2" w:rsidRDefault="005012E2" w:rsidP="005012E2">
            <w:pPr>
              <w:pStyle w:val="Tekstpodstawowy"/>
            </w:pPr>
          </w:p>
        </w:tc>
      </w:tr>
    </w:tbl>
    <w:p w14:paraId="73405C96" w14:textId="77777777" w:rsidR="005012E2" w:rsidRPr="005012E2" w:rsidRDefault="005012E2" w:rsidP="005012E2">
      <w:pPr>
        <w:pStyle w:val="Tekstpodstawowy"/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</w:t>
      </w:r>
      <w:proofErr w:type="spellStart"/>
      <w:r w:rsidRPr="005012E2">
        <w:rPr>
          <w:rFonts w:ascii="Tahoma" w:hAnsi="Tahoma" w:cs="Tahoma"/>
          <w:sz w:val="20"/>
        </w:rPr>
        <w:t>CEiDG</w:t>
      </w:r>
      <w:proofErr w:type="spellEnd"/>
      <w:r w:rsidRPr="005012E2">
        <w:rPr>
          <w:rFonts w:ascii="Tahoma" w:hAnsi="Tahoma" w:cs="Tahoma"/>
          <w:sz w:val="20"/>
        </w:rPr>
        <w:t>)</w:t>
      </w:r>
    </w:p>
    <w:p w14:paraId="072CCE0C" w14:textId="77777777" w:rsidR="005012E2" w:rsidRDefault="005012E2" w:rsidP="005012E2">
      <w:pPr>
        <w:pStyle w:val="Tekstpodstawowy"/>
      </w:pPr>
    </w:p>
    <w:p w14:paraId="5CE95708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7EBCC257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  <w:r w:rsidRPr="00F4268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42688" w14:paraId="7C2CD22E" w14:textId="77777777" w:rsidTr="00005523">
        <w:tc>
          <w:tcPr>
            <w:tcW w:w="10488" w:type="dxa"/>
          </w:tcPr>
          <w:p w14:paraId="2A788E26" w14:textId="77777777" w:rsidR="00F42688" w:rsidRDefault="00F42688" w:rsidP="005012E2">
            <w:pPr>
              <w:pStyle w:val="Tekstpodstawowy"/>
            </w:pPr>
          </w:p>
          <w:p w14:paraId="6DF21C19" w14:textId="77777777" w:rsidR="00F42688" w:rsidRDefault="00F42688" w:rsidP="005012E2">
            <w:pPr>
              <w:pStyle w:val="Tekstpodstawowy"/>
            </w:pPr>
          </w:p>
        </w:tc>
      </w:tr>
    </w:tbl>
    <w:p w14:paraId="5E882C84" w14:textId="77777777" w:rsidR="00F42688" w:rsidRPr="00F42688" w:rsidRDefault="00F42688" w:rsidP="005012E2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29209CE5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90"/>
      </w:tblGrid>
      <w:tr w:rsidR="00867C4D" w:rsidRPr="001113D8" w14:paraId="29B55F38" w14:textId="77777777" w:rsidTr="00005523">
        <w:trPr>
          <w:trHeight w:val="567"/>
        </w:trPr>
        <w:tc>
          <w:tcPr>
            <w:tcW w:w="10290" w:type="dxa"/>
          </w:tcPr>
          <w:p w14:paraId="632FC7F8" w14:textId="77777777" w:rsidR="001F71D1" w:rsidRDefault="001F71D1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</w:p>
          <w:p w14:paraId="3B175993" w14:textId="77777777" w:rsidR="00E966CE" w:rsidRPr="001113D8" w:rsidRDefault="00E966CE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  <w:r w:rsidRPr="001113D8">
              <w:rPr>
                <w:rFonts w:ascii="Tahoma" w:hAnsi="Tahoma" w:cs="Tahoma"/>
                <w:szCs w:val="24"/>
                <w:u w:val="none"/>
              </w:rPr>
              <w:t>Oświadczenie Wykonawcy</w:t>
            </w:r>
          </w:p>
          <w:p w14:paraId="5807BE44" w14:textId="3DB21C56" w:rsidR="00BF4683" w:rsidRPr="00D00E8D" w:rsidRDefault="00BF4683" w:rsidP="00BF4683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>
              <w:rPr>
                <w:rFonts w:ascii="Tahoma" w:hAnsi="Tahoma" w:cs="Tahoma"/>
                <w:szCs w:val="24"/>
                <w:u w:val="none"/>
              </w:rPr>
              <w:t xml:space="preserve">o aktualności informacji zwartych w oświadczeniu, o którym mowa w art. </w:t>
            </w:r>
          </w:p>
          <w:p w14:paraId="4881FC1F" w14:textId="77777777" w:rsidR="00F3529C" w:rsidRDefault="00D00E8D" w:rsidP="00BF4683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 w:rsidRPr="00D00E8D">
              <w:rPr>
                <w:rFonts w:ascii="Tahoma" w:hAnsi="Tahoma" w:cs="Tahoma"/>
                <w:szCs w:val="24"/>
                <w:u w:val="none"/>
              </w:rPr>
              <w:t xml:space="preserve">125 </w:t>
            </w:r>
            <w:r w:rsidR="00BF4683">
              <w:rPr>
                <w:rFonts w:ascii="Tahoma" w:hAnsi="Tahoma" w:cs="Tahoma"/>
                <w:szCs w:val="24"/>
                <w:u w:val="none"/>
              </w:rPr>
              <w:t>ust</w:t>
            </w:r>
            <w:r w:rsidRPr="00D00E8D">
              <w:rPr>
                <w:rFonts w:ascii="Tahoma" w:hAnsi="Tahoma" w:cs="Tahoma"/>
                <w:szCs w:val="24"/>
                <w:u w:val="none"/>
              </w:rPr>
              <w:t xml:space="preserve">. 1 </w:t>
            </w:r>
            <w:r w:rsidR="00BF4683">
              <w:rPr>
                <w:rFonts w:ascii="Tahoma" w:hAnsi="Tahoma" w:cs="Tahoma"/>
                <w:szCs w:val="24"/>
                <w:u w:val="none"/>
              </w:rPr>
              <w:t xml:space="preserve">ustawy </w:t>
            </w:r>
            <w:proofErr w:type="spellStart"/>
            <w:r w:rsidR="00BF4683">
              <w:rPr>
                <w:rFonts w:ascii="Tahoma" w:hAnsi="Tahoma" w:cs="Tahoma"/>
                <w:szCs w:val="24"/>
                <w:u w:val="none"/>
              </w:rPr>
              <w:t>Pzp</w:t>
            </w:r>
            <w:proofErr w:type="spellEnd"/>
            <w:r w:rsidR="00BF4683">
              <w:rPr>
                <w:rFonts w:ascii="Tahoma" w:hAnsi="Tahoma" w:cs="Tahoma"/>
                <w:szCs w:val="24"/>
                <w:u w:val="none"/>
              </w:rPr>
              <w:t xml:space="preserve"> w zakresie podstaw wykluczenia z postępowania wskazanych przez Zamawiającego </w:t>
            </w:r>
          </w:p>
          <w:p w14:paraId="4A9DFB10" w14:textId="2984035E" w:rsidR="00BF4683" w:rsidRPr="00BF4683" w:rsidRDefault="00BF4683" w:rsidP="00BF4683"/>
        </w:tc>
      </w:tr>
    </w:tbl>
    <w:p w14:paraId="73888776" w14:textId="7B0E70A8" w:rsidR="00D00E8D" w:rsidRPr="00D00E8D" w:rsidRDefault="00D00E8D" w:rsidP="00D00E8D">
      <w:pPr>
        <w:tabs>
          <w:tab w:val="left" w:pos="443"/>
          <w:tab w:val="left" w:pos="1584"/>
        </w:tabs>
        <w:rPr>
          <w:rFonts w:ascii="Tahoma" w:hAnsi="Tahoma"/>
        </w:rPr>
      </w:pP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</w:p>
    <w:p w14:paraId="12009B9E" w14:textId="3C5EC647" w:rsidR="0096446F" w:rsidRDefault="00D00E8D" w:rsidP="0096446F">
      <w:pPr>
        <w:spacing w:line="360" w:lineRule="auto"/>
        <w:jc w:val="both"/>
        <w:rPr>
          <w:rFonts w:ascii="Tahoma" w:hAnsi="Tahoma" w:cs="Arial"/>
          <w:b/>
          <w:bCs/>
          <w:sz w:val="22"/>
          <w:szCs w:val="22"/>
        </w:rPr>
      </w:pPr>
      <w:r w:rsidRPr="00D00E8D">
        <w:rPr>
          <w:rFonts w:ascii="Tahoma" w:hAnsi="Tahoma" w:cs="Tahoma"/>
          <w:sz w:val="22"/>
          <w:szCs w:val="22"/>
        </w:rPr>
        <w:t xml:space="preserve">Na potrzeby postępowania o udzielenie zamówienia publicznego pn. </w:t>
      </w:r>
      <w:r w:rsidR="0096446F" w:rsidRPr="0096446F">
        <w:rPr>
          <w:rFonts w:ascii="Tahoma" w:hAnsi="Tahoma" w:cs="Tahoma"/>
          <w:sz w:val="22"/>
          <w:szCs w:val="22"/>
        </w:rPr>
        <w:t xml:space="preserve">Wymiana podłóg w dwóch klasach starszej części budynku na obiekcie Szkoły Podstawowej im. Wincentego Witosa w Biezdrowie </w:t>
      </w:r>
      <w:r w:rsidRPr="00D00E8D">
        <w:rPr>
          <w:rFonts w:ascii="Tahoma" w:hAnsi="Tahoma" w:cs="Arial"/>
          <w:b/>
          <w:bCs/>
          <w:sz w:val="22"/>
          <w:szCs w:val="22"/>
        </w:rPr>
        <w:t xml:space="preserve">oświadczam, iż informacje zawarte, w złożonym przez nas wraz z ofertą oświadczeniu, o którym mowa w art. 125 ust. 1 ustawy </w:t>
      </w:r>
      <w:proofErr w:type="spellStart"/>
      <w:r w:rsidRPr="00D00E8D">
        <w:rPr>
          <w:rFonts w:ascii="Tahoma" w:hAnsi="Tahoma" w:cs="Arial"/>
          <w:b/>
          <w:bCs/>
          <w:sz w:val="22"/>
          <w:szCs w:val="22"/>
        </w:rPr>
        <w:t>Pzp</w:t>
      </w:r>
      <w:proofErr w:type="spellEnd"/>
      <w:r w:rsidRPr="00D00E8D">
        <w:rPr>
          <w:rFonts w:ascii="Tahoma" w:hAnsi="Tahoma" w:cs="Arial"/>
          <w:b/>
          <w:bCs/>
          <w:sz w:val="22"/>
          <w:szCs w:val="22"/>
        </w:rPr>
        <w:t>, w zakresie podstaw do wykluczenia wskazanych przez Zamawiającego,</w:t>
      </w:r>
    </w:p>
    <w:p w14:paraId="4FAFFB26" w14:textId="516E5D5D" w:rsidR="00D00E8D" w:rsidRPr="00D00E8D" w:rsidRDefault="00D00E8D" w:rsidP="0096446F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D00E8D">
        <w:rPr>
          <w:rFonts w:ascii="Tahoma" w:hAnsi="Tahoma" w:cs="Arial"/>
          <w:b/>
          <w:bCs/>
          <w:sz w:val="22"/>
          <w:szCs w:val="22"/>
        </w:rPr>
        <w:t>pozostają aktualne.</w:t>
      </w:r>
    </w:p>
    <w:p w14:paraId="2D42CAD4" w14:textId="77777777" w:rsidR="00D00E8D" w:rsidRDefault="00D00E8D" w:rsidP="0096446F">
      <w:pPr>
        <w:spacing w:line="360" w:lineRule="auto"/>
        <w:rPr>
          <w:rFonts w:ascii="Tahoma" w:hAnsi="Tahoma"/>
          <w:sz w:val="18"/>
          <w:szCs w:val="18"/>
        </w:rPr>
      </w:pPr>
    </w:p>
    <w:p w14:paraId="766C01AD" w14:textId="77777777" w:rsidR="00D00E8D" w:rsidRDefault="00D00E8D" w:rsidP="0096446F">
      <w:pPr>
        <w:spacing w:line="360" w:lineRule="auto"/>
        <w:jc w:val="both"/>
        <w:rPr>
          <w:rFonts w:ascii="Tahoma" w:hAnsi="Tahoma"/>
        </w:rPr>
      </w:pPr>
      <w:r>
        <w:rPr>
          <w:rFonts w:ascii="Tahoma" w:hAnsi="Tahoma" w:cs="Arial"/>
          <w:sz w:val="18"/>
          <w:szCs w:val="18"/>
        </w:rPr>
        <w:t>Oświadczam, że powyższe informacje są aktualne i zgodne z prawdą oraz zostały przedstawione z pełną świadomością konsekwencji wprowadzenia zamawiającego w błąd przy przedstawianiu informacji.</w:t>
      </w:r>
    </w:p>
    <w:p w14:paraId="288941CF" w14:textId="77777777" w:rsidR="00D00E8D" w:rsidRDefault="00D00E8D" w:rsidP="0096446F">
      <w:pPr>
        <w:spacing w:line="360" w:lineRule="auto"/>
        <w:rPr>
          <w:rFonts w:ascii="Tahoma" w:hAnsi="Tahoma"/>
          <w:sz w:val="18"/>
          <w:szCs w:val="18"/>
        </w:rPr>
      </w:pPr>
    </w:p>
    <w:p w14:paraId="34AE74B2" w14:textId="7404C8C6" w:rsidR="00D00E8D" w:rsidRDefault="00D00E8D" w:rsidP="00D00E8D">
      <w:pPr>
        <w:rPr>
          <w:rFonts w:ascii="Tahoma" w:hAnsi="Tahoma"/>
          <w:sz w:val="18"/>
          <w:szCs w:val="18"/>
        </w:rPr>
      </w:pPr>
    </w:p>
    <w:p w14:paraId="76975BEC" w14:textId="27AE60A6" w:rsidR="00D00E8D" w:rsidRDefault="00D00E8D" w:rsidP="00D00E8D">
      <w:pPr>
        <w:pStyle w:val="Tekstpodstawowy"/>
      </w:pPr>
    </w:p>
    <w:p w14:paraId="67BE9A24" w14:textId="162C4F1E" w:rsidR="00D00E8D" w:rsidRDefault="00D00E8D" w:rsidP="00D00E8D">
      <w:pPr>
        <w:pStyle w:val="Tekstpodstawowy"/>
      </w:pPr>
    </w:p>
    <w:p w14:paraId="3CE3E4ED" w14:textId="0DD22654" w:rsidR="00D00E8D" w:rsidRDefault="00D00E8D" w:rsidP="00D00E8D">
      <w:pPr>
        <w:pStyle w:val="Tekstpodstawowy"/>
      </w:pPr>
    </w:p>
    <w:p w14:paraId="521509E7" w14:textId="0C29D543" w:rsidR="00D00E8D" w:rsidRDefault="00D00E8D" w:rsidP="00D00E8D">
      <w:pPr>
        <w:pStyle w:val="Tekstpodstawowy"/>
      </w:pPr>
    </w:p>
    <w:p w14:paraId="3BE725DC" w14:textId="2DA43D71" w:rsidR="00D00E8D" w:rsidRDefault="00D00E8D" w:rsidP="00D00E8D">
      <w:pPr>
        <w:pStyle w:val="Tekstpodstawowy"/>
      </w:pPr>
    </w:p>
    <w:p w14:paraId="10D5EDB2" w14:textId="7A0C90BD" w:rsidR="00D00E8D" w:rsidRDefault="00D00E8D" w:rsidP="00D00E8D">
      <w:pPr>
        <w:pStyle w:val="Tekstpodstawowy"/>
      </w:pPr>
    </w:p>
    <w:p w14:paraId="4F19A303" w14:textId="258F89C6" w:rsidR="00D00E8D" w:rsidRDefault="00D00E8D" w:rsidP="00D00E8D">
      <w:pPr>
        <w:pStyle w:val="Tekstpodstawowy"/>
      </w:pPr>
    </w:p>
    <w:p w14:paraId="0EA5490C" w14:textId="75F01C36" w:rsidR="00D00E8D" w:rsidRDefault="00D00E8D" w:rsidP="00D00E8D">
      <w:pPr>
        <w:pStyle w:val="Tekstpodstawowy"/>
      </w:pPr>
    </w:p>
    <w:p w14:paraId="17772F11" w14:textId="525564EF" w:rsidR="00D00E8D" w:rsidRDefault="00D00E8D" w:rsidP="00D00E8D">
      <w:pPr>
        <w:pStyle w:val="Tekstpodstawowy"/>
      </w:pPr>
    </w:p>
    <w:p w14:paraId="310E02C9" w14:textId="018DAA52" w:rsidR="00D00E8D" w:rsidRDefault="00D00E8D" w:rsidP="00D00E8D">
      <w:pPr>
        <w:pStyle w:val="Tekstpodstawowy"/>
      </w:pPr>
    </w:p>
    <w:p w14:paraId="32CBC257" w14:textId="47E595DA" w:rsidR="00D00E8D" w:rsidRDefault="00D00E8D" w:rsidP="00D00E8D">
      <w:pPr>
        <w:pStyle w:val="Tekstpodstawowy"/>
      </w:pPr>
    </w:p>
    <w:p w14:paraId="2C195DA0" w14:textId="77777777" w:rsidR="00D00E8D" w:rsidRPr="00D00E8D" w:rsidRDefault="00D00E8D" w:rsidP="00D00E8D">
      <w:pPr>
        <w:pStyle w:val="Tekstpodstawowy"/>
      </w:pPr>
    </w:p>
    <w:p w14:paraId="23BFA9FB" w14:textId="77777777" w:rsidR="00D00E8D" w:rsidRDefault="00D00E8D" w:rsidP="00D00E8D">
      <w:pPr>
        <w:rPr>
          <w:rFonts w:ascii="Tahoma" w:hAnsi="Tahoma"/>
          <w:sz w:val="18"/>
          <w:szCs w:val="18"/>
        </w:rPr>
      </w:pPr>
    </w:p>
    <w:p w14:paraId="0AE8C972" w14:textId="77777777" w:rsidR="00D00E8D" w:rsidRPr="00D00E8D" w:rsidRDefault="00D00E8D" w:rsidP="00D00E8D">
      <w:pPr>
        <w:jc w:val="both"/>
        <w:rPr>
          <w:rFonts w:ascii="Tahoma" w:hAnsi="Tahoma"/>
          <w:sz w:val="16"/>
          <w:szCs w:val="16"/>
        </w:rPr>
      </w:pPr>
      <w:r w:rsidRPr="00D00E8D">
        <w:rPr>
          <w:rFonts w:ascii="Tahoma" w:hAnsi="Tahoma" w:cs="Arial"/>
          <w:color w:val="FF0000"/>
          <w:sz w:val="16"/>
          <w:szCs w:val="16"/>
        </w:rPr>
        <w:t>UWAGA:</w:t>
      </w:r>
    </w:p>
    <w:p w14:paraId="1F84C3ED" w14:textId="77777777" w:rsidR="00D00E8D" w:rsidRPr="00D00E8D" w:rsidRDefault="00D00E8D" w:rsidP="00D00E8D">
      <w:pPr>
        <w:pStyle w:val="rozdzia"/>
        <w:numPr>
          <w:ilvl w:val="0"/>
          <w:numId w:val="9"/>
        </w:numPr>
        <w:tabs>
          <w:tab w:val="clear" w:pos="0"/>
        </w:tabs>
        <w:spacing w:after="0"/>
        <w:jc w:val="both"/>
        <w:rPr>
          <w:rFonts w:ascii="Tahoma" w:hAnsi="Tahoma"/>
          <w:szCs w:val="16"/>
        </w:rPr>
      </w:pPr>
      <w:r w:rsidRPr="00D00E8D">
        <w:rPr>
          <w:rFonts w:ascii="Tahoma" w:hAnsi="Tahoma" w:cs="Arial"/>
          <w:b w:val="0"/>
          <w:i/>
          <w:iCs/>
          <w:color w:val="000000" w:themeColor="text1"/>
          <w:szCs w:val="16"/>
          <w:u w:val="none"/>
        </w:rPr>
        <w:t>Zamawiający zaleca przed podpisaniem, zapisanie niniejszego dokumentu w formacie .pdf</w:t>
      </w:r>
    </w:p>
    <w:p w14:paraId="435D26B3" w14:textId="77777777" w:rsidR="00D00E8D" w:rsidRPr="00D00E8D" w:rsidRDefault="00D00E8D" w:rsidP="00D00E8D">
      <w:pPr>
        <w:pStyle w:val="rozdzia"/>
        <w:numPr>
          <w:ilvl w:val="0"/>
          <w:numId w:val="9"/>
        </w:numPr>
        <w:tabs>
          <w:tab w:val="clear" w:pos="0"/>
        </w:tabs>
        <w:spacing w:after="0"/>
        <w:jc w:val="both"/>
        <w:rPr>
          <w:rFonts w:ascii="Tahoma" w:hAnsi="Tahoma"/>
          <w:szCs w:val="16"/>
        </w:rPr>
      </w:pPr>
      <w:r w:rsidRPr="00D00E8D">
        <w:rPr>
          <w:rFonts w:ascii="Tahoma" w:hAnsi="Tahoma" w:cs="Arial"/>
          <w:b w:val="0"/>
          <w:i/>
          <w:iCs/>
          <w:color w:val="auto"/>
          <w:szCs w:val="16"/>
          <w:u w:val="none"/>
        </w:rPr>
        <w:t xml:space="preserve">Oświadczenie </w:t>
      </w:r>
      <w:r w:rsidRPr="00D00E8D">
        <w:rPr>
          <w:rFonts w:ascii="Tahoma" w:hAnsi="Tahoma"/>
          <w:b w:val="0"/>
          <w:bCs/>
          <w:i/>
          <w:iCs/>
          <w:color w:val="auto"/>
          <w:szCs w:val="16"/>
          <w:u w:val="none"/>
        </w:rPr>
        <w:t>musi być złożone</w:t>
      </w:r>
      <w:r w:rsidRPr="00D00E8D">
        <w:rPr>
          <w:rFonts w:ascii="Tahoma" w:hAnsi="Tahoma"/>
          <w:i/>
          <w:iCs/>
          <w:color w:val="auto"/>
          <w:szCs w:val="16"/>
          <w:u w:val="none"/>
        </w:rPr>
        <w:t xml:space="preserve"> </w:t>
      </w:r>
      <w:r w:rsidRPr="00D00E8D">
        <w:rPr>
          <w:rFonts w:ascii="Tahoma" w:hAnsi="Tahoma"/>
          <w:i/>
          <w:iCs/>
          <w:color w:val="0070C0"/>
          <w:szCs w:val="16"/>
          <w:u w:val="none"/>
        </w:rPr>
        <w:t xml:space="preserve">w formie elektronicznej (z użyciem podpisu kwalifikowanego) lub w postaci elektronicznej opatrzonej podpisem zaufanym, lub podpisem osobistym </w:t>
      </w:r>
      <w:r w:rsidRPr="00D00E8D">
        <w:rPr>
          <w:rFonts w:ascii="Tahoma" w:hAnsi="Tahoma"/>
          <w:i/>
          <w:iCs/>
          <w:color w:val="auto"/>
          <w:szCs w:val="16"/>
          <w:u w:val="none"/>
        </w:rPr>
        <w:t>osoby upoważnionej do reprezentowania wykonawców zgodnie z formą reprezentacji określoną w dokumencie rejestrowym właściwym dla formy organizacyjnej lub innym dokumencie.</w:t>
      </w:r>
    </w:p>
    <w:p w14:paraId="67A2856E" w14:textId="77777777" w:rsidR="00D00E8D" w:rsidRPr="00D00E8D" w:rsidRDefault="00D00E8D" w:rsidP="00D00E8D">
      <w:pPr>
        <w:pStyle w:val="rozdzia"/>
        <w:numPr>
          <w:ilvl w:val="0"/>
          <w:numId w:val="9"/>
        </w:numPr>
        <w:tabs>
          <w:tab w:val="clear" w:pos="0"/>
        </w:tabs>
        <w:spacing w:after="0"/>
        <w:jc w:val="both"/>
        <w:rPr>
          <w:rFonts w:ascii="Tahoma" w:hAnsi="Tahoma"/>
          <w:szCs w:val="16"/>
        </w:rPr>
      </w:pPr>
      <w:r w:rsidRPr="00D00E8D">
        <w:rPr>
          <w:rFonts w:ascii="Tahoma" w:hAnsi="Tahoma"/>
          <w:i/>
          <w:iCs/>
          <w:szCs w:val="16"/>
        </w:rPr>
        <w:t>Oświadczenie składają odrębnie:</w:t>
      </w:r>
    </w:p>
    <w:p w14:paraId="60E5B615" w14:textId="77777777" w:rsidR="00D00E8D" w:rsidRPr="00D00E8D" w:rsidRDefault="00D00E8D" w:rsidP="00D00E8D">
      <w:pPr>
        <w:pStyle w:val="Tekstpodstawowy"/>
        <w:numPr>
          <w:ilvl w:val="0"/>
          <w:numId w:val="10"/>
        </w:numPr>
        <w:suppressAutoHyphens w:val="0"/>
        <w:overflowPunct w:val="0"/>
        <w:spacing w:line="276" w:lineRule="auto"/>
        <w:ind w:left="1134" w:right="20"/>
        <w:rPr>
          <w:rFonts w:ascii="Tahoma" w:hAnsi="Tahoma"/>
          <w:sz w:val="16"/>
          <w:szCs w:val="16"/>
        </w:rPr>
      </w:pPr>
      <w:r w:rsidRPr="00D00E8D">
        <w:rPr>
          <w:rFonts w:ascii="Tahoma" w:hAnsi="Tahoma"/>
          <w:i/>
          <w:iCs/>
          <w:sz w:val="16"/>
          <w:szCs w:val="16"/>
        </w:rPr>
        <w:t>wykonawca/każdy 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 postępowaniu;</w:t>
      </w:r>
    </w:p>
    <w:p w14:paraId="67873DC3" w14:textId="77777777" w:rsidR="00D00E8D" w:rsidRPr="00D00E8D" w:rsidRDefault="00D00E8D" w:rsidP="00D00E8D">
      <w:pPr>
        <w:pStyle w:val="Tekstpodstawowy"/>
        <w:numPr>
          <w:ilvl w:val="0"/>
          <w:numId w:val="10"/>
        </w:numPr>
        <w:suppressAutoHyphens w:val="0"/>
        <w:overflowPunct w:val="0"/>
        <w:spacing w:line="276" w:lineRule="auto"/>
        <w:ind w:left="1134" w:right="20"/>
        <w:rPr>
          <w:rFonts w:ascii="Tahoma" w:hAnsi="Tahoma"/>
          <w:sz w:val="16"/>
          <w:szCs w:val="16"/>
        </w:rPr>
      </w:pPr>
      <w:r w:rsidRPr="00D00E8D">
        <w:rPr>
          <w:rFonts w:ascii="Tahoma" w:hAnsi="Tahoma"/>
          <w:i/>
          <w:iCs/>
          <w:sz w:val="16"/>
          <w:szCs w:val="16"/>
        </w:rPr>
        <w:t xml:space="preserve">podmiot trzeci, na którego potencjał powołuje się wykonawca celem potwierdzenia spełnienia warunków udziału w postępowaniu. W takim przypadku oświadczenie potwierdza brak podstaw wykluczenia podmiotu oraz spełnianie warunków udziału w postępowaniu w zakresie, </w:t>
      </w:r>
    </w:p>
    <w:p w14:paraId="4A593E87" w14:textId="77777777" w:rsidR="00D00E8D" w:rsidRPr="00D00E8D" w:rsidRDefault="00D00E8D" w:rsidP="00D00E8D">
      <w:pPr>
        <w:pStyle w:val="Tekstpodstawowy"/>
        <w:suppressAutoHyphens w:val="0"/>
        <w:overflowPunct w:val="0"/>
        <w:spacing w:line="276" w:lineRule="auto"/>
        <w:ind w:left="1134" w:right="20"/>
        <w:rPr>
          <w:rFonts w:ascii="Tahoma" w:hAnsi="Tahoma"/>
          <w:sz w:val="16"/>
          <w:szCs w:val="16"/>
        </w:rPr>
      </w:pPr>
      <w:r w:rsidRPr="00D00E8D">
        <w:rPr>
          <w:rFonts w:ascii="Tahoma" w:hAnsi="Tahoma"/>
          <w:i/>
          <w:iCs/>
          <w:sz w:val="16"/>
          <w:szCs w:val="16"/>
        </w:rPr>
        <w:t>w jakim podmiot udostępnia swoje zasoby wykonawcy</w:t>
      </w:r>
    </w:p>
    <w:p w14:paraId="5CC08EF8" w14:textId="77777777" w:rsidR="00D00E8D" w:rsidRPr="00D00E8D" w:rsidRDefault="00D00E8D" w:rsidP="00D00E8D">
      <w:pPr>
        <w:pStyle w:val="Tekstpodstawowy"/>
        <w:numPr>
          <w:ilvl w:val="0"/>
          <w:numId w:val="9"/>
        </w:numPr>
        <w:suppressAutoHyphens w:val="0"/>
        <w:overflowPunct w:val="0"/>
        <w:spacing w:line="276" w:lineRule="auto"/>
        <w:ind w:right="20"/>
        <w:rPr>
          <w:rFonts w:ascii="Tahoma" w:hAnsi="Tahoma"/>
          <w:sz w:val="16"/>
          <w:szCs w:val="16"/>
        </w:rPr>
      </w:pPr>
      <w:r w:rsidRPr="00D00E8D">
        <w:rPr>
          <w:rFonts w:ascii="Tahoma" w:hAnsi="Tahoma" w:cs="Arial"/>
          <w:i/>
          <w:iCs/>
          <w:sz w:val="16"/>
          <w:szCs w:val="16"/>
        </w:rPr>
        <w:t xml:space="preserve">Osoba składająca oświadczenie świadoma jest odpowiedzialności karnej wynikającej z art. 297 Kodeksu Karnego za przedłożenie nierzetelnego </w:t>
      </w:r>
      <w:r w:rsidRPr="00D00E8D">
        <w:rPr>
          <w:rFonts w:ascii="Tahoma" w:hAnsi="Tahoma" w:cs="Arial"/>
          <w:i/>
          <w:iCs/>
          <w:sz w:val="16"/>
          <w:szCs w:val="16"/>
        </w:rPr>
        <w:br/>
        <w:t>lub poświadczającego nieprawdę oświadczenia.</w:t>
      </w:r>
    </w:p>
    <w:p w14:paraId="62399656" w14:textId="77777777" w:rsidR="00D00E8D" w:rsidRDefault="00D00E8D" w:rsidP="00D00E8D">
      <w:pPr>
        <w:rPr>
          <w:rFonts w:ascii="Tahoma" w:hAnsi="Tahoma"/>
        </w:rPr>
      </w:pPr>
    </w:p>
    <w:p w14:paraId="2E12A8FB" w14:textId="77777777" w:rsidR="00867C4D" w:rsidRPr="001113D8" w:rsidRDefault="00867C4D">
      <w:pPr>
        <w:rPr>
          <w:rFonts w:ascii="Tahoma" w:hAnsi="Tahoma" w:cs="Tahoma"/>
        </w:rPr>
      </w:pPr>
    </w:p>
    <w:sectPr w:rsidR="00867C4D" w:rsidRPr="001113D8">
      <w:footerReference w:type="default" r:id="rId8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07E94" w14:textId="77777777" w:rsidR="0098002C" w:rsidRDefault="0098002C">
      <w:r>
        <w:separator/>
      </w:r>
    </w:p>
  </w:endnote>
  <w:endnote w:type="continuationSeparator" w:id="0">
    <w:p w14:paraId="0067016C" w14:textId="77777777" w:rsidR="0098002C" w:rsidRDefault="00980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17F63" w14:textId="4A153A4F" w:rsidR="00867C4D" w:rsidRDefault="00005523">
    <w:pPr>
      <w:pStyle w:val="Stopka"/>
      <w:ind w:right="360"/>
    </w:pPr>
    <w:r>
      <w:rPr>
        <w:noProof/>
      </w:rPr>
      <mc:AlternateContent>
        <mc:Choice Requires="wps">
          <w:drawing>
            <wp:inline distT="0" distB="0" distL="0" distR="0" wp14:anchorId="293000AE" wp14:editId="533CC68D">
              <wp:extent cx="6486525" cy="250825"/>
              <wp:effectExtent l="0" t="0" r="0" b="0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6525" cy="2508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96D72C" w14:textId="5E6C47E1" w:rsidR="00867C4D" w:rsidRPr="002F3219" w:rsidRDefault="00867C4D">
                          <w:pPr>
                            <w:pStyle w:val="Stopka"/>
                            <w:tabs>
                              <w:tab w:val="clear" w:pos="9072"/>
                              <w:tab w:val="right" w:pos="10206"/>
                            </w:tabs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2F321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ab/>
                          </w:r>
                          <w:r w:rsidRPr="002F321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ab/>
                            <w:t xml:space="preserve">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93000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510.75pt;height:1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" stroked="f">
              <v:fill opacity="0"/>
              <v:textbox inset="0,0,0,0">
                <w:txbxContent>
                  <w:p w14:paraId="3196D72C" w14:textId="5E6C47E1" w:rsidR="00867C4D" w:rsidRPr="002F3219" w:rsidRDefault="00867C4D">
                    <w:pPr>
                      <w:pStyle w:val="Stopka"/>
                      <w:tabs>
                        <w:tab w:val="clear" w:pos="9072"/>
                        <w:tab w:val="right" w:pos="10206"/>
                      </w:tabs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2F3219">
                      <w:rPr>
                        <w:rFonts w:ascii="Tahoma" w:hAnsi="Tahoma" w:cs="Tahoma"/>
                        <w:sz w:val="16"/>
                        <w:szCs w:val="16"/>
                      </w:rPr>
                      <w:tab/>
                    </w:r>
                    <w:r w:rsidRPr="002F3219">
                      <w:rPr>
                        <w:rFonts w:ascii="Tahoma" w:hAnsi="Tahoma" w:cs="Tahoma"/>
                        <w:sz w:val="16"/>
                        <w:szCs w:val="16"/>
                      </w:rPr>
                      <w:tab/>
                      <w:t xml:space="preserve">              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93520" w14:textId="77777777" w:rsidR="0098002C" w:rsidRDefault="0098002C">
      <w:r>
        <w:separator/>
      </w:r>
    </w:p>
  </w:footnote>
  <w:footnote w:type="continuationSeparator" w:id="0">
    <w:p w14:paraId="71ECD9BE" w14:textId="77777777" w:rsidR="0098002C" w:rsidRDefault="00980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8D21A4A"/>
    <w:multiLevelType w:val="hybridMultilevel"/>
    <w:tmpl w:val="24182DC8"/>
    <w:lvl w:ilvl="0" w:tplc="2DDCB33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C675E"/>
    <w:multiLevelType w:val="hybridMultilevel"/>
    <w:tmpl w:val="F7C84438"/>
    <w:lvl w:ilvl="0" w:tplc="B6B4C22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2E5F2F28"/>
    <w:multiLevelType w:val="multilevel"/>
    <w:tmpl w:val="A3DCDF2E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ahoma" w:eastAsia="SimSun" w:hAnsi="Tahoma" w:cs="Tahoma" w:hint="default"/>
        <w:b w:val="0"/>
        <w:i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7" w15:restartNumberingAfterBreak="0">
    <w:nsid w:val="56C45C68"/>
    <w:multiLevelType w:val="hybridMultilevel"/>
    <w:tmpl w:val="ACA85860"/>
    <w:lvl w:ilvl="0" w:tplc="0D0015E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7485D"/>
    <w:multiLevelType w:val="hybridMultilevel"/>
    <w:tmpl w:val="08D8A212"/>
    <w:lvl w:ilvl="0" w:tplc="EA7A1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35174"/>
    <w:multiLevelType w:val="multilevel"/>
    <w:tmpl w:val="DF78BB6E"/>
    <w:lvl w:ilvl="0">
      <w:start w:val="1"/>
      <w:numFmt w:val="lowerLetter"/>
      <w:lvlText w:val="%1)"/>
      <w:lvlJc w:val="left"/>
      <w:pPr>
        <w:tabs>
          <w:tab w:val="num" w:pos="0"/>
        </w:tabs>
        <w:ind w:left="938" w:hanging="360"/>
      </w:pPr>
      <w:rPr>
        <w:sz w:val="12"/>
        <w:szCs w:val="1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8" w:hanging="180"/>
      </w:pPr>
    </w:lvl>
  </w:abstractNum>
  <w:num w:numId="1" w16cid:durableId="304824253">
    <w:abstractNumId w:val="0"/>
  </w:num>
  <w:num w:numId="2" w16cid:durableId="911548768">
    <w:abstractNumId w:val="1"/>
  </w:num>
  <w:num w:numId="3" w16cid:durableId="488330309">
    <w:abstractNumId w:val="4"/>
  </w:num>
  <w:num w:numId="4" w16cid:durableId="387730150">
    <w:abstractNumId w:val="2"/>
    <w:lvlOverride w:ilvl="0">
      <w:startOverride w:val="1"/>
    </w:lvlOverride>
  </w:num>
  <w:num w:numId="5" w16cid:durableId="1462729861">
    <w:abstractNumId w:val="7"/>
  </w:num>
  <w:num w:numId="6" w16cid:durableId="1298492442">
    <w:abstractNumId w:val="8"/>
  </w:num>
  <w:num w:numId="7" w16cid:durableId="972947459">
    <w:abstractNumId w:val="3"/>
  </w:num>
  <w:num w:numId="8" w16cid:durableId="1775175686">
    <w:abstractNumId w:val="5"/>
  </w:num>
  <w:num w:numId="9" w16cid:durableId="613287426">
    <w:abstractNumId w:val="6"/>
  </w:num>
  <w:num w:numId="10" w16cid:durableId="5769412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E"/>
    <w:rsid w:val="00005523"/>
    <w:rsid w:val="000400EB"/>
    <w:rsid w:val="00043B8B"/>
    <w:rsid w:val="00056A82"/>
    <w:rsid w:val="000A2ED2"/>
    <w:rsid w:val="000D323D"/>
    <w:rsid w:val="001113D8"/>
    <w:rsid w:val="0013249B"/>
    <w:rsid w:val="001F1345"/>
    <w:rsid w:val="001F71D1"/>
    <w:rsid w:val="002031E6"/>
    <w:rsid w:val="00212317"/>
    <w:rsid w:val="00282447"/>
    <w:rsid w:val="002B0480"/>
    <w:rsid w:val="002D4040"/>
    <w:rsid w:val="002F3219"/>
    <w:rsid w:val="00303594"/>
    <w:rsid w:val="00306EE2"/>
    <w:rsid w:val="0031757C"/>
    <w:rsid w:val="003225BA"/>
    <w:rsid w:val="00373173"/>
    <w:rsid w:val="0038046D"/>
    <w:rsid w:val="003841D6"/>
    <w:rsid w:val="003B427F"/>
    <w:rsid w:val="003B4B0F"/>
    <w:rsid w:val="003C7F50"/>
    <w:rsid w:val="004105BA"/>
    <w:rsid w:val="00453066"/>
    <w:rsid w:val="00463A38"/>
    <w:rsid w:val="00476091"/>
    <w:rsid w:val="004E5FD6"/>
    <w:rsid w:val="005012E2"/>
    <w:rsid w:val="0054164B"/>
    <w:rsid w:val="00561B3C"/>
    <w:rsid w:val="005A3326"/>
    <w:rsid w:val="005F5143"/>
    <w:rsid w:val="005F6D46"/>
    <w:rsid w:val="0062464B"/>
    <w:rsid w:val="0065619D"/>
    <w:rsid w:val="00674CE7"/>
    <w:rsid w:val="006A0085"/>
    <w:rsid w:val="006A0530"/>
    <w:rsid w:val="007B17FA"/>
    <w:rsid w:val="007C3152"/>
    <w:rsid w:val="00822940"/>
    <w:rsid w:val="008565D3"/>
    <w:rsid w:val="00867C4D"/>
    <w:rsid w:val="00877034"/>
    <w:rsid w:val="008A4292"/>
    <w:rsid w:val="008F372A"/>
    <w:rsid w:val="00911798"/>
    <w:rsid w:val="00920C20"/>
    <w:rsid w:val="0096446F"/>
    <w:rsid w:val="0098002C"/>
    <w:rsid w:val="00997C81"/>
    <w:rsid w:val="009E0965"/>
    <w:rsid w:val="009E3BB8"/>
    <w:rsid w:val="00A275EE"/>
    <w:rsid w:val="00A30854"/>
    <w:rsid w:val="00A72B21"/>
    <w:rsid w:val="00AA47F5"/>
    <w:rsid w:val="00AF5D49"/>
    <w:rsid w:val="00B42C8B"/>
    <w:rsid w:val="00B776C1"/>
    <w:rsid w:val="00B97659"/>
    <w:rsid w:val="00BC6736"/>
    <w:rsid w:val="00BD271F"/>
    <w:rsid w:val="00BF4683"/>
    <w:rsid w:val="00C05DD2"/>
    <w:rsid w:val="00C10203"/>
    <w:rsid w:val="00C35A92"/>
    <w:rsid w:val="00CB27A0"/>
    <w:rsid w:val="00CC7376"/>
    <w:rsid w:val="00D00E8D"/>
    <w:rsid w:val="00D31A5E"/>
    <w:rsid w:val="00DA6AF6"/>
    <w:rsid w:val="00E10D9B"/>
    <w:rsid w:val="00E34228"/>
    <w:rsid w:val="00E42F67"/>
    <w:rsid w:val="00E813B5"/>
    <w:rsid w:val="00E966CE"/>
    <w:rsid w:val="00EA42BD"/>
    <w:rsid w:val="00EB28CA"/>
    <w:rsid w:val="00EB5086"/>
    <w:rsid w:val="00EC18A6"/>
    <w:rsid w:val="00ED2BF4"/>
    <w:rsid w:val="00ED45AF"/>
    <w:rsid w:val="00F018C2"/>
    <w:rsid w:val="00F20995"/>
    <w:rsid w:val="00F222A5"/>
    <w:rsid w:val="00F30934"/>
    <w:rsid w:val="00F3136E"/>
    <w:rsid w:val="00F3529C"/>
    <w:rsid w:val="00F42688"/>
    <w:rsid w:val="00F568AE"/>
    <w:rsid w:val="00F60F7A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696808F"/>
  <w15:chartTrackingRefBased/>
  <w15:docId w15:val="{9BA5E540-BAA3-42BC-838A-2003D6A9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character" w:customStyle="1" w:styleId="TekstpodstawowyZnak">
    <w:name w:val="Tekst podstawowy Znak"/>
    <w:rPr>
      <w:sz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50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dzia">
    <w:name w:val="rozdział"/>
    <w:basedOn w:val="Normalny"/>
    <w:qFormat/>
    <w:rsid w:val="00D00E8D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456FF-6375-4BDA-80BB-CBDEB7D2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6</cp:revision>
  <cp:lastPrinted>2020-11-13T10:48:00Z</cp:lastPrinted>
  <dcterms:created xsi:type="dcterms:W3CDTF">2021-11-09T10:23:00Z</dcterms:created>
  <dcterms:modified xsi:type="dcterms:W3CDTF">2024-03-21T12:03:00Z</dcterms:modified>
</cp:coreProperties>
</file>