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7DBE" w:rsidRDefault="009F7DBE" w:rsidP="009F7DBE">
      <w:pPr>
        <w:ind w:left="5664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5.2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F7DBE" w:rsidRDefault="009F7DBE" w:rsidP="009F7DBE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:rsidR="009F7DBE" w:rsidRDefault="009F7DBE" w:rsidP="009F7DBE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bookmarkEnd w:id="0"/>
    <w:p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E92170">
        <w:rPr>
          <w:rFonts w:ascii="Calibri" w:hAnsi="Calibri" w:cs="Calibri"/>
          <w:b/>
          <w:bCs/>
          <w:sz w:val="20"/>
          <w:szCs w:val="20"/>
          <w:u w:val="single"/>
        </w:rPr>
        <w:t xml:space="preserve">2   </w:t>
      </w:r>
      <w:r w:rsidR="00084CBF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637D31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CA4F05" w:rsidRPr="00542DDA" w:rsidRDefault="00CA4F05" w:rsidP="00084C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84CBF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kolorowe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637D3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A4</w:t>
            </w:r>
            <w:r w:rsidR="0097512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</w:t>
            </w:r>
            <w:r w:rsidR="00084CBF">
              <w:rPr>
                <w:rFonts w:ascii="Calibri" w:hAnsi="Calibri" w:cs="Calibri"/>
                <w:color w:val="000000"/>
              </w:rPr>
              <w:t>kolorowa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:rsidR="00637D31" w:rsidRDefault="00637D31" w:rsidP="00637D31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>
              <w:rPr>
                <w:rFonts w:ascii="Calibri" w:hAnsi="Calibri" w:cs="Calibri"/>
                <w:color w:val="000000"/>
              </w:rPr>
              <w:t>tyczny podajnik dokumentów (ADF)</w:t>
            </w:r>
          </w:p>
          <w:p w:rsidR="00637D31" w:rsidRPr="00637D31" w:rsidRDefault="00637D31" w:rsidP="00637D31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Automatyczne skanowanie/kopiowanie dwustronne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 xml:space="preserve">in. </w:t>
            </w:r>
            <w:r w:rsidR="00637D31">
              <w:rPr>
                <w:rFonts w:ascii="Calibri" w:hAnsi="Calibri" w:cs="Calibri"/>
                <w:color w:val="000000"/>
              </w:rPr>
              <w:t>7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:rsidR="00084CBF" w:rsidRPr="00084CBF" w:rsidRDefault="00084CBF" w:rsidP="00084CB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ka</w:t>
            </w:r>
            <w:r w:rsidR="00637D31">
              <w:rPr>
                <w:rFonts w:ascii="Calibri" w:hAnsi="Calibri" w:cs="Calibri"/>
                <w:color w:val="000000"/>
              </w:rPr>
              <w:t>sety z tonerem kolorowym: min. 5</w:t>
            </w:r>
            <w:r>
              <w:rPr>
                <w:rFonts w:ascii="Calibri" w:hAnsi="Calibri" w:cs="Calibri"/>
                <w:color w:val="000000"/>
              </w:rPr>
              <w:t xml:space="preserve"> 0</w:t>
            </w:r>
            <w:r w:rsidRPr="00846997">
              <w:rPr>
                <w:rFonts w:ascii="Calibri" w:hAnsi="Calibri" w:cs="Calibri"/>
                <w:color w:val="000000"/>
              </w:rPr>
              <w:t>00 str. A4</w:t>
            </w:r>
            <w:r>
              <w:rPr>
                <w:rFonts w:ascii="Calibri" w:hAnsi="Calibri" w:cs="Calibri"/>
                <w:color w:val="000000"/>
              </w:rPr>
              <w:t xml:space="preserve"> każdy</w:t>
            </w:r>
          </w:p>
          <w:p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637D31">
              <w:rPr>
                <w:rFonts w:ascii="Calibri" w:hAnsi="Calibri" w:cs="Calibri"/>
                <w:color w:val="000000"/>
              </w:rPr>
              <w:t xml:space="preserve">USB, </w:t>
            </w:r>
            <w:r w:rsidR="00846997" w:rsidRPr="00846997">
              <w:rPr>
                <w:rFonts w:ascii="Calibri" w:hAnsi="Calibri" w:cs="Calibri"/>
                <w:color w:val="000000"/>
              </w:rPr>
              <w:t>Ethernet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:rsidR="00C37AA2" w:rsidRPr="00296EF1" w:rsidRDefault="00637D31" w:rsidP="00084CBF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komplet tonerów kolorowych (CMY) i </w:t>
            </w:r>
            <w:r w:rsidRPr="00637D31">
              <w:rPr>
                <w:rFonts w:ascii="Calibri" w:hAnsi="Calibri" w:cs="Calibri"/>
                <w:color w:val="000000"/>
              </w:rPr>
              <w:t xml:space="preserve">2 tonery </w:t>
            </w:r>
            <w:r>
              <w:rPr>
                <w:rFonts w:ascii="Calibri" w:hAnsi="Calibri" w:cs="Calibri"/>
                <w:color w:val="000000"/>
              </w:rPr>
              <w:t xml:space="preserve">czarne. Tonery </w:t>
            </w:r>
            <w:r w:rsidRPr="00637D31">
              <w:rPr>
                <w:rFonts w:ascii="Calibri" w:hAnsi="Calibri" w:cs="Calibri"/>
                <w:color w:val="000000"/>
              </w:rPr>
              <w:t>wyprodukowane przez producenta sprzętu o najwyższej wydajności przewidzianej dla danego modelu urządzenia.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6"/>
    <w:rsid w:val="00012973"/>
    <w:rsid w:val="00060635"/>
    <w:rsid w:val="0008466A"/>
    <w:rsid w:val="00084CBF"/>
    <w:rsid w:val="000C6AF3"/>
    <w:rsid w:val="00104FB2"/>
    <w:rsid w:val="00126C57"/>
    <w:rsid w:val="001434E9"/>
    <w:rsid w:val="00157D8C"/>
    <w:rsid w:val="00196A45"/>
    <w:rsid w:val="001C32DA"/>
    <w:rsid w:val="00232B8E"/>
    <w:rsid w:val="002765C3"/>
    <w:rsid w:val="00296EF1"/>
    <w:rsid w:val="002C076B"/>
    <w:rsid w:val="00305C37"/>
    <w:rsid w:val="003324A7"/>
    <w:rsid w:val="0035367F"/>
    <w:rsid w:val="00387A95"/>
    <w:rsid w:val="003F36CD"/>
    <w:rsid w:val="004018A4"/>
    <w:rsid w:val="0043160F"/>
    <w:rsid w:val="00455BED"/>
    <w:rsid w:val="00465665"/>
    <w:rsid w:val="004B6B6D"/>
    <w:rsid w:val="004F6395"/>
    <w:rsid w:val="00507DFF"/>
    <w:rsid w:val="00520F1E"/>
    <w:rsid w:val="00542DDA"/>
    <w:rsid w:val="00593CA2"/>
    <w:rsid w:val="005C2BDC"/>
    <w:rsid w:val="00637D31"/>
    <w:rsid w:val="006B7C7F"/>
    <w:rsid w:val="006E7752"/>
    <w:rsid w:val="0072131F"/>
    <w:rsid w:val="0076125F"/>
    <w:rsid w:val="007829AA"/>
    <w:rsid w:val="007923BE"/>
    <w:rsid w:val="007A163F"/>
    <w:rsid w:val="007A26A9"/>
    <w:rsid w:val="00812613"/>
    <w:rsid w:val="00846997"/>
    <w:rsid w:val="008500C0"/>
    <w:rsid w:val="00852C42"/>
    <w:rsid w:val="00863B9A"/>
    <w:rsid w:val="008D19B6"/>
    <w:rsid w:val="00935087"/>
    <w:rsid w:val="0094117E"/>
    <w:rsid w:val="0094624A"/>
    <w:rsid w:val="0096001E"/>
    <w:rsid w:val="009661F4"/>
    <w:rsid w:val="0097244F"/>
    <w:rsid w:val="00975122"/>
    <w:rsid w:val="009A7F7E"/>
    <w:rsid w:val="009B06CC"/>
    <w:rsid w:val="009B69C2"/>
    <w:rsid w:val="009F7DBE"/>
    <w:rsid w:val="00A12D9B"/>
    <w:rsid w:val="00A13129"/>
    <w:rsid w:val="00A14CF6"/>
    <w:rsid w:val="00A418F7"/>
    <w:rsid w:val="00A65C1C"/>
    <w:rsid w:val="00A72B73"/>
    <w:rsid w:val="00A9106A"/>
    <w:rsid w:val="00AC11A5"/>
    <w:rsid w:val="00AF0A91"/>
    <w:rsid w:val="00B16375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92170"/>
    <w:rsid w:val="00ED512D"/>
    <w:rsid w:val="00F2509D"/>
    <w:rsid w:val="00F438BF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A7DA1"/>
  <w15:docId w15:val="{63074BB5-DE0A-4F0E-88CC-CA85CB59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C1C"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5C1C"/>
    <w:rPr>
      <w:rFonts w:ascii="Symbol" w:hAnsi="Symbol" w:cs="Symbol" w:hint="default"/>
    </w:rPr>
  </w:style>
  <w:style w:type="character" w:customStyle="1" w:styleId="WW8Num1z1">
    <w:name w:val="WW8Num1z1"/>
    <w:rsid w:val="00A65C1C"/>
    <w:rPr>
      <w:rFonts w:ascii="Courier New" w:hAnsi="Courier New" w:cs="Courier New" w:hint="default"/>
    </w:rPr>
  </w:style>
  <w:style w:type="character" w:customStyle="1" w:styleId="WW8Num1z2">
    <w:name w:val="WW8Num1z2"/>
    <w:rsid w:val="00A65C1C"/>
    <w:rPr>
      <w:rFonts w:ascii="Wingdings" w:hAnsi="Wingdings" w:cs="Wingdings" w:hint="default"/>
    </w:rPr>
  </w:style>
  <w:style w:type="character" w:customStyle="1" w:styleId="WW8Num2z0">
    <w:name w:val="WW8Num2z0"/>
    <w:rsid w:val="00A65C1C"/>
    <w:rPr>
      <w:rFonts w:ascii="Symbol" w:hAnsi="Symbol" w:cs="Symbol" w:hint="default"/>
    </w:rPr>
  </w:style>
  <w:style w:type="character" w:customStyle="1" w:styleId="WW8Num2z1">
    <w:name w:val="WW8Num2z1"/>
    <w:rsid w:val="00A65C1C"/>
    <w:rPr>
      <w:rFonts w:ascii="Courier New" w:hAnsi="Courier New" w:cs="Courier New" w:hint="default"/>
    </w:rPr>
  </w:style>
  <w:style w:type="character" w:customStyle="1" w:styleId="WW8Num2z2">
    <w:name w:val="WW8Num2z2"/>
    <w:rsid w:val="00A65C1C"/>
    <w:rPr>
      <w:rFonts w:ascii="Wingdings" w:hAnsi="Wingdings" w:cs="Wingdings" w:hint="default"/>
    </w:rPr>
  </w:style>
  <w:style w:type="character" w:customStyle="1" w:styleId="WW8Num3z0">
    <w:name w:val="WW8Num3z0"/>
    <w:rsid w:val="00A65C1C"/>
    <w:rPr>
      <w:rFonts w:ascii="Symbol" w:hAnsi="Symbol" w:cs="Symbol" w:hint="default"/>
    </w:rPr>
  </w:style>
  <w:style w:type="character" w:customStyle="1" w:styleId="WW8Num3z1">
    <w:name w:val="WW8Num3z1"/>
    <w:rsid w:val="00A65C1C"/>
    <w:rPr>
      <w:rFonts w:ascii="Calibri" w:hAnsi="Calibri" w:cs="Times New Roman" w:hint="default"/>
    </w:rPr>
  </w:style>
  <w:style w:type="character" w:customStyle="1" w:styleId="WW8Num3z2">
    <w:name w:val="WW8Num3z2"/>
    <w:rsid w:val="00A65C1C"/>
    <w:rPr>
      <w:rFonts w:ascii="Wingdings" w:hAnsi="Wingdings" w:cs="Wingdings" w:hint="default"/>
    </w:rPr>
  </w:style>
  <w:style w:type="character" w:customStyle="1" w:styleId="WW8Num3z4">
    <w:name w:val="WW8Num3z4"/>
    <w:rsid w:val="00A65C1C"/>
    <w:rPr>
      <w:rFonts w:ascii="Courier New" w:hAnsi="Courier New" w:cs="Courier New" w:hint="default"/>
    </w:rPr>
  </w:style>
  <w:style w:type="character" w:customStyle="1" w:styleId="WW8Num4z0">
    <w:name w:val="WW8Num4z0"/>
    <w:rsid w:val="00A65C1C"/>
    <w:rPr>
      <w:rFonts w:hint="default"/>
    </w:rPr>
  </w:style>
  <w:style w:type="character" w:customStyle="1" w:styleId="WW8Num4z1">
    <w:name w:val="WW8Num4z1"/>
    <w:rsid w:val="00A65C1C"/>
  </w:style>
  <w:style w:type="character" w:customStyle="1" w:styleId="WW8Num4z2">
    <w:name w:val="WW8Num4z2"/>
    <w:rsid w:val="00A65C1C"/>
    <w:rPr>
      <w:rFonts w:ascii="Tahoma" w:hAnsi="Tahoma" w:cs="Tahoma" w:hint="default"/>
    </w:rPr>
  </w:style>
  <w:style w:type="character" w:customStyle="1" w:styleId="WW8Num4z3">
    <w:name w:val="WW8Num4z3"/>
    <w:rsid w:val="00A65C1C"/>
  </w:style>
  <w:style w:type="character" w:customStyle="1" w:styleId="WW8Num4z4">
    <w:name w:val="WW8Num4z4"/>
    <w:rsid w:val="00A65C1C"/>
  </w:style>
  <w:style w:type="character" w:customStyle="1" w:styleId="WW8Num4z5">
    <w:name w:val="WW8Num4z5"/>
    <w:rsid w:val="00A65C1C"/>
  </w:style>
  <w:style w:type="character" w:customStyle="1" w:styleId="WW8Num4z6">
    <w:name w:val="WW8Num4z6"/>
    <w:rsid w:val="00A65C1C"/>
  </w:style>
  <w:style w:type="character" w:customStyle="1" w:styleId="WW8Num4z7">
    <w:name w:val="WW8Num4z7"/>
    <w:rsid w:val="00A65C1C"/>
  </w:style>
  <w:style w:type="character" w:customStyle="1" w:styleId="WW8Num4z8">
    <w:name w:val="WW8Num4z8"/>
    <w:rsid w:val="00A65C1C"/>
  </w:style>
  <w:style w:type="character" w:customStyle="1" w:styleId="WW8Num5z0">
    <w:name w:val="WW8Num5z0"/>
    <w:rsid w:val="00A65C1C"/>
    <w:rPr>
      <w:rFonts w:ascii="Tahoma" w:hAnsi="Tahoma" w:cs="Tahoma" w:hint="default"/>
    </w:rPr>
  </w:style>
  <w:style w:type="character" w:customStyle="1" w:styleId="WW8Num5z1">
    <w:name w:val="WW8Num5z1"/>
    <w:rsid w:val="00A65C1C"/>
    <w:rPr>
      <w:rFonts w:ascii="Courier New" w:hAnsi="Courier New" w:cs="Courier New" w:hint="default"/>
    </w:rPr>
  </w:style>
  <w:style w:type="character" w:customStyle="1" w:styleId="WW8Num5z2">
    <w:name w:val="WW8Num5z2"/>
    <w:rsid w:val="00A65C1C"/>
    <w:rPr>
      <w:rFonts w:ascii="Wingdings" w:hAnsi="Wingdings" w:cs="Wingdings" w:hint="default"/>
    </w:rPr>
  </w:style>
  <w:style w:type="character" w:customStyle="1" w:styleId="WW8Num5z3">
    <w:name w:val="WW8Num5z3"/>
    <w:rsid w:val="00A65C1C"/>
    <w:rPr>
      <w:rFonts w:ascii="Symbol" w:hAnsi="Symbol" w:cs="Symbol" w:hint="default"/>
    </w:rPr>
  </w:style>
  <w:style w:type="character" w:customStyle="1" w:styleId="WW8Num6z0">
    <w:name w:val="WW8Num6z0"/>
    <w:rsid w:val="00A65C1C"/>
    <w:rPr>
      <w:rFonts w:ascii="Symbol" w:hAnsi="Symbol" w:cs="Symbol" w:hint="default"/>
    </w:rPr>
  </w:style>
  <w:style w:type="character" w:customStyle="1" w:styleId="WW8Num6z1">
    <w:name w:val="WW8Num6z1"/>
    <w:rsid w:val="00A65C1C"/>
    <w:rPr>
      <w:rFonts w:ascii="Courier New" w:hAnsi="Courier New" w:cs="Courier New" w:hint="default"/>
    </w:rPr>
  </w:style>
  <w:style w:type="character" w:customStyle="1" w:styleId="WW8Num6z2">
    <w:name w:val="WW8Num6z2"/>
    <w:rsid w:val="00A65C1C"/>
    <w:rPr>
      <w:rFonts w:ascii="Wingdings" w:hAnsi="Wingdings" w:cs="Wingdings" w:hint="default"/>
    </w:rPr>
  </w:style>
  <w:style w:type="character" w:customStyle="1" w:styleId="WW8Num7z0">
    <w:name w:val="WW8Num7z0"/>
    <w:rsid w:val="00A65C1C"/>
  </w:style>
  <w:style w:type="character" w:customStyle="1" w:styleId="WW8Num7z1">
    <w:name w:val="WW8Num7z1"/>
    <w:rsid w:val="00A65C1C"/>
  </w:style>
  <w:style w:type="character" w:customStyle="1" w:styleId="WW8Num7z2">
    <w:name w:val="WW8Num7z2"/>
    <w:rsid w:val="00A65C1C"/>
  </w:style>
  <w:style w:type="character" w:customStyle="1" w:styleId="WW8Num7z3">
    <w:name w:val="WW8Num7z3"/>
    <w:rsid w:val="00A65C1C"/>
  </w:style>
  <w:style w:type="character" w:customStyle="1" w:styleId="WW8Num7z4">
    <w:name w:val="WW8Num7z4"/>
    <w:rsid w:val="00A65C1C"/>
  </w:style>
  <w:style w:type="character" w:customStyle="1" w:styleId="WW8Num7z5">
    <w:name w:val="WW8Num7z5"/>
    <w:rsid w:val="00A65C1C"/>
  </w:style>
  <w:style w:type="character" w:customStyle="1" w:styleId="WW8Num7z6">
    <w:name w:val="WW8Num7z6"/>
    <w:rsid w:val="00A65C1C"/>
  </w:style>
  <w:style w:type="character" w:customStyle="1" w:styleId="WW8Num7z7">
    <w:name w:val="WW8Num7z7"/>
    <w:rsid w:val="00A65C1C"/>
  </w:style>
  <w:style w:type="character" w:customStyle="1" w:styleId="WW8Num7z8">
    <w:name w:val="WW8Num7z8"/>
    <w:rsid w:val="00A65C1C"/>
  </w:style>
  <w:style w:type="character" w:customStyle="1" w:styleId="Domylnaczcionkaakapitu2">
    <w:name w:val="Domyślna czcionka akapitu2"/>
    <w:rsid w:val="00A65C1C"/>
  </w:style>
  <w:style w:type="character" w:customStyle="1" w:styleId="WW8Num8z0">
    <w:name w:val="WW8Num8z0"/>
    <w:rsid w:val="00A65C1C"/>
    <w:rPr>
      <w:rFonts w:ascii="Symbol" w:hAnsi="Symbol" w:cs="Symbol" w:hint="default"/>
    </w:rPr>
  </w:style>
  <w:style w:type="character" w:customStyle="1" w:styleId="WW8Num8z1">
    <w:name w:val="WW8Num8z1"/>
    <w:rsid w:val="00A65C1C"/>
    <w:rPr>
      <w:rFonts w:ascii="Calibri" w:hAnsi="Calibri" w:cs="Times New Roman" w:hint="default"/>
    </w:rPr>
  </w:style>
  <w:style w:type="character" w:customStyle="1" w:styleId="WW8Num8z2">
    <w:name w:val="WW8Num8z2"/>
    <w:rsid w:val="00A65C1C"/>
    <w:rPr>
      <w:rFonts w:ascii="Wingdings" w:hAnsi="Wingdings" w:cs="Wingdings" w:hint="default"/>
    </w:rPr>
  </w:style>
  <w:style w:type="character" w:customStyle="1" w:styleId="WW8Num8z4">
    <w:name w:val="WW8Num8z4"/>
    <w:rsid w:val="00A65C1C"/>
    <w:rPr>
      <w:rFonts w:ascii="Courier New" w:hAnsi="Courier New" w:cs="Courier New" w:hint="default"/>
    </w:rPr>
  </w:style>
  <w:style w:type="character" w:customStyle="1" w:styleId="WW8Num9z0">
    <w:name w:val="WW8Num9z0"/>
    <w:rsid w:val="00A65C1C"/>
    <w:rPr>
      <w:rFonts w:hint="default"/>
    </w:rPr>
  </w:style>
  <w:style w:type="character" w:customStyle="1" w:styleId="WW8Num9z1">
    <w:name w:val="WW8Num9z1"/>
    <w:rsid w:val="00A65C1C"/>
  </w:style>
  <w:style w:type="character" w:customStyle="1" w:styleId="WW8Num9z2">
    <w:name w:val="WW8Num9z2"/>
    <w:rsid w:val="00A65C1C"/>
    <w:rPr>
      <w:rFonts w:ascii="Tahoma" w:hAnsi="Tahoma" w:cs="Tahoma" w:hint="default"/>
    </w:rPr>
  </w:style>
  <w:style w:type="character" w:customStyle="1" w:styleId="WW8Num9z3">
    <w:name w:val="WW8Num9z3"/>
    <w:rsid w:val="00A65C1C"/>
  </w:style>
  <w:style w:type="character" w:customStyle="1" w:styleId="WW8Num9z4">
    <w:name w:val="WW8Num9z4"/>
    <w:rsid w:val="00A65C1C"/>
  </w:style>
  <w:style w:type="character" w:customStyle="1" w:styleId="WW8Num9z5">
    <w:name w:val="WW8Num9z5"/>
    <w:rsid w:val="00A65C1C"/>
  </w:style>
  <w:style w:type="character" w:customStyle="1" w:styleId="WW8Num9z6">
    <w:name w:val="WW8Num9z6"/>
    <w:rsid w:val="00A65C1C"/>
  </w:style>
  <w:style w:type="character" w:customStyle="1" w:styleId="WW8Num9z7">
    <w:name w:val="WW8Num9z7"/>
    <w:rsid w:val="00A65C1C"/>
  </w:style>
  <w:style w:type="character" w:customStyle="1" w:styleId="WW8Num9z8">
    <w:name w:val="WW8Num9z8"/>
    <w:rsid w:val="00A65C1C"/>
  </w:style>
  <w:style w:type="character" w:customStyle="1" w:styleId="WW8Num10z0">
    <w:name w:val="WW8Num10z0"/>
    <w:rsid w:val="00A65C1C"/>
    <w:rPr>
      <w:rFonts w:ascii="Tahoma" w:hAnsi="Tahoma" w:cs="Tahoma" w:hint="default"/>
    </w:rPr>
  </w:style>
  <w:style w:type="character" w:customStyle="1" w:styleId="WW8Num10z1">
    <w:name w:val="WW8Num10z1"/>
    <w:rsid w:val="00A65C1C"/>
    <w:rPr>
      <w:rFonts w:ascii="Courier New" w:hAnsi="Courier New" w:cs="Courier New" w:hint="default"/>
    </w:rPr>
  </w:style>
  <w:style w:type="character" w:customStyle="1" w:styleId="WW8Num10z2">
    <w:name w:val="WW8Num10z2"/>
    <w:rsid w:val="00A65C1C"/>
    <w:rPr>
      <w:rFonts w:ascii="Wingdings" w:hAnsi="Wingdings" w:cs="Wingdings" w:hint="default"/>
    </w:rPr>
  </w:style>
  <w:style w:type="character" w:customStyle="1" w:styleId="WW8Num10z3">
    <w:name w:val="WW8Num10z3"/>
    <w:rsid w:val="00A65C1C"/>
    <w:rPr>
      <w:rFonts w:ascii="Symbol" w:hAnsi="Symbol" w:cs="Symbol" w:hint="default"/>
    </w:rPr>
  </w:style>
  <w:style w:type="character" w:customStyle="1" w:styleId="WW8Num11z0">
    <w:name w:val="WW8Num11z0"/>
    <w:rsid w:val="00A65C1C"/>
    <w:rPr>
      <w:rFonts w:ascii="Symbol" w:hAnsi="Symbol" w:cs="Symbol" w:hint="default"/>
    </w:rPr>
  </w:style>
  <w:style w:type="character" w:customStyle="1" w:styleId="WW8Num11z1">
    <w:name w:val="WW8Num11z1"/>
    <w:rsid w:val="00A65C1C"/>
    <w:rPr>
      <w:rFonts w:ascii="Courier New" w:hAnsi="Courier New" w:cs="Courier New" w:hint="default"/>
    </w:rPr>
  </w:style>
  <w:style w:type="character" w:customStyle="1" w:styleId="WW8Num11z2">
    <w:name w:val="WW8Num11z2"/>
    <w:rsid w:val="00A65C1C"/>
    <w:rPr>
      <w:rFonts w:ascii="Wingdings" w:hAnsi="Wingdings" w:cs="Wingdings" w:hint="default"/>
    </w:rPr>
  </w:style>
  <w:style w:type="character" w:customStyle="1" w:styleId="WW8Num12z0">
    <w:name w:val="WW8Num12z0"/>
    <w:rsid w:val="00A65C1C"/>
  </w:style>
  <w:style w:type="character" w:customStyle="1" w:styleId="WW8Num12z1">
    <w:name w:val="WW8Num12z1"/>
    <w:rsid w:val="00A65C1C"/>
  </w:style>
  <w:style w:type="character" w:customStyle="1" w:styleId="WW8Num12z2">
    <w:name w:val="WW8Num12z2"/>
    <w:rsid w:val="00A65C1C"/>
  </w:style>
  <w:style w:type="character" w:customStyle="1" w:styleId="WW8Num12z3">
    <w:name w:val="WW8Num12z3"/>
    <w:rsid w:val="00A65C1C"/>
  </w:style>
  <w:style w:type="character" w:customStyle="1" w:styleId="WW8Num12z4">
    <w:name w:val="WW8Num12z4"/>
    <w:rsid w:val="00A65C1C"/>
  </w:style>
  <w:style w:type="character" w:customStyle="1" w:styleId="WW8Num12z5">
    <w:name w:val="WW8Num12z5"/>
    <w:rsid w:val="00A65C1C"/>
  </w:style>
  <w:style w:type="character" w:customStyle="1" w:styleId="WW8Num12z6">
    <w:name w:val="WW8Num12z6"/>
    <w:rsid w:val="00A65C1C"/>
  </w:style>
  <w:style w:type="character" w:customStyle="1" w:styleId="WW8Num12z7">
    <w:name w:val="WW8Num12z7"/>
    <w:rsid w:val="00A65C1C"/>
  </w:style>
  <w:style w:type="character" w:customStyle="1" w:styleId="WW8Num12z8">
    <w:name w:val="WW8Num12z8"/>
    <w:rsid w:val="00A65C1C"/>
  </w:style>
  <w:style w:type="character" w:customStyle="1" w:styleId="WW8Num10z4">
    <w:name w:val="WW8Num10z4"/>
    <w:rsid w:val="00A65C1C"/>
    <w:rPr>
      <w:rFonts w:ascii="Courier New" w:hAnsi="Courier New" w:cs="Courier New" w:hint="default"/>
    </w:rPr>
  </w:style>
  <w:style w:type="character" w:customStyle="1" w:styleId="WW8Num13z0">
    <w:name w:val="WW8Num13z0"/>
    <w:rsid w:val="00A65C1C"/>
    <w:rPr>
      <w:rFonts w:ascii="Tahoma" w:hAnsi="Tahoma" w:cs="Tahoma" w:hint="default"/>
    </w:rPr>
  </w:style>
  <w:style w:type="character" w:customStyle="1" w:styleId="WW8Num13z1">
    <w:name w:val="WW8Num13z1"/>
    <w:rsid w:val="00A65C1C"/>
    <w:rPr>
      <w:rFonts w:ascii="Courier New" w:hAnsi="Courier New" w:cs="Courier New" w:hint="default"/>
    </w:rPr>
  </w:style>
  <w:style w:type="character" w:customStyle="1" w:styleId="WW8Num13z2">
    <w:name w:val="WW8Num13z2"/>
    <w:rsid w:val="00A65C1C"/>
    <w:rPr>
      <w:rFonts w:ascii="Wingdings" w:hAnsi="Wingdings" w:cs="Wingdings" w:hint="default"/>
    </w:rPr>
  </w:style>
  <w:style w:type="character" w:customStyle="1" w:styleId="WW8Num13z3">
    <w:name w:val="WW8Num13z3"/>
    <w:rsid w:val="00A65C1C"/>
    <w:rPr>
      <w:rFonts w:ascii="Symbol" w:hAnsi="Symbol" w:cs="Symbol" w:hint="default"/>
    </w:rPr>
  </w:style>
  <w:style w:type="character" w:customStyle="1" w:styleId="WW8Num14z0">
    <w:name w:val="WW8Num14z0"/>
    <w:rsid w:val="00A65C1C"/>
    <w:rPr>
      <w:rFonts w:ascii="Symbol" w:hAnsi="Symbol" w:cs="Symbol" w:hint="default"/>
    </w:rPr>
  </w:style>
  <w:style w:type="character" w:customStyle="1" w:styleId="WW8Num15z0">
    <w:name w:val="WW8Num15z0"/>
    <w:rsid w:val="00A65C1C"/>
    <w:rPr>
      <w:rFonts w:ascii="Symbol" w:hAnsi="Symbol" w:cs="Symbol" w:hint="default"/>
    </w:rPr>
  </w:style>
  <w:style w:type="character" w:customStyle="1" w:styleId="WW8Num15z1">
    <w:name w:val="WW8Num15z1"/>
    <w:rsid w:val="00A65C1C"/>
    <w:rPr>
      <w:rFonts w:ascii="Courier New" w:hAnsi="Courier New" w:cs="Courier New" w:hint="default"/>
    </w:rPr>
  </w:style>
  <w:style w:type="character" w:customStyle="1" w:styleId="WW8Num15z2">
    <w:name w:val="WW8Num15z2"/>
    <w:rsid w:val="00A65C1C"/>
    <w:rPr>
      <w:rFonts w:ascii="Wingdings" w:hAnsi="Wingdings" w:cs="Wingdings" w:hint="default"/>
    </w:rPr>
  </w:style>
  <w:style w:type="character" w:customStyle="1" w:styleId="WW8Num16z0">
    <w:name w:val="WW8Num16z0"/>
    <w:rsid w:val="00A65C1C"/>
    <w:rPr>
      <w:rFonts w:ascii="Symbol" w:hAnsi="Symbol" w:cs="Symbol" w:hint="default"/>
    </w:rPr>
  </w:style>
  <w:style w:type="character" w:customStyle="1" w:styleId="WW8Num16z1">
    <w:name w:val="WW8Num16z1"/>
    <w:rsid w:val="00A65C1C"/>
    <w:rPr>
      <w:rFonts w:ascii="Courier New" w:hAnsi="Courier New" w:cs="Courier New" w:hint="default"/>
    </w:rPr>
  </w:style>
  <w:style w:type="character" w:customStyle="1" w:styleId="WW8Num16z2">
    <w:name w:val="WW8Num16z2"/>
    <w:rsid w:val="00A65C1C"/>
    <w:rPr>
      <w:rFonts w:ascii="Wingdings" w:hAnsi="Wingdings" w:cs="Wingdings" w:hint="default"/>
    </w:rPr>
  </w:style>
  <w:style w:type="character" w:customStyle="1" w:styleId="WW8Num17z0">
    <w:name w:val="WW8Num17z0"/>
    <w:rsid w:val="00A65C1C"/>
  </w:style>
  <w:style w:type="character" w:customStyle="1" w:styleId="WW8Num17z1">
    <w:name w:val="WW8Num17z1"/>
    <w:rsid w:val="00A65C1C"/>
  </w:style>
  <w:style w:type="character" w:customStyle="1" w:styleId="WW8Num17z2">
    <w:name w:val="WW8Num17z2"/>
    <w:rsid w:val="00A65C1C"/>
  </w:style>
  <w:style w:type="character" w:customStyle="1" w:styleId="WW8Num17z3">
    <w:name w:val="WW8Num17z3"/>
    <w:rsid w:val="00A65C1C"/>
  </w:style>
  <w:style w:type="character" w:customStyle="1" w:styleId="WW8Num17z4">
    <w:name w:val="WW8Num17z4"/>
    <w:rsid w:val="00A65C1C"/>
  </w:style>
  <w:style w:type="character" w:customStyle="1" w:styleId="WW8Num17z5">
    <w:name w:val="WW8Num17z5"/>
    <w:rsid w:val="00A65C1C"/>
  </w:style>
  <w:style w:type="character" w:customStyle="1" w:styleId="WW8Num17z6">
    <w:name w:val="WW8Num17z6"/>
    <w:rsid w:val="00A65C1C"/>
  </w:style>
  <w:style w:type="character" w:customStyle="1" w:styleId="WW8Num17z7">
    <w:name w:val="WW8Num17z7"/>
    <w:rsid w:val="00A65C1C"/>
  </w:style>
  <w:style w:type="character" w:customStyle="1" w:styleId="WW8Num17z8">
    <w:name w:val="WW8Num17z8"/>
    <w:rsid w:val="00A65C1C"/>
  </w:style>
  <w:style w:type="character" w:customStyle="1" w:styleId="WW8Num13z4">
    <w:name w:val="WW8Num13z4"/>
    <w:rsid w:val="00A65C1C"/>
  </w:style>
  <w:style w:type="character" w:customStyle="1" w:styleId="WW8Num13z5">
    <w:name w:val="WW8Num13z5"/>
    <w:rsid w:val="00A65C1C"/>
  </w:style>
  <w:style w:type="character" w:customStyle="1" w:styleId="WW8Num13z6">
    <w:name w:val="WW8Num13z6"/>
    <w:rsid w:val="00A65C1C"/>
  </w:style>
  <w:style w:type="character" w:customStyle="1" w:styleId="WW8Num13z7">
    <w:name w:val="WW8Num13z7"/>
    <w:rsid w:val="00A65C1C"/>
  </w:style>
  <w:style w:type="character" w:customStyle="1" w:styleId="WW8Num13z8">
    <w:name w:val="WW8Num13z8"/>
    <w:rsid w:val="00A65C1C"/>
  </w:style>
  <w:style w:type="character" w:customStyle="1" w:styleId="WW8Num14z1">
    <w:name w:val="WW8Num14z1"/>
    <w:rsid w:val="00A65C1C"/>
    <w:rPr>
      <w:rFonts w:ascii="Courier New" w:hAnsi="Courier New" w:cs="Courier New" w:hint="default"/>
    </w:rPr>
  </w:style>
  <w:style w:type="character" w:customStyle="1" w:styleId="WW8Num14z2">
    <w:name w:val="WW8Num14z2"/>
    <w:rsid w:val="00A65C1C"/>
    <w:rPr>
      <w:rFonts w:ascii="Wingdings" w:hAnsi="Wingdings" w:cs="Wingdings" w:hint="default"/>
    </w:rPr>
  </w:style>
  <w:style w:type="character" w:customStyle="1" w:styleId="WW8Num14z3">
    <w:name w:val="WW8Num14z3"/>
    <w:rsid w:val="00A65C1C"/>
    <w:rPr>
      <w:rFonts w:ascii="Symbol" w:hAnsi="Symbol" w:cs="Symbol" w:hint="default"/>
    </w:rPr>
  </w:style>
  <w:style w:type="character" w:customStyle="1" w:styleId="WW8Num18z0">
    <w:name w:val="WW8Num18z0"/>
    <w:rsid w:val="00A65C1C"/>
  </w:style>
  <w:style w:type="character" w:customStyle="1" w:styleId="WW8Num18z1">
    <w:name w:val="WW8Num18z1"/>
    <w:rsid w:val="00A65C1C"/>
  </w:style>
  <w:style w:type="character" w:customStyle="1" w:styleId="WW8Num18z2">
    <w:name w:val="WW8Num18z2"/>
    <w:rsid w:val="00A65C1C"/>
  </w:style>
  <w:style w:type="character" w:customStyle="1" w:styleId="WW8Num18z3">
    <w:name w:val="WW8Num18z3"/>
    <w:rsid w:val="00A65C1C"/>
  </w:style>
  <w:style w:type="character" w:customStyle="1" w:styleId="WW8Num18z4">
    <w:name w:val="WW8Num18z4"/>
    <w:rsid w:val="00A65C1C"/>
  </w:style>
  <w:style w:type="character" w:customStyle="1" w:styleId="WW8Num18z5">
    <w:name w:val="WW8Num18z5"/>
    <w:rsid w:val="00A65C1C"/>
  </w:style>
  <w:style w:type="character" w:customStyle="1" w:styleId="WW8Num18z6">
    <w:name w:val="WW8Num18z6"/>
    <w:rsid w:val="00A65C1C"/>
  </w:style>
  <w:style w:type="character" w:customStyle="1" w:styleId="WW8Num18z7">
    <w:name w:val="WW8Num18z7"/>
    <w:rsid w:val="00A65C1C"/>
  </w:style>
  <w:style w:type="character" w:customStyle="1" w:styleId="WW8Num18z8">
    <w:name w:val="WW8Num18z8"/>
    <w:rsid w:val="00A65C1C"/>
  </w:style>
  <w:style w:type="character" w:customStyle="1" w:styleId="WW8Num11z4">
    <w:name w:val="WW8Num11z4"/>
    <w:rsid w:val="00A65C1C"/>
    <w:rPr>
      <w:rFonts w:ascii="Courier New" w:hAnsi="Courier New" w:cs="Courier New" w:hint="default"/>
    </w:rPr>
  </w:style>
  <w:style w:type="character" w:customStyle="1" w:styleId="WW8Num14z4">
    <w:name w:val="WW8Num14z4"/>
    <w:rsid w:val="00A65C1C"/>
  </w:style>
  <w:style w:type="character" w:customStyle="1" w:styleId="WW8Num14z5">
    <w:name w:val="WW8Num14z5"/>
    <w:rsid w:val="00A65C1C"/>
  </w:style>
  <w:style w:type="character" w:customStyle="1" w:styleId="WW8Num14z6">
    <w:name w:val="WW8Num14z6"/>
    <w:rsid w:val="00A65C1C"/>
  </w:style>
  <w:style w:type="character" w:customStyle="1" w:styleId="WW8Num14z7">
    <w:name w:val="WW8Num14z7"/>
    <w:rsid w:val="00A65C1C"/>
  </w:style>
  <w:style w:type="character" w:customStyle="1" w:styleId="WW8Num14z8">
    <w:name w:val="WW8Num14z8"/>
    <w:rsid w:val="00A65C1C"/>
  </w:style>
  <w:style w:type="character" w:customStyle="1" w:styleId="WW8Num15z3">
    <w:name w:val="WW8Num15z3"/>
    <w:rsid w:val="00A65C1C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A65C1C"/>
  </w:style>
  <w:style w:type="character" w:styleId="Hipercze">
    <w:name w:val="Hyperlink"/>
    <w:rsid w:val="00A65C1C"/>
    <w:rPr>
      <w:color w:val="0000FF"/>
      <w:u w:val="single"/>
    </w:rPr>
  </w:style>
  <w:style w:type="character" w:customStyle="1" w:styleId="StopkaZnak">
    <w:name w:val="Stopka Znak"/>
    <w:rsid w:val="00A65C1C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sid w:val="00A65C1C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sid w:val="00A65C1C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sid w:val="00A65C1C"/>
    <w:rPr>
      <w:rFonts w:ascii="OpenSymbol" w:eastAsia="OpenSymbol" w:hAnsi="OpenSymbol" w:cs="OpenSymbol"/>
    </w:rPr>
  </w:style>
  <w:style w:type="character" w:customStyle="1" w:styleId="WW8Num11z8">
    <w:name w:val="WW8Num11z8"/>
    <w:rsid w:val="00A65C1C"/>
  </w:style>
  <w:style w:type="character" w:customStyle="1" w:styleId="WW8Num11z7">
    <w:name w:val="WW8Num11z7"/>
    <w:rsid w:val="00A65C1C"/>
  </w:style>
  <w:style w:type="character" w:customStyle="1" w:styleId="WW8Num11z6">
    <w:name w:val="WW8Num11z6"/>
    <w:rsid w:val="00A65C1C"/>
  </w:style>
  <w:style w:type="character" w:customStyle="1" w:styleId="WW8Num11z5">
    <w:name w:val="WW8Num11z5"/>
    <w:rsid w:val="00A65C1C"/>
  </w:style>
  <w:style w:type="character" w:customStyle="1" w:styleId="WW8Num11z3">
    <w:name w:val="WW8Num11z3"/>
    <w:rsid w:val="00A65C1C"/>
  </w:style>
  <w:style w:type="character" w:customStyle="1" w:styleId="WW8Num6z3">
    <w:name w:val="WW8Num6z3"/>
    <w:rsid w:val="00A65C1C"/>
    <w:rPr>
      <w:rFonts w:ascii="Symbol" w:hAnsi="Symbol" w:cs="Symbol"/>
    </w:rPr>
  </w:style>
  <w:style w:type="character" w:customStyle="1" w:styleId="WW8Num8z8">
    <w:name w:val="WW8Num8z8"/>
    <w:rsid w:val="00A65C1C"/>
  </w:style>
  <w:style w:type="character" w:customStyle="1" w:styleId="WW8Num8z7">
    <w:name w:val="WW8Num8z7"/>
    <w:rsid w:val="00A65C1C"/>
  </w:style>
  <w:style w:type="character" w:customStyle="1" w:styleId="WW8Num8z6">
    <w:name w:val="WW8Num8z6"/>
    <w:rsid w:val="00A65C1C"/>
  </w:style>
  <w:style w:type="character" w:customStyle="1" w:styleId="WW8Num8z5">
    <w:name w:val="WW8Num8z5"/>
    <w:rsid w:val="00A65C1C"/>
  </w:style>
  <w:style w:type="character" w:customStyle="1" w:styleId="WW8Num8z3">
    <w:name w:val="WW8Num8z3"/>
    <w:rsid w:val="00A65C1C"/>
  </w:style>
  <w:style w:type="character" w:customStyle="1" w:styleId="WW8Num3z8">
    <w:name w:val="WW8Num3z8"/>
    <w:rsid w:val="00A65C1C"/>
  </w:style>
  <w:style w:type="character" w:customStyle="1" w:styleId="WW8Num3z7">
    <w:name w:val="WW8Num3z7"/>
    <w:rsid w:val="00A65C1C"/>
  </w:style>
  <w:style w:type="character" w:customStyle="1" w:styleId="WW8Num3z6">
    <w:name w:val="WW8Num3z6"/>
    <w:rsid w:val="00A65C1C"/>
  </w:style>
  <w:style w:type="character" w:customStyle="1" w:styleId="WW8Num3z5">
    <w:name w:val="WW8Num3z5"/>
    <w:rsid w:val="00A65C1C"/>
  </w:style>
  <w:style w:type="character" w:customStyle="1" w:styleId="WW8Num3z3">
    <w:name w:val="WW8Num3z3"/>
    <w:rsid w:val="00A65C1C"/>
  </w:style>
  <w:style w:type="character" w:customStyle="1" w:styleId="WW8Num2z8">
    <w:name w:val="WW8Num2z8"/>
    <w:rsid w:val="00A65C1C"/>
  </w:style>
  <w:style w:type="character" w:customStyle="1" w:styleId="WW8Num2z7">
    <w:name w:val="WW8Num2z7"/>
    <w:rsid w:val="00A65C1C"/>
  </w:style>
  <w:style w:type="character" w:customStyle="1" w:styleId="WW8Num2z6">
    <w:name w:val="WW8Num2z6"/>
    <w:rsid w:val="00A65C1C"/>
  </w:style>
  <w:style w:type="character" w:customStyle="1" w:styleId="WW8Num2z5">
    <w:name w:val="WW8Num2z5"/>
    <w:rsid w:val="00A65C1C"/>
  </w:style>
  <w:style w:type="character" w:customStyle="1" w:styleId="WW8Num2z4">
    <w:name w:val="WW8Num2z4"/>
    <w:rsid w:val="00A65C1C"/>
  </w:style>
  <w:style w:type="character" w:customStyle="1" w:styleId="WW8Num2z3">
    <w:name w:val="WW8Num2z3"/>
    <w:rsid w:val="00A65C1C"/>
  </w:style>
  <w:style w:type="character" w:customStyle="1" w:styleId="WW8Num1z3">
    <w:name w:val="WW8Num1z3"/>
    <w:rsid w:val="00A65C1C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rsid w:val="00A65C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65C1C"/>
    <w:pPr>
      <w:spacing w:after="140" w:line="276" w:lineRule="auto"/>
    </w:pPr>
  </w:style>
  <w:style w:type="paragraph" w:styleId="Lista">
    <w:name w:val="List"/>
    <w:basedOn w:val="Tekstpodstawowy"/>
    <w:rsid w:val="00A65C1C"/>
    <w:rPr>
      <w:rFonts w:cs="Lucida Sans"/>
    </w:rPr>
  </w:style>
  <w:style w:type="paragraph" w:styleId="Legenda">
    <w:name w:val="caption"/>
    <w:basedOn w:val="Normalny"/>
    <w:qFormat/>
    <w:rsid w:val="00A65C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65C1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A65C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A65C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rsid w:val="00A65C1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A65C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5C1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A65C1C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A65C1C"/>
    <w:pPr>
      <w:ind w:left="720"/>
    </w:pPr>
  </w:style>
  <w:style w:type="paragraph" w:styleId="NormalnyWeb">
    <w:name w:val="Normal (Web)"/>
    <w:basedOn w:val="Normalny"/>
    <w:rsid w:val="00A65C1C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A65C1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A65C1C"/>
    <w:pPr>
      <w:suppressLineNumbers/>
    </w:pPr>
  </w:style>
  <w:style w:type="paragraph" w:customStyle="1" w:styleId="Nagwektabeli">
    <w:name w:val="Nagłówek tabeli"/>
    <w:basedOn w:val="Zawartotabeli"/>
    <w:rsid w:val="00A65C1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A70406</cp:lastModifiedBy>
  <cp:revision>6</cp:revision>
  <cp:lastPrinted>2022-09-09T11:18:00Z</cp:lastPrinted>
  <dcterms:created xsi:type="dcterms:W3CDTF">2024-10-30T08:22:00Z</dcterms:created>
  <dcterms:modified xsi:type="dcterms:W3CDTF">2024-11-26T09:29:00Z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