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D5A" w:rsidRPr="003060D0" w:rsidRDefault="00BD3D5A" w:rsidP="00601F1A">
      <w:pPr>
        <w:spacing w:before="240"/>
        <w:jc w:val="center"/>
        <w:rPr>
          <w:b/>
          <w:spacing w:val="10"/>
          <w:sz w:val="32"/>
          <w:szCs w:val="32"/>
        </w:rPr>
      </w:pPr>
      <w:r w:rsidRPr="003060D0">
        <w:rPr>
          <w:b/>
          <w:spacing w:val="10"/>
          <w:sz w:val="32"/>
          <w:szCs w:val="32"/>
        </w:rPr>
        <w:t>Szpital Powiatowy we Wrześni Sp. z o.o. w restrukturyzacji</w:t>
      </w:r>
    </w:p>
    <w:p w:rsidR="00BD3D5A" w:rsidRPr="003060D0" w:rsidRDefault="00BD3D5A" w:rsidP="00BD3D5A">
      <w:pPr>
        <w:spacing w:before="240"/>
        <w:jc w:val="center"/>
        <w:rPr>
          <w:b/>
          <w:sz w:val="32"/>
          <w:szCs w:val="32"/>
        </w:rPr>
      </w:pPr>
      <w:r w:rsidRPr="003060D0">
        <w:rPr>
          <w:b/>
          <w:sz w:val="32"/>
          <w:szCs w:val="32"/>
        </w:rPr>
        <w:t xml:space="preserve">      62-300 Września, ul. Słowackiego 2</w:t>
      </w:r>
    </w:p>
    <w:p w:rsidR="00BD3D5A" w:rsidRPr="003060D0" w:rsidRDefault="00BD3D5A" w:rsidP="00BD3D5A">
      <w:pPr>
        <w:pStyle w:val="pkt"/>
        <w:rPr>
          <w:sz w:val="32"/>
          <w:szCs w:val="32"/>
        </w:rPr>
      </w:pPr>
    </w:p>
    <w:p w:rsidR="00BD3D5A" w:rsidRPr="000E3F12" w:rsidRDefault="00BD3D5A" w:rsidP="00BD3D5A">
      <w:pPr>
        <w:pStyle w:val="pkt"/>
        <w:rPr>
          <w:color w:val="FF0000"/>
          <w:sz w:val="32"/>
          <w:szCs w:val="32"/>
        </w:rPr>
      </w:pPr>
    </w:p>
    <w:p w:rsidR="00BD3D5A" w:rsidRPr="003060D0" w:rsidRDefault="00BD3D5A" w:rsidP="00BD3D5A">
      <w:pPr>
        <w:pStyle w:val="pkt"/>
        <w:tabs>
          <w:tab w:val="right" w:pos="9214"/>
        </w:tabs>
        <w:spacing w:after="840"/>
        <w:ind w:left="0" w:firstLine="0"/>
        <w:rPr>
          <w:szCs w:val="24"/>
        </w:rPr>
      </w:pPr>
      <w:r w:rsidRPr="003060D0">
        <w:rPr>
          <w:bCs/>
          <w:szCs w:val="24"/>
        </w:rPr>
        <w:t>Znak sprawy:</w:t>
      </w:r>
      <w:r w:rsidRPr="003060D0">
        <w:rPr>
          <w:b/>
          <w:szCs w:val="24"/>
        </w:rPr>
        <w:t xml:space="preserve"> SA-381</w:t>
      </w:r>
      <w:r w:rsidR="006A74DE">
        <w:rPr>
          <w:b/>
          <w:szCs w:val="24"/>
        </w:rPr>
        <w:t>-</w:t>
      </w:r>
      <w:r w:rsidR="00927B88">
        <w:rPr>
          <w:b/>
          <w:szCs w:val="24"/>
        </w:rPr>
        <w:t xml:space="preserve"> </w:t>
      </w:r>
      <w:r w:rsidR="00563AE2">
        <w:rPr>
          <w:b/>
          <w:szCs w:val="24"/>
        </w:rPr>
        <w:t>22</w:t>
      </w:r>
      <w:r w:rsidR="00585FC4">
        <w:rPr>
          <w:b/>
          <w:szCs w:val="24"/>
        </w:rPr>
        <w:t xml:space="preserve"> </w:t>
      </w:r>
      <w:r w:rsidRPr="003060D0">
        <w:rPr>
          <w:b/>
          <w:szCs w:val="24"/>
        </w:rPr>
        <w:t>/2</w:t>
      </w:r>
      <w:r w:rsidR="00563AE2">
        <w:rPr>
          <w:b/>
          <w:szCs w:val="24"/>
        </w:rPr>
        <w:t>4</w:t>
      </w:r>
      <w:r w:rsidRPr="003060D0">
        <w:rPr>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0"/>
      </w:tblGrid>
      <w:tr w:rsidR="00BD3D5A" w:rsidTr="00331F2D">
        <w:tc>
          <w:tcPr>
            <w:tcW w:w="9330" w:type="dxa"/>
            <w:tcBorders>
              <w:top w:val="single" w:sz="4" w:space="0" w:color="auto"/>
              <w:left w:val="single" w:sz="4" w:space="0" w:color="auto"/>
              <w:bottom w:val="single" w:sz="4" w:space="0" w:color="auto"/>
              <w:right w:val="single" w:sz="4" w:space="0" w:color="auto"/>
            </w:tcBorders>
            <w:shd w:val="clear" w:color="auto" w:fill="F2F2F2"/>
            <w:hideMark/>
          </w:tcPr>
          <w:p w:rsidR="00BD3D5A" w:rsidRDefault="00BD3D5A" w:rsidP="00331F2D">
            <w:pPr>
              <w:pStyle w:val="Tytu"/>
            </w:pPr>
            <w:r>
              <w:t>SPECYFIKACJA WARUNKÓW ZAMÓWIENIA</w:t>
            </w:r>
          </w:p>
          <w:p w:rsidR="00BD3D5A" w:rsidRDefault="00BD3D5A" w:rsidP="00331F2D">
            <w:pPr>
              <w:keepNext/>
              <w:suppressAutoHyphens/>
              <w:spacing w:after="240"/>
              <w:jc w:val="center"/>
              <w:outlineLvl w:val="1"/>
              <w:rPr>
                <w:b/>
                <w:lang w:eastAsia="ar-SA"/>
              </w:rPr>
            </w:pPr>
            <w:r>
              <w:rPr>
                <w:lang w:eastAsia="ar-SA"/>
              </w:rPr>
              <w:t>zwana dalej</w:t>
            </w:r>
            <w:r>
              <w:rPr>
                <w:b/>
                <w:lang w:eastAsia="ar-SA"/>
              </w:rPr>
              <w:t xml:space="preserve"> (SWZ)</w:t>
            </w:r>
          </w:p>
        </w:tc>
      </w:tr>
    </w:tbl>
    <w:p w:rsidR="00BD3D5A" w:rsidRPr="003060D0" w:rsidRDefault="00BD3D5A" w:rsidP="00BD3D5A">
      <w:pPr>
        <w:spacing w:before="600"/>
        <w:jc w:val="center"/>
        <w:rPr>
          <w:b/>
          <w:sz w:val="28"/>
          <w:szCs w:val="28"/>
        </w:rPr>
      </w:pPr>
    </w:p>
    <w:p w:rsidR="00925775" w:rsidRPr="00990F83" w:rsidRDefault="00925775" w:rsidP="00925775">
      <w:pPr>
        <w:widowControl w:val="0"/>
        <w:autoSpaceDE w:val="0"/>
        <w:autoSpaceDN w:val="0"/>
        <w:adjustRightInd w:val="0"/>
        <w:spacing w:line="276" w:lineRule="auto"/>
        <w:jc w:val="center"/>
        <w:rPr>
          <w:b/>
          <w:shd w:val="clear" w:color="auto" w:fill="FFFFFF"/>
        </w:rPr>
      </w:pPr>
      <w:r w:rsidRPr="003D20A9">
        <w:rPr>
          <w:b/>
        </w:rPr>
        <w:t>„Usługa</w:t>
      </w:r>
      <w:r w:rsidRPr="00990F83">
        <w:rPr>
          <w:b/>
        </w:rPr>
        <w:t xml:space="preserve"> gastronomiczna obejmująca przygotowanie i dostawę posiłków dla pacjentów szpitalnych</w:t>
      </w:r>
      <w:r w:rsidRPr="00990F83">
        <w:rPr>
          <w:b/>
          <w:spacing w:val="10"/>
        </w:rPr>
        <w:t>”</w:t>
      </w:r>
    </w:p>
    <w:p w:rsidR="00BD3D5A" w:rsidRDefault="00BD3D5A" w:rsidP="00BD3D5A">
      <w:pPr>
        <w:jc w:val="center"/>
        <w:rPr>
          <w:b/>
          <w:sz w:val="32"/>
          <w:szCs w:val="32"/>
        </w:rPr>
      </w:pPr>
    </w:p>
    <w:p w:rsidR="00BD3D5A" w:rsidRDefault="00BD3D5A" w:rsidP="00BD3D5A">
      <w:pPr>
        <w:jc w:val="center"/>
        <w:rPr>
          <w:b/>
          <w:sz w:val="32"/>
          <w:szCs w:val="32"/>
        </w:rPr>
      </w:pPr>
    </w:p>
    <w:p w:rsidR="00BD3D5A" w:rsidRDefault="00BD3D5A" w:rsidP="00BD3D5A">
      <w:pPr>
        <w:jc w:val="center"/>
        <w:rPr>
          <w:b/>
          <w:sz w:val="32"/>
          <w:szCs w:val="32"/>
        </w:rPr>
      </w:pPr>
    </w:p>
    <w:p w:rsidR="00A90A34" w:rsidRDefault="00A90A34" w:rsidP="00A90A34">
      <w:pPr>
        <w:jc w:val="both"/>
      </w:pPr>
      <w:r>
        <w:t>Postępowanie o udzielenie zamówienia prowadzone jest na podstawie ustawy z dnia 11 września 2019 r. Prawo zam</w:t>
      </w:r>
      <w:r w:rsidR="00563AE2">
        <w:t>ówień publicznych (Dz. U. z 2024</w:t>
      </w:r>
      <w:r w:rsidR="003D4CC0">
        <w:t xml:space="preserve"> </w:t>
      </w:r>
      <w:r>
        <w:t xml:space="preserve">r. poz. </w:t>
      </w:r>
      <w:r w:rsidR="00563AE2">
        <w:t>1302</w:t>
      </w:r>
      <w:r>
        <w:t xml:space="preserve"> z późn.</w:t>
      </w:r>
      <w:r w:rsidRPr="002F6D1F">
        <w:t xml:space="preserve"> zm.)</w:t>
      </w:r>
      <w:r w:rsidR="003D4CC0">
        <w:t xml:space="preserve"> ,,zwaną dalej </w:t>
      </w:r>
      <w:r>
        <w:t>ustawą Pzp”. Wartość szacunkowa zamówienia jest równa lub wyższa od progów unijnych określonych na podstawie art. 3 ustawy Pzp.</w:t>
      </w:r>
    </w:p>
    <w:p w:rsidR="00BD3D5A" w:rsidRDefault="00BD3D5A" w:rsidP="00BD3D5A">
      <w:pPr>
        <w:jc w:val="both"/>
      </w:pPr>
    </w:p>
    <w:p w:rsidR="00BD3D5A" w:rsidRDefault="00BD3D5A" w:rsidP="00BD3D5A">
      <w:pPr>
        <w:jc w:val="both"/>
      </w:pPr>
    </w:p>
    <w:p w:rsidR="00BD3D5A" w:rsidRDefault="00BD3D5A" w:rsidP="00BD3D5A">
      <w:pPr>
        <w:jc w:val="both"/>
      </w:pPr>
    </w:p>
    <w:p w:rsidR="00BD3D5A" w:rsidRPr="002D1BD0" w:rsidRDefault="00BD3D5A" w:rsidP="00BD3D5A">
      <w:pPr>
        <w:jc w:val="both"/>
      </w:pPr>
    </w:p>
    <w:p w:rsidR="00BD3D5A" w:rsidRDefault="00A90A34" w:rsidP="00BD3D5A">
      <w:pPr>
        <w:spacing w:line="360" w:lineRule="auto"/>
        <w:jc w:val="both"/>
        <w:rPr>
          <w:b/>
          <w:bCs/>
          <w:color w:val="000000"/>
          <w:spacing w:val="-8"/>
        </w:rPr>
      </w:pPr>
      <w:r w:rsidRPr="00717D0B">
        <w:rPr>
          <w:b/>
          <w:bCs/>
          <w:color w:val="000000"/>
          <w:spacing w:val="-8"/>
        </w:rPr>
        <w:t>Ogłoszone w D. U.</w:t>
      </w:r>
      <w:r w:rsidR="00BD3D5A" w:rsidRPr="00717D0B">
        <w:rPr>
          <w:b/>
          <w:bCs/>
          <w:color w:val="000000"/>
          <w:spacing w:val="-8"/>
        </w:rPr>
        <w:t xml:space="preserve"> pod </w:t>
      </w:r>
      <w:r w:rsidR="00BD3D5A" w:rsidRPr="00717D0B">
        <w:rPr>
          <w:b/>
        </w:rPr>
        <w:t>numerem</w:t>
      </w:r>
      <w:r w:rsidR="00641EBD">
        <w:rPr>
          <w:b/>
        </w:rPr>
        <w:t> 2024/S 203-630057</w:t>
      </w:r>
      <w:r w:rsidR="001F27B2">
        <w:rPr>
          <w:b/>
        </w:rPr>
        <w:t xml:space="preserve"> </w:t>
      </w:r>
      <w:r w:rsidR="00E62F18">
        <w:rPr>
          <w:b/>
          <w:bCs/>
          <w:color w:val="000000"/>
          <w:spacing w:val="-8"/>
        </w:rPr>
        <w:t>z dnia 17.10.</w:t>
      </w:r>
      <w:r w:rsidR="00563AE2">
        <w:rPr>
          <w:b/>
          <w:bCs/>
          <w:color w:val="000000"/>
          <w:spacing w:val="-8"/>
        </w:rPr>
        <w:t>2024</w:t>
      </w:r>
      <w:r w:rsidR="001D1962" w:rsidRPr="00717D0B">
        <w:rPr>
          <w:b/>
          <w:bCs/>
          <w:color w:val="000000"/>
          <w:spacing w:val="-8"/>
        </w:rPr>
        <w:t>r.</w:t>
      </w:r>
    </w:p>
    <w:p w:rsidR="00BD3D5A" w:rsidRPr="002D1BD0" w:rsidRDefault="00BD3D5A" w:rsidP="00BD3D5A">
      <w:pPr>
        <w:spacing w:line="360" w:lineRule="auto"/>
        <w:jc w:val="both"/>
        <w:rPr>
          <w:bCs/>
          <w:color w:val="000000"/>
          <w:spacing w:val="-8"/>
        </w:rPr>
      </w:pPr>
    </w:p>
    <w:p w:rsidR="00BD3D5A" w:rsidRPr="00AB3FCB" w:rsidRDefault="00BD3D5A" w:rsidP="00BD3D5A">
      <w:pPr>
        <w:spacing w:line="360" w:lineRule="auto"/>
        <w:jc w:val="both"/>
        <w:rPr>
          <w:bCs/>
          <w:spacing w:val="-8"/>
        </w:rPr>
      </w:pPr>
      <w:r w:rsidRPr="00AB3FCB">
        <w:rPr>
          <w:bCs/>
          <w:spacing w:val="-8"/>
        </w:rPr>
        <w:t>Termin skład</w:t>
      </w:r>
      <w:r w:rsidR="009D5082" w:rsidRPr="00AB3FCB">
        <w:rPr>
          <w:bCs/>
          <w:spacing w:val="-8"/>
        </w:rPr>
        <w:t>a</w:t>
      </w:r>
      <w:r w:rsidRPr="00AB3FCB">
        <w:rPr>
          <w:bCs/>
          <w:spacing w:val="-8"/>
        </w:rPr>
        <w:t xml:space="preserve">nia ofert </w:t>
      </w:r>
      <w:r w:rsidR="00E62F18">
        <w:rPr>
          <w:b/>
          <w:bCs/>
          <w:spacing w:val="-8"/>
        </w:rPr>
        <w:t>18</w:t>
      </w:r>
      <w:r w:rsidR="00563AE2">
        <w:rPr>
          <w:b/>
          <w:bCs/>
          <w:spacing w:val="-8"/>
        </w:rPr>
        <w:t>.</w:t>
      </w:r>
      <w:r w:rsidR="009B44DA">
        <w:rPr>
          <w:b/>
          <w:bCs/>
          <w:spacing w:val="-8"/>
        </w:rPr>
        <w:t>11.</w:t>
      </w:r>
      <w:r w:rsidR="00563AE2">
        <w:rPr>
          <w:b/>
          <w:bCs/>
          <w:spacing w:val="-8"/>
        </w:rPr>
        <w:t>2024</w:t>
      </w:r>
      <w:r w:rsidR="001D1962" w:rsidRPr="00AB3FCB">
        <w:rPr>
          <w:b/>
          <w:bCs/>
          <w:spacing w:val="-8"/>
        </w:rPr>
        <w:t>r. godz. 1</w:t>
      </w:r>
      <w:r w:rsidR="009B366B" w:rsidRPr="00AB3FCB">
        <w:rPr>
          <w:b/>
          <w:bCs/>
          <w:spacing w:val="-8"/>
        </w:rPr>
        <w:t>0</w:t>
      </w:r>
      <w:r w:rsidR="001D1962" w:rsidRPr="00AB3FCB">
        <w:rPr>
          <w:b/>
          <w:bCs/>
          <w:spacing w:val="-8"/>
        </w:rPr>
        <w:t>:00</w:t>
      </w:r>
    </w:p>
    <w:p w:rsidR="00BD3D5A" w:rsidRPr="00AB3FCB" w:rsidRDefault="00BD3D5A" w:rsidP="00BD3D5A">
      <w:pPr>
        <w:spacing w:line="360" w:lineRule="auto"/>
        <w:jc w:val="both"/>
        <w:rPr>
          <w:bCs/>
          <w:spacing w:val="-8"/>
        </w:rPr>
      </w:pPr>
    </w:p>
    <w:p w:rsidR="00BD3D5A" w:rsidRDefault="00BD3D5A" w:rsidP="00BD3D5A">
      <w:pPr>
        <w:spacing w:line="360" w:lineRule="auto"/>
        <w:jc w:val="both"/>
        <w:rPr>
          <w:b/>
          <w:bCs/>
          <w:spacing w:val="-8"/>
        </w:rPr>
      </w:pPr>
      <w:r w:rsidRPr="00AB3FCB">
        <w:rPr>
          <w:bCs/>
          <w:spacing w:val="-8"/>
        </w:rPr>
        <w:t>Termin otwarcia ofert</w:t>
      </w:r>
      <w:r w:rsidR="00927B88" w:rsidRPr="00AB3FCB">
        <w:rPr>
          <w:bCs/>
          <w:spacing w:val="-8"/>
        </w:rPr>
        <w:t xml:space="preserve"> </w:t>
      </w:r>
      <w:r w:rsidR="00E62F18">
        <w:rPr>
          <w:b/>
          <w:bCs/>
          <w:spacing w:val="-8"/>
        </w:rPr>
        <w:t>18.</w:t>
      </w:r>
      <w:r w:rsidR="009B44DA">
        <w:rPr>
          <w:b/>
          <w:bCs/>
          <w:spacing w:val="-8"/>
        </w:rPr>
        <w:t>11.</w:t>
      </w:r>
      <w:r w:rsidR="00563AE2">
        <w:rPr>
          <w:b/>
          <w:bCs/>
          <w:spacing w:val="-8"/>
        </w:rPr>
        <w:t>2024</w:t>
      </w:r>
      <w:r w:rsidR="001D1962" w:rsidRPr="00AB3FCB">
        <w:rPr>
          <w:b/>
          <w:bCs/>
          <w:spacing w:val="-8"/>
        </w:rPr>
        <w:t>r.</w:t>
      </w:r>
      <w:r w:rsidRPr="00AB3FCB">
        <w:rPr>
          <w:b/>
          <w:bCs/>
          <w:spacing w:val="-8"/>
        </w:rPr>
        <w:t xml:space="preserve"> godz. </w:t>
      </w:r>
      <w:r w:rsidR="000E7F37" w:rsidRPr="00AB3FCB">
        <w:rPr>
          <w:b/>
          <w:bCs/>
          <w:spacing w:val="-8"/>
        </w:rPr>
        <w:t>1</w:t>
      </w:r>
      <w:r w:rsidR="009B366B" w:rsidRPr="00AB3FCB">
        <w:rPr>
          <w:b/>
          <w:bCs/>
          <w:spacing w:val="-8"/>
        </w:rPr>
        <w:t>0</w:t>
      </w:r>
      <w:r w:rsidR="001D1962" w:rsidRPr="00AB3FCB">
        <w:rPr>
          <w:b/>
          <w:bCs/>
          <w:spacing w:val="-8"/>
        </w:rPr>
        <w:t>:15</w:t>
      </w: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Default="00DF54C6" w:rsidP="00BD3D5A">
      <w:pPr>
        <w:spacing w:line="360" w:lineRule="auto"/>
        <w:jc w:val="both"/>
        <w:rPr>
          <w:b/>
          <w:bCs/>
          <w:spacing w:val="-8"/>
        </w:rPr>
      </w:pPr>
    </w:p>
    <w:p w:rsidR="00DF54C6" w:rsidRPr="00AB3FCB" w:rsidRDefault="00DF54C6" w:rsidP="00BD3D5A">
      <w:pPr>
        <w:spacing w:line="360" w:lineRule="auto"/>
        <w:jc w:val="both"/>
        <w:rPr>
          <w:bCs/>
          <w:spacing w:val="-8"/>
        </w:rPr>
      </w:pPr>
    </w:p>
    <w:p w:rsidR="00BD3D5A" w:rsidRDefault="00BD3D5A" w:rsidP="00BD3D5A">
      <w:pPr>
        <w:jc w:val="both"/>
      </w:pPr>
    </w:p>
    <w:p w:rsidR="00BD3D5A" w:rsidRDefault="00BD3D5A" w:rsidP="008A1E6D">
      <w:pPr>
        <w:pStyle w:val="Nagwek1"/>
      </w:pPr>
      <w:bookmarkStart w:id="0" w:name="_Toc258314242"/>
      <w:r>
        <w:t>Nazwa oraz adres Zamawiającego</w:t>
      </w:r>
      <w:bookmarkEnd w:id="0"/>
    </w:p>
    <w:p w:rsidR="00FB17DF" w:rsidRPr="00F37D8F" w:rsidRDefault="00FB17DF" w:rsidP="00920765">
      <w:pPr>
        <w:pStyle w:val="Nagwek2"/>
        <w:numPr>
          <w:ilvl w:val="0"/>
          <w:numId w:val="88"/>
        </w:numPr>
      </w:pPr>
      <w:r w:rsidRPr="00F37D8F">
        <w:t>Szpital Powiatowy we Wrześni Sp. z o.o. w restrukturyzacji</w:t>
      </w:r>
    </w:p>
    <w:p w:rsidR="00FB17DF" w:rsidRPr="00F37D8F" w:rsidRDefault="00FB17DF" w:rsidP="00FB17DF">
      <w:pPr>
        <w:spacing w:line="276" w:lineRule="auto"/>
        <w:ind w:firstLine="680"/>
      </w:pPr>
      <w:r w:rsidRPr="00F37D8F">
        <w:t>ul. Słowackiego 2, 62-300 Września</w:t>
      </w:r>
    </w:p>
    <w:p w:rsidR="00FB17DF" w:rsidRPr="00F37D8F" w:rsidRDefault="00FB17DF" w:rsidP="00FB17DF">
      <w:pPr>
        <w:spacing w:line="276" w:lineRule="auto"/>
        <w:ind w:left="680"/>
      </w:pPr>
      <w:r w:rsidRPr="00F37D8F">
        <w:rPr>
          <w:lang w:val="en-GB"/>
        </w:rPr>
        <w:t xml:space="preserve">Adres poczty elektronicznej: </w:t>
      </w:r>
      <w:hyperlink r:id="rId8" w:history="1">
        <w:r w:rsidRPr="00F37D8F">
          <w:rPr>
            <w:rStyle w:val="Hipercze"/>
          </w:rPr>
          <w:t>kjedraszak@szpitalwrzesnia.home.pl</w:t>
        </w:r>
      </w:hyperlink>
      <w:r w:rsidRPr="00F37D8F">
        <w:t xml:space="preserve">, </w:t>
      </w:r>
      <w:hyperlink r:id="rId9" w:history="1">
        <w:r w:rsidRPr="00F37D8F">
          <w:rPr>
            <w:rStyle w:val="Hipercze"/>
          </w:rPr>
          <w:t>ezawiska@szpitalwrzesnia.home.pl</w:t>
        </w:r>
      </w:hyperlink>
      <w:r w:rsidRPr="00F37D8F">
        <w:t xml:space="preserve"> </w:t>
      </w:r>
    </w:p>
    <w:p w:rsidR="00FB17DF" w:rsidRPr="00F37D8F" w:rsidRDefault="00FB17DF" w:rsidP="00FB17DF">
      <w:pPr>
        <w:spacing w:line="276" w:lineRule="auto"/>
        <w:ind w:firstLine="680"/>
      </w:pPr>
      <w:r w:rsidRPr="00F37D8F">
        <w:t>Telefon: 61 43 70</w:t>
      </w:r>
      <w:r>
        <w:t> </w:t>
      </w:r>
      <w:r w:rsidRPr="00F37D8F">
        <w:t>537</w:t>
      </w:r>
    </w:p>
    <w:p w:rsidR="00FB17DF" w:rsidRPr="00F37D8F" w:rsidRDefault="00FB17DF" w:rsidP="00FB17DF">
      <w:pPr>
        <w:spacing w:line="276" w:lineRule="auto"/>
        <w:ind w:firstLine="680"/>
      </w:pPr>
      <w:r w:rsidRPr="00F37D8F">
        <w:t xml:space="preserve">Strona internetowa: </w:t>
      </w:r>
      <w:hyperlink r:id="rId10" w:history="1">
        <w:r w:rsidRPr="00F37D8F">
          <w:rPr>
            <w:rStyle w:val="Hipercze"/>
          </w:rPr>
          <w:t>www.szpitalwrzesnia.home.pl</w:t>
        </w:r>
      </w:hyperlink>
    </w:p>
    <w:p w:rsidR="00FB17DF" w:rsidRPr="00FB17DF" w:rsidRDefault="00FB17DF" w:rsidP="00920765">
      <w:pPr>
        <w:pStyle w:val="Nagwek2"/>
        <w:numPr>
          <w:ilvl w:val="0"/>
          <w:numId w:val="88"/>
        </w:numPr>
      </w:pPr>
      <w:r w:rsidRPr="00FB17DF">
        <w:t xml:space="preserve">Adres strony internetowej prowadzonego postępowania oraz strony, </w:t>
      </w:r>
      <w:bookmarkStart w:id="1" w:name="_Hlk61223206"/>
      <w:r w:rsidRPr="00FB17DF">
        <w:t>na której udostępniane będą zmiany i wyjaśnienia treści SWZ oraz inne dokumenty zamówienia bezpośrednio związane z postępowaniem:</w:t>
      </w:r>
      <w:bookmarkEnd w:id="1"/>
      <w:r w:rsidRPr="00FB17DF">
        <w:t xml:space="preserve"> </w:t>
      </w:r>
      <w:hyperlink r:id="rId11" w:history="1">
        <w:r w:rsidRPr="00FB17DF">
          <w:rPr>
            <w:rStyle w:val="Hipercze"/>
            <w:u w:val="none"/>
          </w:rPr>
          <w:t>https://platformazakupowa.pl/pn/szpital_wrzesnia</w:t>
        </w:r>
      </w:hyperlink>
      <w:r w:rsidRPr="00FB17DF">
        <w:t xml:space="preserve">. </w:t>
      </w:r>
    </w:p>
    <w:p w:rsidR="00BD3D5A" w:rsidRDefault="00BD3D5A" w:rsidP="008A1E6D">
      <w:pPr>
        <w:pStyle w:val="Nagwek1"/>
      </w:pPr>
      <w:bookmarkStart w:id="2" w:name="_Toc258314243"/>
      <w:r w:rsidRPr="00230DC3">
        <w:t>Tryb udzielenia zamówienia</w:t>
      </w:r>
      <w:bookmarkEnd w:id="2"/>
    </w:p>
    <w:p w:rsidR="008B3778" w:rsidRPr="00230DC3" w:rsidRDefault="008B3778" w:rsidP="008B3778">
      <w:pPr>
        <w:pStyle w:val="Tekstpodstawowywcity"/>
        <w:ind w:left="708"/>
        <w:jc w:val="both"/>
      </w:pPr>
      <w:r w:rsidRPr="00230DC3">
        <w:t xml:space="preserve">Postępowanie o udzielenie zamówienia prowadzone jest w trybie </w:t>
      </w:r>
      <w:r w:rsidRPr="00230DC3">
        <w:rPr>
          <w:b/>
        </w:rPr>
        <w:t xml:space="preserve">przetargu </w:t>
      </w:r>
      <w:r w:rsidRPr="008C71DB">
        <w:rPr>
          <w:b/>
        </w:rPr>
        <w:t>nieograniczonego (</w:t>
      </w:r>
      <w:r w:rsidRPr="008C71DB">
        <w:t xml:space="preserve">art. 132 </w:t>
      </w:r>
      <w:r w:rsidRPr="008C71DB">
        <w:rPr>
          <w:color w:val="000000"/>
        </w:rPr>
        <w:t>ustawy z dnia 11 września 2019</w:t>
      </w:r>
      <w:r>
        <w:rPr>
          <w:color w:val="000000"/>
        </w:rPr>
        <w:t xml:space="preserve"> </w:t>
      </w:r>
      <w:r w:rsidRPr="008C71DB">
        <w:rPr>
          <w:color w:val="000000"/>
        </w:rPr>
        <w:t xml:space="preserve">r. – Prawo zamówień publicznych </w:t>
      </w:r>
      <w:r w:rsidR="00563AE2">
        <w:t>(Dz. U.  z  2024 r. poz. 1302</w:t>
      </w:r>
      <w:r w:rsidRPr="008C71DB">
        <w:t xml:space="preserve"> z późn. zm.).</w:t>
      </w:r>
      <w:r w:rsidRPr="00E401C5">
        <w:rPr>
          <w:rFonts w:ascii="Arial" w:hAnsi="Arial" w:cs="Arial"/>
          <w:color w:val="000000"/>
        </w:rPr>
        <w:t xml:space="preserve"> </w:t>
      </w:r>
      <w:r w:rsidRPr="008C71DB">
        <w:t xml:space="preserve"> </w:t>
      </w:r>
    </w:p>
    <w:p w:rsidR="00BD3D5A" w:rsidRDefault="00BD3D5A" w:rsidP="008A1E6D">
      <w:pPr>
        <w:pStyle w:val="Nagwek1"/>
      </w:pPr>
      <w:bookmarkStart w:id="3" w:name="_Toc258314244"/>
      <w:r w:rsidRPr="00230DC3">
        <w:t>informacje ogólne</w:t>
      </w:r>
    </w:p>
    <w:p w:rsidR="00FB17DF" w:rsidRPr="00EE7BB9" w:rsidRDefault="00FB17DF" w:rsidP="00920765">
      <w:pPr>
        <w:pStyle w:val="Nagwek2"/>
        <w:numPr>
          <w:ilvl w:val="0"/>
          <w:numId w:val="89"/>
        </w:numPr>
      </w:pPr>
      <w:r w:rsidRPr="00EE7BB9">
        <w:t>Komunikacja w postępowaniu</w:t>
      </w:r>
    </w:p>
    <w:p w:rsidR="00FB17DF" w:rsidRPr="00EE7BB9" w:rsidRDefault="00FB17DF" w:rsidP="00920765">
      <w:pPr>
        <w:pStyle w:val="Nagwek2"/>
        <w:numPr>
          <w:ilvl w:val="0"/>
          <w:numId w:val="89"/>
        </w:numPr>
      </w:pPr>
      <w:r w:rsidRPr="00EE7BB9">
        <w:t xml:space="preserve">W niniejszym postępowaniu komunikacja między Zamawiającym, a Wykonawcami odbywa się przy użyciu środków komunikacji elektronicznej, za pośrednictwem platformy online działającej pod adresem </w:t>
      </w:r>
      <w:hyperlink r:id="rId12" w:history="1">
        <w:r w:rsidRPr="00EE7BB9">
          <w:rPr>
            <w:rStyle w:val="Hipercze"/>
            <w:b/>
          </w:rPr>
          <w:t>https://platformazakupowa.pl/pn/szpital_wrzesnia</w:t>
        </w:r>
      </w:hyperlink>
      <w:r w:rsidRPr="00EE7BB9">
        <w:t xml:space="preserve">  (dalej jako: ”Platforma”).</w:t>
      </w:r>
    </w:p>
    <w:p w:rsidR="00FB17DF" w:rsidRPr="00EE7BB9" w:rsidRDefault="00FB17DF" w:rsidP="00920765">
      <w:pPr>
        <w:pStyle w:val="Nagwek2"/>
        <w:numPr>
          <w:ilvl w:val="0"/>
          <w:numId w:val="89"/>
        </w:numPr>
      </w:pPr>
      <w:r w:rsidRPr="00EE7BB9">
        <w:t>Zamawiający nie przewiduje obowiązku odbycia przez Wykonawcę wizji lokalnej lub sprawdzenia przez Wykonawcę dokumentów niezbędnych do realizacji zamówienia.</w:t>
      </w:r>
    </w:p>
    <w:p w:rsidR="00FB17DF" w:rsidRPr="00EE7BB9" w:rsidRDefault="00FB17DF" w:rsidP="00920765">
      <w:pPr>
        <w:pStyle w:val="Nagwek2"/>
        <w:numPr>
          <w:ilvl w:val="0"/>
          <w:numId w:val="89"/>
        </w:numPr>
      </w:pPr>
      <w:r w:rsidRPr="00EE7BB9">
        <w:t>Zaliczki na poczet wykonania zamówienia:</w:t>
      </w:r>
    </w:p>
    <w:p w:rsidR="00FB17DF" w:rsidRPr="00EE7BB9" w:rsidRDefault="00FB17DF" w:rsidP="00920765">
      <w:pPr>
        <w:pStyle w:val="Nagwek2"/>
        <w:numPr>
          <w:ilvl w:val="0"/>
          <w:numId w:val="89"/>
        </w:numPr>
      </w:pPr>
      <w:r w:rsidRPr="00EE7BB9">
        <w:t>Zamawiający nie przewiduje udzielenia zaliczek na poczet wykonania zamówienia.</w:t>
      </w:r>
    </w:p>
    <w:p w:rsidR="00FB17DF" w:rsidRPr="00EE7BB9" w:rsidRDefault="00FB17DF" w:rsidP="00920765">
      <w:pPr>
        <w:pStyle w:val="Nagwek2"/>
        <w:numPr>
          <w:ilvl w:val="0"/>
          <w:numId w:val="89"/>
        </w:numPr>
      </w:pPr>
      <w:r w:rsidRPr="00EE7BB9">
        <w:t>Katalogi elektroniczne:</w:t>
      </w:r>
    </w:p>
    <w:p w:rsidR="00EE7BB9" w:rsidRDefault="00EE7BB9" w:rsidP="00EE7BB9">
      <w:pPr>
        <w:pStyle w:val="Nagwek2"/>
      </w:pPr>
      <w:r>
        <w:t xml:space="preserve">            </w:t>
      </w:r>
      <w:r w:rsidR="00FB17DF" w:rsidRPr="00EE7BB9">
        <w:t xml:space="preserve">Zamawiający </w:t>
      </w:r>
      <w:r w:rsidR="00373065" w:rsidRPr="00EE7BB9">
        <w:fldChar w:fldCharType="begin">
          <w:ffData>
            <w:name w:val="Wybór1"/>
            <w:enabled/>
            <w:calcOnExit w:val="0"/>
            <w:checkBox>
              <w:sizeAuto/>
              <w:default w:val="0"/>
              <w:checked w:val="0"/>
            </w:checkBox>
          </w:ffData>
        </w:fldChar>
      </w:r>
      <w:bookmarkStart w:id="4" w:name="Wybór1"/>
      <w:r w:rsidR="00FB17DF" w:rsidRPr="00EE7BB9">
        <w:instrText xml:space="preserve"> FORMCHECKBOX </w:instrText>
      </w:r>
      <w:r w:rsidR="00373065">
        <w:fldChar w:fldCharType="separate"/>
      </w:r>
      <w:r w:rsidR="00373065" w:rsidRPr="00EE7BB9">
        <w:fldChar w:fldCharType="end"/>
      </w:r>
      <w:bookmarkEnd w:id="4"/>
      <w:r w:rsidR="00FB17DF" w:rsidRPr="00EE7BB9">
        <w:t xml:space="preserve"> wymaga /  </w:t>
      </w:r>
      <w:r w:rsidR="00373065" w:rsidRPr="00EE7BB9">
        <w:fldChar w:fldCharType="begin">
          <w:ffData>
            <w:name w:val="Wybór2"/>
            <w:enabled/>
            <w:calcOnExit w:val="0"/>
            <w:checkBox>
              <w:sizeAuto/>
              <w:default w:val="0"/>
              <w:checked/>
            </w:checkBox>
          </w:ffData>
        </w:fldChar>
      </w:r>
      <w:bookmarkStart w:id="5" w:name="Wybór2"/>
      <w:r w:rsidR="00FB17DF" w:rsidRPr="00EE7BB9">
        <w:instrText xml:space="preserve"> FORMCHECKBOX </w:instrText>
      </w:r>
      <w:r w:rsidR="00373065">
        <w:fldChar w:fldCharType="separate"/>
      </w:r>
      <w:r w:rsidR="00373065" w:rsidRPr="00EE7BB9">
        <w:fldChar w:fldCharType="end"/>
      </w:r>
      <w:bookmarkEnd w:id="5"/>
      <w:r w:rsidR="00FB17DF" w:rsidRPr="00EE7BB9">
        <w:t xml:space="preserve"> nie wymaga złożenia ofert w postaci katalogów </w:t>
      </w:r>
    </w:p>
    <w:p w:rsidR="00FB17DF" w:rsidRPr="00EE7BB9" w:rsidRDefault="00EE7BB9" w:rsidP="00EE7BB9">
      <w:pPr>
        <w:pStyle w:val="Nagwek2"/>
      </w:pPr>
      <w:r>
        <w:t xml:space="preserve">            </w:t>
      </w:r>
      <w:r w:rsidR="00FB17DF" w:rsidRPr="00EE7BB9">
        <w:t>elektronicznych.</w:t>
      </w:r>
    </w:p>
    <w:p w:rsidR="00FB17DF" w:rsidRPr="00EE7BB9" w:rsidRDefault="00FB17DF" w:rsidP="00920765">
      <w:pPr>
        <w:pStyle w:val="Nagwek2"/>
        <w:numPr>
          <w:ilvl w:val="0"/>
          <w:numId w:val="89"/>
        </w:numPr>
      </w:pPr>
      <w:r w:rsidRPr="00EE7BB9">
        <w:t xml:space="preserve">Do spraw nieuregulowanych w niniejszej SWZ mają zastosowanie przepisy ustawy </w:t>
      </w:r>
      <w:r w:rsidRPr="00EE7BB9">
        <w:br/>
        <w:t xml:space="preserve">z dnia 11 września 2019 roku - Prawo zamówień </w:t>
      </w:r>
      <w:r w:rsidR="00563AE2">
        <w:t>publicznych (Dz. U. z 2024 r. poz. 1302</w:t>
      </w:r>
      <w:r w:rsidRPr="00EE7BB9">
        <w:t xml:space="preserve"> z późn. zm.).</w:t>
      </w:r>
    </w:p>
    <w:p w:rsidR="00BD3D5A" w:rsidRDefault="00BD3D5A" w:rsidP="008A1E6D">
      <w:pPr>
        <w:pStyle w:val="Nagwek1"/>
      </w:pPr>
      <w:r w:rsidRPr="00B71A9A">
        <w:t>Opis przedmiotu zamówienia</w:t>
      </w:r>
      <w:bookmarkEnd w:id="3"/>
    </w:p>
    <w:p w:rsidR="00925775" w:rsidRPr="00EE7BB9" w:rsidRDefault="00925775" w:rsidP="00920765">
      <w:pPr>
        <w:pStyle w:val="Nagwek2"/>
        <w:numPr>
          <w:ilvl w:val="0"/>
          <w:numId w:val="90"/>
        </w:numPr>
      </w:pPr>
      <w:r w:rsidRPr="00EE7BB9">
        <w:t>Przedmiotem zamówienia jest</w:t>
      </w:r>
      <w:r w:rsidRPr="00EE7BB9">
        <w:rPr>
          <w:shd w:val="clear" w:color="auto" w:fill="FFFFFF"/>
        </w:rPr>
        <w:t xml:space="preserve"> U</w:t>
      </w:r>
      <w:r w:rsidRPr="00EE7BB9">
        <w:t>sługa gastronomiczna obejmująca przygotowanie i dostawę posiłków dla pacjentów szpitalnych.</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81"/>
      </w:tblGrid>
      <w:tr w:rsidR="00925775" w:rsidTr="007111B5">
        <w:trPr>
          <w:jc w:val="center"/>
        </w:trPr>
        <w:tc>
          <w:tcPr>
            <w:tcW w:w="89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25775" w:rsidRDefault="00925775" w:rsidP="008F1674">
            <w:pPr>
              <w:pStyle w:val="Tekstpodstawowy"/>
              <w:jc w:val="center"/>
              <w:rPr>
                <w:b/>
              </w:rPr>
            </w:pPr>
            <w:r>
              <w:rPr>
                <w:b/>
              </w:rPr>
              <w:t>Opis:</w:t>
            </w:r>
          </w:p>
        </w:tc>
      </w:tr>
      <w:tr w:rsidR="00925775" w:rsidTr="007111B5">
        <w:trPr>
          <w:jc w:val="center"/>
        </w:trPr>
        <w:tc>
          <w:tcPr>
            <w:tcW w:w="8981" w:type="dxa"/>
            <w:tcBorders>
              <w:top w:val="single" w:sz="4" w:space="0" w:color="auto"/>
              <w:left w:val="single" w:sz="4" w:space="0" w:color="auto"/>
              <w:bottom w:val="single" w:sz="4" w:space="0" w:color="auto"/>
              <w:right w:val="single" w:sz="4" w:space="0" w:color="auto"/>
            </w:tcBorders>
            <w:hideMark/>
          </w:tcPr>
          <w:p w:rsidR="00925775" w:rsidRPr="007068F1" w:rsidRDefault="00925775" w:rsidP="008B6FA5">
            <w:pPr>
              <w:pStyle w:val="Akapitzlist"/>
              <w:numPr>
                <w:ilvl w:val="0"/>
                <w:numId w:val="27"/>
              </w:numPr>
              <w:spacing w:after="0"/>
              <w:ind w:left="360"/>
              <w:jc w:val="both"/>
              <w:rPr>
                <w:rFonts w:ascii="Times New Roman" w:eastAsiaTheme="minorHAnsi" w:hAnsi="Times New Roman"/>
                <w:sz w:val="24"/>
                <w:szCs w:val="24"/>
              </w:rPr>
            </w:pPr>
            <w:r w:rsidRPr="007068F1">
              <w:rPr>
                <w:rFonts w:ascii="Times New Roman" w:hAnsi="Times New Roman"/>
                <w:sz w:val="24"/>
                <w:szCs w:val="24"/>
              </w:rPr>
              <w:t>Wspólny Słownik Zamówień: 55000000-0 - Usługi hotelarskie, restauracyjne i handlu detalicznego, 55321000-6 - Usługi przygotowywania posiłków, 55322000-3 - Usługi gotowania posiłków, 55521200-0 - Usługi dowożenia posiłków.</w:t>
            </w:r>
          </w:p>
          <w:p w:rsidR="00482E58" w:rsidRPr="00FA060F" w:rsidRDefault="00482E58" w:rsidP="00482E58">
            <w:pPr>
              <w:pStyle w:val="Akapitzlist"/>
              <w:numPr>
                <w:ilvl w:val="0"/>
                <w:numId w:val="27"/>
              </w:numPr>
              <w:spacing w:after="0"/>
              <w:ind w:left="360" w:hanging="284"/>
              <w:jc w:val="both"/>
              <w:rPr>
                <w:rFonts w:ascii="Times New Roman" w:hAnsi="Times New Roman"/>
                <w:sz w:val="24"/>
                <w:szCs w:val="24"/>
              </w:rPr>
            </w:pPr>
            <w:r w:rsidRPr="001A0615">
              <w:rPr>
                <w:rFonts w:ascii="Times New Roman" w:hAnsi="Times New Roman"/>
                <w:sz w:val="24"/>
                <w:szCs w:val="24"/>
              </w:rPr>
              <w:t xml:space="preserve">Przedmiotem zamówienia jest świadczenie usług gastronomicznych w zakresie przygotowywania i dostawy porcjowanych całodziennych posiłków dla pacjentów </w:t>
            </w:r>
            <w:r w:rsidRPr="00FA060F">
              <w:rPr>
                <w:rFonts w:ascii="Times New Roman" w:hAnsi="Times New Roman"/>
                <w:sz w:val="24"/>
                <w:szCs w:val="24"/>
              </w:rPr>
              <w:t xml:space="preserve">Zamawiającego, zgodnie z zaleceniami opracowanymi  przez  Narodowy Instytut Zdrowia Publicznego  PZH – Państwowy Instytut Badawczy we współpracy z </w:t>
            </w:r>
            <w:r w:rsidRPr="00FA060F">
              <w:rPr>
                <w:rFonts w:ascii="Times New Roman" w:hAnsi="Times New Roman"/>
                <w:sz w:val="24"/>
                <w:szCs w:val="24"/>
              </w:rPr>
              <w:lastRenderedPageBreak/>
              <w:t xml:space="preserve">Instytutem Matki i Dziecka oraz Instytutem – Pomnik </w:t>
            </w:r>
            <w:r w:rsidRPr="00AD1F59">
              <w:rPr>
                <w:rFonts w:ascii="Times New Roman" w:hAnsi="Times New Roman"/>
                <w:sz w:val="24"/>
                <w:szCs w:val="24"/>
              </w:rPr>
              <w:t>–</w:t>
            </w:r>
            <w:r w:rsidRPr="00AD1F59">
              <w:rPr>
                <w:rFonts w:ascii="Times New Roman" w:hAnsi="Times New Roman"/>
                <w:b/>
                <w:sz w:val="24"/>
                <w:szCs w:val="24"/>
              </w:rPr>
              <w:t xml:space="preserve"> Centrum Zd</w:t>
            </w:r>
            <w:r w:rsidR="00BC04EF">
              <w:rPr>
                <w:rFonts w:ascii="Times New Roman" w:hAnsi="Times New Roman"/>
                <w:b/>
                <w:sz w:val="24"/>
                <w:szCs w:val="24"/>
              </w:rPr>
              <w:t xml:space="preserve">rowia Dziecka (załączniki </w:t>
            </w:r>
            <w:r w:rsidRPr="00AD1F59">
              <w:rPr>
                <w:rFonts w:ascii="Times New Roman" w:hAnsi="Times New Roman"/>
                <w:b/>
                <w:sz w:val="24"/>
                <w:szCs w:val="24"/>
              </w:rPr>
              <w:t>3</w:t>
            </w:r>
            <w:r w:rsidR="00BC04EF">
              <w:rPr>
                <w:rFonts w:ascii="Times New Roman" w:hAnsi="Times New Roman"/>
                <w:b/>
                <w:sz w:val="24"/>
                <w:szCs w:val="24"/>
              </w:rPr>
              <w:t>a,b,c</w:t>
            </w:r>
            <w:r w:rsidRPr="00AD1F59">
              <w:rPr>
                <w:rFonts w:ascii="Times New Roman" w:hAnsi="Times New Roman"/>
                <w:b/>
                <w:sz w:val="24"/>
                <w:szCs w:val="24"/>
              </w:rPr>
              <w:t xml:space="preserve">) </w:t>
            </w:r>
            <w:r w:rsidRPr="00AD1F59">
              <w:rPr>
                <w:rFonts w:ascii="Times New Roman" w:hAnsi="Times New Roman"/>
                <w:sz w:val="24"/>
                <w:szCs w:val="24"/>
              </w:rPr>
              <w:t>oraz zgodnie z ustawą z dnia 25 sierpnia 2006</w:t>
            </w:r>
            <w:r w:rsidRPr="00FA060F">
              <w:rPr>
                <w:rFonts w:ascii="Times New Roman" w:hAnsi="Times New Roman"/>
                <w:sz w:val="24"/>
                <w:szCs w:val="24"/>
              </w:rPr>
              <w:t xml:space="preserve"> r. o bezpieczeństwie żywności i żywienia (Dz. U. z 2020 r.  poz.2021 z późn. zm.) i </w:t>
            </w:r>
            <w:r w:rsidRPr="00FA060F">
              <w:rPr>
                <w:rFonts w:ascii="Times New Roman" w:hAnsi="Times New Roman"/>
                <w:bCs/>
                <w:sz w:val="24"/>
                <w:szCs w:val="24"/>
              </w:rPr>
              <w:t>ROZPORZĄDZENIEM PARLAMENTU EUROPEJSKIEGO I RADY (UE) NR 1169/2011</w:t>
            </w:r>
            <w:r w:rsidRPr="00FA060F">
              <w:rPr>
                <w:rFonts w:ascii="Times New Roman" w:hAnsi="Times New Roman"/>
                <w:sz w:val="24"/>
                <w:szCs w:val="24"/>
              </w:rPr>
              <w:t xml:space="preserve">z dnia 25 października 2011 r. </w:t>
            </w:r>
            <w:r w:rsidRPr="00FA060F">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Pr="00FA060F">
              <w:rPr>
                <w:rStyle w:val="ng-binding"/>
                <w:rFonts w:ascii="Times New Roman" w:hAnsi="Times New Roman"/>
                <w:bCs/>
                <w:sz w:val="24"/>
                <w:szCs w:val="24"/>
              </w:rPr>
              <w:t>Dz.U.UE.L.2011.304.18</w:t>
            </w:r>
            <w:r w:rsidRPr="00FA060F">
              <w:rPr>
                <w:rFonts w:ascii="Times New Roman" w:hAnsi="Times New Roman"/>
                <w:bCs/>
                <w:sz w:val="24"/>
                <w:szCs w:val="24"/>
              </w:rPr>
              <w:t> </w:t>
            </w:r>
            <w:r w:rsidRPr="00FA060F">
              <w:rPr>
                <w:rStyle w:val="ng-scope"/>
                <w:rFonts w:ascii="Times New Roman" w:hAnsi="Times New Roman"/>
                <w:bCs/>
                <w:sz w:val="24"/>
                <w:szCs w:val="24"/>
              </w:rPr>
              <w:t>z dnia</w:t>
            </w:r>
            <w:r w:rsidRPr="00FA060F">
              <w:rPr>
                <w:rFonts w:ascii="Times New Roman" w:hAnsi="Times New Roman"/>
                <w:bCs/>
                <w:sz w:val="24"/>
                <w:szCs w:val="24"/>
              </w:rPr>
              <w:t> 2011.11.22).</w:t>
            </w:r>
          </w:p>
          <w:p w:rsidR="00482E58" w:rsidRPr="009829C2" w:rsidRDefault="00482E58" w:rsidP="00482E58">
            <w:pPr>
              <w:pStyle w:val="Akapitzlist"/>
              <w:shd w:val="clear" w:color="auto" w:fill="FFFFFF"/>
              <w:spacing w:after="0"/>
              <w:ind w:left="357"/>
              <w:jc w:val="both"/>
              <w:outlineLvl w:val="1"/>
              <w:rPr>
                <w:rFonts w:ascii="Times New Roman" w:hAnsi="Times New Roman"/>
                <w:color w:val="FF0000"/>
                <w:sz w:val="24"/>
                <w:szCs w:val="24"/>
              </w:rPr>
            </w:pPr>
          </w:p>
          <w:p w:rsidR="00925775" w:rsidRPr="007068F1" w:rsidRDefault="00925775" w:rsidP="008F1674">
            <w:pPr>
              <w:pStyle w:val="Akapitzlist"/>
              <w:spacing w:after="0"/>
              <w:ind w:left="360"/>
              <w:jc w:val="both"/>
              <w:rPr>
                <w:rFonts w:ascii="Times New Roman" w:hAnsi="Times New Roman"/>
                <w:sz w:val="24"/>
                <w:szCs w:val="24"/>
              </w:rPr>
            </w:pPr>
            <w:r w:rsidRPr="007068F1">
              <w:rPr>
                <w:rFonts w:ascii="Times New Roman" w:hAnsi="Times New Roman"/>
                <w:sz w:val="24"/>
                <w:szCs w:val="24"/>
              </w:rPr>
              <w:t xml:space="preserve">Wykonawca </w:t>
            </w:r>
            <w:r w:rsidR="00BB4A9F">
              <w:rPr>
                <w:rFonts w:ascii="Times New Roman" w:hAnsi="Times New Roman"/>
                <w:sz w:val="24"/>
                <w:szCs w:val="24"/>
              </w:rPr>
              <w:t>z</w:t>
            </w:r>
            <w:r w:rsidRPr="007068F1">
              <w:rPr>
                <w:rFonts w:ascii="Times New Roman" w:hAnsi="Times New Roman"/>
                <w:sz w:val="24"/>
                <w:szCs w:val="24"/>
              </w:rPr>
              <w:t>obowiązany jest wykonywać przedmiot umowy, o którym mowa w pkt. 1, nieprzerwanie przez cały czas trwania umowy co oznacza konieczność zapewnienia całodziennego wyżywienia przez wszystkie dni tygodnia bez względu na to czy są to dni ustawowo wolne od pracy.</w:t>
            </w:r>
          </w:p>
          <w:p w:rsidR="00925775" w:rsidRPr="007068F1" w:rsidRDefault="00925775" w:rsidP="008F1674">
            <w:pPr>
              <w:pStyle w:val="Akapitzlist"/>
              <w:spacing w:after="0"/>
              <w:ind w:left="360"/>
              <w:jc w:val="both"/>
              <w:rPr>
                <w:rFonts w:ascii="Times New Roman" w:hAnsi="Times New Roman"/>
                <w:sz w:val="24"/>
                <w:szCs w:val="24"/>
              </w:rPr>
            </w:pPr>
            <w:r w:rsidRPr="007068F1">
              <w:rPr>
                <w:rFonts w:ascii="Times New Roman" w:hAnsi="Times New Roman"/>
                <w:color w:val="000000"/>
                <w:sz w:val="24"/>
                <w:szCs w:val="24"/>
                <w:highlight w:val="white"/>
              </w:rPr>
              <w:t>„Szpital Powiatowy we Wrześni” Sp. z o.o</w:t>
            </w:r>
            <w:r>
              <w:rPr>
                <w:rFonts w:ascii="Times New Roman" w:hAnsi="Times New Roman"/>
                <w:color w:val="000000"/>
                <w:sz w:val="24"/>
                <w:szCs w:val="24"/>
              </w:rPr>
              <w:t>.</w:t>
            </w:r>
            <w:r w:rsidRPr="007068F1">
              <w:rPr>
                <w:rFonts w:ascii="Times New Roman" w:hAnsi="Times New Roman"/>
                <w:sz w:val="24"/>
                <w:szCs w:val="24"/>
              </w:rPr>
              <w:t xml:space="preserve"> w restrukturyzacji </w:t>
            </w:r>
            <w:r w:rsidRPr="002934FA">
              <w:rPr>
                <w:rFonts w:ascii="Times New Roman" w:hAnsi="Times New Roman"/>
                <w:sz w:val="24"/>
                <w:szCs w:val="24"/>
              </w:rPr>
              <w:t>posiada 9</w:t>
            </w:r>
            <w:r w:rsidRPr="007068F1">
              <w:rPr>
                <w:rFonts w:ascii="Times New Roman" w:hAnsi="Times New Roman"/>
                <w:sz w:val="24"/>
                <w:szCs w:val="24"/>
              </w:rPr>
              <w:t xml:space="preserve"> oddziałów zlokalizowanych w jednym budynku, istnieje możliwość dostarczania posiłków windą na poszczególne kondygnacje Szpitala do punktów kuchennych. </w:t>
            </w:r>
          </w:p>
          <w:p w:rsidR="00925775" w:rsidRPr="007068F1" w:rsidRDefault="00925775" w:rsidP="008B6FA5">
            <w:pPr>
              <w:pStyle w:val="Akapitzlist"/>
              <w:numPr>
                <w:ilvl w:val="0"/>
                <w:numId w:val="27"/>
              </w:numPr>
              <w:spacing w:after="0"/>
              <w:ind w:left="360"/>
              <w:jc w:val="both"/>
              <w:rPr>
                <w:rFonts w:ascii="Times New Roman" w:hAnsi="Times New Roman"/>
                <w:sz w:val="24"/>
                <w:szCs w:val="24"/>
              </w:rPr>
            </w:pPr>
            <w:r w:rsidRPr="007068F1">
              <w:rPr>
                <w:rFonts w:ascii="Times New Roman" w:hAnsi="Times New Roman"/>
                <w:sz w:val="24"/>
                <w:szCs w:val="24"/>
              </w:rPr>
              <w:t>Przewidywana ilość posiłków składających się na całodzienne wyżywienie na czas trwania umowy wynosi około:</w:t>
            </w:r>
          </w:p>
          <w:p w:rsidR="00925775" w:rsidRPr="00E62F18" w:rsidRDefault="00925775" w:rsidP="008B6FA5">
            <w:pPr>
              <w:pStyle w:val="Akapitzlist"/>
              <w:numPr>
                <w:ilvl w:val="0"/>
                <w:numId w:val="28"/>
              </w:numPr>
              <w:spacing w:after="0"/>
              <w:jc w:val="both"/>
              <w:rPr>
                <w:rFonts w:ascii="Times New Roman" w:hAnsi="Times New Roman"/>
                <w:sz w:val="24"/>
                <w:szCs w:val="24"/>
              </w:rPr>
            </w:pPr>
            <w:r w:rsidRPr="00E62F18">
              <w:rPr>
                <w:rFonts w:ascii="Times New Roman" w:hAnsi="Times New Roman"/>
                <w:sz w:val="24"/>
                <w:szCs w:val="24"/>
              </w:rPr>
              <w:t>Śniadanie</w:t>
            </w:r>
            <w:r w:rsidR="00E44E66" w:rsidRPr="00E62F18">
              <w:rPr>
                <w:rFonts w:ascii="Times New Roman" w:hAnsi="Times New Roman"/>
                <w:sz w:val="24"/>
                <w:szCs w:val="24"/>
              </w:rPr>
              <w:t xml:space="preserve"> z zupą mleczną      –     40</w:t>
            </w:r>
            <w:r w:rsidR="00746A4A" w:rsidRPr="00E62F18">
              <w:rPr>
                <w:rFonts w:ascii="Times New Roman" w:hAnsi="Times New Roman"/>
                <w:sz w:val="24"/>
                <w:szCs w:val="24"/>
              </w:rPr>
              <w:t xml:space="preserve"> 000</w:t>
            </w:r>
            <w:r w:rsidRPr="00E62F18">
              <w:rPr>
                <w:rFonts w:ascii="Times New Roman" w:hAnsi="Times New Roman"/>
                <w:sz w:val="24"/>
                <w:szCs w:val="24"/>
              </w:rPr>
              <w:t xml:space="preserve">  porcji</w:t>
            </w:r>
            <w:r w:rsidR="00094A9D" w:rsidRPr="00E62F18">
              <w:rPr>
                <w:rFonts w:ascii="Times New Roman" w:hAnsi="Times New Roman"/>
                <w:sz w:val="24"/>
                <w:szCs w:val="24"/>
              </w:rPr>
              <w:t xml:space="preserve">  </w:t>
            </w:r>
          </w:p>
          <w:p w:rsidR="00925775" w:rsidRPr="00E62F18" w:rsidRDefault="00925775" w:rsidP="008B6FA5">
            <w:pPr>
              <w:pStyle w:val="Akapitzlist"/>
              <w:numPr>
                <w:ilvl w:val="0"/>
                <w:numId w:val="28"/>
              </w:numPr>
              <w:spacing w:after="0"/>
              <w:jc w:val="both"/>
              <w:rPr>
                <w:rFonts w:ascii="Times New Roman" w:hAnsi="Times New Roman"/>
                <w:sz w:val="24"/>
                <w:szCs w:val="24"/>
              </w:rPr>
            </w:pPr>
            <w:r w:rsidRPr="00E62F18">
              <w:rPr>
                <w:rFonts w:ascii="Times New Roman" w:hAnsi="Times New Roman"/>
                <w:sz w:val="24"/>
                <w:szCs w:val="24"/>
              </w:rPr>
              <w:t>Obiady :</w:t>
            </w:r>
          </w:p>
          <w:p w:rsidR="00925775" w:rsidRPr="00E62F18" w:rsidRDefault="00E44E66" w:rsidP="008B6FA5">
            <w:pPr>
              <w:numPr>
                <w:ilvl w:val="0"/>
                <w:numId w:val="29"/>
              </w:numPr>
              <w:spacing w:line="259" w:lineRule="auto"/>
              <w:jc w:val="both"/>
            </w:pPr>
            <w:r w:rsidRPr="00E62F18">
              <w:t>zupa       –  38</w:t>
            </w:r>
            <w:r w:rsidR="00746A4A" w:rsidRPr="00E62F18">
              <w:t xml:space="preserve"> 000</w:t>
            </w:r>
            <w:r w:rsidR="00925775" w:rsidRPr="00E62F18">
              <w:t xml:space="preserve">  porcji</w:t>
            </w:r>
            <w:r w:rsidR="005267D2" w:rsidRPr="00E62F18">
              <w:t xml:space="preserve">   </w:t>
            </w:r>
          </w:p>
          <w:p w:rsidR="00925775" w:rsidRPr="00E62F18" w:rsidRDefault="00E44E66" w:rsidP="008B6FA5">
            <w:pPr>
              <w:numPr>
                <w:ilvl w:val="0"/>
                <w:numId w:val="29"/>
              </w:numPr>
              <w:spacing w:line="259" w:lineRule="auto"/>
              <w:jc w:val="both"/>
            </w:pPr>
            <w:r w:rsidRPr="00E62F18">
              <w:t>II danie  –  39</w:t>
            </w:r>
            <w:r w:rsidR="0036180F" w:rsidRPr="00E62F18">
              <w:t> </w:t>
            </w:r>
            <w:r w:rsidRPr="00E62F18">
              <w:t>5</w:t>
            </w:r>
            <w:r w:rsidR="00746A4A" w:rsidRPr="00E62F18">
              <w:t>00</w:t>
            </w:r>
            <w:r w:rsidR="0036180F" w:rsidRPr="00E62F18">
              <w:t xml:space="preserve"> </w:t>
            </w:r>
            <w:r w:rsidR="00925775" w:rsidRPr="00E62F18">
              <w:t xml:space="preserve"> porcji</w:t>
            </w:r>
            <w:r w:rsidR="005267D2" w:rsidRPr="00E62F18">
              <w:t xml:space="preserve">    </w:t>
            </w:r>
          </w:p>
          <w:p w:rsidR="00925775" w:rsidRPr="00E62F18" w:rsidRDefault="00E44E66" w:rsidP="008B6FA5">
            <w:pPr>
              <w:pStyle w:val="Akapitzlist"/>
              <w:numPr>
                <w:ilvl w:val="0"/>
                <w:numId w:val="28"/>
              </w:numPr>
              <w:spacing w:after="0"/>
              <w:jc w:val="both"/>
              <w:rPr>
                <w:rFonts w:ascii="Times New Roman" w:hAnsi="Times New Roman"/>
                <w:sz w:val="24"/>
                <w:szCs w:val="24"/>
              </w:rPr>
            </w:pPr>
            <w:r w:rsidRPr="00E62F18">
              <w:rPr>
                <w:rFonts w:ascii="Times New Roman" w:hAnsi="Times New Roman"/>
                <w:sz w:val="24"/>
                <w:szCs w:val="24"/>
              </w:rPr>
              <w:t>Kolacje        –  40 5</w:t>
            </w:r>
            <w:r w:rsidR="00746A4A" w:rsidRPr="00E62F18">
              <w:rPr>
                <w:rFonts w:ascii="Times New Roman" w:hAnsi="Times New Roman"/>
                <w:sz w:val="24"/>
                <w:szCs w:val="24"/>
              </w:rPr>
              <w:t>00</w:t>
            </w:r>
            <w:r w:rsidR="00925775" w:rsidRPr="00E62F18">
              <w:rPr>
                <w:rFonts w:ascii="Times New Roman" w:hAnsi="Times New Roman"/>
                <w:sz w:val="24"/>
                <w:szCs w:val="24"/>
              </w:rPr>
              <w:t xml:space="preserve"> </w:t>
            </w:r>
            <w:r w:rsidRPr="00E62F18">
              <w:rPr>
                <w:rFonts w:ascii="Times New Roman" w:hAnsi="Times New Roman"/>
                <w:sz w:val="24"/>
                <w:szCs w:val="24"/>
              </w:rPr>
              <w:t xml:space="preserve"> </w:t>
            </w:r>
            <w:r w:rsidR="00925775" w:rsidRPr="00E62F18">
              <w:rPr>
                <w:rFonts w:ascii="Times New Roman" w:hAnsi="Times New Roman"/>
                <w:sz w:val="24"/>
                <w:szCs w:val="24"/>
              </w:rPr>
              <w:t>porcji</w:t>
            </w:r>
            <w:r w:rsidR="005267D2" w:rsidRPr="00E62F18">
              <w:rPr>
                <w:rFonts w:ascii="Times New Roman" w:hAnsi="Times New Roman"/>
                <w:sz w:val="24"/>
                <w:szCs w:val="24"/>
              </w:rPr>
              <w:t xml:space="preserve">   </w:t>
            </w:r>
          </w:p>
          <w:p w:rsidR="00D85BA0" w:rsidRDefault="00925775" w:rsidP="008F1674">
            <w:pPr>
              <w:spacing w:line="259" w:lineRule="auto"/>
              <w:ind w:left="344"/>
              <w:jc w:val="both"/>
            </w:pPr>
            <w:r w:rsidRPr="007068F1">
              <w:rPr>
                <w:color w:val="000000"/>
              </w:rPr>
              <w:t xml:space="preserve">Podana przez Zamawiającego przewidywana liczba posiłków  będąca przedmiotem niniejszego </w:t>
            </w:r>
            <w:r w:rsidRPr="003D20A9">
              <w:t>postępowania o udzielenie zamówienia</w:t>
            </w:r>
            <w:r w:rsidRPr="007068F1">
              <w:rPr>
                <w:color w:val="000000"/>
              </w:rPr>
              <w:t xml:space="preserve"> jest wyliczona w sposób szacunkowy i w trakcie realizacji przedmiotowej umowy może ulec zmianie(zmniejszeniu lub zwiększeniu) w zależności od bieżących rzeczywistych potrzeb Zamawiającego związanych z ilością hospitalizowanych pacjentów.</w:t>
            </w:r>
            <w:r w:rsidRPr="007068F1">
              <w:t xml:space="preserve">   </w:t>
            </w:r>
          </w:p>
          <w:p w:rsidR="00925775" w:rsidRPr="00A64959" w:rsidRDefault="00AA354F" w:rsidP="00AA354F">
            <w:pPr>
              <w:pStyle w:val="Tekstpodstawowy"/>
              <w:spacing w:after="0" w:line="259" w:lineRule="auto"/>
            </w:pPr>
            <w:r>
              <w:t xml:space="preserve">5.   </w:t>
            </w:r>
            <w:r w:rsidR="00925775" w:rsidRPr="00A64959">
              <w:t>Szczegółowy opis przedmiotu zamówienia został opisany w Załączniku nr 3.</w:t>
            </w:r>
          </w:p>
          <w:p w:rsidR="00925775" w:rsidRDefault="00AA354F" w:rsidP="00AA354F">
            <w:pPr>
              <w:pStyle w:val="Tekstpodstawowy"/>
              <w:spacing w:after="0" w:line="259" w:lineRule="auto"/>
            </w:pPr>
            <w:r>
              <w:t xml:space="preserve">6.   </w:t>
            </w:r>
            <w:r w:rsidR="00925775" w:rsidRPr="00A64959">
              <w:t>Zamawiający nie dopuszcza składania ofert wariantowych.</w:t>
            </w:r>
          </w:p>
          <w:p w:rsidR="00371496" w:rsidRDefault="00AA354F" w:rsidP="00AA354F">
            <w:pPr>
              <w:pStyle w:val="Tekstpodstawowy"/>
              <w:spacing w:after="0" w:line="259" w:lineRule="auto"/>
            </w:pPr>
            <w:r>
              <w:t xml:space="preserve">7.   </w:t>
            </w:r>
            <w:r w:rsidR="00746A4A">
              <w:t>Termin płatności należno</w:t>
            </w:r>
            <w:r w:rsidR="00145A06">
              <w:t>ści za usługę - 60</w:t>
            </w:r>
            <w:r w:rsidR="00371496">
              <w:t xml:space="preserve"> dni</w:t>
            </w:r>
          </w:p>
          <w:p w:rsidR="00DF54C6" w:rsidRPr="00427DED" w:rsidRDefault="00DF54C6" w:rsidP="00AA354F">
            <w:pPr>
              <w:pStyle w:val="Tekstpodstawowy"/>
              <w:spacing w:after="0" w:line="259" w:lineRule="auto"/>
              <w:rPr>
                <w:b/>
                <w:u w:val="single"/>
              </w:rPr>
            </w:pPr>
            <w:r w:rsidRPr="00427DED">
              <w:rPr>
                <w:b/>
                <w:u w:val="single"/>
              </w:rPr>
              <w:t>Prawo opcji</w:t>
            </w:r>
          </w:p>
          <w:p w:rsidR="00DF54C6" w:rsidRPr="00116DEA" w:rsidRDefault="00DF54C6" w:rsidP="00AA354F">
            <w:pPr>
              <w:pStyle w:val="Tekstpodstawowy"/>
              <w:spacing w:after="0" w:line="259" w:lineRule="auto"/>
            </w:pPr>
            <w:r w:rsidRPr="00116DEA">
              <w:t xml:space="preserve">8. Zamawiający na podstawie </w:t>
            </w:r>
            <w:r w:rsidR="00346CEA" w:rsidRPr="00116DEA">
              <w:t>art 444 ust 1 ustawy Pzp przewiduj</w:t>
            </w:r>
            <w:r w:rsidR="00415A17">
              <w:t>e możliwość skorzystania z prowa</w:t>
            </w:r>
            <w:r w:rsidR="00346CEA" w:rsidRPr="00116DEA">
              <w:t xml:space="preserve"> opcji w czasie realizacji zamówienia.</w:t>
            </w:r>
          </w:p>
          <w:p w:rsidR="00346CEA" w:rsidRPr="00116DEA" w:rsidRDefault="00415A17" w:rsidP="00AA354F">
            <w:pPr>
              <w:pStyle w:val="Tekstpodstawowy"/>
              <w:spacing w:after="0" w:line="259" w:lineRule="auto"/>
            </w:pPr>
            <w:r>
              <w:t>9.Prawo opcji polegać</w:t>
            </w:r>
            <w:r w:rsidR="00346CEA" w:rsidRPr="00116DEA">
              <w:t xml:space="preserve"> będzie na </w:t>
            </w:r>
            <w:r w:rsidR="00307A83" w:rsidRPr="00116DEA">
              <w:t xml:space="preserve">zakupie od Wykonawcy dodatkowych usług określonych w </w:t>
            </w:r>
            <w:r w:rsidR="00307A83" w:rsidRPr="00116DEA">
              <w:rPr>
                <w:b/>
              </w:rPr>
              <w:t>załacznku nr 3</w:t>
            </w:r>
            <w:r w:rsidR="00116DEA" w:rsidRPr="00116DEA">
              <w:rPr>
                <w:b/>
              </w:rPr>
              <w:t xml:space="preserve"> „Szczegółowy opis przedmiotu zamówienia”</w:t>
            </w:r>
            <w:r w:rsidR="00307A83" w:rsidRPr="00116DEA">
              <w:rPr>
                <w:b/>
              </w:rPr>
              <w:t xml:space="preserve"> pk</w:t>
            </w:r>
            <w:r w:rsidR="00116DEA" w:rsidRPr="00116DEA">
              <w:rPr>
                <w:b/>
              </w:rPr>
              <w:t>t</w:t>
            </w:r>
            <w:r w:rsidR="00307A83" w:rsidRPr="00116DEA">
              <w:rPr>
                <w:b/>
              </w:rPr>
              <w:t>. E Prawo opcji</w:t>
            </w:r>
            <w:r w:rsidR="0021420D" w:rsidRPr="00116DEA">
              <w:t xml:space="preserve"> </w:t>
            </w:r>
          </w:p>
          <w:p w:rsidR="00A92107" w:rsidRPr="006B7813" w:rsidRDefault="00346CEA" w:rsidP="00AE5B36">
            <w:pPr>
              <w:pStyle w:val="Tekstpodstawowy"/>
              <w:spacing w:after="0"/>
              <w:jc w:val="both"/>
            </w:pPr>
            <w:r w:rsidRPr="006B7813">
              <w:t xml:space="preserve">10 </w:t>
            </w:r>
            <w:r w:rsidR="00C67F26" w:rsidRPr="006B7813">
              <w:t>Zamawiający podejm</w:t>
            </w:r>
            <w:r w:rsidR="006B7813" w:rsidRPr="006B7813">
              <w:t>ie decyzję</w:t>
            </w:r>
            <w:r w:rsidR="00A92107" w:rsidRPr="006B7813">
              <w:t xml:space="preserve"> o uruchomieniu opcji</w:t>
            </w:r>
            <w:r w:rsidR="00C67F26" w:rsidRPr="006B7813">
              <w:t xml:space="preserve"> po uzyskaniu</w:t>
            </w:r>
            <w:r w:rsidR="00A92107" w:rsidRPr="006B7813">
              <w:t xml:space="preserve"> dodatkowych środków finansowych z budżetu Skarbu Państwa lub innych podmiotów na </w:t>
            </w:r>
            <w:r w:rsidR="006B7813" w:rsidRPr="006B7813">
              <w:t>realizację</w:t>
            </w:r>
            <w:r w:rsidR="00A92107" w:rsidRPr="006B7813">
              <w:t xml:space="preserve"> programu w zakresie edukacji żywieniowej oraz poprawy jakości żywienia</w:t>
            </w:r>
            <w:r w:rsidR="006B7813" w:rsidRPr="006B7813">
              <w:t xml:space="preserve"> pacjentów </w:t>
            </w:r>
            <w:r w:rsidR="00A92107" w:rsidRPr="006B7813">
              <w:t xml:space="preserve"> w szpitalu. </w:t>
            </w:r>
          </w:p>
          <w:p w:rsidR="00B6608D" w:rsidRPr="00116DEA" w:rsidRDefault="00346CEA" w:rsidP="00346CEA">
            <w:pPr>
              <w:pStyle w:val="Tekstpodstawowy"/>
              <w:spacing w:after="0"/>
              <w:jc w:val="both"/>
            </w:pPr>
            <w:r w:rsidRPr="00116DEA">
              <w:t>11.Wykonawca zobowiązany jest do realizacj prawo opcji</w:t>
            </w:r>
            <w:r w:rsidR="00B6608D" w:rsidRPr="00116DEA">
              <w:t xml:space="preserve"> po otrzymaniu od Zamawiającego powiadomienia o uruchomieniu opcji w postaci pisemnego oświadczenia woli o skrzystaniu z prawa opcji</w:t>
            </w:r>
          </w:p>
          <w:p w:rsidR="00B6608D" w:rsidRPr="00116DEA" w:rsidRDefault="00B6608D" w:rsidP="00346CEA">
            <w:pPr>
              <w:pStyle w:val="Tekstpodstawowy"/>
              <w:spacing w:after="0"/>
              <w:jc w:val="both"/>
            </w:pPr>
            <w:r w:rsidRPr="00116DEA">
              <w:t xml:space="preserve">12. Opcja może być uruchomiona </w:t>
            </w:r>
            <w:r w:rsidR="00EA1EA5">
              <w:t xml:space="preserve">kilkakrotnie </w:t>
            </w:r>
            <w:r w:rsidRPr="00116DEA">
              <w:t>w</w:t>
            </w:r>
            <w:r w:rsidR="0021420D" w:rsidRPr="00116DEA">
              <w:t xml:space="preserve"> ramach</w:t>
            </w:r>
            <w:r w:rsidRPr="00116DEA">
              <w:t xml:space="preserve"> kilku </w:t>
            </w:r>
            <w:r w:rsidR="0021420D" w:rsidRPr="00116DEA">
              <w:t xml:space="preserve">lub kilkunastu </w:t>
            </w:r>
            <w:r w:rsidRPr="00116DEA">
              <w:t>miesięcy maksymalnie do 12 miesięcy.</w:t>
            </w:r>
          </w:p>
          <w:p w:rsidR="00346CEA" w:rsidRPr="007A39BF" w:rsidRDefault="00B6608D" w:rsidP="00BC04EF">
            <w:pPr>
              <w:pStyle w:val="Tekstpodstawowy"/>
              <w:spacing w:after="0"/>
              <w:jc w:val="both"/>
            </w:pPr>
            <w:r w:rsidRPr="007A39BF">
              <w:t xml:space="preserve">12 Maksymalna wartość opcji wynosi </w:t>
            </w:r>
            <w:r w:rsidR="007111B5" w:rsidRPr="007A39BF">
              <w:t xml:space="preserve">  </w:t>
            </w:r>
            <w:r w:rsidR="0022645C" w:rsidRPr="007A39BF">
              <w:rPr>
                <w:b/>
              </w:rPr>
              <w:t>194 400,00</w:t>
            </w:r>
            <w:r w:rsidR="00BC04EF" w:rsidRPr="007A39BF">
              <w:rPr>
                <w:b/>
              </w:rPr>
              <w:t xml:space="preserve"> zł. netto.</w:t>
            </w:r>
          </w:p>
        </w:tc>
      </w:tr>
    </w:tbl>
    <w:p w:rsidR="00124D61" w:rsidRPr="00EE7BB9" w:rsidRDefault="00124D61" w:rsidP="00920765">
      <w:pPr>
        <w:pStyle w:val="Nagwek2"/>
        <w:numPr>
          <w:ilvl w:val="0"/>
          <w:numId w:val="90"/>
        </w:numPr>
      </w:pPr>
      <w:r w:rsidRPr="00EE7BB9">
        <w:lastRenderedPageBreak/>
        <w:t>Zamawiający stosownie do art. 95 ust 1 ustawy PZP, wymaga zatrudnienia przez Wykonawcę lub podwykonawcę na podstawie umowy o pracę osób wykonujących</w:t>
      </w:r>
      <w:r w:rsidR="00925775" w:rsidRPr="00EE7BB9">
        <w:t xml:space="preserve"> czynności gotowanie, porcjowanie, pakowanie i dystrybucja posiłków</w:t>
      </w:r>
      <w:r w:rsidRPr="00EE7BB9">
        <w:t>, których wykonanie polega na wykonywaniu pracy w sposób określony w art. 22 §1  Kodeks pracy.</w:t>
      </w:r>
    </w:p>
    <w:p w:rsidR="00124D61" w:rsidRPr="00EE7BB9" w:rsidRDefault="00124D61" w:rsidP="00920765">
      <w:pPr>
        <w:pStyle w:val="Nagwek2"/>
        <w:numPr>
          <w:ilvl w:val="0"/>
          <w:numId w:val="90"/>
        </w:numPr>
      </w:pPr>
      <w:r w:rsidRPr="00EE7BB9">
        <w:t>Zamawiający wymaga złożenia przez Wykonawcę lub podwykonawcę oświadczenia o zatrudnieniu na podstawie umowy o pracę osób wykonujących czynności składających się na wykonanie przedmiotu zamówienia.</w:t>
      </w:r>
    </w:p>
    <w:p w:rsidR="00124D61" w:rsidRPr="00EE7BB9" w:rsidRDefault="00124D61" w:rsidP="00920765">
      <w:pPr>
        <w:pStyle w:val="Nagwek2"/>
        <w:numPr>
          <w:ilvl w:val="0"/>
          <w:numId w:val="90"/>
        </w:numPr>
      </w:pPr>
      <w:r w:rsidRPr="00EE7BB9">
        <w:t xml:space="preserve">Wykonawca będzie zobowiązany przestrzegać tego zobowiązania w toku realizacji zamówienia pod rygorem zastosowania przez Zamawiającego kar umownych. </w:t>
      </w:r>
    </w:p>
    <w:p w:rsidR="00124D61" w:rsidRPr="00EE7BB9" w:rsidRDefault="00124D61" w:rsidP="00920765">
      <w:pPr>
        <w:pStyle w:val="Nagwek2"/>
        <w:numPr>
          <w:ilvl w:val="0"/>
          <w:numId w:val="90"/>
        </w:numPr>
      </w:pPr>
      <w:r w:rsidRPr="00EE7BB9">
        <w:t xml:space="preserve"> W celu weryfikacji ww. zobowiązania, Wykonawca będzie zobowiązany do  raportowania stanu zatrudnienia tych osób przez cały okres realizacji zamówienia na każde żądanie Zamawiającego, w terminie do 2 dni</w:t>
      </w:r>
      <w:r w:rsidR="00641294" w:rsidRPr="00EE7BB9">
        <w:t xml:space="preserve"> roboczych</w:t>
      </w:r>
      <w:r w:rsidRPr="00EE7BB9">
        <w:t xml:space="preserve">  i w formie przez Zamawiającego określonej, Wykonawca będzie zobowiązany udzielić wyjaśnień w powyższym zakresie. </w:t>
      </w:r>
    </w:p>
    <w:p w:rsidR="00124D61" w:rsidRPr="00EE7BB9" w:rsidRDefault="00124D61" w:rsidP="00920765">
      <w:pPr>
        <w:pStyle w:val="Nagwek2"/>
        <w:numPr>
          <w:ilvl w:val="0"/>
          <w:numId w:val="90"/>
        </w:numPr>
      </w:pPr>
      <w:r w:rsidRPr="00EE7BB9">
        <w:t>Zamawiający nie dokonuje podziału zamówienia na części i tym samym nie dopuszcza składania ofert częściowych. Oferty nie zawierające pełnego zakresu przedmiotu zamówienia zostaną odrzucone.</w:t>
      </w:r>
    </w:p>
    <w:p w:rsidR="0067407C" w:rsidRPr="00751093" w:rsidRDefault="0067407C" w:rsidP="00DA3C11">
      <w:pPr>
        <w:shd w:val="clear" w:color="auto" w:fill="FFFFFF"/>
        <w:autoSpaceDE w:val="0"/>
        <w:spacing w:line="276" w:lineRule="auto"/>
        <w:contextualSpacing/>
        <w:jc w:val="both"/>
      </w:pPr>
      <w:r w:rsidRPr="00751093">
        <w:t xml:space="preserve">            </w:t>
      </w:r>
      <w:r w:rsidRPr="00751093">
        <w:rPr>
          <w:bCs/>
          <w:iCs/>
        </w:rPr>
        <w:t>Przyczyny nie podzielenia zamówienia na części:</w:t>
      </w:r>
    </w:p>
    <w:p w:rsidR="00DA3C11" w:rsidRPr="00751093" w:rsidRDefault="0067407C" w:rsidP="00585FC4">
      <w:pPr>
        <w:spacing w:line="276" w:lineRule="auto"/>
        <w:ind w:firstLine="709"/>
        <w:jc w:val="both"/>
      </w:pPr>
      <w:r w:rsidRPr="00751093">
        <w:t>Nie przewiduje się możliwości podziału zamówienia na części z uwagi na fakt, iż ze</w:t>
      </w:r>
    </w:p>
    <w:p w:rsidR="00DA3C11" w:rsidRPr="00751093" w:rsidRDefault="0067407C" w:rsidP="00585FC4">
      <w:pPr>
        <w:spacing w:line="276" w:lineRule="auto"/>
        <w:ind w:firstLine="709"/>
        <w:jc w:val="both"/>
      </w:pPr>
      <w:r w:rsidRPr="00751093">
        <w:t>względów technicznych i organizacyjnych usługa powinna być realizowana przez</w:t>
      </w:r>
    </w:p>
    <w:p w:rsidR="00DA3C11" w:rsidRPr="00751093" w:rsidRDefault="0067407C" w:rsidP="00585FC4">
      <w:pPr>
        <w:spacing w:line="276" w:lineRule="auto"/>
        <w:ind w:firstLine="709"/>
        <w:jc w:val="both"/>
      </w:pPr>
      <w:r w:rsidRPr="00751093">
        <w:t>jednego Wykonawcę.  Podzielenie zamówienia na części nie spowoduje, iż w zakresie</w:t>
      </w:r>
    </w:p>
    <w:p w:rsidR="00DA3C11" w:rsidRPr="00751093" w:rsidRDefault="00DA3C11" w:rsidP="00585FC4">
      <w:pPr>
        <w:spacing w:line="276" w:lineRule="auto"/>
        <w:ind w:firstLine="709"/>
        <w:jc w:val="both"/>
      </w:pPr>
      <w:r w:rsidRPr="00751093">
        <w:t xml:space="preserve">poszczególnych części nastąpi </w:t>
      </w:r>
      <w:r w:rsidR="0067407C" w:rsidRPr="00751093">
        <w:t>rozszerzenie kręgu Wykonawców mogących ubiegać się</w:t>
      </w:r>
    </w:p>
    <w:p w:rsidR="00DA3C11" w:rsidRPr="00751093" w:rsidRDefault="00585FC4" w:rsidP="00585FC4">
      <w:pPr>
        <w:spacing w:line="276" w:lineRule="auto"/>
        <w:jc w:val="both"/>
      </w:pPr>
      <w:r>
        <w:t xml:space="preserve">            </w:t>
      </w:r>
      <w:r w:rsidR="0067407C" w:rsidRPr="00751093">
        <w:t>o zamówienie. Natomiast w przypadku podziału zamówienia na części koszty realizacji</w:t>
      </w:r>
    </w:p>
    <w:p w:rsidR="00DA3C11" w:rsidRPr="00751093" w:rsidRDefault="00585FC4" w:rsidP="00585FC4">
      <w:pPr>
        <w:spacing w:line="276" w:lineRule="auto"/>
        <w:jc w:val="both"/>
      </w:pPr>
      <w:r>
        <w:t xml:space="preserve">            </w:t>
      </w:r>
      <w:r w:rsidR="0067407C" w:rsidRPr="00751093">
        <w:t>całości zamówienia będą większe a ryzyko niezrealizowania jednej z części bądź</w:t>
      </w:r>
    </w:p>
    <w:p w:rsidR="00DA3C11" w:rsidRPr="00751093" w:rsidRDefault="0067407C" w:rsidP="00585FC4">
      <w:pPr>
        <w:spacing w:line="276" w:lineRule="auto"/>
        <w:ind w:firstLine="709"/>
        <w:jc w:val="both"/>
      </w:pPr>
      <w:r w:rsidRPr="00751093">
        <w:t>opóźnienie w realizacji może zagrozić prawidłowej realizacji całości zamówienia.</w:t>
      </w:r>
    </w:p>
    <w:p w:rsidR="009B1B36" w:rsidRDefault="0067407C" w:rsidP="00585FC4">
      <w:pPr>
        <w:spacing w:line="276" w:lineRule="auto"/>
        <w:ind w:firstLine="709"/>
        <w:jc w:val="both"/>
      </w:pPr>
      <w:r w:rsidRPr="00751093">
        <w:t>Ponadto przy podziale zamówienia na części konieczne będzie większe zaangażowanie</w:t>
      </w:r>
    </w:p>
    <w:p w:rsidR="0067407C" w:rsidRPr="00751093" w:rsidRDefault="0067407C" w:rsidP="00585FC4">
      <w:pPr>
        <w:spacing w:line="276" w:lineRule="auto"/>
        <w:ind w:firstLine="709"/>
        <w:jc w:val="both"/>
        <w:rPr>
          <w:b/>
          <w:u w:val="single"/>
        </w:rPr>
      </w:pPr>
      <w:r w:rsidRPr="00751093">
        <w:t>Zamawiającego (koordynacja działań kilku Wykonawców).</w:t>
      </w:r>
    </w:p>
    <w:p w:rsidR="00BD3D5A" w:rsidRPr="00EE7BB9" w:rsidRDefault="00BD3D5A" w:rsidP="00920765">
      <w:pPr>
        <w:pStyle w:val="Nagwek2"/>
        <w:numPr>
          <w:ilvl w:val="0"/>
          <w:numId w:val="90"/>
        </w:numPr>
      </w:pPr>
      <w:r w:rsidRPr="00EE7BB9">
        <w:t xml:space="preserve">Wykonawca zobowiązany jest realizować zamówienie na zasadach i warunkach opisanych w projekcie </w:t>
      </w:r>
      <w:r w:rsidR="002E05A6" w:rsidRPr="00EE7BB9">
        <w:t>umowy stanowiącym Załącznik nr</w:t>
      </w:r>
      <w:r w:rsidR="002B07B1" w:rsidRPr="00EE7BB9">
        <w:t xml:space="preserve"> </w:t>
      </w:r>
      <w:r w:rsidR="00DD1001" w:rsidRPr="00EE7BB9">
        <w:t>8</w:t>
      </w:r>
      <w:r w:rsidRPr="00EE7BB9">
        <w:rPr>
          <w:color w:val="FF0000"/>
        </w:rPr>
        <w:t xml:space="preserve"> </w:t>
      </w:r>
      <w:r w:rsidRPr="00EE7BB9">
        <w:t>do SWZ.</w:t>
      </w:r>
    </w:p>
    <w:p w:rsidR="00BD3D5A" w:rsidRPr="00EE7BB9" w:rsidRDefault="00BD3D5A" w:rsidP="00920765">
      <w:pPr>
        <w:pStyle w:val="Nagwek2"/>
        <w:numPr>
          <w:ilvl w:val="0"/>
          <w:numId w:val="90"/>
        </w:numPr>
      </w:pPr>
      <w:r w:rsidRPr="00EE7BB9">
        <w:t>Miejsce realizacji:</w:t>
      </w:r>
    </w:p>
    <w:p w:rsidR="00BD3D5A" w:rsidRPr="00EE7BB9" w:rsidRDefault="00BD3D5A" w:rsidP="00CE16AE">
      <w:pPr>
        <w:spacing w:line="276" w:lineRule="auto"/>
        <w:ind w:left="709"/>
        <w:jc w:val="both"/>
      </w:pPr>
      <w:r w:rsidRPr="00EE7BB9">
        <w:t>Szpital Powiatowy we Wrześni Sp. z o.o. w restrukturyzacji</w:t>
      </w:r>
      <w:r w:rsidR="005B73EC" w:rsidRPr="00EE7BB9">
        <w:t>,</w:t>
      </w:r>
      <w:r w:rsidRPr="00EE7BB9">
        <w:t xml:space="preserve"> ul.</w:t>
      </w:r>
      <w:r w:rsidR="004A1FC0" w:rsidRPr="00EE7BB9">
        <w:t xml:space="preserve"> Słowackiego 2, 62-300 Września.</w:t>
      </w:r>
    </w:p>
    <w:p w:rsidR="0068408E" w:rsidRPr="00EE7BB9" w:rsidRDefault="00AC4BF2" w:rsidP="00920765">
      <w:pPr>
        <w:pStyle w:val="Nagwek2"/>
        <w:numPr>
          <w:ilvl w:val="0"/>
          <w:numId w:val="90"/>
        </w:numPr>
      </w:pPr>
      <w:r w:rsidRPr="00EE7BB9">
        <w:t xml:space="preserve">Zamawiający zastrzega, że w trakcie trwania umowy może nastąpić zmiana organizacji </w:t>
      </w:r>
    </w:p>
    <w:p w:rsidR="00AC4BF2" w:rsidRPr="00EE7BB9" w:rsidRDefault="0068408E" w:rsidP="00B9190B">
      <w:pPr>
        <w:pStyle w:val="Tekstpodstawowy"/>
        <w:spacing w:after="0" w:line="276" w:lineRule="auto"/>
        <w:ind w:right="-283"/>
        <w:jc w:val="both"/>
      </w:pPr>
      <w:r w:rsidRPr="00EE7BB9">
        <w:t xml:space="preserve">               </w:t>
      </w:r>
      <w:r w:rsidR="00AC4BF2" w:rsidRPr="00EE7BB9">
        <w:t>oddziałów  polegająca na ich nowej lokalizacji.</w:t>
      </w:r>
    </w:p>
    <w:p w:rsidR="00BD3D5A" w:rsidRDefault="00BD3D5A" w:rsidP="008A1E6D">
      <w:pPr>
        <w:pStyle w:val="Nagwek1"/>
      </w:pPr>
      <w:bookmarkStart w:id="6" w:name="_Toc258314245"/>
      <w:r>
        <w:t>Informacja o przewidywanych zamówieniach, o których mowa w art. 214 ust. 1 pkt. 7 i 8 USTAWY PZP</w:t>
      </w:r>
      <w:bookmarkEnd w:id="6"/>
      <w:r>
        <w:t>.</w:t>
      </w:r>
    </w:p>
    <w:p w:rsidR="00216D1D" w:rsidRDefault="00216D1D" w:rsidP="00216D1D">
      <w:pPr>
        <w:pStyle w:val="Tekstpodstawowy"/>
        <w:spacing w:after="0" w:line="276" w:lineRule="auto"/>
        <w:ind w:right="-283"/>
        <w:jc w:val="both"/>
      </w:pPr>
      <w:r>
        <w:t xml:space="preserve">        </w:t>
      </w:r>
      <w:r w:rsidR="00BB76A1" w:rsidRPr="00AA0AA6">
        <w:t xml:space="preserve">Zamawiający </w:t>
      </w:r>
      <w:r>
        <w:t xml:space="preserve">nie </w:t>
      </w:r>
      <w:r w:rsidR="00BB76A1" w:rsidRPr="00AA0AA6">
        <w:t>przewiduje zamówienia uzupełniające, o kt</w:t>
      </w:r>
      <w:r>
        <w:t xml:space="preserve">órych mowa w art. 214. ust. </w:t>
      </w:r>
    </w:p>
    <w:p w:rsidR="00BB76A1" w:rsidRPr="00AA0AA6" w:rsidRDefault="00BB76A1" w:rsidP="00216D1D">
      <w:pPr>
        <w:pStyle w:val="Tekstpodstawowy"/>
        <w:shd w:val="clear" w:color="auto" w:fill="FFFFFF"/>
        <w:spacing w:after="0" w:line="276" w:lineRule="auto"/>
        <w:jc w:val="both"/>
        <w:rPr>
          <w:b/>
        </w:rPr>
      </w:pPr>
      <w:r w:rsidRPr="00AA0AA6">
        <w:t xml:space="preserve">          pkt. 7</w:t>
      </w:r>
      <w:r w:rsidR="00216D1D">
        <w:t xml:space="preserve"> i 8 </w:t>
      </w:r>
      <w:r w:rsidRPr="00AA0AA6">
        <w:t xml:space="preserve"> ustawy Pzp. </w:t>
      </w:r>
    </w:p>
    <w:p w:rsidR="00BD3D5A" w:rsidRDefault="00BD3D5A" w:rsidP="008A1E6D">
      <w:pPr>
        <w:pStyle w:val="Nagwek1"/>
      </w:pPr>
      <w:bookmarkStart w:id="7" w:name="_Toc258314246"/>
      <w:r>
        <w:t>Termin wykonania zamówienia</w:t>
      </w:r>
      <w:bookmarkEnd w:id="7"/>
    </w:p>
    <w:p w:rsidR="00D752B7" w:rsidRPr="00EE7BB9" w:rsidRDefault="00BA74FE" w:rsidP="00EE7BB9">
      <w:pPr>
        <w:pStyle w:val="Nagwek2"/>
      </w:pPr>
      <w:r>
        <w:t xml:space="preserve">        </w:t>
      </w:r>
      <w:r w:rsidR="001F3F74" w:rsidRPr="00EE7BB9">
        <w:t xml:space="preserve">Zamówienie będzie realizowane w okresie </w:t>
      </w:r>
      <w:r w:rsidR="009515C0" w:rsidRPr="00EE7BB9">
        <w:t>12</w:t>
      </w:r>
      <w:r w:rsidR="001F3F74" w:rsidRPr="00EE7BB9">
        <w:t xml:space="preserve"> miesi</w:t>
      </w:r>
      <w:r w:rsidR="004A1FC0" w:rsidRPr="00EE7BB9">
        <w:t>ę</w:t>
      </w:r>
      <w:r w:rsidR="00566962" w:rsidRPr="00EE7BB9">
        <w:t>c</w:t>
      </w:r>
      <w:r w:rsidR="00231D5E" w:rsidRPr="00EE7BB9">
        <w:t>y</w:t>
      </w:r>
      <w:r w:rsidR="001F3F74" w:rsidRPr="00EE7BB9">
        <w:t xml:space="preserve"> od dnia podpisania umowy.</w:t>
      </w:r>
    </w:p>
    <w:p w:rsidR="00BD3D5A" w:rsidRDefault="00BD3D5A" w:rsidP="008A1E6D">
      <w:pPr>
        <w:pStyle w:val="Nagwek1"/>
      </w:pPr>
      <w:bookmarkStart w:id="8" w:name="_Toc258314247"/>
      <w:r>
        <w:t>Informacja o warunkach udziału w postępowaniu</w:t>
      </w:r>
      <w:bookmarkEnd w:id="8"/>
    </w:p>
    <w:p w:rsidR="00287B38" w:rsidRPr="00A612C6" w:rsidRDefault="00287B38" w:rsidP="00920765">
      <w:pPr>
        <w:pStyle w:val="Nagwek2"/>
        <w:numPr>
          <w:ilvl w:val="0"/>
          <w:numId w:val="62"/>
        </w:numPr>
      </w:pPr>
      <w:r w:rsidRPr="00A612C6">
        <w:lastRenderedPageBreak/>
        <w:t xml:space="preserve">O udzielenie zamówienia mogą ubiegać się Wykonawcy, którzy nie podlegają wykluczeniu oraz spełniają warunki udziału w postępowaniu i wymagania określone </w:t>
      </w:r>
      <w:r w:rsidRPr="00A612C6">
        <w:br/>
        <w:t>w niniejszej SWZ.</w:t>
      </w:r>
    </w:p>
    <w:p w:rsidR="00287B38" w:rsidRPr="00A612C6" w:rsidRDefault="00287B38" w:rsidP="00920765">
      <w:pPr>
        <w:pStyle w:val="Nagwek2"/>
        <w:numPr>
          <w:ilvl w:val="0"/>
          <w:numId w:val="62"/>
        </w:numPr>
      </w:pPr>
      <w:r w:rsidRPr="00A612C6">
        <w:t xml:space="preserve">Zamawiający, na podstawie art. 112 ustawy Pzp określa następujące warunki udziału w </w:t>
      </w:r>
      <w:r w:rsidR="00932B2D">
        <w:t xml:space="preserve"> </w:t>
      </w:r>
      <w:r w:rsidRPr="00A612C6">
        <w:t>postępowaniu: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74"/>
      </w:tblGrid>
      <w:tr w:rsidR="00216D1D" w:rsidRPr="00EA53ED" w:rsidTr="008F1674">
        <w:tc>
          <w:tcPr>
            <w:tcW w:w="720" w:type="dxa"/>
            <w:tcBorders>
              <w:top w:val="single" w:sz="4" w:space="0" w:color="auto"/>
              <w:left w:val="single" w:sz="4" w:space="0" w:color="auto"/>
              <w:bottom w:val="single" w:sz="4" w:space="0" w:color="auto"/>
              <w:right w:val="single" w:sz="4" w:space="0" w:color="auto"/>
            </w:tcBorders>
            <w:vAlign w:val="center"/>
            <w:hideMark/>
          </w:tcPr>
          <w:p w:rsidR="00216D1D" w:rsidRPr="00EA53ED" w:rsidRDefault="00216D1D" w:rsidP="008F1674">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rsidR="00216D1D" w:rsidRPr="00EA53ED" w:rsidRDefault="00216D1D" w:rsidP="008F1674">
            <w:pPr>
              <w:spacing w:before="60" w:after="120"/>
              <w:rPr>
                <w:sz w:val="20"/>
                <w:szCs w:val="20"/>
              </w:rPr>
            </w:pPr>
            <w:r w:rsidRPr="00EA53ED">
              <w:rPr>
                <w:b/>
                <w:sz w:val="20"/>
                <w:szCs w:val="20"/>
              </w:rPr>
              <w:t>Warunki udziału w postępowaniu</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t>1</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jc w:val="both"/>
              <w:rPr>
                <w:b/>
              </w:rPr>
            </w:pPr>
            <w:r>
              <w:rPr>
                <w:b/>
              </w:rPr>
              <w:t>Z</w:t>
            </w:r>
            <w:r w:rsidRPr="00376369">
              <w:rPr>
                <w:b/>
              </w:rPr>
              <w:t>dolności do występowania w obrocie gospodarczym;</w:t>
            </w:r>
          </w:p>
          <w:p w:rsidR="00216D1D" w:rsidRPr="00CD4B52" w:rsidRDefault="00216D1D" w:rsidP="008F1674">
            <w:pPr>
              <w:spacing w:before="60" w:after="120"/>
              <w:jc w:val="both"/>
            </w:pPr>
            <w:r w:rsidRPr="00ED7739">
              <w:t xml:space="preserve">O udzielenie zamówienia publicznego mogą ubiegać się wykonawcy, którzy spełniają warunki, dotyczące posiadania zdolności do występowania w obrocie gospodarczym. </w:t>
            </w:r>
            <w:r>
              <w:rPr>
                <w:b/>
              </w:rPr>
              <w:t>Zamawiający nie stawia szczególnych wymagań w zakresie spełnienia tego warunku.</w:t>
            </w:r>
            <w:r w:rsidRPr="00B31986">
              <w:t xml:space="preserve"> </w:t>
            </w:r>
          </w:p>
        </w:tc>
      </w:tr>
      <w:tr w:rsidR="00216D1D" w:rsidRPr="00376369"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t>2</w:t>
            </w:r>
          </w:p>
        </w:tc>
        <w:tc>
          <w:tcPr>
            <w:tcW w:w="7774" w:type="dxa"/>
            <w:tcBorders>
              <w:top w:val="single" w:sz="4" w:space="0" w:color="auto"/>
              <w:left w:val="single" w:sz="4" w:space="0" w:color="auto"/>
              <w:bottom w:val="single" w:sz="4" w:space="0" w:color="auto"/>
              <w:right w:val="single" w:sz="4" w:space="0" w:color="auto"/>
            </w:tcBorders>
            <w:hideMark/>
          </w:tcPr>
          <w:p w:rsidR="00216D1D" w:rsidRDefault="00216D1D" w:rsidP="008F1674">
            <w:pPr>
              <w:spacing w:before="60" w:after="120"/>
              <w:jc w:val="both"/>
              <w:rPr>
                <w:rFonts w:eastAsia="Calibri"/>
                <w:b/>
              </w:rPr>
            </w:pPr>
            <w:r>
              <w:rPr>
                <w:rFonts w:eastAsia="Calibri"/>
                <w:b/>
              </w:rPr>
              <w:t>K</w:t>
            </w:r>
            <w:r w:rsidRPr="00376369">
              <w:rPr>
                <w:rFonts w:eastAsia="Calibri"/>
                <w:b/>
              </w:rPr>
              <w:t>ompetencji lub uprawnień do prowadzenia określonej działalności zawodowej</w:t>
            </w:r>
          </w:p>
          <w:p w:rsidR="00216D1D" w:rsidRDefault="00216D1D" w:rsidP="008F1674">
            <w:pPr>
              <w:spacing w:before="60"/>
              <w:jc w:val="both"/>
            </w:pPr>
            <w:r w:rsidRPr="00ED7739">
              <w:t>O udzielenie zamówienia publicznego mogą ubiegać się wykonawcy, którzy spełniają warunki, dotyczące posiadania uprawnień do prowadzenia określonej działalności gospodarczej lub zawodowej, o ile wynika to z odrębnych przepisów. Ocena spełniania warunków udziału w postępowaniu będzie dokonana na zasadzie spełnia/nie spełnia.</w:t>
            </w:r>
            <w:r>
              <w:t xml:space="preserve"> </w:t>
            </w:r>
          </w:p>
          <w:p w:rsidR="00216D1D" w:rsidRPr="00376369" w:rsidRDefault="00216D1D" w:rsidP="008F1674">
            <w:pPr>
              <w:jc w:val="both"/>
              <w:rPr>
                <w:b/>
              </w:rPr>
            </w:pPr>
            <w:r w:rsidRPr="00ED7739">
              <w:t>Zamawiający uzna warunek za spełniony, jeżeli Wykonawca wykaże, że na dzień składania ofert posiada aktualne zaświadczenie o wpisie do rejestru zakładów podlegających urzędowej kontroli organów Państwowej Inspekcji Sanitarnej, o których mowa w art.61-67 Ustawy z dnia z dnia 25 sierpnia 2006 r. o bezpie</w:t>
            </w:r>
            <w:r w:rsidRPr="003D20A9">
              <w:t>czeństwie ż</w:t>
            </w:r>
            <w:r w:rsidR="005267D2">
              <w:t>ywności i żywienia (Dz. U z 2023 r., poz. 1448</w:t>
            </w:r>
            <w:r w:rsidRPr="003D20A9">
              <w:t>).</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tabs>
                <w:tab w:val="center" w:pos="252"/>
              </w:tabs>
              <w:spacing w:before="60" w:after="120"/>
            </w:pPr>
            <w:r>
              <w:tab/>
            </w:r>
            <w:r w:rsidRPr="00ED7739">
              <w:t>3</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spacing w:line="259" w:lineRule="auto"/>
              <w:contextualSpacing/>
              <w:jc w:val="both"/>
              <w:rPr>
                <w:rFonts w:eastAsia="Calibri"/>
                <w:b/>
              </w:rPr>
            </w:pPr>
            <w:r>
              <w:rPr>
                <w:rFonts w:eastAsia="Calibri"/>
                <w:b/>
              </w:rPr>
              <w:t>S</w:t>
            </w:r>
            <w:r w:rsidRPr="00376369">
              <w:rPr>
                <w:rFonts w:eastAsia="Calibri"/>
                <w:b/>
              </w:rPr>
              <w:t>ytuacji ekonomicznej lub finansowej;</w:t>
            </w:r>
          </w:p>
          <w:p w:rsidR="00216D1D" w:rsidRPr="00CD4B52" w:rsidRDefault="00216D1D" w:rsidP="008F1674">
            <w:pPr>
              <w:spacing w:before="60" w:after="120"/>
              <w:jc w:val="both"/>
            </w:pPr>
            <w:r w:rsidRPr="00ED7739">
              <w:t>O udzielenie zamówienia publicznego mogą ubiegać się wykonawcy, którzy spełniają warunki, dotyczące sytuacji ekonomicznej lub finansowej. Ocena spełniania warunków udziału w postępowaniu będzie dokonana na zasadzie spełnia/nie spełnia.</w:t>
            </w:r>
            <w:r>
              <w:t xml:space="preserve"> </w:t>
            </w:r>
            <w:r w:rsidRPr="00ED7739">
              <w:t>Zamawiający uzna warunek za spełniony, jeżeli Wykonawca wykaże, że posiada ważną i opłaconą polisę OC w zakresie prowadzonej działalności związanej z przedmiotem zamówien</w:t>
            </w:r>
            <w:r w:rsidR="00FB5884">
              <w:t xml:space="preserve">ia na kwotę </w:t>
            </w:r>
            <w:r w:rsidR="002934FA" w:rsidRPr="007A39BF">
              <w:t>minimum 1 000 000,00</w:t>
            </w:r>
            <w:r w:rsidRPr="007A39BF">
              <w:t>.</w:t>
            </w:r>
          </w:p>
        </w:tc>
      </w:tr>
      <w:tr w:rsidR="00216D1D" w:rsidRPr="00CD4B52" w:rsidTr="008F1674">
        <w:tc>
          <w:tcPr>
            <w:tcW w:w="720" w:type="dxa"/>
            <w:tcBorders>
              <w:top w:val="single" w:sz="4" w:space="0" w:color="auto"/>
              <w:left w:val="single" w:sz="4" w:space="0" w:color="auto"/>
              <w:bottom w:val="single" w:sz="4" w:space="0" w:color="auto"/>
              <w:right w:val="single" w:sz="4" w:space="0" w:color="auto"/>
            </w:tcBorders>
            <w:hideMark/>
          </w:tcPr>
          <w:p w:rsidR="00216D1D" w:rsidRPr="00CD4B52" w:rsidRDefault="00216D1D" w:rsidP="008F1674">
            <w:pPr>
              <w:spacing w:before="60" w:after="120"/>
              <w:jc w:val="center"/>
            </w:pPr>
            <w:r w:rsidRPr="00ED7739">
              <w:t>4</w:t>
            </w:r>
          </w:p>
        </w:tc>
        <w:tc>
          <w:tcPr>
            <w:tcW w:w="7774" w:type="dxa"/>
            <w:tcBorders>
              <w:top w:val="single" w:sz="4" w:space="0" w:color="auto"/>
              <w:left w:val="single" w:sz="4" w:space="0" w:color="auto"/>
              <w:bottom w:val="single" w:sz="4" w:space="0" w:color="auto"/>
              <w:right w:val="single" w:sz="4" w:space="0" w:color="auto"/>
            </w:tcBorders>
            <w:hideMark/>
          </w:tcPr>
          <w:p w:rsidR="00216D1D" w:rsidRPr="00376369" w:rsidRDefault="00216D1D" w:rsidP="008F1674">
            <w:pPr>
              <w:spacing w:line="259" w:lineRule="auto"/>
              <w:contextualSpacing/>
              <w:jc w:val="both"/>
              <w:rPr>
                <w:rFonts w:eastAsia="Calibri"/>
                <w:b/>
              </w:rPr>
            </w:pPr>
            <w:r>
              <w:rPr>
                <w:rFonts w:eastAsia="Calibri"/>
                <w:b/>
              </w:rPr>
              <w:t>Z</w:t>
            </w:r>
            <w:r w:rsidRPr="00376369">
              <w:rPr>
                <w:rFonts w:eastAsia="Calibri"/>
                <w:b/>
              </w:rPr>
              <w:t>dolności technicznej lub zawodowej.</w:t>
            </w:r>
          </w:p>
          <w:p w:rsidR="00216D1D" w:rsidRPr="00ED7739" w:rsidRDefault="00216D1D" w:rsidP="008F1674">
            <w:pPr>
              <w:spacing w:before="60" w:after="120"/>
              <w:jc w:val="both"/>
            </w:pPr>
            <w:r w:rsidRPr="00ED7739">
              <w:t>O udzielenie zamówienia publicznego mogą ubiegać się wykonawcy, którzy spełniają warunki, dotyczące  zdolności technicznej lub zawodowej. Ocena spełniania warunków udziału w postępowaniu będzie dokonana na zasadzie spełnia/nie spełnia.</w:t>
            </w:r>
          </w:p>
          <w:p w:rsidR="00216D1D" w:rsidRPr="003D20A9" w:rsidRDefault="00216D1D" w:rsidP="008F1674">
            <w:pPr>
              <w:spacing w:before="60" w:after="120"/>
              <w:jc w:val="both"/>
            </w:pPr>
            <w:r w:rsidRPr="003D20A9">
              <w:t>1. W okresie ostatnich 3 lat przed upływem terminu składania ofert wykonał należycie usługę polegającą na przygotowaniu posiłków w ramach umowy zbiorowego żywienia</w:t>
            </w:r>
            <w:r>
              <w:t xml:space="preserve">, o </w:t>
            </w:r>
            <w:r w:rsidRPr="007A39BF">
              <w:t xml:space="preserve">wartości </w:t>
            </w:r>
            <w:r w:rsidR="002934FA" w:rsidRPr="007A39BF">
              <w:t>minimum 700 000,00</w:t>
            </w:r>
            <w:r w:rsidRPr="007A39BF">
              <w:t xml:space="preserve"> zł brutto,</w:t>
            </w:r>
          </w:p>
          <w:p w:rsidR="00216D1D" w:rsidRPr="003D20A9" w:rsidRDefault="00216D1D" w:rsidP="008F1674">
            <w:pPr>
              <w:spacing w:before="60" w:after="120"/>
              <w:jc w:val="both"/>
            </w:pPr>
            <w:r w:rsidRPr="003D20A9">
              <w:t>oraz</w:t>
            </w:r>
          </w:p>
          <w:p w:rsidR="00216D1D" w:rsidRPr="003D20A9" w:rsidRDefault="00216D1D" w:rsidP="008F1674">
            <w:pPr>
              <w:spacing w:before="60" w:after="120"/>
              <w:jc w:val="both"/>
            </w:pPr>
            <w:r w:rsidRPr="003D20A9">
              <w:t>2. Dysponuje lub będzie dysponował osobami zdolnymi do wykonania zamówienia, które skieruje do realizacji zamówienia, w tym co najmniej:</w:t>
            </w:r>
          </w:p>
          <w:p w:rsidR="00216D1D" w:rsidRPr="003D20A9" w:rsidRDefault="00216D1D" w:rsidP="008F1674">
            <w:pPr>
              <w:spacing w:before="60" w:after="120"/>
              <w:jc w:val="both"/>
            </w:pPr>
            <w:r w:rsidRPr="003D20A9">
              <w:t>a) 1 dietetykiem posiadającym wykształcenie wyższe na kierunku dietetyka, żywienie człowieka lub pokrewnym oraz co najmniej 2 lata doświadczenia w zawodzie,</w:t>
            </w:r>
          </w:p>
          <w:p w:rsidR="00216D1D" w:rsidRPr="003D20A9" w:rsidRDefault="00216D1D" w:rsidP="008F1674">
            <w:pPr>
              <w:spacing w:before="60" w:after="120"/>
              <w:jc w:val="both"/>
            </w:pPr>
            <w:r w:rsidRPr="003D20A9">
              <w:t>oraz</w:t>
            </w:r>
          </w:p>
          <w:p w:rsidR="00216D1D" w:rsidRPr="003D20A9" w:rsidRDefault="00216D1D" w:rsidP="008F1674">
            <w:pPr>
              <w:spacing w:before="60" w:after="120"/>
              <w:jc w:val="both"/>
            </w:pPr>
            <w:r w:rsidRPr="003D20A9">
              <w:t>b) min.1</w:t>
            </w:r>
            <w:r w:rsidR="00ED3FE0">
              <w:t xml:space="preserve"> </w:t>
            </w:r>
            <w:r w:rsidRPr="003D20A9">
              <w:t xml:space="preserve">kucharza posiadający wykształcenie o profilu związanym z </w:t>
            </w:r>
            <w:r w:rsidRPr="003D20A9">
              <w:lastRenderedPageBreak/>
              <w:t>gastronomią oraz co najmniej 2 lata doświadczenia w żywieniu zbiorowym,</w:t>
            </w:r>
          </w:p>
          <w:p w:rsidR="00216D1D" w:rsidRPr="003D20A9" w:rsidRDefault="00216D1D" w:rsidP="008F1674">
            <w:pPr>
              <w:spacing w:before="60" w:after="120"/>
              <w:jc w:val="both"/>
            </w:pPr>
            <w:r w:rsidRPr="003D20A9">
              <w:t>oraz</w:t>
            </w:r>
          </w:p>
          <w:p w:rsidR="00216D1D" w:rsidRPr="003D20A9" w:rsidRDefault="00216D1D" w:rsidP="008F1674">
            <w:pPr>
              <w:spacing w:before="60" w:after="120"/>
              <w:jc w:val="both"/>
            </w:pPr>
            <w:r w:rsidRPr="003D20A9">
              <w:t>3. Dysponuje lub będzie dysponował :</w:t>
            </w:r>
          </w:p>
          <w:p w:rsidR="00216D1D" w:rsidRPr="003D20A9" w:rsidRDefault="00216D1D" w:rsidP="008F1674">
            <w:pPr>
              <w:spacing w:before="60" w:after="120"/>
              <w:jc w:val="both"/>
            </w:pPr>
            <w:r w:rsidRPr="003D20A9">
              <w:t>a) kuchnią - miejscem wytwarzania gotowych posiłków - spełniającą wymogi sanitarne stawiane przepisami prawa,</w:t>
            </w:r>
          </w:p>
          <w:p w:rsidR="00216D1D" w:rsidRPr="003D20A9" w:rsidRDefault="00216D1D" w:rsidP="008F1674">
            <w:pPr>
              <w:spacing w:before="60" w:after="120"/>
              <w:jc w:val="both"/>
            </w:pPr>
            <w:r w:rsidRPr="003D20A9">
              <w:t>b) urządzeniami i narzędziami niezbędnymi do wykonania zamówienia, w tym wózkami do transportu posiłków, urządzeniami do dezynfekcji naczyń wielorazowych (jeśli dotyczy),</w:t>
            </w:r>
          </w:p>
          <w:p w:rsidR="00216D1D" w:rsidRPr="00CD4B52" w:rsidRDefault="00216D1D" w:rsidP="008F1674">
            <w:pPr>
              <w:spacing w:before="60" w:after="120"/>
              <w:jc w:val="both"/>
            </w:pPr>
            <w:r w:rsidRPr="003D20A9">
              <w:t>c) środkiem transportu posiadającym pozytywną opinię sanitarną Państwowego Inspektora Sanitarno – Epidemiologicznego.</w:t>
            </w:r>
          </w:p>
        </w:tc>
      </w:tr>
    </w:tbl>
    <w:p w:rsidR="00287B38" w:rsidRPr="00287B38" w:rsidRDefault="00287B38" w:rsidP="00EE7BB9">
      <w:pPr>
        <w:pStyle w:val="Nagwek2"/>
      </w:pPr>
    </w:p>
    <w:p w:rsidR="00BD3D5A" w:rsidRDefault="00BD3D5A" w:rsidP="008A1E6D">
      <w:pPr>
        <w:pStyle w:val="Nagwek1"/>
      </w:pPr>
      <w:r>
        <w:t>Podstawy wykluczenia wykonawcy Z POSTĘPOWANIA</w:t>
      </w:r>
    </w:p>
    <w:p w:rsidR="001A4F49" w:rsidRPr="002725F1" w:rsidRDefault="001A4F49" w:rsidP="00920765">
      <w:pPr>
        <w:pStyle w:val="Nagwek2"/>
        <w:numPr>
          <w:ilvl w:val="0"/>
          <w:numId w:val="63"/>
        </w:numPr>
      </w:pPr>
      <w:r w:rsidRPr="002725F1">
        <w:t>Zamawiający wykluczy z postępowania o udzielenie zamówienia Wykonawcę, wobec którego zachodzą podstawy wykluczenia, o których mowa w art. 108 ust. 1 ustawy Pzp:</w:t>
      </w:r>
    </w:p>
    <w:p w:rsidR="001A4F49" w:rsidRPr="002725F1" w:rsidRDefault="001A4F49" w:rsidP="00920765">
      <w:pPr>
        <w:pStyle w:val="Nagwek2"/>
        <w:numPr>
          <w:ilvl w:val="0"/>
          <w:numId w:val="64"/>
        </w:numPr>
      </w:pPr>
      <w:r w:rsidRPr="002725F1">
        <w:t xml:space="preserve">będącego osobą fizyczną, którego prawomocnie skazano za przestępstwo: </w:t>
      </w:r>
    </w:p>
    <w:p w:rsidR="001A4F49" w:rsidRPr="002725F1" w:rsidRDefault="001A4F49" w:rsidP="00920765">
      <w:pPr>
        <w:pStyle w:val="Nagwek2"/>
        <w:numPr>
          <w:ilvl w:val="0"/>
          <w:numId w:val="65"/>
        </w:numPr>
      </w:pPr>
      <w:r w:rsidRPr="002725F1">
        <w:t xml:space="preserve">udziału w zorganizowanej grupie przestępczej albo związku mającym na celu popełnienie przestępstwa lub przestępstwa skarbowego, o którym mowa w art. 258 Kodeksu karnego, </w:t>
      </w:r>
    </w:p>
    <w:p w:rsidR="001A4F49" w:rsidRPr="002725F1" w:rsidRDefault="001A4F49" w:rsidP="00920765">
      <w:pPr>
        <w:pStyle w:val="Nagwek2"/>
        <w:numPr>
          <w:ilvl w:val="0"/>
          <w:numId w:val="65"/>
        </w:numPr>
      </w:pPr>
      <w:r w:rsidRPr="002725F1">
        <w:t xml:space="preserve">handlu ludźmi, o którym mowa w art. 189a Kodeksu karnego, </w:t>
      </w:r>
    </w:p>
    <w:p w:rsidR="001A4F49" w:rsidRPr="002725F1" w:rsidRDefault="001A4F49" w:rsidP="00920765">
      <w:pPr>
        <w:pStyle w:val="Nagwek2"/>
        <w:numPr>
          <w:ilvl w:val="0"/>
          <w:numId w:val="65"/>
        </w:numPr>
      </w:pPr>
      <w:r w:rsidRPr="002725F1">
        <w:t xml:space="preserve">o którym mowa w art. 228–230a, art. 250a Kodeksu karnego, w art. 46–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rsidR="001A4F49" w:rsidRPr="002725F1" w:rsidRDefault="001A4F49" w:rsidP="00920765">
      <w:pPr>
        <w:pStyle w:val="Nagwek2"/>
        <w:numPr>
          <w:ilvl w:val="0"/>
          <w:numId w:val="65"/>
        </w:numPr>
      </w:pPr>
      <w:r w:rsidRPr="002725F1">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A4F49" w:rsidRPr="002725F1" w:rsidRDefault="001A4F49" w:rsidP="00920765">
      <w:pPr>
        <w:pStyle w:val="Nagwek2"/>
        <w:numPr>
          <w:ilvl w:val="0"/>
          <w:numId w:val="65"/>
        </w:numPr>
      </w:pPr>
      <w:r w:rsidRPr="002725F1">
        <w:t xml:space="preserve">o charakterze terrorystycznym, o którym mowa w art. 115 § 20 Kodeksu karnego, lub mające na celu popełnienie tego przestępstwa, </w:t>
      </w:r>
    </w:p>
    <w:p w:rsidR="001A4F49" w:rsidRPr="002725F1" w:rsidRDefault="001A4F49" w:rsidP="00920765">
      <w:pPr>
        <w:pStyle w:val="Nagwek2"/>
        <w:numPr>
          <w:ilvl w:val="0"/>
          <w:numId w:val="65"/>
        </w:numPr>
      </w:pPr>
      <w:r w:rsidRPr="002725F1">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rsidR="001A4F49" w:rsidRPr="002725F1" w:rsidRDefault="001A4F49" w:rsidP="00920765">
      <w:pPr>
        <w:pStyle w:val="Nagwek2"/>
        <w:numPr>
          <w:ilvl w:val="0"/>
          <w:numId w:val="65"/>
        </w:numPr>
      </w:pPr>
      <w:r w:rsidRPr="002725F1">
        <w:t xml:space="preserve">przeciwko obrotowi gospodarczemu, o których mowa w art. 296– 307 Kodeksu karnego, przestępstwo oszustwa, o którym mowa w art. 286 Kodeksu karnego, przestępstwo przeciwko wiarygodności dokumentów, o których mowa w art. 270–277d Kodeksu karnego, lub przestępstwo skarbowe, </w:t>
      </w:r>
    </w:p>
    <w:p w:rsidR="001A4F49" w:rsidRPr="002725F1" w:rsidRDefault="001A4F49" w:rsidP="00920765">
      <w:pPr>
        <w:pStyle w:val="Nagwek2"/>
        <w:numPr>
          <w:ilvl w:val="0"/>
          <w:numId w:val="65"/>
        </w:numPr>
      </w:pPr>
      <w:r w:rsidRPr="002725F1">
        <w:t xml:space="preserve">o którym mowa w art. 9 ust. 1 i 3 lub art. 10 ustawy z dnia 15 czerwca 2012 r. o skutkach powierzania wykonywania pracy cudzoziemcom przebywającym wbrew przepisom na terytorium Rzeczypospolitej Polskiej </w:t>
      </w:r>
    </w:p>
    <w:p w:rsidR="001A4F49" w:rsidRPr="002725F1" w:rsidRDefault="00441620" w:rsidP="00EE7BB9">
      <w:pPr>
        <w:pStyle w:val="Nagwek2"/>
      </w:pPr>
      <w:r>
        <w:t xml:space="preserve">       </w:t>
      </w:r>
      <w:r w:rsidR="001A4F49" w:rsidRPr="002725F1">
        <w:t xml:space="preserve">– lub za odpowiedni czyn zabroniony określony w przepisach prawa obcego; </w:t>
      </w:r>
    </w:p>
    <w:p w:rsidR="001A4F49" w:rsidRPr="002725F1" w:rsidRDefault="001A4F49" w:rsidP="00920765">
      <w:pPr>
        <w:pStyle w:val="Nagwek2"/>
        <w:numPr>
          <w:ilvl w:val="0"/>
          <w:numId w:val="64"/>
        </w:numPr>
      </w:pPr>
      <w:r w:rsidRPr="002725F1">
        <w:t xml:space="preserve">jeżeli urzędującego członka jego organu zarządzającego lub nadzorczego, wspólnika spółki w spółce jawnej lub partnerskiej albo komplementariusza w spółce komandytowej </w:t>
      </w:r>
      <w:r w:rsidRPr="002725F1">
        <w:lastRenderedPageBreak/>
        <w:t xml:space="preserve">lub komandytowo-akcyjnej lub prokurenta prawomocnie skazano za przestępstwo, o którym mowa w pkt 1; </w:t>
      </w:r>
    </w:p>
    <w:p w:rsidR="001A4F49" w:rsidRPr="002725F1" w:rsidRDefault="001A4F49" w:rsidP="00920765">
      <w:pPr>
        <w:pStyle w:val="Nagwek2"/>
        <w:numPr>
          <w:ilvl w:val="0"/>
          <w:numId w:val="64"/>
        </w:numPr>
      </w:pPr>
      <w:r w:rsidRPr="002725F1">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A4F49" w:rsidRPr="002725F1" w:rsidRDefault="001A4F49" w:rsidP="00920765">
      <w:pPr>
        <w:pStyle w:val="Nagwek2"/>
        <w:numPr>
          <w:ilvl w:val="0"/>
          <w:numId w:val="64"/>
        </w:numPr>
      </w:pPr>
      <w:r w:rsidRPr="002725F1">
        <w:t xml:space="preserve">wobec którego prawomocnie orzeczono zakaz ubiegania się o zamówienia publiczne; </w:t>
      </w:r>
    </w:p>
    <w:p w:rsidR="001A4F49" w:rsidRPr="002725F1" w:rsidRDefault="001A4F49" w:rsidP="00920765">
      <w:pPr>
        <w:pStyle w:val="Nagwek2"/>
        <w:numPr>
          <w:ilvl w:val="0"/>
          <w:numId w:val="64"/>
        </w:numPr>
      </w:pPr>
      <w:r w:rsidRPr="002725F1">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1A4F49" w:rsidRPr="002725F1" w:rsidRDefault="001A4F49" w:rsidP="00920765">
      <w:pPr>
        <w:pStyle w:val="Nagwek2"/>
        <w:numPr>
          <w:ilvl w:val="0"/>
          <w:numId w:val="64"/>
        </w:numPr>
      </w:pPr>
      <w:r w:rsidRPr="002725F1">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1A4F49" w:rsidRPr="002725F1" w:rsidRDefault="001A4F49" w:rsidP="00920765">
      <w:pPr>
        <w:pStyle w:val="Nagwek2"/>
        <w:numPr>
          <w:ilvl w:val="0"/>
          <w:numId w:val="63"/>
        </w:numPr>
      </w:pPr>
      <w:r w:rsidRPr="002725F1">
        <w:t>Wykluczenie Wykonawcy nastąpi zgodnie z art. 111 ustawy Pzp.</w:t>
      </w:r>
    </w:p>
    <w:p w:rsidR="001A4F49" w:rsidRPr="002725F1" w:rsidRDefault="001A4F49" w:rsidP="00920765">
      <w:pPr>
        <w:pStyle w:val="Nagwek2"/>
        <w:numPr>
          <w:ilvl w:val="0"/>
          <w:numId w:val="63"/>
        </w:numPr>
      </w:pPr>
      <w:r w:rsidRPr="002725F1">
        <w:t>Wykonawca nie podlega wykluczeniu w okolicznościach określonych w art. 108 ust. 1 pkt. 1, 2, 5 ustawy Pzp, jeżeli udowodni Zamawiającemu, że spełnił łącznie przesłanki określone w art. 110 ust. 2 ustawy Pzp.</w:t>
      </w:r>
    </w:p>
    <w:p w:rsidR="001A4F49" w:rsidRPr="002725F1" w:rsidRDefault="001A4F49" w:rsidP="00920765">
      <w:pPr>
        <w:pStyle w:val="Nagwek2"/>
        <w:numPr>
          <w:ilvl w:val="0"/>
          <w:numId w:val="63"/>
        </w:numPr>
      </w:pPr>
      <w:r w:rsidRPr="002725F1">
        <w:t>Zamawiający oceni, czy podjęte przez Wykonawcę czynności są wystarczające do wykazania jego rzetelności, uwzględniając wagę i szczególne okoliczności czynu Wykonawcy, a jeżeli uzna, że nie są wystarczające, wykluczy Wykonawcę.</w:t>
      </w:r>
    </w:p>
    <w:p w:rsidR="001A4F49" w:rsidRPr="002725F1" w:rsidRDefault="001A4F49" w:rsidP="00920765">
      <w:pPr>
        <w:pStyle w:val="Nagwek2"/>
        <w:numPr>
          <w:ilvl w:val="0"/>
          <w:numId w:val="63"/>
        </w:numPr>
      </w:pPr>
      <w:r w:rsidRPr="002725F1">
        <w:t>Zamawiający może wykluczyć Wykonawcę na każdym etapie postępowania, ofertę Wykonawcy wykluczonego uznaje się za odrzuconą.</w:t>
      </w:r>
    </w:p>
    <w:p w:rsidR="001A4F49" w:rsidRPr="002725F1" w:rsidRDefault="001A4F49" w:rsidP="00920765">
      <w:pPr>
        <w:pStyle w:val="Nagwek2"/>
        <w:numPr>
          <w:ilvl w:val="0"/>
          <w:numId w:val="63"/>
        </w:numPr>
      </w:pPr>
      <w:r w:rsidRPr="002725F1">
        <w:t>Zamawiający wykluczy z postępowania o udzielenie zamówienia Wykonawcę, wobec którego zachodzą podstawy wykluczenia, o których mowa w art. 7 ust. 1 ustawy z dnia 13 kwietnia 2022 r. o szczególnych rozwiązaniach w zakresie przeciwdziałania wspierania agresji na Ukrainę oraz służących ochronie bezpieczeństwa narodowego (Dz. U. z 2022r. poz. 835):</w:t>
      </w:r>
    </w:p>
    <w:p w:rsidR="001A4F49" w:rsidRPr="002725F1" w:rsidRDefault="001A4F49" w:rsidP="00920765">
      <w:pPr>
        <w:pStyle w:val="Nagwek2"/>
        <w:numPr>
          <w:ilvl w:val="0"/>
          <w:numId w:val="66"/>
        </w:numPr>
      </w:pPr>
      <w:r w:rsidRPr="002725F1">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1A4F49" w:rsidRPr="002725F1" w:rsidRDefault="001A4F49" w:rsidP="00920765">
      <w:pPr>
        <w:pStyle w:val="Nagwek2"/>
        <w:numPr>
          <w:ilvl w:val="0"/>
          <w:numId w:val="66"/>
        </w:numPr>
      </w:pPr>
      <w:r w:rsidRPr="002725F1">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1A4F49" w:rsidRPr="002725F1" w:rsidRDefault="001A4F49" w:rsidP="00920765">
      <w:pPr>
        <w:pStyle w:val="Nagwek2"/>
        <w:numPr>
          <w:ilvl w:val="0"/>
          <w:numId w:val="66"/>
        </w:numPr>
      </w:pPr>
      <w:r w:rsidRPr="002725F1">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1A4F49" w:rsidRPr="002725F1" w:rsidRDefault="001A4F49" w:rsidP="00920765">
      <w:pPr>
        <w:pStyle w:val="Nagwek2"/>
        <w:numPr>
          <w:ilvl w:val="0"/>
          <w:numId w:val="63"/>
        </w:numPr>
      </w:pPr>
      <w:r w:rsidRPr="002725F1">
        <w:t>Wykluczenie następuje na okres trwania okoliczności określonych w pkt. 6.</w:t>
      </w:r>
    </w:p>
    <w:p w:rsidR="001A4F49" w:rsidRPr="001A4F49" w:rsidRDefault="001A4F49" w:rsidP="00EE7BB9">
      <w:pPr>
        <w:pStyle w:val="Nagwek2"/>
      </w:pPr>
    </w:p>
    <w:p w:rsidR="00BD3D5A" w:rsidRDefault="00BD3D5A" w:rsidP="008A1E6D">
      <w:pPr>
        <w:pStyle w:val="Nagwek1"/>
      </w:pPr>
      <w:bookmarkStart w:id="9" w:name="_Toc258314248"/>
      <w:r>
        <w:t>wykaz podmiotowych środków dowodowych</w:t>
      </w:r>
      <w:bookmarkEnd w:id="9"/>
    </w:p>
    <w:p w:rsidR="00BD3D5A" w:rsidRDefault="00BD3D5A" w:rsidP="00920765">
      <w:pPr>
        <w:pStyle w:val="Nagwek2"/>
        <w:numPr>
          <w:ilvl w:val="0"/>
          <w:numId w:val="67"/>
        </w:numPr>
      </w:pPr>
      <w:r>
        <w:t>Wykonawca wraz z ofertą zobowiązany jest złożyć:</w:t>
      </w:r>
    </w:p>
    <w:tbl>
      <w:tblPr>
        <w:tblW w:w="853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826"/>
      </w:tblGrid>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Lp.</w:t>
            </w:r>
          </w:p>
        </w:tc>
        <w:tc>
          <w:tcPr>
            <w:tcW w:w="7826" w:type="dxa"/>
            <w:tcBorders>
              <w:top w:val="single" w:sz="4" w:space="0" w:color="auto"/>
              <w:left w:val="single" w:sz="4" w:space="0" w:color="auto"/>
              <w:bottom w:val="single" w:sz="4" w:space="0" w:color="auto"/>
              <w:right w:val="single" w:sz="4" w:space="0" w:color="auto"/>
            </w:tcBorders>
            <w:hideMark/>
          </w:tcPr>
          <w:p w:rsidR="00BD3D5A" w:rsidRPr="008F7B5E" w:rsidRDefault="00BD3D5A" w:rsidP="00DF7066">
            <w:pPr>
              <w:spacing w:before="60" w:after="120"/>
              <w:jc w:val="both"/>
            </w:pPr>
            <w:r w:rsidRPr="00E718E0">
              <w:rPr>
                <w:b/>
              </w:rPr>
              <w:t>Wymagany dokument</w:t>
            </w:r>
          </w:p>
        </w:tc>
      </w:tr>
      <w:tr w:rsidR="00BD3D5A" w:rsidTr="00331F2D">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1</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BD3D5A" w:rsidRPr="00E718E0" w:rsidRDefault="008F7B5E" w:rsidP="00DF7066">
            <w:pPr>
              <w:spacing w:before="60" w:after="60"/>
              <w:jc w:val="both"/>
              <w:rPr>
                <w:b/>
              </w:rPr>
            </w:pPr>
            <w:r w:rsidRPr="00E718E0">
              <w:rPr>
                <w:rFonts w:eastAsiaTheme="minorHAnsi"/>
                <w:b/>
              </w:rPr>
              <w:t>Wypełniony formularz ofertowy</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E718E0" w:rsidP="00DF7066">
            <w:pPr>
              <w:spacing w:before="60" w:after="120"/>
              <w:jc w:val="both"/>
              <w:rPr>
                <w:b/>
              </w:rPr>
            </w:pPr>
            <w:r w:rsidRPr="00DF7066">
              <w:rPr>
                <w:b/>
              </w:rPr>
              <w:t>2</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8F7B5E" w:rsidRPr="00E718E0" w:rsidRDefault="001F00AC" w:rsidP="00DF7066">
            <w:pPr>
              <w:spacing w:before="60" w:after="60"/>
              <w:jc w:val="both"/>
              <w:rPr>
                <w:rFonts w:eastAsiaTheme="minorHAnsi"/>
                <w:b/>
              </w:rPr>
            </w:pPr>
            <w:r w:rsidRPr="00E718E0">
              <w:rPr>
                <w:rFonts w:eastAsiaTheme="minorHAnsi"/>
                <w:b/>
              </w:rPr>
              <w:t>Wypełniony formularz cenowy</w:t>
            </w:r>
          </w:p>
        </w:tc>
      </w:tr>
      <w:tr w:rsidR="00BD3D5A" w:rsidTr="003D4CC0">
        <w:trPr>
          <w:trHeight w:val="416"/>
        </w:trPr>
        <w:tc>
          <w:tcPr>
            <w:tcW w:w="709" w:type="dxa"/>
            <w:tcBorders>
              <w:top w:val="single" w:sz="4" w:space="0" w:color="auto"/>
              <w:left w:val="single" w:sz="4" w:space="0" w:color="auto"/>
              <w:bottom w:val="single" w:sz="4" w:space="0" w:color="auto"/>
              <w:right w:val="single" w:sz="4" w:space="0" w:color="auto"/>
            </w:tcBorders>
            <w:hideMark/>
          </w:tcPr>
          <w:p w:rsidR="00BD3D5A" w:rsidRPr="00DF7066" w:rsidRDefault="00E718E0" w:rsidP="00DF7066">
            <w:pPr>
              <w:spacing w:before="60" w:after="120"/>
              <w:jc w:val="both"/>
              <w:rPr>
                <w:b/>
              </w:rPr>
            </w:pPr>
            <w:r w:rsidRPr="00DF7066">
              <w:rPr>
                <w:b/>
              </w:rPr>
              <w:t>3</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5C071D" w:rsidRDefault="00F708AF" w:rsidP="005C071D">
            <w:pPr>
              <w:spacing w:before="60" w:after="60"/>
              <w:jc w:val="both"/>
            </w:pPr>
            <w:r>
              <w:rPr>
                <w:b/>
              </w:rPr>
              <w:t>Jednolity E</w:t>
            </w:r>
            <w:r w:rsidR="005C071D" w:rsidRPr="002F6D1F">
              <w:rPr>
                <w:b/>
              </w:rPr>
              <w:t xml:space="preserve">uropejski </w:t>
            </w:r>
            <w:r>
              <w:rPr>
                <w:b/>
              </w:rPr>
              <w:t>D</w:t>
            </w:r>
            <w:r w:rsidR="005C071D" w:rsidRPr="002F6D1F">
              <w:rPr>
                <w:b/>
              </w:rPr>
              <w:t xml:space="preserve">okument </w:t>
            </w:r>
            <w:r>
              <w:rPr>
                <w:b/>
              </w:rPr>
              <w:t>Z</w:t>
            </w:r>
            <w:r w:rsidR="005C071D" w:rsidRPr="002F6D1F">
              <w:rPr>
                <w:b/>
              </w:rPr>
              <w:t>amówienia</w:t>
            </w:r>
          </w:p>
          <w:p w:rsidR="00BD3D5A" w:rsidRPr="00E92B0E" w:rsidRDefault="005C071D" w:rsidP="005C071D">
            <w:pPr>
              <w:spacing w:after="40"/>
              <w:jc w:val="both"/>
            </w:pPr>
            <w:r w:rsidRPr="001B4473">
              <w:t>Aktualne na dzień składan</w:t>
            </w:r>
            <w:r>
              <w:t xml:space="preserve">ia ofert oświadczenie Wykonawcy, że nie podlega wykluczeniu oraz spełnia warunki udziału w postępowaniu. Oświadczenie wykonawca składa </w:t>
            </w:r>
            <w:r w:rsidRPr="001B4473">
              <w:t>w formie Jednolitego eur</w:t>
            </w:r>
            <w:r>
              <w:t>opejskiego dokumentu zamówienia.</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4</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711049" w:rsidRPr="00E718E0" w:rsidRDefault="008F7B5E" w:rsidP="00DF7066">
            <w:pPr>
              <w:autoSpaceDE w:val="0"/>
              <w:autoSpaceDN w:val="0"/>
              <w:adjustRightInd w:val="0"/>
              <w:jc w:val="both"/>
              <w:rPr>
                <w:rFonts w:eastAsiaTheme="minorHAnsi"/>
              </w:rPr>
            </w:pPr>
            <w:r w:rsidRPr="00E718E0">
              <w:rPr>
                <w:rFonts w:eastAsiaTheme="minorHAnsi"/>
                <w:b/>
              </w:rPr>
              <w:t>Pełnomocnictwo</w:t>
            </w:r>
          </w:p>
          <w:p w:rsidR="008F7B5E" w:rsidRPr="00E718E0" w:rsidRDefault="008F7B5E" w:rsidP="00DF7066">
            <w:pPr>
              <w:autoSpaceDE w:val="0"/>
              <w:autoSpaceDN w:val="0"/>
              <w:adjustRightInd w:val="0"/>
              <w:jc w:val="both"/>
              <w:rPr>
                <w:rFonts w:eastAsia="Calibri"/>
                <w:b/>
              </w:rPr>
            </w:pPr>
            <w:r w:rsidRPr="00E718E0">
              <w:rPr>
                <w:rFonts w:eastAsiaTheme="minorHAnsi"/>
              </w:rPr>
              <w:t>W przypadku podpisania oferty oraz poświadczenia za zgodność z oryginałem kopii dokumentów przez osobę nie wymienioną w dokumencie rejestracyjnym (ewidencyjnym) Wykonawcy, należy do oferty dołączyć stosowne pełnomocnictwo w oryginale lub kopii poświadczonej notarialnie.</w:t>
            </w:r>
          </w:p>
        </w:tc>
      </w:tr>
      <w:tr w:rsidR="008F7B5E" w:rsidTr="00331F2D">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5</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Pełnomocnictwo dla pełnomocnika</w:t>
            </w:r>
            <w:r w:rsidRPr="00E718E0">
              <w:rPr>
                <w:rFonts w:eastAsiaTheme="minorHAnsi"/>
              </w:rPr>
              <w:t xml:space="preserve"> </w:t>
            </w:r>
          </w:p>
          <w:p w:rsidR="008F7B5E" w:rsidRPr="00E718E0" w:rsidRDefault="001F00AC" w:rsidP="00DF7066">
            <w:pPr>
              <w:autoSpaceDE w:val="0"/>
              <w:autoSpaceDN w:val="0"/>
              <w:adjustRightInd w:val="0"/>
              <w:jc w:val="both"/>
              <w:rPr>
                <w:rFonts w:eastAsiaTheme="minorHAnsi"/>
              </w:rPr>
            </w:pPr>
            <w:r w:rsidRPr="00E718E0">
              <w:rPr>
                <w:rFonts w:eastAsiaTheme="minorHAnsi"/>
              </w:rPr>
              <w:t>D</w:t>
            </w:r>
            <w:r w:rsidR="008F7B5E" w:rsidRPr="00E718E0">
              <w:rPr>
                <w:rFonts w:eastAsiaTheme="minorHAnsi"/>
              </w:rPr>
              <w:t>o reprezentowania w postępowaniu Wykonawców wspólnie ubiegając</w:t>
            </w:r>
            <w:r w:rsidRPr="00E718E0">
              <w:rPr>
                <w:rFonts w:eastAsiaTheme="minorHAnsi"/>
              </w:rPr>
              <w:t>ych się o udzielenie zamówienia (d</w:t>
            </w:r>
            <w:r w:rsidR="008F7B5E" w:rsidRPr="00E718E0">
              <w:rPr>
                <w:rFonts w:eastAsiaTheme="minorHAnsi"/>
              </w:rPr>
              <w:t>otyczy ofert składanych przez Wykonawców wspólnie ubiegających się o udzielenie zamówienia).</w:t>
            </w:r>
          </w:p>
        </w:tc>
      </w:tr>
      <w:tr w:rsidR="008F7B5E" w:rsidTr="00DD5561">
        <w:trPr>
          <w:trHeight w:val="1696"/>
        </w:trPr>
        <w:tc>
          <w:tcPr>
            <w:tcW w:w="709" w:type="dxa"/>
            <w:tcBorders>
              <w:top w:val="single" w:sz="4" w:space="0" w:color="auto"/>
              <w:left w:val="single" w:sz="4" w:space="0" w:color="auto"/>
              <w:bottom w:val="single" w:sz="4" w:space="0" w:color="auto"/>
              <w:right w:val="single" w:sz="4" w:space="0" w:color="auto"/>
            </w:tcBorders>
            <w:hideMark/>
          </w:tcPr>
          <w:p w:rsidR="008F7B5E" w:rsidRPr="00DF7066" w:rsidRDefault="005C071D" w:rsidP="00DF7066">
            <w:pPr>
              <w:spacing w:before="60" w:after="120"/>
              <w:jc w:val="both"/>
              <w:rPr>
                <w:b/>
              </w:rPr>
            </w:pPr>
            <w:r>
              <w:rPr>
                <w:b/>
              </w:rPr>
              <w:t>6</w:t>
            </w:r>
            <w:r w:rsidR="00DF7066">
              <w:rPr>
                <w:b/>
              </w:rPr>
              <w:t>.</w:t>
            </w:r>
          </w:p>
        </w:tc>
        <w:tc>
          <w:tcPr>
            <w:tcW w:w="7826" w:type="dxa"/>
            <w:tcBorders>
              <w:top w:val="single" w:sz="4" w:space="0" w:color="auto"/>
              <w:left w:val="single" w:sz="4" w:space="0" w:color="auto"/>
              <w:bottom w:val="single" w:sz="4" w:space="0" w:color="auto"/>
              <w:right w:val="single" w:sz="4" w:space="0" w:color="auto"/>
            </w:tcBorders>
            <w:hideMark/>
          </w:tcPr>
          <w:p w:rsidR="001F00AC" w:rsidRPr="00E718E0" w:rsidRDefault="008F7B5E" w:rsidP="00DF7066">
            <w:pPr>
              <w:autoSpaceDE w:val="0"/>
              <w:autoSpaceDN w:val="0"/>
              <w:adjustRightInd w:val="0"/>
              <w:jc w:val="both"/>
              <w:rPr>
                <w:rFonts w:eastAsiaTheme="minorHAnsi"/>
              </w:rPr>
            </w:pPr>
            <w:r w:rsidRPr="00E718E0">
              <w:rPr>
                <w:rFonts w:eastAsiaTheme="minorHAnsi"/>
                <w:b/>
              </w:rPr>
              <w:t>Zobowiązanie podmiotów trzecich do oddania do dyspozycji niezbędnych zasobów</w:t>
            </w:r>
          </w:p>
          <w:p w:rsidR="008F7B5E" w:rsidRPr="00E718E0" w:rsidRDefault="008F7B5E" w:rsidP="00DF7066">
            <w:pPr>
              <w:autoSpaceDE w:val="0"/>
              <w:autoSpaceDN w:val="0"/>
              <w:adjustRightInd w:val="0"/>
              <w:jc w:val="both"/>
              <w:rPr>
                <w:rFonts w:eastAsiaTheme="minorHAnsi"/>
              </w:rPr>
            </w:pPr>
            <w:r w:rsidRPr="00E718E0">
              <w:rPr>
                <w:rFonts w:eastAsiaTheme="minorHAnsi"/>
              </w:rPr>
              <w:t>Pisemne zobowiązanie podmiotów, na zdolnościach lub sytuacji, których Wykonawca polega, do oddania mu do dyspozycji niezbędnych zasobów na potrzeby realizacji zamówienia (jeżeli dotyczy).</w:t>
            </w:r>
          </w:p>
        </w:tc>
      </w:tr>
      <w:tr w:rsidR="00DD5561" w:rsidTr="00331F2D">
        <w:tc>
          <w:tcPr>
            <w:tcW w:w="709" w:type="dxa"/>
            <w:tcBorders>
              <w:top w:val="single" w:sz="4" w:space="0" w:color="auto"/>
              <w:left w:val="single" w:sz="4" w:space="0" w:color="auto"/>
              <w:bottom w:val="single" w:sz="4" w:space="0" w:color="auto"/>
              <w:right w:val="single" w:sz="4" w:space="0" w:color="auto"/>
            </w:tcBorders>
            <w:hideMark/>
          </w:tcPr>
          <w:p w:rsidR="00DD5561" w:rsidRDefault="00DD5561" w:rsidP="00DF7066">
            <w:pPr>
              <w:spacing w:before="60" w:after="120"/>
              <w:jc w:val="both"/>
              <w:rPr>
                <w:b/>
              </w:rPr>
            </w:pPr>
          </w:p>
        </w:tc>
        <w:tc>
          <w:tcPr>
            <w:tcW w:w="7826" w:type="dxa"/>
            <w:tcBorders>
              <w:top w:val="single" w:sz="4" w:space="0" w:color="auto"/>
              <w:left w:val="single" w:sz="4" w:space="0" w:color="auto"/>
              <w:bottom w:val="single" w:sz="4" w:space="0" w:color="auto"/>
              <w:right w:val="single" w:sz="4" w:space="0" w:color="auto"/>
            </w:tcBorders>
            <w:hideMark/>
          </w:tcPr>
          <w:p w:rsidR="00DD5561" w:rsidRPr="00E718E0" w:rsidRDefault="00DD5561" w:rsidP="00DF7066">
            <w:pPr>
              <w:autoSpaceDE w:val="0"/>
              <w:autoSpaceDN w:val="0"/>
              <w:adjustRightInd w:val="0"/>
              <w:jc w:val="both"/>
              <w:rPr>
                <w:rFonts w:eastAsiaTheme="minorHAnsi"/>
                <w:b/>
              </w:rPr>
            </w:pPr>
          </w:p>
        </w:tc>
      </w:tr>
    </w:tbl>
    <w:p w:rsidR="00340C5B" w:rsidRDefault="00340C5B" w:rsidP="00340C5B">
      <w:pPr>
        <w:pStyle w:val="Nagwek2"/>
        <w:spacing w:before="0" w:after="0"/>
        <w:ind w:left="-57" w:right="-57" w:firstLine="766"/>
      </w:pPr>
    </w:p>
    <w:p w:rsidR="00340C5B" w:rsidRDefault="00340C5B" w:rsidP="00340C5B">
      <w:pPr>
        <w:pStyle w:val="Nagwek2"/>
        <w:spacing w:before="0" w:after="0"/>
        <w:ind w:left="-57" w:right="-57" w:firstLine="766"/>
      </w:pPr>
      <w:r>
        <w:t xml:space="preserve"> </w:t>
      </w:r>
      <w:r w:rsidR="00722A35">
        <w:t xml:space="preserve">Wykonawca przesyła aktualne na dzień składania ofert oświadczenie w formie </w:t>
      </w:r>
    </w:p>
    <w:p w:rsidR="00340C5B" w:rsidRDefault="00340C5B" w:rsidP="00340C5B">
      <w:pPr>
        <w:pStyle w:val="Nagwek2"/>
        <w:spacing w:before="0" w:after="0"/>
        <w:ind w:left="-57" w:right="-57" w:firstLine="766"/>
      </w:pPr>
      <w:r>
        <w:t xml:space="preserve"> </w:t>
      </w:r>
      <w:r w:rsidR="00722A35">
        <w:t xml:space="preserve">jednolitego europejskiego dokumentu zamówienia  /JEDZ/. Wykonawca wypełniając </w:t>
      </w:r>
    </w:p>
    <w:p w:rsidR="00340C5B" w:rsidRDefault="00340C5B" w:rsidP="00340C5B">
      <w:pPr>
        <w:pStyle w:val="Nagwek2"/>
        <w:spacing w:before="0" w:after="0"/>
        <w:ind w:left="-57" w:right="-57" w:firstLine="766"/>
      </w:pPr>
      <w:r>
        <w:t xml:space="preserve"> </w:t>
      </w:r>
      <w:r w:rsidR="00722A35">
        <w:t>sekcję α w części IV nie jest zobowiązany wypełniać  pozostałych sekcji</w:t>
      </w:r>
    </w:p>
    <w:p w:rsidR="009E7F54" w:rsidRDefault="00340C5B" w:rsidP="00340C5B">
      <w:pPr>
        <w:pStyle w:val="Nagwek2"/>
        <w:spacing w:before="0" w:after="0"/>
        <w:ind w:left="-57" w:right="-57" w:firstLine="766"/>
      </w:pPr>
      <w:r>
        <w:t xml:space="preserve"> </w:t>
      </w:r>
      <w:r w:rsidR="00722A35">
        <w:t xml:space="preserve">w części IV. </w:t>
      </w:r>
    </w:p>
    <w:p w:rsidR="00BD3D5A" w:rsidRDefault="00BD3D5A" w:rsidP="00920765">
      <w:pPr>
        <w:pStyle w:val="Nagwek2"/>
        <w:numPr>
          <w:ilvl w:val="0"/>
          <w:numId w:val="67"/>
        </w:numPr>
      </w:pPr>
      <w:r>
        <w:t>Zamawiający przed wyborem najkorzystniejszej oferty wezwie Wykonawcę, którego oferta została najwyżej oceniona, do złożenia w wyznaczo</w:t>
      </w:r>
      <w:r w:rsidR="003D4CC0">
        <w:t>nym terminie, nie krótszym niż 10</w:t>
      </w:r>
      <w:r>
        <w:t xml:space="preserve"> dni, aktualnych na dzień złożenia, następujących podmiotowych środków dowodowych: </w:t>
      </w:r>
    </w:p>
    <w:p w:rsidR="009E7F54" w:rsidRDefault="00BD3D5A" w:rsidP="00920765">
      <w:pPr>
        <w:pStyle w:val="Nagwek2"/>
        <w:numPr>
          <w:ilvl w:val="0"/>
          <w:numId w:val="68"/>
        </w:numPr>
        <w:rPr>
          <w:lang w:eastAsia="en-US"/>
        </w:rPr>
      </w:pPr>
      <w:r>
        <w:t>W celu</w:t>
      </w:r>
      <w:r w:rsidR="008F7B5E">
        <w:t xml:space="preserve"> </w:t>
      </w:r>
      <w:r w:rsidR="009E7F54">
        <w:rPr>
          <w:lang w:eastAsia="en-US"/>
        </w:rPr>
        <w:t xml:space="preserve">potwierdzenia braku podstaw wykluczenia Wykonawcy z udziału w </w:t>
      </w:r>
      <w:r w:rsidR="0042367B">
        <w:rPr>
          <w:lang w:eastAsia="en-US"/>
        </w:rPr>
        <w:t xml:space="preserve"> </w:t>
      </w:r>
      <w:r w:rsidR="009E7F54">
        <w:rPr>
          <w:lang w:eastAsia="en-US"/>
        </w:rPr>
        <w:t>postępowaniu:</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7371"/>
      </w:tblGrid>
      <w:tr w:rsidR="00FB5884" w:rsidRPr="009E7F54" w:rsidTr="00FB5884">
        <w:tc>
          <w:tcPr>
            <w:tcW w:w="1276" w:type="dxa"/>
            <w:tcBorders>
              <w:top w:val="single" w:sz="4" w:space="0" w:color="auto"/>
              <w:left w:val="single" w:sz="4" w:space="0" w:color="auto"/>
              <w:bottom w:val="single" w:sz="4" w:space="0" w:color="auto"/>
              <w:right w:val="single" w:sz="4" w:space="0" w:color="auto"/>
            </w:tcBorders>
            <w:hideMark/>
          </w:tcPr>
          <w:p w:rsidR="00FB5884" w:rsidRPr="009E7F54" w:rsidRDefault="00FB5884" w:rsidP="00FB5884">
            <w:pPr>
              <w:spacing w:before="60" w:after="120"/>
              <w:jc w:val="both"/>
            </w:pPr>
            <w:r w:rsidRPr="00DF7066">
              <w:rPr>
                <w:b/>
              </w:rPr>
              <w:t>Lp.</w:t>
            </w:r>
          </w:p>
        </w:tc>
        <w:tc>
          <w:tcPr>
            <w:tcW w:w="7371" w:type="dxa"/>
            <w:tcBorders>
              <w:top w:val="single" w:sz="4" w:space="0" w:color="auto"/>
              <w:left w:val="single" w:sz="4" w:space="0" w:color="auto"/>
              <w:bottom w:val="single" w:sz="4" w:space="0" w:color="auto"/>
              <w:right w:val="single" w:sz="4" w:space="0" w:color="auto"/>
            </w:tcBorders>
            <w:hideMark/>
          </w:tcPr>
          <w:p w:rsidR="00FB5884" w:rsidRPr="009E7F54" w:rsidRDefault="00FB5884" w:rsidP="00FB5884">
            <w:pPr>
              <w:spacing w:before="60" w:after="120"/>
              <w:ind w:left="360"/>
              <w:jc w:val="both"/>
            </w:pPr>
            <w:r w:rsidRPr="00DF7066">
              <w:rPr>
                <w:b/>
              </w:rPr>
              <w:t>Wymagany dokument</w:t>
            </w:r>
          </w:p>
        </w:tc>
      </w:tr>
      <w:tr w:rsidR="00FB5884" w:rsidRPr="008F7B5E" w:rsidTr="00FB5884">
        <w:trPr>
          <w:trHeight w:val="912"/>
        </w:trPr>
        <w:tc>
          <w:tcPr>
            <w:tcW w:w="1276"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spacing w:before="60" w:after="120"/>
              <w:jc w:val="both"/>
              <w:rPr>
                <w:b/>
              </w:rPr>
            </w:pPr>
            <w:r>
              <w:rPr>
                <w:b/>
              </w:rPr>
              <w:lastRenderedPageBreak/>
              <w:t>1.</w:t>
            </w:r>
          </w:p>
        </w:tc>
        <w:tc>
          <w:tcPr>
            <w:tcW w:w="7371"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autoSpaceDE w:val="0"/>
              <w:autoSpaceDN w:val="0"/>
              <w:adjustRightInd w:val="0"/>
              <w:jc w:val="both"/>
              <w:rPr>
                <w:rFonts w:eastAsiaTheme="minorHAnsi"/>
              </w:rPr>
            </w:pPr>
            <w:r w:rsidRPr="00DF7066">
              <w:rPr>
                <w:rFonts w:eastAsiaTheme="minorHAnsi"/>
                <w:b/>
              </w:rPr>
              <w:t>Oświadczenie Wykonawcy o przynależności albo braku przynależności do tej samej grupy kapitałowej</w:t>
            </w:r>
          </w:p>
          <w:p w:rsidR="00FB5884" w:rsidRPr="00DF7066" w:rsidRDefault="00FB5884" w:rsidP="00FB5884">
            <w:pPr>
              <w:autoSpaceDE w:val="0"/>
              <w:autoSpaceDN w:val="0"/>
              <w:adjustRightInd w:val="0"/>
              <w:jc w:val="both"/>
              <w:rPr>
                <w:rFonts w:eastAsiaTheme="minorHAnsi"/>
              </w:rPr>
            </w:pPr>
            <w:r w:rsidRPr="00DF7066">
              <w:rPr>
                <w:rFonts w:eastAsiaTheme="minorHAnsi"/>
              </w:rPr>
              <w:t>Oświadczenie Wykonawcy, w zakresie art. 108 ust. 1 pkt. 5 ustawy Pzp, o braku przynależności do tej samej grupy kapitałowej w rozumieniu ustawy z dnia 16 lutego 2007 r. o ochronie konkurencji i konsumentów (Dz. U. z 2021 r. poz. 275),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Pr>
                <w:rFonts w:eastAsiaTheme="minorHAnsi"/>
              </w:rPr>
              <w:t>.</w:t>
            </w:r>
          </w:p>
        </w:tc>
      </w:tr>
      <w:tr w:rsidR="00FB5884" w:rsidRPr="008F7B5E" w:rsidTr="00FB5884">
        <w:trPr>
          <w:trHeight w:val="584"/>
        </w:trPr>
        <w:tc>
          <w:tcPr>
            <w:tcW w:w="1276" w:type="dxa"/>
            <w:tcBorders>
              <w:top w:val="single" w:sz="4" w:space="0" w:color="auto"/>
              <w:left w:val="single" w:sz="4" w:space="0" w:color="auto"/>
              <w:bottom w:val="single" w:sz="4" w:space="0" w:color="auto"/>
              <w:right w:val="single" w:sz="4" w:space="0" w:color="auto"/>
            </w:tcBorders>
            <w:hideMark/>
          </w:tcPr>
          <w:p w:rsidR="00FB5884" w:rsidRPr="00DF7066" w:rsidRDefault="00FB5884" w:rsidP="00FB5884">
            <w:pPr>
              <w:spacing w:before="60" w:after="120"/>
              <w:jc w:val="both"/>
              <w:rPr>
                <w:b/>
              </w:rPr>
            </w:pPr>
            <w:r>
              <w:rPr>
                <w:b/>
              </w:rPr>
              <w:t>2.</w:t>
            </w:r>
          </w:p>
        </w:tc>
        <w:tc>
          <w:tcPr>
            <w:tcW w:w="7371" w:type="dxa"/>
            <w:tcBorders>
              <w:top w:val="single" w:sz="4" w:space="0" w:color="auto"/>
              <w:left w:val="single" w:sz="4" w:space="0" w:color="auto"/>
              <w:bottom w:val="single" w:sz="4" w:space="0" w:color="auto"/>
              <w:right w:val="single" w:sz="4" w:space="0" w:color="auto"/>
            </w:tcBorders>
            <w:hideMark/>
          </w:tcPr>
          <w:p w:rsidR="00FB5884" w:rsidRDefault="00FB5884" w:rsidP="00FB5884">
            <w:pPr>
              <w:spacing w:before="60"/>
              <w:jc w:val="both"/>
              <w:rPr>
                <w:b/>
                <w:bCs/>
              </w:rPr>
            </w:pPr>
            <w:r w:rsidRPr="00DF7066">
              <w:rPr>
                <w:b/>
                <w:bCs/>
              </w:rPr>
              <w:t xml:space="preserve">Oświadczenie Wykonawcy o aktualności </w:t>
            </w:r>
            <w:r w:rsidRPr="002F6D1F">
              <w:rPr>
                <w:b/>
                <w:bCs/>
              </w:rPr>
              <w:t>informacji zawartych w oświadczeniu o niepodleganiu wykluczeniu</w:t>
            </w:r>
            <w:r>
              <w:rPr>
                <w:b/>
                <w:bCs/>
              </w:rPr>
              <w:t xml:space="preserve"> (tj. w JEDZ)</w:t>
            </w:r>
          </w:p>
          <w:p w:rsidR="00FB5884" w:rsidRPr="005E3A9F" w:rsidRDefault="00FB5884" w:rsidP="00FB5884">
            <w:pPr>
              <w:spacing w:before="60"/>
              <w:jc w:val="both"/>
              <w:rPr>
                <w:b/>
                <w:bCs/>
              </w:rPr>
            </w:pPr>
            <w:r>
              <w:t>Oświadczenie W</w:t>
            </w:r>
            <w:r w:rsidRPr="002F6D1F">
              <w:t>ykonawcy o aktualności informacji zawartych w oświadczeniu o którym mowa w art. 125 ust. 1 ustawy Pzp, w zakresie podstaw wykluczenia z postępowania wskazanych przez Zamawiającego.</w:t>
            </w:r>
          </w:p>
        </w:tc>
      </w:tr>
    </w:tbl>
    <w:p w:rsidR="00FB5884" w:rsidRDefault="00FB5884" w:rsidP="00EE7BB9">
      <w:pPr>
        <w:pStyle w:val="Nagwek2"/>
      </w:pPr>
    </w:p>
    <w:p w:rsidR="00FB5884" w:rsidRDefault="00FB5884" w:rsidP="00920765">
      <w:pPr>
        <w:pStyle w:val="Nagwek2"/>
        <w:numPr>
          <w:ilvl w:val="0"/>
          <w:numId w:val="68"/>
        </w:numPr>
      </w:pPr>
      <w:r>
        <w:t xml:space="preserve">W celu potwierdzenia spełniania warunków udziału w postępowaniu: </w:t>
      </w:r>
    </w:p>
    <w:p w:rsidR="00FB5884" w:rsidRPr="00A06A81" w:rsidRDefault="00FB5884" w:rsidP="00EE7BB9">
      <w:pPr>
        <w:pStyle w:val="Nagwek2"/>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42"/>
      </w:tblGrid>
      <w:tr w:rsidR="00216D1D" w:rsidRPr="003D20A9" w:rsidTr="008F1674">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center"/>
            </w:pPr>
            <w:r w:rsidRPr="003D20A9">
              <w:rPr>
                <w:b/>
              </w:rPr>
              <w:t>Lp.</w:t>
            </w: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both"/>
            </w:pPr>
            <w:r w:rsidRPr="003D20A9">
              <w:rPr>
                <w:b/>
              </w:rPr>
              <w:t>Wymagany dokument</w:t>
            </w:r>
          </w:p>
        </w:tc>
      </w:tr>
      <w:tr w:rsidR="00216D1D" w:rsidRPr="003D20A9" w:rsidTr="008F1674">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rPr>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120"/>
              <w:jc w:val="both"/>
            </w:pP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jc w:val="both"/>
            </w:pPr>
            <w:r w:rsidRPr="003D20A9">
              <w:rPr>
                <w:b/>
              </w:rPr>
              <w:t>Wykaz osób</w:t>
            </w:r>
          </w:p>
          <w:p w:rsidR="00216D1D" w:rsidRPr="003D20A9" w:rsidRDefault="00216D1D" w:rsidP="008F1674">
            <w:pPr>
              <w:spacing w:before="60"/>
              <w:jc w:val="both"/>
              <w:rPr>
                <w:b/>
                <w:bCs/>
              </w:rPr>
            </w:pPr>
            <w:r w:rsidRPr="003D20A9">
              <w:t>Wykaz osób, skierowanych przez wykonawcę do realizacji zamówienia publicznego, w szczególności odpowiedzialnych za świadczenie usług, kontrolę jakości, wraz z informacjami na temat ich kwalifikacji zawodowych, doświadczenia i wykształcenia niezbędnych do wykonania zamówienia publicznego, a także zakresu wykonywanych przez nie czynności oraz informacją o podstawie do dysponowania tymi osobami.</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Wykaz dostaw lub usług</w:t>
            </w:r>
          </w:p>
          <w:p w:rsidR="00216D1D" w:rsidRPr="003D20A9" w:rsidRDefault="00216D1D" w:rsidP="008F1674">
            <w:pPr>
              <w:spacing w:before="60" w:after="60"/>
              <w:ind w:left="34" w:hanging="34"/>
              <w:jc w:val="both"/>
              <w:rPr>
                <w:b/>
              </w:rPr>
            </w:pPr>
            <w:r w:rsidRPr="003D20A9">
              <w:t>Wykaz dostaw lub usług wykonanych, a w przypadku świadczeń powtarzających się lub ciągłych również wykonywanych, w okresie ostatnich trzech lat ,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Jeżeli Wykonawca powołuje się na doświadczenie w realizacji dostaw lub usług, wykonywanych wspólnie z innymi wykonawcami, wykaz dotyczy dostaw lub usług, w których wykonaniu Wykonawca ten bezpośrednio uczestniczył, a w przypadku świadczeń powtarzających się lub ciągłych, w których wykonywaniu bezpośrednio uczestniczył lub uczestniczy.</w:t>
            </w:r>
          </w:p>
        </w:tc>
      </w:tr>
      <w:tr w:rsidR="00216D1D" w:rsidRPr="00F80398" w:rsidTr="008F1674">
        <w:trPr>
          <w:trHeight w:val="268"/>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Ubezpieczenie od odpowiedzialności cywilnej</w:t>
            </w:r>
          </w:p>
          <w:p w:rsidR="00216D1D" w:rsidRPr="003D20A9" w:rsidRDefault="00216D1D" w:rsidP="008F1674">
            <w:pPr>
              <w:spacing w:before="60" w:after="60"/>
              <w:ind w:left="34" w:hanging="34"/>
              <w:jc w:val="both"/>
              <w:rPr>
                <w:b/>
              </w:rPr>
            </w:pPr>
            <w:r w:rsidRPr="003D20A9">
              <w:lastRenderedPageBreak/>
              <w:t>Dokument potwierdzający, że Wykonawca jest ubezpieczony od odpowiedzialności cywilnej w zakresie prowadzonej działalności związanej z przedmiotem zamówienia ze wskazaniem sumy gwarancyjnej tego ubezpieczenia.</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Zezwolenie, licencja, koncesja lub wpis do rejestru</w:t>
            </w:r>
          </w:p>
          <w:p w:rsidR="00216D1D" w:rsidRPr="003D20A9" w:rsidRDefault="00216D1D" w:rsidP="008F1674">
            <w:pPr>
              <w:spacing w:before="60" w:after="60"/>
              <w:ind w:left="34" w:hanging="34"/>
              <w:jc w:val="both"/>
              <w:rPr>
                <w:b/>
              </w:rPr>
            </w:pPr>
            <w:r w:rsidRPr="003D20A9">
              <w:t>Aktualne zaświadczenie o wpisie Wykonawcy do rejestru zakładów podlegających urzędowej kontroli organów Państwowej Inspekcji Sanitarnej, o których mowa w art. 61-67 Ustawy z dnia 25 sierpnia 2006 r. o bezpieczeństwie ż</w:t>
            </w:r>
            <w:r w:rsidR="005F0A55">
              <w:t>ywności i żywienia (Dz. U z 2023 r., poz. 1448</w:t>
            </w:r>
            <w:r w:rsidRPr="003D20A9">
              <w:t>).</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before="60" w:after="60"/>
              <w:ind w:left="176" w:hanging="176"/>
              <w:jc w:val="both"/>
            </w:pPr>
            <w:r w:rsidRPr="003D20A9">
              <w:rPr>
                <w:b/>
              </w:rPr>
              <w:t>Oświadczenie o zatrudnianiu osób na podstawie umowy o pracę</w:t>
            </w:r>
          </w:p>
          <w:p w:rsidR="00216D1D" w:rsidRPr="003D20A9" w:rsidRDefault="00216D1D" w:rsidP="008F1674">
            <w:pPr>
              <w:spacing w:before="60" w:after="60"/>
              <w:ind w:left="176" w:hanging="176"/>
              <w:jc w:val="both"/>
              <w:rPr>
                <w:b/>
              </w:rPr>
            </w:pPr>
            <w:r w:rsidRPr="003D20A9">
              <w:t>Oświadczenie o zatrudnianiu osób na podstawie umowy o pracę.</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after="40"/>
              <w:ind w:left="34" w:hanging="34"/>
              <w:jc w:val="both"/>
              <w:rPr>
                <w:b/>
              </w:rPr>
            </w:pPr>
            <w:r w:rsidRPr="003D20A9">
              <w:rPr>
                <w:b/>
              </w:rPr>
              <w:t>Decyzja Państwowego Powiatowego Inspektora Sanitarnego</w:t>
            </w:r>
            <w:r w:rsidRPr="003D20A9">
              <w:t xml:space="preserve"> w sprawie zatwierdzenia zakładu prowadzącego działalność związaną z produkcją i obrotem żywnością w zakresie przygotowania posiłków od surowca do gotowej potrawy.</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spacing w:after="40"/>
              <w:jc w:val="both"/>
            </w:pPr>
            <w:r w:rsidRPr="003D20A9">
              <w:t>Aktualny dokument potwierdzający posiadania pozytywnej opinii właściwej terenowo dla Wykonawcy stacji sanitarno - epidemiologicznej dotyczącej środka transportu wykorzystywanego przez Wykonawcę do przewożenia posiłków.</w:t>
            </w:r>
          </w:p>
        </w:tc>
      </w:tr>
      <w:tr w:rsidR="00216D1D" w:rsidRPr="00F80398" w:rsidTr="008F1674">
        <w:trPr>
          <w:trHeight w:val="912"/>
        </w:trPr>
        <w:tc>
          <w:tcPr>
            <w:tcW w:w="709" w:type="dxa"/>
            <w:tcBorders>
              <w:top w:val="single" w:sz="4" w:space="0" w:color="auto"/>
              <w:left w:val="single" w:sz="4" w:space="0" w:color="auto"/>
              <w:bottom w:val="single" w:sz="4" w:space="0" w:color="auto"/>
              <w:right w:val="single" w:sz="4" w:space="0" w:color="auto"/>
            </w:tcBorders>
            <w:hideMark/>
          </w:tcPr>
          <w:p w:rsidR="00216D1D" w:rsidRPr="003D20A9" w:rsidRDefault="00216D1D" w:rsidP="00920765">
            <w:pPr>
              <w:pStyle w:val="Akapitzlist"/>
              <w:numPr>
                <w:ilvl w:val="0"/>
                <w:numId w:val="43"/>
              </w:numPr>
              <w:spacing w:before="60" w:after="120"/>
              <w:ind w:left="176" w:hanging="176"/>
              <w:rPr>
                <w:rFonts w:ascii="Times New Roman" w:hAnsi="Times New Roman"/>
                <w:b/>
              </w:rPr>
            </w:pPr>
          </w:p>
        </w:tc>
        <w:tc>
          <w:tcPr>
            <w:tcW w:w="7942" w:type="dxa"/>
            <w:tcBorders>
              <w:top w:val="single" w:sz="4" w:space="0" w:color="auto"/>
              <w:left w:val="single" w:sz="4" w:space="0" w:color="auto"/>
              <w:bottom w:val="single" w:sz="4" w:space="0" w:color="auto"/>
              <w:right w:val="single" w:sz="4" w:space="0" w:color="auto"/>
            </w:tcBorders>
            <w:hideMark/>
          </w:tcPr>
          <w:p w:rsidR="00216D1D" w:rsidRPr="003D20A9" w:rsidRDefault="00216D1D" w:rsidP="008F1674">
            <w:pPr>
              <w:pStyle w:val="Tekstpodstawowywcity2"/>
              <w:suppressAutoHyphens/>
              <w:autoSpaceDN w:val="0"/>
              <w:spacing w:after="0" w:line="240" w:lineRule="auto"/>
              <w:ind w:left="0"/>
              <w:jc w:val="both"/>
              <w:textAlignment w:val="baseline"/>
            </w:pPr>
            <w:r>
              <w:t>Dokument potwierdzający</w:t>
            </w:r>
            <w:r w:rsidRPr="003D20A9">
              <w:t>, że Wykonawca wdrożył i stosuje system zarządzania bezpieczeń</w:t>
            </w:r>
            <w:r>
              <w:t xml:space="preserve">stwem zdrowotnym żywności HACCP wydaną przez właściwą terenowo dla </w:t>
            </w:r>
            <w:r w:rsidRPr="003D20A9">
              <w:rPr>
                <w:b/>
              </w:rPr>
              <w:t>Państwowego Powiatowego Inspektora Sanitarnego</w:t>
            </w:r>
            <w:r>
              <w:rPr>
                <w:b/>
              </w:rPr>
              <w:t>.</w:t>
            </w:r>
          </w:p>
        </w:tc>
      </w:tr>
    </w:tbl>
    <w:p w:rsidR="0042367B" w:rsidRDefault="0042367B" w:rsidP="00920765">
      <w:pPr>
        <w:pStyle w:val="Nagwek2"/>
        <w:numPr>
          <w:ilvl w:val="0"/>
          <w:numId w:val="67"/>
        </w:numPr>
      </w:pPr>
      <w:r>
        <w:t>Jeżeli przedstawione dokumenty są w języku obcym wymagane jest tłumaczenie na język polski.</w:t>
      </w:r>
    </w:p>
    <w:p w:rsidR="00A55F01" w:rsidRPr="00885ADD" w:rsidRDefault="00A55F01" w:rsidP="00920765">
      <w:pPr>
        <w:pStyle w:val="Nagwek2"/>
        <w:numPr>
          <w:ilvl w:val="0"/>
          <w:numId w:val="67"/>
        </w:numPr>
      </w:pPr>
      <w:r>
        <w:t>Zgodnie z art. 128 ust. 1</w:t>
      </w:r>
      <w:r w:rsidRPr="00885ADD">
        <w:t xml:space="preserve"> Pzp, jeżeli Wyk</w:t>
      </w:r>
      <w:r w:rsidR="00E61ACB">
        <w:t>onawca nie złożył podmiotowych</w:t>
      </w:r>
      <w:r w:rsidRPr="00885ADD">
        <w:t xml:space="preserve"> środków dow</w:t>
      </w:r>
      <w:r w:rsidR="00E61ACB">
        <w:t>o</w:t>
      </w:r>
      <w:r w:rsidR="006615E1">
        <w:t xml:space="preserve">dowych lub złożone </w:t>
      </w:r>
      <w:r w:rsidR="002B07B1">
        <w:t>podmiotowe</w:t>
      </w:r>
      <w:r w:rsidRPr="00885ADD">
        <w:t xml:space="preserve"> środki dowodowe są niekompletne, Zamawiający wezwie do ich złożenia lub uzupełnienia w wyznaczonym terminie.</w:t>
      </w:r>
    </w:p>
    <w:p w:rsidR="009E7F54" w:rsidRDefault="0042367B" w:rsidP="00920765">
      <w:pPr>
        <w:pStyle w:val="Nagwek2"/>
        <w:numPr>
          <w:ilvl w:val="0"/>
          <w:numId w:val="67"/>
        </w:numPr>
      </w:pPr>
      <w:r>
        <w:t>Zamawiający może żądać od Wykonawców w</w:t>
      </w:r>
      <w:r w:rsidR="00361F40">
        <w:t>yjaśnień dotyczących treści po</w:t>
      </w:r>
      <w:r>
        <w:t>dmiotowych środków dowodowych.</w:t>
      </w:r>
    </w:p>
    <w:p w:rsidR="00BD3D5A" w:rsidRDefault="00BD3D5A" w:rsidP="00920765">
      <w:pPr>
        <w:pStyle w:val="Nagwek2"/>
        <w:numPr>
          <w:ilvl w:val="0"/>
          <w:numId w:val="67"/>
        </w:numPr>
      </w:pPr>
      <w: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rsidR="00BD3D5A" w:rsidRDefault="00BD3D5A" w:rsidP="00920765">
      <w:pPr>
        <w:pStyle w:val="Nagwek2"/>
        <w:numPr>
          <w:ilvl w:val="0"/>
          <w:numId w:val="67"/>
        </w:numPr>
      </w:pPr>
      <w:r>
        <w:t>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w:t>
      </w:r>
    </w:p>
    <w:p w:rsidR="00BD3D5A" w:rsidRPr="000E676D" w:rsidRDefault="00BD3D5A" w:rsidP="00920765">
      <w:pPr>
        <w:pStyle w:val="Nagwek2"/>
        <w:numPr>
          <w:ilvl w:val="0"/>
          <w:numId w:val="67"/>
        </w:numPr>
      </w:pPr>
      <w:r w:rsidRPr="000E676D">
        <w:t>Wykonawca nie jest zobowiązany do złożenia podmiotowych środków dowodowych, które Zamawiający posiada, jeżeli Wykonawca wskaże te środki oraz potwierdzi ich prawidłowość i aktualność.</w:t>
      </w:r>
    </w:p>
    <w:p w:rsidR="00BD3D5A" w:rsidRDefault="00BD3D5A" w:rsidP="00920765">
      <w:pPr>
        <w:pStyle w:val="Nagwek2"/>
        <w:numPr>
          <w:ilvl w:val="0"/>
          <w:numId w:val="67"/>
        </w:numPr>
      </w:pPr>
      <w:r>
        <w:t>Podmiotowe środki dowodowe, oraz inne dokumenty lub oświadczenia, Wykonawca składa pod rygorem nieważności, w formie elektronicznej w postaci dokumentu elektronicznego podpisanego kwalifi</w:t>
      </w:r>
      <w:r w:rsidR="005D1055">
        <w:t>kowanym podpisem elektronicznym.</w:t>
      </w:r>
    </w:p>
    <w:p w:rsidR="002D0CE0" w:rsidRPr="008A1E6D" w:rsidRDefault="00105A6A" w:rsidP="00105A6A">
      <w:pPr>
        <w:pStyle w:val="Nagwek1"/>
        <w:numPr>
          <w:ilvl w:val="0"/>
          <w:numId w:val="0"/>
        </w:numPr>
      </w:pPr>
      <w:bookmarkStart w:id="10" w:name="_Toc258314249"/>
      <w:r>
        <w:t xml:space="preserve">10 </w:t>
      </w:r>
      <w:r w:rsidR="002D0CE0" w:rsidRPr="008A1E6D">
        <w:t>PRZEDMIOTOWE ŚRODKI DOWODOWE</w:t>
      </w:r>
    </w:p>
    <w:p w:rsidR="00E33708" w:rsidRDefault="00BA74FE" w:rsidP="00EE7BB9">
      <w:pPr>
        <w:pStyle w:val="Nagwek2"/>
      </w:pPr>
      <w:r>
        <w:t xml:space="preserve">           </w:t>
      </w:r>
      <w:r w:rsidR="00E33708">
        <w:t>Zamawiający nie wymaga złożenia przedmiotowych środków dowodowych.</w:t>
      </w:r>
    </w:p>
    <w:p w:rsidR="00BD3D5A" w:rsidRDefault="00105A6A" w:rsidP="00105A6A">
      <w:pPr>
        <w:pStyle w:val="Nagwek1"/>
        <w:numPr>
          <w:ilvl w:val="0"/>
          <w:numId w:val="0"/>
        </w:numPr>
      </w:pPr>
      <w:r>
        <w:lastRenderedPageBreak/>
        <w:t xml:space="preserve">11 </w:t>
      </w:r>
      <w:r w:rsidR="00BD3D5A">
        <w:t>INFORMACJA DLA WYKONAWCÓW POLEGAJĄCYCH NA ZASOBACH podmiotów trzecich</w:t>
      </w:r>
    </w:p>
    <w:p w:rsidR="005A64B1" w:rsidRDefault="005A64B1" w:rsidP="00920765">
      <w:pPr>
        <w:pStyle w:val="Nagwek2"/>
        <w:numPr>
          <w:ilvl w:val="0"/>
          <w:numId w:val="69"/>
        </w:numPr>
      </w:pPr>
      <w:r>
        <w:t>Wykonawca, w celu potwierdzenia spełnienia warunków udziału w postępowaniu, może polegać na zdolnościach technicznych lub zawodowych lub sytuacji finansowej lub ekonomicznej podmiotów trzecich, na zasadach określonych w art. 118–123 ustawy Pzp.</w:t>
      </w:r>
    </w:p>
    <w:p w:rsidR="005A64B1" w:rsidRDefault="005A64B1" w:rsidP="00920765">
      <w:pPr>
        <w:pStyle w:val="Nagwek2"/>
        <w:numPr>
          <w:ilvl w:val="0"/>
          <w:numId w:val="69"/>
        </w:numPr>
      </w:pPr>
      <w:r>
        <w:t>Wykonawca, który polega na zdolnościach lub sytuacji podmiotów udostępniających zasoby, zobowiązany jest:</w:t>
      </w:r>
    </w:p>
    <w:p w:rsidR="00105A6A" w:rsidRDefault="005A64B1" w:rsidP="00920765">
      <w:pPr>
        <w:pStyle w:val="Nagwek2"/>
        <w:numPr>
          <w:ilvl w:val="0"/>
          <w:numId w:val="70"/>
        </w:numPr>
      </w:pPr>
      <w:r>
        <w:t xml:space="preserve">złożyć wraz z ofertą, zobowiązanie podmiotu udostępniającego zasoby do oddania mu </w:t>
      </w:r>
    </w:p>
    <w:p w:rsidR="005A64B1" w:rsidRDefault="005A64B1" w:rsidP="00105A6A">
      <w:pPr>
        <w:pStyle w:val="Nagwek2"/>
        <w:ind w:left="927"/>
      </w:pPr>
      <w:r>
        <w:t>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rsidR="005A64B1" w:rsidRDefault="00105A6A" w:rsidP="00105A6A">
      <w:pPr>
        <w:pStyle w:val="Nagwek2"/>
        <w:spacing w:before="0" w:after="0"/>
        <w:ind w:left="113"/>
      </w:pPr>
      <w:r>
        <w:t xml:space="preserve">           </w:t>
      </w:r>
      <w:r w:rsidR="005A64B1">
        <w:t xml:space="preserve"> - zakres dostępnych Wykonawcy zasobów podmiotu udostępniającego zasoby;</w:t>
      </w:r>
    </w:p>
    <w:p w:rsidR="005A64B1" w:rsidRDefault="00105A6A" w:rsidP="00105A6A">
      <w:pPr>
        <w:pStyle w:val="Nagwek2"/>
        <w:spacing w:before="0" w:after="0"/>
        <w:ind w:left="113"/>
      </w:pPr>
      <w:r>
        <w:t xml:space="preserve">          </w:t>
      </w:r>
      <w:r w:rsidR="005A64B1">
        <w:t xml:space="preserve"> - sposób i okres udostępnienia Wykonawcy i wykorzystania przez niego zasobów </w:t>
      </w:r>
    </w:p>
    <w:p w:rsidR="005A64B1" w:rsidRDefault="00105A6A" w:rsidP="00105A6A">
      <w:pPr>
        <w:pStyle w:val="Nagwek2"/>
        <w:spacing w:before="0" w:after="0"/>
        <w:ind w:left="113"/>
      </w:pPr>
      <w:r>
        <w:t xml:space="preserve">         </w:t>
      </w:r>
      <w:r w:rsidR="00371496">
        <w:t xml:space="preserve">   </w:t>
      </w:r>
      <w:r w:rsidR="005A64B1">
        <w:t xml:space="preserve"> podmiotu udostępniającego te zasoby przy wykonywaniu zamówienia;</w:t>
      </w:r>
    </w:p>
    <w:p w:rsidR="005A64B1" w:rsidRDefault="00105A6A" w:rsidP="00105A6A">
      <w:pPr>
        <w:pStyle w:val="Nagwek2"/>
        <w:spacing w:before="0" w:after="0"/>
        <w:ind w:left="113"/>
      </w:pPr>
      <w:r>
        <w:t xml:space="preserve">         </w:t>
      </w:r>
      <w:r w:rsidR="005A64B1">
        <w:t xml:space="preserve"> - czy i w jakim zakresie podmiot udostępniający zasoby, na zdolnościach którego </w:t>
      </w:r>
    </w:p>
    <w:p w:rsidR="005A64B1" w:rsidRDefault="00371496" w:rsidP="00105A6A">
      <w:pPr>
        <w:pStyle w:val="Nagwek2"/>
        <w:spacing w:before="0" w:after="0"/>
        <w:ind w:left="113"/>
      </w:pPr>
      <w:r>
        <w:t xml:space="preserve">   </w:t>
      </w:r>
      <w:r w:rsidR="005A64B1">
        <w:t xml:space="preserve"> </w:t>
      </w:r>
      <w:r w:rsidR="00105A6A">
        <w:t xml:space="preserve">        </w:t>
      </w:r>
      <w:r w:rsidR="005A64B1">
        <w:t xml:space="preserve">Wykonawca polega w odniesieniu do warunków udziału w postępowaniu </w:t>
      </w:r>
    </w:p>
    <w:p w:rsidR="005A64B1" w:rsidRDefault="00371496" w:rsidP="00105A6A">
      <w:pPr>
        <w:pStyle w:val="Nagwek2"/>
        <w:spacing w:before="0" w:after="0"/>
        <w:ind w:left="113"/>
      </w:pPr>
      <w:r>
        <w:t xml:space="preserve">     </w:t>
      </w:r>
      <w:r w:rsidR="00105A6A">
        <w:t xml:space="preserve">       </w:t>
      </w:r>
      <w:r w:rsidR="005A64B1">
        <w:t xml:space="preserve">dotyczących wykształcenia, kwalifikacji zawodowych lub doświadczenia, </w:t>
      </w:r>
    </w:p>
    <w:p w:rsidR="005A64B1" w:rsidRDefault="00105A6A" w:rsidP="00105A6A">
      <w:pPr>
        <w:pStyle w:val="Nagwek2"/>
        <w:spacing w:before="0" w:after="0"/>
        <w:ind w:left="113"/>
      </w:pPr>
      <w:r>
        <w:t xml:space="preserve">          </w:t>
      </w:r>
      <w:r w:rsidR="005A64B1">
        <w:t xml:space="preserve"> zrealizuje roboty budowlane lub usługi, których wskazane zdolności dotyczą.</w:t>
      </w:r>
    </w:p>
    <w:p w:rsidR="005A64B1" w:rsidRDefault="00105A6A" w:rsidP="00920765">
      <w:pPr>
        <w:pStyle w:val="Nagwek2"/>
        <w:numPr>
          <w:ilvl w:val="0"/>
          <w:numId w:val="69"/>
        </w:numPr>
      </w:pPr>
      <w:r>
        <w:t xml:space="preserve">  </w:t>
      </w:r>
      <w:r w:rsidR="005A64B1">
        <w:t xml:space="preserve">przedstawić na żądanie Zamawiającego podmiotowe środki dowodowe, określone w </w:t>
      </w:r>
      <w:bookmarkStart w:id="11" w:name="_Hlk61201418"/>
      <w:r w:rsidR="005A64B1" w:rsidRPr="001F429A">
        <w:t>pkt</w:t>
      </w:r>
      <w:r w:rsidR="005A64B1">
        <w:t>. 9</w:t>
      </w:r>
      <w:bookmarkEnd w:id="11"/>
      <w:r w:rsidR="005A64B1">
        <w:t>. 2 lit. a SWZ, dotyczące tych podmiotów, na potwierdzenie, że nie zachodzą wobec nich podstawy wykluczenia z postępowania.</w:t>
      </w:r>
    </w:p>
    <w:p w:rsidR="005A64B1" w:rsidRDefault="009535D9" w:rsidP="00920765">
      <w:pPr>
        <w:pStyle w:val="Nagwek2"/>
        <w:numPr>
          <w:ilvl w:val="0"/>
          <w:numId w:val="69"/>
        </w:numPr>
      </w:pPr>
      <w:r>
        <w:t xml:space="preserve"> </w:t>
      </w:r>
      <w:r w:rsidR="005A64B1">
        <w:t xml:space="preserve">Zamawiający oceni, czy udostępniane Wykonawcy przez podmioty udostępniające zasoby zdolności techniczne lub zawodowe lub ich sytuacja finansowa lub ekonomiczna, pozwalają na wykazanie przez Wykonawcę spełnianie warunków udziału w postępowaniu, a także zbada, czy nie zachodzą wobec tych podmiotów podstawy wykluczenia, które zostały przewidziane względem Wykonawcy w </w:t>
      </w:r>
      <w:r w:rsidR="005A64B1" w:rsidRPr="001F429A">
        <w:t>pkt. 8</w:t>
      </w:r>
      <w:r w:rsidR="005A64B1">
        <w:t xml:space="preserve"> niniejszej SWZ.</w:t>
      </w:r>
    </w:p>
    <w:p w:rsidR="005A64B1" w:rsidRDefault="005A64B1" w:rsidP="00920765">
      <w:pPr>
        <w:pStyle w:val="Nagwek2"/>
        <w:numPr>
          <w:ilvl w:val="0"/>
          <w:numId w:val="69"/>
        </w:numPr>
      </w:pPr>
      <w: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rsidR="005A64B1" w:rsidRPr="005A64B1" w:rsidRDefault="005A64B1" w:rsidP="00EE7BB9">
      <w:pPr>
        <w:pStyle w:val="Nagwek2"/>
      </w:pPr>
    </w:p>
    <w:p w:rsidR="00BD3D5A" w:rsidRDefault="00105A6A" w:rsidP="00105A6A">
      <w:pPr>
        <w:pStyle w:val="Nagwek1"/>
        <w:numPr>
          <w:ilvl w:val="0"/>
          <w:numId w:val="0"/>
        </w:numPr>
      </w:pPr>
      <w:r>
        <w:t xml:space="preserve">12 </w:t>
      </w:r>
      <w:r w:rsidR="00BD3D5A">
        <w:t>INFORMACJA DLA WYKONAWCÓW zamierzających powierzyć wykonanie części zamówienia podwykonawcom</w:t>
      </w:r>
    </w:p>
    <w:p w:rsidR="00BD3D5A" w:rsidRDefault="00BD3D5A" w:rsidP="00920765">
      <w:pPr>
        <w:pStyle w:val="Nagwek2"/>
        <w:numPr>
          <w:ilvl w:val="0"/>
          <w:numId w:val="71"/>
        </w:numPr>
      </w:pPr>
      <w:r>
        <w:t xml:space="preserve">Wykonawca może powierzyć wykonanie części zamówienia Podwykonawcom. </w:t>
      </w:r>
    </w:p>
    <w:p w:rsidR="00BD3D5A" w:rsidRDefault="00BD3D5A" w:rsidP="00920765">
      <w:pPr>
        <w:pStyle w:val="Nagwek2"/>
        <w:numPr>
          <w:ilvl w:val="0"/>
          <w:numId w:val="71"/>
        </w:numPr>
      </w:pPr>
      <w:r>
        <w:t>Zamawiający żąda wskazania przez Wykonawcę, w ofercie, części zamówienia, których wykonanie zamierza powierzyć Podwykonawcom oraz podania nazw ewentualnych Podwykonawców, jeżeli są już znani.</w:t>
      </w:r>
    </w:p>
    <w:p w:rsidR="008C2A9D" w:rsidRDefault="00BD3D5A" w:rsidP="008C2A9D">
      <w:pPr>
        <w:pStyle w:val="Nagwek2"/>
        <w:numPr>
          <w:ilvl w:val="0"/>
          <w:numId w:val="71"/>
        </w:numPr>
        <w:spacing w:before="0" w:after="0"/>
        <w:ind w:left="0" w:firstLine="360"/>
      </w:pPr>
      <w:r>
        <w:t xml:space="preserve">Zamawiający żąda, aby przed przystąpieniem do wykonania zamówienia Wykonawca, </w:t>
      </w:r>
      <w:r w:rsidR="008C2A9D">
        <w:t xml:space="preserve"> </w:t>
      </w:r>
    </w:p>
    <w:p w:rsidR="008C2A9D" w:rsidRDefault="008C2A9D" w:rsidP="008C2A9D">
      <w:pPr>
        <w:pStyle w:val="Nagwek2"/>
        <w:spacing w:before="0" w:after="0"/>
        <w:ind w:left="360"/>
      </w:pPr>
      <w:r>
        <w:t xml:space="preserve">      </w:t>
      </w:r>
      <w:r w:rsidR="00BD3D5A">
        <w:t xml:space="preserve">podał nazwy, dane kontaktowe oraz przedstawicieli podwykonawców zaangażowanych </w:t>
      </w:r>
      <w:r>
        <w:t xml:space="preserve"> </w:t>
      </w:r>
    </w:p>
    <w:p w:rsidR="00BD3D5A" w:rsidRDefault="008C2A9D" w:rsidP="008C2A9D">
      <w:pPr>
        <w:pStyle w:val="Nagwek2"/>
        <w:spacing w:before="0" w:after="0"/>
        <w:ind w:left="360"/>
      </w:pPr>
      <w:r>
        <w:t xml:space="preserve">      </w:t>
      </w:r>
      <w:r w:rsidR="00BD3D5A">
        <w:t>w realizację zamówienia, jeżeli są już znani.</w:t>
      </w:r>
    </w:p>
    <w:p w:rsidR="00BD3D5A" w:rsidRDefault="00BD3D5A" w:rsidP="00920765">
      <w:pPr>
        <w:pStyle w:val="Nagwek2"/>
        <w:numPr>
          <w:ilvl w:val="0"/>
          <w:numId w:val="71"/>
        </w:numPr>
      </w:pPr>
      <w:r>
        <w:lastRenderedPageBreak/>
        <w:t>Wykonawca jest zobowiązany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Pr>
          <w:rFonts w:ascii="Calibri" w:hAnsi="Calibri"/>
        </w:rPr>
        <w:t xml:space="preserve"> </w:t>
      </w:r>
    </w:p>
    <w:p w:rsidR="00BD3D5A" w:rsidRDefault="00105A6A" w:rsidP="00105A6A">
      <w:pPr>
        <w:pStyle w:val="Nagwek1"/>
        <w:numPr>
          <w:ilvl w:val="0"/>
          <w:numId w:val="0"/>
        </w:numPr>
      </w:pPr>
      <w:r>
        <w:t xml:space="preserve">13 </w:t>
      </w:r>
      <w:r w:rsidR="00BD3D5A">
        <w:t>Informacja dla wykonawców wspólnie ubiegających się o udzielenie zamówienia</w:t>
      </w:r>
    </w:p>
    <w:p w:rsidR="00BD3D5A" w:rsidRDefault="00BD3D5A" w:rsidP="00920765">
      <w:pPr>
        <w:pStyle w:val="Nagwek2"/>
        <w:numPr>
          <w:ilvl w:val="0"/>
          <w:numId w:val="72"/>
        </w:numPr>
      </w:pPr>
      <w:r>
        <w:t>Wykonawcy 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p>
    <w:p w:rsidR="00BD3D5A" w:rsidRDefault="00BD3D5A" w:rsidP="00920765">
      <w:pPr>
        <w:pStyle w:val="Nagwek2"/>
        <w:numPr>
          <w:ilvl w:val="0"/>
          <w:numId w:val="72"/>
        </w:numPr>
      </w:pPr>
      <w:r>
        <w:t>Pełnomocnictwo należy dołączyć do oferty i powinno ono zawierać w szczególności wskazanie:</w:t>
      </w:r>
    </w:p>
    <w:p w:rsidR="00BD3D5A" w:rsidRDefault="00BD3D5A" w:rsidP="00920765">
      <w:pPr>
        <w:pStyle w:val="Nagwek2"/>
        <w:numPr>
          <w:ilvl w:val="0"/>
          <w:numId w:val="73"/>
        </w:numPr>
      </w:pPr>
      <w:r>
        <w:t>postępowania o udzielenie zamówienie publicznego, którego dotyczy;</w:t>
      </w:r>
    </w:p>
    <w:p w:rsidR="00BD3D5A" w:rsidRDefault="00BD3D5A" w:rsidP="00920765">
      <w:pPr>
        <w:pStyle w:val="Nagwek2"/>
        <w:numPr>
          <w:ilvl w:val="0"/>
          <w:numId w:val="73"/>
        </w:numPr>
      </w:pPr>
      <w:r>
        <w:t>wszystkich Wykonawców ubiegających się wspólnie o udzielenie zamówienia;</w:t>
      </w:r>
    </w:p>
    <w:p w:rsidR="00BD3D5A" w:rsidRDefault="00BD3D5A" w:rsidP="00920765">
      <w:pPr>
        <w:pStyle w:val="Nagwek2"/>
        <w:numPr>
          <w:ilvl w:val="0"/>
          <w:numId w:val="73"/>
        </w:numPr>
      </w:pPr>
      <w:r>
        <w:t>ustanowionego pełnomocnika oraz zakresu jego  umocowania.</w:t>
      </w:r>
    </w:p>
    <w:p w:rsidR="005D1055" w:rsidRDefault="005D1055" w:rsidP="00920765">
      <w:pPr>
        <w:pStyle w:val="Nagwek2"/>
        <w:numPr>
          <w:ilvl w:val="0"/>
          <w:numId w:val="72"/>
        </w:numPr>
      </w:pPr>
      <w:r>
        <w:t>W przypadku wspólnego ubiegania się o zamówienie przez Wykonawców, dokument ”Jednolity europejski dokument zamówienia”, o którym mowa w pkt</w:t>
      </w:r>
      <w:r w:rsidRPr="001F429A">
        <w:t>. 9.1 SWZ,</w:t>
      </w:r>
      <w:r>
        <w:t xml:space="preserve">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rsidR="00BD3D5A" w:rsidRDefault="004B3D04" w:rsidP="004B3D04">
      <w:pPr>
        <w:pStyle w:val="Nagwek1"/>
        <w:numPr>
          <w:ilvl w:val="0"/>
          <w:numId w:val="0"/>
        </w:numPr>
      </w:pPr>
      <w:r>
        <w:t xml:space="preserve">14 </w:t>
      </w:r>
      <w:r w:rsidR="00BD3D5A">
        <w:t>Informacje o sposobie porozumiewania się zamawiającego z Wykonawcami</w:t>
      </w:r>
      <w:bookmarkEnd w:id="10"/>
    </w:p>
    <w:p w:rsidR="004B59EC" w:rsidRPr="009F1AAE" w:rsidRDefault="004B59EC" w:rsidP="00920765">
      <w:pPr>
        <w:pStyle w:val="Nagwek2"/>
        <w:numPr>
          <w:ilvl w:val="0"/>
          <w:numId w:val="74"/>
        </w:numPr>
      </w:pPr>
      <w:r w:rsidRPr="009F1AAE">
        <w:t>W niniejszym postępowaniu komunikacja Zamawiającego z Wykonawcami odbywa się przy użyciu środków komunikacji elektronicznej, za pośrednictwem:</w:t>
      </w:r>
    </w:p>
    <w:p w:rsidR="004B59EC" w:rsidRPr="009F1AAE" w:rsidRDefault="004B59EC" w:rsidP="00920765">
      <w:pPr>
        <w:pStyle w:val="Nagwek2"/>
        <w:numPr>
          <w:ilvl w:val="0"/>
          <w:numId w:val="75"/>
        </w:numPr>
      </w:pPr>
      <w:r>
        <w:t>p</w:t>
      </w:r>
      <w:r w:rsidRPr="009F1AAE">
        <w:t xml:space="preserve">latformy online działającej pod adresem </w:t>
      </w:r>
      <w:hyperlink r:id="rId13" w:history="1">
        <w:r w:rsidRPr="00F32AC3">
          <w:rPr>
            <w:rStyle w:val="Hipercze"/>
          </w:rPr>
          <w:t>https://platformazakupowa.pl/pn/szpital_wrzesnia</w:t>
        </w:r>
      </w:hyperlink>
      <w:r>
        <w:t>;</w:t>
      </w:r>
    </w:p>
    <w:p w:rsidR="004B59EC" w:rsidRPr="009F1AAE" w:rsidRDefault="004B59EC" w:rsidP="00920765">
      <w:pPr>
        <w:pStyle w:val="Nagwek2"/>
        <w:numPr>
          <w:ilvl w:val="0"/>
          <w:numId w:val="75"/>
        </w:numPr>
      </w:pPr>
      <w:r w:rsidRPr="009F1AAE">
        <w:t xml:space="preserve">poczty elektronicznej: </w:t>
      </w:r>
      <w:hyperlink r:id="rId14" w:history="1">
        <w:r w:rsidRPr="00E57E3C">
          <w:rPr>
            <w:rStyle w:val="Hipercze"/>
          </w:rPr>
          <w:t>kjedraszak@szpitalwrzesnia.home.pl</w:t>
        </w:r>
      </w:hyperlink>
      <w:r>
        <w:t xml:space="preserve">, </w:t>
      </w:r>
      <w:r w:rsidRPr="009F1AAE">
        <w:t xml:space="preserve"> </w:t>
      </w:r>
      <w:hyperlink r:id="rId15" w:history="1">
        <w:r w:rsidRPr="00E57E3C">
          <w:rPr>
            <w:rStyle w:val="Hipercze"/>
          </w:rPr>
          <w:t>ezawiska@szpitalwrzesnia.home.pl</w:t>
        </w:r>
      </w:hyperlink>
      <w:r>
        <w:t xml:space="preserve">, </w:t>
      </w:r>
      <w:r w:rsidRPr="009F1AAE">
        <w:t>(</w:t>
      </w:r>
      <w:r>
        <w:t xml:space="preserve">z zastrzeżeniem, iż oferta, </w:t>
      </w:r>
      <w:r w:rsidRPr="009F1AAE">
        <w:t>w tym Jednolity</w:t>
      </w:r>
      <w:r>
        <w:t xml:space="preserve"> Europejski Dokument Zamówienia</w:t>
      </w:r>
      <w:r w:rsidRPr="009F1AAE">
        <w:t xml:space="preserve">, oferta dodatkowa oraz wszystkie dokumenty na wezwanie Zamawiającego </w:t>
      </w:r>
      <w:r>
        <w:t xml:space="preserve">należy przekazać </w:t>
      </w:r>
      <w:r w:rsidRPr="009F1AAE">
        <w:t xml:space="preserve">wyłącznie za pomocą powyższej Platformy). </w:t>
      </w:r>
    </w:p>
    <w:p w:rsidR="004B59EC" w:rsidRPr="009F1AAE" w:rsidRDefault="004B59EC" w:rsidP="00920765">
      <w:pPr>
        <w:pStyle w:val="Nagwek2"/>
        <w:numPr>
          <w:ilvl w:val="0"/>
          <w:numId w:val="74"/>
        </w:numPr>
      </w:pPr>
      <w:bookmarkStart w:id="12" w:name="_Hlk37863747"/>
      <w:r w:rsidRPr="009F1AAE">
        <w:t>Korzystanie z Platformy przez Wykonawcę jest bezpłatne</w:t>
      </w:r>
      <w:bookmarkEnd w:id="12"/>
      <w:r w:rsidRPr="009F1AAE">
        <w:t>.</w:t>
      </w:r>
    </w:p>
    <w:p w:rsidR="004B59EC" w:rsidRPr="009F1AAE" w:rsidRDefault="004B59EC" w:rsidP="00920765">
      <w:pPr>
        <w:pStyle w:val="Nagwek2"/>
        <w:numPr>
          <w:ilvl w:val="0"/>
          <w:numId w:val="74"/>
        </w:numPr>
      </w:pPr>
      <w:bookmarkStart w:id="13" w:name="_Hlk37863788"/>
      <w:r w:rsidRPr="009F1AAE">
        <w:t>Na Platformie postępow</w:t>
      </w:r>
      <w:r>
        <w:t xml:space="preserve">anie prowadzone jest pod nazwą: </w:t>
      </w:r>
      <w:r w:rsidRPr="0057272A">
        <w:rPr>
          <w:bCs/>
        </w:rPr>
        <w:t>„</w:t>
      </w:r>
      <w:r w:rsidR="00BB4A9F" w:rsidRPr="00BB4A9F">
        <w:t xml:space="preserve"> </w:t>
      </w:r>
      <w:r w:rsidR="00BB4A9F" w:rsidRPr="003D20A9">
        <w:t>Usługa</w:t>
      </w:r>
      <w:r w:rsidR="00BB4A9F" w:rsidRPr="00990F83">
        <w:t xml:space="preserve"> gastronomiczna obejmująca przygotowanie i dostawę posiłków dla pacjentów szpitalnych</w:t>
      </w:r>
      <w:r w:rsidRPr="0057272A">
        <w:rPr>
          <w:bCs/>
        </w:rPr>
        <w:t>”</w:t>
      </w:r>
      <w:r w:rsidRPr="0057272A">
        <w:t xml:space="preserve"> – </w:t>
      </w:r>
      <w:r w:rsidRPr="009F1AAE">
        <w:t xml:space="preserve">znak sprawy: </w:t>
      </w:r>
      <w:bookmarkEnd w:id="13"/>
      <w:r w:rsidRPr="009F1AAE">
        <w:t>SA-</w:t>
      </w:r>
      <w:r w:rsidRPr="00F70ADB">
        <w:t xml:space="preserve">381- </w:t>
      </w:r>
      <w:r w:rsidR="00F041A9">
        <w:t>22/24</w:t>
      </w:r>
      <w:r w:rsidRPr="00F70ADB">
        <w:t>.</w:t>
      </w:r>
      <w:r>
        <w:t xml:space="preserve"> </w:t>
      </w:r>
    </w:p>
    <w:p w:rsidR="004B59EC" w:rsidRPr="009F1AAE" w:rsidRDefault="004B59EC" w:rsidP="00920765">
      <w:pPr>
        <w:pStyle w:val="Nagwek2"/>
        <w:numPr>
          <w:ilvl w:val="0"/>
          <w:numId w:val="74"/>
        </w:numPr>
      </w:pPr>
      <w:bookmarkStart w:id="14" w:name="_Hlk37863807"/>
      <w:r w:rsidRPr="009F1AAE">
        <w:t xml:space="preserve">Wykonawca przystępując do postępowania o udzielenie zamówienia publicznego, akceptuje warunki korzystania z Platformy określone w Regulaminie zamieszczonym na stronie internetowej </w:t>
      </w:r>
      <w:hyperlink r:id="rId16" w:history="1">
        <w:r w:rsidRPr="00E57E3C">
          <w:rPr>
            <w:rStyle w:val="Hipercze"/>
          </w:rPr>
          <w:t>www.platformazakupowa.pl</w:t>
        </w:r>
      </w:hyperlink>
      <w:r>
        <w:t xml:space="preserve"> </w:t>
      </w:r>
      <w:r w:rsidRPr="009F1AAE">
        <w:t>oraz uznaje go za wiążący</w:t>
      </w:r>
      <w:bookmarkEnd w:id="14"/>
      <w:r w:rsidRPr="009F1AAE">
        <w:t>.</w:t>
      </w:r>
    </w:p>
    <w:p w:rsidR="004B59EC" w:rsidRPr="00C16587" w:rsidRDefault="004B59EC" w:rsidP="00920765">
      <w:pPr>
        <w:pStyle w:val="Nagwek2"/>
        <w:numPr>
          <w:ilvl w:val="0"/>
          <w:numId w:val="74"/>
        </w:numPr>
      </w:pPr>
      <w:bookmarkStart w:id="15" w:name="_Hlk37863841"/>
      <w:r w:rsidRPr="00C16587">
        <w:t>Wykonawca zamierzający wziąć udział w postępowaniu musi posiadać konto na Platformie</w:t>
      </w:r>
      <w:bookmarkEnd w:id="15"/>
      <w:r w:rsidRPr="00C16587">
        <w:t>.</w:t>
      </w:r>
    </w:p>
    <w:p w:rsidR="004B59EC" w:rsidRPr="009F1AAE" w:rsidRDefault="004B59EC" w:rsidP="00920765">
      <w:pPr>
        <w:pStyle w:val="Nagwek2"/>
        <w:numPr>
          <w:ilvl w:val="0"/>
          <w:numId w:val="74"/>
        </w:numPr>
      </w:pPr>
      <w:bookmarkStart w:id="16" w:name="_Hlk37863867"/>
      <w:r w:rsidRPr="009F1AAE">
        <w:t>Do złożenia oferty konieczne jest posiadanie przez osobę upoważnioną do reprezentowania Wykonawcy ważnego</w:t>
      </w:r>
      <w:r w:rsidRPr="00D75C33">
        <w:t xml:space="preserve"> </w:t>
      </w:r>
      <w:r>
        <w:t>kwalifikowanego podpisu elektronicz</w:t>
      </w:r>
      <w:bookmarkEnd w:id="16"/>
      <w:r>
        <w:t>nego.</w:t>
      </w:r>
    </w:p>
    <w:p w:rsidR="004B59EC" w:rsidRPr="009F1AAE" w:rsidRDefault="004B59EC" w:rsidP="00920765">
      <w:pPr>
        <w:pStyle w:val="Nagwek2"/>
        <w:numPr>
          <w:ilvl w:val="0"/>
          <w:numId w:val="74"/>
        </w:numPr>
      </w:pPr>
      <w:bookmarkStart w:id="17" w:name="_Hlk37937004"/>
      <w:r w:rsidRPr="009F1AAE">
        <w:lastRenderedPageBreak/>
        <w:t>Zamawiający określa następujące wymagania sprzętowo – aplikacyjne pozwalające na korzystanie z Platformy</w:t>
      </w:r>
      <w:bookmarkEnd w:id="17"/>
      <w:r w:rsidRPr="009F1AAE">
        <w:t>:</w:t>
      </w:r>
    </w:p>
    <w:p w:rsidR="004B59EC" w:rsidRPr="00BA58C6" w:rsidRDefault="004B3D04" w:rsidP="00EE7BB9">
      <w:pPr>
        <w:pStyle w:val="Nagwek2"/>
      </w:pPr>
      <w:bookmarkStart w:id="18" w:name="_Hlk37937034"/>
      <w:r>
        <w:t xml:space="preserve">         </w:t>
      </w:r>
      <w:r w:rsidR="004B59EC" w:rsidRPr="00BA58C6">
        <w:t>stały dostęp do sieci Internet</w:t>
      </w:r>
      <w:bookmarkEnd w:id="18"/>
      <w:r w:rsidR="004B59EC" w:rsidRPr="00BA58C6">
        <w:t>,</w:t>
      </w:r>
    </w:p>
    <w:p w:rsidR="004B59EC" w:rsidRPr="00BA58C6" w:rsidRDefault="004B59EC" w:rsidP="008B6FA5">
      <w:pPr>
        <w:pStyle w:val="Akapitzlist"/>
        <w:numPr>
          <w:ilvl w:val="0"/>
          <w:numId w:val="15"/>
        </w:numPr>
        <w:spacing w:before="60" w:after="60"/>
        <w:jc w:val="both"/>
        <w:outlineLvl w:val="1"/>
        <w:rPr>
          <w:rFonts w:ascii="Times New Roman" w:hAnsi="Times New Roman"/>
          <w:bCs/>
          <w:iCs/>
          <w:sz w:val="24"/>
          <w:szCs w:val="24"/>
        </w:rPr>
      </w:pPr>
      <w:bookmarkStart w:id="19" w:name="_Hlk37937050"/>
      <w:r w:rsidRPr="00BA58C6">
        <w:rPr>
          <w:rFonts w:ascii="Times New Roman" w:hAnsi="Times New Roman"/>
          <w:bCs/>
          <w:iCs/>
          <w:sz w:val="24"/>
          <w:szCs w:val="24"/>
        </w:rPr>
        <w:t>posiadanie dowolnej i aktywnej skrzynki poczty elektronicznej (e-mail)</w:t>
      </w:r>
      <w:bookmarkEnd w:id="19"/>
      <w:r w:rsidRPr="00BA58C6">
        <w:rPr>
          <w:rFonts w:ascii="Times New Roman" w:hAnsi="Times New Roman"/>
          <w:bCs/>
          <w:iCs/>
          <w:sz w:val="24"/>
          <w:szCs w:val="24"/>
        </w:rPr>
        <w:t>,</w:t>
      </w:r>
    </w:p>
    <w:p w:rsidR="004B59EC" w:rsidRPr="00BA58C6" w:rsidRDefault="004B59EC" w:rsidP="008B6FA5">
      <w:pPr>
        <w:numPr>
          <w:ilvl w:val="0"/>
          <w:numId w:val="15"/>
        </w:numPr>
        <w:spacing w:before="60" w:after="60"/>
        <w:jc w:val="both"/>
        <w:outlineLvl w:val="1"/>
        <w:rPr>
          <w:bCs/>
          <w:iCs/>
        </w:rPr>
      </w:pPr>
      <w:bookmarkStart w:id="20" w:name="_Hlk37937074"/>
      <w:r w:rsidRPr="00BA58C6">
        <w:t>komputer z zainstalowanym systemem operacyjnym Windows 7 (lub nowszym) albo Linux</w:t>
      </w:r>
      <w:bookmarkEnd w:id="20"/>
      <w:r w:rsidRPr="00BA58C6">
        <w:rPr>
          <w:bCs/>
          <w:iCs/>
        </w:rPr>
        <w:t>,</w:t>
      </w:r>
    </w:p>
    <w:p w:rsidR="004B59EC" w:rsidRPr="00BA58C6" w:rsidRDefault="004B59EC" w:rsidP="008B6FA5">
      <w:pPr>
        <w:numPr>
          <w:ilvl w:val="0"/>
          <w:numId w:val="15"/>
        </w:numPr>
        <w:spacing w:before="60" w:after="60"/>
        <w:jc w:val="both"/>
        <w:outlineLvl w:val="1"/>
        <w:rPr>
          <w:bCs/>
          <w:iCs/>
        </w:rPr>
      </w:pPr>
      <w:bookmarkStart w:id="21" w:name="_Hlk37937092"/>
      <w:r w:rsidRPr="00BA58C6">
        <w:rPr>
          <w:bCs/>
          <w:iCs/>
        </w:rPr>
        <w:t>zainstalowana dowolna przeglądarka internetowa</w:t>
      </w:r>
      <w:r w:rsidRPr="00BA58C6">
        <w:t xml:space="preserve"> - Platforma współpracuje                    z najnowszymi, stabilnymi wersjami wszystkich głównych przeglądarek internetowych (Internet Explorer 10+, Microsoft Edge, Mozilla Firefox, Google Chrome, Opera)</w:t>
      </w:r>
      <w:bookmarkEnd w:id="21"/>
      <w:r w:rsidRPr="00BA58C6">
        <w:rPr>
          <w:bCs/>
          <w:iCs/>
        </w:rPr>
        <w:t>,</w:t>
      </w:r>
    </w:p>
    <w:p w:rsidR="004B59EC" w:rsidRPr="00BA58C6" w:rsidRDefault="004B3D04" w:rsidP="00EE7BB9">
      <w:pPr>
        <w:pStyle w:val="Nagwek2"/>
      </w:pPr>
      <w:r>
        <w:t xml:space="preserve">            </w:t>
      </w:r>
      <w:r w:rsidR="004B59EC">
        <w:t xml:space="preserve">e) </w:t>
      </w:r>
      <w:bookmarkStart w:id="22" w:name="_Hlk37937106"/>
      <w:r w:rsidR="004B59EC" w:rsidRPr="00BA58C6">
        <w:t>włączona obsługa JavaScript oraz Cookies</w:t>
      </w:r>
      <w:bookmarkEnd w:id="22"/>
      <w:r w:rsidR="004B59EC" w:rsidRPr="00BA58C6">
        <w:t>.</w:t>
      </w:r>
    </w:p>
    <w:p w:rsidR="004B3D04" w:rsidRDefault="004B3D04" w:rsidP="00EE7BB9">
      <w:pPr>
        <w:pStyle w:val="Nagwek2"/>
      </w:pPr>
      <w:r>
        <w:t xml:space="preserve">      8) </w:t>
      </w:r>
      <w:r w:rsidR="004B59EC">
        <w:t xml:space="preserve"> </w:t>
      </w:r>
      <w:r w:rsidR="004B59EC" w:rsidRPr="009F1AAE">
        <w:t xml:space="preserve">Zamawiający dopuszcza następujący format przesyłanych danych: pliki o wielkości do </w:t>
      </w:r>
    </w:p>
    <w:p w:rsidR="004B59EC" w:rsidRPr="009F1AAE" w:rsidRDefault="004B59EC" w:rsidP="00920765">
      <w:pPr>
        <w:pStyle w:val="Nagwek2"/>
        <w:numPr>
          <w:ilvl w:val="0"/>
          <w:numId w:val="76"/>
        </w:numPr>
      </w:pPr>
      <w:r w:rsidRPr="009F1AAE">
        <w:t>B w formatach: .pdf, .doc, .docx., .xlsx, .xml.</w:t>
      </w:r>
    </w:p>
    <w:p w:rsidR="004B3D04" w:rsidRDefault="004B3D04" w:rsidP="004B3D04">
      <w:pPr>
        <w:pStyle w:val="Nagwek2"/>
      </w:pPr>
      <w:bookmarkStart w:id="23" w:name="_Hlk37937156"/>
      <w:r>
        <w:t xml:space="preserve">      9) </w:t>
      </w:r>
      <w:r w:rsidR="004B59EC" w:rsidRPr="009F1AAE">
        <w:t xml:space="preserve">Zamawiający określa następujące informacje na temat kodowania i czasu odbioru </w:t>
      </w:r>
    </w:p>
    <w:p w:rsidR="004B59EC" w:rsidRPr="009F1AAE" w:rsidRDefault="004B59EC" w:rsidP="004B3D04">
      <w:pPr>
        <w:pStyle w:val="Nagwek2"/>
        <w:ind w:left="720"/>
      </w:pPr>
      <w:r w:rsidRPr="009F1AAE">
        <w:t>danych</w:t>
      </w:r>
      <w:bookmarkEnd w:id="23"/>
      <w:r w:rsidRPr="009F1AAE">
        <w:t>:</w:t>
      </w:r>
    </w:p>
    <w:p w:rsidR="004B59EC" w:rsidRPr="00324A33" w:rsidRDefault="004B59EC" w:rsidP="002B2AC3">
      <w:pPr>
        <w:pStyle w:val="Nagwek4"/>
        <w:jc w:val="both"/>
      </w:pPr>
      <w:bookmarkStart w:id="24" w:name="_Hlk37937178"/>
      <w:r w:rsidRPr="00324A33">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324A33">
        <w:t>;</w:t>
      </w:r>
    </w:p>
    <w:p w:rsidR="004B59EC" w:rsidRPr="009F1AAE" w:rsidRDefault="004B59EC" w:rsidP="008B6FA5">
      <w:pPr>
        <w:numPr>
          <w:ilvl w:val="0"/>
          <w:numId w:val="16"/>
        </w:numPr>
        <w:spacing w:before="60" w:after="60"/>
        <w:jc w:val="both"/>
        <w:outlineLvl w:val="1"/>
        <w:rPr>
          <w:bCs/>
          <w:iCs/>
        </w:rPr>
      </w:pPr>
      <w:bookmarkStart w:id="25" w:name="_Hlk37937196"/>
      <w:r w:rsidRPr="009F1AAE">
        <w:rPr>
          <w:bCs/>
          <w:iCs/>
        </w:rPr>
        <w:t>oznaczenie czasu odbioru danych przez Platformę stanowi przyporządkowaną do dokumentu elektronicznego datę oraz dokładny czas (hh:mm:ss), widoczne przy  wysłanym dokumencie w kolumnie ”Data przesłania”</w:t>
      </w:r>
      <w:bookmarkEnd w:id="25"/>
      <w:r w:rsidRPr="009F1AAE">
        <w:rPr>
          <w:bCs/>
          <w:iCs/>
        </w:rPr>
        <w:t>;</w:t>
      </w:r>
    </w:p>
    <w:p w:rsidR="004B59EC" w:rsidRPr="009F1AAE" w:rsidRDefault="004B59EC" w:rsidP="002B2AC3">
      <w:pPr>
        <w:pStyle w:val="Nagwek4"/>
        <w:jc w:val="both"/>
      </w:pPr>
      <w:bookmarkStart w:id="26" w:name="_Hlk37937220"/>
      <w:r>
        <w:t xml:space="preserve">o </w:t>
      </w:r>
      <w:r w:rsidRPr="009F1AAE">
        <w:t>terminie przesłania decyduje czas pełnego przeprocesowania transakcji pliku na Platformie</w:t>
      </w:r>
      <w:bookmarkEnd w:id="26"/>
      <w:r w:rsidRPr="009F1AAE">
        <w:t>.</w:t>
      </w:r>
    </w:p>
    <w:p w:rsidR="004B59EC" w:rsidRPr="009F1AAE" w:rsidRDefault="004B59EC" w:rsidP="00920765">
      <w:pPr>
        <w:pStyle w:val="Nagwek2"/>
        <w:numPr>
          <w:ilvl w:val="0"/>
          <w:numId w:val="67"/>
        </w:numPr>
      </w:pPr>
      <w:bookmarkStart w:id="27" w:name="_Hlk37864389"/>
      <w:r w:rsidRPr="009F1AAE">
        <w:t>W postępowaniu, 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bookmarkEnd w:id="27"/>
    </w:p>
    <w:p w:rsidR="004B59EC" w:rsidRPr="009F1AAE" w:rsidRDefault="004B59EC" w:rsidP="00920765">
      <w:pPr>
        <w:pStyle w:val="Nagwek2"/>
        <w:numPr>
          <w:ilvl w:val="0"/>
          <w:numId w:val="67"/>
        </w:numPr>
      </w:pPr>
      <w:bookmarkStart w:id="28" w:name="_Hlk37864921"/>
      <w:bookmarkStart w:id="29" w:name="_Hlk37865118"/>
      <w:r w:rsidRPr="009F1AAE">
        <w:t>Ofertę, wraz ze stanowiącymi jej integralną część załącznikami, składa się pod rygorem nieważności w formie elektronicznej za pośrednictwem Platformy, podpisaną</w:t>
      </w:r>
      <w:bookmarkEnd w:id="28"/>
      <w:bookmarkEnd w:id="29"/>
      <w:r w:rsidRPr="009F1AAE">
        <w:t xml:space="preserve"> kwalifi</w:t>
      </w:r>
      <w:r>
        <w:t>kowanym podpisem elektronicznym.</w:t>
      </w:r>
    </w:p>
    <w:p w:rsidR="004B59EC" w:rsidRPr="009F1AAE" w:rsidRDefault="004B59EC" w:rsidP="00920765">
      <w:pPr>
        <w:pStyle w:val="Nagwek2"/>
        <w:numPr>
          <w:ilvl w:val="0"/>
          <w:numId w:val="67"/>
        </w:numPr>
      </w:pPr>
      <w:bookmarkStart w:id="30" w:name="_Hlk37938680"/>
      <w:r w:rsidRPr="009F1AAE">
        <w:t>Postępowanie o udzielenie zamówienia prowadzi się w języku polskim. Dokumenty sporządzone w języku obcym są składane wraz z tłumaczeniem na język polski</w:t>
      </w:r>
      <w:bookmarkEnd w:id="30"/>
      <w:r w:rsidRPr="009F1AAE">
        <w:t>.</w:t>
      </w:r>
    </w:p>
    <w:p w:rsidR="004B59EC" w:rsidRDefault="004B59EC" w:rsidP="00920765">
      <w:pPr>
        <w:pStyle w:val="Nagwek2"/>
        <w:numPr>
          <w:ilvl w:val="0"/>
          <w:numId w:val="67"/>
        </w:numPr>
      </w:pPr>
      <w:r>
        <w:t xml:space="preserve"> </w:t>
      </w:r>
      <w:r w:rsidRPr="009F1AAE">
        <w:t>Osobami uprawnionymi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6"/>
      </w:tblGrid>
      <w:tr w:rsidR="004B59EC" w:rsidTr="00324A33">
        <w:tc>
          <w:tcPr>
            <w:tcW w:w="8636" w:type="dxa"/>
            <w:tcBorders>
              <w:top w:val="nil"/>
              <w:left w:val="nil"/>
              <w:bottom w:val="nil"/>
              <w:right w:val="nil"/>
            </w:tcBorders>
            <w:hideMark/>
          </w:tcPr>
          <w:p w:rsidR="004B59EC" w:rsidRPr="00D419C2" w:rsidRDefault="004B59EC" w:rsidP="00324A33">
            <w:pPr>
              <w:pStyle w:val="Akapitzlist"/>
              <w:numPr>
                <w:ilvl w:val="0"/>
                <w:numId w:val="10"/>
              </w:numPr>
              <w:ind w:left="732" w:hanging="426"/>
              <w:rPr>
                <w:rFonts w:ascii="Times New Roman" w:hAnsi="Times New Roman"/>
                <w:sz w:val="24"/>
                <w:szCs w:val="24"/>
              </w:rPr>
            </w:pPr>
            <w:r w:rsidRPr="00D47FE2">
              <w:rPr>
                <w:rFonts w:ascii="Times New Roman" w:hAnsi="Times New Roman"/>
                <w:sz w:val="24"/>
                <w:szCs w:val="24"/>
                <w:lang w:val="en-US"/>
              </w:rPr>
              <w:t>Karol Jędraszak</w:t>
            </w:r>
            <w:r>
              <w:rPr>
                <w:rFonts w:ascii="Times New Roman" w:hAnsi="Times New Roman"/>
                <w:sz w:val="24"/>
                <w:szCs w:val="24"/>
                <w:lang w:val="en-US"/>
              </w:rPr>
              <w:t xml:space="preserve"> </w:t>
            </w:r>
          </w:p>
          <w:p w:rsidR="004B59EC" w:rsidRDefault="004C6620" w:rsidP="00324A33">
            <w:pPr>
              <w:pStyle w:val="Akapitzlist"/>
              <w:numPr>
                <w:ilvl w:val="0"/>
                <w:numId w:val="10"/>
              </w:numPr>
              <w:ind w:left="732" w:hanging="426"/>
              <w:rPr>
                <w:rFonts w:ascii="Times New Roman" w:hAnsi="Times New Roman"/>
                <w:sz w:val="24"/>
                <w:szCs w:val="24"/>
              </w:rPr>
            </w:pPr>
            <w:r>
              <w:rPr>
                <w:rFonts w:ascii="Times New Roman" w:hAnsi="Times New Roman"/>
                <w:sz w:val="24"/>
                <w:szCs w:val="24"/>
              </w:rPr>
              <w:t>Ewelina Pasternak</w:t>
            </w:r>
            <w:r w:rsidR="004B59EC">
              <w:rPr>
                <w:rFonts w:ascii="Times New Roman" w:hAnsi="Times New Roman"/>
                <w:sz w:val="24"/>
                <w:szCs w:val="24"/>
              </w:rPr>
              <w:t xml:space="preserve"> </w:t>
            </w:r>
          </w:p>
          <w:p w:rsidR="004B59EC" w:rsidRPr="00D47FE2" w:rsidRDefault="004B59EC" w:rsidP="00EE7BB9">
            <w:pPr>
              <w:pStyle w:val="Nagwek2"/>
            </w:pPr>
            <w:r>
              <w:t>od poniedziałku do piątku w godz. 8:00-14:30.</w:t>
            </w:r>
          </w:p>
        </w:tc>
      </w:tr>
    </w:tbl>
    <w:p w:rsidR="00BD3D5A" w:rsidRDefault="004B3D04" w:rsidP="004B3D04">
      <w:pPr>
        <w:pStyle w:val="Nagwek1"/>
        <w:numPr>
          <w:ilvl w:val="0"/>
          <w:numId w:val="0"/>
        </w:numPr>
      </w:pPr>
      <w:bookmarkStart w:id="31" w:name="_Toc258314250"/>
      <w:r>
        <w:t xml:space="preserve">15 </w:t>
      </w:r>
      <w:r w:rsidR="00BD3D5A">
        <w:t>OPIS SPO</w:t>
      </w:r>
      <w:bookmarkStart w:id="32" w:name="_Hlk37938975"/>
      <w:r w:rsidR="00BD3D5A">
        <w:t>SOBU UDZIELANIA WYJAŚNIEŃ TREŚCI SWZ</w:t>
      </w:r>
      <w:bookmarkEnd w:id="32"/>
    </w:p>
    <w:p w:rsidR="00BD3D5A" w:rsidRDefault="00BD3D5A" w:rsidP="00920765">
      <w:pPr>
        <w:pStyle w:val="Nagwek2"/>
        <w:numPr>
          <w:ilvl w:val="0"/>
          <w:numId w:val="77"/>
        </w:numPr>
      </w:pPr>
      <w:bookmarkStart w:id="33" w:name="_Hlk37783375"/>
      <w:bookmarkStart w:id="34" w:name="_Hlk37938993"/>
      <w:r>
        <w:t>Wykonawca może zwrócić się do Zamawiającego z wnioskiem o wyjaśnienie treści SWZ, przekazanym za pośrednictwem Platformy (karta ”Zapytania/Wyjaśnienia”).</w:t>
      </w:r>
      <w:bookmarkStart w:id="35" w:name="_Hlk37783409"/>
      <w:bookmarkEnd w:id="33"/>
    </w:p>
    <w:p w:rsidR="00BD3D5A" w:rsidRDefault="00BD3D5A" w:rsidP="00920765">
      <w:pPr>
        <w:pStyle w:val="Nagwek2"/>
        <w:numPr>
          <w:ilvl w:val="0"/>
          <w:numId w:val="77"/>
        </w:numPr>
      </w:pPr>
      <w:r>
        <w:t>Zamawiający udzieli wyjaśnień niezwłocz</w:t>
      </w:r>
      <w:r w:rsidR="00856845">
        <w:t>nie, jednak nie później niż na 6</w:t>
      </w:r>
      <w:r>
        <w:t xml:space="preserve"> dni przed upływem terminu składania ofert, pod warunkiem, że wniosek o wyjaśnienie treści SWZ wpłynął do Zamawiającego nie później niż na </w:t>
      </w:r>
      <w:r w:rsidR="00856845">
        <w:t>1</w:t>
      </w:r>
      <w:r>
        <w:t>4 dni przed upływem terminu składania ofert.</w:t>
      </w:r>
      <w:bookmarkEnd w:id="35"/>
    </w:p>
    <w:p w:rsidR="00BD3D5A" w:rsidRDefault="00BD3D5A" w:rsidP="00920765">
      <w:pPr>
        <w:pStyle w:val="Nagwek2"/>
        <w:numPr>
          <w:ilvl w:val="0"/>
          <w:numId w:val="77"/>
        </w:numPr>
      </w:pPr>
      <w:r>
        <w:lastRenderedPageBreak/>
        <w:t>Jeżeli wniosek o wyjaśnienie treści SWZ nie wpłynie w terminie, o którym mowa w punkcie powyżej, Zamawiający nie ma obowiązku udzielania wyjaśnień SWZ.</w:t>
      </w:r>
    </w:p>
    <w:p w:rsidR="00BD3D5A" w:rsidRDefault="00BD3D5A" w:rsidP="00920765">
      <w:pPr>
        <w:pStyle w:val="Nagwek2"/>
        <w:numPr>
          <w:ilvl w:val="0"/>
          <w:numId w:val="77"/>
        </w:numPr>
      </w:pPr>
      <w:r>
        <w:t>Przedłużenie terminu składania ofert, nie wpływa na bieg terminu składania wniosku o wyjaśnienie treści SWZ.</w:t>
      </w:r>
    </w:p>
    <w:p w:rsidR="00BD3D5A" w:rsidRDefault="00BD3D5A" w:rsidP="00920765">
      <w:pPr>
        <w:pStyle w:val="Nagwek2"/>
        <w:numPr>
          <w:ilvl w:val="0"/>
          <w:numId w:val="77"/>
        </w:numPr>
      </w:pPr>
      <w:r>
        <w:t>Treść zapytań wraz z wyjaśnieniami Zamawiający udostępni na stronie internetowej prowadzonego postępowania, bez ujawniania źródła zapytania.</w:t>
      </w:r>
    </w:p>
    <w:p w:rsidR="00BD3D5A" w:rsidRDefault="00BD3D5A" w:rsidP="00920765">
      <w:pPr>
        <w:pStyle w:val="Nagwek2"/>
        <w:numPr>
          <w:ilvl w:val="0"/>
          <w:numId w:val="77"/>
        </w:numPr>
      </w:pPr>
      <w:r>
        <w:t xml:space="preserve">W </w:t>
      </w:r>
      <w:bookmarkEnd w:id="34"/>
      <w:r>
        <w:t>uzasadnionych przypadkach Zamawiający może przed upływem terminu składania ofert zmienić treść SWZ. Dokonaną zmianę treści SWZ Zamawiający udostępni na stronie internetowej prowadzonego postępowania.</w:t>
      </w:r>
    </w:p>
    <w:p w:rsidR="00BD3D5A" w:rsidRDefault="007C3011" w:rsidP="007C3011">
      <w:pPr>
        <w:pStyle w:val="Nagwek1"/>
        <w:numPr>
          <w:ilvl w:val="0"/>
          <w:numId w:val="0"/>
        </w:numPr>
      </w:pPr>
      <w:r>
        <w:t xml:space="preserve">16 </w:t>
      </w:r>
      <w:r w:rsidR="00BD3D5A">
        <w:t>Wymagania dotycz</w:t>
      </w:r>
      <w:r w:rsidR="00BD3D5A">
        <w:rPr>
          <w:rFonts w:eastAsia="TimesNewRoman" w:cs="TimesNewRoman"/>
        </w:rPr>
        <w:t>ą</w:t>
      </w:r>
      <w:r w:rsidR="00BD3D5A">
        <w:t>ce wadium</w:t>
      </w:r>
      <w:bookmarkEnd w:id="31"/>
    </w:p>
    <w:p w:rsidR="00BD3D5A" w:rsidRDefault="00BD3D5A" w:rsidP="00EE7BB9">
      <w:pPr>
        <w:pStyle w:val="Nagwek2"/>
      </w:pPr>
      <w:r>
        <w:t>W postępowaniu nie jest przewidziane składanie wadium.</w:t>
      </w:r>
    </w:p>
    <w:p w:rsidR="00BD3D5A" w:rsidRDefault="007C3011" w:rsidP="007C3011">
      <w:pPr>
        <w:pStyle w:val="Nagwek1"/>
        <w:numPr>
          <w:ilvl w:val="0"/>
          <w:numId w:val="0"/>
        </w:numPr>
      </w:pPr>
      <w:bookmarkStart w:id="36" w:name="_Toc258314251"/>
      <w:r>
        <w:t xml:space="preserve">17 </w:t>
      </w:r>
      <w:r w:rsidR="00BD3D5A">
        <w:t>Termin zwi</w:t>
      </w:r>
      <w:r w:rsidR="00BD3D5A">
        <w:rPr>
          <w:rFonts w:eastAsia="TimesNewRoman" w:cs="TimesNewRoman"/>
        </w:rPr>
        <w:t>ą</w:t>
      </w:r>
      <w:r w:rsidR="00BD3D5A">
        <w:t>zania ofert</w:t>
      </w:r>
      <w:r w:rsidR="00BD3D5A">
        <w:rPr>
          <w:rFonts w:eastAsia="TimesNewRoman" w:cs="TimesNewRoman"/>
        </w:rPr>
        <w:t>ą</w:t>
      </w:r>
      <w:bookmarkEnd w:id="36"/>
    </w:p>
    <w:p w:rsidR="00BD3D5A" w:rsidRPr="004E469D" w:rsidRDefault="00BD3D5A" w:rsidP="00920765">
      <w:pPr>
        <w:pStyle w:val="Nagwek2"/>
        <w:numPr>
          <w:ilvl w:val="0"/>
          <w:numId w:val="78"/>
        </w:numPr>
      </w:pPr>
      <w:r>
        <w:t xml:space="preserve">Wykonawca </w:t>
      </w:r>
      <w:r w:rsidRPr="004E469D">
        <w:t xml:space="preserve">pozostaje związany ofertą do </w:t>
      </w:r>
      <w:r w:rsidRPr="00E62F18">
        <w:t xml:space="preserve">dnia </w:t>
      </w:r>
      <w:r w:rsidR="00E62F18" w:rsidRPr="00E62F18">
        <w:t>15.02.</w:t>
      </w:r>
      <w:r w:rsidR="00A71A05" w:rsidRPr="00E62F18">
        <w:t>2025</w:t>
      </w:r>
      <w:r w:rsidR="001D1962" w:rsidRPr="00E62F18">
        <w:t>r.</w:t>
      </w:r>
    </w:p>
    <w:p w:rsidR="00BD3D5A" w:rsidRDefault="00BD3D5A" w:rsidP="00920765">
      <w:pPr>
        <w:pStyle w:val="Nagwek2"/>
        <w:numPr>
          <w:ilvl w:val="0"/>
          <w:numId w:val="78"/>
        </w:numPr>
      </w:pPr>
      <w:r>
        <w:t>Bieg terminu związania ofertą rozpoczyna się wraz z upływem terminu składania ofert.</w:t>
      </w:r>
    </w:p>
    <w:p w:rsidR="00BD3D5A" w:rsidRDefault="00BD3D5A" w:rsidP="00920765">
      <w:pPr>
        <w:pStyle w:val="Nagwek2"/>
        <w:numPr>
          <w:ilvl w:val="0"/>
          <w:numId w:val="78"/>
        </w:numPr>
      </w:pPr>
      <w:r>
        <w:t xml:space="preserve">W przypadku, gdy wybór najkorzystniejszej oferty nie nastąpi przed upływem terminu związania ofertą, Zamawiający przed upływem tego terminu zwróci się jednokrotnie do Wykonawców o wyrażenie zgody na przedłużenie terminu związania ofertą </w:t>
      </w:r>
      <w:r>
        <w:br/>
        <w:t>o wskazywany przez niego okres, nie dł</w:t>
      </w:r>
      <w:r w:rsidR="00856845">
        <w:t>uższy niż 6</w:t>
      </w:r>
      <w:r>
        <w:t xml:space="preserve">0 dni. </w:t>
      </w:r>
    </w:p>
    <w:p w:rsidR="00BD3D5A" w:rsidRDefault="00BD3D5A" w:rsidP="00920765">
      <w:pPr>
        <w:pStyle w:val="Nagwek2"/>
        <w:numPr>
          <w:ilvl w:val="0"/>
          <w:numId w:val="78"/>
        </w:numPr>
      </w:pPr>
      <w:r>
        <w:t xml:space="preserve">Przedłużenie terminu związania ofertą wymaga złożenia pisemnego oświadczenia. </w:t>
      </w:r>
    </w:p>
    <w:p w:rsidR="00BD3D5A" w:rsidRDefault="007C3011" w:rsidP="007C3011">
      <w:pPr>
        <w:pStyle w:val="Nagwek1"/>
        <w:numPr>
          <w:ilvl w:val="0"/>
          <w:numId w:val="0"/>
        </w:numPr>
        <w:ind w:left="432" w:hanging="432"/>
      </w:pPr>
      <w:bookmarkStart w:id="37" w:name="_Toc258314252"/>
      <w:r>
        <w:t xml:space="preserve">18 </w:t>
      </w:r>
      <w:r w:rsidR="00BD3D5A">
        <w:t>Opis sposobu przygotowywania ofert</w:t>
      </w:r>
      <w:bookmarkEnd w:id="37"/>
    </w:p>
    <w:p w:rsidR="00BD3D5A" w:rsidRDefault="00BD3D5A" w:rsidP="00920765">
      <w:pPr>
        <w:pStyle w:val="Nagwek2"/>
        <w:numPr>
          <w:ilvl w:val="0"/>
          <w:numId w:val="79"/>
        </w:numPr>
      </w:pPr>
      <w:r>
        <w:t>Wykonawca może złożyć tylko jedną ofertę.</w:t>
      </w:r>
    </w:p>
    <w:p w:rsidR="00BD3D5A" w:rsidRDefault="00BD3D5A" w:rsidP="00920765">
      <w:pPr>
        <w:pStyle w:val="Nagwek2"/>
        <w:numPr>
          <w:ilvl w:val="0"/>
          <w:numId w:val="79"/>
        </w:numPr>
      </w:pPr>
      <w:r>
        <w:t>Tre</w:t>
      </w:r>
      <w:r>
        <w:rPr>
          <w:rFonts w:ascii="TimesNewRoman" w:eastAsia="TimesNewRoman" w:cs="TimesNewRoman"/>
        </w:rPr>
        <w:t>ść</w:t>
      </w:r>
      <w:r>
        <w:rPr>
          <w:rFonts w:ascii="TimesNewRoman" w:eastAsia="TimesNewRoman" w:cs="TimesNewRoman"/>
        </w:rPr>
        <w:t xml:space="preserve"> </w:t>
      </w:r>
      <w:r>
        <w:t>oferty musi być zgodna z warunkami zamówienia określonymi w niniejszej SWZ.</w:t>
      </w:r>
    </w:p>
    <w:p w:rsidR="00BD3D5A" w:rsidRDefault="00BD3D5A" w:rsidP="00920765">
      <w:pPr>
        <w:pStyle w:val="Nagwek2"/>
        <w:numPr>
          <w:ilvl w:val="0"/>
          <w:numId w:val="79"/>
        </w:numPr>
      </w:pPr>
      <w:bookmarkStart w:id="38" w:name="_Hlk37866068"/>
      <w:r>
        <w:t>Oferta oraz pozostałe oświadczenia i dokumenty, dla których Zamawiający określił wzory w formie formularzy, powinny być sporządzone zgodnie z tymi wzorami</w:t>
      </w:r>
      <w:bookmarkEnd w:id="38"/>
      <w:r>
        <w:t>.</w:t>
      </w:r>
    </w:p>
    <w:p w:rsidR="00BD3D5A" w:rsidRDefault="00BD3D5A" w:rsidP="00920765">
      <w:pPr>
        <w:pStyle w:val="Nagwek2"/>
        <w:numPr>
          <w:ilvl w:val="0"/>
          <w:numId w:val="79"/>
        </w:numPr>
      </w:pPr>
      <w:r>
        <w:t xml:space="preserve">Do przygotowania oferty zaleca się wykorzystanie wzorów formularzy przygotowanych przez Zamawiającego. W przypadku, gdy Wykonawca nie będzie korzystał </w:t>
      </w:r>
      <w:r>
        <w:br/>
        <w:t>z przygotowanego przez Zamawiającego wzoru, w treści oferty należy zamieścić wszystkie informacje wymagane we wzorze.</w:t>
      </w:r>
    </w:p>
    <w:p w:rsidR="00F67E50" w:rsidRDefault="00BD3D5A" w:rsidP="00920765">
      <w:pPr>
        <w:pStyle w:val="Nagwek2"/>
        <w:numPr>
          <w:ilvl w:val="0"/>
          <w:numId w:val="79"/>
        </w:numPr>
      </w:pPr>
      <w:bookmarkStart w:id="39" w:name="_Hlk37839542"/>
      <w:bookmarkStart w:id="40" w:name="_Hlk37866106"/>
      <w:r>
        <w:t xml:space="preserve">Oferta wraz ze stanowiącymi jej integralną część załącznikami musi być sporządzona </w:t>
      </w:r>
      <w:r>
        <w:br/>
        <w:t>w języku polskim i złożona pod rygorem nieważności w formie elektronicznej, za pośrednictwem Platformy oraz podpisana</w:t>
      </w:r>
      <w:r w:rsidRPr="009F1AAE">
        <w:t xml:space="preserve"> kwalifi</w:t>
      </w:r>
      <w:r>
        <w:t>kowanym podpisem elektronicznym</w:t>
      </w:r>
      <w:bookmarkEnd w:id="39"/>
      <w:bookmarkEnd w:id="40"/>
      <w:r w:rsidR="00856845">
        <w:t>.</w:t>
      </w:r>
    </w:p>
    <w:p w:rsidR="00BD3D5A" w:rsidRPr="003A4A86" w:rsidRDefault="00BD3D5A" w:rsidP="00920765">
      <w:pPr>
        <w:pStyle w:val="Nagwek2"/>
        <w:numPr>
          <w:ilvl w:val="0"/>
          <w:numId w:val="79"/>
        </w:numPr>
      </w:pPr>
      <w:bookmarkStart w:id="41" w:name="_Hlk37939197"/>
      <w:r w:rsidRPr="003A4A86">
        <w:t>Zamawiający informuje, iż zgodnie z art. 18 ust. 3 ustawy Pzp, nie ujawnia się informacji stanowiących tajemnicę przedsiębiorstwa, w rozumieniu przepisów ustawy z dnia 16 kwietnia 1993 r. o zwalczaniu nieucz</w:t>
      </w:r>
      <w:r>
        <w:t>ciwej konkurencji (Dz. U. z 2021 r. poz. 278</w:t>
      </w:r>
      <w:r w:rsidRPr="003A4A86">
        <w:t>), zwanej dalej „ustawą o zwalczaniu nieuczciwej konkurencji” jeżeli Wykonawca</w:t>
      </w:r>
      <w:bookmarkEnd w:id="41"/>
      <w:r w:rsidRPr="003A4A86">
        <w:t>:</w:t>
      </w:r>
    </w:p>
    <w:p w:rsidR="00BD3D5A" w:rsidRPr="003A4A86" w:rsidRDefault="00BD3D5A" w:rsidP="00920765">
      <w:pPr>
        <w:pStyle w:val="Nagwek2"/>
        <w:numPr>
          <w:ilvl w:val="0"/>
          <w:numId w:val="80"/>
        </w:numPr>
      </w:pPr>
      <w:r w:rsidRPr="003A4A86">
        <w:t>wraz z przekazaniem takich informacji, zastrzegł, że nie mogą być one udostępniane;</w:t>
      </w:r>
    </w:p>
    <w:p w:rsidR="00BD3D5A" w:rsidRPr="003A4A86" w:rsidRDefault="00BD3D5A" w:rsidP="00920765">
      <w:pPr>
        <w:pStyle w:val="Nagwek2"/>
        <w:numPr>
          <w:ilvl w:val="0"/>
          <w:numId w:val="80"/>
        </w:numPr>
      </w:pPr>
      <w:r w:rsidRPr="003A4A86">
        <w:t>wykazał, załączając stosowne uzasadnienie, iż zastrzeżone informacje stanowią tajemnicę przedsiębiorstwa.</w:t>
      </w:r>
      <w:bookmarkStart w:id="42" w:name="_Hlk37939296"/>
    </w:p>
    <w:p w:rsidR="00BD3D5A" w:rsidRPr="003A4A86" w:rsidRDefault="00BD3D5A" w:rsidP="00920765">
      <w:pPr>
        <w:pStyle w:val="Nagwek2"/>
        <w:numPr>
          <w:ilvl w:val="0"/>
          <w:numId w:val="79"/>
        </w:numPr>
      </w:pPr>
      <w:r w:rsidRPr="003A4A86">
        <w:t>Zaleca się, aby uzasadnienie o którym mowa powyżej było sformułowane w sposób umożliwiający jego udostępnienie pozostałym uczestnikom postępowania.</w:t>
      </w:r>
    </w:p>
    <w:p w:rsidR="00BD3D5A" w:rsidRPr="003A4A86" w:rsidRDefault="00BD3D5A" w:rsidP="00920765">
      <w:pPr>
        <w:pStyle w:val="Nagwek2"/>
        <w:numPr>
          <w:ilvl w:val="0"/>
          <w:numId w:val="79"/>
        </w:numPr>
      </w:pPr>
      <w:bookmarkStart w:id="43" w:name="_Hlk38143710"/>
      <w:r w:rsidRPr="003A4A86">
        <w:t>Wykonawca nie może zastrzec informacji, o których mowa w art. 222 ust. 5 ustawy Pzp</w:t>
      </w:r>
      <w:bookmarkEnd w:id="42"/>
      <w:bookmarkEnd w:id="43"/>
      <w:r w:rsidRPr="003A4A86">
        <w:t>.</w:t>
      </w:r>
    </w:p>
    <w:p w:rsidR="00BD3D5A" w:rsidRPr="003A4A86" w:rsidRDefault="00BD3D5A" w:rsidP="00920765">
      <w:pPr>
        <w:pStyle w:val="Nagwek2"/>
        <w:numPr>
          <w:ilvl w:val="0"/>
          <w:numId w:val="79"/>
        </w:numPr>
      </w:pPr>
      <w:bookmarkStart w:id="44" w:name="_Hlk37928068"/>
      <w:r w:rsidRPr="003A4A86">
        <w:t>Opis sposobu przygotowania oferty składanej w formie elektronicznej</w:t>
      </w:r>
      <w:bookmarkEnd w:id="44"/>
      <w:r w:rsidRPr="003A4A86">
        <w:t>:</w:t>
      </w:r>
    </w:p>
    <w:p w:rsidR="003D4CC0" w:rsidRPr="00983610" w:rsidRDefault="00BD3D5A" w:rsidP="003D4CC0">
      <w:pPr>
        <w:pStyle w:val="Akapitzlist"/>
        <w:numPr>
          <w:ilvl w:val="0"/>
          <w:numId w:val="3"/>
        </w:numPr>
        <w:spacing w:after="200" w:line="276" w:lineRule="auto"/>
        <w:jc w:val="both"/>
        <w:rPr>
          <w:rFonts w:ascii="Times New Roman" w:hAnsi="Times New Roman"/>
          <w:sz w:val="24"/>
          <w:szCs w:val="24"/>
        </w:rPr>
      </w:pPr>
      <w:r w:rsidRPr="003A4A86">
        <w:rPr>
          <w:rFonts w:ascii="Times New Roman" w:hAnsi="Times New Roman"/>
          <w:sz w:val="24"/>
          <w:szCs w:val="24"/>
        </w:rPr>
        <w:lastRenderedPageBreak/>
        <w:t xml:space="preserve">Wykonawca składa ofertę za pośrednictwem Platformy Zakupowej. Instrukcje dla Wykonawcy dostępne są na Platformie Zakupowej pod adresem: </w:t>
      </w:r>
      <w:hyperlink r:id="rId17" w:history="1">
        <w:r w:rsidRPr="00E57E3C">
          <w:rPr>
            <w:rStyle w:val="Hipercze"/>
            <w:rFonts w:ascii="Times New Roman" w:hAnsi="Times New Roman"/>
            <w:sz w:val="24"/>
            <w:szCs w:val="24"/>
          </w:rPr>
          <w:t>https://platformazakupowa.pl</w:t>
        </w:r>
      </w:hyperlink>
      <w:r>
        <w:t>.</w:t>
      </w:r>
      <w:r>
        <w:rPr>
          <w:rFonts w:ascii="Times New Roman" w:hAnsi="Times New Roman"/>
          <w:sz w:val="24"/>
          <w:szCs w:val="24"/>
        </w:rPr>
        <w:t xml:space="preserve"> </w:t>
      </w:r>
    </w:p>
    <w:p w:rsidR="00BD3D5A" w:rsidRPr="003A4A86" w:rsidRDefault="00E5116E" w:rsidP="00E5116E">
      <w:pPr>
        <w:pStyle w:val="Nagwek1"/>
        <w:numPr>
          <w:ilvl w:val="0"/>
          <w:numId w:val="0"/>
        </w:numPr>
      </w:pPr>
      <w:bookmarkStart w:id="45" w:name="_Toc258314253"/>
      <w:r>
        <w:t xml:space="preserve">19  </w:t>
      </w:r>
      <w:r w:rsidR="00BD3D5A" w:rsidRPr="003A4A86">
        <w:t>Miejsce oraz termin składania i otwarcia ofert</w:t>
      </w:r>
      <w:bookmarkEnd w:id="45"/>
    </w:p>
    <w:p w:rsidR="00BD3D5A" w:rsidRPr="003A4A86" w:rsidRDefault="00BD3D5A" w:rsidP="00920765">
      <w:pPr>
        <w:pStyle w:val="Nagwek2"/>
        <w:numPr>
          <w:ilvl w:val="0"/>
          <w:numId w:val="81"/>
        </w:numPr>
      </w:pPr>
      <w:r w:rsidRPr="003A4A86">
        <w:t>Oferty n</w:t>
      </w:r>
      <w:r w:rsidR="00601F1A">
        <w:t xml:space="preserve">ależy złożyć w terminie </w:t>
      </w:r>
      <w:r w:rsidR="00601F1A" w:rsidRPr="0024214A">
        <w:t>do dnia</w:t>
      </w:r>
      <w:r w:rsidR="00E62F18">
        <w:t xml:space="preserve"> 18.11</w:t>
      </w:r>
      <w:r w:rsidR="00E62F18" w:rsidRPr="00E62F18">
        <w:t>.</w:t>
      </w:r>
      <w:r w:rsidR="00A71A05" w:rsidRPr="00E62F18">
        <w:t>2024</w:t>
      </w:r>
      <w:r w:rsidR="00E62F18" w:rsidRPr="00E62F18">
        <w:t>r</w:t>
      </w:r>
      <w:r w:rsidR="00751093" w:rsidRPr="00E62F18">
        <w:t>.</w:t>
      </w:r>
      <w:r w:rsidRPr="00E62F18">
        <w:t xml:space="preserve"> do godz. </w:t>
      </w:r>
      <w:r w:rsidR="001D1962" w:rsidRPr="00E62F18">
        <w:t>1</w:t>
      </w:r>
      <w:r w:rsidR="00B9190B" w:rsidRPr="00E62F18">
        <w:t>0</w:t>
      </w:r>
      <w:r w:rsidR="001D1962" w:rsidRPr="00E62F18">
        <w:t>:00</w:t>
      </w:r>
      <w:r w:rsidRPr="003A4A86">
        <w:t xml:space="preserve"> przy użyciu Platformy pod adresem: </w:t>
      </w:r>
      <w:hyperlink r:id="rId18" w:history="1">
        <w:r w:rsidRPr="00C101D2">
          <w:rPr>
            <w:rStyle w:val="Hipercze"/>
          </w:rPr>
          <w:t>https://platformazakupowa.pl/pn/szpital_wrzesnia</w:t>
        </w:r>
      </w:hyperlink>
      <w:r>
        <w:t xml:space="preserve"> w zakładce „Oferty</w:t>
      </w:r>
      <w:r w:rsidRPr="00C101D2">
        <w:t>" zgodnie z instrukcja</w:t>
      </w:r>
      <w:r w:rsidRPr="003A4A86">
        <w:t>mi wyświetlanymi na Platformie Zakupowej.</w:t>
      </w:r>
    </w:p>
    <w:p w:rsidR="00BD3D5A" w:rsidRPr="003A4A86" w:rsidRDefault="00BD3D5A" w:rsidP="00920765">
      <w:pPr>
        <w:pStyle w:val="Nagwek2"/>
        <w:numPr>
          <w:ilvl w:val="0"/>
          <w:numId w:val="81"/>
        </w:numPr>
      </w:pPr>
      <w:r w:rsidRPr="003A4A86">
        <w:t>Przed upływem terminu składania ofert, Wykonawca może wycofać ofertę lub  wprowadzić zmiany do złożonej oferty, za pośrednictwem zakładki „Oferty”. Należy postępować zgodnie z instrukcjami wyświetlanymi na Platformie Zakupowej. Wykonawca po upływie terminu do składania ofert nie może skutecznie dokonać zmiany ani wycofać złożonej oferty (załączników).</w:t>
      </w:r>
    </w:p>
    <w:p w:rsidR="00BD3D5A" w:rsidRPr="003A4A86" w:rsidRDefault="00E5116E" w:rsidP="00E5116E">
      <w:pPr>
        <w:pStyle w:val="Nagwek1"/>
        <w:numPr>
          <w:ilvl w:val="0"/>
          <w:numId w:val="0"/>
        </w:numPr>
      </w:pPr>
      <w:bookmarkStart w:id="46" w:name="_Toc258314254"/>
      <w:r>
        <w:t xml:space="preserve">20 </w:t>
      </w:r>
      <w:r w:rsidR="00BD3D5A" w:rsidRPr="003A4A86">
        <w:t>termin otwarcia ofert</w:t>
      </w:r>
    </w:p>
    <w:p w:rsidR="00BD3D5A" w:rsidRPr="003A4A86" w:rsidRDefault="00BD3D5A" w:rsidP="00920765">
      <w:pPr>
        <w:pStyle w:val="Nagwek2"/>
        <w:numPr>
          <w:ilvl w:val="0"/>
          <w:numId w:val="82"/>
        </w:numPr>
      </w:pPr>
      <w:r w:rsidRPr="003A4A86">
        <w:t>Otwarcie ofert nastąpi w dni</w:t>
      </w:r>
      <w:r w:rsidR="00E62F18">
        <w:t>u: 18.11.</w:t>
      </w:r>
      <w:r w:rsidR="00A71A05" w:rsidRPr="00E62F18">
        <w:t>2024</w:t>
      </w:r>
      <w:r w:rsidR="001D1962" w:rsidRPr="00E62F18">
        <w:t xml:space="preserve">r. </w:t>
      </w:r>
      <w:r w:rsidRPr="00E62F18">
        <w:t xml:space="preserve">o godz. </w:t>
      </w:r>
      <w:r w:rsidR="001D1962" w:rsidRPr="00E62F18">
        <w:t>1</w:t>
      </w:r>
      <w:r w:rsidR="00B9190B" w:rsidRPr="00E62F18">
        <w:t>0</w:t>
      </w:r>
      <w:r w:rsidR="001D1962" w:rsidRPr="00E62F18">
        <w:t>:15</w:t>
      </w:r>
      <w:r w:rsidRPr="0024214A">
        <w:t xml:space="preserve">, </w:t>
      </w:r>
      <w:r w:rsidRPr="003A4A86">
        <w:t xml:space="preserve">za pośrednictwem Platformy, poprzez użycie aplikacji do szyfrowania ofert dostępnej na stronie </w:t>
      </w:r>
      <w:hyperlink r:id="rId19" w:history="1">
        <w:r w:rsidRPr="00E57E3C">
          <w:rPr>
            <w:rStyle w:val="Hipercze"/>
          </w:rPr>
          <w:t>https://platformazakupowa.pl</w:t>
        </w:r>
      </w:hyperlink>
      <w:r>
        <w:t xml:space="preserve">. </w:t>
      </w:r>
    </w:p>
    <w:p w:rsidR="00BD3D5A" w:rsidRPr="003A4A86" w:rsidRDefault="00BD3D5A" w:rsidP="00920765">
      <w:pPr>
        <w:pStyle w:val="Nagwek2"/>
        <w:numPr>
          <w:ilvl w:val="0"/>
          <w:numId w:val="82"/>
        </w:numPr>
      </w:pPr>
      <w:r w:rsidRPr="003A4A86">
        <w:t>Zamawiający, najpóźniej przed otwarciem ofert, udostępni na stronie prowadzonego postępowania informację o kwocie, jaką zamierza przeznaczyć na sfinansowanie zamówienia.</w:t>
      </w:r>
    </w:p>
    <w:p w:rsidR="00BD3D5A" w:rsidRPr="003A4A86" w:rsidRDefault="00BD3D5A" w:rsidP="00920765">
      <w:pPr>
        <w:pStyle w:val="Nagwek2"/>
        <w:numPr>
          <w:ilvl w:val="0"/>
          <w:numId w:val="82"/>
        </w:numPr>
      </w:pPr>
      <w:r w:rsidRPr="003A4A86">
        <w:t>Niezwłocznie po otwarciu ofert, Zamawiający zamieści na stronie internetowej prowadzonego postępowania informacje o:</w:t>
      </w:r>
    </w:p>
    <w:p w:rsidR="00BD3D5A" w:rsidRPr="003A4A86" w:rsidRDefault="00BD3D5A" w:rsidP="00920765">
      <w:pPr>
        <w:pStyle w:val="Nagwek2"/>
        <w:numPr>
          <w:ilvl w:val="0"/>
          <w:numId w:val="83"/>
        </w:numPr>
      </w:pPr>
      <w:r w:rsidRPr="003A4A86">
        <w:t>nazwach albo imionach i nazwiskach oraz siedzibach lub miejscach prowadzonej działalności gospodarczej bądź miejscach zamieszkania Wykonawców, których oferty zostały otwarte;</w:t>
      </w:r>
    </w:p>
    <w:p w:rsidR="003E3095" w:rsidRDefault="00BD3D5A" w:rsidP="00920765">
      <w:pPr>
        <w:pStyle w:val="Nagwek2"/>
        <w:numPr>
          <w:ilvl w:val="0"/>
          <w:numId w:val="83"/>
        </w:numPr>
      </w:pPr>
      <w:r w:rsidRPr="003A4A86">
        <w:t>cenach lub kosztach zawartych</w:t>
      </w:r>
      <w:r>
        <w:t xml:space="preserve"> w ofertach.</w:t>
      </w:r>
    </w:p>
    <w:p w:rsidR="00BD3D5A" w:rsidRDefault="00E5116E" w:rsidP="00E5116E">
      <w:pPr>
        <w:pStyle w:val="Nagwek1"/>
        <w:numPr>
          <w:ilvl w:val="0"/>
          <w:numId w:val="0"/>
        </w:numPr>
      </w:pPr>
      <w:r>
        <w:t xml:space="preserve">21 </w:t>
      </w:r>
      <w:r w:rsidR="00BD3D5A">
        <w:t>Opis sposobu obliczenia ceny</w:t>
      </w:r>
      <w:bookmarkEnd w:id="46"/>
      <w:r w:rsidR="002452EB">
        <w:t xml:space="preserve"> </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ofercie Wykonawca zobowiązany jest podać cenę</w:t>
      </w:r>
      <w:r w:rsidR="00511D61">
        <w:rPr>
          <w:rFonts w:ascii="Times New Roman" w:eastAsiaTheme="minorHAnsi" w:hAnsi="Times New Roman"/>
          <w:sz w:val="24"/>
          <w:szCs w:val="24"/>
        </w:rPr>
        <w:t xml:space="preserve"> brutto</w:t>
      </w:r>
      <w:r w:rsidRPr="004C7F19">
        <w:rPr>
          <w:rFonts w:ascii="Times New Roman" w:eastAsiaTheme="minorHAnsi" w:hAnsi="Times New Roman"/>
          <w:sz w:val="24"/>
          <w:szCs w:val="24"/>
        </w:rPr>
        <w:t xml:space="preserve"> za wykonanie całego przedmiotu zamówienia w złotych</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polskich (PLN), z dokładnością do 1 grosza, tj. do dwóch miejsc po przecinku.</w:t>
      </w:r>
    </w:p>
    <w:p w:rsidR="00751E37"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 cenie należy uwzględnić wszystkie wymagania określone w niniejszej SWZ oraz wszelkie koszty, jakie</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poniesie Wykonawca z tytułu należytej oraz zgodnej z obowiązującymi przepisami realizacji przedmiotu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zamówienia, a także wszystkie potencjalne ryzyka ekonomiczne, jakie mogą wystąpić przy realizacji</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przedmiotu zamówienia.</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Rozliczenia między Zamawiającym</w:t>
      </w:r>
      <w:r w:rsidR="00DD681E">
        <w:rPr>
          <w:rFonts w:ascii="Times New Roman" w:eastAsiaTheme="minorHAnsi" w:hAnsi="Times New Roman"/>
          <w:sz w:val="24"/>
          <w:szCs w:val="24"/>
        </w:rPr>
        <w:t>,</w:t>
      </w:r>
      <w:r w:rsidRPr="004C7F19">
        <w:rPr>
          <w:rFonts w:ascii="Times New Roman" w:eastAsiaTheme="minorHAnsi" w:hAnsi="Times New Roman"/>
          <w:sz w:val="24"/>
          <w:szCs w:val="24"/>
        </w:rPr>
        <w:t xml:space="preserve"> a Wykonawcą prowadzone będą w złotych polskich z dokładnością do</w:t>
      </w:r>
      <w:r w:rsidR="00E56DDA" w:rsidRPr="004C7F19">
        <w:rPr>
          <w:rFonts w:ascii="Times New Roman" w:eastAsiaTheme="minorHAnsi" w:hAnsi="Times New Roman"/>
          <w:sz w:val="24"/>
          <w:szCs w:val="24"/>
        </w:rPr>
        <w:t xml:space="preserve"> </w:t>
      </w:r>
      <w:r w:rsidR="00856845">
        <w:rPr>
          <w:rFonts w:ascii="Times New Roman" w:eastAsiaTheme="minorHAnsi" w:hAnsi="Times New Roman"/>
          <w:sz w:val="24"/>
          <w:szCs w:val="24"/>
        </w:rPr>
        <w:t xml:space="preserve">dwóch miejsc po przecinku </w:t>
      </w:r>
      <w:r w:rsidR="00856845" w:rsidRPr="00856845">
        <w:rPr>
          <w:rFonts w:ascii="Times New Roman" w:hAnsi="Times New Roman"/>
          <w:sz w:val="24"/>
          <w:szCs w:val="24"/>
        </w:rPr>
        <w:t>(zasada zaokrąglenia – poniżej 5 należy końcówkę pominąć, powyżej i równe 5 należy zaokrąglić w górę).</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zobowiązany jest zastosować stawkę VAT zgodnie z obowiązującymi przepisami ustawy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 11 marca 2004 r. o podatku od towarów i usług.</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Jeżeli złożona zostanie oferta, której wybór prowadziłby do powstania u Zamawiającego obowiązku</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podatkowego zgodnie z ustawą z 11 marca 2004 r. o podatku od towarów i usług, dla celów zastosowania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kryterium ceny Zamawiający doliczy do przedstawionej w tej ofercie ceny kwotę podatku od towarów i usług,</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którą miałby obowiązek rozliczyć.</w:t>
      </w:r>
    </w:p>
    <w:p w:rsidR="00751E37" w:rsidRPr="004C7F19" w:rsidRDefault="00751E37" w:rsidP="008B6FA5">
      <w:pPr>
        <w:pStyle w:val="Akapitzlist"/>
        <w:numPr>
          <w:ilvl w:val="0"/>
          <w:numId w:val="13"/>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Wykonawca składając ofertę zobowiązany jest:</w:t>
      </w:r>
    </w:p>
    <w:p w:rsidR="00751E37" w:rsidRPr="004C7F19" w:rsidRDefault="00751E37" w:rsidP="008B6FA5">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lastRenderedPageBreak/>
        <w:t>poinformować Zamawiającego, że wybór jego oferty będzie prowadził do powstania u Zamawiającego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obowiązku podatkowego,</w:t>
      </w:r>
    </w:p>
    <w:p w:rsidR="00751E37" w:rsidRPr="004C7F19" w:rsidRDefault="00751E37" w:rsidP="008B6FA5">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nazwę (rodzaj) towaru lub usługi, których dostawa lub świadczenie będą prowadziły do</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powstania obowiązku podatkowego,</w:t>
      </w:r>
    </w:p>
    <w:p w:rsidR="00751E37" w:rsidRPr="004C7F19" w:rsidRDefault="00751E37" w:rsidP="008B6FA5">
      <w:pPr>
        <w:pStyle w:val="Akapitzlist"/>
        <w:numPr>
          <w:ilvl w:val="0"/>
          <w:numId w:val="14"/>
        </w:numPr>
        <w:autoSpaceDE w:val="0"/>
        <w:autoSpaceDN w:val="0"/>
        <w:adjustRightInd w:val="0"/>
        <w:jc w:val="both"/>
        <w:rPr>
          <w:rFonts w:ascii="Times New Roman" w:eastAsiaTheme="minorHAnsi" w:hAnsi="Times New Roman"/>
          <w:sz w:val="24"/>
          <w:szCs w:val="24"/>
        </w:rPr>
      </w:pPr>
      <w:r w:rsidRPr="004C7F19">
        <w:rPr>
          <w:rFonts w:ascii="Times New Roman" w:eastAsiaTheme="minorHAnsi" w:hAnsi="Times New Roman"/>
          <w:sz w:val="24"/>
          <w:szCs w:val="24"/>
        </w:rPr>
        <w:t>wskazać wartości towaru lub usługi objętego obowiązkiem podatkowym Zamawiającego, bez kwoty</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podatku,</w:t>
      </w:r>
    </w:p>
    <w:p w:rsidR="00751E37" w:rsidRPr="004C7F19" w:rsidRDefault="00751E37" w:rsidP="008B6FA5">
      <w:pPr>
        <w:pStyle w:val="Akapitzlist"/>
        <w:numPr>
          <w:ilvl w:val="0"/>
          <w:numId w:val="14"/>
        </w:numPr>
        <w:autoSpaceDE w:val="0"/>
        <w:autoSpaceDN w:val="0"/>
        <w:adjustRightInd w:val="0"/>
        <w:jc w:val="both"/>
        <w:rPr>
          <w:rFonts w:ascii="Times New Roman" w:hAnsi="Times New Roman"/>
          <w:sz w:val="24"/>
          <w:szCs w:val="24"/>
        </w:rPr>
      </w:pPr>
      <w:r w:rsidRPr="004C7F19">
        <w:rPr>
          <w:rFonts w:ascii="Times New Roman" w:eastAsiaTheme="minorHAnsi" w:hAnsi="Times New Roman"/>
          <w:sz w:val="24"/>
          <w:szCs w:val="24"/>
        </w:rPr>
        <w:t>wskazać stawkę podatku od towarów i usług, która zgodnie z wiedzą Wykonawcy, będzie miała</w:t>
      </w:r>
      <w:r w:rsidR="00E56DDA" w:rsidRPr="004C7F19">
        <w:rPr>
          <w:rFonts w:ascii="Times New Roman" w:eastAsiaTheme="minorHAnsi" w:hAnsi="Times New Roman"/>
          <w:sz w:val="24"/>
          <w:szCs w:val="24"/>
        </w:rPr>
        <w:t xml:space="preserve"> </w:t>
      </w:r>
      <w:r w:rsidRPr="004C7F19">
        <w:rPr>
          <w:rFonts w:ascii="Times New Roman" w:eastAsiaTheme="minorHAnsi" w:hAnsi="Times New Roman"/>
          <w:sz w:val="24"/>
          <w:szCs w:val="24"/>
        </w:rPr>
        <w:t>zastosowanie.</w:t>
      </w:r>
    </w:p>
    <w:p w:rsidR="00BD3D5A" w:rsidRDefault="00E5116E" w:rsidP="004C6F87">
      <w:pPr>
        <w:pStyle w:val="Nagwek1"/>
        <w:numPr>
          <w:ilvl w:val="0"/>
          <w:numId w:val="0"/>
        </w:numPr>
      </w:pPr>
      <w:bookmarkStart w:id="47" w:name="_Toc258314255"/>
      <w:r>
        <w:t xml:space="preserve">22 </w:t>
      </w:r>
      <w:r w:rsidR="00A55F01">
        <w:t>Opis kryteriÓW</w:t>
      </w:r>
      <w:r w:rsidR="00BD3D5A">
        <w:t xml:space="preserve"> oceny </w:t>
      </w:r>
      <w:r w:rsidR="00A55F01">
        <w:t>ofert, wraz z podaniem wagI TYCH kryteriÓW</w:t>
      </w:r>
      <w:r w:rsidR="00BD3D5A">
        <w:t xml:space="preserve"> i sposobu oceny ofert</w:t>
      </w:r>
      <w:bookmarkEnd w:id="47"/>
    </w:p>
    <w:p w:rsidR="006364D5" w:rsidRDefault="00BD3D5A" w:rsidP="00920765">
      <w:pPr>
        <w:pStyle w:val="Nagwek2"/>
        <w:numPr>
          <w:ilvl w:val="0"/>
          <w:numId w:val="84"/>
        </w:numPr>
      </w:pPr>
      <w:r w:rsidRPr="004C7F19">
        <w:t>Przy dokonywaniu wyboru najkorzystniejszej oferty Zamawiający stosow</w:t>
      </w:r>
      <w:r w:rsidR="00A55F01">
        <w:t>ać będzie niżej podane kryteria</w:t>
      </w:r>
      <w:r w:rsidRPr="004C7F19">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992"/>
        <w:gridCol w:w="5645"/>
        <w:gridCol w:w="2343"/>
      </w:tblGrid>
      <w:tr w:rsidR="008F1674" w:rsidRPr="004C7F19" w:rsidTr="008F1674">
        <w:trPr>
          <w:trHeight w:val="481"/>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8F1674" w:rsidRPr="00E62F18" w:rsidRDefault="008F1674" w:rsidP="008F1674">
            <w:pPr>
              <w:spacing w:before="120" w:after="120"/>
              <w:outlineLvl w:val="1"/>
              <w:rPr>
                <w:b/>
                <w:bCs/>
                <w:iCs/>
              </w:rPr>
            </w:pPr>
            <w:r w:rsidRPr="00E62F18">
              <w:rPr>
                <w:b/>
                <w:bCs/>
                <w:iCs/>
              </w:rPr>
              <w:t>Lp.</w:t>
            </w:r>
          </w:p>
        </w:tc>
        <w:tc>
          <w:tcPr>
            <w:tcW w:w="564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E62F18" w:rsidRDefault="008F1674" w:rsidP="008F1674">
            <w:pPr>
              <w:spacing w:before="120" w:after="120"/>
              <w:outlineLvl w:val="1"/>
              <w:rPr>
                <w:b/>
                <w:bCs/>
                <w:iCs/>
              </w:rPr>
            </w:pPr>
            <w:r w:rsidRPr="00E62F18">
              <w:rPr>
                <w:b/>
                <w:bCs/>
                <w:iCs/>
              </w:rPr>
              <w:t xml:space="preserve">Nazwa kryterium </w:t>
            </w:r>
          </w:p>
        </w:tc>
        <w:tc>
          <w:tcPr>
            <w:tcW w:w="234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E62F18" w:rsidRDefault="008F1674" w:rsidP="008F1674">
            <w:pPr>
              <w:pStyle w:val="Akapitzlist"/>
              <w:spacing w:before="120" w:after="120"/>
              <w:outlineLvl w:val="1"/>
              <w:rPr>
                <w:rFonts w:ascii="Times New Roman" w:hAnsi="Times New Roman"/>
                <w:b/>
                <w:bCs/>
                <w:iCs/>
                <w:sz w:val="24"/>
                <w:szCs w:val="24"/>
              </w:rPr>
            </w:pPr>
            <w:r w:rsidRPr="00E62F18">
              <w:rPr>
                <w:rFonts w:ascii="Times New Roman" w:hAnsi="Times New Roman"/>
                <w:b/>
                <w:bCs/>
                <w:iCs/>
                <w:sz w:val="24"/>
                <w:szCs w:val="24"/>
              </w:rPr>
              <w:t>Waga [%]</w:t>
            </w:r>
          </w:p>
        </w:tc>
      </w:tr>
      <w:tr w:rsidR="008F1674" w:rsidRPr="00B016A3" w:rsidTr="002739EB">
        <w:trPr>
          <w:trHeight w:val="667"/>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E62F18" w:rsidRDefault="008F1674" w:rsidP="008F1674">
            <w:pPr>
              <w:spacing w:before="120" w:after="120"/>
              <w:jc w:val="both"/>
              <w:outlineLvl w:val="1"/>
              <w:rPr>
                <w:b/>
                <w:bCs/>
                <w:iCs/>
              </w:rPr>
            </w:pPr>
            <w:r w:rsidRPr="00E62F18">
              <w:rPr>
                <w:b/>
                <w:bCs/>
                <w:iCs/>
              </w:rPr>
              <w:t>1.</w:t>
            </w:r>
          </w:p>
        </w:tc>
        <w:tc>
          <w:tcPr>
            <w:tcW w:w="5645"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E62F18" w:rsidRDefault="008F1674" w:rsidP="00601D76">
            <w:pPr>
              <w:spacing w:before="120" w:after="120"/>
              <w:jc w:val="both"/>
              <w:outlineLvl w:val="1"/>
              <w:rPr>
                <w:bCs/>
                <w:iCs/>
              </w:rPr>
            </w:pPr>
            <w:r w:rsidRPr="00E62F18">
              <w:rPr>
                <w:bCs/>
                <w:iCs/>
              </w:rPr>
              <w:t>Cena</w:t>
            </w:r>
            <w:r w:rsidR="00601D76" w:rsidRPr="00E62F18">
              <w:rPr>
                <w:bCs/>
                <w:iCs/>
              </w:rPr>
              <w:t xml:space="preserve"> </w:t>
            </w:r>
          </w:p>
        </w:tc>
        <w:tc>
          <w:tcPr>
            <w:tcW w:w="2343"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E62F18" w:rsidRDefault="00DB39A6" w:rsidP="008F1674">
            <w:pPr>
              <w:spacing w:before="120" w:after="120"/>
              <w:jc w:val="both"/>
              <w:outlineLvl w:val="1"/>
              <w:rPr>
                <w:bCs/>
                <w:iCs/>
              </w:rPr>
            </w:pPr>
            <w:r w:rsidRPr="00E62F18">
              <w:rPr>
                <w:bCs/>
                <w:iCs/>
              </w:rPr>
              <w:t>10</w:t>
            </w:r>
            <w:r w:rsidR="008F1674" w:rsidRPr="00E62F18">
              <w:rPr>
                <w:bCs/>
                <w:iCs/>
              </w:rPr>
              <w:t>0 %</w:t>
            </w:r>
          </w:p>
        </w:tc>
      </w:tr>
    </w:tbl>
    <w:p w:rsidR="008F1674" w:rsidRDefault="008F1674" w:rsidP="00EE7BB9">
      <w:pPr>
        <w:pStyle w:val="Nagwek2"/>
      </w:pPr>
    </w:p>
    <w:p w:rsidR="008F1674" w:rsidRPr="00B016A3" w:rsidRDefault="008F1674" w:rsidP="00920765">
      <w:pPr>
        <w:pStyle w:val="Nagwek2"/>
        <w:numPr>
          <w:ilvl w:val="0"/>
          <w:numId w:val="84"/>
        </w:numPr>
      </w:pPr>
      <w:r w:rsidRPr="00B016A3">
        <w:t>Punkty przyznawane za podane kryterium będą liczone według następującego wzoru: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992"/>
        <w:gridCol w:w="2268"/>
        <w:gridCol w:w="5720"/>
      </w:tblGrid>
      <w:tr w:rsidR="008F1674" w:rsidRPr="00B016A3" w:rsidTr="008F1674">
        <w:trPr>
          <w:trHeight w:val="473"/>
        </w:trPr>
        <w:tc>
          <w:tcPr>
            <w:tcW w:w="992" w:type="dxa"/>
            <w:tcBorders>
              <w:top w:val="single" w:sz="4" w:space="0" w:color="auto"/>
              <w:left w:val="single" w:sz="4" w:space="0" w:color="auto"/>
              <w:bottom w:val="single" w:sz="4" w:space="0" w:color="auto"/>
              <w:right w:val="single" w:sz="4" w:space="0" w:color="auto"/>
            </w:tcBorders>
            <w:shd w:val="clear" w:color="auto" w:fill="F2F2F2"/>
          </w:tcPr>
          <w:p w:rsidR="008F1674" w:rsidRPr="00B016A3" w:rsidRDefault="008F1674" w:rsidP="008F1674">
            <w:pPr>
              <w:spacing w:before="120" w:after="120"/>
              <w:outlineLvl w:val="1"/>
              <w:rPr>
                <w:b/>
                <w:bCs/>
                <w:iCs/>
                <w:color w:val="000000"/>
              </w:rPr>
            </w:pPr>
            <w:r>
              <w:rPr>
                <w:b/>
                <w:bCs/>
                <w:iCs/>
                <w:color w:val="000000"/>
              </w:rPr>
              <w:t>Lp.</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B016A3" w:rsidRDefault="008F1674" w:rsidP="008F1674">
            <w:pPr>
              <w:spacing w:before="120" w:after="120"/>
              <w:ind w:left="360"/>
              <w:jc w:val="center"/>
              <w:outlineLvl w:val="1"/>
              <w:rPr>
                <w:b/>
                <w:bCs/>
                <w:iCs/>
                <w:color w:val="000000"/>
              </w:rPr>
            </w:pPr>
            <w:r w:rsidRPr="00B016A3">
              <w:rPr>
                <w:b/>
                <w:bCs/>
                <w:iCs/>
                <w:color w:val="000000"/>
              </w:rPr>
              <w:t>Nazwa kryterium</w:t>
            </w:r>
          </w:p>
        </w:tc>
        <w:tc>
          <w:tcPr>
            <w:tcW w:w="57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8F1674" w:rsidRPr="00B016A3" w:rsidRDefault="008F1674" w:rsidP="008F1674">
            <w:pPr>
              <w:pStyle w:val="Akapitzlist"/>
              <w:spacing w:before="120" w:after="120"/>
              <w:outlineLvl w:val="1"/>
              <w:rPr>
                <w:rFonts w:ascii="Times New Roman" w:hAnsi="Times New Roman"/>
                <w:b/>
                <w:bCs/>
                <w:iCs/>
                <w:color w:val="000000"/>
                <w:sz w:val="24"/>
                <w:szCs w:val="24"/>
              </w:rPr>
            </w:pPr>
            <w:r w:rsidRPr="00B016A3">
              <w:rPr>
                <w:rFonts w:ascii="Times New Roman" w:hAnsi="Times New Roman"/>
                <w:b/>
                <w:bCs/>
                <w:iCs/>
                <w:color w:val="000000"/>
                <w:sz w:val="24"/>
                <w:szCs w:val="24"/>
              </w:rPr>
              <w:t>Wzór</w:t>
            </w:r>
          </w:p>
        </w:tc>
      </w:tr>
      <w:tr w:rsidR="008F1674" w:rsidRPr="00B016A3" w:rsidTr="008F1674">
        <w:trPr>
          <w:trHeight w:val="1190"/>
        </w:trPr>
        <w:tc>
          <w:tcPr>
            <w:tcW w:w="992" w:type="dxa"/>
            <w:tcBorders>
              <w:top w:val="single" w:sz="4" w:space="0" w:color="auto"/>
              <w:left w:val="single" w:sz="4" w:space="0" w:color="auto"/>
              <w:bottom w:val="single" w:sz="4" w:space="0" w:color="auto"/>
              <w:right w:val="single" w:sz="4" w:space="0" w:color="auto"/>
            </w:tcBorders>
            <w:shd w:val="clear" w:color="auto" w:fill="FFFFFF"/>
          </w:tcPr>
          <w:p w:rsidR="008F1674" w:rsidRPr="00E62F18" w:rsidRDefault="008F1674" w:rsidP="008F1674">
            <w:pPr>
              <w:spacing w:before="120" w:after="120"/>
              <w:jc w:val="both"/>
              <w:outlineLvl w:val="1"/>
              <w:rPr>
                <w:b/>
                <w:bCs/>
                <w:iCs/>
              </w:rPr>
            </w:pPr>
            <w:r w:rsidRPr="00E62F18">
              <w:rPr>
                <w:b/>
                <w:bCs/>
                <w:iCs/>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E62F18" w:rsidRDefault="008F1674" w:rsidP="00601D76">
            <w:pPr>
              <w:jc w:val="both"/>
              <w:outlineLvl w:val="1"/>
              <w:rPr>
                <w:bCs/>
                <w:iCs/>
              </w:rPr>
            </w:pPr>
            <w:r w:rsidRPr="00E62F18">
              <w:rPr>
                <w:bCs/>
                <w:iCs/>
              </w:rPr>
              <w:t>Cena</w:t>
            </w:r>
          </w:p>
        </w:tc>
        <w:tc>
          <w:tcPr>
            <w:tcW w:w="5720" w:type="dxa"/>
            <w:tcBorders>
              <w:top w:val="single" w:sz="4" w:space="0" w:color="auto"/>
              <w:left w:val="single" w:sz="4" w:space="0" w:color="auto"/>
              <w:bottom w:val="single" w:sz="4" w:space="0" w:color="auto"/>
              <w:right w:val="single" w:sz="4" w:space="0" w:color="auto"/>
            </w:tcBorders>
            <w:shd w:val="clear" w:color="auto" w:fill="FFFFFF"/>
            <w:hideMark/>
          </w:tcPr>
          <w:p w:rsidR="008F1674" w:rsidRPr="007A39BF" w:rsidRDefault="008F1674" w:rsidP="00601D76">
            <w:pPr>
              <w:autoSpaceDE w:val="0"/>
              <w:autoSpaceDN w:val="0"/>
              <w:adjustRightInd w:val="0"/>
              <w:spacing w:line="276" w:lineRule="auto"/>
              <w:jc w:val="both"/>
            </w:pPr>
            <w:r w:rsidRPr="007A39BF">
              <w:t xml:space="preserve">                                        najniższa cena brutto</w:t>
            </w:r>
            <w:r w:rsidR="00601D76" w:rsidRPr="007A39BF">
              <w:t xml:space="preserve"> *</w:t>
            </w:r>
          </w:p>
          <w:p w:rsidR="008F1674" w:rsidRPr="007A39BF" w:rsidRDefault="008F1674" w:rsidP="00601D76">
            <w:pPr>
              <w:autoSpaceDE w:val="0"/>
              <w:autoSpaceDN w:val="0"/>
              <w:adjustRightInd w:val="0"/>
              <w:spacing w:line="276" w:lineRule="auto"/>
              <w:jc w:val="both"/>
            </w:pPr>
            <w:r w:rsidRPr="007A39BF">
              <w:rPr>
                <w:bCs/>
              </w:rPr>
              <w:t>Ocena punktowa</w:t>
            </w:r>
            <w:r w:rsidRPr="007A39BF">
              <w:rPr>
                <w:b/>
                <w:bCs/>
              </w:rPr>
              <w:t xml:space="preserve"> </w:t>
            </w:r>
            <w:r w:rsidRPr="007A39BF">
              <w:t>= --------</w:t>
            </w:r>
            <w:r w:rsidR="00601D76" w:rsidRPr="007A39BF">
              <w:t>---------------------------- x  10</w:t>
            </w:r>
            <w:r w:rsidRPr="007A39BF">
              <w:t>0</w:t>
            </w:r>
          </w:p>
          <w:p w:rsidR="008F1674" w:rsidRPr="007A39BF" w:rsidRDefault="008F1674" w:rsidP="00601D76">
            <w:pPr>
              <w:shd w:val="clear" w:color="auto" w:fill="FFFFFF"/>
              <w:tabs>
                <w:tab w:val="left" w:pos="715"/>
              </w:tabs>
              <w:spacing w:line="276" w:lineRule="auto"/>
              <w:jc w:val="both"/>
            </w:pPr>
            <w:r w:rsidRPr="007A39BF">
              <w:t xml:space="preserve">                                     cena brutto badanej oferty</w:t>
            </w:r>
          </w:p>
          <w:p w:rsidR="00601D76" w:rsidRPr="007A39BF" w:rsidRDefault="00601D76" w:rsidP="00601D76">
            <w:pPr>
              <w:shd w:val="clear" w:color="auto" w:fill="FFFFFF"/>
              <w:tabs>
                <w:tab w:val="left" w:pos="715"/>
              </w:tabs>
              <w:spacing w:line="276" w:lineRule="auto"/>
              <w:jc w:val="both"/>
            </w:pPr>
            <w:r w:rsidRPr="007A39BF">
              <w:t>*</w:t>
            </w:r>
          </w:p>
          <w:p w:rsidR="00601D76" w:rsidRPr="00A71A05" w:rsidRDefault="00601D76" w:rsidP="00601D76">
            <w:pPr>
              <w:shd w:val="clear" w:color="auto" w:fill="FFFFFF"/>
              <w:tabs>
                <w:tab w:val="left" w:pos="715"/>
              </w:tabs>
              <w:spacing w:line="276" w:lineRule="auto"/>
              <w:jc w:val="both"/>
              <w:rPr>
                <w:color w:val="FF0000"/>
              </w:rPr>
            </w:pPr>
            <w:r w:rsidRPr="007A39BF">
              <w:t xml:space="preserve"> cena brutto to cena podstawowa  ( załącznik nr </w:t>
            </w:r>
            <w:r w:rsidR="00D04431" w:rsidRPr="007A39BF">
              <w:t>2</w:t>
            </w:r>
            <w:r w:rsidRPr="007A39BF">
              <w:t xml:space="preserve">) plus cena z opcją  ( załącznik nr </w:t>
            </w:r>
            <w:r w:rsidR="00D04431" w:rsidRPr="007A39BF">
              <w:t xml:space="preserve"> 2a</w:t>
            </w:r>
            <w:r w:rsidRPr="007A39BF">
              <w:t>)</w:t>
            </w:r>
          </w:p>
        </w:tc>
      </w:tr>
    </w:tbl>
    <w:p w:rsidR="006364D5" w:rsidRDefault="006364D5" w:rsidP="006364D5">
      <w:pPr>
        <w:pStyle w:val="Bezodstpw"/>
        <w:jc w:val="both"/>
        <w:rPr>
          <w:rFonts w:ascii="Times New Roman" w:hAnsi="Times New Roman" w:cs="Times New Roman"/>
          <w:sz w:val="24"/>
          <w:szCs w:val="24"/>
        </w:rPr>
      </w:pPr>
    </w:p>
    <w:p w:rsidR="00C65C18" w:rsidRPr="004C7F19" w:rsidRDefault="00BD3D5A" w:rsidP="00920765">
      <w:pPr>
        <w:pStyle w:val="Nagwek2"/>
        <w:numPr>
          <w:ilvl w:val="0"/>
          <w:numId w:val="84"/>
        </w:numPr>
      </w:pPr>
      <w:r w:rsidRPr="004C7F19">
        <w:t xml:space="preserve">Po dokonaniu oceny </w:t>
      </w:r>
      <w:r w:rsidR="00D919D5">
        <w:t>przez  Komisję przetargową punkty zostaną przyznane</w:t>
      </w:r>
      <w:r w:rsidRPr="004C7F19">
        <w:t xml:space="preserve"> dla podanego kryterium. Sum</w:t>
      </w:r>
      <w:r w:rsidR="00FD5985">
        <w:t>a punktów uzyskanych z</w:t>
      </w:r>
      <w:r w:rsidR="005B658C">
        <w:t xml:space="preserve">a kryteria oceny stanowić będzie </w:t>
      </w:r>
      <w:r w:rsidRPr="004C7F19">
        <w:t>końcową ocenę danej oferty.</w:t>
      </w:r>
    </w:p>
    <w:p w:rsidR="00BD3D5A" w:rsidRPr="004C7F19" w:rsidRDefault="00BD3D5A" w:rsidP="00920765">
      <w:pPr>
        <w:pStyle w:val="Nagwek2"/>
        <w:numPr>
          <w:ilvl w:val="0"/>
          <w:numId w:val="84"/>
        </w:numPr>
      </w:pPr>
      <w:r w:rsidRPr="004C7F19">
        <w:t>Zamawiaj</w:t>
      </w:r>
      <w:r w:rsidRPr="004C7F19">
        <w:rPr>
          <w:rFonts w:eastAsia="TimesNewRoman"/>
        </w:rPr>
        <w:t>ą</w:t>
      </w:r>
      <w:r w:rsidRPr="004C7F19">
        <w:t>cy poprawi w ofercie:</w:t>
      </w:r>
    </w:p>
    <w:p w:rsidR="00BD3D5A" w:rsidRPr="004C7F19" w:rsidRDefault="00BD3D5A" w:rsidP="00920765">
      <w:pPr>
        <w:pStyle w:val="Nagwek2"/>
        <w:numPr>
          <w:ilvl w:val="0"/>
          <w:numId w:val="85"/>
        </w:numPr>
      </w:pPr>
      <w:r w:rsidRPr="004C7F19">
        <w:t>oczywiste omyłki pisarskie,</w:t>
      </w:r>
    </w:p>
    <w:p w:rsidR="00BD3D5A" w:rsidRPr="004C7F19" w:rsidRDefault="00BD3D5A" w:rsidP="00920765">
      <w:pPr>
        <w:pStyle w:val="Nagwek2"/>
        <w:numPr>
          <w:ilvl w:val="0"/>
          <w:numId w:val="85"/>
        </w:numPr>
      </w:pPr>
      <w:r w:rsidRPr="004C7F19">
        <w:t>oczywiste omyłki rachunkowe, z uwzgl</w:t>
      </w:r>
      <w:r w:rsidRPr="004C7F19">
        <w:rPr>
          <w:rFonts w:eastAsia="TimesNewRoman"/>
        </w:rPr>
        <w:t>ę</w:t>
      </w:r>
      <w:r w:rsidRPr="004C7F19">
        <w:t>dnieniem konsekwencji rachunkowych dokonanych poprawek,</w:t>
      </w:r>
    </w:p>
    <w:p w:rsidR="00C50502" w:rsidRDefault="00BD3D5A" w:rsidP="00920765">
      <w:pPr>
        <w:pStyle w:val="Nagwek2"/>
        <w:numPr>
          <w:ilvl w:val="0"/>
          <w:numId w:val="85"/>
        </w:numPr>
      </w:pPr>
      <w:r w:rsidRPr="004C7F19">
        <w:t>inne omyłki</w:t>
      </w:r>
      <w:r>
        <w:t xml:space="preserve"> polegające na niezgodności oferty z dokumentami zamówienia, </w:t>
      </w:r>
    </w:p>
    <w:p w:rsidR="00BD3D5A" w:rsidRDefault="00BD3D5A" w:rsidP="00C50502">
      <w:pPr>
        <w:pStyle w:val="Nagwek2"/>
        <w:ind w:left="720"/>
      </w:pPr>
      <w:r>
        <w:t xml:space="preserve">niepowodujące istotnych zmian w treści oferty </w:t>
      </w:r>
    </w:p>
    <w:p w:rsidR="00BD3D5A" w:rsidRDefault="00C50502" w:rsidP="00EE7BB9">
      <w:pPr>
        <w:pStyle w:val="Nagwek2"/>
      </w:pPr>
      <w:r>
        <w:t xml:space="preserve">    </w:t>
      </w:r>
      <w:r w:rsidR="00A71A05">
        <w:t xml:space="preserve">    </w:t>
      </w:r>
      <w:r>
        <w:t xml:space="preserve">   </w:t>
      </w:r>
      <w:r w:rsidR="00BD3D5A">
        <w:t>- niezwłocznie zawiadamiaj</w:t>
      </w:r>
      <w:r w:rsidR="00BD3D5A">
        <w:rPr>
          <w:rFonts w:ascii="TimesNewRoman" w:eastAsia="TimesNewRoman" w:cs="TimesNewRoman"/>
        </w:rPr>
        <w:t>ą</w:t>
      </w:r>
      <w:r w:rsidR="00BD3D5A">
        <w:t>c o tym Wykonawc</w:t>
      </w:r>
      <w:r w:rsidR="00BD3D5A">
        <w:rPr>
          <w:rFonts w:ascii="TimesNewRoman" w:eastAsia="TimesNewRoman" w:cs="TimesNewRoman"/>
        </w:rPr>
        <w:t>ę</w:t>
      </w:r>
      <w:r w:rsidR="00BD3D5A">
        <w:t>, którego oferta została poprawiona.</w:t>
      </w:r>
    </w:p>
    <w:p w:rsidR="00C50502" w:rsidRDefault="00C50502" w:rsidP="00A71A05">
      <w:pPr>
        <w:pStyle w:val="Nagwek2"/>
        <w:spacing w:before="0"/>
        <w:ind w:firstLine="426"/>
      </w:pPr>
      <w:r>
        <w:t xml:space="preserve">5) </w:t>
      </w:r>
      <w:r w:rsidR="00232D04">
        <w:t xml:space="preserve"> </w:t>
      </w:r>
      <w:r w:rsidR="00BD3D5A">
        <w:t>Jeżeli zaoferowana cena, lub jej istotne części składowe, wydają się rażąco niskie w</w:t>
      </w:r>
      <w:r w:rsidR="00224CE3">
        <w:t xml:space="preserve"> </w:t>
      </w:r>
    </w:p>
    <w:p w:rsidR="00C50502" w:rsidRDefault="00BD3D5A" w:rsidP="00A71A05">
      <w:pPr>
        <w:pStyle w:val="Nagwek2"/>
        <w:spacing w:before="0"/>
        <w:ind w:firstLine="709"/>
      </w:pPr>
      <w:r>
        <w:t>stosunku do przedmiotu zamówienia lub budzą wątpliwości Zamawiającego co do</w:t>
      </w:r>
      <w:r w:rsidR="00224CE3">
        <w:t xml:space="preserve"> </w:t>
      </w:r>
    </w:p>
    <w:p w:rsidR="00C50502" w:rsidRDefault="00A71A05" w:rsidP="00A71A05">
      <w:pPr>
        <w:pStyle w:val="Nagwek2"/>
        <w:spacing w:before="0"/>
        <w:ind w:firstLine="426"/>
      </w:pPr>
      <w:r>
        <w:t xml:space="preserve">     </w:t>
      </w:r>
      <w:r w:rsidR="00BD3D5A">
        <w:t>możliwości wykonania przedmiotu zamówienia zgodnie z wymaganiami</w:t>
      </w:r>
      <w:r w:rsidR="00224CE3">
        <w:t xml:space="preserve"> </w:t>
      </w:r>
      <w:r w:rsidR="00BD3D5A">
        <w:t>określonymi w</w:t>
      </w:r>
      <w:r w:rsidR="00324A33">
        <w:t xml:space="preserve"> </w:t>
      </w:r>
    </w:p>
    <w:p w:rsidR="00A71A05" w:rsidRDefault="00A71A05" w:rsidP="00A71A05">
      <w:pPr>
        <w:pStyle w:val="Nagwek2"/>
        <w:spacing w:before="0"/>
        <w:ind w:firstLine="426"/>
      </w:pPr>
      <w:r>
        <w:t xml:space="preserve">     </w:t>
      </w:r>
      <w:r w:rsidR="00BD3D5A">
        <w:t>dokumentach zamówienia lub wynikającymi z odrębnych przepisów,</w:t>
      </w:r>
      <w:r w:rsidR="00224CE3">
        <w:t xml:space="preserve"> </w:t>
      </w:r>
      <w:r w:rsidR="00BD3D5A">
        <w:t xml:space="preserve">Zamawiający </w:t>
      </w:r>
    </w:p>
    <w:p w:rsidR="00A71A05" w:rsidRDefault="00A71A05" w:rsidP="00A71A05">
      <w:pPr>
        <w:pStyle w:val="Nagwek2"/>
        <w:spacing w:before="0"/>
        <w:ind w:firstLine="426"/>
      </w:pPr>
      <w:r>
        <w:t xml:space="preserve">     </w:t>
      </w:r>
      <w:r w:rsidR="00BD3D5A">
        <w:t>zażąda od Wykonawcy wyjaśnień, w tym złożenia dowodów w</w:t>
      </w:r>
      <w:r w:rsidR="00224CE3">
        <w:t xml:space="preserve"> </w:t>
      </w:r>
      <w:r w:rsidR="00BD3D5A">
        <w:t xml:space="preserve">zakresie wyliczenia </w:t>
      </w:r>
    </w:p>
    <w:p w:rsidR="00A71A05" w:rsidRDefault="00A71A05" w:rsidP="00A71A05">
      <w:pPr>
        <w:pStyle w:val="Nagwek2"/>
        <w:spacing w:before="0"/>
        <w:ind w:firstLine="426"/>
      </w:pPr>
      <w:r>
        <w:t xml:space="preserve">     </w:t>
      </w:r>
      <w:r w:rsidR="00BD3D5A">
        <w:t>ceny, lub jej istotnych części składowych. Wyjaśnienia mogą</w:t>
      </w:r>
      <w:r w:rsidR="00224CE3">
        <w:t xml:space="preserve"> </w:t>
      </w:r>
      <w:r w:rsidR="00BD3D5A">
        <w:t xml:space="preserve">dotyczyć zagadnień </w:t>
      </w:r>
    </w:p>
    <w:p w:rsidR="00BD3D5A" w:rsidRDefault="00A71A05" w:rsidP="00A71A05">
      <w:pPr>
        <w:pStyle w:val="Nagwek2"/>
        <w:spacing w:before="0"/>
        <w:ind w:firstLine="426"/>
      </w:pPr>
      <w:r>
        <w:lastRenderedPageBreak/>
        <w:t xml:space="preserve">     </w:t>
      </w:r>
      <w:r w:rsidR="00BD3D5A">
        <w:t>wskazanych w art. 224 ust. 3 ustawy Pzp.</w:t>
      </w:r>
    </w:p>
    <w:p w:rsidR="00A71A05" w:rsidRDefault="005F094B" w:rsidP="00234F8E">
      <w:pPr>
        <w:pStyle w:val="Nagwek2"/>
        <w:ind w:left="426"/>
      </w:pPr>
      <w:r>
        <w:t xml:space="preserve">6) </w:t>
      </w:r>
      <w:r w:rsidR="00BD3D5A">
        <w:t>Obowiązek wykazania, że oferta nie zawiera rażąco niskiej ceny spoczywa na</w:t>
      </w:r>
      <w:r w:rsidR="00224CE3">
        <w:t xml:space="preserve"> </w:t>
      </w:r>
      <w:r w:rsidR="00A71A05">
        <w:t xml:space="preserve"> </w:t>
      </w:r>
    </w:p>
    <w:p w:rsidR="00BD3D5A" w:rsidRDefault="00A71A05" w:rsidP="00234F8E">
      <w:pPr>
        <w:pStyle w:val="Nagwek2"/>
        <w:ind w:left="426"/>
      </w:pPr>
      <w:r>
        <w:t xml:space="preserve">     </w:t>
      </w:r>
      <w:r w:rsidR="00BD3D5A">
        <w:t>Wykonawcy.</w:t>
      </w:r>
    </w:p>
    <w:p w:rsidR="00A71A05" w:rsidRDefault="00A71A05" w:rsidP="00A71A05">
      <w:pPr>
        <w:pStyle w:val="Nagwek2"/>
        <w:spacing w:before="0" w:after="0"/>
        <w:ind w:left="426" w:firstLine="60"/>
      </w:pPr>
      <w:r>
        <w:t xml:space="preserve">     </w:t>
      </w:r>
      <w:r w:rsidR="00BD3D5A">
        <w:t>Zamawiający odrzuci ofertę Wykonawcy, który nie złożył wyjaśnień lub jeżeli</w:t>
      </w:r>
      <w:r w:rsidR="00224CE3">
        <w:t xml:space="preserve"> </w:t>
      </w:r>
      <w:r>
        <w:t xml:space="preserve"> </w:t>
      </w:r>
    </w:p>
    <w:p w:rsidR="00A71A05" w:rsidRDefault="00A71A05" w:rsidP="00A71A05">
      <w:pPr>
        <w:pStyle w:val="Nagwek2"/>
        <w:spacing w:before="0" w:after="0"/>
        <w:ind w:left="426" w:firstLine="60"/>
      </w:pPr>
      <w:r>
        <w:t xml:space="preserve">     </w:t>
      </w:r>
      <w:r w:rsidR="00BD3D5A">
        <w:t>dokonana ocena wyjaśnień wraz z dostarczonymi dowodami potwierdzi, że oferta</w:t>
      </w:r>
      <w:r w:rsidR="00224CE3">
        <w:t xml:space="preserve"> </w:t>
      </w:r>
      <w:r>
        <w:t xml:space="preserve"> </w:t>
      </w:r>
    </w:p>
    <w:p w:rsidR="00BD3D5A" w:rsidRDefault="00A71A05" w:rsidP="00A71A05">
      <w:pPr>
        <w:pStyle w:val="Nagwek2"/>
        <w:spacing w:before="0" w:after="0"/>
        <w:ind w:left="426" w:firstLine="60"/>
      </w:pPr>
      <w:r>
        <w:t xml:space="preserve">     </w:t>
      </w:r>
      <w:r w:rsidR="00BD3D5A">
        <w:t>zawiera rażąco niską cenę w stosunku do przedmiotu zamówienia.</w:t>
      </w:r>
    </w:p>
    <w:p w:rsidR="00A71A05" w:rsidRDefault="00C50502" w:rsidP="00A71A05">
      <w:pPr>
        <w:pStyle w:val="Nagwek2"/>
        <w:spacing w:before="0" w:after="0"/>
        <w:ind w:left="426"/>
      </w:pPr>
      <w:r>
        <w:t xml:space="preserve">7) </w:t>
      </w:r>
      <w:r w:rsidR="00BD3D5A">
        <w:t xml:space="preserve">Zamawiający odrzuci ofertę Wykonawcy, który nie udzielił wyjaśnień w </w:t>
      </w:r>
      <w:r w:rsidR="00324A33">
        <w:t xml:space="preserve">    </w:t>
      </w:r>
    </w:p>
    <w:p w:rsidR="00A71A05" w:rsidRDefault="00A71A05" w:rsidP="00A71A05">
      <w:pPr>
        <w:pStyle w:val="Nagwek2"/>
        <w:spacing w:before="0" w:after="0"/>
        <w:ind w:left="426"/>
      </w:pPr>
      <w:r>
        <w:t xml:space="preserve">     </w:t>
      </w:r>
      <w:r w:rsidR="00BD3D5A">
        <w:t xml:space="preserve">wyznaczonym terminie, lub jeżeli złożone wyjaśnienia wraz z dowodami nie uzasadniają </w:t>
      </w:r>
    </w:p>
    <w:p w:rsidR="00BD3D5A" w:rsidRDefault="00A71A05" w:rsidP="00A71A05">
      <w:pPr>
        <w:pStyle w:val="Nagwek2"/>
        <w:spacing w:before="0" w:after="0"/>
        <w:ind w:left="426"/>
      </w:pPr>
      <w:r>
        <w:t xml:space="preserve">     </w:t>
      </w:r>
      <w:r w:rsidR="00BD3D5A">
        <w:t>rażąco niskiej ceny tej oferty.</w:t>
      </w:r>
    </w:p>
    <w:p w:rsidR="00BD3D5A" w:rsidRDefault="00C50502" w:rsidP="00C50502">
      <w:pPr>
        <w:pStyle w:val="Nagwek1"/>
        <w:numPr>
          <w:ilvl w:val="0"/>
          <w:numId w:val="0"/>
        </w:numPr>
      </w:pPr>
      <w:bookmarkStart w:id="48" w:name="_Toc258314256"/>
      <w:r>
        <w:t xml:space="preserve">23 </w:t>
      </w:r>
      <w:r w:rsidR="00BD3D5A">
        <w:t>UDZIELENIE ZAMÓWIENIA</w:t>
      </w:r>
      <w:bookmarkEnd w:id="48"/>
    </w:p>
    <w:p w:rsidR="00BD3D5A" w:rsidRDefault="00BD3D5A" w:rsidP="00920765">
      <w:pPr>
        <w:pStyle w:val="Nagwek2"/>
        <w:numPr>
          <w:ilvl w:val="0"/>
          <w:numId w:val="86"/>
        </w:numPr>
      </w:pPr>
      <w:r>
        <w:t>Zamawiający udzieli zamówienia Wykonawcy, którego oferta odpowiada wszystkim wymaganiom określonym w niniejszej SWZ i została oceniona jako najkorzystniejsza w oparciu o podane w niej kryteria oceny ofert.</w:t>
      </w:r>
    </w:p>
    <w:p w:rsidR="00BD3D5A" w:rsidRDefault="00BD3D5A" w:rsidP="00920765">
      <w:pPr>
        <w:pStyle w:val="Nagwek2"/>
        <w:numPr>
          <w:ilvl w:val="0"/>
          <w:numId w:val="86"/>
        </w:numPr>
      </w:pPr>
      <w:r>
        <w:t xml:space="preserve">Niezwłocznie po wyborze najkorzystniejszej oferty Zamawiający poinformuje równocześnie Wykonawców, którzy złożyli oferty, przekazując im informacje, o których mowa w art. 253 </w:t>
      </w:r>
      <w:r w:rsidRPr="003A4A86">
        <w:t xml:space="preserve">ust. 1 ustawy Pzp oraz udostępni je na stronie internetowej prowadzonego postępowania </w:t>
      </w:r>
      <w:hyperlink r:id="rId20" w:history="1">
        <w:r w:rsidRPr="00E57E3C">
          <w:rPr>
            <w:rStyle w:val="Hipercze"/>
          </w:rPr>
          <w:t>https://platformazakupowa.pl/pn/szpital_wrzesnia</w:t>
        </w:r>
      </w:hyperlink>
      <w:r>
        <w:t xml:space="preserve">. </w:t>
      </w:r>
    </w:p>
    <w:p w:rsidR="00BD3D5A" w:rsidRDefault="00BD3D5A" w:rsidP="00920765">
      <w:pPr>
        <w:pStyle w:val="Nagwek2"/>
        <w:numPr>
          <w:ilvl w:val="0"/>
          <w:numId w:val="86"/>
        </w:numPr>
      </w:pPr>
      <w: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BD3D5A" w:rsidRDefault="00C50502" w:rsidP="00C50502">
      <w:pPr>
        <w:pStyle w:val="Nagwek1"/>
        <w:numPr>
          <w:ilvl w:val="0"/>
          <w:numId w:val="0"/>
        </w:numPr>
      </w:pPr>
      <w:bookmarkStart w:id="49" w:name="_Toc258314257"/>
      <w:r>
        <w:t xml:space="preserve">24 </w:t>
      </w:r>
      <w:r w:rsidR="00BD3D5A">
        <w:t>Informacje o formalno</w:t>
      </w:r>
      <w:r w:rsidR="00BD3D5A">
        <w:rPr>
          <w:rFonts w:eastAsia="TimesNewRoman" w:cs="TimesNewRoman"/>
        </w:rPr>
        <w:t>ś</w:t>
      </w:r>
      <w:r w:rsidR="00BD3D5A">
        <w:t>ciach, jakie muszą zostać dopełnione po wyborze oferty w celu zawarcia umowy w sprawie zamówienia publicznego</w:t>
      </w:r>
      <w:bookmarkEnd w:id="49"/>
    </w:p>
    <w:p w:rsidR="00BD3D5A" w:rsidRDefault="00BD3D5A" w:rsidP="00920765">
      <w:pPr>
        <w:pStyle w:val="Nagwek2"/>
        <w:numPr>
          <w:ilvl w:val="0"/>
          <w:numId w:val="87"/>
        </w:numPr>
      </w:pPr>
      <w:r>
        <w:t>Zamawiający zawrze umowę w sprawie zamówienia publicznego, w terminie i na</w:t>
      </w:r>
      <w:r w:rsidR="00856845">
        <w:t xml:space="preserve"> zasadach określonych w art. 264</w:t>
      </w:r>
      <w:r>
        <w:t xml:space="preserve"> ust. </w:t>
      </w:r>
      <w:r w:rsidR="00856845">
        <w:t>1 i 2</w:t>
      </w:r>
      <w:r>
        <w:t xml:space="preserve"> ustawy Pzp.</w:t>
      </w:r>
    </w:p>
    <w:p w:rsidR="00D46511" w:rsidRDefault="00BD3D5A" w:rsidP="00920765">
      <w:pPr>
        <w:pStyle w:val="Nagwek2"/>
        <w:numPr>
          <w:ilvl w:val="0"/>
          <w:numId w:val="87"/>
        </w:numPr>
      </w:pPr>
      <w:r>
        <w:t>Przed zawarciem umowy Wykonawca, na wezwanie Zamawiającego, zobowiązany jest do podania wszelkich informacji niezbędnych do wypełnienia treści umowy.</w:t>
      </w:r>
    </w:p>
    <w:p w:rsidR="00BD3D5A" w:rsidRDefault="00C50502" w:rsidP="005F094B">
      <w:pPr>
        <w:pStyle w:val="Nagwek1"/>
        <w:numPr>
          <w:ilvl w:val="0"/>
          <w:numId w:val="0"/>
        </w:numPr>
      </w:pPr>
      <w:bookmarkStart w:id="50" w:name="_Toc258314258"/>
      <w:r>
        <w:t xml:space="preserve">25 </w:t>
      </w:r>
      <w:r w:rsidR="00BD3D5A">
        <w:t>Wymagania dotycz</w:t>
      </w:r>
      <w:r w:rsidR="00BD3D5A">
        <w:rPr>
          <w:rFonts w:eastAsia="TimesNewRoman" w:cs="TimesNewRoman"/>
        </w:rPr>
        <w:t>ą</w:t>
      </w:r>
      <w:r w:rsidR="00BD3D5A">
        <w:t>ce zabezpieczenia nale</w:t>
      </w:r>
      <w:r w:rsidR="00BD3D5A">
        <w:rPr>
          <w:rFonts w:eastAsia="TimesNewRoman" w:cs="TimesNewRoman"/>
        </w:rPr>
        <w:t>ż</w:t>
      </w:r>
      <w:r w:rsidR="00BD3D5A">
        <w:t>ytego wykonania umowy</w:t>
      </w:r>
      <w:bookmarkEnd w:id="50"/>
    </w:p>
    <w:p w:rsidR="00190361" w:rsidRDefault="00BD3D5A" w:rsidP="00EE7BB9">
      <w:pPr>
        <w:pStyle w:val="Nagwek2"/>
      </w:pPr>
      <w:r>
        <w:t>W danym postępowaniu wniesienie zabezpieczenie nale</w:t>
      </w:r>
      <w:r w:rsidR="00CB1FBA">
        <w:t xml:space="preserve">żytego wykonania umowy nie jest </w:t>
      </w:r>
      <w:r>
        <w:t>wymagane.</w:t>
      </w:r>
    </w:p>
    <w:p w:rsidR="00BD3D5A" w:rsidRDefault="00C50502" w:rsidP="004C6F87">
      <w:pPr>
        <w:pStyle w:val="Nagwek1"/>
        <w:numPr>
          <w:ilvl w:val="0"/>
          <w:numId w:val="0"/>
        </w:numPr>
      </w:pPr>
      <w:bookmarkStart w:id="51" w:name="_Toc258314259"/>
      <w:r>
        <w:t xml:space="preserve">26 </w:t>
      </w:r>
      <w:r w:rsidR="00BD3D5A">
        <w:t>projektowane postanowienia umowy w sprawie zamówienia publicznego, które zostaną wprowadzone do umowy w sprawie zamówienia publicznego</w:t>
      </w:r>
      <w:bookmarkEnd w:id="51"/>
    </w:p>
    <w:p w:rsidR="00BD3D5A" w:rsidRDefault="00324A33" w:rsidP="00EE7BB9">
      <w:pPr>
        <w:pStyle w:val="Nagwek2"/>
      </w:pPr>
      <w:r>
        <w:t xml:space="preserve"> </w:t>
      </w:r>
      <w:r w:rsidR="00BD3D5A">
        <w:t xml:space="preserve">Wzór umowy stanowi </w:t>
      </w:r>
      <w:r w:rsidR="00CB1FBA">
        <w:t>Z</w:t>
      </w:r>
      <w:r w:rsidR="00BD3D5A" w:rsidRPr="007D2500">
        <w:t>ałąc</w:t>
      </w:r>
      <w:bookmarkStart w:id="52" w:name="_GoBack"/>
      <w:bookmarkEnd w:id="52"/>
      <w:r w:rsidR="00BD3D5A" w:rsidRPr="007D2500">
        <w:t xml:space="preserve">znik nr </w:t>
      </w:r>
      <w:r w:rsidR="00BB4A9F">
        <w:t>9</w:t>
      </w:r>
      <w:r w:rsidR="00BD3D5A">
        <w:t xml:space="preserve"> do niniejszej SWZ. </w:t>
      </w:r>
    </w:p>
    <w:p w:rsidR="00BD3D5A" w:rsidRDefault="00C50502" w:rsidP="004C6F87">
      <w:pPr>
        <w:pStyle w:val="Nagwek1"/>
        <w:numPr>
          <w:ilvl w:val="0"/>
          <w:numId w:val="0"/>
        </w:numPr>
      </w:pPr>
      <w:bookmarkStart w:id="53" w:name="_Toc258314260"/>
      <w:r>
        <w:t xml:space="preserve">27 </w:t>
      </w:r>
      <w:r w:rsidR="00BD3D5A">
        <w:t xml:space="preserve">Pouczenie o </w:t>
      </w:r>
      <w:r w:rsidR="00BD3D5A">
        <w:rPr>
          <w:rFonts w:eastAsia="TimesNewRoman" w:cs="TimesNewRoman"/>
        </w:rPr>
        <w:t>ś</w:t>
      </w:r>
      <w:r w:rsidR="00BD3D5A">
        <w:t>rodkach ochrony prawnej przysługuj</w:t>
      </w:r>
      <w:r w:rsidR="00BD3D5A">
        <w:rPr>
          <w:rFonts w:eastAsia="TimesNewRoman" w:cs="TimesNewRoman"/>
        </w:rPr>
        <w:t>ą</w:t>
      </w:r>
      <w:r w:rsidR="00BD3D5A">
        <w:t>cych Wykonawcy</w:t>
      </w:r>
      <w:bookmarkEnd w:id="53"/>
    </w:p>
    <w:p w:rsidR="00BD3D5A" w:rsidRDefault="00BD3D5A" w:rsidP="00EE7BB9">
      <w:pPr>
        <w:pStyle w:val="Nagwek2"/>
      </w:pPr>
      <w:r>
        <w:t>Wykonawcom, a także innemu podmiotowi, jeżeli ma lub miał interes w uzyskaniu zamówienia oraz poniósł lub może ponieść szkodę w wyniku naruszenia przez Zamawiającego przepisów ustawy Pzp, przysługują środki ochrony prawnej na zasadach przewidzianych w art. 505 – 590 ustawy Pzp.</w:t>
      </w:r>
    </w:p>
    <w:p w:rsidR="00BD3D5A" w:rsidRDefault="00C50502" w:rsidP="00C50502">
      <w:pPr>
        <w:pStyle w:val="Nagwek1"/>
        <w:numPr>
          <w:ilvl w:val="0"/>
          <w:numId w:val="0"/>
        </w:numPr>
        <w:ind w:left="432" w:hanging="432"/>
      </w:pPr>
      <w:r>
        <w:t xml:space="preserve">28 </w:t>
      </w:r>
      <w:r w:rsidR="00BD3D5A">
        <w:t>Aukcja elektroniczna</w:t>
      </w:r>
    </w:p>
    <w:p w:rsidR="0015354D" w:rsidRDefault="0015354D" w:rsidP="00EE7BB9">
      <w:pPr>
        <w:pStyle w:val="Nagwek2"/>
        <w:rPr>
          <w:color w:val="FF0000"/>
        </w:rPr>
      </w:pPr>
      <w:r>
        <w:t xml:space="preserve">         </w:t>
      </w:r>
      <w:r w:rsidR="00BD3D5A" w:rsidRPr="006E52F9">
        <w:t xml:space="preserve">Zamawiający nie przewiduje przeprowadzenia aukcji elektronicznej, o której mowa w </w:t>
      </w:r>
      <w:r w:rsidR="00BD3D5A" w:rsidRPr="009F1AAE">
        <w:t>art.</w:t>
      </w:r>
      <w:r w:rsidR="00BD3D5A" w:rsidRPr="005D4462">
        <w:rPr>
          <w:color w:val="FF0000"/>
        </w:rPr>
        <w:t xml:space="preserve"> </w:t>
      </w:r>
    </w:p>
    <w:p w:rsidR="00BD3D5A" w:rsidRPr="006E52F9" w:rsidRDefault="0015354D" w:rsidP="00EE7BB9">
      <w:pPr>
        <w:pStyle w:val="Nagwek2"/>
      </w:pPr>
      <w:r>
        <w:rPr>
          <w:color w:val="FF0000"/>
        </w:rPr>
        <w:lastRenderedPageBreak/>
        <w:t xml:space="preserve">        </w:t>
      </w:r>
      <w:r w:rsidR="00856845">
        <w:t>227</w:t>
      </w:r>
      <w:r w:rsidR="00BD3D5A" w:rsidRPr="009F1AAE">
        <w:t xml:space="preserve"> ust. 1</w:t>
      </w:r>
      <w:r w:rsidR="00BD3D5A">
        <w:t xml:space="preserve"> </w:t>
      </w:r>
      <w:r w:rsidR="00BD3D5A" w:rsidRPr="006E52F9">
        <w:t>ustawy Pzp.</w:t>
      </w:r>
    </w:p>
    <w:p w:rsidR="003D7833" w:rsidRDefault="00352910" w:rsidP="009F072B">
      <w:pPr>
        <w:pStyle w:val="Nagwek1"/>
        <w:numPr>
          <w:ilvl w:val="0"/>
          <w:numId w:val="0"/>
        </w:numPr>
        <w:spacing w:before="160"/>
      </w:pPr>
      <w:r>
        <w:t xml:space="preserve">29 </w:t>
      </w:r>
      <w:r w:rsidR="003D7833" w:rsidRPr="003F127F">
        <w:t xml:space="preserve">Klauzula informacyjna RODO </w:t>
      </w:r>
      <w:r w:rsidR="003D7833">
        <w:t>dla kontrahentów „szpitala powiatowego we wrześni” sp. z. o.o. w restrukturyzacji</w:t>
      </w:r>
    </w:p>
    <w:p w:rsidR="003D7833" w:rsidRPr="004D72C1" w:rsidRDefault="003D7833" w:rsidP="00920765">
      <w:pPr>
        <w:pStyle w:val="NormalnyWeb"/>
        <w:numPr>
          <w:ilvl w:val="0"/>
          <w:numId w:val="61"/>
        </w:numPr>
        <w:spacing w:before="120" w:after="60"/>
        <w:rPr>
          <w:sz w:val="24"/>
          <w:szCs w:val="24"/>
        </w:rPr>
      </w:pPr>
      <w:r w:rsidRPr="004D72C1">
        <w:rPr>
          <w:bCs/>
          <w:sz w:val="24"/>
          <w:szCs w:val="24"/>
        </w:rPr>
        <w:t>Administratorem Pani/Pana danych osobowych jest</w:t>
      </w:r>
      <w:r w:rsidRPr="004D72C1">
        <w:rPr>
          <w:sz w:val="24"/>
          <w:szCs w:val="24"/>
        </w:rPr>
        <w:t> </w:t>
      </w:r>
      <w:r w:rsidRPr="004D72C1">
        <w:rPr>
          <w:bCs/>
          <w:sz w:val="24"/>
          <w:szCs w:val="24"/>
        </w:rPr>
        <w:t xml:space="preserve"> „Szpital Powiatowy we Wrześni” Sp. z o.o. w restrukturyzacji</w:t>
      </w:r>
      <w:r>
        <w:rPr>
          <w:bCs/>
          <w:sz w:val="24"/>
          <w:szCs w:val="24"/>
        </w:rPr>
        <w:t xml:space="preserve">, ul. Słowackiego 2, 62-300 Września, Tel. 61 43 70 590, e-mail: </w:t>
      </w:r>
      <w:hyperlink r:id="rId21" w:history="1">
        <w:r w:rsidRPr="0076022D">
          <w:rPr>
            <w:rStyle w:val="Hipercze"/>
            <w:bCs/>
            <w:sz w:val="24"/>
            <w:szCs w:val="24"/>
          </w:rPr>
          <w:t>sekretariat@szpitalwrzesnia.home.pl</w:t>
        </w:r>
      </w:hyperlink>
      <w:r>
        <w:rPr>
          <w:bCs/>
          <w:sz w:val="24"/>
          <w:szCs w:val="24"/>
        </w:rPr>
        <w:t xml:space="preserve"> </w:t>
      </w:r>
      <w:r w:rsidRPr="004D72C1">
        <w:rPr>
          <w:sz w:val="24"/>
          <w:szCs w:val="24"/>
        </w:rPr>
        <w:t>zwany dalej Administratorem lub Szpitalem.</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Z Administratorem można się skontaktować pisząc lub telefonując na wskazane wyżej adres i nr telefonu oraz za pośrednictwem powołanego inspektora ochrony danych, pisząc na adres e-mail: </w:t>
      </w:r>
      <w:hyperlink r:id="rId22" w:history="1">
        <w:r w:rsidRPr="0076022D">
          <w:rPr>
            <w:rStyle w:val="Hipercze"/>
            <w:sz w:val="24"/>
            <w:szCs w:val="24"/>
          </w:rPr>
          <w:t>iod@szpitalwrzesnia.home.pl</w:t>
        </w:r>
      </w:hyperlink>
      <w:r w:rsidRPr="004D72C1">
        <w:rPr>
          <w:sz w:val="24"/>
          <w:szCs w:val="24"/>
        </w:rPr>
        <w:t>.</w:t>
      </w:r>
    </w:p>
    <w:p w:rsidR="003D7833" w:rsidRPr="004D72C1" w:rsidRDefault="003D7833" w:rsidP="00920765">
      <w:pPr>
        <w:pStyle w:val="NormalnyWeb"/>
        <w:numPr>
          <w:ilvl w:val="0"/>
          <w:numId w:val="61"/>
        </w:numPr>
        <w:spacing w:before="120" w:after="60"/>
        <w:rPr>
          <w:sz w:val="24"/>
          <w:szCs w:val="24"/>
        </w:rPr>
      </w:pPr>
      <w:r w:rsidRPr="004D72C1">
        <w:rPr>
          <w:bCs/>
          <w:sz w:val="24"/>
          <w:szCs w:val="24"/>
        </w:rPr>
        <w:t xml:space="preserve">Administrator przetwarza Pani/ Pana dane osobowe należące do kategorii </w:t>
      </w:r>
      <w:r w:rsidRPr="004D72C1">
        <w:rPr>
          <w:sz w:val="24"/>
          <w:szCs w:val="24"/>
        </w:rPr>
        <w:t>podstawowych danych identyfikacyjnych:</w:t>
      </w:r>
    </w:p>
    <w:p w:rsidR="003D7833" w:rsidRPr="004D72C1" w:rsidRDefault="003D7833" w:rsidP="00920765">
      <w:pPr>
        <w:pStyle w:val="NormalnyWeb"/>
        <w:numPr>
          <w:ilvl w:val="0"/>
          <w:numId w:val="58"/>
        </w:numPr>
        <w:tabs>
          <w:tab w:val="clear" w:pos="720"/>
          <w:tab w:val="num" w:pos="1080"/>
        </w:tabs>
        <w:suppressAutoHyphens w:val="0"/>
        <w:spacing w:before="120" w:after="60"/>
        <w:ind w:left="1080"/>
        <w:rPr>
          <w:sz w:val="24"/>
          <w:szCs w:val="24"/>
        </w:rPr>
      </w:pPr>
      <w:r w:rsidRPr="004D72C1">
        <w:rPr>
          <w:sz w:val="24"/>
          <w:szCs w:val="24"/>
        </w:rPr>
        <w:t>imię i nazwisko, nazwa, NIP, REGON,</w:t>
      </w:r>
    </w:p>
    <w:p w:rsidR="003D7833" w:rsidRPr="004D72C1" w:rsidRDefault="003D7833" w:rsidP="00920765">
      <w:pPr>
        <w:pStyle w:val="NormalnyWeb"/>
        <w:numPr>
          <w:ilvl w:val="0"/>
          <w:numId w:val="58"/>
        </w:numPr>
        <w:tabs>
          <w:tab w:val="clear" w:pos="720"/>
          <w:tab w:val="num" w:pos="1080"/>
        </w:tabs>
        <w:suppressAutoHyphens w:val="0"/>
        <w:spacing w:before="120" w:after="60"/>
        <w:ind w:left="1080"/>
        <w:rPr>
          <w:sz w:val="24"/>
          <w:szCs w:val="24"/>
        </w:rPr>
      </w:pPr>
      <w:r w:rsidRPr="004D72C1">
        <w:rPr>
          <w:sz w:val="24"/>
          <w:szCs w:val="24"/>
        </w:rPr>
        <w:t>dane dotyczące zamieszkania lub siedziby (adres),</w:t>
      </w:r>
    </w:p>
    <w:p w:rsidR="003D7833" w:rsidRPr="004D72C1" w:rsidRDefault="003D7833" w:rsidP="00920765">
      <w:pPr>
        <w:numPr>
          <w:ilvl w:val="0"/>
          <w:numId w:val="58"/>
        </w:numPr>
        <w:tabs>
          <w:tab w:val="clear" w:pos="720"/>
          <w:tab w:val="num" w:pos="1080"/>
        </w:tabs>
        <w:spacing w:before="120" w:after="60"/>
        <w:ind w:left="1080"/>
        <w:jc w:val="both"/>
      </w:pPr>
      <w:r w:rsidRPr="004D72C1">
        <w:t>dane umożliwiające bezpośredni kontakt (adres e-mail, numery telefonu),</w:t>
      </w:r>
    </w:p>
    <w:p w:rsidR="003D7833" w:rsidRPr="004D72C1" w:rsidRDefault="003D7833" w:rsidP="00920765">
      <w:pPr>
        <w:numPr>
          <w:ilvl w:val="0"/>
          <w:numId w:val="58"/>
        </w:numPr>
        <w:tabs>
          <w:tab w:val="clear" w:pos="720"/>
          <w:tab w:val="num" w:pos="1080"/>
        </w:tabs>
        <w:spacing w:before="120" w:after="60"/>
        <w:ind w:left="1080"/>
        <w:jc w:val="both"/>
      </w:pPr>
      <w:r w:rsidRPr="004D72C1">
        <w:t>dane rozliczeniowe (numer rachunku bankowego).</w:t>
      </w:r>
    </w:p>
    <w:p w:rsidR="003D7833" w:rsidRPr="004D72C1" w:rsidRDefault="003D7833" w:rsidP="00920765">
      <w:pPr>
        <w:pStyle w:val="Akapitzlist"/>
        <w:numPr>
          <w:ilvl w:val="0"/>
          <w:numId w:val="61"/>
        </w:numPr>
        <w:spacing w:before="120" w:after="60" w:line="240" w:lineRule="auto"/>
        <w:jc w:val="both"/>
        <w:rPr>
          <w:rFonts w:ascii="Times New Roman" w:hAnsi="Times New Roman"/>
          <w:sz w:val="24"/>
          <w:szCs w:val="24"/>
        </w:rPr>
      </w:pPr>
      <w:r w:rsidRPr="004D72C1">
        <w:rPr>
          <w:rFonts w:ascii="Times New Roman" w:hAnsi="Times New Roman"/>
          <w:sz w:val="24"/>
          <w:szCs w:val="24"/>
        </w:rPr>
        <w:t>Administrator przetwarzać Pani/ Pana dane osobowe w następujących celach związanych z:</w:t>
      </w:r>
    </w:p>
    <w:p w:rsidR="003D7833" w:rsidRPr="004D72C1" w:rsidRDefault="003D7833" w:rsidP="00920765">
      <w:pPr>
        <w:numPr>
          <w:ilvl w:val="0"/>
          <w:numId w:val="59"/>
        </w:numPr>
        <w:spacing w:before="120" w:after="60"/>
        <w:ind w:left="1080"/>
        <w:jc w:val="both"/>
      </w:pPr>
      <w:r w:rsidRPr="004D72C1">
        <w:t xml:space="preserve">zawarciem i wykonaniem umowy – w myśl art. 6 ust. 1 lit. b) RODO; </w:t>
      </w:r>
    </w:p>
    <w:p w:rsidR="003D7833" w:rsidRPr="004D72C1" w:rsidRDefault="003D7833" w:rsidP="00920765">
      <w:pPr>
        <w:numPr>
          <w:ilvl w:val="0"/>
          <w:numId w:val="59"/>
        </w:numPr>
        <w:spacing w:before="120" w:after="60"/>
        <w:ind w:left="1080"/>
        <w:jc w:val="both"/>
      </w:pPr>
      <w:r w:rsidRPr="004D72C1">
        <w:t xml:space="preserve">prowadzeniem ksiąg rachunkowych i dokumentacji podatkowej – w celu wypełnienia obowiązku prawnego w myśl art. 6 ust. 1 lit. c) RODO w zw. z art. 74 ust. 2 ustawy z dnia 29 września 1994 r. o rachunkowości; </w:t>
      </w:r>
    </w:p>
    <w:p w:rsidR="003D7833" w:rsidRPr="004D72C1" w:rsidRDefault="003D7833" w:rsidP="00920765">
      <w:pPr>
        <w:numPr>
          <w:ilvl w:val="0"/>
          <w:numId w:val="59"/>
        </w:numPr>
        <w:spacing w:before="120" w:after="60"/>
        <w:ind w:left="1080"/>
        <w:jc w:val="both"/>
      </w:pPr>
      <w:r w:rsidRPr="004D72C1">
        <w:t>ustaleniem, dochodzeniem lub obroną roszczeń - na podstawie prawnie uzasadnionego interesu administratora danych w myśl art. 6 ust. 1 lit. f) RODO;</w:t>
      </w:r>
    </w:p>
    <w:p w:rsidR="003D7833" w:rsidRPr="004D72C1" w:rsidRDefault="003D7833" w:rsidP="00920765">
      <w:pPr>
        <w:numPr>
          <w:ilvl w:val="0"/>
          <w:numId w:val="59"/>
        </w:numPr>
        <w:spacing w:before="120" w:after="60"/>
        <w:ind w:left="1080"/>
        <w:jc w:val="both"/>
      </w:pPr>
      <w:r w:rsidRPr="004D72C1">
        <w:t>archiwizacją – w celu wypełnienia obowiązku prawnego w myśl art. 6 ust. 1 lit. c) RODO w zw. z art. 5 ustawy z dnia 14 lipca 1983 r. o narodowym zasobie archiwalnym i archiwach.</w:t>
      </w:r>
    </w:p>
    <w:p w:rsidR="003D7833" w:rsidRPr="004D72C1" w:rsidRDefault="003D7833" w:rsidP="00920765">
      <w:pPr>
        <w:pStyle w:val="NormalnyWeb"/>
        <w:numPr>
          <w:ilvl w:val="0"/>
          <w:numId w:val="61"/>
        </w:numPr>
        <w:spacing w:before="120" w:after="60"/>
        <w:rPr>
          <w:sz w:val="24"/>
          <w:szCs w:val="24"/>
        </w:rPr>
      </w:pPr>
      <w:r w:rsidRPr="004D72C1">
        <w:rPr>
          <w:bCs/>
          <w:sz w:val="24"/>
          <w:szCs w:val="24"/>
        </w:rPr>
        <w:t xml:space="preserve">Podanie przez Panią/Pana danych osobowych do ww. celów jest dobrowolne, </w:t>
      </w:r>
      <w:r w:rsidRPr="004D72C1">
        <w:rPr>
          <w:sz w:val="24"/>
          <w:szCs w:val="24"/>
        </w:rPr>
        <w:t>jednak że ich niepodanie będzie skutkowało niemożnością zawarcia umowy przez Administratora.</w:t>
      </w:r>
    </w:p>
    <w:p w:rsidR="003D7833" w:rsidRPr="004D72C1" w:rsidRDefault="003D7833" w:rsidP="00920765">
      <w:pPr>
        <w:pStyle w:val="Akapitzlist"/>
        <w:numPr>
          <w:ilvl w:val="0"/>
          <w:numId w:val="61"/>
        </w:numPr>
        <w:spacing w:before="120" w:after="60" w:line="240" w:lineRule="auto"/>
        <w:jc w:val="both"/>
        <w:rPr>
          <w:rFonts w:ascii="Times New Roman" w:hAnsi="Times New Roman"/>
          <w:sz w:val="24"/>
          <w:szCs w:val="24"/>
        </w:rPr>
      </w:pPr>
      <w:r w:rsidRPr="004D72C1">
        <w:rPr>
          <w:rFonts w:ascii="Times New Roman" w:hAnsi="Times New Roman"/>
          <w:sz w:val="24"/>
          <w:szCs w:val="24"/>
        </w:rPr>
        <w:t xml:space="preserve">Pani/Pana dane osobowe mogą zostać ujawnione: </w:t>
      </w:r>
    </w:p>
    <w:p w:rsidR="003D7833" w:rsidRPr="004D72C1" w:rsidRDefault="003D7833" w:rsidP="00920765">
      <w:pPr>
        <w:numPr>
          <w:ilvl w:val="0"/>
          <w:numId w:val="60"/>
        </w:numPr>
        <w:spacing w:before="120" w:after="60"/>
        <w:ind w:left="1080"/>
        <w:jc w:val="both"/>
      </w:pPr>
      <w:r w:rsidRPr="004D72C1">
        <w:t xml:space="preserve">pracownikom i współpracownikom Szpitala posiadającym upoważnienie do przetwarzania danych osobowych Kontrahentów w związku z wykonywaniem przez nich obowiązków służbowych; </w:t>
      </w:r>
    </w:p>
    <w:p w:rsidR="003D7833" w:rsidRPr="004D72C1" w:rsidRDefault="003D7833" w:rsidP="00920765">
      <w:pPr>
        <w:numPr>
          <w:ilvl w:val="0"/>
          <w:numId w:val="60"/>
        </w:numPr>
        <w:spacing w:before="120" w:after="60"/>
        <w:ind w:left="1080"/>
        <w:jc w:val="both"/>
      </w:pPr>
      <w:r w:rsidRPr="004D72C1">
        <w:t xml:space="preserve">dostawcom usług technicznych i organizacyjnych dla Szpitala (w szczególności dostawcom i podmiotom wyspecjalizowanym w zapewnianiu obsługi technicznej systemów teleinformatycznych); </w:t>
      </w:r>
    </w:p>
    <w:p w:rsidR="003D7833" w:rsidRPr="004D72C1" w:rsidRDefault="003D7833" w:rsidP="00920765">
      <w:pPr>
        <w:numPr>
          <w:ilvl w:val="0"/>
          <w:numId w:val="60"/>
        </w:numPr>
        <w:spacing w:before="120" w:after="60"/>
        <w:ind w:left="1080"/>
        <w:jc w:val="both"/>
      </w:pPr>
      <w:r w:rsidRPr="004D72C1">
        <w:t>podmiotom uprawnionym na podstawie przepisów prawa.</w:t>
      </w:r>
    </w:p>
    <w:p w:rsidR="003D7833" w:rsidRPr="004D72C1" w:rsidRDefault="003D7833" w:rsidP="00920765">
      <w:pPr>
        <w:pStyle w:val="Akapitzlist"/>
        <w:numPr>
          <w:ilvl w:val="0"/>
          <w:numId w:val="61"/>
        </w:numPr>
        <w:spacing w:before="120" w:after="60" w:line="240" w:lineRule="auto"/>
        <w:jc w:val="both"/>
        <w:rPr>
          <w:rFonts w:ascii="Times New Roman" w:hAnsi="Times New Roman"/>
          <w:sz w:val="24"/>
          <w:szCs w:val="24"/>
        </w:rPr>
      </w:pPr>
      <w:r w:rsidRPr="004D72C1">
        <w:rPr>
          <w:rFonts w:ascii="Times New Roman" w:hAnsi="Times New Roman"/>
          <w:sz w:val="24"/>
          <w:szCs w:val="24"/>
        </w:rPr>
        <w:t>Powyższe będzie miało na celu jedynie realizację obowiązków ustawowych lub prawidłową realizację zawartej umowy.</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Posiadane przez nas Pani/Pana dane osobowe w celu ich przetwarzania w całości zostały nam udostępnione przez Panią/Pana w związku ze złożeniem oferty lub zawarciem umowy. Wszelkie posiadane przez nas dane pochodzą od Pani/Pana. </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Pani/Pana dane osobowe będą przechowywane przez okres niezbędny do realizacji celu, w którym są przetwarzane z systematyczną kontrolą oceny ich przydatności. W szczególności będą one przetwarzane przez okres ważności oferty lub trwania umowy, </w:t>
      </w:r>
      <w:r w:rsidRPr="004D72C1">
        <w:rPr>
          <w:sz w:val="24"/>
          <w:szCs w:val="24"/>
        </w:rPr>
        <w:lastRenderedPageBreak/>
        <w:t xml:space="preserve">lecz nie dłużej niż przez okres trwania umowy, a w przypadku wyrażania zgody — do czasu wycofania zgody. Okres przetwarzania danych osobowych może zostać każdorazowo przedłużony o okres przedawnienia roszczeń, jeżeli przetwarzanie danych osobowych będzie niezbędne dla dochodzenia ewentualnych roszczeń lub obrony przed takimi roszczeniami przez Administratora. Po tym okresie dane będą przetwarzane jedynie w zakresie i przez czas wymaganym przepisami prawa, w tym przepisami prawa podatkowego i o rachunkowości. </w:t>
      </w:r>
      <w:r w:rsidRPr="004D72C1">
        <w:rPr>
          <w:bCs/>
          <w:sz w:val="24"/>
          <w:szCs w:val="24"/>
        </w:rPr>
        <w:t xml:space="preserve"> </w:t>
      </w:r>
    </w:p>
    <w:p w:rsidR="003D7833" w:rsidRPr="004D72C1" w:rsidRDefault="003D7833" w:rsidP="00920765">
      <w:pPr>
        <w:pStyle w:val="NormalnyWeb"/>
        <w:numPr>
          <w:ilvl w:val="0"/>
          <w:numId w:val="61"/>
        </w:numPr>
        <w:spacing w:before="120" w:after="60"/>
        <w:rPr>
          <w:sz w:val="24"/>
          <w:szCs w:val="24"/>
        </w:rPr>
      </w:pPr>
      <w:r w:rsidRPr="004D72C1">
        <w:rPr>
          <w:sz w:val="24"/>
          <w:szCs w:val="24"/>
        </w:rPr>
        <w:t>W każdej chwili przysługuje Pani/Panu prawo do wycofania zgody na przetwarzanie Pani/Pana danych osobowych, ale cofnięcie zgody nie wpływa na zgodność z prawem przetwarzania, którego dokonano zgodnie z prawem, przed jej wycofaniem.</w:t>
      </w:r>
    </w:p>
    <w:p w:rsidR="003D7833" w:rsidRPr="004D72C1" w:rsidRDefault="003D7833" w:rsidP="00920765">
      <w:pPr>
        <w:pStyle w:val="NormalnyWeb"/>
        <w:numPr>
          <w:ilvl w:val="0"/>
          <w:numId w:val="61"/>
        </w:numPr>
        <w:spacing w:before="120" w:after="60"/>
        <w:rPr>
          <w:bCs/>
          <w:sz w:val="24"/>
          <w:szCs w:val="24"/>
        </w:rPr>
      </w:pPr>
      <w:r w:rsidRPr="004D72C1">
        <w:rPr>
          <w:color w:val="222222"/>
          <w:sz w:val="24"/>
          <w:szCs w:val="24"/>
        </w:rPr>
        <w:t xml:space="preserve">Pani/Pana </w:t>
      </w:r>
      <w:r w:rsidRPr="004D72C1">
        <w:rPr>
          <w:bCs/>
          <w:sz w:val="24"/>
          <w:szCs w:val="24"/>
        </w:rPr>
        <w:t xml:space="preserve">dane osobowe nie będą przekazywane do państw znajdujących się poza Europejskim Obszarem Gospodarczym. </w:t>
      </w:r>
    </w:p>
    <w:p w:rsidR="003D7833" w:rsidRPr="004D72C1" w:rsidRDefault="003D7833" w:rsidP="00920765">
      <w:pPr>
        <w:pStyle w:val="NormalnyWeb"/>
        <w:numPr>
          <w:ilvl w:val="0"/>
          <w:numId w:val="61"/>
        </w:numPr>
        <w:spacing w:before="120" w:after="60"/>
        <w:rPr>
          <w:sz w:val="24"/>
          <w:szCs w:val="24"/>
        </w:rPr>
      </w:pPr>
      <w:r w:rsidRPr="004D72C1">
        <w:rPr>
          <w:bCs/>
          <w:sz w:val="24"/>
          <w:szCs w:val="24"/>
        </w:rPr>
        <w:t>Administrator nie będzie stosował wobec Pani/Pana zautomatyzowanego podejmowania decyzji, w tym profilowania.</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Przysługuje Pani/Panu dostępu do swoich danych osobowych, ich sprostowania, prawo ograniczenia przetwarzania i prawo przenoszenia danych. </w:t>
      </w:r>
    </w:p>
    <w:p w:rsidR="003D7833" w:rsidRPr="004D72C1" w:rsidRDefault="003D7833" w:rsidP="00920765">
      <w:pPr>
        <w:pStyle w:val="NormalnyWeb"/>
        <w:numPr>
          <w:ilvl w:val="0"/>
          <w:numId w:val="61"/>
        </w:numPr>
        <w:spacing w:before="120" w:after="60"/>
        <w:rPr>
          <w:sz w:val="24"/>
          <w:szCs w:val="24"/>
        </w:rPr>
      </w:pPr>
      <w:r w:rsidRPr="004D72C1">
        <w:rPr>
          <w:sz w:val="24"/>
          <w:szCs w:val="24"/>
        </w:rPr>
        <w:t xml:space="preserve">Przysługuje Pani/Panu prawo wniesienia skargi do organu nadzorczego, tj. Prezesa Urzędu Ochrony Danych . </w:t>
      </w:r>
    </w:p>
    <w:p w:rsidR="003D7833" w:rsidRDefault="003D7833" w:rsidP="003D7833">
      <w:pPr>
        <w:autoSpaceDE w:val="0"/>
        <w:autoSpaceDN w:val="0"/>
        <w:adjustRightInd w:val="0"/>
        <w:spacing w:line="276" w:lineRule="auto"/>
        <w:rPr>
          <w:b/>
          <w:bCs/>
          <w:color w:val="000000"/>
        </w:rPr>
      </w:pPr>
    </w:p>
    <w:p w:rsidR="00BD3D5A" w:rsidRDefault="00BD3D5A" w:rsidP="00BD3D5A">
      <w:pPr>
        <w:autoSpaceDE w:val="0"/>
        <w:autoSpaceDN w:val="0"/>
        <w:adjustRightInd w:val="0"/>
        <w:spacing w:line="276" w:lineRule="auto"/>
        <w:rPr>
          <w:b/>
          <w:bCs/>
          <w:color w:val="000000"/>
        </w:rPr>
      </w:pPr>
      <w:r w:rsidRPr="00FA1A3A">
        <w:rPr>
          <w:b/>
          <w:bCs/>
          <w:color w:val="000000"/>
        </w:rPr>
        <w:t xml:space="preserve">Integralną częścią specyfikacji warunków zamówienia są następujące załączniki: </w:t>
      </w:r>
    </w:p>
    <w:p w:rsidR="00BD3D5A" w:rsidRPr="007D2500" w:rsidRDefault="00BD3D5A" w:rsidP="00BD3D5A">
      <w:pPr>
        <w:autoSpaceDE w:val="0"/>
        <w:autoSpaceDN w:val="0"/>
        <w:adjustRightInd w:val="0"/>
        <w:spacing w:line="276" w:lineRule="auto"/>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8636"/>
      </w:tblGrid>
      <w:tr w:rsidR="00BD3D5A" w:rsidRPr="00FA1A3A" w:rsidTr="00331F2D">
        <w:trPr>
          <w:trHeight w:val="48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Nr</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331F2D">
            <w:pPr>
              <w:spacing w:before="60" w:after="120"/>
              <w:jc w:val="both"/>
              <w:rPr>
                <w:b/>
              </w:rPr>
            </w:pPr>
            <w:r w:rsidRPr="00FA1A3A">
              <w:rPr>
                <w:b/>
              </w:rPr>
              <w:t>Nazwa załącznika</w:t>
            </w:r>
          </w:p>
        </w:tc>
      </w:tr>
      <w:tr w:rsidR="00BD3D5A" w:rsidRPr="00FA1A3A" w:rsidTr="00331F2D">
        <w:trPr>
          <w:trHeight w:val="269"/>
        </w:trPr>
        <w:tc>
          <w:tcPr>
            <w:tcW w:w="828" w:type="dxa"/>
            <w:tcBorders>
              <w:top w:val="single" w:sz="4" w:space="0" w:color="auto"/>
              <w:left w:val="single" w:sz="4" w:space="0" w:color="auto"/>
              <w:bottom w:val="single" w:sz="4" w:space="0" w:color="auto"/>
              <w:right w:val="single" w:sz="4" w:space="0" w:color="auto"/>
            </w:tcBorders>
            <w:hideMark/>
          </w:tcPr>
          <w:p w:rsidR="00BD3D5A" w:rsidRPr="00FA1A3A" w:rsidRDefault="00BD3D5A" w:rsidP="002739EB">
            <w:pPr>
              <w:jc w:val="both"/>
            </w:pPr>
            <w:r w:rsidRPr="00FA1A3A">
              <w:t>1</w:t>
            </w:r>
          </w:p>
        </w:tc>
        <w:tc>
          <w:tcPr>
            <w:tcW w:w="8636" w:type="dxa"/>
            <w:tcBorders>
              <w:top w:val="single" w:sz="4" w:space="0" w:color="auto"/>
              <w:left w:val="single" w:sz="4" w:space="0" w:color="auto"/>
              <w:bottom w:val="single" w:sz="4" w:space="0" w:color="auto"/>
              <w:right w:val="single" w:sz="4" w:space="0" w:color="auto"/>
            </w:tcBorders>
            <w:hideMark/>
          </w:tcPr>
          <w:p w:rsidR="00BD3D5A" w:rsidRPr="00FA1A3A" w:rsidRDefault="00BD3D5A" w:rsidP="002739EB">
            <w:pPr>
              <w:autoSpaceDE w:val="0"/>
              <w:autoSpaceDN w:val="0"/>
              <w:adjustRightInd w:val="0"/>
              <w:spacing w:line="276" w:lineRule="auto"/>
            </w:pPr>
            <w:r w:rsidRPr="00FA1A3A">
              <w:t xml:space="preserve">Formularz ofertowy </w:t>
            </w:r>
          </w:p>
        </w:tc>
      </w:tr>
      <w:tr w:rsidR="00784CCB"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784CCB" w:rsidRPr="00FA1A3A" w:rsidRDefault="00784CCB" w:rsidP="002739EB">
            <w:pPr>
              <w:jc w:val="both"/>
            </w:pPr>
            <w:r w:rsidRPr="00FA1A3A">
              <w:t>2</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2739EB">
            <w:pPr>
              <w:autoSpaceDE w:val="0"/>
              <w:autoSpaceDN w:val="0"/>
              <w:adjustRightInd w:val="0"/>
              <w:spacing w:line="276" w:lineRule="auto"/>
            </w:pPr>
            <w:r>
              <w:t>Formularz cenowy</w:t>
            </w:r>
            <w:r w:rsidRPr="00FA1A3A">
              <w:t xml:space="preserve"> </w:t>
            </w:r>
            <w:r w:rsidR="00601D76">
              <w:t xml:space="preserve">wersja </w:t>
            </w:r>
            <w:r w:rsidR="004603CD">
              <w:t>podstawowa</w:t>
            </w:r>
          </w:p>
        </w:tc>
      </w:tr>
      <w:tr w:rsidR="00601D76" w:rsidRPr="00FA1A3A" w:rsidTr="00331F2D">
        <w:trPr>
          <w:trHeight w:val="279"/>
        </w:trPr>
        <w:tc>
          <w:tcPr>
            <w:tcW w:w="828" w:type="dxa"/>
            <w:tcBorders>
              <w:top w:val="single" w:sz="4" w:space="0" w:color="auto"/>
              <w:left w:val="single" w:sz="4" w:space="0" w:color="auto"/>
              <w:bottom w:val="single" w:sz="4" w:space="0" w:color="auto"/>
              <w:right w:val="single" w:sz="4" w:space="0" w:color="auto"/>
            </w:tcBorders>
            <w:hideMark/>
          </w:tcPr>
          <w:p w:rsidR="00601D76" w:rsidRPr="00FA1A3A" w:rsidRDefault="00601D76" w:rsidP="002739EB">
            <w:pPr>
              <w:jc w:val="both"/>
            </w:pPr>
            <w:r>
              <w:t>2a</w:t>
            </w:r>
          </w:p>
        </w:tc>
        <w:tc>
          <w:tcPr>
            <w:tcW w:w="8636" w:type="dxa"/>
            <w:tcBorders>
              <w:top w:val="single" w:sz="4" w:space="0" w:color="auto"/>
              <w:left w:val="single" w:sz="4" w:space="0" w:color="auto"/>
              <w:bottom w:val="single" w:sz="4" w:space="0" w:color="auto"/>
              <w:right w:val="single" w:sz="4" w:space="0" w:color="auto"/>
            </w:tcBorders>
            <w:hideMark/>
          </w:tcPr>
          <w:p w:rsidR="00601D76" w:rsidRDefault="00601D76" w:rsidP="002739EB">
            <w:pPr>
              <w:autoSpaceDE w:val="0"/>
              <w:autoSpaceDN w:val="0"/>
              <w:adjustRightInd w:val="0"/>
              <w:spacing w:line="276" w:lineRule="auto"/>
            </w:pPr>
            <w:r>
              <w:t xml:space="preserve">Formularz cenowy z </w:t>
            </w:r>
            <w:r w:rsidR="004603CD">
              <w:t xml:space="preserve">prawem </w:t>
            </w:r>
            <w:r>
              <w:t>opcj</w:t>
            </w:r>
            <w:r w:rsidR="004603CD">
              <w:t>i</w:t>
            </w:r>
          </w:p>
        </w:tc>
      </w:tr>
      <w:tr w:rsidR="00784CCB" w:rsidRPr="00FA1A3A" w:rsidTr="009F473D">
        <w:trPr>
          <w:trHeight w:val="529"/>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784CCB" w:rsidP="002739EB">
            <w:pPr>
              <w:jc w:val="both"/>
            </w:pPr>
            <w:r>
              <w:t>3</w:t>
            </w:r>
          </w:p>
        </w:tc>
        <w:tc>
          <w:tcPr>
            <w:tcW w:w="8636" w:type="dxa"/>
            <w:tcBorders>
              <w:top w:val="single" w:sz="4" w:space="0" w:color="auto"/>
              <w:left w:val="single" w:sz="4" w:space="0" w:color="auto"/>
              <w:bottom w:val="single" w:sz="4" w:space="0" w:color="auto"/>
              <w:right w:val="single" w:sz="4" w:space="0" w:color="auto"/>
            </w:tcBorders>
            <w:hideMark/>
          </w:tcPr>
          <w:p w:rsidR="00784CCB" w:rsidRPr="00FA1A3A" w:rsidRDefault="00784CCB" w:rsidP="002739EB">
            <w:pPr>
              <w:jc w:val="both"/>
              <w:rPr>
                <w:b/>
              </w:rPr>
            </w:pPr>
            <w:r>
              <w:t>Opis przedmiotu zamówienia</w:t>
            </w:r>
          </w:p>
        </w:tc>
      </w:tr>
      <w:tr w:rsidR="00784CCB" w:rsidRPr="00FA1A3A" w:rsidTr="009F473D">
        <w:trPr>
          <w:trHeight w:val="409"/>
        </w:trPr>
        <w:tc>
          <w:tcPr>
            <w:tcW w:w="828" w:type="dxa"/>
            <w:tcBorders>
              <w:top w:val="single" w:sz="4" w:space="0" w:color="auto"/>
              <w:left w:val="single" w:sz="4" w:space="0" w:color="auto"/>
              <w:bottom w:val="single" w:sz="4" w:space="0" w:color="auto"/>
              <w:right w:val="single" w:sz="4" w:space="0" w:color="auto"/>
            </w:tcBorders>
            <w:hideMark/>
          </w:tcPr>
          <w:p w:rsidR="00784CCB" w:rsidRDefault="009F473D" w:rsidP="002739EB">
            <w:pPr>
              <w:jc w:val="both"/>
            </w:pPr>
            <w:r>
              <w:t>3a</w:t>
            </w:r>
          </w:p>
        </w:tc>
        <w:tc>
          <w:tcPr>
            <w:tcW w:w="8636" w:type="dxa"/>
            <w:tcBorders>
              <w:top w:val="single" w:sz="4" w:space="0" w:color="auto"/>
              <w:left w:val="single" w:sz="4" w:space="0" w:color="auto"/>
              <w:bottom w:val="single" w:sz="4" w:space="0" w:color="auto"/>
              <w:right w:val="single" w:sz="4" w:space="0" w:color="auto"/>
            </w:tcBorders>
            <w:hideMark/>
          </w:tcPr>
          <w:p w:rsidR="00784CCB" w:rsidRPr="009F473D" w:rsidRDefault="009F473D" w:rsidP="002739EB">
            <w:pPr>
              <w:jc w:val="both"/>
            </w:pPr>
            <w:r w:rsidRPr="009F473D">
              <w:t>Dieta dla kobiet w okresie ciązy i laktacji</w:t>
            </w:r>
          </w:p>
        </w:tc>
      </w:tr>
      <w:tr w:rsidR="00784CCB"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784CCB" w:rsidRPr="00376B92" w:rsidRDefault="009F473D" w:rsidP="002739EB">
            <w:pPr>
              <w:jc w:val="both"/>
            </w:pPr>
            <w:r>
              <w:t>3b</w:t>
            </w:r>
          </w:p>
        </w:tc>
        <w:tc>
          <w:tcPr>
            <w:tcW w:w="8636" w:type="dxa"/>
            <w:tcBorders>
              <w:top w:val="single" w:sz="4" w:space="0" w:color="auto"/>
              <w:left w:val="single" w:sz="4" w:space="0" w:color="auto"/>
              <w:bottom w:val="single" w:sz="4" w:space="0" w:color="auto"/>
              <w:right w:val="single" w:sz="4" w:space="0" w:color="auto"/>
            </w:tcBorders>
            <w:hideMark/>
          </w:tcPr>
          <w:p w:rsidR="00784CCB" w:rsidRPr="009F473D" w:rsidRDefault="009F473D" w:rsidP="002739EB">
            <w:pPr>
              <w:jc w:val="both"/>
            </w:pPr>
            <w:r w:rsidRPr="009F473D">
              <w:t>Dieta dla osób dorosłych</w:t>
            </w:r>
          </w:p>
        </w:tc>
      </w:tr>
      <w:tr w:rsidR="00207989"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207989" w:rsidRDefault="009F473D" w:rsidP="002739EB">
            <w:pPr>
              <w:jc w:val="both"/>
            </w:pPr>
            <w:r>
              <w:t>3c</w:t>
            </w:r>
          </w:p>
        </w:tc>
        <w:tc>
          <w:tcPr>
            <w:tcW w:w="8636" w:type="dxa"/>
            <w:tcBorders>
              <w:top w:val="single" w:sz="4" w:space="0" w:color="auto"/>
              <w:left w:val="single" w:sz="4" w:space="0" w:color="auto"/>
              <w:bottom w:val="single" w:sz="4" w:space="0" w:color="auto"/>
              <w:right w:val="single" w:sz="4" w:space="0" w:color="auto"/>
            </w:tcBorders>
            <w:hideMark/>
          </w:tcPr>
          <w:p w:rsidR="00207989" w:rsidRPr="00FA1A3A" w:rsidRDefault="009F473D" w:rsidP="002739EB">
            <w:pPr>
              <w:jc w:val="both"/>
            </w:pPr>
            <w:r>
              <w:t>Dieta szpitalna dla dzieci i młodzieży</w:t>
            </w:r>
          </w:p>
        </w:tc>
      </w:tr>
      <w:tr w:rsidR="009F473D" w:rsidRPr="00FA1A3A" w:rsidTr="00D71234">
        <w:trPr>
          <w:trHeight w:val="488"/>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2739EB">
            <w:pPr>
              <w:jc w:val="both"/>
            </w:pPr>
            <w:r>
              <w:t>4</w:t>
            </w:r>
          </w:p>
        </w:tc>
        <w:tc>
          <w:tcPr>
            <w:tcW w:w="8636" w:type="dxa"/>
            <w:tcBorders>
              <w:top w:val="single" w:sz="4" w:space="0" w:color="auto"/>
              <w:left w:val="single" w:sz="4" w:space="0" w:color="auto"/>
              <w:bottom w:val="single" w:sz="4" w:space="0" w:color="auto"/>
              <w:right w:val="single" w:sz="4" w:space="0" w:color="auto"/>
            </w:tcBorders>
            <w:hideMark/>
          </w:tcPr>
          <w:p w:rsidR="009F473D" w:rsidRPr="00FA1A3A" w:rsidRDefault="009F473D" w:rsidP="002739EB">
            <w:pPr>
              <w:jc w:val="both"/>
              <w:rPr>
                <w:b/>
              </w:rPr>
            </w:pPr>
            <w:r>
              <w:t>Jednolity E</w:t>
            </w:r>
            <w:r w:rsidRPr="00FA1A3A">
              <w:t xml:space="preserve">uropejski </w:t>
            </w:r>
            <w:r>
              <w:t>Dokument Z</w:t>
            </w:r>
            <w:r w:rsidRPr="00FA1A3A">
              <w:t>amówienia</w:t>
            </w:r>
          </w:p>
        </w:tc>
      </w:tr>
      <w:tr w:rsidR="009F473D" w:rsidRPr="00FA1A3A" w:rsidTr="00E7642B">
        <w:trPr>
          <w:trHeight w:val="680"/>
        </w:trPr>
        <w:tc>
          <w:tcPr>
            <w:tcW w:w="828" w:type="dxa"/>
            <w:tcBorders>
              <w:top w:val="single" w:sz="4" w:space="0" w:color="auto"/>
              <w:left w:val="single" w:sz="4" w:space="0" w:color="auto"/>
              <w:bottom w:val="single" w:sz="4" w:space="0" w:color="auto"/>
              <w:right w:val="single" w:sz="4" w:space="0" w:color="auto"/>
            </w:tcBorders>
            <w:hideMark/>
          </w:tcPr>
          <w:p w:rsidR="009F473D" w:rsidRPr="00376B92" w:rsidRDefault="009F473D" w:rsidP="002739EB">
            <w:pPr>
              <w:jc w:val="both"/>
            </w:pPr>
            <w:r>
              <w:t>5</w:t>
            </w:r>
          </w:p>
        </w:tc>
        <w:tc>
          <w:tcPr>
            <w:tcW w:w="8636" w:type="dxa"/>
            <w:tcBorders>
              <w:top w:val="single" w:sz="4" w:space="0" w:color="auto"/>
              <w:left w:val="single" w:sz="4" w:space="0" w:color="auto"/>
              <w:bottom w:val="single" w:sz="4" w:space="0" w:color="auto"/>
              <w:right w:val="single" w:sz="4" w:space="0" w:color="auto"/>
            </w:tcBorders>
            <w:hideMark/>
          </w:tcPr>
          <w:p w:rsidR="009F473D" w:rsidRPr="00FA1A3A" w:rsidRDefault="009F473D" w:rsidP="002739EB">
            <w:pPr>
              <w:jc w:val="both"/>
              <w:rPr>
                <w:b/>
              </w:rPr>
            </w:pPr>
            <w:r w:rsidRPr="00FA1A3A">
              <w:t>Oświadczenie Wykonawcy w sprawie grupy kapitałowej</w:t>
            </w:r>
          </w:p>
        </w:tc>
      </w:tr>
      <w:tr w:rsidR="009F473D" w:rsidRPr="00FA1A3A" w:rsidTr="00331F2D">
        <w:trPr>
          <w:trHeight w:val="371"/>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2739EB">
            <w:pPr>
              <w:jc w:val="both"/>
            </w:pPr>
            <w:r>
              <w:t>6</w:t>
            </w:r>
          </w:p>
        </w:tc>
        <w:tc>
          <w:tcPr>
            <w:tcW w:w="8636" w:type="dxa"/>
            <w:tcBorders>
              <w:top w:val="single" w:sz="4" w:space="0" w:color="auto"/>
              <w:left w:val="single" w:sz="4" w:space="0" w:color="auto"/>
              <w:bottom w:val="single" w:sz="4" w:space="0" w:color="auto"/>
              <w:right w:val="single" w:sz="4" w:space="0" w:color="auto"/>
            </w:tcBorders>
            <w:hideMark/>
          </w:tcPr>
          <w:p w:rsidR="009F473D" w:rsidRPr="00FA1A3A" w:rsidRDefault="009F473D" w:rsidP="002739EB">
            <w:pPr>
              <w:jc w:val="both"/>
            </w:pPr>
            <w:r w:rsidRPr="00ED7739">
              <w:t>Oświadczenie o zatrudnianiu osób na podstawie umowy o pracę</w:t>
            </w:r>
          </w:p>
        </w:tc>
      </w:tr>
      <w:tr w:rsidR="009F473D" w:rsidRPr="00ED7739" w:rsidTr="009F473D">
        <w:trPr>
          <w:trHeight w:val="371"/>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2739EB">
            <w:pPr>
              <w:jc w:val="both"/>
            </w:pPr>
            <w:r>
              <w:t>7</w:t>
            </w:r>
          </w:p>
        </w:tc>
        <w:tc>
          <w:tcPr>
            <w:tcW w:w="8636" w:type="dxa"/>
            <w:tcBorders>
              <w:top w:val="single" w:sz="4" w:space="0" w:color="auto"/>
              <w:left w:val="single" w:sz="4" w:space="0" w:color="auto"/>
              <w:bottom w:val="single" w:sz="4" w:space="0" w:color="auto"/>
              <w:right w:val="single" w:sz="4" w:space="0" w:color="auto"/>
            </w:tcBorders>
            <w:hideMark/>
          </w:tcPr>
          <w:p w:rsidR="009F473D" w:rsidRPr="00ED7739" w:rsidRDefault="009F473D" w:rsidP="002739EB">
            <w:pPr>
              <w:jc w:val="both"/>
            </w:pPr>
            <w:r w:rsidRPr="00ED7739">
              <w:t>Wykaz osób</w:t>
            </w:r>
          </w:p>
        </w:tc>
      </w:tr>
      <w:tr w:rsidR="009F473D" w:rsidRPr="00ED7739" w:rsidTr="009F473D">
        <w:trPr>
          <w:trHeight w:val="371"/>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2739EB">
            <w:pPr>
              <w:jc w:val="both"/>
            </w:pPr>
            <w:r>
              <w:t>8</w:t>
            </w:r>
          </w:p>
        </w:tc>
        <w:tc>
          <w:tcPr>
            <w:tcW w:w="8636" w:type="dxa"/>
            <w:tcBorders>
              <w:top w:val="single" w:sz="4" w:space="0" w:color="auto"/>
              <w:left w:val="single" w:sz="4" w:space="0" w:color="auto"/>
              <w:bottom w:val="single" w:sz="4" w:space="0" w:color="auto"/>
              <w:right w:val="single" w:sz="4" w:space="0" w:color="auto"/>
            </w:tcBorders>
            <w:hideMark/>
          </w:tcPr>
          <w:p w:rsidR="009F473D" w:rsidRPr="00FA1A3A" w:rsidRDefault="009F473D" w:rsidP="002739EB">
            <w:pPr>
              <w:jc w:val="both"/>
            </w:pPr>
            <w:r>
              <w:rPr>
                <w:color w:val="000000" w:themeColor="text1"/>
              </w:rPr>
              <w:t>O</w:t>
            </w:r>
            <w:r w:rsidRPr="007A0BD2">
              <w:rPr>
                <w:color w:val="000000" w:themeColor="text1"/>
              </w:rPr>
              <w:t>świadczenie wykonawcy – wykaz wykonanych/wykonywanych usług;</w:t>
            </w:r>
          </w:p>
        </w:tc>
      </w:tr>
      <w:tr w:rsidR="009F473D" w:rsidRPr="00ED7739" w:rsidTr="009F473D">
        <w:trPr>
          <w:trHeight w:val="371"/>
        </w:trPr>
        <w:tc>
          <w:tcPr>
            <w:tcW w:w="828" w:type="dxa"/>
            <w:tcBorders>
              <w:top w:val="single" w:sz="4" w:space="0" w:color="auto"/>
              <w:left w:val="single" w:sz="4" w:space="0" w:color="auto"/>
              <w:bottom w:val="single" w:sz="4" w:space="0" w:color="auto"/>
              <w:right w:val="single" w:sz="4" w:space="0" w:color="auto"/>
            </w:tcBorders>
            <w:hideMark/>
          </w:tcPr>
          <w:p w:rsidR="009F473D" w:rsidRDefault="009F473D" w:rsidP="002739EB">
            <w:pPr>
              <w:jc w:val="both"/>
            </w:pPr>
            <w:r>
              <w:t>9</w:t>
            </w:r>
          </w:p>
        </w:tc>
        <w:tc>
          <w:tcPr>
            <w:tcW w:w="8636" w:type="dxa"/>
            <w:tcBorders>
              <w:top w:val="single" w:sz="4" w:space="0" w:color="auto"/>
              <w:left w:val="single" w:sz="4" w:space="0" w:color="auto"/>
              <w:bottom w:val="single" w:sz="4" w:space="0" w:color="auto"/>
              <w:right w:val="single" w:sz="4" w:space="0" w:color="auto"/>
            </w:tcBorders>
            <w:hideMark/>
          </w:tcPr>
          <w:p w:rsidR="009F473D" w:rsidRPr="007D2500" w:rsidRDefault="009F473D" w:rsidP="002739EB">
            <w:pPr>
              <w:jc w:val="both"/>
              <w:rPr>
                <w:b/>
                <w:iCs/>
              </w:rPr>
            </w:pPr>
            <w:r>
              <w:rPr>
                <w:rStyle w:val="tekstdokbold"/>
                <w:b w:val="0"/>
                <w:bCs/>
              </w:rPr>
              <w:t>Wzór umowy</w:t>
            </w:r>
          </w:p>
        </w:tc>
      </w:tr>
      <w:tr w:rsidR="002739EB" w:rsidRPr="00ED7739" w:rsidTr="009F473D">
        <w:trPr>
          <w:trHeight w:val="371"/>
        </w:trPr>
        <w:tc>
          <w:tcPr>
            <w:tcW w:w="828" w:type="dxa"/>
            <w:tcBorders>
              <w:top w:val="single" w:sz="4" w:space="0" w:color="auto"/>
              <w:left w:val="single" w:sz="4" w:space="0" w:color="auto"/>
              <w:bottom w:val="single" w:sz="4" w:space="0" w:color="auto"/>
              <w:right w:val="single" w:sz="4" w:space="0" w:color="auto"/>
            </w:tcBorders>
            <w:hideMark/>
          </w:tcPr>
          <w:p w:rsidR="002739EB" w:rsidRDefault="002739EB" w:rsidP="00C10884">
            <w:pPr>
              <w:spacing w:before="60" w:after="120"/>
              <w:jc w:val="both"/>
            </w:pPr>
            <w:r>
              <w:t>10</w:t>
            </w:r>
          </w:p>
        </w:tc>
        <w:tc>
          <w:tcPr>
            <w:tcW w:w="8636" w:type="dxa"/>
            <w:tcBorders>
              <w:top w:val="single" w:sz="4" w:space="0" w:color="auto"/>
              <w:left w:val="single" w:sz="4" w:space="0" w:color="auto"/>
              <w:bottom w:val="single" w:sz="4" w:space="0" w:color="auto"/>
              <w:right w:val="single" w:sz="4" w:space="0" w:color="auto"/>
            </w:tcBorders>
            <w:hideMark/>
          </w:tcPr>
          <w:p w:rsidR="002739EB" w:rsidRPr="00E62F18" w:rsidRDefault="002739EB" w:rsidP="00C10884">
            <w:pPr>
              <w:spacing w:before="60" w:after="120"/>
              <w:jc w:val="both"/>
              <w:rPr>
                <w:rStyle w:val="tekstdokbold"/>
                <w:b w:val="0"/>
                <w:bCs/>
              </w:rPr>
            </w:pPr>
            <w:r w:rsidRPr="00E62F18">
              <w:rPr>
                <w:rStyle w:val="tekstdokbold"/>
                <w:b w:val="0"/>
                <w:bCs/>
              </w:rPr>
              <w:t xml:space="preserve">Wzór graficzny </w:t>
            </w:r>
            <w:r w:rsidRPr="00E62F18">
              <w:t>jadłospisu dekadowego dla wszystkich rodzajów diet stosowanych w Szpitalu</w:t>
            </w:r>
          </w:p>
        </w:tc>
      </w:tr>
    </w:tbl>
    <w:p w:rsidR="008C0D14" w:rsidRDefault="008C0D14" w:rsidP="00BD3D5A"/>
    <w:p w:rsidR="002739EB" w:rsidRDefault="002739EB" w:rsidP="00BD3D5A"/>
    <w:p w:rsidR="00AE5B36" w:rsidRDefault="00AE5B36" w:rsidP="00BD3D5A"/>
    <w:p w:rsidR="00AE5B36" w:rsidRDefault="00AE5B36" w:rsidP="00BD3D5A"/>
    <w:tbl>
      <w:tblPr>
        <w:tblW w:w="9433" w:type="dxa"/>
        <w:tblInd w:w="-7" w:type="dxa"/>
        <w:tblLayout w:type="fixed"/>
        <w:tblCellMar>
          <w:left w:w="70" w:type="dxa"/>
          <w:right w:w="70" w:type="dxa"/>
        </w:tblCellMar>
        <w:tblLook w:val="0000"/>
      </w:tblPr>
      <w:tblGrid>
        <w:gridCol w:w="3070"/>
        <w:gridCol w:w="1536"/>
        <w:gridCol w:w="4827"/>
      </w:tblGrid>
      <w:tr w:rsidR="008F1674" w:rsidRPr="00FA1A3A" w:rsidTr="008F1674">
        <w:tc>
          <w:tcPr>
            <w:tcW w:w="3070" w:type="dxa"/>
            <w:tcBorders>
              <w:top w:val="single" w:sz="4" w:space="0" w:color="000000"/>
              <w:left w:val="single" w:sz="4" w:space="0" w:color="000000"/>
              <w:bottom w:val="single" w:sz="4" w:space="0" w:color="000000"/>
            </w:tcBorders>
          </w:tcPr>
          <w:p w:rsidR="008F1674" w:rsidRPr="00FA1A3A" w:rsidRDefault="008F1674" w:rsidP="008F1674">
            <w:pPr>
              <w:tabs>
                <w:tab w:val="left" w:pos="360"/>
              </w:tabs>
              <w:snapToGrid w:val="0"/>
              <w:jc w:val="both"/>
              <w:rPr>
                <w:b/>
                <w:bCs/>
              </w:rPr>
            </w:pPr>
            <w:r w:rsidRPr="00FA1A3A">
              <w:rPr>
                <w:b/>
                <w:bCs/>
              </w:rPr>
              <w:lastRenderedPageBreak/>
              <w:t>Data</w:t>
            </w:r>
          </w:p>
        </w:tc>
        <w:tc>
          <w:tcPr>
            <w:tcW w:w="6363" w:type="dxa"/>
            <w:gridSpan w:val="2"/>
            <w:tcBorders>
              <w:top w:val="single" w:sz="4" w:space="0" w:color="000000"/>
              <w:left w:val="single" w:sz="4" w:space="0" w:color="000000"/>
              <w:bottom w:val="single" w:sz="4" w:space="0" w:color="000000"/>
              <w:right w:val="single" w:sz="4" w:space="0" w:color="000000"/>
            </w:tcBorders>
          </w:tcPr>
          <w:p w:rsidR="008F1674" w:rsidRPr="00FA1A3A" w:rsidRDefault="008F1674" w:rsidP="008F1674">
            <w:pPr>
              <w:tabs>
                <w:tab w:val="left" w:pos="360"/>
              </w:tabs>
              <w:snapToGrid w:val="0"/>
              <w:jc w:val="both"/>
              <w:rPr>
                <w:b/>
                <w:bCs/>
              </w:rPr>
            </w:pPr>
            <w:r w:rsidRPr="00FA1A3A">
              <w:rPr>
                <w:b/>
                <w:bCs/>
              </w:rPr>
              <w:t>Sporządziła Komisja Przetargowa :</w:t>
            </w:r>
          </w:p>
        </w:tc>
      </w:tr>
      <w:tr w:rsidR="008F1674" w:rsidRPr="00FA1A3A" w:rsidTr="008F1674">
        <w:tc>
          <w:tcPr>
            <w:tcW w:w="3070" w:type="dxa"/>
            <w:tcBorders>
              <w:top w:val="single" w:sz="4" w:space="0" w:color="000000"/>
              <w:left w:val="single" w:sz="4" w:space="0" w:color="000000"/>
              <w:bottom w:val="single" w:sz="4" w:space="0" w:color="000000"/>
            </w:tcBorders>
          </w:tcPr>
          <w:p w:rsidR="008F1674" w:rsidRPr="00FA1A3A" w:rsidRDefault="008F1674" w:rsidP="008F1674">
            <w:pPr>
              <w:tabs>
                <w:tab w:val="left" w:pos="360"/>
              </w:tabs>
              <w:snapToGrid w:val="0"/>
              <w:jc w:val="both"/>
            </w:pPr>
          </w:p>
          <w:p w:rsidR="008F1674" w:rsidRPr="00FA1A3A" w:rsidRDefault="00232D04" w:rsidP="008F1674">
            <w:pPr>
              <w:tabs>
                <w:tab w:val="left" w:pos="360"/>
              </w:tabs>
              <w:jc w:val="both"/>
            </w:pPr>
            <w:r>
              <w:t>…………………..</w:t>
            </w:r>
            <w:r w:rsidR="008F1674" w:rsidRPr="00FA1A3A">
              <w:t>r.</w:t>
            </w:r>
          </w:p>
          <w:p w:rsidR="008F1674" w:rsidRPr="00FA1A3A" w:rsidRDefault="008F1674" w:rsidP="008F1674">
            <w:pPr>
              <w:tabs>
                <w:tab w:val="left" w:pos="360"/>
              </w:tabs>
              <w:jc w:val="both"/>
            </w:pPr>
          </w:p>
          <w:p w:rsidR="008F1674" w:rsidRPr="00FA1A3A" w:rsidRDefault="008F1674" w:rsidP="008F1674">
            <w:pPr>
              <w:tabs>
                <w:tab w:val="left" w:pos="360"/>
              </w:tabs>
              <w:jc w:val="both"/>
            </w:pPr>
          </w:p>
          <w:p w:rsidR="008F1674" w:rsidRPr="00FA1A3A" w:rsidRDefault="008F1674" w:rsidP="008F1674">
            <w:pPr>
              <w:tabs>
                <w:tab w:val="left" w:pos="360"/>
              </w:tabs>
              <w:jc w:val="both"/>
            </w:pPr>
          </w:p>
        </w:tc>
        <w:tc>
          <w:tcPr>
            <w:tcW w:w="6363" w:type="dxa"/>
            <w:gridSpan w:val="2"/>
            <w:tcBorders>
              <w:top w:val="single" w:sz="4" w:space="0" w:color="000000"/>
              <w:left w:val="single" w:sz="4" w:space="0" w:color="000000"/>
              <w:bottom w:val="single" w:sz="4" w:space="0" w:color="000000"/>
              <w:right w:val="single" w:sz="4" w:space="0" w:color="000000"/>
            </w:tcBorders>
          </w:tcPr>
          <w:p w:rsidR="008F1674" w:rsidRPr="00FA1A3A" w:rsidRDefault="008F1674" w:rsidP="008F1674">
            <w:pPr>
              <w:tabs>
                <w:tab w:val="left" w:pos="360"/>
              </w:tabs>
              <w:spacing w:line="360" w:lineRule="auto"/>
              <w:ind w:right="561"/>
              <w:jc w:val="both"/>
            </w:pPr>
          </w:p>
          <w:p w:rsidR="008F1674" w:rsidRPr="001B22B6" w:rsidRDefault="00196880" w:rsidP="008F1674">
            <w:pPr>
              <w:tabs>
                <w:tab w:val="left" w:pos="360"/>
              </w:tabs>
              <w:spacing w:line="360" w:lineRule="auto"/>
              <w:ind w:right="561"/>
              <w:jc w:val="both"/>
            </w:pPr>
            <w:r>
              <w:t>1</w:t>
            </w:r>
            <w:r w:rsidR="008F1674" w:rsidRPr="001B22B6">
              <w:t xml:space="preserve">. Stefania Przybylska                  </w:t>
            </w:r>
            <w:r w:rsidR="008F1674">
              <w:t xml:space="preserve"> </w:t>
            </w:r>
            <w:r w:rsidR="008F1674" w:rsidRPr="001B22B6">
              <w:t xml:space="preserve"> ……………………….</w:t>
            </w:r>
          </w:p>
          <w:p w:rsidR="008F1674" w:rsidRPr="001B22B6" w:rsidRDefault="00196880" w:rsidP="008F1674">
            <w:pPr>
              <w:tabs>
                <w:tab w:val="left" w:pos="360"/>
              </w:tabs>
              <w:spacing w:line="360" w:lineRule="auto"/>
              <w:jc w:val="both"/>
            </w:pPr>
            <w:r>
              <w:t>2</w:t>
            </w:r>
            <w:r w:rsidR="008F1674" w:rsidRPr="001B22B6">
              <w:t>. A</w:t>
            </w:r>
            <w:r w:rsidR="008F1674">
              <w:t xml:space="preserve">nna </w:t>
            </w:r>
            <w:r w:rsidR="008F1674" w:rsidRPr="001B22B6">
              <w:t>Kowalc</w:t>
            </w:r>
            <w:r w:rsidR="008F1674">
              <w:t xml:space="preserve">zyk                        </w:t>
            </w:r>
            <w:r w:rsidR="008F1674" w:rsidRPr="001B22B6">
              <w:t>…………………</w:t>
            </w:r>
            <w:r w:rsidR="008F1674">
              <w:t>…….</w:t>
            </w:r>
          </w:p>
          <w:p w:rsidR="008F1674" w:rsidRPr="001B22B6" w:rsidRDefault="00196880" w:rsidP="008F1674">
            <w:pPr>
              <w:tabs>
                <w:tab w:val="left" w:pos="360"/>
              </w:tabs>
              <w:spacing w:line="360" w:lineRule="auto"/>
              <w:jc w:val="both"/>
            </w:pPr>
            <w:r>
              <w:t>3</w:t>
            </w:r>
            <w:r w:rsidR="008F1674">
              <w:t>. Dorota</w:t>
            </w:r>
            <w:r w:rsidR="008F1674" w:rsidRPr="001B22B6">
              <w:t xml:space="preserve"> Pias</w:t>
            </w:r>
            <w:r w:rsidR="008F1674">
              <w:t xml:space="preserve">ecka                          </w:t>
            </w:r>
            <w:r w:rsidR="008F1674" w:rsidRPr="001B22B6">
              <w:t>.......................</w:t>
            </w:r>
            <w:r w:rsidR="008F1674">
              <w:t>..............</w:t>
            </w:r>
          </w:p>
          <w:p w:rsidR="008F1674" w:rsidRPr="001B22B6" w:rsidRDefault="00196880" w:rsidP="008F1674">
            <w:pPr>
              <w:tabs>
                <w:tab w:val="left" w:pos="360"/>
              </w:tabs>
              <w:spacing w:line="360" w:lineRule="auto"/>
              <w:jc w:val="both"/>
            </w:pPr>
            <w:r>
              <w:t>4</w:t>
            </w:r>
            <w:r w:rsidR="00803FB7">
              <w:t xml:space="preserve">. </w:t>
            </w:r>
            <w:r w:rsidR="008F1674">
              <w:t>Krystian</w:t>
            </w:r>
            <w:r w:rsidR="008F1674" w:rsidRPr="001B22B6">
              <w:t xml:space="preserve"> Antki</w:t>
            </w:r>
            <w:r w:rsidR="008F1674">
              <w:t xml:space="preserve">ewicz                  </w:t>
            </w:r>
            <w:r w:rsidR="008F1674" w:rsidRPr="001B22B6">
              <w:t>…………………</w:t>
            </w:r>
            <w:r w:rsidR="008F1674">
              <w:t>……..</w:t>
            </w:r>
          </w:p>
          <w:p w:rsidR="008F1674" w:rsidRPr="001B22B6" w:rsidRDefault="00196880" w:rsidP="008F1674">
            <w:pPr>
              <w:tabs>
                <w:tab w:val="left" w:pos="360"/>
              </w:tabs>
              <w:spacing w:line="360" w:lineRule="auto"/>
              <w:ind w:right="561"/>
              <w:jc w:val="both"/>
            </w:pPr>
            <w:r>
              <w:t>5</w:t>
            </w:r>
            <w:r w:rsidR="00D103FA">
              <w:t xml:space="preserve">. Ewelina Pasternak                </w:t>
            </w:r>
            <w:r w:rsidR="008F1674" w:rsidRPr="001B22B6">
              <w:t xml:space="preserve">      .....</w:t>
            </w:r>
            <w:r w:rsidR="00D103FA">
              <w:t>.................................</w:t>
            </w:r>
          </w:p>
          <w:p w:rsidR="008F1674" w:rsidRPr="001B22B6" w:rsidRDefault="00196880" w:rsidP="008F1674">
            <w:pPr>
              <w:tabs>
                <w:tab w:val="left" w:pos="360"/>
              </w:tabs>
              <w:spacing w:line="360" w:lineRule="auto"/>
              <w:ind w:right="561"/>
              <w:jc w:val="both"/>
            </w:pPr>
            <w:r>
              <w:t>6</w:t>
            </w:r>
            <w:r w:rsidR="008F1674" w:rsidRPr="001B22B6">
              <w:t>. Karol Jędraszak                          ...................................</w:t>
            </w:r>
            <w:r w:rsidR="008F1674">
              <w:t>.</w:t>
            </w:r>
            <w:r w:rsidR="008F1674" w:rsidRPr="001B22B6">
              <w:t>.</w:t>
            </w:r>
          </w:p>
          <w:p w:rsidR="008F1674" w:rsidRPr="00FA1A3A" w:rsidRDefault="008F1674" w:rsidP="008F1674">
            <w:pPr>
              <w:tabs>
                <w:tab w:val="left" w:pos="360"/>
              </w:tabs>
              <w:spacing w:line="360" w:lineRule="auto"/>
              <w:ind w:right="561"/>
              <w:jc w:val="both"/>
            </w:pPr>
          </w:p>
        </w:tc>
      </w:tr>
      <w:tr w:rsidR="008F1674" w:rsidRPr="003641B6" w:rsidTr="008F1674">
        <w:tc>
          <w:tcPr>
            <w:tcW w:w="4606" w:type="dxa"/>
            <w:gridSpan w:val="2"/>
            <w:tcBorders>
              <w:top w:val="single" w:sz="4" w:space="0" w:color="000000"/>
              <w:left w:val="single" w:sz="4" w:space="0" w:color="000000"/>
              <w:bottom w:val="single" w:sz="4" w:space="0" w:color="000000"/>
            </w:tcBorders>
          </w:tcPr>
          <w:p w:rsidR="008F1674" w:rsidRPr="003641B6" w:rsidRDefault="008F1674" w:rsidP="008F1674">
            <w:pPr>
              <w:tabs>
                <w:tab w:val="left" w:pos="360"/>
              </w:tabs>
              <w:snapToGrid w:val="0"/>
              <w:jc w:val="both"/>
              <w:rPr>
                <w:b/>
                <w:bCs/>
              </w:rPr>
            </w:pPr>
            <w:r w:rsidRPr="003641B6">
              <w:rPr>
                <w:b/>
                <w:bCs/>
              </w:rPr>
              <w:t>Sprawdził :</w:t>
            </w:r>
          </w:p>
        </w:tc>
        <w:tc>
          <w:tcPr>
            <w:tcW w:w="4827" w:type="dxa"/>
            <w:tcBorders>
              <w:top w:val="single" w:sz="4" w:space="0" w:color="000000"/>
              <w:left w:val="single" w:sz="4" w:space="0" w:color="000000"/>
              <w:bottom w:val="single" w:sz="4" w:space="0" w:color="000000"/>
              <w:right w:val="single" w:sz="4" w:space="0" w:color="000000"/>
            </w:tcBorders>
          </w:tcPr>
          <w:p w:rsidR="008F1674" w:rsidRPr="003641B6" w:rsidRDefault="008F1674" w:rsidP="008F1674">
            <w:pPr>
              <w:tabs>
                <w:tab w:val="left" w:pos="360"/>
              </w:tabs>
              <w:snapToGrid w:val="0"/>
              <w:jc w:val="both"/>
              <w:rPr>
                <w:b/>
                <w:bCs/>
              </w:rPr>
            </w:pPr>
            <w:r w:rsidRPr="003641B6">
              <w:rPr>
                <w:b/>
                <w:bCs/>
              </w:rPr>
              <w:t>Zatwierdził :</w:t>
            </w:r>
          </w:p>
        </w:tc>
      </w:tr>
      <w:tr w:rsidR="008F1674" w:rsidRPr="003641B6" w:rsidTr="008F1674">
        <w:tc>
          <w:tcPr>
            <w:tcW w:w="4606" w:type="dxa"/>
            <w:gridSpan w:val="2"/>
            <w:tcBorders>
              <w:top w:val="single" w:sz="4" w:space="0" w:color="000000"/>
              <w:left w:val="single" w:sz="4" w:space="0" w:color="000000"/>
              <w:bottom w:val="single" w:sz="4" w:space="0" w:color="000000"/>
            </w:tcBorders>
          </w:tcPr>
          <w:p w:rsidR="008F1674" w:rsidRPr="003641B6" w:rsidRDefault="008F1674" w:rsidP="008F1674">
            <w:pPr>
              <w:tabs>
                <w:tab w:val="left" w:pos="360"/>
              </w:tabs>
              <w:snapToGrid w:val="0"/>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tc>
        <w:tc>
          <w:tcPr>
            <w:tcW w:w="4827" w:type="dxa"/>
            <w:tcBorders>
              <w:top w:val="single" w:sz="4" w:space="0" w:color="000000"/>
              <w:left w:val="single" w:sz="4" w:space="0" w:color="000000"/>
              <w:bottom w:val="single" w:sz="4" w:space="0" w:color="000000"/>
              <w:right w:val="single" w:sz="4" w:space="0" w:color="000000"/>
            </w:tcBorders>
          </w:tcPr>
          <w:p w:rsidR="008F1674" w:rsidRPr="003641B6" w:rsidRDefault="008F1674" w:rsidP="008F1674">
            <w:pPr>
              <w:tabs>
                <w:tab w:val="left" w:pos="360"/>
              </w:tabs>
              <w:jc w:val="both"/>
            </w:pPr>
          </w:p>
          <w:p w:rsidR="008F1674" w:rsidRPr="003641B6" w:rsidRDefault="008F1674" w:rsidP="008F1674">
            <w:pPr>
              <w:tabs>
                <w:tab w:val="left" w:pos="360"/>
              </w:tabs>
              <w:jc w:val="both"/>
            </w:pPr>
          </w:p>
          <w:p w:rsidR="008F1674" w:rsidRPr="003641B6" w:rsidRDefault="008F1674" w:rsidP="008F1674">
            <w:pPr>
              <w:tabs>
                <w:tab w:val="left" w:pos="360"/>
              </w:tabs>
              <w:jc w:val="both"/>
            </w:pPr>
          </w:p>
        </w:tc>
      </w:tr>
    </w:tbl>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36BFC" w:rsidRDefault="00236BFC" w:rsidP="00BD3D5A">
      <w:pPr>
        <w:jc w:val="right"/>
        <w:rPr>
          <w:b/>
          <w:bCs/>
        </w:rPr>
      </w:pPr>
    </w:p>
    <w:p w:rsidR="002739EB" w:rsidRDefault="002739EB" w:rsidP="00BD3D5A">
      <w:pPr>
        <w:jc w:val="right"/>
        <w:rPr>
          <w:b/>
          <w:bCs/>
        </w:rPr>
      </w:pPr>
    </w:p>
    <w:p w:rsidR="002739EB" w:rsidRDefault="002739EB" w:rsidP="00BD3D5A">
      <w:pPr>
        <w:jc w:val="right"/>
        <w:rPr>
          <w:b/>
          <w:bCs/>
        </w:rPr>
      </w:pPr>
    </w:p>
    <w:p w:rsidR="002739EB" w:rsidRDefault="002739EB" w:rsidP="00BD3D5A">
      <w:pPr>
        <w:jc w:val="right"/>
        <w:rPr>
          <w:b/>
          <w:bCs/>
        </w:rPr>
      </w:pPr>
    </w:p>
    <w:p w:rsidR="00AE5B36" w:rsidRDefault="00AE5B36" w:rsidP="00BD3D5A">
      <w:pPr>
        <w:jc w:val="right"/>
        <w:rPr>
          <w:b/>
          <w:bCs/>
        </w:rPr>
      </w:pPr>
    </w:p>
    <w:p w:rsidR="00AE5B36" w:rsidRDefault="00AE5B36" w:rsidP="00BD3D5A">
      <w:pPr>
        <w:jc w:val="right"/>
        <w:rPr>
          <w:b/>
          <w:bCs/>
        </w:rPr>
      </w:pPr>
    </w:p>
    <w:p w:rsidR="00AE5B36" w:rsidRDefault="00AE5B36" w:rsidP="00BD3D5A">
      <w:pPr>
        <w:jc w:val="right"/>
        <w:rPr>
          <w:b/>
          <w:bCs/>
        </w:rPr>
      </w:pPr>
    </w:p>
    <w:p w:rsidR="00AE5B36" w:rsidRDefault="00AE5B36" w:rsidP="00BD3D5A">
      <w:pPr>
        <w:jc w:val="right"/>
        <w:rPr>
          <w:b/>
          <w:bCs/>
        </w:rPr>
      </w:pPr>
    </w:p>
    <w:p w:rsidR="00AE5B36" w:rsidRDefault="00AE5B36" w:rsidP="00BD3D5A">
      <w:pPr>
        <w:jc w:val="right"/>
        <w:rPr>
          <w:b/>
          <w:bCs/>
        </w:rPr>
      </w:pPr>
    </w:p>
    <w:p w:rsidR="00AE5B36" w:rsidRDefault="00AE5B36" w:rsidP="00BD3D5A">
      <w:pPr>
        <w:jc w:val="right"/>
        <w:rPr>
          <w:b/>
          <w:bCs/>
        </w:rPr>
      </w:pPr>
    </w:p>
    <w:p w:rsidR="00AE5B36" w:rsidRDefault="00AE5B36" w:rsidP="00BD3D5A">
      <w:pPr>
        <w:jc w:val="right"/>
        <w:rPr>
          <w:b/>
          <w:bCs/>
        </w:rPr>
      </w:pPr>
    </w:p>
    <w:p w:rsidR="00AE5B36" w:rsidRDefault="00AE5B36" w:rsidP="00BD3D5A">
      <w:pPr>
        <w:jc w:val="right"/>
        <w:rPr>
          <w:b/>
          <w:bCs/>
        </w:rPr>
      </w:pPr>
    </w:p>
    <w:p w:rsidR="00BD3D5A" w:rsidRPr="00A8231F" w:rsidRDefault="00BD3D5A" w:rsidP="00BD3D5A">
      <w:pPr>
        <w:jc w:val="right"/>
      </w:pPr>
      <w:r w:rsidRPr="00677A1C">
        <w:rPr>
          <w:b/>
          <w:bCs/>
        </w:rPr>
        <w:lastRenderedPageBreak/>
        <w:t>ZAŁĄCZNIK NR 1 DO SWZ</w:t>
      </w:r>
    </w:p>
    <w:p w:rsidR="00CB401B" w:rsidRDefault="00CB401B" w:rsidP="00BD3D5A">
      <w:pPr>
        <w:jc w:val="center"/>
        <w:rPr>
          <w:b/>
          <w:bCs/>
        </w:rPr>
      </w:pPr>
    </w:p>
    <w:p w:rsidR="00BD3D5A" w:rsidRPr="00677A1C" w:rsidRDefault="00BD3D5A" w:rsidP="00BD3D5A">
      <w:pPr>
        <w:jc w:val="center"/>
        <w:rPr>
          <w:b/>
          <w:bCs/>
        </w:rPr>
      </w:pPr>
      <w:r w:rsidRPr="00677A1C">
        <w:rPr>
          <w:b/>
          <w:bCs/>
        </w:rPr>
        <w:t>FORMULARZ OFERTY</w:t>
      </w:r>
    </w:p>
    <w:p w:rsidR="00BD3D5A" w:rsidRPr="00677A1C" w:rsidRDefault="00BD3D5A" w:rsidP="00BD3D5A">
      <w:pPr>
        <w:widowControl w:val="0"/>
        <w:autoSpaceDE w:val="0"/>
        <w:ind w:right="-283"/>
        <w:jc w:val="both"/>
        <w:rPr>
          <w:color w:val="000000"/>
          <w:shd w:val="clear" w:color="auto" w:fill="FFFFFF"/>
        </w:rPr>
      </w:pPr>
    </w:p>
    <w:p w:rsidR="00BD3D5A" w:rsidRPr="00677A1C" w:rsidRDefault="00BD3D5A" w:rsidP="00BD3D5A">
      <w:pPr>
        <w:spacing w:line="276" w:lineRule="auto"/>
        <w:jc w:val="both"/>
        <w:rPr>
          <w:color w:val="000000"/>
        </w:rPr>
      </w:pPr>
      <w:r w:rsidRPr="00677A1C">
        <w:rPr>
          <w:color w:val="000000"/>
          <w:shd w:val="clear" w:color="auto" w:fill="FFFFFF"/>
        </w:rPr>
        <w:t>„Szpital Powiatowy we Wrześni” Sp. z o.o.</w:t>
      </w:r>
      <w:r w:rsidRPr="00DE3E71">
        <w:t xml:space="preserve"> </w:t>
      </w:r>
      <w:r w:rsidRPr="00F37D8F">
        <w:t>w restrukturyzacji</w:t>
      </w:r>
      <w:r>
        <w:t xml:space="preserve"> </w:t>
      </w:r>
      <w:r w:rsidRPr="00677A1C">
        <w:rPr>
          <w:color w:val="000000"/>
          <w:shd w:val="clear" w:color="auto" w:fill="FFFFFF"/>
        </w:rPr>
        <w:t xml:space="preserve">, ul. </w:t>
      </w:r>
      <w:r w:rsidRPr="00677A1C">
        <w:rPr>
          <w:color w:val="000000"/>
        </w:rPr>
        <w:t>Słowackiego 2, 62- 300 Września</w:t>
      </w:r>
      <w:r>
        <w:rPr>
          <w:color w:val="000000"/>
        </w:rPr>
        <w:t>,</w:t>
      </w:r>
    </w:p>
    <w:p w:rsidR="00BD3D5A" w:rsidRPr="00677A1C" w:rsidRDefault="00BD3D5A" w:rsidP="00BD3D5A">
      <w:pPr>
        <w:widowControl w:val="0"/>
        <w:autoSpaceDE w:val="0"/>
        <w:spacing w:line="360" w:lineRule="auto"/>
        <w:ind w:right="-283"/>
        <w:jc w:val="both"/>
        <w:rPr>
          <w:color w:val="000000"/>
        </w:rPr>
      </w:pPr>
      <w:r>
        <w:rPr>
          <w:color w:val="000000"/>
          <w:shd w:val="clear" w:color="auto" w:fill="FFFFFF"/>
        </w:rPr>
        <w:t>adres internetowej</w:t>
      </w:r>
      <w:r w:rsidRPr="00677A1C">
        <w:rPr>
          <w:color w:val="000000"/>
          <w:shd w:val="clear" w:color="auto" w:fill="FFFFFF"/>
        </w:rPr>
        <w:t xml:space="preserve">: </w:t>
      </w:r>
      <w:hyperlink r:id="rId23" w:history="1">
        <w:r w:rsidRPr="00E57E3C">
          <w:rPr>
            <w:rStyle w:val="Hipercze"/>
            <w:shd w:val="clear" w:color="auto" w:fill="FFFFFF"/>
          </w:rPr>
          <w:t>www.szpitalwrzesnia.home.pl</w:t>
        </w:r>
      </w:hyperlink>
      <w:r>
        <w:t>,</w:t>
      </w:r>
      <w:r>
        <w:rPr>
          <w:color w:val="000000"/>
          <w:u w:val="single"/>
          <w:shd w:val="clear" w:color="auto" w:fill="FFFFFF"/>
        </w:rPr>
        <w:t xml:space="preserve"> </w:t>
      </w:r>
    </w:p>
    <w:p w:rsidR="00BD3D5A" w:rsidRPr="00677A1C" w:rsidRDefault="00BD3D5A" w:rsidP="00BD3D5A">
      <w:pPr>
        <w:widowControl w:val="0"/>
        <w:autoSpaceDE w:val="0"/>
        <w:spacing w:line="360" w:lineRule="auto"/>
        <w:ind w:right="-283"/>
        <w:jc w:val="both"/>
        <w:rPr>
          <w:color w:val="000000"/>
          <w:shd w:val="clear" w:color="auto" w:fill="FFFFFF"/>
        </w:rPr>
      </w:pPr>
      <w:r w:rsidRPr="00677A1C">
        <w:rPr>
          <w:color w:val="000000"/>
          <w:shd w:val="clear" w:color="auto" w:fill="FFFFFF"/>
        </w:rPr>
        <w:t xml:space="preserve">e-mail: </w:t>
      </w:r>
      <w:hyperlink r:id="rId24" w:history="1">
        <w:r w:rsidRPr="00E57E3C">
          <w:rPr>
            <w:rStyle w:val="Hipercze"/>
          </w:rPr>
          <w:t>sekretariat@szpitalwrzesnia.home.pl</w:t>
        </w:r>
      </w:hyperlink>
      <w:r>
        <w:t>,</w:t>
      </w:r>
      <w:r>
        <w:rPr>
          <w:color w:val="000000"/>
        </w:rPr>
        <w:t xml:space="preserve"> </w:t>
      </w:r>
    </w:p>
    <w:p w:rsidR="00BD3D5A" w:rsidRPr="00677A1C" w:rsidRDefault="00BD3D5A" w:rsidP="00BD3D5A">
      <w:pPr>
        <w:widowControl w:val="0"/>
        <w:autoSpaceDE w:val="0"/>
        <w:spacing w:line="360" w:lineRule="auto"/>
        <w:ind w:right="-283"/>
        <w:jc w:val="both"/>
        <w:rPr>
          <w:b/>
          <w:bCs/>
          <w:color w:val="000000"/>
        </w:rPr>
      </w:pPr>
      <w:r>
        <w:rPr>
          <w:color w:val="000000"/>
          <w:shd w:val="clear" w:color="auto" w:fill="FFFFFF"/>
        </w:rPr>
        <w:t>g</w:t>
      </w:r>
      <w:r w:rsidR="00196880">
        <w:rPr>
          <w:color w:val="000000"/>
          <w:shd w:val="clear" w:color="auto" w:fill="FFFFFF"/>
        </w:rPr>
        <w:t>odziny urzędowania 07:00 - 14</w:t>
      </w:r>
      <w:r w:rsidRPr="00677A1C">
        <w:rPr>
          <w:color w:val="000000"/>
          <w:shd w:val="clear" w:color="auto" w:fill="FFFFFF"/>
        </w:rPr>
        <w:t>:</w:t>
      </w:r>
      <w:r w:rsidR="00196880">
        <w:rPr>
          <w:color w:val="000000"/>
          <w:shd w:val="clear" w:color="auto" w:fill="FFFFFF"/>
        </w:rPr>
        <w:t>30</w:t>
      </w:r>
      <w:r w:rsidRPr="00677A1C">
        <w:rPr>
          <w:color w:val="000000"/>
        </w:rPr>
        <w:t xml:space="preserve">, </w:t>
      </w:r>
      <w:r>
        <w:rPr>
          <w:color w:val="000000"/>
          <w:shd w:val="clear" w:color="auto" w:fill="FFFFFF"/>
        </w:rPr>
        <w:t>t</w:t>
      </w:r>
      <w:r w:rsidRPr="00677A1C">
        <w:rPr>
          <w:color w:val="000000"/>
          <w:shd w:val="clear" w:color="auto" w:fill="FFFFFF"/>
        </w:rPr>
        <w:t xml:space="preserve">elefon/fax (0-61) </w:t>
      </w:r>
      <w:r>
        <w:rPr>
          <w:color w:val="000000"/>
        </w:rPr>
        <w:t>43 70 590</w:t>
      </w:r>
      <w:r w:rsidRPr="00677A1C">
        <w:rPr>
          <w:color w:val="000000"/>
        </w:rPr>
        <w:t xml:space="preserve"> / 43</w:t>
      </w:r>
      <w:r>
        <w:rPr>
          <w:color w:val="000000"/>
        </w:rPr>
        <w:t xml:space="preserve"> </w:t>
      </w:r>
      <w:r w:rsidRPr="00677A1C">
        <w:rPr>
          <w:color w:val="000000"/>
        </w:rPr>
        <w:t>79</w:t>
      </w:r>
      <w:r>
        <w:rPr>
          <w:color w:val="000000"/>
        </w:rPr>
        <w:t> </w:t>
      </w:r>
      <w:r w:rsidRPr="00677A1C">
        <w:rPr>
          <w:color w:val="000000"/>
        </w:rPr>
        <w:t>730</w:t>
      </w:r>
      <w:r>
        <w:rPr>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3"/>
        <w:gridCol w:w="4643"/>
      </w:tblGrid>
      <w:tr w:rsidR="00BD3D5A" w:rsidRPr="00677A1C" w:rsidTr="00331F2D">
        <w:trPr>
          <w:trHeight w:val="657"/>
        </w:trPr>
        <w:tc>
          <w:tcPr>
            <w:tcW w:w="9286" w:type="dxa"/>
            <w:gridSpan w:val="2"/>
            <w:shd w:val="clear" w:color="auto" w:fill="auto"/>
            <w:vAlign w:val="center"/>
          </w:tcPr>
          <w:p w:rsidR="00BD3D5A" w:rsidRPr="00677A1C" w:rsidRDefault="00BD3D5A" w:rsidP="00331F2D">
            <w:pPr>
              <w:rPr>
                <w:b/>
                <w:iCs/>
              </w:rPr>
            </w:pPr>
            <w:r w:rsidRPr="00677A1C">
              <w:rPr>
                <w:b/>
                <w:iCs/>
              </w:rPr>
              <w:t>A. Dane Wykonawcy</w:t>
            </w:r>
          </w:p>
        </w:tc>
      </w:tr>
      <w:tr w:rsidR="00BD3D5A" w:rsidRPr="00677A1C" w:rsidTr="00331F2D">
        <w:trPr>
          <w:trHeight w:val="754"/>
        </w:trPr>
        <w:tc>
          <w:tcPr>
            <w:tcW w:w="4643" w:type="dxa"/>
            <w:shd w:val="clear" w:color="auto" w:fill="auto"/>
            <w:vAlign w:val="center"/>
          </w:tcPr>
          <w:p w:rsidR="00BD3D5A" w:rsidRPr="00677A1C" w:rsidRDefault="00BD3D5A" w:rsidP="00331F2D">
            <w:pPr>
              <w:pStyle w:val="Tekstpodstawowy"/>
              <w:rPr>
                <w:b/>
                <w:iCs/>
              </w:rPr>
            </w:pPr>
            <w:r w:rsidRPr="00677A1C">
              <w:rPr>
                <w:b/>
                <w:iCs/>
              </w:rPr>
              <w:t xml:space="preserve">Nazwa </w:t>
            </w:r>
            <w:r w:rsidRPr="00677A1C">
              <w:rPr>
                <w:b/>
              </w:rPr>
              <w:t>albo imię i nazwisko</w:t>
            </w:r>
          </w:p>
        </w:tc>
        <w:tc>
          <w:tcPr>
            <w:tcW w:w="4643" w:type="dxa"/>
            <w:shd w:val="clear" w:color="auto" w:fill="auto"/>
          </w:tcPr>
          <w:p w:rsidR="00BD3D5A" w:rsidRPr="00677A1C" w:rsidRDefault="00BD3D5A" w:rsidP="00331F2D">
            <w:pPr>
              <w:rPr>
                <w:b/>
                <w:iCs/>
              </w:rPr>
            </w:pPr>
          </w:p>
        </w:tc>
      </w:tr>
      <w:tr w:rsidR="00BD3D5A" w:rsidRPr="00677A1C" w:rsidTr="00472F52">
        <w:trPr>
          <w:trHeight w:val="532"/>
        </w:trPr>
        <w:tc>
          <w:tcPr>
            <w:tcW w:w="4643" w:type="dxa"/>
            <w:shd w:val="clear" w:color="auto" w:fill="auto"/>
            <w:vAlign w:val="center"/>
          </w:tcPr>
          <w:p w:rsidR="00BD3D5A" w:rsidRPr="00677A1C" w:rsidRDefault="00BD3D5A" w:rsidP="00331F2D">
            <w:pPr>
              <w:rPr>
                <w:iCs/>
              </w:rPr>
            </w:pPr>
            <w:r w:rsidRPr="00677A1C">
              <w:t xml:space="preserve">Siedziba albo miejsce zamieszkania i adres </w:t>
            </w:r>
          </w:p>
        </w:tc>
        <w:tc>
          <w:tcPr>
            <w:tcW w:w="4643" w:type="dxa"/>
            <w:shd w:val="clear" w:color="auto" w:fill="auto"/>
          </w:tcPr>
          <w:p w:rsidR="00BD3D5A" w:rsidRPr="00677A1C" w:rsidRDefault="00BD3D5A" w:rsidP="00331F2D">
            <w:pPr>
              <w:rPr>
                <w:b/>
                <w:iCs/>
              </w:rPr>
            </w:pPr>
          </w:p>
        </w:tc>
      </w:tr>
      <w:tr w:rsidR="00BD3D5A" w:rsidRPr="00677A1C" w:rsidTr="00472F52">
        <w:trPr>
          <w:trHeight w:val="487"/>
        </w:trPr>
        <w:tc>
          <w:tcPr>
            <w:tcW w:w="4643" w:type="dxa"/>
            <w:shd w:val="clear" w:color="auto" w:fill="auto"/>
            <w:vAlign w:val="center"/>
          </w:tcPr>
          <w:p w:rsidR="00BD3D5A" w:rsidRPr="00677A1C" w:rsidRDefault="00BD3D5A" w:rsidP="00331F2D">
            <w:r w:rsidRPr="00677A1C">
              <w:rPr>
                <w:iCs/>
              </w:rPr>
              <w:t xml:space="preserve">NIP, REGON, KRS </w:t>
            </w:r>
            <w:r w:rsidR="00D71234">
              <w:rPr>
                <w:iCs/>
              </w:rPr>
              <w:t>, kapitał zakładowy</w:t>
            </w:r>
          </w:p>
        </w:tc>
        <w:tc>
          <w:tcPr>
            <w:tcW w:w="4643" w:type="dxa"/>
            <w:shd w:val="clear" w:color="auto" w:fill="auto"/>
          </w:tcPr>
          <w:p w:rsidR="008F1674" w:rsidRDefault="008F1674" w:rsidP="008F1674">
            <w:pPr>
              <w:spacing w:line="276" w:lineRule="auto"/>
              <w:rPr>
                <w:iCs/>
              </w:rPr>
            </w:pPr>
            <w:r>
              <w:rPr>
                <w:iCs/>
              </w:rPr>
              <w:t>NIP ……………………………………..</w:t>
            </w:r>
          </w:p>
          <w:p w:rsidR="008F1674" w:rsidRDefault="008F1674" w:rsidP="008F1674">
            <w:pPr>
              <w:spacing w:line="276" w:lineRule="auto"/>
              <w:rPr>
                <w:iCs/>
              </w:rPr>
            </w:pPr>
            <w:r>
              <w:rPr>
                <w:iCs/>
              </w:rPr>
              <w:t>REGON ………………………………...</w:t>
            </w:r>
          </w:p>
          <w:p w:rsidR="008F1674" w:rsidRDefault="008F1674" w:rsidP="008F1674">
            <w:pPr>
              <w:spacing w:line="276" w:lineRule="auto"/>
              <w:rPr>
                <w:iCs/>
              </w:rPr>
            </w:pPr>
            <w:r w:rsidRPr="00677A1C">
              <w:rPr>
                <w:iCs/>
              </w:rPr>
              <w:t xml:space="preserve">KRS </w:t>
            </w:r>
            <w:r>
              <w:rPr>
                <w:iCs/>
              </w:rPr>
              <w:t>…………………………………….</w:t>
            </w:r>
          </w:p>
          <w:p w:rsidR="00BD3D5A" w:rsidRPr="00677A1C" w:rsidRDefault="008F1674" w:rsidP="008F1674">
            <w:pPr>
              <w:spacing w:line="276" w:lineRule="auto"/>
              <w:rPr>
                <w:b/>
                <w:iCs/>
              </w:rPr>
            </w:pPr>
            <w:r>
              <w:rPr>
                <w:iCs/>
              </w:rPr>
              <w:t xml:space="preserve"> kapitał zakładowy………………………</w:t>
            </w:r>
          </w:p>
        </w:tc>
      </w:tr>
      <w:tr w:rsidR="00CB401B" w:rsidRPr="00677A1C" w:rsidTr="00472F52">
        <w:trPr>
          <w:trHeight w:val="490"/>
        </w:trPr>
        <w:tc>
          <w:tcPr>
            <w:tcW w:w="4643" w:type="dxa"/>
            <w:shd w:val="clear" w:color="auto" w:fill="auto"/>
            <w:vAlign w:val="center"/>
          </w:tcPr>
          <w:p w:rsidR="00CB401B" w:rsidRPr="00CB401B" w:rsidRDefault="00CB401B" w:rsidP="00331F2D">
            <w:pPr>
              <w:rPr>
                <w:iCs/>
              </w:rPr>
            </w:pPr>
            <w:r w:rsidRPr="00CB401B">
              <w:rPr>
                <w:bCs/>
                <w:snapToGrid w:val="0"/>
                <w:lang w:val="en-US"/>
              </w:rPr>
              <w:t>Bank, numer konta</w:t>
            </w:r>
          </w:p>
        </w:tc>
        <w:tc>
          <w:tcPr>
            <w:tcW w:w="4643" w:type="dxa"/>
            <w:shd w:val="clear" w:color="auto" w:fill="auto"/>
          </w:tcPr>
          <w:p w:rsidR="00CB401B" w:rsidRPr="00677A1C" w:rsidRDefault="00CB401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bCs/>
                <w:iCs/>
              </w:rPr>
              <w:t>Adres poczty elektronicznej (e-mail) do korespondencji z Zamawiającym</w:t>
            </w:r>
          </w:p>
        </w:tc>
        <w:tc>
          <w:tcPr>
            <w:tcW w:w="4643" w:type="dxa"/>
            <w:shd w:val="clear" w:color="auto" w:fill="auto"/>
          </w:tcPr>
          <w:p w:rsidR="00BD3D5A" w:rsidRPr="00677A1C" w:rsidRDefault="00BD3D5A" w:rsidP="00331F2D">
            <w:pPr>
              <w:rPr>
                <w:b/>
                <w:iCs/>
              </w:rPr>
            </w:pPr>
          </w:p>
        </w:tc>
      </w:tr>
      <w:tr w:rsidR="00B9190B" w:rsidRPr="00677A1C" w:rsidTr="00331F2D">
        <w:trPr>
          <w:trHeight w:val="754"/>
        </w:trPr>
        <w:tc>
          <w:tcPr>
            <w:tcW w:w="4643" w:type="dxa"/>
            <w:shd w:val="clear" w:color="auto" w:fill="auto"/>
            <w:vAlign w:val="center"/>
          </w:tcPr>
          <w:p w:rsidR="00B9190B" w:rsidRPr="00677A1C" w:rsidRDefault="00B9190B" w:rsidP="00331F2D">
            <w:pPr>
              <w:rPr>
                <w:bCs/>
                <w:iCs/>
              </w:rPr>
            </w:pPr>
            <w:r>
              <w:rPr>
                <w:bCs/>
                <w:iCs/>
              </w:rPr>
              <w:t xml:space="preserve">Nr telefonu do kontaktu </w:t>
            </w:r>
            <w:r w:rsidRPr="00677A1C">
              <w:rPr>
                <w:bCs/>
                <w:iCs/>
              </w:rPr>
              <w:t xml:space="preserve"> z Zamawiającym</w:t>
            </w:r>
          </w:p>
        </w:tc>
        <w:tc>
          <w:tcPr>
            <w:tcW w:w="4643" w:type="dxa"/>
            <w:shd w:val="clear" w:color="auto" w:fill="auto"/>
          </w:tcPr>
          <w:p w:rsidR="00B9190B" w:rsidRPr="00677A1C" w:rsidRDefault="00B9190B" w:rsidP="00331F2D">
            <w:pPr>
              <w:rPr>
                <w:b/>
                <w:iCs/>
              </w:rPr>
            </w:pPr>
          </w:p>
        </w:tc>
      </w:tr>
      <w:tr w:rsidR="00BD3D5A" w:rsidRPr="00677A1C" w:rsidTr="00331F2D">
        <w:trPr>
          <w:trHeight w:val="754"/>
        </w:trPr>
        <w:tc>
          <w:tcPr>
            <w:tcW w:w="4643" w:type="dxa"/>
            <w:shd w:val="clear" w:color="auto" w:fill="auto"/>
            <w:vAlign w:val="center"/>
          </w:tcPr>
          <w:p w:rsidR="00BD3D5A" w:rsidRPr="00677A1C" w:rsidRDefault="00BD3D5A" w:rsidP="00331F2D">
            <w:pPr>
              <w:rPr>
                <w:iCs/>
              </w:rPr>
            </w:pPr>
            <w:r w:rsidRPr="00677A1C">
              <w:rPr>
                <w:iCs/>
              </w:rPr>
              <w:t>Osoba upoważniona do reprezentacji Wykonawcy/ów i podpisująca ofertę (imię i nazwisko)</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Osoba do kontaktu ze strony Wykonawcy w trakcie realizacji zamówienia (imię i nazwisko, adres poczty elektronicznej, numer telefonu)</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zamówienia jednostkowe</w:t>
            </w:r>
          </w:p>
        </w:tc>
        <w:tc>
          <w:tcPr>
            <w:tcW w:w="4643" w:type="dxa"/>
            <w:shd w:val="clear" w:color="auto" w:fill="auto"/>
          </w:tcPr>
          <w:p w:rsidR="00BD3D5A" w:rsidRPr="00677A1C" w:rsidRDefault="00BD3D5A" w:rsidP="00331F2D">
            <w:pPr>
              <w:rPr>
                <w:b/>
                <w:iCs/>
              </w:rPr>
            </w:pPr>
          </w:p>
        </w:tc>
      </w:tr>
      <w:tr w:rsidR="00BD3D5A" w:rsidRPr="00677A1C" w:rsidTr="00331F2D">
        <w:trPr>
          <w:trHeight w:val="754"/>
        </w:trPr>
        <w:tc>
          <w:tcPr>
            <w:tcW w:w="4643" w:type="dxa"/>
            <w:tcBorders>
              <w:bottom w:val="single" w:sz="4" w:space="0" w:color="auto"/>
            </w:tcBorders>
            <w:shd w:val="clear" w:color="auto" w:fill="auto"/>
            <w:vAlign w:val="center"/>
          </w:tcPr>
          <w:p w:rsidR="00BD3D5A" w:rsidRPr="00677A1C" w:rsidRDefault="00BD3D5A" w:rsidP="00331F2D">
            <w:pPr>
              <w:rPr>
                <w:iCs/>
              </w:rPr>
            </w:pPr>
            <w:r w:rsidRPr="00677A1C">
              <w:rPr>
                <w:iCs/>
              </w:rPr>
              <w:t>Adres email, na które składane będą reklamacje</w:t>
            </w:r>
          </w:p>
        </w:tc>
        <w:tc>
          <w:tcPr>
            <w:tcW w:w="4643" w:type="dxa"/>
            <w:shd w:val="clear" w:color="auto" w:fill="auto"/>
          </w:tcPr>
          <w:p w:rsidR="00BD3D5A" w:rsidRPr="00677A1C" w:rsidRDefault="00BD3D5A" w:rsidP="00331F2D">
            <w:pPr>
              <w:rPr>
                <w:b/>
                <w:iCs/>
              </w:rPr>
            </w:pPr>
          </w:p>
        </w:tc>
      </w:tr>
      <w:tr w:rsidR="00BD3D5A" w:rsidRPr="00E06290" w:rsidTr="0087542B">
        <w:trPr>
          <w:trHeight w:val="414"/>
        </w:trPr>
        <w:tc>
          <w:tcPr>
            <w:tcW w:w="9286" w:type="dxa"/>
            <w:gridSpan w:val="2"/>
            <w:shd w:val="clear" w:color="auto" w:fill="auto"/>
          </w:tcPr>
          <w:p w:rsidR="008F1674" w:rsidRPr="00C10884" w:rsidRDefault="008F1674" w:rsidP="008F1674">
            <w:pPr>
              <w:rPr>
                <w:b/>
                <w:iCs/>
              </w:rPr>
            </w:pPr>
            <w:r w:rsidRPr="00C10884">
              <w:rPr>
                <w:b/>
                <w:iCs/>
              </w:rPr>
              <w:t>B. Oferowany przedmiot zamówienia</w:t>
            </w:r>
          </w:p>
          <w:p w:rsidR="008F1674" w:rsidRPr="00C10884" w:rsidRDefault="008F1674" w:rsidP="008F1674">
            <w:pPr>
              <w:jc w:val="both"/>
              <w:rPr>
                <w:iCs/>
              </w:rPr>
            </w:pPr>
            <w:r w:rsidRPr="00C10884">
              <w:rPr>
                <w:bCs/>
                <w:iCs/>
              </w:rPr>
              <w:t>W odpowiedzi na publiczne ogłoszenie o zamówieniu, składam ofertę wykonania zamówienia publicznego p</w:t>
            </w:r>
            <w:r w:rsidR="00196880" w:rsidRPr="00C10884">
              <w:rPr>
                <w:bCs/>
                <w:iCs/>
              </w:rPr>
              <w:t>rowadzonego w trybie przetargu nieograniczonego</w:t>
            </w:r>
            <w:r w:rsidRPr="00C10884">
              <w:rPr>
                <w:bCs/>
                <w:iCs/>
              </w:rPr>
              <w:t xml:space="preserve"> na </w:t>
            </w:r>
            <w:r w:rsidRPr="00C10884">
              <w:rPr>
                <w:b/>
                <w:bCs/>
                <w:iCs/>
              </w:rPr>
              <w:t>„U</w:t>
            </w:r>
            <w:r w:rsidRPr="00C10884">
              <w:rPr>
                <w:b/>
              </w:rPr>
              <w:t>sługę gastronomiczną obejmującą przygotowanie i dostawę posiłków dla pacjentów szpitalnych</w:t>
            </w:r>
            <w:r w:rsidRPr="00C10884">
              <w:rPr>
                <w:b/>
                <w:bCs/>
                <w:iCs/>
              </w:rPr>
              <w:t>”,</w:t>
            </w:r>
            <w:r w:rsidRPr="00C10884">
              <w:rPr>
                <w:b/>
                <w:bCs/>
                <w:i/>
                <w:iCs/>
              </w:rPr>
              <w:t xml:space="preserve"> </w:t>
            </w:r>
            <w:r w:rsidRPr="00C10884">
              <w:rPr>
                <w:bCs/>
                <w:iCs/>
              </w:rPr>
              <w:t>zgodnie z wymogami Specyfikacji  Warunków Zamówienia.</w:t>
            </w:r>
          </w:p>
          <w:p w:rsidR="008F1674" w:rsidRPr="00C10884" w:rsidRDefault="008F1674" w:rsidP="008F1674">
            <w:pPr>
              <w:jc w:val="both"/>
              <w:rPr>
                <w:b/>
                <w:bCs/>
              </w:rPr>
            </w:pPr>
          </w:p>
          <w:p w:rsidR="008F1674" w:rsidRPr="00427DED" w:rsidRDefault="00DF54C6" w:rsidP="008F1674">
            <w:pPr>
              <w:rPr>
                <w:b/>
                <w:u w:val="single"/>
              </w:rPr>
            </w:pPr>
            <w:r w:rsidRPr="00427DED">
              <w:rPr>
                <w:b/>
                <w:u w:val="single"/>
              </w:rPr>
              <w:t>D</w:t>
            </w:r>
            <w:r w:rsidR="00601D76" w:rsidRPr="00427DED">
              <w:rPr>
                <w:b/>
                <w:u w:val="single"/>
              </w:rPr>
              <w:t>l</w:t>
            </w:r>
            <w:r w:rsidRPr="00427DED">
              <w:rPr>
                <w:b/>
                <w:u w:val="single"/>
              </w:rPr>
              <w:t>a</w:t>
            </w:r>
            <w:r w:rsidR="00601D76" w:rsidRPr="00427DED">
              <w:rPr>
                <w:b/>
                <w:u w:val="single"/>
              </w:rPr>
              <w:t xml:space="preserve"> wersji podstawowej:</w:t>
            </w:r>
          </w:p>
          <w:p w:rsidR="008F1674" w:rsidRPr="00C10884" w:rsidRDefault="008F1674" w:rsidP="008F1674">
            <w:r w:rsidRPr="00C10884">
              <w:t xml:space="preserve">Cena jednostkowa netto śniadania z zupą mleczną.............................................zł </w:t>
            </w:r>
          </w:p>
          <w:p w:rsidR="008F1674" w:rsidRPr="00C10884" w:rsidRDefault="008F1674" w:rsidP="008F1674">
            <w:r w:rsidRPr="00C10884">
              <w:t xml:space="preserve">    Podatek VAT..............%, tj. ..................................zł</w:t>
            </w:r>
          </w:p>
          <w:p w:rsidR="008F1674" w:rsidRPr="00C10884" w:rsidRDefault="008F1674" w:rsidP="008F1674">
            <w:r w:rsidRPr="00C10884">
              <w:t xml:space="preserve">    Cena jednostkowa brutto śniadania ...........................................zł</w:t>
            </w:r>
          </w:p>
          <w:p w:rsidR="008F1674" w:rsidRPr="00C10884" w:rsidRDefault="008F1674" w:rsidP="008F1674"/>
          <w:p w:rsidR="008F1674" w:rsidRPr="00C10884" w:rsidRDefault="008F1674" w:rsidP="008F1674"/>
          <w:p w:rsidR="008F1674" w:rsidRPr="00C10884" w:rsidRDefault="008F1674" w:rsidP="008F1674">
            <w:r w:rsidRPr="00C10884">
              <w:t>Cena jednostkowa netto obiadu:</w:t>
            </w:r>
          </w:p>
          <w:p w:rsidR="008F1674" w:rsidRPr="00C10884" w:rsidRDefault="008F1674" w:rsidP="00920765">
            <w:pPr>
              <w:numPr>
                <w:ilvl w:val="0"/>
                <w:numId w:val="44"/>
              </w:numPr>
            </w:pPr>
            <w:r w:rsidRPr="00C10884">
              <w:t>zupa ...................................................zł</w:t>
            </w:r>
          </w:p>
          <w:p w:rsidR="008F1674" w:rsidRPr="00C10884" w:rsidRDefault="008F1674" w:rsidP="008F1674">
            <w:r w:rsidRPr="00C10884">
              <w:t xml:space="preserve">        Podatek VAT........%, tj. ........................................zł</w:t>
            </w:r>
          </w:p>
          <w:p w:rsidR="008F1674" w:rsidRPr="00C10884" w:rsidRDefault="008F1674" w:rsidP="008F1674">
            <w:r w:rsidRPr="00C10884">
              <w:t xml:space="preserve">        Cena jednostkowa brutto obiadu ................................................zł</w:t>
            </w:r>
          </w:p>
          <w:p w:rsidR="008F1674" w:rsidRPr="00C10884" w:rsidRDefault="008F1674" w:rsidP="00920765">
            <w:pPr>
              <w:numPr>
                <w:ilvl w:val="0"/>
                <w:numId w:val="44"/>
              </w:numPr>
            </w:pPr>
            <w:r w:rsidRPr="00C10884">
              <w:t xml:space="preserve"> II danie  ...................................................zł</w:t>
            </w:r>
          </w:p>
          <w:p w:rsidR="008F1674" w:rsidRPr="00C10884" w:rsidRDefault="008F1674" w:rsidP="008F1674">
            <w:r w:rsidRPr="00C10884">
              <w:t xml:space="preserve">        Podatek VAT........%, tj. ........................................zł</w:t>
            </w:r>
          </w:p>
          <w:p w:rsidR="008F1674" w:rsidRPr="00C10884" w:rsidRDefault="008F1674" w:rsidP="008F1674">
            <w:r w:rsidRPr="00C10884">
              <w:t xml:space="preserve">        Cena jednostkowa brutto obiadu ................................................zł</w:t>
            </w:r>
          </w:p>
          <w:p w:rsidR="008F1674" w:rsidRPr="00C10884" w:rsidRDefault="008F1674" w:rsidP="008F1674"/>
          <w:p w:rsidR="008F1674" w:rsidRPr="00C10884" w:rsidRDefault="008F1674" w:rsidP="008F1674">
            <w:r w:rsidRPr="00C10884">
              <w:t>Cena jednostkowa netto kolacji...................................................zł</w:t>
            </w:r>
          </w:p>
          <w:p w:rsidR="008F1674" w:rsidRPr="00C10884" w:rsidRDefault="008F1674" w:rsidP="008F1674">
            <w:r w:rsidRPr="00C10884">
              <w:t xml:space="preserve">     Podatek VAT.........% tj. ........................................zł</w:t>
            </w:r>
          </w:p>
          <w:p w:rsidR="008F1674" w:rsidRPr="00C10884" w:rsidRDefault="008F1674" w:rsidP="008F1674">
            <w:r w:rsidRPr="00C10884">
              <w:t xml:space="preserve">     Cena jednostkowa brutto kolacji.................................................zł</w:t>
            </w:r>
          </w:p>
          <w:p w:rsidR="008F1674" w:rsidRPr="00C10884" w:rsidRDefault="008F1674" w:rsidP="008F1674"/>
          <w:p w:rsidR="008F1674" w:rsidRPr="00C10884" w:rsidRDefault="008F1674" w:rsidP="008F1674">
            <w:pPr>
              <w:spacing w:before="100"/>
            </w:pPr>
            <w:r w:rsidRPr="00C10884">
              <w:t>Miejsce (adres) przygotowywania posiłków</w:t>
            </w:r>
          </w:p>
          <w:p w:rsidR="008F1674" w:rsidRPr="00C10884" w:rsidRDefault="008F1674" w:rsidP="008F1674">
            <w:pPr>
              <w:spacing w:before="120"/>
            </w:pPr>
            <w:r w:rsidRPr="00C10884">
              <w:t>……..……………………………………………………….</w:t>
            </w:r>
          </w:p>
          <w:p w:rsidR="008F1674" w:rsidRPr="00C10884" w:rsidRDefault="008F1674" w:rsidP="008F1674">
            <w:pPr>
              <w:tabs>
                <w:tab w:val="left" w:pos="9923"/>
              </w:tabs>
            </w:pPr>
          </w:p>
          <w:p w:rsidR="008F1674" w:rsidRPr="00C10884" w:rsidRDefault="008F1674" w:rsidP="008F1674">
            <w:pPr>
              <w:jc w:val="both"/>
              <w:rPr>
                <w:b/>
              </w:rPr>
            </w:pPr>
            <w:r w:rsidRPr="00C10884">
              <w:t>Ogółem wartość całego zamówienia obejmująca wszystkie posiłki przez okres 12 miesięcy</w:t>
            </w:r>
            <w:r w:rsidR="0037392D" w:rsidRPr="00C10884">
              <w:rPr>
                <w:b/>
              </w:rPr>
              <w:t xml:space="preserve"> dla wersji</w:t>
            </w:r>
            <w:r w:rsidR="00DF54C6" w:rsidRPr="00C10884">
              <w:rPr>
                <w:b/>
              </w:rPr>
              <w:t xml:space="preserve"> podstawowej</w:t>
            </w:r>
            <w:r w:rsidRPr="00C10884">
              <w:rPr>
                <w:b/>
              </w:rPr>
              <w:t>:</w:t>
            </w:r>
          </w:p>
          <w:p w:rsidR="008F1674" w:rsidRPr="00C10884" w:rsidRDefault="008F1674" w:rsidP="008F1674"/>
          <w:p w:rsidR="008F1674" w:rsidRPr="00C10884" w:rsidRDefault="008F1674" w:rsidP="008F1674">
            <w:r w:rsidRPr="00C10884">
              <w:t>Wartość zamówienia za okres 12 miesięcy netto :...............................................................zł</w:t>
            </w:r>
          </w:p>
          <w:p w:rsidR="008F1674" w:rsidRPr="00C10884" w:rsidRDefault="008F1674" w:rsidP="008F1674">
            <w:r w:rsidRPr="00C10884">
              <w:t>Podatek VAT : ...........................%, tj. .........................................zł</w:t>
            </w:r>
          </w:p>
          <w:p w:rsidR="008F1674" w:rsidRPr="00C10884" w:rsidRDefault="008F1674" w:rsidP="008F1674">
            <w:r w:rsidRPr="00C10884">
              <w:t>Słownie złotych netto : ...............................................................................................................</w:t>
            </w:r>
          </w:p>
          <w:p w:rsidR="008F1674" w:rsidRPr="00C10884" w:rsidRDefault="008F1674" w:rsidP="008F1674">
            <w:r w:rsidRPr="00C10884">
              <w:t>Wartość zamówienia za okres 12 miesięcy brutto :...............................................................zł</w:t>
            </w:r>
          </w:p>
          <w:p w:rsidR="008F1674" w:rsidRPr="00C10884" w:rsidRDefault="008F1674" w:rsidP="008F1674">
            <w:r w:rsidRPr="00C10884">
              <w:t>Podatek VAT : ...........................%, tj. .........................................zł</w:t>
            </w:r>
          </w:p>
          <w:p w:rsidR="008F1674" w:rsidRPr="00C10884" w:rsidRDefault="008F1674" w:rsidP="008F1674">
            <w:r w:rsidRPr="00C10884">
              <w:t>Słownie złotych brutto : ...............................................................................................................</w:t>
            </w:r>
          </w:p>
          <w:p w:rsidR="0037392D" w:rsidRPr="00C10884" w:rsidRDefault="0037392D" w:rsidP="00DF54C6">
            <w:pPr>
              <w:rPr>
                <w:b/>
              </w:rPr>
            </w:pPr>
          </w:p>
          <w:p w:rsidR="00DF54C6" w:rsidRPr="00427DED" w:rsidRDefault="0037392D" w:rsidP="00DF54C6">
            <w:pPr>
              <w:rPr>
                <w:b/>
                <w:u w:val="single"/>
              </w:rPr>
            </w:pPr>
            <w:r w:rsidRPr="00427DED">
              <w:rPr>
                <w:b/>
                <w:u w:val="single"/>
              </w:rPr>
              <w:t>Dla wersji z opcją</w:t>
            </w:r>
            <w:r w:rsidR="00DF54C6" w:rsidRPr="00427DED">
              <w:rPr>
                <w:b/>
                <w:u w:val="single"/>
              </w:rPr>
              <w:t>:</w:t>
            </w:r>
          </w:p>
          <w:p w:rsidR="00DF54C6" w:rsidRPr="00C10884" w:rsidRDefault="00DF54C6" w:rsidP="00DF54C6">
            <w:r w:rsidRPr="00C10884">
              <w:t xml:space="preserve">Cena jednostkowa netto śniadania z zupą mleczną.............................................zł </w:t>
            </w:r>
          </w:p>
          <w:p w:rsidR="00DF54C6" w:rsidRPr="00C10884" w:rsidRDefault="00DF54C6" w:rsidP="00DF54C6">
            <w:r w:rsidRPr="00C10884">
              <w:t xml:space="preserve">    Podatek VAT..............%, tj. ..................................zł</w:t>
            </w:r>
          </w:p>
          <w:p w:rsidR="00DF54C6" w:rsidRPr="00C10884" w:rsidRDefault="00DF54C6" w:rsidP="00DF54C6">
            <w:r w:rsidRPr="00C10884">
              <w:t xml:space="preserve">    Cena jednostkowa brutto śniadania ...........................................zł</w:t>
            </w:r>
          </w:p>
          <w:p w:rsidR="00DF54C6" w:rsidRPr="00C10884" w:rsidRDefault="00DF54C6" w:rsidP="00DF54C6">
            <w:r w:rsidRPr="00C10884">
              <w:t>Cena jednostkowa netto obiadu:</w:t>
            </w:r>
          </w:p>
          <w:p w:rsidR="00DF54C6" w:rsidRPr="00C10884" w:rsidRDefault="00DF54C6" w:rsidP="00920765">
            <w:pPr>
              <w:numPr>
                <w:ilvl w:val="0"/>
                <w:numId w:val="44"/>
              </w:numPr>
            </w:pPr>
            <w:r w:rsidRPr="00C10884">
              <w:t>zupa ...................................................zł</w:t>
            </w:r>
          </w:p>
          <w:p w:rsidR="00DF54C6" w:rsidRPr="00C10884" w:rsidRDefault="00DF54C6" w:rsidP="00DF54C6">
            <w:r w:rsidRPr="00C10884">
              <w:t xml:space="preserve">        Podatek VAT........%, tj. ........................................zł</w:t>
            </w:r>
          </w:p>
          <w:p w:rsidR="00DF54C6" w:rsidRPr="00C10884" w:rsidRDefault="00DF54C6" w:rsidP="00DF54C6">
            <w:r w:rsidRPr="00C10884">
              <w:t xml:space="preserve">        Cena jednostkowa brutto obiadu ................................................zł</w:t>
            </w:r>
          </w:p>
          <w:p w:rsidR="00DF54C6" w:rsidRPr="00C10884" w:rsidRDefault="00DF54C6" w:rsidP="00920765">
            <w:pPr>
              <w:numPr>
                <w:ilvl w:val="0"/>
                <w:numId w:val="44"/>
              </w:numPr>
            </w:pPr>
            <w:r w:rsidRPr="00C10884">
              <w:t xml:space="preserve"> II danie  ...................................................zł</w:t>
            </w:r>
          </w:p>
          <w:p w:rsidR="00DF54C6" w:rsidRPr="00C10884" w:rsidRDefault="00DF54C6" w:rsidP="00DF54C6">
            <w:r w:rsidRPr="00C10884">
              <w:t xml:space="preserve">        Podatek VAT........%, tj. ........................................zł</w:t>
            </w:r>
          </w:p>
          <w:p w:rsidR="00DF54C6" w:rsidRPr="00C10884" w:rsidRDefault="00DF54C6" w:rsidP="00DF54C6">
            <w:r w:rsidRPr="00C10884">
              <w:t xml:space="preserve">        Cena jednostkowa brutto obiadu ................................................zł</w:t>
            </w:r>
          </w:p>
          <w:p w:rsidR="00DF54C6" w:rsidRPr="00C10884" w:rsidRDefault="00DF54C6" w:rsidP="00DF54C6"/>
          <w:p w:rsidR="00DF54C6" w:rsidRPr="00C10884" w:rsidRDefault="00DF54C6" w:rsidP="00DF54C6">
            <w:r w:rsidRPr="00C10884">
              <w:t>Cena jednostkowa netto kolacji...................................................zł</w:t>
            </w:r>
          </w:p>
          <w:p w:rsidR="00DF54C6" w:rsidRPr="00C10884" w:rsidRDefault="00DF54C6" w:rsidP="00DF54C6">
            <w:r w:rsidRPr="00C10884">
              <w:t xml:space="preserve">     Podatek VAT.........% tj. ........................................zł</w:t>
            </w:r>
          </w:p>
          <w:p w:rsidR="00DF54C6" w:rsidRPr="00C10884" w:rsidRDefault="00DF54C6" w:rsidP="00DF54C6">
            <w:r w:rsidRPr="00C10884">
              <w:t xml:space="preserve">     Cena jednostkowa brutto kolacji.................................................zł</w:t>
            </w:r>
          </w:p>
          <w:p w:rsidR="00DF54C6" w:rsidRPr="00C10884" w:rsidRDefault="00DF54C6" w:rsidP="00DF54C6"/>
          <w:p w:rsidR="00DF54C6" w:rsidRPr="00C10884" w:rsidRDefault="00DF54C6" w:rsidP="00DF54C6">
            <w:pPr>
              <w:spacing w:before="100"/>
            </w:pPr>
            <w:r w:rsidRPr="00C10884">
              <w:t>Miejsce (adres) przygotowywania posiłków</w:t>
            </w:r>
          </w:p>
          <w:p w:rsidR="00DF54C6" w:rsidRPr="00C10884" w:rsidRDefault="00DF54C6" w:rsidP="00DF54C6">
            <w:pPr>
              <w:spacing w:before="120"/>
            </w:pPr>
            <w:r w:rsidRPr="00C10884">
              <w:t>……..……………………………………………………….</w:t>
            </w:r>
          </w:p>
          <w:p w:rsidR="00DF54C6" w:rsidRPr="00C10884" w:rsidRDefault="00DF54C6" w:rsidP="00DF54C6">
            <w:pPr>
              <w:tabs>
                <w:tab w:val="left" w:pos="9923"/>
              </w:tabs>
            </w:pPr>
          </w:p>
          <w:p w:rsidR="00DF54C6" w:rsidRPr="00C10884" w:rsidRDefault="00DF54C6" w:rsidP="00DF54C6">
            <w:pPr>
              <w:jc w:val="both"/>
              <w:rPr>
                <w:b/>
              </w:rPr>
            </w:pPr>
            <w:r w:rsidRPr="00C10884">
              <w:t>Ogółem wartość całego zamówienia obejmująca wszystkie posiłki przez okres 12 miesięcy</w:t>
            </w:r>
            <w:r w:rsidRPr="00C10884">
              <w:rPr>
                <w:b/>
              </w:rPr>
              <w:t xml:space="preserve"> dla wersji z opcją:</w:t>
            </w:r>
          </w:p>
          <w:p w:rsidR="00DF54C6" w:rsidRPr="00C10884" w:rsidRDefault="00DF54C6" w:rsidP="00DF54C6"/>
          <w:p w:rsidR="00DF54C6" w:rsidRPr="00C10884" w:rsidRDefault="00DF54C6" w:rsidP="00DF54C6">
            <w:r w:rsidRPr="00C10884">
              <w:t>Wartość zamówienia za okres 12 miesięcy netto :...............................................................zł</w:t>
            </w:r>
          </w:p>
          <w:p w:rsidR="00DF54C6" w:rsidRPr="00C10884" w:rsidRDefault="00DF54C6" w:rsidP="00DF54C6">
            <w:r w:rsidRPr="00C10884">
              <w:t>Podatek VAT : ...........................%, tj. .........................................zł</w:t>
            </w:r>
          </w:p>
          <w:p w:rsidR="00DF54C6" w:rsidRPr="00C10884" w:rsidRDefault="00DF54C6" w:rsidP="00DF54C6">
            <w:r w:rsidRPr="00C10884">
              <w:t>Słownie złotych netto : ...............................................................................................................</w:t>
            </w:r>
          </w:p>
          <w:p w:rsidR="00DF54C6" w:rsidRPr="00C10884" w:rsidRDefault="00DF54C6" w:rsidP="00DF54C6">
            <w:r w:rsidRPr="00C10884">
              <w:t>Wartość zamówienia za okres 12 miesięcy brutto :...............................................................zł</w:t>
            </w:r>
          </w:p>
          <w:p w:rsidR="00DF54C6" w:rsidRPr="00C10884" w:rsidRDefault="00DF54C6" w:rsidP="00DF54C6">
            <w:r w:rsidRPr="00C10884">
              <w:lastRenderedPageBreak/>
              <w:t>Podatek VAT : ...........................%, tj. .........................................zł</w:t>
            </w:r>
          </w:p>
          <w:p w:rsidR="00DF54C6" w:rsidRPr="00C10884" w:rsidRDefault="00DF54C6" w:rsidP="00DF54C6">
            <w:r w:rsidRPr="00C10884">
              <w:t>Słownie złotych brutto : ...............................................................................................................</w:t>
            </w:r>
          </w:p>
          <w:p w:rsidR="008F1674" w:rsidRPr="00C10884" w:rsidRDefault="008F1674" w:rsidP="008F1674"/>
          <w:p w:rsidR="008F1674" w:rsidRPr="00C10884" w:rsidRDefault="008F1674" w:rsidP="008F1674">
            <w:pPr>
              <w:jc w:val="both"/>
            </w:pPr>
            <w:r w:rsidRPr="00C10884">
              <w:t>Nr telefonu kontaktowego w  godz. 7.00 do 18.00 ………………………………………</w:t>
            </w:r>
          </w:p>
          <w:p w:rsidR="008F1674" w:rsidRPr="00C10884" w:rsidRDefault="008F1674" w:rsidP="008F1674">
            <w:pPr>
              <w:autoSpaceDE w:val="0"/>
              <w:autoSpaceDN w:val="0"/>
              <w:adjustRightInd w:val="0"/>
              <w:spacing w:line="360" w:lineRule="auto"/>
              <w:jc w:val="both"/>
              <w:rPr>
                <w:rFonts w:ascii="Arial Narrow" w:hAnsi="Arial Narrow" w:cs="Garamond"/>
              </w:rPr>
            </w:pPr>
          </w:p>
          <w:p w:rsidR="00D422B7" w:rsidRPr="00C10884" w:rsidRDefault="008F1674" w:rsidP="00DF54C6">
            <w:pPr>
              <w:autoSpaceDE w:val="0"/>
              <w:autoSpaceDN w:val="0"/>
              <w:adjustRightInd w:val="0"/>
              <w:ind w:hanging="142"/>
              <w:jc w:val="both"/>
              <w:rPr>
                <w:b/>
              </w:rPr>
            </w:pPr>
            <w:r w:rsidRPr="00C10884">
              <w:rPr>
                <w:b/>
              </w:rPr>
              <w:t xml:space="preserve">  </w:t>
            </w:r>
            <w:r w:rsidRPr="00C10884">
              <w:t>* - niepotrzebne skreślić</w:t>
            </w:r>
          </w:p>
        </w:tc>
      </w:tr>
      <w:tr w:rsidR="00BD3D5A" w:rsidRPr="00E06290" w:rsidTr="00331F2D">
        <w:tc>
          <w:tcPr>
            <w:tcW w:w="9286" w:type="dxa"/>
            <w:gridSpan w:val="2"/>
            <w:shd w:val="clear" w:color="auto" w:fill="auto"/>
          </w:tcPr>
          <w:p w:rsidR="00BD3D5A" w:rsidRPr="00C10884" w:rsidRDefault="00BD3D5A" w:rsidP="00331F2D">
            <w:pPr>
              <w:jc w:val="both"/>
              <w:rPr>
                <w:b/>
                <w:iCs/>
              </w:rPr>
            </w:pPr>
            <w:r w:rsidRPr="00C10884">
              <w:rPr>
                <w:b/>
                <w:iCs/>
              </w:rPr>
              <w:lastRenderedPageBreak/>
              <w:t>C. Oświadczenia</w:t>
            </w:r>
          </w:p>
          <w:p w:rsidR="00BD3D5A" w:rsidRPr="00C10884" w:rsidRDefault="00BD3D5A" w:rsidP="00331F2D">
            <w:pPr>
              <w:numPr>
                <w:ilvl w:val="0"/>
                <w:numId w:val="5"/>
              </w:numPr>
              <w:ind w:left="426"/>
              <w:jc w:val="both"/>
              <w:rPr>
                <w:b/>
                <w:iCs/>
              </w:rPr>
            </w:pPr>
            <w:r w:rsidRPr="00C10884">
              <w:rPr>
                <w:iCs/>
              </w:rPr>
              <w:t>zapoznałem się ze specyfikacją warunków zamówienia, nie wnoszę do niej zastrzeżeń  oraz uzyskałem informacje niezbędne do przygotowania oferty,</w:t>
            </w:r>
          </w:p>
          <w:p w:rsidR="00BD3D5A" w:rsidRPr="00C10884" w:rsidRDefault="00BD3D5A" w:rsidP="00331F2D">
            <w:pPr>
              <w:numPr>
                <w:ilvl w:val="0"/>
                <w:numId w:val="5"/>
              </w:numPr>
              <w:ind w:left="426"/>
              <w:jc w:val="both"/>
              <w:rPr>
                <w:b/>
                <w:iCs/>
              </w:rPr>
            </w:pPr>
            <w:r w:rsidRPr="00C10884">
              <w:rPr>
                <w:iCs/>
              </w:rPr>
              <w:t xml:space="preserve">uważam się za związanego niniejszą ofertą przez czas wskazany w specyfikacji warunków zamówienia, </w:t>
            </w:r>
          </w:p>
          <w:p w:rsidR="00FD5985" w:rsidRPr="00C10884" w:rsidRDefault="00BD3D5A" w:rsidP="00281A9F">
            <w:pPr>
              <w:numPr>
                <w:ilvl w:val="0"/>
                <w:numId w:val="5"/>
              </w:numPr>
              <w:ind w:left="426"/>
              <w:jc w:val="both"/>
              <w:rPr>
                <w:b/>
                <w:iCs/>
              </w:rPr>
            </w:pPr>
            <w:r w:rsidRPr="00C10884">
              <w:rPr>
                <w:iCs/>
              </w:rPr>
              <w:t>w cenie oferty zostały wliczone wszelkie koszty związane z realizacją zamówienia.</w:t>
            </w:r>
          </w:p>
          <w:p w:rsidR="00B52777" w:rsidRPr="00C10884" w:rsidRDefault="00B52777" w:rsidP="00B04775">
            <w:pPr>
              <w:autoSpaceDE w:val="0"/>
              <w:autoSpaceDN w:val="0"/>
              <w:adjustRightInd w:val="0"/>
              <w:jc w:val="both"/>
              <w:rPr>
                <w:b/>
                <w:iCs/>
              </w:rPr>
            </w:pPr>
            <w:r w:rsidRPr="00C10884">
              <w:rPr>
                <w:sz w:val="22"/>
                <w:szCs w:val="22"/>
              </w:rPr>
              <w:t xml:space="preserve"> </w:t>
            </w:r>
          </w:p>
        </w:tc>
      </w:tr>
      <w:tr w:rsidR="00BD3D5A" w:rsidRPr="00E06290" w:rsidTr="00331F2D">
        <w:tc>
          <w:tcPr>
            <w:tcW w:w="9286" w:type="dxa"/>
            <w:gridSpan w:val="2"/>
            <w:shd w:val="clear" w:color="auto" w:fill="auto"/>
          </w:tcPr>
          <w:p w:rsidR="00BD3D5A" w:rsidRPr="00E06290" w:rsidRDefault="00BD3D5A" w:rsidP="00331F2D">
            <w:pPr>
              <w:jc w:val="both"/>
              <w:rPr>
                <w:b/>
                <w:iCs/>
              </w:rPr>
            </w:pPr>
            <w:r w:rsidRPr="00E06290">
              <w:rPr>
                <w:b/>
                <w:iCs/>
              </w:rPr>
              <w:t>D. Zobowiązanie w przypadku przyznania zamówienia</w:t>
            </w:r>
          </w:p>
          <w:p w:rsidR="00BD3D5A" w:rsidRPr="00E06290" w:rsidRDefault="00BD3D5A" w:rsidP="00331F2D">
            <w:pPr>
              <w:numPr>
                <w:ilvl w:val="0"/>
                <w:numId w:val="6"/>
              </w:numPr>
              <w:tabs>
                <w:tab w:val="left" w:pos="426"/>
              </w:tabs>
              <w:suppressAutoHyphens/>
              <w:ind w:left="426"/>
              <w:jc w:val="both"/>
              <w:rPr>
                <w:b/>
                <w:iCs/>
              </w:rPr>
            </w:pPr>
            <w:r w:rsidRPr="00E06290">
              <w:rPr>
                <w:iCs/>
              </w:rPr>
              <w:t xml:space="preserve">akceptuję proponowany przez Zamawiającego projekt umowy, </w:t>
            </w:r>
          </w:p>
          <w:p w:rsidR="00BD3D5A" w:rsidRPr="00E06290" w:rsidRDefault="00BD3D5A" w:rsidP="00331F2D">
            <w:pPr>
              <w:numPr>
                <w:ilvl w:val="0"/>
                <w:numId w:val="6"/>
              </w:numPr>
              <w:tabs>
                <w:tab w:val="left" w:pos="426"/>
              </w:tabs>
              <w:suppressAutoHyphens/>
              <w:ind w:left="426"/>
              <w:jc w:val="both"/>
              <w:rPr>
                <w:b/>
                <w:iCs/>
              </w:rPr>
            </w:pPr>
            <w:r w:rsidRPr="00E06290">
              <w:rPr>
                <w:iCs/>
              </w:rPr>
              <w:t xml:space="preserve">zobowiązuję się do zawarcia umowy w miejscu i terminie wskazanym przez Zamawiającego. </w:t>
            </w:r>
          </w:p>
        </w:tc>
      </w:tr>
      <w:tr w:rsidR="00BD3D5A" w:rsidRPr="00E06290" w:rsidTr="00331F2D">
        <w:tc>
          <w:tcPr>
            <w:tcW w:w="9286" w:type="dxa"/>
            <w:gridSpan w:val="2"/>
            <w:shd w:val="clear" w:color="auto" w:fill="auto"/>
          </w:tcPr>
          <w:p w:rsidR="00BD3D5A" w:rsidRPr="00E06290" w:rsidRDefault="00BD3D5A" w:rsidP="00331F2D">
            <w:pPr>
              <w:rPr>
                <w:b/>
                <w:iCs/>
              </w:rPr>
            </w:pPr>
            <w:r w:rsidRPr="00E06290">
              <w:rPr>
                <w:b/>
                <w:iCs/>
              </w:rPr>
              <w:t xml:space="preserve">E. Obowiązek podatkowy </w:t>
            </w:r>
          </w:p>
          <w:p w:rsidR="00BD3D5A" w:rsidRPr="00E06290" w:rsidRDefault="00BD3D5A" w:rsidP="00331F2D">
            <w:pPr>
              <w:rPr>
                <w:iCs/>
              </w:rPr>
            </w:pPr>
            <w:r w:rsidRPr="00E06290">
              <w:rPr>
                <w:iCs/>
              </w:rPr>
              <w:t xml:space="preserve">Oświadczam, że wybór mojej / naszej oferty: </w:t>
            </w:r>
          </w:p>
          <w:p w:rsidR="00BD3D5A" w:rsidRPr="00E06290" w:rsidRDefault="00BD3D5A" w:rsidP="00331F2D">
            <w:pPr>
              <w:numPr>
                <w:ilvl w:val="0"/>
                <w:numId w:val="4"/>
              </w:numPr>
              <w:ind w:left="426"/>
              <w:jc w:val="both"/>
              <w:rPr>
                <w:iCs/>
              </w:rPr>
            </w:pPr>
            <w:r w:rsidRPr="00E06290">
              <w:rPr>
                <w:b/>
                <w:iCs/>
              </w:rPr>
              <w:t>nie będzie</w:t>
            </w:r>
            <w:r w:rsidRPr="00E06290">
              <w:rPr>
                <w:iCs/>
              </w:rPr>
              <w:t xml:space="preserve"> prowadził do powstania u Zamawiającego obowiązku podatkowego zgodnie </w:t>
            </w:r>
            <w:r w:rsidRPr="00E06290">
              <w:rPr>
                <w:iCs/>
              </w:rPr>
              <w:br/>
              <w:t>z przepisami o podatku od towarów i usług, *</w:t>
            </w:r>
            <w:r w:rsidRPr="00E06290">
              <w:rPr>
                <w:iCs/>
                <w:vertAlign w:val="superscript"/>
              </w:rPr>
              <w:t>/</w:t>
            </w:r>
            <w:r w:rsidRPr="00E06290">
              <w:rPr>
                <w:iCs/>
              </w:rPr>
              <w:t>**</w:t>
            </w:r>
          </w:p>
          <w:p w:rsidR="00BD3D5A" w:rsidRPr="00E06290" w:rsidRDefault="00BD3D5A" w:rsidP="00331F2D">
            <w:pPr>
              <w:numPr>
                <w:ilvl w:val="0"/>
                <w:numId w:val="4"/>
              </w:numPr>
              <w:ind w:left="460"/>
              <w:jc w:val="both"/>
              <w:rPr>
                <w:iCs/>
              </w:rPr>
            </w:pPr>
            <w:r w:rsidRPr="00E06290">
              <w:rPr>
                <w:b/>
                <w:iCs/>
              </w:rPr>
              <w:t>będzie</w:t>
            </w:r>
            <w:r w:rsidRPr="00E06290">
              <w:rPr>
                <w:iCs/>
              </w:rPr>
              <w:t xml:space="preserve"> prowadził do powstania u Zamawiającego obowiązku podatkowego zgodnie </w:t>
            </w:r>
            <w:r w:rsidRPr="00E06290">
              <w:rPr>
                <w:iCs/>
              </w:rPr>
              <w:br/>
              <w:t>z przepisami o podatku od towarów i usług, na następujące produkty:*</w:t>
            </w:r>
            <w:r w:rsidRPr="00E06290">
              <w:rPr>
                <w:iCs/>
                <w:vertAlign w:val="superscript"/>
              </w:rPr>
              <w:t>/</w:t>
            </w:r>
            <w:r w:rsidRPr="00E06290">
              <w:rPr>
                <w:iCs/>
              </w:rPr>
              <w:t>**</w:t>
            </w:r>
          </w:p>
          <w:tbl>
            <w:tblPr>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2415"/>
              <w:gridCol w:w="1842"/>
              <w:gridCol w:w="3261"/>
            </w:tblGrid>
            <w:tr w:rsidR="00BD3D5A" w:rsidRPr="00E06290" w:rsidTr="00331F2D">
              <w:tc>
                <w:tcPr>
                  <w:tcW w:w="1129" w:type="dxa"/>
                  <w:shd w:val="clear" w:color="auto" w:fill="auto"/>
                  <w:vAlign w:val="center"/>
                </w:tcPr>
                <w:p w:rsidR="00BD3D5A" w:rsidRPr="00E06290" w:rsidRDefault="00BD3D5A" w:rsidP="00331F2D">
                  <w:pPr>
                    <w:jc w:val="center"/>
                    <w:rPr>
                      <w:iCs/>
                    </w:rPr>
                  </w:pPr>
                  <w:r w:rsidRPr="00E06290">
                    <w:rPr>
                      <w:iCs/>
                    </w:rPr>
                    <w:t>LP.</w:t>
                  </w:r>
                </w:p>
              </w:tc>
              <w:tc>
                <w:tcPr>
                  <w:tcW w:w="2415" w:type="dxa"/>
                  <w:shd w:val="clear" w:color="auto" w:fill="auto"/>
                  <w:vAlign w:val="center"/>
                </w:tcPr>
                <w:p w:rsidR="00BD3D5A" w:rsidRPr="00E06290" w:rsidRDefault="00BD3D5A" w:rsidP="00331F2D">
                  <w:pPr>
                    <w:jc w:val="center"/>
                    <w:rPr>
                      <w:iCs/>
                    </w:rPr>
                  </w:pPr>
                  <w:r w:rsidRPr="00E06290">
                    <w:rPr>
                      <w:iCs/>
                    </w:rPr>
                    <w:t>Produkt</w:t>
                  </w:r>
                </w:p>
              </w:tc>
              <w:tc>
                <w:tcPr>
                  <w:tcW w:w="1842" w:type="dxa"/>
                  <w:tcBorders>
                    <w:right w:val="single" w:sz="4" w:space="0" w:color="auto"/>
                  </w:tcBorders>
                  <w:shd w:val="clear" w:color="auto" w:fill="auto"/>
                  <w:vAlign w:val="center"/>
                </w:tcPr>
                <w:p w:rsidR="00BD3D5A" w:rsidRPr="00E06290" w:rsidRDefault="00BD3D5A" w:rsidP="00331F2D">
                  <w:pPr>
                    <w:jc w:val="center"/>
                    <w:rPr>
                      <w:iCs/>
                    </w:rPr>
                  </w:pPr>
                  <w:r w:rsidRPr="00E06290">
                    <w:rPr>
                      <w:iCs/>
                    </w:rPr>
                    <w:t>Wartość netto (PLN)</w:t>
                  </w:r>
                </w:p>
              </w:tc>
              <w:tc>
                <w:tcPr>
                  <w:tcW w:w="3261" w:type="dxa"/>
                  <w:tcBorders>
                    <w:left w:val="single" w:sz="4" w:space="0" w:color="auto"/>
                  </w:tcBorders>
                  <w:shd w:val="clear" w:color="auto" w:fill="auto"/>
                  <w:vAlign w:val="center"/>
                </w:tcPr>
                <w:p w:rsidR="00BD3D5A" w:rsidRPr="00E06290" w:rsidRDefault="00BD3D5A" w:rsidP="00331F2D">
                  <w:pPr>
                    <w:jc w:val="center"/>
                    <w:rPr>
                      <w:iCs/>
                    </w:rPr>
                  </w:pPr>
                  <w:r w:rsidRPr="00E06290">
                    <w:rPr>
                      <w:iCs/>
                    </w:rPr>
                    <w:t xml:space="preserve">Stawka podatku VAT. </w:t>
                  </w:r>
                  <w:r w:rsidRPr="00E06290">
                    <w:t>która zgodnie z wiedzą wykonawcy, będzie miała zastosowanie</w:t>
                  </w:r>
                </w:p>
              </w:tc>
            </w:tr>
            <w:tr w:rsidR="00BD3D5A" w:rsidRPr="00E06290" w:rsidTr="00331F2D">
              <w:tc>
                <w:tcPr>
                  <w:tcW w:w="1129" w:type="dxa"/>
                  <w:shd w:val="clear" w:color="auto" w:fill="auto"/>
                </w:tcPr>
                <w:p w:rsidR="00BD3D5A" w:rsidRPr="00E06290" w:rsidRDefault="00BD3D5A" w:rsidP="00331F2D">
                  <w:pPr>
                    <w:jc w:val="center"/>
                    <w:rPr>
                      <w:iCs/>
                    </w:rPr>
                  </w:pPr>
                  <w:r w:rsidRPr="00E06290">
                    <w:rPr>
                      <w:iCs/>
                    </w:rPr>
                    <w:t>1</w:t>
                  </w:r>
                </w:p>
              </w:tc>
              <w:tc>
                <w:tcPr>
                  <w:tcW w:w="2415" w:type="dxa"/>
                  <w:shd w:val="clear" w:color="auto" w:fill="auto"/>
                </w:tcPr>
                <w:p w:rsidR="00BD3D5A" w:rsidRPr="00E06290" w:rsidRDefault="00BD3D5A" w:rsidP="00331F2D">
                  <w:pPr>
                    <w:rPr>
                      <w:iCs/>
                    </w:rPr>
                  </w:pPr>
                </w:p>
              </w:tc>
              <w:tc>
                <w:tcPr>
                  <w:tcW w:w="1842" w:type="dxa"/>
                  <w:tcBorders>
                    <w:right w:val="single" w:sz="4" w:space="0" w:color="auto"/>
                  </w:tcBorders>
                  <w:shd w:val="clear" w:color="auto" w:fill="auto"/>
                </w:tcPr>
                <w:p w:rsidR="00BD3D5A" w:rsidRPr="00E06290" w:rsidRDefault="00BD3D5A" w:rsidP="00331F2D">
                  <w:pPr>
                    <w:rPr>
                      <w:b/>
                      <w:iCs/>
                    </w:rPr>
                  </w:pPr>
                </w:p>
              </w:tc>
              <w:tc>
                <w:tcPr>
                  <w:tcW w:w="3261" w:type="dxa"/>
                  <w:tcBorders>
                    <w:left w:val="single" w:sz="4" w:space="0" w:color="auto"/>
                  </w:tcBorders>
                  <w:shd w:val="clear" w:color="auto" w:fill="auto"/>
                </w:tcPr>
                <w:p w:rsidR="00BD3D5A" w:rsidRPr="00E06290" w:rsidRDefault="00BD3D5A" w:rsidP="00331F2D">
                  <w:pPr>
                    <w:rPr>
                      <w:b/>
                      <w:iCs/>
                    </w:rPr>
                  </w:pPr>
                </w:p>
              </w:tc>
            </w:tr>
            <w:tr w:rsidR="00BD3D5A" w:rsidRPr="00E06290" w:rsidTr="00331F2D">
              <w:tc>
                <w:tcPr>
                  <w:tcW w:w="1129" w:type="dxa"/>
                  <w:shd w:val="clear" w:color="auto" w:fill="auto"/>
                </w:tcPr>
                <w:p w:rsidR="00BD3D5A" w:rsidRPr="00E06290" w:rsidRDefault="00BD3D5A" w:rsidP="00331F2D">
                  <w:pPr>
                    <w:jc w:val="center"/>
                    <w:rPr>
                      <w:iCs/>
                    </w:rPr>
                  </w:pPr>
                  <w:r w:rsidRPr="00E06290">
                    <w:rPr>
                      <w:iCs/>
                    </w:rPr>
                    <w:t>2</w:t>
                  </w:r>
                </w:p>
              </w:tc>
              <w:tc>
                <w:tcPr>
                  <w:tcW w:w="2415" w:type="dxa"/>
                  <w:shd w:val="clear" w:color="auto" w:fill="auto"/>
                </w:tcPr>
                <w:p w:rsidR="00BD3D5A" w:rsidRPr="00E06290" w:rsidRDefault="00BD3D5A" w:rsidP="00331F2D">
                  <w:pPr>
                    <w:rPr>
                      <w:iCs/>
                    </w:rPr>
                  </w:pPr>
                </w:p>
              </w:tc>
              <w:tc>
                <w:tcPr>
                  <w:tcW w:w="1842" w:type="dxa"/>
                  <w:tcBorders>
                    <w:right w:val="single" w:sz="4" w:space="0" w:color="auto"/>
                  </w:tcBorders>
                  <w:shd w:val="clear" w:color="auto" w:fill="auto"/>
                </w:tcPr>
                <w:p w:rsidR="00BD3D5A" w:rsidRPr="00E06290" w:rsidRDefault="00BD3D5A" w:rsidP="00331F2D">
                  <w:pPr>
                    <w:rPr>
                      <w:b/>
                      <w:iCs/>
                    </w:rPr>
                  </w:pPr>
                </w:p>
              </w:tc>
              <w:tc>
                <w:tcPr>
                  <w:tcW w:w="3261" w:type="dxa"/>
                  <w:tcBorders>
                    <w:left w:val="single" w:sz="4" w:space="0" w:color="auto"/>
                  </w:tcBorders>
                  <w:shd w:val="clear" w:color="auto" w:fill="auto"/>
                </w:tcPr>
                <w:p w:rsidR="00BD3D5A" w:rsidRPr="00E06290" w:rsidRDefault="00BD3D5A" w:rsidP="00331F2D">
                  <w:pPr>
                    <w:rPr>
                      <w:b/>
                      <w:iCs/>
                    </w:rPr>
                  </w:pPr>
                </w:p>
              </w:tc>
            </w:tr>
            <w:tr w:rsidR="00BD3D5A" w:rsidRPr="00E06290" w:rsidTr="00331F2D">
              <w:tc>
                <w:tcPr>
                  <w:tcW w:w="1129" w:type="dxa"/>
                  <w:shd w:val="clear" w:color="auto" w:fill="auto"/>
                </w:tcPr>
                <w:p w:rsidR="00BD3D5A" w:rsidRPr="00E06290" w:rsidRDefault="00BD3D5A" w:rsidP="00331F2D">
                  <w:pPr>
                    <w:jc w:val="center"/>
                    <w:rPr>
                      <w:iCs/>
                    </w:rPr>
                  </w:pPr>
                </w:p>
              </w:tc>
              <w:tc>
                <w:tcPr>
                  <w:tcW w:w="2415" w:type="dxa"/>
                  <w:shd w:val="clear" w:color="auto" w:fill="auto"/>
                </w:tcPr>
                <w:p w:rsidR="00BD3D5A" w:rsidRPr="00E06290" w:rsidRDefault="00BD3D5A" w:rsidP="00331F2D">
                  <w:pPr>
                    <w:rPr>
                      <w:iCs/>
                    </w:rPr>
                  </w:pPr>
                  <w:r w:rsidRPr="00E06290">
                    <w:rPr>
                      <w:iCs/>
                    </w:rPr>
                    <w:t>Razem</w:t>
                  </w:r>
                </w:p>
              </w:tc>
              <w:tc>
                <w:tcPr>
                  <w:tcW w:w="1842" w:type="dxa"/>
                  <w:tcBorders>
                    <w:right w:val="single" w:sz="4" w:space="0" w:color="auto"/>
                  </w:tcBorders>
                  <w:shd w:val="clear" w:color="auto" w:fill="auto"/>
                </w:tcPr>
                <w:p w:rsidR="00BD3D5A" w:rsidRPr="00E06290" w:rsidRDefault="00BD3D5A" w:rsidP="00331F2D">
                  <w:pPr>
                    <w:rPr>
                      <w:b/>
                      <w:iCs/>
                    </w:rPr>
                  </w:pPr>
                </w:p>
              </w:tc>
              <w:tc>
                <w:tcPr>
                  <w:tcW w:w="3261" w:type="dxa"/>
                  <w:tcBorders>
                    <w:left w:val="single" w:sz="4" w:space="0" w:color="auto"/>
                  </w:tcBorders>
                  <w:shd w:val="clear" w:color="auto" w:fill="auto"/>
                </w:tcPr>
                <w:p w:rsidR="00BD3D5A" w:rsidRPr="00E06290" w:rsidRDefault="00BD3D5A" w:rsidP="00331F2D">
                  <w:pPr>
                    <w:rPr>
                      <w:b/>
                      <w:iCs/>
                    </w:rPr>
                  </w:pPr>
                </w:p>
              </w:tc>
            </w:tr>
          </w:tbl>
          <w:p w:rsidR="00BD3D5A" w:rsidRPr="00E06290" w:rsidRDefault="00BD3D5A" w:rsidP="00331F2D">
            <w:pPr>
              <w:jc w:val="both"/>
              <w:rPr>
                <w:iCs/>
              </w:rPr>
            </w:pPr>
            <w:r w:rsidRPr="00E06290">
              <w:rPr>
                <w:iCs/>
              </w:rPr>
              <w:t>*niepotrzebne skreślić</w:t>
            </w:r>
          </w:p>
          <w:p w:rsidR="00BD3D5A" w:rsidRPr="00E06290" w:rsidRDefault="00BD3D5A" w:rsidP="00331F2D">
            <w:pPr>
              <w:rPr>
                <w:b/>
                <w:iCs/>
              </w:rPr>
            </w:pPr>
            <w:r w:rsidRPr="00E06290">
              <w:rPr>
                <w:iCs/>
              </w:rPr>
              <w:t>** brak podania informacji zostanie uznany za brak powstania u Zamawiającego obowiązku podatkowego zgodnie z przepisami o podatku od towarów i usług</w:t>
            </w:r>
          </w:p>
        </w:tc>
      </w:tr>
      <w:tr w:rsidR="00BD3D5A" w:rsidRPr="00E06290" w:rsidTr="00281A9F">
        <w:trPr>
          <w:trHeight w:val="551"/>
        </w:trPr>
        <w:tc>
          <w:tcPr>
            <w:tcW w:w="9286" w:type="dxa"/>
            <w:gridSpan w:val="2"/>
            <w:shd w:val="clear" w:color="auto" w:fill="auto"/>
          </w:tcPr>
          <w:p w:rsidR="00BD3D5A" w:rsidRPr="00E06290" w:rsidRDefault="00BD3D5A" w:rsidP="00331F2D">
            <w:pPr>
              <w:jc w:val="both"/>
              <w:rPr>
                <w:b/>
                <w:iCs/>
              </w:rPr>
            </w:pPr>
            <w:r w:rsidRPr="00E06290">
              <w:rPr>
                <w:b/>
                <w:iCs/>
              </w:rPr>
              <w:t>F. Czy wykonawca jest:</w:t>
            </w:r>
          </w:p>
          <w:p w:rsidR="00BD3D5A" w:rsidRPr="00E06290" w:rsidRDefault="00373065" w:rsidP="00331F2D">
            <w:pPr>
              <w:ind w:left="426"/>
              <w:jc w:val="both"/>
              <w:rPr>
                <w:shd w:val="clear" w:color="auto" w:fill="FFFFFF"/>
              </w:rPr>
            </w:pPr>
            <w:r w:rsidRPr="00373065">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 xml:space="preserve">mikroprzedsiębiorstwem,  </w:t>
            </w:r>
          </w:p>
          <w:p w:rsidR="00BD3D5A" w:rsidRPr="00E06290" w:rsidRDefault="00373065" w:rsidP="00331F2D">
            <w:pPr>
              <w:ind w:left="426"/>
              <w:jc w:val="both"/>
              <w:rPr>
                <w:shd w:val="clear" w:color="auto" w:fill="FFFFFF"/>
              </w:rPr>
            </w:pPr>
            <w:r w:rsidRPr="00373065">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 xml:space="preserve">małym  przedsiębiorstwem, </w:t>
            </w:r>
          </w:p>
          <w:p w:rsidR="00BD3D5A" w:rsidRPr="00E06290" w:rsidRDefault="00373065" w:rsidP="00331F2D">
            <w:pPr>
              <w:ind w:left="426"/>
              <w:jc w:val="both"/>
              <w:rPr>
                <w:shd w:val="clear" w:color="auto" w:fill="FFFFFF"/>
              </w:rPr>
            </w:pPr>
            <w:r w:rsidRPr="00373065">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średnim  przedsiębiorstwem,</w:t>
            </w:r>
          </w:p>
          <w:p w:rsidR="00BD3D5A" w:rsidRPr="00E06290" w:rsidRDefault="00373065" w:rsidP="00331F2D">
            <w:pPr>
              <w:ind w:left="426"/>
              <w:jc w:val="both"/>
              <w:rPr>
                <w:shd w:val="clear" w:color="auto" w:fill="FFFFFF"/>
              </w:rPr>
            </w:pPr>
            <w:r w:rsidRPr="00373065">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jednoosobową działalność  gospodarczą,</w:t>
            </w:r>
          </w:p>
          <w:p w:rsidR="00BD3D5A" w:rsidRPr="00E06290" w:rsidRDefault="00373065" w:rsidP="00331F2D">
            <w:pPr>
              <w:ind w:left="426"/>
              <w:jc w:val="both"/>
              <w:rPr>
                <w:shd w:val="clear" w:color="auto" w:fill="FFFFFF"/>
              </w:rPr>
            </w:pPr>
            <w:r w:rsidRPr="00373065">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 xml:space="preserve">osobą  fizyczna  nieprowadzącą działalności gospodarczej, </w:t>
            </w:r>
          </w:p>
          <w:p w:rsidR="00BD3D5A" w:rsidRPr="00E06290" w:rsidRDefault="00373065" w:rsidP="00331F2D">
            <w:pPr>
              <w:ind w:left="426"/>
              <w:jc w:val="both"/>
              <w:rPr>
                <w:b/>
                <w:iCs/>
              </w:rPr>
            </w:pPr>
            <w:r w:rsidRPr="00373065">
              <w:rPr>
                <w:b/>
                <w:bCs/>
                <w:highlight w:val="yellow"/>
              </w:rPr>
              <w:fldChar w:fldCharType="begin">
                <w:ffData>
                  <w:name w:val=""/>
                  <w:enabled/>
                  <w:calcOnExit w:val="0"/>
                  <w:checkBox>
                    <w:sizeAuto/>
                    <w:default w:val="0"/>
                  </w:checkBox>
                </w:ffData>
              </w:fldChar>
            </w:r>
            <w:r w:rsidR="00BD3D5A" w:rsidRPr="00E06290">
              <w:rPr>
                <w:b/>
                <w:bCs/>
                <w:highlight w:val="yellow"/>
              </w:rPr>
              <w:instrText xml:space="preserve"> FORMCHECKBOX </w:instrText>
            </w:r>
            <w:r>
              <w:rPr>
                <w:b/>
                <w:bCs/>
                <w:highlight w:val="yellow"/>
              </w:rPr>
            </w:r>
            <w:r>
              <w:rPr>
                <w:b/>
                <w:bCs/>
                <w:highlight w:val="yellow"/>
              </w:rPr>
              <w:fldChar w:fldCharType="separate"/>
            </w:r>
            <w:r w:rsidRPr="00E06290">
              <w:rPr>
                <w:highlight w:val="yellow"/>
              </w:rPr>
              <w:fldChar w:fldCharType="end"/>
            </w:r>
            <w:r w:rsidR="00BD3D5A" w:rsidRPr="00E06290">
              <w:rPr>
                <w:shd w:val="clear" w:color="auto" w:fill="FFFFFF"/>
              </w:rPr>
              <w:t>inny rodzaj.</w:t>
            </w:r>
            <w:r w:rsidR="00BD3D5A" w:rsidRPr="00E06290">
              <w:rPr>
                <w:b/>
                <w:iCs/>
              </w:rPr>
              <w:t xml:space="preserve"> </w:t>
            </w:r>
          </w:p>
          <w:p w:rsidR="00BD3D5A" w:rsidRPr="00E06290" w:rsidRDefault="00BD3D5A" w:rsidP="00331F2D">
            <w:pPr>
              <w:jc w:val="both"/>
            </w:pPr>
            <w:r w:rsidRPr="00E06290">
              <w:t>*właściwe zaznaczyć</w:t>
            </w:r>
          </w:p>
        </w:tc>
      </w:tr>
      <w:tr w:rsidR="00BD3D5A" w:rsidRPr="00E06290" w:rsidTr="006930F7">
        <w:trPr>
          <w:trHeight w:val="551"/>
        </w:trPr>
        <w:tc>
          <w:tcPr>
            <w:tcW w:w="9286" w:type="dxa"/>
            <w:gridSpan w:val="2"/>
            <w:shd w:val="clear" w:color="auto" w:fill="auto"/>
          </w:tcPr>
          <w:p w:rsidR="00BD3D5A" w:rsidRPr="00E06290" w:rsidRDefault="00BD3D5A" w:rsidP="009D6425">
            <w:pPr>
              <w:spacing w:after="200"/>
              <w:jc w:val="both"/>
              <w:rPr>
                <w:b/>
                <w:bCs/>
                <w:iCs/>
              </w:rPr>
            </w:pPr>
            <w:r w:rsidRPr="00E06290">
              <w:rPr>
                <w:b/>
                <w:iCs/>
              </w:rPr>
              <w:t xml:space="preserve">G. </w:t>
            </w:r>
            <w:r w:rsidRPr="00E06290">
              <w:rPr>
                <w:b/>
                <w:bCs/>
                <w:iCs/>
              </w:rPr>
              <w:t>Aktualne na dzień składania ofert oświadczenie o niepodleganiu wykluczeniu                                        i spełnianiu warunków udziału w postępowaniu, składane na podstawie art. 125 ust. 1 ustawy  z dnia 11 września 201</w:t>
            </w:r>
            <w:r w:rsidR="00566962" w:rsidRPr="00E06290">
              <w:rPr>
                <w:b/>
                <w:bCs/>
                <w:iCs/>
              </w:rPr>
              <w:t>9 r. Prawo zamówień publicznych</w:t>
            </w:r>
            <w:r w:rsidR="00566962" w:rsidRPr="00E06290">
              <w:t xml:space="preserve"> </w:t>
            </w:r>
            <w:r w:rsidR="004C6620" w:rsidRPr="00E06290">
              <w:rPr>
                <w:b/>
              </w:rPr>
              <w:t>(Dz. U. z 2023 r. poz. 1605</w:t>
            </w:r>
            <w:r w:rsidR="00566962" w:rsidRPr="00E06290">
              <w:rPr>
                <w:b/>
              </w:rPr>
              <w:t xml:space="preserve"> z późn. zm.).</w:t>
            </w:r>
          </w:p>
          <w:p w:rsidR="00BD3D5A" w:rsidRPr="00E06290" w:rsidRDefault="00BD3D5A" w:rsidP="00331F2D">
            <w:pPr>
              <w:numPr>
                <w:ilvl w:val="0"/>
                <w:numId w:val="8"/>
              </w:numPr>
              <w:ind w:left="426"/>
              <w:rPr>
                <w:b/>
                <w:iCs/>
              </w:rPr>
            </w:pPr>
            <w:r w:rsidRPr="00E06290">
              <w:rPr>
                <w:b/>
                <w:iCs/>
              </w:rPr>
              <w:t>Oświadczenie o braku podstaw do wykluczenia z postępowania</w:t>
            </w:r>
          </w:p>
          <w:p w:rsidR="00BD3D5A" w:rsidRPr="00E06290" w:rsidRDefault="00BD3D5A" w:rsidP="00331F2D">
            <w:pPr>
              <w:rPr>
                <w:iCs/>
              </w:rPr>
            </w:pPr>
            <w:r w:rsidRPr="00E06290">
              <w:rPr>
                <w:iCs/>
              </w:rPr>
              <w:t>Oświadczam, że na dzień składania ofert :</w:t>
            </w:r>
          </w:p>
          <w:p w:rsidR="00BD3D5A" w:rsidRPr="00E06290" w:rsidRDefault="00BD3D5A" w:rsidP="00331F2D">
            <w:pPr>
              <w:numPr>
                <w:ilvl w:val="0"/>
                <w:numId w:val="7"/>
              </w:numPr>
              <w:jc w:val="both"/>
              <w:rPr>
                <w:iCs/>
              </w:rPr>
            </w:pPr>
            <w:r w:rsidRPr="00E06290">
              <w:rPr>
                <w:iCs/>
              </w:rPr>
              <w:t>podlegam / nie podlegam* wykluczeniu z postępowania na podstawie art. 108 ust. 1 us</w:t>
            </w:r>
            <w:r w:rsidR="00483D8B" w:rsidRPr="00E06290">
              <w:rPr>
                <w:iCs/>
              </w:rPr>
              <w:t>tawy Prawo zamówień publicznych.</w:t>
            </w:r>
          </w:p>
          <w:p w:rsidR="00B44799" w:rsidRPr="00E06290" w:rsidRDefault="00B44799" w:rsidP="00B44799">
            <w:pPr>
              <w:numPr>
                <w:ilvl w:val="0"/>
                <w:numId w:val="7"/>
              </w:numPr>
              <w:jc w:val="both"/>
              <w:rPr>
                <w:iCs/>
              </w:rPr>
            </w:pPr>
            <w:r w:rsidRPr="00E06290">
              <w:rPr>
                <w:iCs/>
              </w:rPr>
              <w:t xml:space="preserve">podlegam / nie podlegam* wykluczeniu z postępowania </w:t>
            </w:r>
            <w:r w:rsidRPr="00E06290">
              <w:t>na podstawie art. 7 ust. 1 ustawy z dnia 13 kwietnia 2022 r. o szczególnych rozwiązaniach w zakresie przeciwdziałania wspierania agresji na Ukrainę oraz służących ochronie bezpiecz</w:t>
            </w:r>
            <w:r w:rsidR="005F0A55" w:rsidRPr="00E06290">
              <w:t>eństwa narodowego (Dz. U. z 2023r. poz. 103 z późną. zm</w:t>
            </w:r>
            <w:r w:rsidRPr="00E06290">
              <w:t>).</w:t>
            </w:r>
          </w:p>
          <w:p w:rsidR="000B378E" w:rsidRPr="00E06290" w:rsidRDefault="000B378E" w:rsidP="000B378E">
            <w:pPr>
              <w:jc w:val="both"/>
              <w:rPr>
                <w:iCs/>
              </w:rPr>
            </w:pPr>
          </w:p>
          <w:p w:rsidR="00BD3D5A" w:rsidRPr="00E06290" w:rsidRDefault="00BD3D5A" w:rsidP="00331F2D">
            <w:pPr>
              <w:numPr>
                <w:ilvl w:val="0"/>
                <w:numId w:val="8"/>
              </w:numPr>
              <w:ind w:left="426"/>
              <w:rPr>
                <w:b/>
                <w:iCs/>
              </w:rPr>
            </w:pPr>
            <w:r w:rsidRPr="00E06290">
              <w:rPr>
                <w:b/>
                <w:iCs/>
              </w:rPr>
              <w:t>Oświadczenie o spełnieniu warunków udziału w postępowaniu</w:t>
            </w:r>
          </w:p>
          <w:p w:rsidR="00BD3D5A" w:rsidRPr="00E06290" w:rsidRDefault="00BD3D5A" w:rsidP="00331F2D">
            <w:pPr>
              <w:jc w:val="both"/>
              <w:rPr>
                <w:iCs/>
              </w:rPr>
            </w:pPr>
            <w:r w:rsidRPr="00E06290">
              <w:rPr>
                <w:iCs/>
              </w:rPr>
              <w:t>Oświadczam, że na dzień składania ofert spełniam / nie spełniam* warunki udziału                         w postępowaniu określone przez Zamawiającego w specyfikacji warunków zamówienia                       i ogłoszeniu o zamówieniu.</w:t>
            </w:r>
          </w:p>
          <w:p w:rsidR="000B378E" w:rsidRPr="00E06290" w:rsidRDefault="00BD3D5A" w:rsidP="00FD5985">
            <w:pPr>
              <w:rPr>
                <w:iCs/>
              </w:rPr>
            </w:pPr>
            <w:r w:rsidRPr="00E06290">
              <w:rPr>
                <w:iCs/>
              </w:rPr>
              <w:t>*niepotrzebne skreślić</w:t>
            </w:r>
          </w:p>
          <w:p w:rsidR="00BD3D5A" w:rsidRPr="00E06290" w:rsidRDefault="00BD3D5A" w:rsidP="00331F2D">
            <w:pPr>
              <w:numPr>
                <w:ilvl w:val="0"/>
                <w:numId w:val="8"/>
              </w:numPr>
              <w:ind w:left="426"/>
              <w:jc w:val="both"/>
              <w:rPr>
                <w:iCs/>
              </w:rPr>
            </w:pPr>
            <w:r w:rsidRPr="00E06290">
              <w:rPr>
                <w:b/>
                <w:iCs/>
              </w:rPr>
              <w:t>Oświadczam, że zachodzą w stosunku do mnie podstawy wykluczenia z postępowania</w:t>
            </w:r>
            <w:r w:rsidRPr="00E06290">
              <w:rPr>
                <w:iCs/>
              </w:rPr>
              <w:t xml:space="preserve"> na podstawie art. ……………………………………………… ustawy Pzp </w:t>
            </w:r>
          </w:p>
          <w:p w:rsidR="00BD3D5A" w:rsidRPr="00E06290" w:rsidRDefault="00BD3D5A" w:rsidP="00331F2D">
            <w:pPr>
              <w:jc w:val="center"/>
              <w:rPr>
                <w:iCs/>
              </w:rPr>
            </w:pPr>
            <w:r w:rsidRPr="00E06290">
              <w:rPr>
                <w:i/>
                <w:iCs/>
              </w:rPr>
              <w:t>(podać mającą zastosowanie podstawę wykluczenia spośród wymienionych w 108 ust. 1 pkt. 1, 2, 5 lub 6 ustawy Prawo zamówień publicznych).</w:t>
            </w:r>
          </w:p>
          <w:p w:rsidR="00BD3D5A" w:rsidRPr="00E06290" w:rsidRDefault="00BD3D5A" w:rsidP="00331F2D">
            <w:pPr>
              <w:jc w:val="both"/>
              <w:rPr>
                <w:iCs/>
              </w:rPr>
            </w:pPr>
            <w:r w:rsidRPr="00E06290">
              <w:rPr>
                <w:iCs/>
              </w:rPr>
              <w:t>Jednocześnie oświadczam, że w związku z ww. okolicznością, spełniłem łącznie przesłanki o których mowa w art. 110 ust. 2 ustawy (wymienić, opisać): …………………………………………………………………………………………………</w:t>
            </w:r>
          </w:p>
          <w:p w:rsidR="00BD3D5A" w:rsidRPr="00E06290" w:rsidRDefault="00BD3D5A" w:rsidP="00331F2D">
            <w:pPr>
              <w:jc w:val="both"/>
              <w:rPr>
                <w:iCs/>
              </w:rPr>
            </w:pPr>
            <w:r w:rsidRPr="00E06290">
              <w:rPr>
                <w:iCs/>
              </w:rPr>
              <w:t>Uwaga:</w:t>
            </w:r>
          </w:p>
          <w:p w:rsidR="00BD3D5A" w:rsidRPr="00E06290" w:rsidRDefault="00BD3D5A" w:rsidP="00331F2D">
            <w:pPr>
              <w:jc w:val="both"/>
            </w:pPr>
            <w:r w:rsidRPr="00E06290">
              <w:rPr>
                <w:iCs/>
              </w:rPr>
              <w:t>W przypadku wykonawców wspólnie ubiegających się o zamówienie oświadczenie składa każdy z wykonawców.</w:t>
            </w:r>
          </w:p>
        </w:tc>
      </w:tr>
      <w:tr w:rsidR="00F10800" w:rsidRPr="00E06290" w:rsidTr="006930F7">
        <w:trPr>
          <w:trHeight w:val="551"/>
        </w:trPr>
        <w:tc>
          <w:tcPr>
            <w:tcW w:w="9286" w:type="dxa"/>
            <w:gridSpan w:val="2"/>
            <w:shd w:val="clear" w:color="auto" w:fill="auto"/>
          </w:tcPr>
          <w:p w:rsidR="008A115E" w:rsidRPr="00E06290" w:rsidRDefault="00F10800" w:rsidP="008A115E">
            <w:pPr>
              <w:pStyle w:val="Zwykytekst1"/>
              <w:tabs>
                <w:tab w:val="left" w:pos="360"/>
              </w:tabs>
              <w:spacing w:line="360" w:lineRule="auto"/>
              <w:rPr>
                <w:rFonts w:ascii="Times New Roman" w:hAnsi="Times New Roman" w:cs="Times New Roman"/>
                <w:sz w:val="24"/>
                <w:szCs w:val="24"/>
              </w:rPr>
            </w:pPr>
            <w:r w:rsidRPr="00E06290">
              <w:rPr>
                <w:rFonts w:ascii="Times New Roman" w:hAnsi="Times New Roman" w:cs="Times New Roman"/>
                <w:sz w:val="24"/>
                <w:szCs w:val="24"/>
              </w:rPr>
              <w:lastRenderedPageBreak/>
              <w:t>H.</w:t>
            </w:r>
            <w:r w:rsidR="008A115E" w:rsidRPr="00E06290">
              <w:rPr>
                <w:rFonts w:ascii="Times New Roman" w:hAnsi="Times New Roman" w:cs="Times New Roman"/>
                <w:b/>
                <w:bCs/>
                <w:iCs/>
                <w:sz w:val="24"/>
                <w:szCs w:val="24"/>
              </w:rPr>
              <w:t xml:space="preserve"> Z</w:t>
            </w:r>
            <w:r w:rsidR="008A115E" w:rsidRPr="00E06290">
              <w:rPr>
                <w:rFonts w:ascii="Times New Roman" w:hAnsi="Times New Roman" w:cs="Times New Roman"/>
                <w:b/>
                <w:sz w:val="24"/>
                <w:szCs w:val="24"/>
              </w:rPr>
              <w:t xml:space="preserve">amówienie zrealizujemy: </w:t>
            </w:r>
            <w:r w:rsidR="008A115E" w:rsidRPr="00E06290">
              <w:rPr>
                <w:rFonts w:ascii="Times New Roman" w:hAnsi="Times New Roman" w:cs="Times New Roman"/>
                <w:sz w:val="24"/>
                <w:szCs w:val="24"/>
              </w:rPr>
              <w:t>sami / z udziałem podwykonawców*</w:t>
            </w:r>
          </w:p>
          <w:p w:rsidR="008A115E" w:rsidRPr="00E06290" w:rsidRDefault="008A115E" w:rsidP="008A115E">
            <w:pPr>
              <w:pStyle w:val="Zwykytekst1"/>
              <w:tabs>
                <w:tab w:val="left" w:pos="360"/>
              </w:tabs>
              <w:spacing w:line="360" w:lineRule="auto"/>
              <w:rPr>
                <w:rFonts w:ascii="Times New Roman" w:hAnsi="Times New Roman" w:cs="Times New Roman"/>
                <w:sz w:val="24"/>
                <w:szCs w:val="24"/>
              </w:rPr>
            </w:pPr>
            <w:r w:rsidRPr="00E06290">
              <w:rPr>
                <w:rFonts w:ascii="Times New Roman" w:hAnsi="Times New Roman" w:cs="Times New Roman"/>
                <w:sz w:val="24"/>
                <w:szCs w:val="24"/>
              </w:rPr>
              <w:t>………………………………………………………………………………………..</w:t>
            </w:r>
          </w:p>
          <w:p w:rsidR="008A115E" w:rsidRPr="00E06290" w:rsidRDefault="008A115E" w:rsidP="008A115E">
            <w:pPr>
              <w:widowControl w:val="0"/>
              <w:suppressAutoHyphens/>
              <w:jc w:val="both"/>
              <w:rPr>
                <w:b/>
                <w:iCs/>
              </w:rPr>
            </w:pPr>
            <w:r w:rsidRPr="00E06290">
              <w:rPr>
                <w:i/>
              </w:rPr>
              <w:t>(rodzaj i zakres zamówienia, które Wykonawca powierzy podwykonawcom)</w:t>
            </w:r>
          </w:p>
          <w:p w:rsidR="00F10800" w:rsidRPr="00E06290" w:rsidRDefault="00F10800" w:rsidP="00FC74C6">
            <w:pPr>
              <w:widowControl w:val="0"/>
              <w:ind w:left="360"/>
              <w:jc w:val="both"/>
              <w:rPr>
                <w:b/>
                <w:iCs/>
              </w:rPr>
            </w:pPr>
          </w:p>
        </w:tc>
      </w:tr>
      <w:tr w:rsidR="00BD3D5A" w:rsidRPr="00E06290" w:rsidTr="00331F2D">
        <w:trPr>
          <w:trHeight w:val="1482"/>
        </w:trPr>
        <w:tc>
          <w:tcPr>
            <w:tcW w:w="9286" w:type="dxa"/>
            <w:gridSpan w:val="2"/>
            <w:shd w:val="clear" w:color="auto" w:fill="auto"/>
          </w:tcPr>
          <w:p w:rsidR="00BD3D5A" w:rsidRPr="00E06290" w:rsidRDefault="00F10800" w:rsidP="00331F2D">
            <w:pPr>
              <w:jc w:val="both"/>
              <w:rPr>
                <w:b/>
                <w:iCs/>
              </w:rPr>
            </w:pPr>
            <w:r w:rsidRPr="00E06290">
              <w:rPr>
                <w:b/>
                <w:iCs/>
              </w:rPr>
              <w:t>I</w:t>
            </w:r>
            <w:r w:rsidR="00BD3D5A" w:rsidRPr="00E06290">
              <w:rPr>
                <w:b/>
                <w:iCs/>
              </w:rPr>
              <w:t xml:space="preserve">. Oświadczenie wykonawców wspólnie ubiegających się o udzielenie zamówienia </w:t>
            </w:r>
          </w:p>
          <w:p w:rsidR="00BD3D5A" w:rsidRPr="00E06290" w:rsidRDefault="00BD3D5A" w:rsidP="00331F2D">
            <w:pPr>
              <w:jc w:val="both"/>
              <w:rPr>
                <w:iCs/>
              </w:rPr>
            </w:pPr>
            <w:r w:rsidRPr="00E06290">
              <w:rPr>
                <w:iCs/>
              </w:rPr>
              <w:t>Oświadczam, że przy realizacji zamówienia poszczególni członkowie konsorcjum będą wykonywali następującą część przedmiotu zamówienia:</w:t>
            </w:r>
          </w:p>
          <w:p w:rsidR="00BD3D5A" w:rsidRPr="00E06290" w:rsidRDefault="00BD3D5A" w:rsidP="00331F2D">
            <w:pPr>
              <w:numPr>
                <w:ilvl w:val="0"/>
                <w:numId w:val="9"/>
              </w:numPr>
              <w:rPr>
                <w:iCs/>
              </w:rPr>
            </w:pPr>
            <w:r w:rsidRPr="00E06290">
              <w:rPr>
                <w:iCs/>
              </w:rPr>
              <w:t>Lider konsorcjum (nazwa): ……………………….………………………………………………</w:t>
            </w:r>
          </w:p>
          <w:p w:rsidR="00BD3D5A" w:rsidRPr="00E06290" w:rsidRDefault="00BD3D5A" w:rsidP="00331F2D">
            <w:pPr>
              <w:numPr>
                <w:ilvl w:val="0"/>
                <w:numId w:val="9"/>
              </w:numPr>
              <w:rPr>
                <w:iCs/>
              </w:rPr>
            </w:pPr>
            <w:r w:rsidRPr="00E06290">
              <w:rPr>
                <w:iCs/>
              </w:rPr>
              <w:t>Partner konsorcjum (nazwa): ……………………………………………………………………….</w:t>
            </w:r>
          </w:p>
        </w:tc>
      </w:tr>
      <w:tr w:rsidR="00BD3D5A" w:rsidRPr="00E06290" w:rsidTr="00331F2D">
        <w:tc>
          <w:tcPr>
            <w:tcW w:w="9286" w:type="dxa"/>
            <w:gridSpan w:val="2"/>
            <w:shd w:val="clear" w:color="auto" w:fill="auto"/>
          </w:tcPr>
          <w:p w:rsidR="00BD3D5A" w:rsidRPr="00E06290" w:rsidRDefault="00F10800" w:rsidP="00331F2D">
            <w:pPr>
              <w:jc w:val="both"/>
              <w:rPr>
                <w:b/>
              </w:rPr>
            </w:pPr>
            <w:r w:rsidRPr="00E06290">
              <w:rPr>
                <w:b/>
                <w:iCs/>
              </w:rPr>
              <w:t>J</w:t>
            </w:r>
            <w:r w:rsidR="00BD3D5A" w:rsidRPr="00E06290">
              <w:rPr>
                <w:b/>
                <w:iCs/>
              </w:rPr>
              <w:t xml:space="preserve">. Oświadczenie </w:t>
            </w:r>
            <w:r w:rsidR="00BD3D5A" w:rsidRPr="00E06290">
              <w:rPr>
                <w:b/>
              </w:rPr>
              <w:t xml:space="preserve">w zakresie wypełnienia obowiązków informacyjnych przewidzianych w art. 13 lub art. 14 RODO </w:t>
            </w:r>
          </w:p>
          <w:p w:rsidR="00BD3D5A" w:rsidRPr="00E06290" w:rsidRDefault="00BD3D5A" w:rsidP="00331F2D">
            <w:pPr>
              <w:pStyle w:val="Tekstprzypisudolnego"/>
              <w:jc w:val="both"/>
              <w:rPr>
                <w:b/>
                <w:iCs/>
                <w:sz w:val="24"/>
                <w:szCs w:val="24"/>
              </w:rPr>
            </w:pPr>
            <w:r w:rsidRPr="00E06290">
              <w:rPr>
                <w:sz w:val="24"/>
                <w:szCs w:val="24"/>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r>
      <w:tr w:rsidR="00BD3D5A" w:rsidRPr="00E06290" w:rsidTr="00331F2D">
        <w:tc>
          <w:tcPr>
            <w:tcW w:w="9286" w:type="dxa"/>
            <w:gridSpan w:val="2"/>
            <w:shd w:val="clear" w:color="auto" w:fill="auto"/>
          </w:tcPr>
          <w:p w:rsidR="00BD3D5A" w:rsidRPr="00E06290" w:rsidRDefault="00F10800" w:rsidP="00331F2D">
            <w:pPr>
              <w:rPr>
                <w:b/>
              </w:rPr>
            </w:pPr>
            <w:r w:rsidRPr="00E06290">
              <w:rPr>
                <w:b/>
              </w:rPr>
              <w:t>K</w:t>
            </w:r>
            <w:r w:rsidR="00BD3D5A" w:rsidRPr="00E06290">
              <w:rPr>
                <w:b/>
              </w:rPr>
              <w:t>. Oświadczenie dotyczące podanych informacji</w:t>
            </w:r>
          </w:p>
          <w:p w:rsidR="00BD3D5A" w:rsidRPr="00E06290" w:rsidRDefault="00BD3D5A" w:rsidP="00331F2D">
            <w:pPr>
              <w:jc w:val="both"/>
              <w:rPr>
                <w:b/>
              </w:rPr>
            </w:pPr>
            <w:r w:rsidRPr="00E06290">
              <w:t>Oświadczam, że wszystkie informacje podane w powyższych oświadczeniach są aktualne i zgodne z prawdą oraz zostały przedstawione z pełną świadomością konsekwencji wprowadzenia Zamawiającego w błąd przy przedstawianiu informacji.</w:t>
            </w:r>
          </w:p>
        </w:tc>
      </w:tr>
      <w:tr w:rsidR="00BD3D5A" w:rsidRPr="00E06290" w:rsidTr="00331F2D">
        <w:tc>
          <w:tcPr>
            <w:tcW w:w="9286" w:type="dxa"/>
            <w:gridSpan w:val="2"/>
            <w:shd w:val="clear" w:color="auto" w:fill="auto"/>
          </w:tcPr>
          <w:p w:rsidR="00BD3D5A" w:rsidRPr="00E06290" w:rsidRDefault="00F10800" w:rsidP="00331F2D">
            <w:pPr>
              <w:jc w:val="both"/>
              <w:rPr>
                <w:b/>
                <w:iCs/>
              </w:rPr>
            </w:pPr>
            <w:r w:rsidRPr="00E06290">
              <w:rPr>
                <w:b/>
                <w:iCs/>
              </w:rPr>
              <w:t>L</w:t>
            </w:r>
            <w:r w:rsidR="00BD3D5A" w:rsidRPr="00E06290">
              <w:rPr>
                <w:b/>
                <w:iCs/>
              </w:rPr>
              <w:t>. Spis treści</w:t>
            </w:r>
          </w:p>
          <w:p w:rsidR="00BD3D5A" w:rsidRPr="00E06290" w:rsidRDefault="00BD3D5A" w:rsidP="00331F2D">
            <w:pPr>
              <w:jc w:val="both"/>
              <w:rPr>
                <w:iCs/>
              </w:rPr>
            </w:pPr>
            <w:r w:rsidRPr="00E06290">
              <w:rPr>
                <w:iCs/>
              </w:rPr>
              <w:t>Integralną część oferty stanowią następujące dokumenty:</w:t>
            </w:r>
          </w:p>
          <w:p w:rsidR="00BD3D5A" w:rsidRPr="00E06290" w:rsidRDefault="00BD3D5A" w:rsidP="00331F2D">
            <w:pPr>
              <w:jc w:val="both"/>
              <w:rPr>
                <w:iCs/>
              </w:rPr>
            </w:pPr>
            <w:r w:rsidRPr="00E06290">
              <w:rPr>
                <w:iCs/>
              </w:rPr>
              <w:t>1/ ...............................................................................................</w:t>
            </w:r>
          </w:p>
          <w:p w:rsidR="00BD3D5A" w:rsidRPr="00E06290" w:rsidRDefault="00BD3D5A" w:rsidP="00331F2D">
            <w:pPr>
              <w:jc w:val="both"/>
              <w:rPr>
                <w:iCs/>
              </w:rPr>
            </w:pPr>
            <w:r w:rsidRPr="00E06290">
              <w:rPr>
                <w:iCs/>
              </w:rPr>
              <w:t>2/ ...............................................................................................</w:t>
            </w:r>
          </w:p>
          <w:p w:rsidR="00BD3D5A" w:rsidRPr="00E06290" w:rsidRDefault="00BD3D5A" w:rsidP="00331F2D">
            <w:pPr>
              <w:jc w:val="both"/>
              <w:rPr>
                <w:iCs/>
              </w:rPr>
            </w:pPr>
            <w:r w:rsidRPr="00E06290">
              <w:rPr>
                <w:iCs/>
              </w:rPr>
              <w:t>3/ ...............................................................................................</w:t>
            </w:r>
          </w:p>
          <w:p w:rsidR="00BD3D5A" w:rsidRPr="00E06290" w:rsidRDefault="00BD3D5A" w:rsidP="00331F2D">
            <w:pPr>
              <w:jc w:val="both"/>
              <w:rPr>
                <w:iCs/>
              </w:rPr>
            </w:pPr>
            <w:r w:rsidRPr="00E06290">
              <w:rPr>
                <w:iCs/>
              </w:rPr>
              <w:t>4/ ...............................................................................................</w:t>
            </w:r>
          </w:p>
        </w:tc>
      </w:tr>
    </w:tbl>
    <w:p w:rsidR="00BD3D5A" w:rsidRPr="00E06290" w:rsidRDefault="00BD3D5A" w:rsidP="00BD3D5A">
      <w:pPr>
        <w:widowControl w:val="0"/>
        <w:adjustRightInd w:val="0"/>
        <w:jc w:val="both"/>
        <w:textAlignment w:val="baseline"/>
        <w:rPr>
          <w:i/>
        </w:rPr>
      </w:pPr>
    </w:p>
    <w:p w:rsidR="00BD3D5A" w:rsidRPr="00E06290" w:rsidRDefault="00BD3D5A" w:rsidP="00BD3D5A">
      <w:pPr>
        <w:widowControl w:val="0"/>
        <w:adjustRightInd w:val="0"/>
        <w:jc w:val="both"/>
        <w:textAlignment w:val="baseline"/>
        <w:rPr>
          <w:i/>
        </w:rPr>
      </w:pPr>
    </w:p>
    <w:p w:rsidR="00BD3D5A" w:rsidRPr="00A31E19" w:rsidRDefault="00BD3D5A" w:rsidP="00BD3D5A">
      <w:pPr>
        <w:widowControl w:val="0"/>
        <w:adjustRightInd w:val="0"/>
        <w:jc w:val="both"/>
        <w:textAlignment w:val="baseline"/>
        <w:rPr>
          <w:i/>
        </w:rPr>
      </w:pPr>
      <w:r w:rsidRPr="00E06290">
        <w:rPr>
          <w:i/>
        </w:rPr>
        <w:t>..................................</w:t>
      </w:r>
      <w:r w:rsidRPr="00A31E19">
        <w:rPr>
          <w:i/>
        </w:rPr>
        <w:t>.....</w:t>
      </w:r>
      <w:r w:rsidRPr="00A31E19">
        <w:rPr>
          <w:i/>
        </w:rPr>
        <w:tab/>
      </w:r>
      <w:r w:rsidRPr="00A31E19">
        <w:rPr>
          <w:i/>
        </w:rPr>
        <w:tab/>
        <w:t xml:space="preserve">  ……….…………………………………………………………… </w:t>
      </w:r>
    </w:p>
    <w:p w:rsidR="00784CCB" w:rsidRPr="00A31E19" w:rsidRDefault="00BD3D5A" w:rsidP="00784CCB">
      <w:pPr>
        <w:widowControl w:val="0"/>
        <w:adjustRightInd w:val="0"/>
        <w:textAlignment w:val="baseline"/>
        <w:rPr>
          <w:b/>
          <w:bCs/>
          <w:vertAlign w:val="superscript"/>
        </w:rPr>
      </w:pPr>
      <w:r w:rsidRPr="00A31E19">
        <w:rPr>
          <w:i/>
          <w:vertAlign w:val="superscript"/>
        </w:rPr>
        <w:t xml:space="preserve">           (miejscowość, data)         </w:t>
      </w:r>
      <w:r w:rsidRPr="00A31E19">
        <w:rPr>
          <w:i/>
        </w:rPr>
        <w:t xml:space="preserve">                            </w:t>
      </w:r>
      <w:r w:rsidRPr="00A31E19">
        <w:rPr>
          <w:i/>
          <w:iCs/>
          <w:vertAlign w:val="superscript"/>
        </w:rPr>
        <w:t>(imię, nazwisko i podpis osoby/ osób uprawnionych do reprezentacji Wykonawcy</w:t>
      </w:r>
      <w:r w:rsidRPr="00A31E19">
        <w:rPr>
          <w:b/>
          <w:vertAlign w:val="superscript"/>
        </w:rPr>
        <w:t>)</w:t>
      </w:r>
      <w:r w:rsidRPr="00A31E19">
        <w:rPr>
          <w:rFonts w:eastAsia="Calibri"/>
          <w:lang w:eastAsia="en-US"/>
        </w:rPr>
        <w:t xml:space="preserve">    </w:t>
      </w:r>
      <w:r w:rsidR="00784CCB" w:rsidRPr="00A31E19">
        <w:rPr>
          <w:rFonts w:eastAsia="Calibri"/>
          <w:lang w:eastAsia="en-US"/>
        </w:rPr>
        <w:t xml:space="preserve">              </w:t>
      </w:r>
    </w:p>
    <w:p w:rsidR="00BD3D5A" w:rsidRPr="00A31E19" w:rsidRDefault="00BD3D5A" w:rsidP="00BD3D5A">
      <w:pPr>
        <w:tabs>
          <w:tab w:val="left" w:pos="1701"/>
        </w:tabs>
        <w:ind w:left="1701" w:hanging="1701"/>
        <w:jc w:val="right"/>
        <w:sectPr w:rsidR="00BD3D5A" w:rsidRPr="00A31E19" w:rsidSect="00AE5B36">
          <w:footerReference w:type="default" r:id="rId25"/>
          <w:pgSz w:w="11906" w:h="16838" w:code="9"/>
          <w:pgMar w:top="568" w:right="1304" w:bottom="1418" w:left="1304" w:header="709" w:footer="709" w:gutter="0"/>
          <w:cols w:space="708"/>
          <w:titlePg/>
          <w:docGrid w:linePitch="360"/>
        </w:sectPr>
      </w:pPr>
    </w:p>
    <w:p w:rsidR="00BD3D5A" w:rsidRPr="00A31E19" w:rsidRDefault="00BD3D5A" w:rsidP="00BD3D5A">
      <w:pPr>
        <w:tabs>
          <w:tab w:val="left" w:pos="1701"/>
        </w:tabs>
        <w:ind w:left="1701" w:hanging="1701"/>
        <w:jc w:val="right"/>
        <w:rPr>
          <w:b/>
        </w:rPr>
      </w:pPr>
      <w:r w:rsidRPr="00A31E19">
        <w:rPr>
          <w:b/>
        </w:rPr>
        <w:lastRenderedPageBreak/>
        <w:t>ZAŁĄCZNIK NR 2 DO SWZ</w:t>
      </w:r>
    </w:p>
    <w:p w:rsidR="008F1674" w:rsidRDefault="008F1674" w:rsidP="008F1674">
      <w:pPr>
        <w:pStyle w:val="Tekstpodstawowy31"/>
        <w:spacing w:line="360" w:lineRule="auto"/>
        <w:ind w:firstLine="708"/>
        <w:rPr>
          <w:i w:val="0"/>
          <w:color w:val="000000"/>
        </w:rPr>
      </w:pPr>
      <w:r w:rsidRPr="00F027DF">
        <w:rPr>
          <w:i w:val="0"/>
          <w:color w:val="000000"/>
        </w:rPr>
        <w:t>Zobowiązuję się wykonać przedmiot zamówienia:</w:t>
      </w:r>
      <w:r w:rsidRPr="00F027DF">
        <w:rPr>
          <w:i w:val="0"/>
        </w:rPr>
        <w:t xml:space="preserve"> </w:t>
      </w:r>
      <w:r w:rsidRPr="00F027DF">
        <w:rPr>
          <w:i w:val="0"/>
          <w:color w:val="000000"/>
        </w:rPr>
        <w:t xml:space="preserve"> </w:t>
      </w:r>
    </w:p>
    <w:p w:rsidR="008F1674" w:rsidRPr="002F13F3" w:rsidRDefault="008F1674" w:rsidP="008F1674">
      <w:pPr>
        <w:pStyle w:val="Tekstpodstawowy31"/>
        <w:spacing w:line="360" w:lineRule="auto"/>
        <w:ind w:left="708"/>
        <w:rPr>
          <w:i w:val="0"/>
        </w:rPr>
      </w:pPr>
      <w:r w:rsidRPr="002F13F3">
        <w:rPr>
          <w:b/>
          <w:bCs/>
          <w:i w:val="0"/>
          <w:iCs w:val="0"/>
        </w:rPr>
        <w:t>„</w:t>
      </w:r>
      <w:r>
        <w:rPr>
          <w:b/>
          <w:i w:val="0"/>
        </w:rPr>
        <w:t>U</w:t>
      </w:r>
      <w:r w:rsidRPr="002F13F3">
        <w:rPr>
          <w:b/>
          <w:i w:val="0"/>
        </w:rPr>
        <w:t>sługę gastronomicz</w:t>
      </w:r>
      <w:r>
        <w:rPr>
          <w:b/>
          <w:i w:val="0"/>
        </w:rPr>
        <w:t>n</w:t>
      </w:r>
      <w:r w:rsidRPr="002F13F3">
        <w:rPr>
          <w:b/>
          <w:i w:val="0"/>
        </w:rPr>
        <w:t>ą obejmującą przygotowanie i dostawę posiłków dla pacjentów szpitalnych”</w:t>
      </w:r>
      <w:r w:rsidRPr="002F13F3">
        <w:rPr>
          <w:i w:val="0"/>
          <w:color w:val="000000"/>
        </w:rPr>
        <w:t xml:space="preserve"> za następującą cenę:</w:t>
      </w:r>
    </w:p>
    <w:p w:rsidR="008F1674" w:rsidRDefault="008F1674" w:rsidP="008F1674">
      <w:pPr>
        <w:tabs>
          <w:tab w:val="left" w:pos="9923"/>
        </w:tabs>
        <w:jc w:val="center"/>
        <w:rPr>
          <w:rFonts w:ascii="Arial Narrow" w:hAnsi="Arial Narrow"/>
          <w:b/>
        </w:rPr>
      </w:pPr>
    </w:p>
    <w:p w:rsidR="008F1674" w:rsidRPr="00551778" w:rsidRDefault="008F1674" w:rsidP="008F1674">
      <w:pPr>
        <w:tabs>
          <w:tab w:val="left" w:pos="9923"/>
        </w:tabs>
        <w:jc w:val="center"/>
        <w:rPr>
          <w:b/>
        </w:rPr>
      </w:pPr>
      <w:r w:rsidRPr="00551778">
        <w:rPr>
          <w:b/>
        </w:rPr>
        <w:t xml:space="preserve">Formularz cenowy </w:t>
      </w:r>
      <w:r w:rsidR="00DF54C6">
        <w:rPr>
          <w:b/>
        </w:rPr>
        <w:t xml:space="preserve">w </w:t>
      </w:r>
      <w:r w:rsidR="00DF54C6" w:rsidRPr="00E06290">
        <w:rPr>
          <w:b/>
          <w:u w:val="single"/>
        </w:rPr>
        <w:t>wersji podstawowej</w:t>
      </w:r>
    </w:p>
    <w:p w:rsidR="008F1674" w:rsidRPr="00705DB4" w:rsidRDefault="008F1674" w:rsidP="008F1674">
      <w:pPr>
        <w:tabs>
          <w:tab w:val="left" w:pos="360"/>
          <w:tab w:val="left" w:pos="9923"/>
        </w:tabs>
        <w:jc w:val="both"/>
        <w:rPr>
          <w:rFonts w:ascii="Arial Narrow" w:hAnsi="Arial Narrow"/>
        </w:rPr>
      </w:pPr>
      <w:r w:rsidRPr="00705DB4">
        <w:rPr>
          <w:rFonts w:ascii="Arial Narrow" w:hAnsi="Arial Narrow"/>
        </w:rPr>
        <w:t xml:space="preserve">  </w:t>
      </w:r>
    </w:p>
    <w:p w:rsidR="008F1674" w:rsidRDefault="008F1674" w:rsidP="008F1674">
      <w:pPr>
        <w:tabs>
          <w:tab w:val="left" w:pos="9923"/>
        </w:tabs>
        <w:rPr>
          <w:rFonts w:ascii="Arial Narrow" w:hAnsi="Arial Narrow"/>
        </w:rPr>
      </w:pPr>
    </w:p>
    <w:tbl>
      <w:tblPr>
        <w:tblW w:w="102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199"/>
        <w:gridCol w:w="1418"/>
        <w:gridCol w:w="1359"/>
        <w:gridCol w:w="1701"/>
        <w:gridCol w:w="1984"/>
      </w:tblGrid>
      <w:tr w:rsidR="008F1674" w:rsidRPr="002F13F3" w:rsidTr="00746A4A">
        <w:trPr>
          <w:cantSplit/>
        </w:trPr>
        <w:tc>
          <w:tcPr>
            <w:tcW w:w="615" w:type="dxa"/>
            <w:vMerge w:val="restart"/>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LP</w:t>
            </w:r>
          </w:p>
        </w:tc>
        <w:tc>
          <w:tcPr>
            <w:tcW w:w="3199" w:type="dxa"/>
            <w:vMerge w:val="restart"/>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Przewidywana liczba posiłków w ciągu 12 m-cy</w:t>
            </w:r>
          </w:p>
        </w:tc>
        <w:tc>
          <w:tcPr>
            <w:tcW w:w="2777" w:type="dxa"/>
            <w:gridSpan w:val="2"/>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Cena jednostkowa</w:t>
            </w:r>
          </w:p>
        </w:tc>
        <w:tc>
          <w:tcPr>
            <w:tcW w:w="3685" w:type="dxa"/>
            <w:gridSpan w:val="2"/>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p>
          <w:p w:rsidR="008F1674" w:rsidRPr="002F13F3" w:rsidRDefault="008F1674" w:rsidP="008F1674">
            <w:pPr>
              <w:tabs>
                <w:tab w:val="left" w:pos="9923"/>
              </w:tabs>
              <w:jc w:val="center"/>
              <w:rPr>
                <w:b/>
              </w:rPr>
            </w:pPr>
            <w:r w:rsidRPr="002F13F3">
              <w:rPr>
                <w:b/>
              </w:rPr>
              <w:t>Wartość zamówienia za okres 12 miesięcy</w:t>
            </w:r>
          </w:p>
        </w:tc>
      </w:tr>
      <w:tr w:rsidR="008F1674" w:rsidRPr="002F13F3" w:rsidTr="00746A4A">
        <w:trPr>
          <w:cantSplit/>
        </w:trPr>
        <w:tc>
          <w:tcPr>
            <w:tcW w:w="615" w:type="dxa"/>
            <w:vMerge/>
            <w:tcBorders>
              <w:top w:val="single" w:sz="4" w:space="0" w:color="auto"/>
              <w:left w:val="single" w:sz="4" w:space="0" w:color="auto"/>
              <w:bottom w:val="single" w:sz="4" w:space="0" w:color="auto"/>
              <w:right w:val="single" w:sz="4" w:space="0" w:color="auto"/>
            </w:tcBorders>
            <w:vAlign w:val="center"/>
          </w:tcPr>
          <w:p w:rsidR="008F1674" w:rsidRPr="002F13F3" w:rsidRDefault="008F1674" w:rsidP="008F1674">
            <w:pPr>
              <w:tabs>
                <w:tab w:val="left" w:pos="9923"/>
              </w:tabs>
              <w:rPr>
                <w:b/>
              </w:rPr>
            </w:pPr>
          </w:p>
        </w:tc>
        <w:tc>
          <w:tcPr>
            <w:tcW w:w="3199" w:type="dxa"/>
            <w:vMerge/>
            <w:tcBorders>
              <w:top w:val="single" w:sz="4" w:space="0" w:color="auto"/>
              <w:left w:val="single" w:sz="4" w:space="0" w:color="auto"/>
              <w:bottom w:val="single" w:sz="4" w:space="0" w:color="auto"/>
              <w:right w:val="single" w:sz="4" w:space="0" w:color="auto"/>
            </w:tcBorders>
            <w:vAlign w:val="center"/>
          </w:tcPr>
          <w:p w:rsidR="008F1674" w:rsidRPr="002F13F3" w:rsidRDefault="008F1674" w:rsidP="008F1674">
            <w:pPr>
              <w:tabs>
                <w:tab w:val="left" w:pos="9923"/>
              </w:tabs>
              <w:rPr>
                <w:b/>
              </w:rPr>
            </w:pP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netto</w:t>
            </w: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brutto</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lang w:val="de-DE"/>
              </w:rPr>
            </w:pPr>
            <w:r w:rsidRPr="002F13F3">
              <w:rPr>
                <w:b/>
                <w:lang w:val="de-DE"/>
              </w:rPr>
              <w:t>Netto(2x3)</w:t>
            </w: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rPr>
                <w:b/>
              </w:rPr>
            </w:pPr>
            <w:r w:rsidRPr="002F13F3">
              <w:rPr>
                <w:b/>
              </w:rPr>
              <w:t>Brutto(2x4)</w:t>
            </w: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1</w:t>
            </w:r>
          </w:p>
        </w:tc>
        <w:tc>
          <w:tcPr>
            <w:tcW w:w="319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2</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3</w:t>
            </w: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4</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5</w:t>
            </w: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jc w:val="center"/>
            </w:pPr>
            <w:r w:rsidRPr="002F13F3">
              <w:t>6</w:t>
            </w: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E06290" w:rsidRDefault="008F1674" w:rsidP="008F1674">
            <w:pPr>
              <w:tabs>
                <w:tab w:val="left" w:pos="9923"/>
              </w:tabs>
            </w:pPr>
            <w:r w:rsidRPr="00E06290">
              <w:t>1</w:t>
            </w:r>
          </w:p>
        </w:tc>
        <w:tc>
          <w:tcPr>
            <w:tcW w:w="3199" w:type="dxa"/>
            <w:tcBorders>
              <w:top w:val="single" w:sz="4" w:space="0" w:color="auto"/>
              <w:left w:val="single" w:sz="4" w:space="0" w:color="auto"/>
              <w:bottom w:val="single" w:sz="4" w:space="0" w:color="auto"/>
              <w:right w:val="single" w:sz="4" w:space="0" w:color="auto"/>
            </w:tcBorders>
          </w:tcPr>
          <w:p w:rsidR="008F1674" w:rsidRPr="00E06290" w:rsidRDefault="00B523A6" w:rsidP="008F1674">
            <w:pPr>
              <w:tabs>
                <w:tab w:val="left" w:pos="9923"/>
              </w:tabs>
            </w:pPr>
            <w:r>
              <w:t>Śniadanie z zupą mleczną  40</w:t>
            </w:r>
            <w:r w:rsidR="00746A4A" w:rsidRPr="00E06290">
              <w:t xml:space="preserve"> 000</w:t>
            </w:r>
            <w:r w:rsidR="007C6ADB" w:rsidRPr="00E06290">
              <w:t xml:space="preserve"> </w:t>
            </w:r>
            <w:r w:rsidR="008F1674" w:rsidRPr="00E06290">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E06290" w:rsidRDefault="008F1674" w:rsidP="008F1674">
            <w:pPr>
              <w:tabs>
                <w:tab w:val="left" w:pos="9923"/>
              </w:tabs>
            </w:pPr>
            <w:r w:rsidRPr="00E06290">
              <w:t>2</w:t>
            </w:r>
          </w:p>
        </w:tc>
        <w:tc>
          <w:tcPr>
            <w:tcW w:w="3199" w:type="dxa"/>
            <w:tcBorders>
              <w:top w:val="single" w:sz="4" w:space="0" w:color="auto"/>
              <w:left w:val="single" w:sz="4" w:space="0" w:color="auto"/>
              <w:bottom w:val="single" w:sz="4" w:space="0" w:color="auto"/>
              <w:right w:val="single" w:sz="4" w:space="0" w:color="auto"/>
            </w:tcBorders>
          </w:tcPr>
          <w:p w:rsidR="008F1674" w:rsidRPr="00E06290" w:rsidRDefault="00B523A6" w:rsidP="008F1674">
            <w:pPr>
              <w:tabs>
                <w:tab w:val="left" w:pos="9923"/>
              </w:tabs>
            </w:pPr>
            <w:r>
              <w:t>Obiad „zupa” 38</w:t>
            </w:r>
            <w:r w:rsidR="00746A4A" w:rsidRPr="00E06290">
              <w:t xml:space="preserve"> 000 </w:t>
            </w:r>
            <w:r w:rsidR="008F1674" w:rsidRPr="00E06290">
              <w:t>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E06290" w:rsidRDefault="008F1674" w:rsidP="008F1674">
            <w:pPr>
              <w:tabs>
                <w:tab w:val="left" w:pos="9923"/>
              </w:tabs>
            </w:pPr>
            <w:r w:rsidRPr="00E06290">
              <w:t>3</w:t>
            </w:r>
          </w:p>
        </w:tc>
        <w:tc>
          <w:tcPr>
            <w:tcW w:w="3199" w:type="dxa"/>
            <w:tcBorders>
              <w:top w:val="single" w:sz="4" w:space="0" w:color="auto"/>
              <w:left w:val="single" w:sz="4" w:space="0" w:color="auto"/>
              <w:bottom w:val="single" w:sz="4" w:space="0" w:color="auto"/>
              <w:right w:val="single" w:sz="4" w:space="0" w:color="auto"/>
            </w:tcBorders>
          </w:tcPr>
          <w:p w:rsidR="008F1674" w:rsidRPr="00E06290" w:rsidRDefault="00B523A6" w:rsidP="008F1674">
            <w:pPr>
              <w:tabs>
                <w:tab w:val="left" w:pos="9923"/>
              </w:tabs>
            </w:pPr>
            <w:r>
              <w:t>Obiad „II danie” 39 5</w:t>
            </w:r>
            <w:r w:rsidR="00746A4A" w:rsidRPr="00E06290">
              <w:t>00</w:t>
            </w:r>
            <w:r w:rsidR="008F1674" w:rsidRPr="00E06290">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746A4A">
        <w:tc>
          <w:tcPr>
            <w:tcW w:w="615" w:type="dxa"/>
            <w:tcBorders>
              <w:top w:val="single" w:sz="4" w:space="0" w:color="auto"/>
              <w:left w:val="single" w:sz="4" w:space="0" w:color="auto"/>
              <w:bottom w:val="single" w:sz="4" w:space="0" w:color="auto"/>
              <w:right w:val="single" w:sz="4" w:space="0" w:color="auto"/>
            </w:tcBorders>
          </w:tcPr>
          <w:p w:rsidR="008F1674" w:rsidRPr="00E06290" w:rsidRDefault="008F1674" w:rsidP="008F1674">
            <w:pPr>
              <w:tabs>
                <w:tab w:val="left" w:pos="9923"/>
              </w:tabs>
            </w:pPr>
            <w:r w:rsidRPr="00E06290">
              <w:t>4</w:t>
            </w:r>
          </w:p>
        </w:tc>
        <w:tc>
          <w:tcPr>
            <w:tcW w:w="3199" w:type="dxa"/>
            <w:tcBorders>
              <w:top w:val="single" w:sz="4" w:space="0" w:color="auto"/>
              <w:left w:val="single" w:sz="4" w:space="0" w:color="auto"/>
              <w:bottom w:val="single" w:sz="4" w:space="0" w:color="auto"/>
              <w:right w:val="single" w:sz="4" w:space="0" w:color="auto"/>
            </w:tcBorders>
          </w:tcPr>
          <w:p w:rsidR="008F1674" w:rsidRPr="00E06290" w:rsidRDefault="00B523A6" w:rsidP="008F1674">
            <w:pPr>
              <w:tabs>
                <w:tab w:val="left" w:pos="9923"/>
              </w:tabs>
            </w:pPr>
            <w:r>
              <w:t>Kolacja 40 5</w:t>
            </w:r>
            <w:r w:rsidR="00746A4A" w:rsidRPr="00E06290">
              <w:t>00</w:t>
            </w:r>
            <w:r w:rsidR="008F1674" w:rsidRPr="00E06290">
              <w:t xml:space="preserve"> porcji</w:t>
            </w:r>
          </w:p>
        </w:tc>
        <w:tc>
          <w:tcPr>
            <w:tcW w:w="1418"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r w:rsidR="008F1674" w:rsidRPr="002F13F3" w:rsidTr="008F1674">
        <w:tc>
          <w:tcPr>
            <w:tcW w:w="6591" w:type="dxa"/>
            <w:gridSpan w:val="4"/>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r w:rsidRPr="002F13F3">
              <w:rPr>
                <w:b/>
              </w:rPr>
              <w:t xml:space="preserve">                                                            Razem</w:t>
            </w:r>
          </w:p>
        </w:tc>
        <w:tc>
          <w:tcPr>
            <w:tcW w:w="1701"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8F1674" w:rsidRPr="002F13F3" w:rsidRDefault="008F1674" w:rsidP="008F1674">
            <w:pPr>
              <w:tabs>
                <w:tab w:val="left" w:pos="9923"/>
              </w:tabs>
            </w:pPr>
          </w:p>
        </w:tc>
      </w:tr>
    </w:tbl>
    <w:p w:rsidR="008F1674" w:rsidRPr="002F13F3"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Pr="002F13F3" w:rsidRDefault="008F1674" w:rsidP="008F1674">
      <w:pPr>
        <w:spacing w:after="100"/>
        <w:ind w:firstLine="708"/>
      </w:pPr>
      <w:r w:rsidRPr="002F13F3">
        <w:t>Wartość zamówienia za okres 12 miesięcy netto :...............................................................zł</w:t>
      </w:r>
    </w:p>
    <w:p w:rsidR="008F1674" w:rsidRPr="002F13F3" w:rsidRDefault="008F1674" w:rsidP="008F1674">
      <w:pPr>
        <w:spacing w:after="100"/>
        <w:ind w:firstLine="708"/>
      </w:pPr>
      <w:r w:rsidRPr="002F13F3">
        <w:t>Podatek VAT : ...........................%, tj. .........................................zł</w:t>
      </w:r>
    </w:p>
    <w:p w:rsidR="008F1674" w:rsidRDefault="008F1674" w:rsidP="008F1674">
      <w:pPr>
        <w:spacing w:after="100"/>
        <w:ind w:firstLine="708"/>
      </w:pPr>
      <w:r w:rsidRPr="002F13F3">
        <w:t>Słownie złotych</w:t>
      </w:r>
      <w:r>
        <w:t xml:space="preserve"> netto</w:t>
      </w:r>
      <w:r w:rsidRPr="002F13F3">
        <w:t xml:space="preserve"> : ...............................................................................................................</w:t>
      </w:r>
    </w:p>
    <w:p w:rsidR="008F1674" w:rsidRPr="002F13F3" w:rsidRDefault="008F1674" w:rsidP="008F1674">
      <w:pPr>
        <w:ind w:firstLine="708"/>
      </w:pPr>
    </w:p>
    <w:p w:rsidR="008F1674" w:rsidRPr="002F13F3" w:rsidRDefault="008F1674" w:rsidP="008F1674">
      <w:pPr>
        <w:spacing w:before="100"/>
        <w:ind w:firstLine="708"/>
      </w:pPr>
      <w:r w:rsidRPr="002F13F3">
        <w:t>Wartość zamówienia za okres 12</w:t>
      </w:r>
      <w:r>
        <w:t xml:space="preserve"> miesięcy brutto</w:t>
      </w:r>
      <w:r w:rsidRPr="002F13F3">
        <w:t xml:space="preserve"> :...............................................................zł</w:t>
      </w:r>
    </w:p>
    <w:p w:rsidR="008F1674" w:rsidRPr="002F13F3" w:rsidRDefault="008F1674" w:rsidP="008F1674">
      <w:pPr>
        <w:spacing w:before="100"/>
        <w:ind w:firstLine="708"/>
      </w:pPr>
      <w:r w:rsidRPr="002F13F3">
        <w:t>Podatek VAT : ...........................%, tj. .........................................zł</w:t>
      </w:r>
    </w:p>
    <w:p w:rsidR="008F1674" w:rsidRDefault="008F1674" w:rsidP="008F1674">
      <w:pPr>
        <w:widowControl w:val="0"/>
        <w:adjustRightInd w:val="0"/>
        <w:spacing w:before="100"/>
        <w:ind w:firstLine="708"/>
        <w:textAlignment w:val="baseline"/>
        <w:rPr>
          <w:rFonts w:eastAsia="Calibri"/>
          <w:lang w:eastAsia="en-US"/>
        </w:rPr>
      </w:pPr>
      <w:r w:rsidRPr="002F13F3">
        <w:t>Słownie złotych brutto : ...............................................................................................................</w:t>
      </w: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Default="008F1674" w:rsidP="008F1674">
      <w:pPr>
        <w:widowControl w:val="0"/>
        <w:adjustRightInd w:val="0"/>
        <w:textAlignment w:val="baseline"/>
        <w:rPr>
          <w:rFonts w:eastAsia="Calibri"/>
          <w:lang w:eastAsia="en-US"/>
        </w:rPr>
      </w:pPr>
    </w:p>
    <w:p w:rsidR="008F1674" w:rsidRPr="005E622E" w:rsidRDefault="008F1674" w:rsidP="008F1674">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8F1674" w:rsidRPr="00E612E3" w:rsidRDefault="008F1674" w:rsidP="008F1674">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BD3D5A" w:rsidRPr="00316E1E" w:rsidRDefault="00BD3D5A" w:rsidP="00BD3D5A">
      <w:pPr>
        <w:spacing w:after="60" w:line="259" w:lineRule="auto"/>
        <w:jc w:val="center"/>
        <w:rPr>
          <w:rFonts w:eastAsia="Calibri"/>
          <w:b/>
          <w:lang w:eastAsia="en-US"/>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Default="00DF54C6" w:rsidP="00DF54C6">
      <w:pPr>
        <w:tabs>
          <w:tab w:val="left" w:pos="1701"/>
        </w:tabs>
        <w:ind w:left="1701" w:hanging="1701"/>
        <w:jc w:val="right"/>
        <w:rPr>
          <w:b/>
        </w:rPr>
      </w:pPr>
    </w:p>
    <w:p w:rsidR="00DF54C6" w:rsidRPr="00A31E19" w:rsidRDefault="00DF54C6" w:rsidP="00DF54C6">
      <w:pPr>
        <w:tabs>
          <w:tab w:val="left" w:pos="1701"/>
        </w:tabs>
        <w:ind w:left="1701" w:hanging="1701"/>
        <w:jc w:val="right"/>
        <w:rPr>
          <w:b/>
        </w:rPr>
      </w:pPr>
      <w:r w:rsidRPr="00A31E19">
        <w:rPr>
          <w:b/>
        </w:rPr>
        <w:lastRenderedPageBreak/>
        <w:t xml:space="preserve">ZAŁĄCZNIK NR 2 </w:t>
      </w:r>
      <w:r>
        <w:rPr>
          <w:b/>
        </w:rPr>
        <w:t xml:space="preserve">a </w:t>
      </w:r>
      <w:r w:rsidRPr="00A31E19">
        <w:rPr>
          <w:b/>
        </w:rPr>
        <w:t>DO SWZ</w:t>
      </w:r>
    </w:p>
    <w:p w:rsidR="00DF54C6" w:rsidRDefault="00DF54C6" w:rsidP="00DF54C6">
      <w:pPr>
        <w:pStyle w:val="Tekstpodstawowy31"/>
        <w:spacing w:line="360" w:lineRule="auto"/>
        <w:ind w:firstLine="708"/>
        <w:rPr>
          <w:i w:val="0"/>
          <w:color w:val="000000"/>
        </w:rPr>
      </w:pPr>
      <w:r w:rsidRPr="00F027DF">
        <w:rPr>
          <w:i w:val="0"/>
          <w:color w:val="000000"/>
        </w:rPr>
        <w:t>Zobowiązuję się wykonać przedmiot zamówienia:</w:t>
      </w:r>
      <w:r w:rsidRPr="00F027DF">
        <w:rPr>
          <w:i w:val="0"/>
        </w:rPr>
        <w:t xml:space="preserve"> </w:t>
      </w:r>
      <w:r w:rsidRPr="00F027DF">
        <w:rPr>
          <w:i w:val="0"/>
          <w:color w:val="000000"/>
        </w:rPr>
        <w:t xml:space="preserve"> </w:t>
      </w:r>
    </w:p>
    <w:p w:rsidR="00DF54C6" w:rsidRPr="002F13F3" w:rsidRDefault="00DF54C6" w:rsidP="00DF54C6">
      <w:pPr>
        <w:pStyle w:val="Tekstpodstawowy31"/>
        <w:spacing w:line="360" w:lineRule="auto"/>
        <w:ind w:left="708"/>
        <w:rPr>
          <w:i w:val="0"/>
        </w:rPr>
      </w:pPr>
      <w:r w:rsidRPr="002F13F3">
        <w:rPr>
          <w:b/>
          <w:bCs/>
          <w:i w:val="0"/>
          <w:iCs w:val="0"/>
        </w:rPr>
        <w:t>„</w:t>
      </w:r>
      <w:r>
        <w:rPr>
          <w:b/>
          <w:i w:val="0"/>
        </w:rPr>
        <w:t>U</w:t>
      </w:r>
      <w:r w:rsidRPr="002F13F3">
        <w:rPr>
          <w:b/>
          <w:i w:val="0"/>
        </w:rPr>
        <w:t>sługę gastronomicz</w:t>
      </w:r>
      <w:r>
        <w:rPr>
          <w:b/>
          <w:i w:val="0"/>
        </w:rPr>
        <w:t>n</w:t>
      </w:r>
      <w:r w:rsidRPr="002F13F3">
        <w:rPr>
          <w:b/>
          <w:i w:val="0"/>
        </w:rPr>
        <w:t>ą obejmującą przygotowanie i dostawę posiłków dla pacjentów szpitalnych”</w:t>
      </w:r>
      <w:r w:rsidRPr="002F13F3">
        <w:rPr>
          <w:i w:val="0"/>
          <w:color w:val="000000"/>
        </w:rPr>
        <w:t xml:space="preserve"> za następującą cenę:</w:t>
      </w:r>
    </w:p>
    <w:p w:rsidR="00DF54C6" w:rsidRDefault="00DF54C6" w:rsidP="00DF54C6">
      <w:pPr>
        <w:tabs>
          <w:tab w:val="left" w:pos="9923"/>
        </w:tabs>
        <w:jc w:val="center"/>
        <w:rPr>
          <w:rFonts w:ascii="Arial Narrow" w:hAnsi="Arial Narrow"/>
          <w:b/>
        </w:rPr>
      </w:pPr>
    </w:p>
    <w:p w:rsidR="00DF54C6" w:rsidRPr="00551778" w:rsidRDefault="00DF54C6" w:rsidP="00DF54C6">
      <w:pPr>
        <w:tabs>
          <w:tab w:val="left" w:pos="9923"/>
        </w:tabs>
        <w:jc w:val="center"/>
        <w:rPr>
          <w:b/>
        </w:rPr>
      </w:pPr>
      <w:r w:rsidRPr="00551778">
        <w:rPr>
          <w:b/>
        </w:rPr>
        <w:t xml:space="preserve">Formularz cenowy </w:t>
      </w:r>
      <w:r>
        <w:rPr>
          <w:b/>
        </w:rPr>
        <w:t xml:space="preserve">z </w:t>
      </w:r>
      <w:r w:rsidRPr="00D04431">
        <w:rPr>
          <w:b/>
          <w:u w:val="single"/>
        </w:rPr>
        <w:t>prawem opcji</w:t>
      </w:r>
    </w:p>
    <w:p w:rsidR="00DF54C6" w:rsidRPr="00705DB4" w:rsidRDefault="00DF54C6" w:rsidP="00DF54C6">
      <w:pPr>
        <w:tabs>
          <w:tab w:val="left" w:pos="360"/>
          <w:tab w:val="left" w:pos="9923"/>
        </w:tabs>
        <w:jc w:val="both"/>
        <w:rPr>
          <w:rFonts w:ascii="Arial Narrow" w:hAnsi="Arial Narrow"/>
        </w:rPr>
      </w:pPr>
      <w:r w:rsidRPr="00705DB4">
        <w:rPr>
          <w:rFonts w:ascii="Arial Narrow" w:hAnsi="Arial Narrow"/>
        </w:rPr>
        <w:t xml:space="preserve">  </w:t>
      </w:r>
    </w:p>
    <w:p w:rsidR="00DF54C6" w:rsidRDefault="00DF54C6" w:rsidP="00DF54C6">
      <w:pPr>
        <w:tabs>
          <w:tab w:val="left" w:pos="9923"/>
        </w:tabs>
        <w:rPr>
          <w:rFonts w:ascii="Arial Narrow" w:hAnsi="Arial Narrow"/>
        </w:rPr>
      </w:pPr>
    </w:p>
    <w:tbl>
      <w:tblPr>
        <w:tblW w:w="102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5"/>
        <w:gridCol w:w="3199"/>
        <w:gridCol w:w="1418"/>
        <w:gridCol w:w="1359"/>
        <w:gridCol w:w="1701"/>
        <w:gridCol w:w="1984"/>
      </w:tblGrid>
      <w:tr w:rsidR="00DF54C6" w:rsidRPr="002F13F3" w:rsidTr="00116DEA">
        <w:trPr>
          <w:cantSplit/>
        </w:trPr>
        <w:tc>
          <w:tcPr>
            <w:tcW w:w="615" w:type="dxa"/>
            <w:vMerge w:val="restart"/>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p>
          <w:p w:rsidR="00DF54C6" w:rsidRPr="002F13F3" w:rsidRDefault="00DF54C6" w:rsidP="00116DEA">
            <w:pPr>
              <w:tabs>
                <w:tab w:val="left" w:pos="9923"/>
              </w:tabs>
              <w:jc w:val="center"/>
              <w:rPr>
                <w:b/>
              </w:rPr>
            </w:pPr>
            <w:r w:rsidRPr="002F13F3">
              <w:rPr>
                <w:b/>
              </w:rPr>
              <w:t>LP</w:t>
            </w:r>
          </w:p>
        </w:tc>
        <w:tc>
          <w:tcPr>
            <w:tcW w:w="3199" w:type="dxa"/>
            <w:vMerge w:val="restart"/>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p>
          <w:p w:rsidR="00DF54C6" w:rsidRPr="002F13F3" w:rsidRDefault="00DF54C6" w:rsidP="00116DEA">
            <w:pPr>
              <w:tabs>
                <w:tab w:val="left" w:pos="9923"/>
              </w:tabs>
              <w:jc w:val="center"/>
              <w:rPr>
                <w:b/>
              </w:rPr>
            </w:pPr>
            <w:r w:rsidRPr="002F13F3">
              <w:rPr>
                <w:b/>
              </w:rPr>
              <w:t>Przewidywana liczba posiłków w ciągu 12 m-cy</w:t>
            </w:r>
          </w:p>
        </w:tc>
        <w:tc>
          <w:tcPr>
            <w:tcW w:w="2777" w:type="dxa"/>
            <w:gridSpan w:val="2"/>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p>
          <w:p w:rsidR="00DF54C6" w:rsidRPr="002F13F3" w:rsidRDefault="00DF54C6" w:rsidP="00116DEA">
            <w:pPr>
              <w:tabs>
                <w:tab w:val="left" w:pos="9923"/>
              </w:tabs>
              <w:jc w:val="center"/>
              <w:rPr>
                <w:b/>
              </w:rPr>
            </w:pPr>
            <w:r w:rsidRPr="002F13F3">
              <w:rPr>
                <w:b/>
              </w:rPr>
              <w:t>Cena jednostkowa</w:t>
            </w:r>
          </w:p>
        </w:tc>
        <w:tc>
          <w:tcPr>
            <w:tcW w:w="3685" w:type="dxa"/>
            <w:gridSpan w:val="2"/>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p>
          <w:p w:rsidR="00DF54C6" w:rsidRPr="002F13F3" w:rsidRDefault="00DF54C6" w:rsidP="00116DEA">
            <w:pPr>
              <w:tabs>
                <w:tab w:val="left" w:pos="9923"/>
              </w:tabs>
              <w:jc w:val="center"/>
              <w:rPr>
                <w:b/>
              </w:rPr>
            </w:pPr>
            <w:r w:rsidRPr="002F13F3">
              <w:rPr>
                <w:b/>
              </w:rPr>
              <w:t>Wartość zamówienia za okres 12 miesięcy</w:t>
            </w:r>
          </w:p>
        </w:tc>
      </w:tr>
      <w:tr w:rsidR="00DF54C6" w:rsidRPr="002F13F3" w:rsidTr="00116DEA">
        <w:trPr>
          <w:cantSplit/>
        </w:trPr>
        <w:tc>
          <w:tcPr>
            <w:tcW w:w="615" w:type="dxa"/>
            <w:vMerge/>
            <w:tcBorders>
              <w:top w:val="single" w:sz="4" w:space="0" w:color="auto"/>
              <w:left w:val="single" w:sz="4" w:space="0" w:color="auto"/>
              <w:bottom w:val="single" w:sz="4" w:space="0" w:color="auto"/>
              <w:right w:val="single" w:sz="4" w:space="0" w:color="auto"/>
            </w:tcBorders>
            <w:vAlign w:val="center"/>
          </w:tcPr>
          <w:p w:rsidR="00DF54C6" w:rsidRPr="002F13F3" w:rsidRDefault="00DF54C6" w:rsidP="00116DEA">
            <w:pPr>
              <w:tabs>
                <w:tab w:val="left" w:pos="9923"/>
              </w:tabs>
              <w:rPr>
                <w:b/>
              </w:rPr>
            </w:pPr>
          </w:p>
        </w:tc>
        <w:tc>
          <w:tcPr>
            <w:tcW w:w="3199" w:type="dxa"/>
            <w:vMerge/>
            <w:tcBorders>
              <w:top w:val="single" w:sz="4" w:space="0" w:color="auto"/>
              <w:left w:val="single" w:sz="4" w:space="0" w:color="auto"/>
              <w:bottom w:val="single" w:sz="4" w:space="0" w:color="auto"/>
              <w:right w:val="single" w:sz="4" w:space="0" w:color="auto"/>
            </w:tcBorders>
            <w:vAlign w:val="center"/>
          </w:tcPr>
          <w:p w:rsidR="00DF54C6" w:rsidRPr="002F13F3" w:rsidRDefault="00DF54C6" w:rsidP="00116DEA">
            <w:pPr>
              <w:tabs>
                <w:tab w:val="left" w:pos="9923"/>
              </w:tabs>
              <w:rPr>
                <w:b/>
              </w:rPr>
            </w:pPr>
          </w:p>
        </w:tc>
        <w:tc>
          <w:tcPr>
            <w:tcW w:w="1418"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lang w:val="de-DE"/>
              </w:rPr>
            </w:pPr>
            <w:r w:rsidRPr="002F13F3">
              <w:rPr>
                <w:b/>
                <w:lang w:val="de-DE"/>
              </w:rPr>
              <w:t>netto</w:t>
            </w:r>
          </w:p>
        </w:tc>
        <w:tc>
          <w:tcPr>
            <w:tcW w:w="135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lang w:val="de-DE"/>
              </w:rPr>
            </w:pPr>
            <w:r w:rsidRPr="002F13F3">
              <w:rPr>
                <w:b/>
                <w:lang w:val="de-DE"/>
              </w:rPr>
              <w:t>brutto</w:t>
            </w: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lang w:val="de-DE"/>
              </w:rPr>
            </w:pPr>
            <w:r w:rsidRPr="002F13F3">
              <w:rPr>
                <w:b/>
                <w:lang w:val="de-DE"/>
              </w:rPr>
              <w:t>Netto(2x3)</w:t>
            </w: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rPr>
                <w:b/>
              </w:rPr>
            </w:pPr>
            <w:r w:rsidRPr="002F13F3">
              <w:rPr>
                <w:b/>
              </w:rPr>
              <w:t>Brutto(2x4)</w:t>
            </w:r>
          </w:p>
        </w:tc>
      </w:tr>
      <w:tr w:rsidR="00DF54C6" w:rsidRPr="002F13F3" w:rsidTr="00116DEA">
        <w:tc>
          <w:tcPr>
            <w:tcW w:w="615"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1</w:t>
            </w:r>
          </w:p>
        </w:tc>
        <w:tc>
          <w:tcPr>
            <w:tcW w:w="319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2</w:t>
            </w:r>
          </w:p>
        </w:tc>
        <w:tc>
          <w:tcPr>
            <w:tcW w:w="1418"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3</w:t>
            </w:r>
          </w:p>
        </w:tc>
        <w:tc>
          <w:tcPr>
            <w:tcW w:w="1359"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4</w:t>
            </w:r>
          </w:p>
        </w:tc>
        <w:tc>
          <w:tcPr>
            <w:tcW w:w="1701"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5</w:t>
            </w:r>
          </w:p>
        </w:tc>
        <w:tc>
          <w:tcPr>
            <w:tcW w:w="1984" w:type="dxa"/>
            <w:tcBorders>
              <w:top w:val="single" w:sz="4" w:space="0" w:color="auto"/>
              <w:left w:val="single" w:sz="4" w:space="0" w:color="auto"/>
              <w:bottom w:val="single" w:sz="4" w:space="0" w:color="auto"/>
              <w:right w:val="single" w:sz="4" w:space="0" w:color="auto"/>
            </w:tcBorders>
          </w:tcPr>
          <w:p w:rsidR="00DF54C6" w:rsidRPr="002F13F3" w:rsidRDefault="00DF54C6" w:rsidP="00116DEA">
            <w:pPr>
              <w:tabs>
                <w:tab w:val="left" w:pos="9923"/>
              </w:tabs>
              <w:jc w:val="center"/>
            </w:pPr>
            <w:r w:rsidRPr="002F13F3">
              <w:t>6</w:t>
            </w:r>
          </w:p>
        </w:tc>
      </w:tr>
      <w:tr w:rsidR="00B523A6" w:rsidRPr="002F13F3" w:rsidTr="00116DEA">
        <w:tc>
          <w:tcPr>
            <w:tcW w:w="615" w:type="dxa"/>
            <w:tcBorders>
              <w:top w:val="single" w:sz="4" w:space="0" w:color="auto"/>
              <w:left w:val="single" w:sz="4" w:space="0" w:color="auto"/>
              <w:bottom w:val="single" w:sz="4" w:space="0" w:color="auto"/>
              <w:right w:val="single" w:sz="4" w:space="0" w:color="auto"/>
            </w:tcBorders>
          </w:tcPr>
          <w:p w:rsidR="00B523A6" w:rsidRPr="00E06290" w:rsidRDefault="00B523A6" w:rsidP="00116DEA">
            <w:pPr>
              <w:tabs>
                <w:tab w:val="left" w:pos="9923"/>
              </w:tabs>
            </w:pPr>
            <w:r w:rsidRPr="00E06290">
              <w:t>1</w:t>
            </w:r>
          </w:p>
        </w:tc>
        <w:tc>
          <w:tcPr>
            <w:tcW w:w="3199" w:type="dxa"/>
            <w:tcBorders>
              <w:top w:val="single" w:sz="4" w:space="0" w:color="auto"/>
              <w:left w:val="single" w:sz="4" w:space="0" w:color="auto"/>
              <w:bottom w:val="single" w:sz="4" w:space="0" w:color="auto"/>
              <w:right w:val="single" w:sz="4" w:space="0" w:color="auto"/>
            </w:tcBorders>
          </w:tcPr>
          <w:p w:rsidR="00B523A6" w:rsidRPr="00E06290" w:rsidRDefault="00B523A6" w:rsidP="0005749A">
            <w:pPr>
              <w:tabs>
                <w:tab w:val="left" w:pos="9923"/>
              </w:tabs>
            </w:pPr>
            <w:r>
              <w:t>Śniadanie z zupą mleczną  40</w:t>
            </w:r>
            <w:r w:rsidRPr="00E06290">
              <w:t xml:space="preserve"> 000   porcji</w:t>
            </w:r>
          </w:p>
        </w:tc>
        <w:tc>
          <w:tcPr>
            <w:tcW w:w="1418"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r>
      <w:tr w:rsidR="00B523A6" w:rsidRPr="002F13F3" w:rsidTr="00116DEA">
        <w:tc>
          <w:tcPr>
            <w:tcW w:w="615" w:type="dxa"/>
            <w:tcBorders>
              <w:top w:val="single" w:sz="4" w:space="0" w:color="auto"/>
              <w:left w:val="single" w:sz="4" w:space="0" w:color="auto"/>
              <w:bottom w:val="single" w:sz="4" w:space="0" w:color="auto"/>
              <w:right w:val="single" w:sz="4" w:space="0" w:color="auto"/>
            </w:tcBorders>
          </w:tcPr>
          <w:p w:rsidR="00B523A6" w:rsidRPr="00E06290" w:rsidRDefault="00B523A6" w:rsidP="00116DEA">
            <w:pPr>
              <w:tabs>
                <w:tab w:val="left" w:pos="9923"/>
              </w:tabs>
            </w:pPr>
            <w:r w:rsidRPr="00E06290">
              <w:t>2</w:t>
            </w:r>
          </w:p>
        </w:tc>
        <w:tc>
          <w:tcPr>
            <w:tcW w:w="3199" w:type="dxa"/>
            <w:tcBorders>
              <w:top w:val="single" w:sz="4" w:space="0" w:color="auto"/>
              <w:left w:val="single" w:sz="4" w:space="0" w:color="auto"/>
              <w:bottom w:val="single" w:sz="4" w:space="0" w:color="auto"/>
              <w:right w:val="single" w:sz="4" w:space="0" w:color="auto"/>
            </w:tcBorders>
          </w:tcPr>
          <w:p w:rsidR="00B523A6" w:rsidRPr="00E06290" w:rsidRDefault="00B523A6" w:rsidP="0005749A">
            <w:pPr>
              <w:tabs>
                <w:tab w:val="left" w:pos="9923"/>
              </w:tabs>
            </w:pPr>
            <w:r>
              <w:t>Obiad „zupa” 38</w:t>
            </w:r>
            <w:r w:rsidRPr="00E06290">
              <w:t> 000 porcji</w:t>
            </w:r>
          </w:p>
        </w:tc>
        <w:tc>
          <w:tcPr>
            <w:tcW w:w="1418"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r>
      <w:tr w:rsidR="00B523A6" w:rsidRPr="002F13F3" w:rsidTr="00116DEA">
        <w:tc>
          <w:tcPr>
            <w:tcW w:w="615" w:type="dxa"/>
            <w:tcBorders>
              <w:top w:val="single" w:sz="4" w:space="0" w:color="auto"/>
              <w:left w:val="single" w:sz="4" w:space="0" w:color="auto"/>
              <w:bottom w:val="single" w:sz="4" w:space="0" w:color="auto"/>
              <w:right w:val="single" w:sz="4" w:space="0" w:color="auto"/>
            </w:tcBorders>
          </w:tcPr>
          <w:p w:rsidR="00B523A6" w:rsidRPr="00E06290" w:rsidRDefault="00B523A6" w:rsidP="00116DEA">
            <w:pPr>
              <w:tabs>
                <w:tab w:val="left" w:pos="9923"/>
              </w:tabs>
            </w:pPr>
            <w:r w:rsidRPr="00E06290">
              <w:t>3</w:t>
            </w:r>
          </w:p>
        </w:tc>
        <w:tc>
          <w:tcPr>
            <w:tcW w:w="3199" w:type="dxa"/>
            <w:tcBorders>
              <w:top w:val="single" w:sz="4" w:space="0" w:color="auto"/>
              <w:left w:val="single" w:sz="4" w:space="0" w:color="auto"/>
              <w:bottom w:val="single" w:sz="4" w:space="0" w:color="auto"/>
              <w:right w:val="single" w:sz="4" w:space="0" w:color="auto"/>
            </w:tcBorders>
          </w:tcPr>
          <w:p w:rsidR="00B523A6" w:rsidRPr="00E06290" w:rsidRDefault="00B523A6" w:rsidP="0005749A">
            <w:pPr>
              <w:tabs>
                <w:tab w:val="left" w:pos="9923"/>
              </w:tabs>
            </w:pPr>
            <w:r>
              <w:t>Obiad „II danie” 39 5</w:t>
            </w:r>
            <w:r w:rsidRPr="00E06290">
              <w:t>00 porcji</w:t>
            </w:r>
          </w:p>
        </w:tc>
        <w:tc>
          <w:tcPr>
            <w:tcW w:w="1418"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r>
      <w:tr w:rsidR="00B523A6" w:rsidRPr="002F13F3" w:rsidTr="00116DEA">
        <w:tc>
          <w:tcPr>
            <w:tcW w:w="615" w:type="dxa"/>
            <w:tcBorders>
              <w:top w:val="single" w:sz="4" w:space="0" w:color="auto"/>
              <w:left w:val="single" w:sz="4" w:space="0" w:color="auto"/>
              <w:bottom w:val="single" w:sz="4" w:space="0" w:color="auto"/>
              <w:right w:val="single" w:sz="4" w:space="0" w:color="auto"/>
            </w:tcBorders>
          </w:tcPr>
          <w:p w:rsidR="00B523A6" w:rsidRPr="00E06290" w:rsidRDefault="00B523A6" w:rsidP="00116DEA">
            <w:pPr>
              <w:tabs>
                <w:tab w:val="left" w:pos="9923"/>
              </w:tabs>
            </w:pPr>
            <w:r w:rsidRPr="00E06290">
              <w:t>4</w:t>
            </w:r>
          </w:p>
        </w:tc>
        <w:tc>
          <w:tcPr>
            <w:tcW w:w="3199" w:type="dxa"/>
            <w:tcBorders>
              <w:top w:val="single" w:sz="4" w:space="0" w:color="auto"/>
              <w:left w:val="single" w:sz="4" w:space="0" w:color="auto"/>
              <w:bottom w:val="single" w:sz="4" w:space="0" w:color="auto"/>
              <w:right w:val="single" w:sz="4" w:space="0" w:color="auto"/>
            </w:tcBorders>
          </w:tcPr>
          <w:p w:rsidR="00B523A6" w:rsidRPr="00E06290" w:rsidRDefault="00B523A6" w:rsidP="0005749A">
            <w:pPr>
              <w:tabs>
                <w:tab w:val="left" w:pos="9923"/>
              </w:tabs>
            </w:pPr>
            <w:r>
              <w:t>Kolacja 40 5</w:t>
            </w:r>
            <w:r w:rsidRPr="00E06290">
              <w:t>00 porcji</w:t>
            </w:r>
          </w:p>
        </w:tc>
        <w:tc>
          <w:tcPr>
            <w:tcW w:w="1418"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359"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701"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r>
      <w:tr w:rsidR="00B523A6" w:rsidRPr="002F13F3" w:rsidTr="00116DEA">
        <w:tc>
          <w:tcPr>
            <w:tcW w:w="6591" w:type="dxa"/>
            <w:gridSpan w:val="4"/>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r w:rsidRPr="002F13F3">
              <w:rPr>
                <w:b/>
              </w:rPr>
              <w:t xml:space="preserve">                                                            Razem</w:t>
            </w:r>
          </w:p>
        </w:tc>
        <w:tc>
          <w:tcPr>
            <w:tcW w:w="1701"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c>
          <w:tcPr>
            <w:tcW w:w="1984" w:type="dxa"/>
            <w:tcBorders>
              <w:top w:val="single" w:sz="4" w:space="0" w:color="auto"/>
              <w:left w:val="single" w:sz="4" w:space="0" w:color="auto"/>
              <w:bottom w:val="single" w:sz="4" w:space="0" w:color="auto"/>
              <w:right w:val="single" w:sz="4" w:space="0" w:color="auto"/>
            </w:tcBorders>
          </w:tcPr>
          <w:p w:rsidR="00B523A6" w:rsidRPr="002F13F3" w:rsidRDefault="00B523A6" w:rsidP="00116DEA">
            <w:pPr>
              <w:tabs>
                <w:tab w:val="left" w:pos="9923"/>
              </w:tabs>
            </w:pPr>
          </w:p>
        </w:tc>
      </w:tr>
    </w:tbl>
    <w:p w:rsidR="00DF54C6" w:rsidRPr="002F13F3" w:rsidRDefault="00DF54C6" w:rsidP="00DF54C6">
      <w:pPr>
        <w:widowControl w:val="0"/>
        <w:adjustRightInd w:val="0"/>
        <w:textAlignment w:val="baseline"/>
        <w:rPr>
          <w:rFonts w:eastAsia="Calibri"/>
          <w:lang w:eastAsia="en-US"/>
        </w:rPr>
      </w:pPr>
    </w:p>
    <w:p w:rsidR="00DF54C6" w:rsidRDefault="00DF54C6" w:rsidP="00DF54C6">
      <w:pPr>
        <w:widowControl w:val="0"/>
        <w:adjustRightInd w:val="0"/>
        <w:textAlignment w:val="baseline"/>
        <w:rPr>
          <w:rFonts w:eastAsia="Calibri"/>
          <w:lang w:eastAsia="en-US"/>
        </w:rPr>
      </w:pPr>
    </w:p>
    <w:p w:rsidR="00DF54C6" w:rsidRPr="002F13F3" w:rsidRDefault="00DF54C6" w:rsidP="00DF54C6">
      <w:pPr>
        <w:spacing w:after="100"/>
        <w:ind w:firstLine="708"/>
      </w:pPr>
      <w:r w:rsidRPr="002F13F3">
        <w:t>Wartość zamówienia za okres 12 miesięcy netto :...............................................................zł</w:t>
      </w:r>
    </w:p>
    <w:p w:rsidR="00DF54C6" w:rsidRPr="002F13F3" w:rsidRDefault="00DF54C6" w:rsidP="00DF54C6">
      <w:pPr>
        <w:spacing w:after="100"/>
        <w:ind w:firstLine="708"/>
      </w:pPr>
      <w:r w:rsidRPr="002F13F3">
        <w:t>Podatek VAT : ...........................%, tj. .........................................zł</w:t>
      </w:r>
    </w:p>
    <w:p w:rsidR="00DF54C6" w:rsidRDefault="00DF54C6" w:rsidP="00DF54C6">
      <w:pPr>
        <w:spacing w:after="100"/>
        <w:ind w:firstLine="708"/>
      </w:pPr>
      <w:r w:rsidRPr="002F13F3">
        <w:t>Słownie złotych</w:t>
      </w:r>
      <w:r>
        <w:t xml:space="preserve"> netto</w:t>
      </w:r>
      <w:r w:rsidRPr="002F13F3">
        <w:t xml:space="preserve"> : ...............................................................................................................</w:t>
      </w:r>
    </w:p>
    <w:p w:rsidR="00DF54C6" w:rsidRPr="002F13F3" w:rsidRDefault="00DF54C6" w:rsidP="00DF54C6">
      <w:pPr>
        <w:ind w:firstLine="708"/>
      </w:pPr>
    </w:p>
    <w:p w:rsidR="00DF54C6" w:rsidRPr="002F13F3" w:rsidRDefault="00DF54C6" w:rsidP="00DF54C6">
      <w:pPr>
        <w:spacing w:before="100"/>
        <w:ind w:firstLine="708"/>
      </w:pPr>
      <w:r w:rsidRPr="002F13F3">
        <w:t>Wartość zamówienia za okres 12</w:t>
      </w:r>
      <w:r>
        <w:t xml:space="preserve"> miesięcy brutto</w:t>
      </w:r>
      <w:r w:rsidRPr="002F13F3">
        <w:t xml:space="preserve"> :...............................................................zł</w:t>
      </w:r>
    </w:p>
    <w:p w:rsidR="00DF54C6" w:rsidRPr="002F13F3" w:rsidRDefault="00DF54C6" w:rsidP="00DF54C6">
      <w:pPr>
        <w:spacing w:before="100"/>
        <w:ind w:firstLine="708"/>
      </w:pPr>
      <w:r w:rsidRPr="002F13F3">
        <w:t>Podatek VAT : ...........................%, tj. .........................................zł</w:t>
      </w:r>
    </w:p>
    <w:p w:rsidR="00DF54C6" w:rsidRDefault="00DF54C6" w:rsidP="00DF54C6">
      <w:pPr>
        <w:widowControl w:val="0"/>
        <w:adjustRightInd w:val="0"/>
        <w:spacing w:before="100"/>
        <w:ind w:firstLine="708"/>
        <w:textAlignment w:val="baseline"/>
        <w:rPr>
          <w:rFonts w:eastAsia="Calibri"/>
          <w:lang w:eastAsia="en-US"/>
        </w:rPr>
      </w:pPr>
      <w:r w:rsidRPr="002F13F3">
        <w:t>Słownie złotych brutto : ...............................................................................................................</w:t>
      </w:r>
    </w:p>
    <w:p w:rsidR="00DF54C6" w:rsidRDefault="00DF54C6" w:rsidP="00DF54C6">
      <w:pPr>
        <w:widowControl w:val="0"/>
        <w:adjustRightInd w:val="0"/>
        <w:textAlignment w:val="baseline"/>
        <w:rPr>
          <w:rFonts w:eastAsia="Calibri"/>
          <w:lang w:eastAsia="en-US"/>
        </w:rPr>
      </w:pPr>
    </w:p>
    <w:p w:rsidR="00DF54C6" w:rsidRDefault="00DF54C6" w:rsidP="00DF54C6">
      <w:pPr>
        <w:widowControl w:val="0"/>
        <w:adjustRightInd w:val="0"/>
        <w:textAlignment w:val="baseline"/>
        <w:rPr>
          <w:rFonts w:eastAsia="Calibri"/>
          <w:lang w:eastAsia="en-US"/>
        </w:rPr>
      </w:pPr>
    </w:p>
    <w:p w:rsidR="00DF54C6" w:rsidRDefault="00DF54C6" w:rsidP="00DF54C6">
      <w:pPr>
        <w:widowControl w:val="0"/>
        <w:adjustRightInd w:val="0"/>
        <w:textAlignment w:val="baseline"/>
        <w:rPr>
          <w:rFonts w:eastAsia="Calibri"/>
          <w:lang w:eastAsia="en-US"/>
        </w:rPr>
      </w:pPr>
    </w:p>
    <w:p w:rsidR="00DF54C6" w:rsidRDefault="00DF54C6" w:rsidP="00DF54C6">
      <w:pPr>
        <w:widowControl w:val="0"/>
        <w:adjustRightInd w:val="0"/>
        <w:textAlignment w:val="baseline"/>
        <w:rPr>
          <w:rFonts w:eastAsia="Calibri"/>
          <w:lang w:eastAsia="en-US"/>
        </w:rPr>
      </w:pPr>
    </w:p>
    <w:p w:rsidR="00DF54C6" w:rsidRPr="005E622E" w:rsidRDefault="00DF54C6" w:rsidP="00DF54C6">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DF54C6" w:rsidRPr="00E612E3" w:rsidRDefault="00DF54C6" w:rsidP="00DF54C6">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ab/>
      </w: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Pr>
          <w:i/>
          <w:sz w:val="22"/>
          <w:szCs w:val="22"/>
        </w:rPr>
        <w:tab/>
      </w:r>
      <w:r w:rsidRPr="005E622E">
        <w:rPr>
          <w:i/>
          <w:sz w:val="22"/>
          <w:szCs w:val="22"/>
        </w:rPr>
        <w:t xml:space="preserve">  </w:t>
      </w:r>
      <w:r>
        <w:rPr>
          <w:i/>
          <w:sz w:val="22"/>
          <w:szCs w:val="22"/>
        </w:rPr>
        <w:t xml:space="preserve">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r w:rsidRPr="003B522D">
        <w:rPr>
          <w:rFonts w:eastAsia="Calibri"/>
          <w:lang w:eastAsia="en-US"/>
        </w:rPr>
        <w:t xml:space="preserve">                                                                                                   </w:t>
      </w:r>
    </w:p>
    <w:p w:rsidR="006930F7" w:rsidRPr="00A31E19" w:rsidRDefault="006930F7" w:rsidP="00D46511">
      <w:pPr>
        <w:rPr>
          <w:b/>
          <w:bCs/>
        </w:rPr>
        <w:sectPr w:rsidR="006930F7" w:rsidRPr="00A31E19" w:rsidSect="008F1674">
          <w:headerReference w:type="even" r:id="rId26"/>
          <w:headerReference w:type="default" r:id="rId27"/>
          <w:footerReference w:type="even" r:id="rId28"/>
          <w:headerReference w:type="first" r:id="rId29"/>
          <w:footerReference w:type="first" r:id="rId30"/>
          <w:pgSz w:w="11906" w:h="16838"/>
          <w:pgMar w:top="992" w:right="1418" w:bottom="1418" w:left="567" w:header="709" w:footer="709" w:gutter="0"/>
          <w:cols w:space="708"/>
          <w:docGrid w:linePitch="360"/>
        </w:sectPr>
      </w:pPr>
    </w:p>
    <w:p w:rsidR="00A77F55" w:rsidRPr="00EA18C8" w:rsidRDefault="00A77F55" w:rsidP="00A77F55">
      <w:pPr>
        <w:jc w:val="right"/>
        <w:rPr>
          <w:b/>
          <w:bCs/>
          <w:sz w:val="22"/>
          <w:szCs w:val="22"/>
        </w:rPr>
      </w:pPr>
      <w:r w:rsidRPr="00EA18C8">
        <w:rPr>
          <w:b/>
          <w:bCs/>
          <w:sz w:val="22"/>
          <w:szCs w:val="22"/>
        </w:rPr>
        <w:lastRenderedPageBreak/>
        <w:t>ZAŁĄCZNIK NR 3 DO SWZ</w:t>
      </w:r>
      <w:r w:rsidR="00972845">
        <w:rPr>
          <w:b/>
          <w:bCs/>
          <w:sz w:val="22"/>
          <w:szCs w:val="22"/>
        </w:rPr>
        <w:t xml:space="preserve"> </w:t>
      </w:r>
    </w:p>
    <w:p w:rsidR="00D22869" w:rsidRDefault="00D22869" w:rsidP="00D22869">
      <w:pPr>
        <w:pStyle w:val="BodyText21"/>
        <w:tabs>
          <w:tab w:val="left" w:pos="360"/>
        </w:tabs>
        <w:rPr>
          <w:b/>
        </w:rPr>
      </w:pPr>
    </w:p>
    <w:p w:rsidR="00D22869" w:rsidRDefault="00D22869" w:rsidP="00D22869">
      <w:pPr>
        <w:pStyle w:val="BodyText21"/>
        <w:tabs>
          <w:tab w:val="left" w:pos="360"/>
        </w:tabs>
        <w:rPr>
          <w:b/>
          <w:sz w:val="22"/>
          <w:szCs w:val="22"/>
        </w:rPr>
      </w:pPr>
    </w:p>
    <w:p w:rsidR="009928A6" w:rsidRPr="005B005C" w:rsidRDefault="009928A6" w:rsidP="009928A6">
      <w:pPr>
        <w:pStyle w:val="BodyText21"/>
        <w:tabs>
          <w:tab w:val="left" w:pos="360"/>
        </w:tabs>
        <w:rPr>
          <w:sz w:val="22"/>
          <w:szCs w:val="22"/>
        </w:rPr>
      </w:pPr>
    </w:p>
    <w:p w:rsidR="009B1B36" w:rsidRDefault="009B1B36" w:rsidP="009B1B36">
      <w:pPr>
        <w:ind w:firstLine="708"/>
        <w:rPr>
          <w:b/>
        </w:rPr>
      </w:pPr>
      <w:r w:rsidRPr="00A7148E">
        <w:rPr>
          <w:b/>
        </w:rPr>
        <w:t>SZCZEGÓŁOWY OPIS   PRZEDMIOTU   ZAMÓWIENIA:</w:t>
      </w:r>
    </w:p>
    <w:p w:rsidR="009B1B36" w:rsidRPr="00A7148E" w:rsidRDefault="009B1B36" w:rsidP="009B1B36">
      <w:pPr>
        <w:ind w:firstLine="708"/>
        <w:rPr>
          <w:b/>
        </w:rPr>
      </w:pPr>
    </w:p>
    <w:p w:rsidR="009B1B36" w:rsidRPr="00683A02" w:rsidRDefault="009B1B36" w:rsidP="00F8360B">
      <w:pPr>
        <w:pStyle w:val="Akapitzlist"/>
        <w:numPr>
          <w:ilvl w:val="3"/>
          <w:numId w:val="30"/>
        </w:numPr>
        <w:spacing w:after="0"/>
        <w:ind w:left="0"/>
        <w:jc w:val="both"/>
        <w:rPr>
          <w:rFonts w:ascii="Times New Roman" w:hAnsi="Times New Roman"/>
          <w:sz w:val="24"/>
          <w:szCs w:val="24"/>
        </w:rPr>
      </w:pPr>
    </w:p>
    <w:p w:rsidR="00683A02" w:rsidRPr="00FA060F" w:rsidRDefault="00683A02" w:rsidP="00683A02">
      <w:pPr>
        <w:pStyle w:val="Akapitzlist"/>
        <w:spacing w:after="0"/>
        <w:ind w:left="0"/>
        <w:jc w:val="both"/>
        <w:rPr>
          <w:rFonts w:ascii="Times New Roman" w:hAnsi="Times New Roman"/>
          <w:sz w:val="24"/>
          <w:szCs w:val="24"/>
        </w:rPr>
      </w:pPr>
      <w:r w:rsidRPr="001A0615">
        <w:rPr>
          <w:rFonts w:ascii="Times New Roman" w:hAnsi="Times New Roman"/>
          <w:sz w:val="24"/>
          <w:szCs w:val="24"/>
        </w:rPr>
        <w:t xml:space="preserve">Przedmiotem zamówienia jest świadczenie usług gastronomicznych w zakresie przygotowywania i dostawy porcjowanych całodziennych posiłków dla pacjentów </w:t>
      </w:r>
      <w:r w:rsidRPr="00FA060F">
        <w:rPr>
          <w:rFonts w:ascii="Times New Roman" w:hAnsi="Times New Roman"/>
          <w:sz w:val="24"/>
          <w:szCs w:val="24"/>
        </w:rPr>
        <w:t xml:space="preserve">Zamawiającego, zgodnie z zaleceniami opracowanymi  przez  Narodowy Instytut Zdrowia Publicznego  PZH – Państwowy Instytut Badawczy we współpracy z Instytutem Matki i Dziecka oraz Instytutem – Pomnik </w:t>
      </w:r>
      <w:r w:rsidRPr="00AD1F59">
        <w:rPr>
          <w:rFonts w:ascii="Times New Roman" w:hAnsi="Times New Roman"/>
          <w:sz w:val="24"/>
          <w:szCs w:val="24"/>
        </w:rPr>
        <w:t>–</w:t>
      </w:r>
      <w:r w:rsidRPr="00AD1F59">
        <w:rPr>
          <w:rFonts w:ascii="Times New Roman" w:hAnsi="Times New Roman"/>
          <w:b/>
          <w:sz w:val="24"/>
          <w:szCs w:val="24"/>
        </w:rPr>
        <w:t xml:space="preserve"> Centrum Zd</w:t>
      </w:r>
      <w:r w:rsidR="00E06290">
        <w:rPr>
          <w:rFonts w:ascii="Times New Roman" w:hAnsi="Times New Roman"/>
          <w:b/>
          <w:sz w:val="24"/>
          <w:szCs w:val="24"/>
        </w:rPr>
        <w:t xml:space="preserve">rowia Dziecka (załączniki </w:t>
      </w:r>
      <w:r w:rsidRPr="00AD1F59">
        <w:rPr>
          <w:rFonts w:ascii="Times New Roman" w:hAnsi="Times New Roman"/>
          <w:b/>
          <w:sz w:val="24"/>
          <w:szCs w:val="24"/>
        </w:rPr>
        <w:t>3</w:t>
      </w:r>
      <w:r w:rsidR="00E06290">
        <w:rPr>
          <w:rFonts w:ascii="Times New Roman" w:hAnsi="Times New Roman"/>
          <w:b/>
          <w:sz w:val="24"/>
          <w:szCs w:val="24"/>
        </w:rPr>
        <w:t>a,b,c</w:t>
      </w:r>
      <w:r w:rsidRPr="00AD1F59">
        <w:rPr>
          <w:rFonts w:ascii="Times New Roman" w:hAnsi="Times New Roman"/>
          <w:b/>
          <w:sz w:val="24"/>
          <w:szCs w:val="24"/>
        </w:rPr>
        <w:t xml:space="preserve">) </w:t>
      </w:r>
      <w:r w:rsidRPr="00AD1F59">
        <w:rPr>
          <w:rFonts w:ascii="Times New Roman" w:hAnsi="Times New Roman"/>
          <w:sz w:val="24"/>
          <w:szCs w:val="24"/>
        </w:rPr>
        <w:t>oraz zgodnie z ustawą z dnia 25 sierpnia 2006</w:t>
      </w:r>
      <w:r w:rsidRPr="00FA060F">
        <w:rPr>
          <w:rFonts w:ascii="Times New Roman" w:hAnsi="Times New Roman"/>
          <w:sz w:val="24"/>
          <w:szCs w:val="24"/>
        </w:rPr>
        <w:t xml:space="preserve"> r. o bezpieczeństwie żywności i żywienia (Dz. U. z 2020 r.  poz.2021 z późn. zm.) i </w:t>
      </w:r>
      <w:r w:rsidRPr="00FA060F">
        <w:rPr>
          <w:rFonts w:ascii="Times New Roman" w:hAnsi="Times New Roman"/>
          <w:bCs/>
          <w:sz w:val="24"/>
          <w:szCs w:val="24"/>
        </w:rPr>
        <w:t>ROZPORZĄDZENIEM PARLAMENTU EUROPEJSKIEGO I RADY (UE) NR 1169/2011</w:t>
      </w:r>
      <w:r w:rsidRPr="00FA060F">
        <w:rPr>
          <w:rFonts w:ascii="Times New Roman" w:hAnsi="Times New Roman"/>
          <w:sz w:val="24"/>
          <w:szCs w:val="24"/>
        </w:rPr>
        <w:t xml:space="preserve">z dnia 25 października 2011 r. </w:t>
      </w:r>
      <w:r w:rsidRPr="00FA060F">
        <w:rPr>
          <w:rFonts w:ascii="Times New Roman" w:hAnsi="Times New Roman"/>
          <w:bCs/>
          <w:sz w:val="24"/>
          <w:szCs w:val="24"/>
        </w:rPr>
        <w:t>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w:t>
      </w:r>
      <w:r w:rsidRPr="00FA060F">
        <w:rPr>
          <w:rStyle w:val="ng-binding"/>
          <w:rFonts w:ascii="Times New Roman" w:hAnsi="Times New Roman"/>
          <w:bCs/>
          <w:sz w:val="24"/>
          <w:szCs w:val="24"/>
        </w:rPr>
        <w:t>Dz.U.UE.L.2011.304.18</w:t>
      </w:r>
      <w:r w:rsidRPr="00FA060F">
        <w:rPr>
          <w:rFonts w:ascii="Times New Roman" w:hAnsi="Times New Roman"/>
          <w:bCs/>
          <w:sz w:val="24"/>
          <w:szCs w:val="24"/>
        </w:rPr>
        <w:t> </w:t>
      </w:r>
      <w:r w:rsidRPr="00FA060F">
        <w:rPr>
          <w:rStyle w:val="ng-scope"/>
          <w:rFonts w:ascii="Times New Roman" w:hAnsi="Times New Roman"/>
          <w:bCs/>
          <w:sz w:val="24"/>
          <w:szCs w:val="24"/>
        </w:rPr>
        <w:t>z dnia</w:t>
      </w:r>
      <w:r w:rsidRPr="00FA060F">
        <w:rPr>
          <w:rFonts w:ascii="Times New Roman" w:hAnsi="Times New Roman"/>
          <w:bCs/>
          <w:sz w:val="24"/>
          <w:szCs w:val="24"/>
        </w:rPr>
        <w:t> 2011.11.22).</w:t>
      </w:r>
    </w:p>
    <w:p w:rsidR="00683A02" w:rsidRPr="00BD2E46" w:rsidRDefault="00683A02" w:rsidP="00683A02">
      <w:pPr>
        <w:pStyle w:val="Akapitzlist"/>
        <w:spacing w:after="0"/>
        <w:ind w:left="0"/>
        <w:jc w:val="both"/>
        <w:rPr>
          <w:rFonts w:ascii="Times New Roman" w:hAnsi="Times New Roman"/>
          <w:sz w:val="24"/>
          <w:szCs w:val="24"/>
        </w:rPr>
      </w:pPr>
    </w:p>
    <w:p w:rsidR="009B1B36" w:rsidRPr="003D20A9" w:rsidRDefault="009B1B36" w:rsidP="00F8360B">
      <w:pPr>
        <w:pStyle w:val="Akapitzlist"/>
        <w:spacing w:after="0"/>
        <w:ind w:left="0"/>
        <w:jc w:val="both"/>
        <w:rPr>
          <w:rFonts w:ascii="Times New Roman" w:hAnsi="Times New Roman"/>
          <w:sz w:val="24"/>
          <w:szCs w:val="24"/>
        </w:rPr>
      </w:pPr>
      <w:r w:rsidRPr="009143AD">
        <w:rPr>
          <w:rFonts w:ascii="Times New Roman" w:hAnsi="Times New Roman"/>
          <w:sz w:val="24"/>
          <w:szCs w:val="24"/>
        </w:rPr>
        <w:t xml:space="preserve">Wykonawca obowiązany jest wykonywać przedmiot umowy, o którym mowa w pkt. 1, nieprzerwanie przez cały czas trwania umowy co oznacza konieczność zapewnienia całodziennego wyżywienia przez wszystkie dni tygodnia bez względu na to czy są to dni ustawowo </w:t>
      </w:r>
      <w:r w:rsidRPr="003D20A9">
        <w:rPr>
          <w:rFonts w:ascii="Times New Roman" w:hAnsi="Times New Roman"/>
          <w:sz w:val="24"/>
          <w:szCs w:val="24"/>
        </w:rPr>
        <w:t>wolne od pracy.</w:t>
      </w:r>
    </w:p>
    <w:p w:rsidR="009B1B36" w:rsidRPr="003D20A9" w:rsidRDefault="009B1B36" w:rsidP="00F8360B">
      <w:pPr>
        <w:pStyle w:val="Akapitzlist"/>
        <w:spacing w:after="0"/>
        <w:ind w:left="0"/>
        <w:jc w:val="both"/>
        <w:rPr>
          <w:rFonts w:ascii="Times New Roman" w:hAnsi="Times New Roman"/>
          <w:sz w:val="24"/>
          <w:szCs w:val="24"/>
        </w:rPr>
      </w:pPr>
      <w:r w:rsidRPr="003D20A9">
        <w:rPr>
          <w:rFonts w:ascii="Times New Roman" w:hAnsi="Times New Roman"/>
          <w:sz w:val="24"/>
          <w:szCs w:val="24"/>
          <w:highlight w:val="white"/>
        </w:rPr>
        <w:t>„Szpital Powiatowy we Wrześni” Sp. z o. o</w:t>
      </w:r>
      <w:r w:rsidRPr="003D20A9">
        <w:rPr>
          <w:rFonts w:ascii="Times New Roman" w:hAnsi="Times New Roman"/>
          <w:sz w:val="24"/>
          <w:szCs w:val="24"/>
        </w:rPr>
        <w:t>.</w:t>
      </w:r>
      <w:r w:rsidRPr="003D20A9">
        <w:rPr>
          <w:rFonts w:ascii="Times New Roman" w:hAnsi="Times New Roman"/>
          <w:sz w:val="24"/>
          <w:szCs w:val="24"/>
          <w:highlight w:val="white"/>
        </w:rPr>
        <w:t xml:space="preserve"> w restrukturyzacji</w:t>
      </w:r>
      <w:r w:rsidRPr="003D20A9">
        <w:rPr>
          <w:rFonts w:ascii="Times New Roman" w:hAnsi="Times New Roman"/>
          <w:sz w:val="24"/>
          <w:szCs w:val="24"/>
        </w:rPr>
        <w:t>, posiada 9 oddziałów zlokalizowanych w jednym budynku, istnieje możliwość dostarczania posiłków windą na poszczególne kondygnacje Szpitala do 4 punktów kuchennych. Przewidywana ilość posiłków składających się na całodzienne wyżywienie na czas trwania umowy wynosi około :</w:t>
      </w:r>
    </w:p>
    <w:p w:rsidR="009B1B36" w:rsidRPr="00E06290" w:rsidRDefault="009B1B36" w:rsidP="00F8360B">
      <w:pPr>
        <w:pStyle w:val="Akapitzlist"/>
        <w:numPr>
          <w:ilvl w:val="0"/>
          <w:numId w:val="31"/>
        </w:numPr>
        <w:spacing w:after="0"/>
        <w:ind w:left="397"/>
        <w:jc w:val="both"/>
        <w:rPr>
          <w:rFonts w:ascii="Times New Roman" w:hAnsi="Times New Roman"/>
          <w:b/>
          <w:sz w:val="24"/>
          <w:szCs w:val="24"/>
        </w:rPr>
      </w:pPr>
      <w:r w:rsidRPr="00E06290">
        <w:rPr>
          <w:rFonts w:ascii="Times New Roman" w:hAnsi="Times New Roman"/>
          <w:b/>
          <w:sz w:val="24"/>
          <w:szCs w:val="24"/>
        </w:rPr>
        <w:t>Śniada</w:t>
      </w:r>
      <w:r w:rsidR="00B523A6">
        <w:rPr>
          <w:rFonts w:ascii="Times New Roman" w:hAnsi="Times New Roman"/>
          <w:b/>
          <w:sz w:val="24"/>
          <w:szCs w:val="24"/>
        </w:rPr>
        <w:t>nie z zupą mleczną      –     40</w:t>
      </w:r>
      <w:r w:rsidRPr="00E06290">
        <w:rPr>
          <w:rFonts w:ascii="Times New Roman" w:hAnsi="Times New Roman"/>
          <w:b/>
          <w:sz w:val="24"/>
          <w:szCs w:val="24"/>
        </w:rPr>
        <w:t xml:space="preserve"> 000  porcji</w:t>
      </w:r>
    </w:p>
    <w:p w:rsidR="009B1B36" w:rsidRPr="00E06290" w:rsidRDefault="009B1B36" w:rsidP="00F8360B">
      <w:pPr>
        <w:pStyle w:val="Akapitzlist"/>
        <w:numPr>
          <w:ilvl w:val="0"/>
          <w:numId w:val="31"/>
        </w:numPr>
        <w:spacing w:after="0"/>
        <w:ind w:left="397"/>
        <w:jc w:val="both"/>
        <w:rPr>
          <w:rFonts w:ascii="Times New Roman" w:hAnsi="Times New Roman"/>
          <w:b/>
          <w:sz w:val="24"/>
          <w:szCs w:val="24"/>
        </w:rPr>
      </w:pPr>
      <w:r w:rsidRPr="00E06290">
        <w:rPr>
          <w:rFonts w:ascii="Times New Roman" w:hAnsi="Times New Roman"/>
          <w:b/>
          <w:sz w:val="24"/>
          <w:szCs w:val="24"/>
        </w:rPr>
        <w:t>Obiady :</w:t>
      </w:r>
    </w:p>
    <w:p w:rsidR="009B1B36" w:rsidRPr="00E06290" w:rsidRDefault="00B523A6" w:rsidP="00F8360B">
      <w:pPr>
        <w:pStyle w:val="Akapitzlist"/>
        <w:numPr>
          <w:ilvl w:val="0"/>
          <w:numId w:val="32"/>
        </w:numPr>
        <w:spacing w:after="0"/>
        <w:ind w:left="397"/>
        <w:jc w:val="both"/>
        <w:rPr>
          <w:rFonts w:ascii="Times New Roman" w:hAnsi="Times New Roman"/>
          <w:b/>
          <w:sz w:val="24"/>
          <w:szCs w:val="24"/>
        </w:rPr>
      </w:pPr>
      <w:r>
        <w:rPr>
          <w:rFonts w:ascii="Times New Roman" w:hAnsi="Times New Roman"/>
          <w:b/>
          <w:sz w:val="24"/>
          <w:szCs w:val="24"/>
        </w:rPr>
        <w:t>zupa       –  38</w:t>
      </w:r>
      <w:r w:rsidR="000A149D" w:rsidRPr="00E06290">
        <w:rPr>
          <w:rFonts w:ascii="Times New Roman" w:hAnsi="Times New Roman"/>
          <w:b/>
          <w:sz w:val="24"/>
          <w:szCs w:val="24"/>
        </w:rPr>
        <w:t xml:space="preserve"> 000</w:t>
      </w:r>
      <w:r w:rsidR="009B1B36" w:rsidRPr="00E06290">
        <w:rPr>
          <w:rFonts w:ascii="Times New Roman" w:hAnsi="Times New Roman"/>
          <w:b/>
          <w:sz w:val="24"/>
          <w:szCs w:val="24"/>
        </w:rPr>
        <w:t xml:space="preserve">  porcji</w:t>
      </w:r>
    </w:p>
    <w:p w:rsidR="009B1B36" w:rsidRPr="00E06290" w:rsidRDefault="00B523A6" w:rsidP="00F8360B">
      <w:pPr>
        <w:pStyle w:val="Akapitzlist"/>
        <w:numPr>
          <w:ilvl w:val="0"/>
          <w:numId w:val="32"/>
        </w:numPr>
        <w:spacing w:after="0"/>
        <w:ind w:left="397"/>
        <w:jc w:val="both"/>
        <w:rPr>
          <w:rFonts w:ascii="Times New Roman" w:hAnsi="Times New Roman"/>
          <w:b/>
          <w:sz w:val="24"/>
          <w:szCs w:val="24"/>
        </w:rPr>
      </w:pPr>
      <w:r>
        <w:rPr>
          <w:rFonts w:ascii="Times New Roman" w:hAnsi="Times New Roman"/>
          <w:b/>
          <w:sz w:val="24"/>
          <w:szCs w:val="24"/>
        </w:rPr>
        <w:t>II danie  –  39 5</w:t>
      </w:r>
      <w:r w:rsidR="000A149D" w:rsidRPr="00E06290">
        <w:rPr>
          <w:rFonts w:ascii="Times New Roman" w:hAnsi="Times New Roman"/>
          <w:b/>
          <w:sz w:val="24"/>
          <w:szCs w:val="24"/>
        </w:rPr>
        <w:t>00</w:t>
      </w:r>
      <w:r w:rsidR="009B1B36" w:rsidRPr="00E06290">
        <w:rPr>
          <w:rFonts w:ascii="Times New Roman" w:hAnsi="Times New Roman"/>
          <w:b/>
          <w:sz w:val="24"/>
          <w:szCs w:val="24"/>
        </w:rPr>
        <w:t xml:space="preserve">  porcji</w:t>
      </w:r>
    </w:p>
    <w:p w:rsidR="009B1B36" w:rsidRPr="00E06290" w:rsidRDefault="00B523A6" w:rsidP="00F8360B">
      <w:pPr>
        <w:pStyle w:val="Akapitzlist"/>
        <w:numPr>
          <w:ilvl w:val="0"/>
          <w:numId w:val="31"/>
        </w:numPr>
        <w:spacing w:after="0"/>
        <w:ind w:left="397"/>
        <w:jc w:val="both"/>
        <w:rPr>
          <w:rFonts w:ascii="Times New Roman" w:hAnsi="Times New Roman"/>
          <w:b/>
          <w:sz w:val="24"/>
          <w:szCs w:val="24"/>
        </w:rPr>
      </w:pPr>
      <w:r>
        <w:rPr>
          <w:rFonts w:ascii="Times New Roman" w:hAnsi="Times New Roman"/>
          <w:b/>
          <w:sz w:val="24"/>
          <w:szCs w:val="24"/>
        </w:rPr>
        <w:t>Kolacje  –  40 5</w:t>
      </w:r>
      <w:r w:rsidR="000A149D" w:rsidRPr="00E06290">
        <w:rPr>
          <w:rFonts w:ascii="Times New Roman" w:hAnsi="Times New Roman"/>
          <w:b/>
          <w:sz w:val="24"/>
          <w:szCs w:val="24"/>
        </w:rPr>
        <w:t xml:space="preserve">00 </w:t>
      </w:r>
      <w:r w:rsidR="009B1B36" w:rsidRPr="00E06290">
        <w:rPr>
          <w:rFonts w:ascii="Times New Roman" w:hAnsi="Times New Roman"/>
          <w:b/>
          <w:sz w:val="24"/>
          <w:szCs w:val="24"/>
        </w:rPr>
        <w:t xml:space="preserve"> porcji</w:t>
      </w:r>
    </w:p>
    <w:p w:rsidR="009B1B36" w:rsidRPr="00551778" w:rsidRDefault="009B1B36" w:rsidP="009B1B36">
      <w:pPr>
        <w:pStyle w:val="Akapitzlist"/>
        <w:spacing w:after="200"/>
        <w:ind w:left="1428"/>
        <w:jc w:val="both"/>
        <w:rPr>
          <w:rFonts w:ascii="Times New Roman" w:hAnsi="Times New Roman"/>
          <w:b/>
          <w:color w:val="FF0000"/>
          <w:sz w:val="24"/>
          <w:szCs w:val="24"/>
        </w:rPr>
      </w:pPr>
    </w:p>
    <w:p w:rsidR="009B1B36" w:rsidRPr="00510FA3" w:rsidRDefault="009B1B36" w:rsidP="00F8360B">
      <w:pPr>
        <w:pStyle w:val="Akapitzlist"/>
        <w:spacing w:before="160"/>
        <w:ind w:left="0"/>
        <w:jc w:val="both"/>
        <w:rPr>
          <w:rFonts w:ascii="Times New Roman" w:hAnsi="Times New Roman"/>
          <w:b/>
          <w:sz w:val="24"/>
          <w:szCs w:val="24"/>
        </w:rPr>
      </w:pPr>
      <w:r w:rsidRPr="009143AD">
        <w:rPr>
          <w:rFonts w:ascii="Times New Roman" w:hAnsi="Times New Roman"/>
          <w:b/>
          <w:color w:val="000000"/>
          <w:sz w:val="24"/>
          <w:szCs w:val="24"/>
        </w:rPr>
        <w:t>Podana przez Zamawiającego przewidywana liczba posiłków  będąca przedmiotem niniejszego postępowania przetargowego jest wyliczona w sposób szacunkowy i w trakcie realizacji przedmiotowej umowy może ulec zmianie</w:t>
      </w:r>
      <w:r>
        <w:rPr>
          <w:rFonts w:ascii="Times New Roman" w:hAnsi="Times New Roman"/>
          <w:b/>
          <w:color w:val="000000"/>
          <w:sz w:val="24"/>
          <w:szCs w:val="24"/>
        </w:rPr>
        <w:t xml:space="preserve"> </w:t>
      </w:r>
      <w:r w:rsidRPr="009143AD">
        <w:rPr>
          <w:rFonts w:ascii="Times New Roman" w:hAnsi="Times New Roman"/>
          <w:b/>
          <w:color w:val="000000"/>
          <w:sz w:val="24"/>
          <w:szCs w:val="24"/>
        </w:rPr>
        <w:t xml:space="preserve">(zmniejszeniu lub zwiększeniu) w zależności od bieżących rzeczywistych </w:t>
      </w:r>
      <w:r w:rsidRPr="00510FA3">
        <w:rPr>
          <w:rFonts w:ascii="Times New Roman" w:hAnsi="Times New Roman"/>
          <w:b/>
          <w:sz w:val="24"/>
          <w:szCs w:val="24"/>
        </w:rPr>
        <w:t>potrzeb Zamawiającego związanych z ilością hospitalizowanych pacjentów.</w:t>
      </w:r>
    </w:p>
    <w:p w:rsidR="009B1B36" w:rsidRPr="00510FA3" w:rsidRDefault="009B1B36" w:rsidP="00F8360B">
      <w:pPr>
        <w:numPr>
          <w:ilvl w:val="0"/>
          <w:numId w:val="30"/>
        </w:numPr>
        <w:spacing w:line="259" w:lineRule="auto"/>
        <w:ind w:left="0" w:hanging="284"/>
        <w:jc w:val="both"/>
      </w:pPr>
      <w:r w:rsidRPr="00510FA3">
        <w:t xml:space="preserve"> Wymagane dostarczanie posiłków w godzinach: </w:t>
      </w:r>
    </w:p>
    <w:p w:rsidR="009B1B36" w:rsidRPr="00E06290" w:rsidRDefault="009B1B36" w:rsidP="00920765">
      <w:pPr>
        <w:numPr>
          <w:ilvl w:val="0"/>
          <w:numId w:val="42"/>
        </w:numPr>
        <w:ind w:left="397"/>
      </w:pPr>
      <w:r w:rsidRPr="00E06290">
        <w:t xml:space="preserve">Śniadanie </w:t>
      </w:r>
      <w:r w:rsidR="003E14C6" w:rsidRPr="00E06290">
        <w:t xml:space="preserve"> plus drugie śniadanie </w:t>
      </w:r>
      <w:r w:rsidRPr="00E06290">
        <w:t>- od 7:30 - do 8:00</w:t>
      </w:r>
    </w:p>
    <w:p w:rsidR="009B1B36" w:rsidRPr="00E06290" w:rsidRDefault="003E14C6" w:rsidP="00920765">
      <w:pPr>
        <w:numPr>
          <w:ilvl w:val="0"/>
          <w:numId w:val="42"/>
        </w:numPr>
        <w:ind w:left="397"/>
      </w:pPr>
      <w:r w:rsidRPr="00E06290">
        <w:t>Obiad od 13:00 - do 13:3</w:t>
      </w:r>
      <w:r w:rsidR="009B1B36" w:rsidRPr="00E06290">
        <w:t>0</w:t>
      </w:r>
    </w:p>
    <w:p w:rsidR="009B1B36" w:rsidRPr="00E06290" w:rsidRDefault="009B1B36" w:rsidP="00920765">
      <w:pPr>
        <w:numPr>
          <w:ilvl w:val="0"/>
          <w:numId w:val="42"/>
        </w:numPr>
        <w:ind w:left="397"/>
      </w:pPr>
      <w:r w:rsidRPr="00E06290">
        <w:t>Kolacja</w:t>
      </w:r>
      <w:r w:rsidR="00AF1086" w:rsidRPr="00E06290">
        <w:t xml:space="preserve"> p</w:t>
      </w:r>
      <w:r w:rsidR="003E14C6" w:rsidRPr="00E06290">
        <w:t>lus posiłek nocny</w:t>
      </w:r>
      <w:r w:rsidRPr="00E06290">
        <w:t xml:space="preserve"> od </w:t>
      </w:r>
      <w:r w:rsidR="003E14C6" w:rsidRPr="00E06290">
        <w:t>16:3</w:t>
      </w:r>
      <w:r w:rsidRPr="00E06290">
        <w:t>0 - do 17:00</w:t>
      </w:r>
    </w:p>
    <w:p w:rsidR="009B1B36" w:rsidRDefault="009B1B36" w:rsidP="00F8360B">
      <w:pPr>
        <w:spacing w:line="259" w:lineRule="auto"/>
        <w:jc w:val="both"/>
      </w:pPr>
    </w:p>
    <w:p w:rsidR="009B1B36" w:rsidRPr="00FE77AD" w:rsidRDefault="009B1B36" w:rsidP="00FE77AD">
      <w:pPr>
        <w:pStyle w:val="Akapitzlist"/>
        <w:numPr>
          <w:ilvl w:val="0"/>
          <w:numId w:val="30"/>
        </w:numPr>
        <w:ind w:left="0" w:hanging="284"/>
        <w:jc w:val="both"/>
        <w:rPr>
          <w:rFonts w:ascii="Times New Roman" w:hAnsi="Times New Roman"/>
          <w:sz w:val="24"/>
          <w:szCs w:val="24"/>
        </w:rPr>
      </w:pPr>
      <w:r w:rsidRPr="00FE77AD">
        <w:rPr>
          <w:rFonts w:ascii="Times New Roman" w:hAnsi="Times New Roman"/>
          <w:sz w:val="24"/>
          <w:szCs w:val="24"/>
        </w:rPr>
        <w:lastRenderedPageBreak/>
        <w:t>Przygotowywanie posiłków odbywać się będzie z uwzględnieniem diet stosowanych w Szpitalu:</w:t>
      </w:r>
    </w:p>
    <w:p w:rsidR="003C7DB3" w:rsidRPr="003C7DB3" w:rsidRDefault="009B1B36" w:rsidP="003C7DB3">
      <w:pPr>
        <w:spacing w:line="259" w:lineRule="auto"/>
        <w:ind w:left="710"/>
        <w:jc w:val="both"/>
      </w:pPr>
      <w:r w:rsidRPr="009143AD">
        <w:rPr>
          <w:b/>
        </w:rPr>
        <w:t xml:space="preserve">   </w:t>
      </w:r>
      <w:r w:rsidRPr="003C7DB3">
        <w:rPr>
          <w:b/>
        </w:rPr>
        <w:t xml:space="preserve">     </w:t>
      </w:r>
    </w:p>
    <w:p w:rsidR="003C7DB3" w:rsidRPr="00E06290" w:rsidRDefault="00E06290" w:rsidP="00E06290">
      <w:pPr>
        <w:jc w:val="both"/>
        <w:rPr>
          <w:b/>
        </w:rPr>
      </w:pPr>
      <w:r w:rsidRPr="00E06290">
        <w:rPr>
          <w:b/>
        </w:rPr>
        <w:t>1.</w:t>
      </w:r>
      <w:r w:rsidR="003C7DB3" w:rsidRPr="00E06290">
        <w:rPr>
          <w:b/>
        </w:rPr>
        <w:t>Dla osób dorosłych:</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podstawowa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łatwostrawna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łatwostrawna z ograniczeniem tłuszczu</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łatwostrawna z ograniczeniem substancji pobudzających wydzielanie soku żołądkowego</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bogato resztkowa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z ograniczeniem łatwo przyswajalnych węglowodanów</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o kontrolowanej zawartości kwasów tłuszczowych</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 xml:space="preserve">Dieta ubogoenergetyczna </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bogato białkowa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niskobiałkowa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eliminacyjna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papkowata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płynna</w:t>
      </w:r>
    </w:p>
    <w:p w:rsidR="003C7DB3" w:rsidRPr="00E06290" w:rsidRDefault="003C7DB3" w:rsidP="00E06290">
      <w:pPr>
        <w:pStyle w:val="Akapitzlist"/>
        <w:numPr>
          <w:ilvl w:val="0"/>
          <w:numId w:val="92"/>
        </w:numPr>
        <w:spacing w:after="0"/>
        <w:ind w:left="624"/>
        <w:jc w:val="both"/>
        <w:rPr>
          <w:rFonts w:ascii="Times New Roman" w:hAnsi="Times New Roman"/>
          <w:sz w:val="24"/>
          <w:szCs w:val="24"/>
        </w:rPr>
      </w:pPr>
      <w:r w:rsidRPr="00E06290">
        <w:rPr>
          <w:rFonts w:ascii="Times New Roman" w:hAnsi="Times New Roman"/>
          <w:sz w:val="24"/>
          <w:szCs w:val="24"/>
        </w:rPr>
        <w:t>Dieta płynna wzmocniona</w:t>
      </w:r>
    </w:p>
    <w:p w:rsidR="003C7DB3" w:rsidRPr="00E06290" w:rsidRDefault="003C7DB3" w:rsidP="00E06290">
      <w:pPr>
        <w:spacing w:line="259" w:lineRule="auto"/>
        <w:ind w:left="624" w:firstLine="708"/>
        <w:jc w:val="both"/>
      </w:pPr>
      <w:r w:rsidRPr="00E06290">
        <w:t>oraz ich modyfikacje:</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Bezjajeczna</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Bezglutenowa</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Bezlaktozowa</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Bezmleczna</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 xml:space="preserve">Wegetariańska </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 xml:space="preserve">Dodatek drugiego śniadania </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Dodatek podwieczorku</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Dodatek drugiej kolacji</w:t>
      </w:r>
    </w:p>
    <w:p w:rsidR="003C7DB3" w:rsidRPr="00E06290" w:rsidRDefault="003C7DB3" w:rsidP="00E06290">
      <w:pPr>
        <w:pStyle w:val="Akapitzlist"/>
        <w:numPr>
          <w:ilvl w:val="0"/>
          <w:numId w:val="93"/>
        </w:numPr>
        <w:spacing w:after="0"/>
        <w:ind w:left="624"/>
        <w:jc w:val="both"/>
        <w:rPr>
          <w:rFonts w:ascii="Times New Roman" w:hAnsi="Times New Roman"/>
          <w:sz w:val="24"/>
          <w:szCs w:val="24"/>
        </w:rPr>
      </w:pPr>
      <w:r w:rsidRPr="00E06290">
        <w:rPr>
          <w:rFonts w:ascii="Times New Roman" w:hAnsi="Times New Roman"/>
          <w:sz w:val="24"/>
          <w:szCs w:val="24"/>
        </w:rPr>
        <w:t>Modyfikacja indywidualna</w:t>
      </w:r>
    </w:p>
    <w:p w:rsidR="003C7DB3" w:rsidRPr="009A508E" w:rsidRDefault="00E06290" w:rsidP="00E06290">
      <w:pPr>
        <w:rPr>
          <w:b/>
        </w:rPr>
      </w:pPr>
      <w:r w:rsidRPr="009A508E">
        <w:rPr>
          <w:b/>
        </w:rPr>
        <w:t>2.</w:t>
      </w:r>
      <w:r w:rsidR="003C7DB3" w:rsidRPr="009A508E">
        <w:rPr>
          <w:b/>
        </w:rPr>
        <w:t>Dla kobiet w okresie ciąży lub w okresie laktacji:</w:t>
      </w:r>
    </w:p>
    <w:p w:rsidR="003C7DB3" w:rsidRPr="00E06290" w:rsidRDefault="003C7DB3" w:rsidP="00E06290">
      <w:pPr>
        <w:pStyle w:val="Akapitzlist"/>
        <w:numPr>
          <w:ilvl w:val="0"/>
          <w:numId w:val="94"/>
        </w:numPr>
        <w:spacing w:after="0" w:line="240" w:lineRule="auto"/>
        <w:ind w:left="624"/>
        <w:rPr>
          <w:rFonts w:ascii="Times New Roman" w:hAnsi="Times New Roman"/>
          <w:sz w:val="24"/>
          <w:szCs w:val="24"/>
        </w:rPr>
      </w:pPr>
      <w:r w:rsidRPr="00E06290">
        <w:rPr>
          <w:rFonts w:ascii="Times New Roman" w:hAnsi="Times New Roman"/>
          <w:sz w:val="24"/>
          <w:szCs w:val="24"/>
        </w:rPr>
        <w:t>Dieta podstawowa</w:t>
      </w:r>
    </w:p>
    <w:p w:rsidR="003C7DB3" w:rsidRPr="00E06290" w:rsidRDefault="003C7DB3" w:rsidP="00E06290">
      <w:pPr>
        <w:pStyle w:val="Akapitzlist"/>
        <w:numPr>
          <w:ilvl w:val="0"/>
          <w:numId w:val="94"/>
        </w:numPr>
        <w:spacing w:after="0" w:line="240" w:lineRule="auto"/>
        <w:ind w:left="624"/>
        <w:rPr>
          <w:rFonts w:ascii="Times New Roman" w:hAnsi="Times New Roman"/>
          <w:sz w:val="24"/>
          <w:szCs w:val="24"/>
        </w:rPr>
      </w:pPr>
      <w:r w:rsidRPr="00E06290">
        <w:rPr>
          <w:rFonts w:ascii="Times New Roman" w:hAnsi="Times New Roman"/>
          <w:sz w:val="24"/>
          <w:szCs w:val="24"/>
        </w:rPr>
        <w:t>Dieta łatwostrawna</w:t>
      </w:r>
    </w:p>
    <w:p w:rsidR="003C7DB3" w:rsidRPr="00E06290" w:rsidRDefault="003C7DB3" w:rsidP="00E06290">
      <w:pPr>
        <w:pStyle w:val="Akapitzlist"/>
        <w:numPr>
          <w:ilvl w:val="0"/>
          <w:numId w:val="94"/>
        </w:numPr>
        <w:spacing w:after="0" w:line="240" w:lineRule="auto"/>
        <w:ind w:left="624"/>
        <w:rPr>
          <w:rFonts w:ascii="Times New Roman" w:hAnsi="Times New Roman"/>
          <w:sz w:val="24"/>
          <w:szCs w:val="24"/>
        </w:rPr>
      </w:pPr>
      <w:r w:rsidRPr="00E06290">
        <w:rPr>
          <w:rFonts w:ascii="Times New Roman" w:hAnsi="Times New Roman"/>
          <w:sz w:val="24"/>
          <w:szCs w:val="24"/>
        </w:rPr>
        <w:t>Dieta z ograniczeniem łatwo przyswajalnych węglowodanów</w:t>
      </w:r>
    </w:p>
    <w:p w:rsidR="003C7DB3" w:rsidRPr="00E06290" w:rsidRDefault="003C7DB3" w:rsidP="00E06290">
      <w:pPr>
        <w:spacing w:line="259" w:lineRule="auto"/>
        <w:ind w:left="624" w:firstLine="708"/>
        <w:jc w:val="both"/>
      </w:pPr>
      <w:r w:rsidRPr="00E06290">
        <w:t>oraz ich modyfikacje.</w:t>
      </w:r>
    </w:p>
    <w:p w:rsidR="003C7DB3" w:rsidRPr="009A508E" w:rsidRDefault="00E06290" w:rsidP="00E06290">
      <w:pPr>
        <w:jc w:val="both"/>
        <w:rPr>
          <w:b/>
        </w:rPr>
      </w:pPr>
      <w:r w:rsidRPr="009A508E">
        <w:rPr>
          <w:b/>
        </w:rPr>
        <w:t>3.</w:t>
      </w:r>
      <w:r w:rsidR="003C7DB3" w:rsidRPr="009A508E">
        <w:rPr>
          <w:b/>
        </w:rPr>
        <w:t>Dla dzieci i młodzieży:</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podstawowa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łatwostrawna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 xml:space="preserve">Dieta łatwostrawna częściowo rozdrobniona </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łatwostrawna płynna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łatwostrawna z ograniczeniem tłuszczu</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bogato resztkowa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z ograniczeniem łatwo przyswajalnych węglowodanów</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ubogo energetyczna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bogato białkowa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 xml:space="preserve">Dieta niskobiałkowa normokaloryczna </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bezglutenowa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lastRenderedPageBreak/>
        <w:t>Dieta bezglutenowa bezmleczna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o kontrolowanej zawartości kwasów tłuszczowych</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wegetariańska</w:t>
      </w:r>
    </w:p>
    <w:p w:rsidR="003C7DB3" w:rsidRPr="00E06290" w:rsidRDefault="003C7DB3" w:rsidP="00E06290">
      <w:pPr>
        <w:pStyle w:val="Akapitzlist"/>
        <w:numPr>
          <w:ilvl w:val="0"/>
          <w:numId w:val="95"/>
        </w:numPr>
        <w:spacing w:after="0"/>
        <w:ind w:left="624"/>
        <w:jc w:val="both"/>
        <w:rPr>
          <w:rFonts w:ascii="Times New Roman" w:hAnsi="Times New Roman"/>
          <w:sz w:val="24"/>
          <w:szCs w:val="24"/>
        </w:rPr>
      </w:pPr>
      <w:r w:rsidRPr="00E06290">
        <w:rPr>
          <w:rFonts w:ascii="Times New Roman" w:hAnsi="Times New Roman"/>
          <w:sz w:val="24"/>
          <w:szCs w:val="24"/>
        </w:rPr>
        <w:t>Dieta bezmleczna</w:t>
      </w:r>
    </w:p>
    <w:p w:rsidR="003C7DB3" w:rsidRPr="00E06290" w:rsidRDefault="003C7DB3" w:rsidP="00E06290">
      <w:pPr>
        <w:spacing w:line="259" w:lineRule="auto"/>
        <w:ind w:left="624" w:firstLine="708"/>
        <w:jc w:val="both"/>
      </w:pPr>
      <w:r w:rsidRPr="00E06290">
        <w:t>oraz ich modyfikacje.</w:t>
      </w:r>
    </w:p>
    <w:p w:rsidR="003E14C6" w:rsidRPr="00E06290" w:rsidRDefault="003E14C6" w:rsidP="00E06290">
      <w:pPr>
        <w:spacing w:line="259" w:lineRule="auto"/>
        <w:jc w:val="both"/>
      </w:pPr>
      <w:r w:rsidRPr="00E06290">
        <w:t>Zamawiający zastrzega sobie prawo do zamówienia w/w diet o konsystencji papkowatej lub dostosowanej dla pacjentów z problemami uzębienia.</w:t>
      </w:r>
    </w:p>
    <w:p w:rsidR="003E14C6" w:rsidRPr="003C7DB3" w:rsidRDefault="003E14C6" w:rsidP="003C7DB3">
      <w:pPr>
        <w:spacing w:line="259" w:lineRule="auto"/>
        <w:ind w:left="708" w:firstLine="708"/>
        <w:jc w:val="both"/>
        <w:rPr>
          <w:color w:val="FF0000"/>
        </w:rPr>
      </w:pPr>
    </w:p>
    <w:p w:rsidR="003C7DB3" w:rsidRPr="009A279C" w:rsidRDefault="003C7DB3" w:rsidP="003C7DB3"/>
    <w:p w:rsidR="003C7DB3" w:rsidRPr="009A279C" w:rsidRDefault="003C7DB3" w:rsidP="00F8360B">
      <w:pPr>
        <w:spacing w:line="259" w:lineRule="auto"/>
        <w:jc w:val="both"/>
      </w:pPr>
      <w:r w:rsidRPr="009A279C">
        <w:rPr>
          <w:b/>
          <w:u w:val="single"/>
        </w:rPr>
        <w:t>A.  OBOWIĄZKI WYKONAWCY</w:t>
      </w:r>
    </w:p>
    <w:p w:rsidR="00997BF3" w:rsidRPr="009A279C" w:rsidRDefault="00997BF3" w:rsidP="0005749A">
      <w:pPr>
        <w:spacing w:line="259" w:lineRule="auto"/>
        <w:ind w:hanging="284"/>
      </w:pPr>
      <w:r w:rsidRPr="009A279C">
        <w:t>1. Podstawą do planowania jadłospisów w zakładach żywienia zbiorowego typu zamkniętego jest średnioważona norma na energię i składniki odżywcze dla całej populacji szpitalnej bez względu na płeć.</w:t>
      </w:r>
    </w:p>
    <w:p w:rsidR="00997BF3" w:rsidRPr="009A279C" w:rsidRDefault="00997BF3" w:rsidP="0005749A">
      <w:pPr>
        <w:spacing w:line="259" w:lineRule="auto"/>
      </w:pPr>
      <w:r w:rsidRPr="009A279C">
        <w:t>Jadłospisy należy przygotować na podstawie zaleceń opracowanych przez Narodowy Instytut Zdrowia Publicznego PZH – Państwowy Instytut Badawczy we współpracy z Instytutem Matki i Dziecka oraz Instytutem – Pomnik – Centrum Zdrowia Dziecka (załączniki 3a,b,c) a także zgodnie z ustawą z dnia 25 sierpnia 2006 r. o bezpieczeństwie żywności i żywienia (Dz. U. z 2020 r., poz. 2021 z późn. zm.) i ROZPORZĄDZENIE PARLAMENTU EUROPEJSKIEGO I RADY (UE) NR 1169/2011z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(Dz.U.UE.L.2011.304.18 z dnia 2011.11.22).</w:t>
      </w:r>
    </w:p>
    <w:p w:rsidR="00997BF3" w:rsidRPr="009A279C" w:rsidRDefault="00997BF3" w:rsidP="0005749A">
      <w:pPr>
        <w:spacing w:line="259" w:lineRule="auto"/>
        <w:ind w:hanging="284"/>
      </w:pPr>
      <w:r w:rsidRPr="009A279C">
        <w:t>2. Sporządzanie jadłospisów dekadowych dla wszystkich rodzajów diet stosowanych w Szpitalu (wymienione w rozdz. III pkt. 3 SWZ) według wzo</w:t>
      </w:r>
      <w:r w:rsidR="002739EB" w:rsidRPr="009A279C">
        <w:t>ru graficznego (załącznik 10)</w:t>
      </w:r>
    </w:p>
    <w:p w:rsidR="00997BF3" w:rsidRPr="009A279C" w:rsidRDefault="00997BF3" w:rsidP="0005749A">
      <w:pPr>
        <w:spacing w:line="259" w:lineRule="auto"/>
      </w:pPr>
      <w:r w:rsidRPr="009A279C">
        <w:t>Jadłospis dekadowy zawiera co najmniej informację o:</w:t>
      </w:r>
    </w:p>
    <w:p w:rsidR="00997BF3" w:rsidRPr="009A279C" w:rsidRDefault="00997BF3" w:rsidP="00B422F8">
      <w:pPr>
        <w:numPr>
          <w:ilvl w:val="0"/>
          <w:numId w:val="99"/>
        </w:numPr>
        <w:spacing w:line="259" w:lineRule="auto"/>
        <w:ind w:left="397"/>
      </w:pPr>
      <w:r w:rsidRPr="009A279C">
        <w:t>rodzaju posiłku i jego składzie;</w:t>
      </w:r>
    </w:p>
    <w:p w:rsidR="00997BF3" w:rsidRPr="009A279C" w:rsidRDefault="00997BF3" w:rsidP="00B422F8">
      <w:pPr>
        <w:numPr>
          <w:ilvl w:val="0"/>
          <w:numId w:val="99"/>
        </w:numPr>
        <w:spacing w:line="259" w:lineRule="auto"/>
        <w:ind w:left="397"/>
      </w:pPr>
      <w:r w:rsidRPr="009A279C">
        <w:t>dobowych sumach wartości energetycznej (kaloryczności i wartości odżywczej diet z podaniem ilości białka, węglowodanów, w tym cukrów, tłuszczu, w tym nasyconych kwasów tłuszczowych, błonnika i soli;</w:t>
      </w:r>
    </w:p>
    <w:p w:rsidR="00997BF3" w:rsidRPr="009A279C" w:rsidRDefault="00997BF3" w:rsidP="00B422F8">
      <w:pPr>
        <w:numPr>
          <w:ilvl w:val="0"/>
          <w:numId w:val="99"/>
        </w:numPr>
        <w:spacing w:line="259" w:lineRule="auto"/>
        <w:ind w:left="397"/>
      </w:pPr>
      <w:r w:rsidRPr="009A279C">
        <w:t>sposobie obróbki posiłku;</w:t>
      </w:r>
    </w:p>
    <w:p w:rsidR="00997BF3" w:rsidRPr="009A279C" w:rsidRDefault="00997BF3" w:rsidP="00B422F8">
      <w:pPr>
        <w:numPr>
          <w:ilvl w:val="0"/>
          <w:numId w:val="99"/>
        </w:numPr>
        <w:spacing w:line="259" w:lineRule="auto"/>
        <w:ind w:left="397"/>
      </w:pPr>
      <w:r w:rsidRPr="009A279C">
        <w:t xml:space="preserve">obecności alergenów. </w:t>
      </w:r>
    </w:p>
    <w:p w:rsidR="00997BF3" w:rsidRPr="009A279C" w:rsidRDefault="00997BF3" w:rsidP="0005749A">
      <w:pPr>
        <w:spacing w:line="259" w:lineRule="auto"/>
        <w:ind w:hanging="284"/>
      </w:pPr>
      <w:r w:rsidRPr="009A279C">
        <w:t>3. Wykonawca przekazywać będzie jadłospis dekadowy drogą mailową (</w:t>
      </w:r>
      <w:hyperlink r:id="rId31" w:history="1">
        <w:r w:rsidRPr="009A279C">
          <w:rPr>
            <w:u w:val="single"/>
          </w:rPr>
          <w:t>krychu820@wp.pl</w:t>
        </w:r>
      </w:hyperlink>
      <w:r w:rsidRPr="009A279C">
        <w:t xml:space="preserve">) do akceptacji Zamawiającego w terminie do 5 dni przed jego realizacją. W przypadku braku akceptacji jadłospisu dekadowego przez Zamawiającego, Wykonawca dostarczy jadłospis skorygowany, uwzględniający zastrzeżenia Zamawiającego, najpóźniej w następnym dniu roboczym po otrzymaniu zastrzeżeń. </w:t>
      </w:r>
    </w:p>
    <w:p w:rsidR="00997BF3" w:rsidRPr="009A279C" w:rsidRDefault="00997BF3" w:rsidP="0005749A">
      <w:pPr>
        <w:spacing w:line="259" w:lineRule="auto"/>
        <w:ind w:hanging="284"/>
      </w:pPr>
      <w:r w:rsidRPr="009A279C">
        <w:t>4. Wykonawca zobowiązany jest przestrzegać gramatury i kaloryczności wydawanych posiłków zgodnie z zaakceptowanym przez Zamawiającego jadłospisie.</w:t>
      </w:r>
    </w:p>
    <w:p w:rsidR="00997BF3" w:rsidRPr="009A279C" w:rsidRDefault="00997BF3" w:rsidP="0005749A">
      <w:pPr>
        <w:spacing w:line="259" w:lineRule="auto"/>
        <w:ind w:hanging="284"/>
      </w:pPr>
      <w:r w:rsidRPr="009A279C">
        <w:t>5. Wykonawca ma obowiązek dostarczyć posiłki do punktów kuchennych w siedzibie Zamawiającego przy użyciu wózków platformowych będących własnością Wykonawcy.</w:t>
      </w:r>
    </w:p>
    <w:p w:rsidR="00997BF3" w:rsidRPr="009A279C" w:rsidRDefault="00997BF3" w:rsidP="0005749A">
      <w:pPr>
        <w:spacing w:line="259" w:lineRule="auto"/>
        <w:ind w:hanging="284"/>
      </w:pPr>
      <w:r w:rsidRPr="009A279C">
        <w:t>6. Zamawiający wymaga dostarczenia porcjowanych posiłków w formie gotowej do podania dla pacjenta, zapakowanych w pojemnikach zabezpieczających zawartość przed wylaniem i utrzymujących ich adekwatną temperaturę. Wybór rodzaju pojemnika należy do Wykonawcy.</w:t>
      </w:r>
    </w:p>
    <w:p w:rsidR="00997BF3" w:rsidRPr="009A279C" w:rsidRDefault="00997BF3" w:rsidP="0005749A">
      <w:pPr>
        <w:spacing w:line="259" w:lineRule="auto"/>
        <w:ind w:hanging="284"/>
      </w:pPr>
      <w:r w:rsidRPr="009A279C">
        <w:t xml:space="preserve">7. Wykonawca dostarcza posiłki do oddziałów szpitalnych o odpowiedniej temperaturze tj. </w:t>
      </w:r>
    </w:p>
    <w:p w:rsidR="00997BF3" w:rsidRPr="009A279C" w:rsidRDefault="00997BF3" w:rsidP="00F61BE9">
      <w:pPr>
        <w:numPr>
          <w:ilvl w:val="0"/>
          <w:numId w:val="100"/>
        </w:numPr>
        <w:spacing w:line="259" w:lineRule="auto"/>
        <w:ind w:left="397"/>
      </w:pPr>
      <w:r w:rsidRPr="009A279C">
        <w:lastRenderedPageBreak/>
        <w:t>zupy - co najmniej + 75º C</w:t>
      </w:r>
    </w:p>
    <w:p w:rsidR="00997BF3" w:rsidRPr="009A279C" w:rsidRDefault="00997BF3" w:rsidP="00F61BE9">
      <w:pPr>
        <w:numPr>
          <w:ilvl w:val="0"/>
          <w:numId w:val="100"/>
        </w:numPr>
        <w:spacing w:line="259" w:lineRule="auto"/>
        <w:ind w:left="397"/>
      </w:pPr>
      <w:r w:rsidRPr="009A279C">
        <w:t>drugie dania – co najmniej + 63º C</w:t>
      </w:r>
    </w:p>
    <w:p w:rsidR="00997BF3" w:rsidRPr="009A279C" w:rsidRDefault="00997BF3" w:rsidP="00F61BE9">
      <w:pPr>
        <w:numPr>
          <w:ilvl w:val="0"/>
          <w:numId w:val="100"/>
        </w:numPr>
        <w:spacing w:line="259" w:lineRule="auto"/>
        <w:ind w:left="397"/>
      </w:pPr>
      <w:r w:rsidRPr="009A279C">
        <w:t>napoje gorące – co najmniej + 80º C</w:t>
      </w:r>
    </w:p>
    <w:p w:rsidR="00997BF3" w:rsidRPr="009A279C" w:rsidRDefault="00997BF3" w:rsidP="00F61BE9">
      <w:pPr>
        <w:numPr>
          <w:ilvl w:val="0"/>
          <w:numId w:val="100"/>
        </w:numPr>
        <w:spacing w:line="259" w:lineRule="auto"/>
        <w:ind w:left="397"/>
      </w:pPr>
      <w:r w:rsidRPr="009A279C">
        <w:t>sałatki, surówki, sosy i inne potrawy serwowane na zimno + 4º C</w:t>
      </w:r>
    </w:p>
    <w:p w:rsidR="00997BF3" w:rsidRPr="009A279C" w:rsidRDefault="00997BF3" w:rsidP="00F61BE9">
      <w:pPr>
        <w:numPr>
          <w:ilvl w:val="0"/>
          <w:numId w:val="100"/>
        </w:numPr>
        <w:spacing w:line="259" w:lineRule="auto"/>
        <w:ind w:left="397"/>
      </w:pPr>
      <w:r w:rsidRPr="009A279C">
        <w:t>zupy miksowane i płynne do 50º C.</w:t>
      </w:r>
    </w:p>
    <w:p w:rsidR="00997BF3" w:rsidRPr="009A279C" w:rsidRDefault="00997BF3" w:rsidP="0005749A">
      <w:pPr>
        <w:spacing w:line="259" w:lineRule="auto"/>
      </w:pPr>
      <w:r w:rsidRPr="009A279C">
        <w:t>Pomiar temperatury będzie dokonywany i dokumentowany po dostarczeniu posiłków w pierwszym punkcie kuchennym przez pracownika Zamawiającego.</w:t>
      </w:r>
    </w:p>
    <w:p w:rsidR="00997BF3" w:rsidRPr="009A279C" w:rsidRDefault="00997BF3" w:rsidP="0005749A">
      <w:pPr>
        <w:spacing w:line="259" w:lineRule="auto"/>
        <w:ind w:hanging="284"/>
      </w:pPr>
      <w:r w:rsidRPr="009A279C">
        <w:t>8. Wykonawca Zobowiązuje się dostarczyć dodatkowe posiłki w formie drugiego śniadania dostarczonego z pierwszym śniadaniem oraz posiłku nocnego z kolacją (dla pacjentów z cukrzycą, kobiet w ciąży, matek karmiących oraz dzieci do 18 roku życia). Ponadto Wykonawca ma obowiązek dostarczenie do każdego posiłku zróżnicowanych napojów, w tym kompotu do obiadu (pacjenci ze zdiagnozowaną cukrzycą - kompot bez cukru lub woda mineralna).</w:t>
      </w:r>
    </w:p>
    <w:p w:rsidR="00997BF3" w:rsidRPr="009A279C" w:rsidRDefault="00997BF3" w:rsidP="0005749A">
      <w:pPr>
        <w:spacing w:line="259" w:lineRule="auto"/>
        <w:ind w:hanging="284"/>
      </w:pPr>
      <w:r w:rsidRPr="009A279C">
        <w:t>9. Wykonawca zabezpiecza niezbędną zastawę do spożywania posiłków np. łyżki stołowe, noże, widelce, kubki.</w:t>
      </w:r>
    </w:p>
    <w:p w:rsidR="00997BF3" w:rsidRPr="009A279C" w:rsidRDefault="00997BF3" w:rsidP="0005749A">
      <w:pPr>
        <w:spacing w:line="259" w:lineRule="auto"/>
      </w:pPr>
      <w:r w:rsidRPr="009A279C">
        <w:t>Zaoferowane naczynia jednorazowe, zastawa do spożywania posiłków mają spełniać wymogi z ustawy z dnia 25 sierpnia 2006 r. o bezpieczeństwie żywności i żywienia (Dz. U z 2020 r., poz. 2021 z późn. zm.) oraz wymagania określone w ateście PZH lub dokumencie równoważnym stosowanym w krajach Unii Europejskiej dopuszczającym produkt do kontaktu z żywnością.</w:t>
      </w:r>
    </w:p>
    <w:p w:rsidR="00997BF3" w:rsidRPr="009A279C" w:rsidRDefault="00997BF3" w:rsidP="0005749A">
      <w:pPr>
        <w:spacing w:line="259" w:lineRule="auto"/>
        <w:ind w:hanging="301"/>
      </w:pPr>
      <w:r w:rsidRPr="009A279C">
        <w:t>10. Wykonawca zobowiązany jest do zewnętrznego oznaczenia indywidualnych pojemników w sposób umożliwiający odróżnienie znajdujących się w nich diet.</w:t>
      </w:r>
    </w:p>
    <w:p w:rsidR="00997BF3" w:rsidRPr="009A279C" w:rsidRDefault="00997BF3" w:rsidP="0005749A">
      <w:pPr>
        <w:spacing w:line="259" w:lineRule="auto"/>
        <w:ind w:hanging="301"/>
      </w:pPr>
      <w:r w:rsidRPr="009A279C">
        <w:t>11. Przygotowywanie posiłków na podstawie pisemnych zapotrzebowań oddziałów co do ilości i jakości uwzględniając rotacje pacjentów i zmiany diet oraz modyfikacje w dniu realizacji zamówienia</w:t>
      </w:r>
    </w:p>
    <w:p w:rsidR="00997BF3" w:rsidRPr="009A279C" w:rsidRDefault="00997BF3" w:rsidP="0005749A">
      <w:pPr>
        <w:spacing w:line="259" w:lineRule="auto"/>
        <w:ind w:hanging="284"/>
      </w:pPr>
      <w:r w:rsidRPr="009A279C">
        <w:t>12. Prowadzenie ewidencji wydawanych posiłków z podziałem na oddziały potwierdzonej każdorazowo imiennie przez osoby odbierające posiłki.</w:t>
      </w:r>
    </w:p>
    <w:p w:rsidR="00997BF3" w:rsidRPr="009A279C" w:rsidRDefault="00997BF3" w:rsidP="0005749A">
      <w:pPr>
        <w:spacing w:line="259" w:lineRule="auto"/>
        <w:ind w:hanging="284"/>
      </w:pPr>
      <w:r w:rsidRPr="009A279C">
        <w:t>13. Przestrzeganie procedur higienicznych dotyczących higieny rąk, środków transportu, urządzeń i sprzętu oraz stosowania preparatów myjących i dezynfekujących dopuszczonych do stosowania w kontakcie z żywnością.</w:t>
      </w:r>
    </w:p>
    <w:p w:rsidR="00997BF3" w:rsidRPr="009A279C" w:rsidRDefault="00997BF3" w:rsidP="0005749A">
      <w:pPr>
        <w:spacing w:line="259" w:lineRule="auto"/>
        <w:ind w:hanging="284"/>
      </w:pPr>
      <w:r w:rsidRPr="009A279C">
        <w:t>14. Odbieranie brudnych naczyń, pojemników jednorazowego użytku w czasie do jednej godziny po zakończeniu posiłków. Mycie i wyparzanie pojemników i naczyń dostarczanych przez Wykonawcę we własnym zakresie w siedzibie Wykonawcy.</w:t>
      </w:r>
    </w:p>
    <w:p w:rsidR="00997BF3" w:rsidRPr="009A279C" w:rsidRDefault="00997BF3" w:rsidP="0005749A">
      <w:pPr>
        <w:spacing w:line="259" w:lineRule="auto"/>
        <w:ind w:hanging="284"/>
      </w:pPr>
      <w:r w:rsidRPr="009A279C">
        <w:t>15. Wykonawca zobowiązany jest do dostarczenia zamykanych pojemników na odpady pokonsumpcyjne, opisane – „odpady pokonsumpcyjne” , zapewnienie ich odbiór co najmniej raz dziennie w zależności od ilości odpadów. Wykonawcy zobowiązany jest do utylizacji ww. odpadów.</w:t>
      </w:r>
    </w:p>
    <w:p w:rsidR="00997BF3" w:rsidRPr="009A279C" w:rsidRDefault="00997BF3" w:rsidP="0005749A">
      <w:pPr>
        <w:spacing w:line="259" w:lineRule="auto"/>
        <w:ind w:hanging="284"/>
      </w:pPr>
      <w:r w:rsidRPr="009A279C">
        <w:rPr>
          <w:u w:val="single"/>
        </w:rPr>
        <w:t>16. Wyznaczenie osoby odpowiedzialnej za współpracę z członkami komisji ze strony Zamawiającego.</w:t>
      </w:r>
    </w:p>
    <w:p w:rsidR="00997BF3" w:rsidRPr="009A279C" w:rsidRDefault="00997BF3" w:rsidP="0005749A">
      <w:pPr>
        <w:spacing w:line="259" w:lineRule="auto"/>
        <w:ind w:hanging="284"/>
      </w:pPr>
      <w:r w:rsidRPr="009A279C">
        <w:t>17. Uczestnictwo dietetyka zatrudnionego przez Wykonawcę raz na 6 miesięcy w spotkaniu z członkami Komisji do oceny jakości usługi żywienia (ze spotkania będzie sporządzany protokół podpisany przez obydwie strony). Członkowie komisji spotykają się raz na miesiące, lub częściej na wniosek stron.</w:t>
      </w:r>
    </w:p>
    <w:p w:rsidR="00997BF3" w:rsidRPr="009A279C" w:rsidRDefault="00997BF3" w:rsidP="0005749A">
      <w:pPr>
        <w:spacing w:line="259" w:lineRule="auto"/>
        <w:ind w:hanging="284"/>
      </w:pPr>
      <w:r w:rsidRPr="009A279C">
        <w:t>18. Umożliwienie członkom komisji dokonywania bieżącej organoleptycznej oceny jakości podawanych posiłków a zespołowi ds. zakażeń szpitalnych umożliwienie kontroli pod względem sanitarno-epidemiologicznym również w siedzibie Wykonawcy, w terminie uzgodnionym wcześniej z Wykonawcą.</w:t>
      </w:r>
    </w:p>
    <w:p w:rsidR="00997BF3" w:rsidRPr="009A279C" w:rsidRDefault="00997BF3" w:rsidP="0005749A">
      <w:pPr>
        <w:spacing w:line="259" w:lineRule="auto"/>
        <w:ind w:hanging="284"/>
      </w:pPr>
      <w:r w:rsidRPr="009A279C">
        <w:lastRenderedPageBreak/>
        <w:t xml:space="preserve">19. Wykonawca ponosi odpowiedzialność za szkody wyrządzone osobom trzecim w związku z realizacją zamówienia. </w:t>
      </w:r>
    </w:p>
    <w:p w:rsidR="00997BF3" w:rsidRPr="009A279C" w:rsidRDefault="00997BF3" w:rsidP="0005749A">
      <w:pPr>
        <w:spacing w:line="259" w:lineRule="auto"/>
        <w:ind w:hanging="284"/>
      </w:pPr>
      <w:r w:rsidRPr="009A279C">
        <w:t xml:space="preserve">20. Wykonawca zgodnie z ustawą z dnia 25 sierpnia 2006r. o bezpieczeństwie żywności i żywienia (Dz. U. z 2023 r., poz. 1448) powinien spełniać wymagania określone przepisami wdrożenia i stosowania zasad systemu HACCP, GHP, GMP. </w:t>
      </w:r>
    </w:p>
    <w:p w:rsidR="00997BF3" w:rsidRPr="009A279C" w:rsidRDefault="00997BF3" w:rsidP="0005749A">
      <w:pPr>
        <w:spacing w:line="259" w:lineRule="auto"/>
        <w:ind w:hanging="284"/>
      </w:pPr>
      <w:r w:rsidRPr="009A279C">
        <w:t>21. Samochód, w którym Wykonawca dostarczać będzie żywność powinien być dostosowany do realizacji przedmiotu zamówienia. Wykonawca przedstawi na każde żądanie Zamawiającego aktualne zaświadczenie Państwowa Inspekcji Sanitarnej potwierdzające, że środki transportu Wykonawcy wykorzystywane do realizacji zamówienia spełniają wymogi dotyczące przewozu posiłków.</w:t>
      </w:r>
    </w:p>
    <w:p w:rsidR="00997BF3" w:rsidRPr="009A279C" w:rsidRDefault="00997BF3" w:rsidP="0005749A">
      <w:pPr>
        <w:spacing w:line="259" w:lineRule="auto"/>
        <w:ind w:hanging="284"/>
      </w:pPr>
      <w:r w:rsidRPr="009A279C">
        <w:t>22. Transport posiłków odbywa się na koszt i ryzyko Wykonawcy.</w:t>
      </w:r>
    </w:p>
    <w:p w:rsidR="00997BF3" w:rsidRPr="009A279C" w:rsidRDefault="00997BF3" w:rsidP="0005749A">
      <w:pPr>
        <w:spacing w:line="259" w:lineRule="auto"/>
        <w:ind w:hanging="284"/>
      </w:pPr>
      <w:r w:rsidRPr="009A279C">
        <w:t xml:space="preserve">23. Wykonawca zobowiązany jest podać miejsce (adres) przygotowywania posiłków w formularzu oferty. </w:t>
      </w:r>
    </w:p>
    <w:p w:rsidR="00997BF3" w:rsidRPr="009A279C" w:rsidRDefault="00997BF3" w:rsidP="0005749A">
      <w:pPr>
        <w:spacing w:line="259" w:lineRule="auto"/>
        <w:ind w:hanging="284"/>
      </w:pPr>
      <w:r w:rsidRPr="009A279C">
        <w:t>24. Wykonawca zobowiązany jest do pobierania i przechowywania próbek żywnościowych wszystkich potraw wchodzących w skład każdego posiłku i udostępnienia ich dla kontroli Państwowej Inspekcji Sanitarnej.</w:t>
      </w:r>
    </w:p>
    <w:p w:rsidR="00997BF3" w:rsidRPr="009A279C" w:rsidRDefault="00997BF3" w:rsidP="0005749A">
      <w:pPr>
        <w:spacing w:line="259" w:lineRule="auto"/>
        <w:ind w:hanging="284"/>
      </w:pPr>
      <w:r w:rsidRPr="009A279C">
        <w:t>25. Wykonawca zobowiązany jest podać nr telefonu kontaktowego umożliwiającego Zamawiającemu kontakt w godz. 6.30 do 18.00.</w:t>
      </w:r>
    </w:p>
    <w:p w:rsidR="00997BF3" w:rsidRPr="009A279C" w:rsidRDefault="00997BF3" w:rsidP="0005749A">
      <w:pPr>
        <w:spacing w:line="259" w:lineRule="auto"/>
        <w:ind w:hanging="284"/>
      </w:pPr>
      <w:r w:rsidRPr="009A279C">
        <w:t>26. Wykonawca przeprowadza dla zatrudnionego personelu szkolenia w zakresie bezpieczeństwa żywności. Ze szkoleń sporządza listę osób przeszkolonych i co najmniej jeden raz w roku dostarcza listę Zamawiającemu.</w:t>
      </w:r>
    </w:p>
    <w:p w:rsidR="00275AB2" w:rsidRPr="006D7C1F" w:rsidRDefault="00275AB2" w:rsidP="0005749A">
      <w:pPr>
        <w:spacing w:line="259" w:lineRule="auto"/>
        <w:ind w:hanging="284"/>
      </w:pPr>
      <w:r w:rsidRPr="006D7C1F">
        <w:t>26</w:t>
      </w:r>
      <w:r w:rsidR="009A279C" w:rsidRPr="006D7C1F">
        <w:t>. Wykonawc</w:t>
      </w:r>
      <w:r w:rsidR="006D7C1F" w:rsidRPr="006D7C1F">
        <w:t>a zobowiązany jest do wymiany wó</w:t>
      </w:r>
      <w:r w:rsidR="009A279C" w:rsidRPr="006D7C1F">
        <w:t>zków transportowych służących do rozdawania posiłków w ramach 8 oddziałów szpitalnych na wniosek Zamawiającego.</w:t>
      </w:r>
    </w:p>
    <w:p w:rsidR="003C7DB3" w:rsidRDefault="003C7DB3" w:rsidP="003C7DB3">
      <w:pPr>
        <w:ind w:left="1790"/>
      </w:pPr>
    </w:p>
    <w:p w:rsidR="009B1B36" w:rsidRPr="00A7148E" w:rsidRDefault="009B1B36" w:rsidP="00F8360B">
      <w:pPr>
        <w:spacing w:line="259" w:lineRule="auto"/>
        <w:jc w:val="both"/>
        <w:rPr>
          <w:b/>
          <w:u w:val="single"/>
        </w:rPr>
      </w:pPr>
      <w:r w:rsidRPr="00A7148E">
        <w:rPr>
          <w:b/>
          <w:u w:val="single"/>
        </w:rPr>
        <w:t>B.  OBOWIĄZKI ZAMAWIAJĄCEGO.</w:t>
      </w:r>
    </w:p>
    <w:p w:rsidR="009B1B36" w:rsidRPr="000C0C1F" w:rsidRDefault="009B1B36" w:rsidP="00920765">
      <w:pPr>
        <w:pStyle w:val="Tekstpodstawowywcity2"/>
        <w:numPr>
          <w:ilvl w:val="0"/>
          <w:numId w:val="37"/>
        </w:numPr>
        <w:spacing w:after="0" w:line="259" w:lineRule="auto"/>
        <w:ind w:left="0"/>
        <w:jc w:val="both"/>
      </w:pPr>
      <w:r w:rsidRPr="000C0C1F">
        <w:t>Zapłata wynagrodzenia za wykonane usługi gastronomiczne zgodnie z opisem przedmiotu zamówienia.</w:t>
      </w:r>
    </w:p>
    <w:p w:rsidR="009B1B36" w:rsidRPr="009A508E" w:rsidRDefault="009B1B36" w:rsidP="00920765">
      <w:pPr>
        <w:pStyle w:val="Tekstpodstawowywcity2"/>
        <w:numPr>
          <w:ilvl w:val="0"/>
          <w:numId w:val="37"/>
        </w:numPr>
        <w:spacing w:after="0" w:line="259" w:lineRule="auto"/>
        <w:ind w:left="0"/>
      </w:pPr>
      <w:r w:rsidRPr="009A508E">
        <w:t>Składanie zamówień posiłków w następujący sposób :</w:t>
      </w:r>
    </w:p>
    <w:p w:rsidR="009B1B36" w:rsidRPr="009A508E" w:rsidRDefault="009B1B36" w:rsidP="00F8360B">
      <w:pPr>
        <w:pStyle w:val="Akapitzlist"/>
        <w:ind w:left="0"/>
        <w:jc w:val="both"/>
        <w:rPr>
          <w:rFonts w:ascii="Times New Roman" w:hAnsi="Times New Roman"/>
          <w:sz w:val="24"/>
          <w:szCs w:val="24"/>
        </w:rPr>
      </w:pPr>
      <w:r w:rsidRPr="009A508E">
        <w:rPr>
          <w:rFonts w:ascii="Times New Roman" w:hAnsi="Times New Roman"/>
          <w:sz w:val="24"/>
          <w:szCs w:val="24"/>
        </w:rPr>
        <w:t>Dzienną liczbę rodzajów posiłków oraz diet Zamawiający będzie określał do godz. 14.00 dnia poprzedzającego dostawę z możliwością korekty + - w dniu dostawy:</w:t>
      </w:r>
    </w:p>
    <w:p w:rsidR="009B1B36" w:rsidRPr="009A508E" w:rsidRDefault="00D85BA0" w:rsidP="00920765">
      <w:pPr>
        <w:pStyle w:val="Akapitzlist"/>
        <w:numPr>
          <w:ilvl w:val="0"/>
          <w:numId w:val="38"/>
        </w:numPr>
        <w:jc w:val="both"/>
        <w:rPr>
          <w:rFonts w:ascii="Times New Roman" w:hAnsi="Times New Roman"/>
          <w:sz w:val="24"/>
          <w:szCs w:val="24"/>
        </w:rPr>
      </w:pPr>
      <w:r w:rsidRPr="009A508E">
        <w:rPr>
          <w:rFonts w:ascii="Times New Roman" w:hAnsi="Times New Roman"/>
          <w:sz w:val="24"/>
          <w:szCs w:val="24"/>
        </w:rPr>
        <w:t>śniadanie – do godz. 7.0</w:t>
      </w:r>
      <w:r w:rsidR="009B1B36" w:rsidRPr="009A508E">
        <w:rPr>
          <w:rFonts w:ascii="Times New Roman" w:hAnsi="Times New Roman"/>
          <w:sz w:val="24"/>
          <w:szCs w:val="24"/>
        </w:rPr>
        <w:t>0,</w:t>
      </w:r>
    </w:p>
    <w:p w:rsidR="009B1B36" w:rsidRPr="009A508E" w:rsidRDefault="009B1B36" w:rsidP="00920765">
      <w:pPr>
        <w:pStyle w:val="Akapitzlist"/>
        <w:numPr>
          <w:ilvl w:val="0"/>
          <w:numId w:val="38"/>
        </w:numPr>
        <w:jc w:val="both"/>
        <w:rPr>
          <w:rFonts w:ascii="Times New Roman" w:hAnsi="Times New Roman"/>
          <w:sz w:val="24"/>
          <w:szCs w:val="24"/>
        </w:rPr>
      </w:pPr>
      <w:r w:rsidRPr="009A508E">
        <w:rPr>
          <w:rFonts w:ascii="Times New Roman" w:hAnsi="Times New Roman"/>
          <w:sz w:val="24"/>
          <w:szCs w:val="24"/>
        </w:rPr>
        <w:t>obiad – do godz.  11.00,</w:t>
      </w:r>
    </w:p>
    <w:p w:rsidR="009B1B36" w:rsidRPr="009A508E" w:rsidRDefault="00D85BA0" w:rsidP="00920765">
      <w:pPr>
        <w:pStyle w:val="Akapitzlist"/>
        <w:numPr>
          <w:ilvl w:val="0"/>
          <w:numId w:val="38"/>
        </w:numPr>
        <w:jc w:val="both"/>
        <w:rPr>
          <w:rFonts w:ascii="Times New Roman" w:hAnsi="Times New Roman"/>
          <w:sz w:val="24"/>
          <w:szCs w:val="24"/>
        </w:rPr>
      </w:pPr>
      <w:r w:rsidRPr="009A508E">
        <w:rPr>
          <w:rFonts w:ascii="Times New Roman" w:hAnsi="Times New Roman"/>
          <w:sz w:val="24"/>
          <w:szCs w:val="24"/>
        </w:rPr>
        <w:t>kolację – do godz.  16</w:t>
      </w:r>
      <w:r w:rsidR="009B1B36" w:rsidRPr="009A508E">
        <w:rPr>
          <w:rFonts w:ascii="Times New Roman" w:hAnsi="Times New Roman"/>
          <w:sz w:val="24"/>
          <w:szCs w:val="24"/>
        </w:rPr>
        <w:t>.00.</w:t>
      </w:r>
    </w:p>
    <w:p w:rsidR="009B1B36" w:rsidRPr="000C0C1F" w:rsidRDefault="009B1B36" w:rsidP="00920765">
      <w:pPr>
        <w:pStyle w:val="Akapitzlist"/>
        <w:numPr>
          <w:ilvl w:val="0"/>
          <w:numId w:val="37"/>
        </w:numPr>
        <w:spacing w:after="0"/>
        <w:ind w:left="0"/>
        <w:jc w:val="both"/>
        <w:rPr>
          <w:rFonts w:ascii="Times New Roman" w:hAnsi="Times New Roman"/>
          <w:sz w:val="24"/>
          <w:szCs w:val="24"/>
        </w:rPr>
      </w:pPr>
      <w:r w:rsidRPr="000C0C1F">
        <w:rPr>
          <w:rFonts w:ascii="Times New Roman" w:hAnsi="Times New Roman"/>
          <w:sz w:val="24"/>
          <w:szCs w:val="24"/>
        </w:rPr>
        <w:t>Zamawiający ma prawo zamówić posiłki cząstkowe.</w:t>
      </w:r>
    </w:p>
    <w:p w:rsidR="009B1B36" w:rsidRPr="00A7148E" w:rsidRDefault="009B1B36" w:rsidP="009B1B36">
      <w:pPr>
        <w:spacing w:line="259" w:lineRule="auto"/>
        <w:jc w:val="both"/>
        <w:rPr>
          <w:b/>
          <w:u w:val="single"/>
        </w:rPr>
      </w:pPr>
    </w:p>
    <w:p w:rsidR="009B1B36" w:rsidRPr="000C0C1F" w:rsidRDefault="009B1B36" w:rsidP="00F8360B">
      <w:pPr>
        <w:spacing w:line="259" w:lineRule="auto"/>
        <w:jc w:val="both"/>
        <w:rPr>
          <w:b/>
          <w:u w:val="single"/>
        </w:rPr>
      </w:pPr>
      <w:r w:rsidRPr="00A7148E">
        <w:rPr>
          <w:b/>
          <w:u w:val="single"/>
        </w:rPr>
        <w:t>C.  ROZLICZENIA STRON.</w:t>
      </w:r>
    </w:p>
    <w:p w:rsidR="009B1B36" w:rsidRPr="00A7148E" w:rsidRDefault="009B1B36" w:rsidP="00920765">
      <w:pPr>
        <w:pStyle w:val="Tekstpodstawowy"/>
        <w:numPr>
          <w:ilvl w:val="0"/>
          <w:numId w:val="39"/>
        </w:numPr>
        <w:spacing w:after="0" w:line="259" w:lineRule="auto"/>
        <w:ind w:left="0"/>
        <w:jc w:val="both"/>
      </w:pPr>
      <w:r w:rsidRPr="00A7148E">
        <w:t>Wykonawcy za wykonanie Przedmiotu umowy przysługiwać będzie wynagrodzenie miesięczne z dołu ustalone na podstawie cen określonych przez Wykonawcę w „Formularzu oferty” stanowiącym załącznik do umowy i stanowiącym jej integralną cześć zgodnie z faktyczną ilością i rodzajem wydanych posiłków.</w:t>
      </w:r>
    </w:p>
    <w:p w:rsidR="009B1B36" w:rsidRPr="003D20A9" w:rsidRDefault="009B1B36" w:rsidP="00920765">
      <w:pPr>
        <w:pStyle w:val="Tekstpodstawowy"/>
        <w:numPr>
          <w:ilvl w:val="0"/>
          <w:numId w:val="39"/>
        </w:numPr>
        <w:spacing w:after="0" w:line="259" w:lineRule="auto"/>
        <w:ind w:left="0"/>
        <w:jc w:val="both"/>
      </w:pPr>
      <w:r w:rsidRPr="00A7148E">
        <w:t xml:space="preserve">Wynagrodzenie wypłacane będzie przez Zamawiającego za usługi gastronomiczne miesięcznie z dołu za poprzedni miesiąc kalendarzowy na podstawie faktury  VAT Wykonawcy, przelewem na konto </w:t>
      </w:r>
      <w:r w:rsidRPr="003D20A9">
        <w:t>Wykonawcy.</w:t>
      </w:r>
    </w:p>
    <w:p w:rsidR="009B1B36" w:rsidRPr="003D20A9" w:rsidRDefault="009B1B36" w:rsidP="00920765">
      <w:pPr>
        <w:pStyle w:val="Tekstpodstawowy"/>
        <w:numPr>
          <w:ilvl w:val="0"/>
          <w:numId w:val="39"/>
        </w:numPr>
        <w:spacing w:after="0" w:line="259" w:lineRule="auto"/>
        <w:ind w:left="0"/>
        <w:jc w:val="both"/>
      </w:pPr>
      <w:r w:rsidRPr="003D20A9">
        <w:t>Termin płatnoś</w:t>
      </w:r>
      <w:r>
        <w:t>c</w:t>
      </w:r>
      <w:r w:rsidR="00196880">
        <w:t>i za świadczone usługi wynosi 60</w:t>
      </w:r>
      <w:r w:rsidRPr="003D20A9">
        <w:t xml:space="preserve"> dni licząc od dnia dostarczenia faktury do siedziby Zamawiającego.</w:t>
      </w:r>
    </w:p>
    <w:p w:rsidR="009B1B36" w:rsidRPr="00A7148E" w:rsidRDefault="009B1B36" w:rsidP="00920765">
      <w:pPr>
        <w:pStyle w:val="Tekstpodstawowy"/>
        <w:numPr>
          <w:ilvl w:val="0"/>
          <w:numId w:val="39"/>
        </w:numPr>
        <w:spacing w:after="0" w:line="259" w:lineRule="auto"/>
        <w:ind w:left="0"/>
        <w:jc w:val="both"/>
      </w:pPr>
      <w:r w:rsidRPr="003D20A9">
        <w:lastRenderedPageBreak/>
        <w:t>Stawka jednostkowa ceny brutto powinna zawierać wszystkie koszty wykonania usługi łącznie z kosztami utworzenia rezerwy</w:t>
      </w:r>
      <w:r w:rsidRPr="00A7148E">
        <w:t xml:space="preserve"> posiłków i kosztami sporządzania posiłków świątecznych.</w:t>
      </w:r>
    </w:p>
    <w:p w:rsidR="009B1B36" w:rsidRPr="00A7148E" w:rsidRDefault="009B1B36" w:rsidP="00920765">
      <w:pPr>
        <w:pStyle w:val="Tekstpodstawowy"/>
        <w:numPr>
          <w:ilvl w:val="0"/>
          <w:numId w:val="39"/>
        </w:numPr>
        <w:spacing w:after="0" w:line="259" w:lineRule="auto"/>
        <w:ind w:left="0"/>
        <w:jc w:val="both"/>
      </w:pPr>
      <w:r w:rsidRPr="00A7148E">
        <w:t>Ilość zarezerwowanych posiłków będzie potwierdzana przez osobę wyznaczoną przez Zamawiającego.</w:t>
      </w:r>
    </w:p>
    <w:p w:rsidR="009B1B36" w:rsidRPr="00A7148E" w:rsidRDefault="009B1B36" w:rsidP="009B1B36">
      <w:pPr>
        <w:overflowPunct w:val="0"/>
        <w:autoSpaceDE w:val="0"/>
        <w:autoSpaceDN w:val="0"/>
        <w:adjustRightInd w:val="0"/>
        <w:spacing w:line="259" w:lineRule="auto"/>
        <w:ind w:left="349" w:right="57"/>
        <w:jc w:val="both"/>
        <w:textAlignment w:val="baseline"/>
        <w:rPr>
          <w:u w:val="single"/>
        </w:rPr>
      </w:pPr>
    </w:p>
    <w:p w:rsidR="009B1B36" w:rsidRPr="00F8360B" w:rsidRDefault="009B1B36" w:rsidP="00F8360B">
      <w:pPr>
        <w:widowControl w:val="0"/>
        <w:autoSpaceDN w:val="0"/>
        <w:jc w:val="both"/>
        <w:textAlignment w:val="baseline"/>
        <w:rPr>
          <w:b/>
          <w:bCs/>
          <w:u w:val="single"/>
        </w:rPr>
      </w:pPr>
      <w:r w:rsidRPr="00F8360B">
        <w:rPr>
          <w:b/>
          <w:bCs/>
          <w:u w:val="single"/>
        </w:rPr>
        <w:t>D. WYMOGI DOTYCZĄCE ZATRUDNIENIA</w:t>
      </w:r>
    </w:p>
    <w:p w:rsidR="009B1B36" w:rsidRPr="000C0C1F" w:rsidRDefault="009B1B36" w:rsidP="00920765">
      <w:pPr>
        <w:pStyle w:val="Akapitzlist"/>
        <w:numPr>
          <w:ilvl w:val="0"/>
          <w:numId w:val="40"/>
        </w:numPr>
        <w:autoSpaceDN w:val="0"/>
        <w:spacing w:after="0"/>
        <w:ind w:left="0"/>
        <w:contextualSpacing w:val="0"/>
        <w:jc w:val="both"/>
        <w:textAlignment w:val="baseline"/>
        <w:rPr>
          <w:rFonts w:ascii="Times New Roman" w:hAnsi="Times New Roman"/>
          <w:sz w:val="24"/>
          <w:szCs w:val="24"/>
        </w:rPr>
      </w:pPr>
      <w:r w:rsidRPr="000C0C1F">
        <w:rPr>
          <w:rFonts w:ascii="Times New Roman" w:hAnsi="Times New Roman"/>
          <w:sz w:val="24"/>
          <w:szCs w:val="24"/>
        </w:rPr>
        <w:t>Zamawiający wymaga zatrudnienia na podstawie umowy o pracę przez Wykonawcę lub podwykonawcę osób wykonujących wskazane poniżej czynności w trakcie realizacji zamówienia:</w:t>
      </w:r>
      <w:r w:rsidRPr="000C0C1F">
        <w:rPr>
          <w:rFonts w:ascii="Times New Roman" w:hAnsi="Times New Roman"/>
          <w:b/>
          <w:sz w:val="24"/>
          <w:szCs w:val="24"/>
        </w:rPr>
        <w:t xml:space="preserve"> gotowanie, porcjowanie, pakowanie i dystrybucja posiłków.</w:t>
      </w:r>
    </w:p>
    <w:p w:rsidR="009B1B36" w:rsidRPr="000C0C1F" w:rsidRDefault="009B1B36" w:rsidP="00920765">
      <w:pPr>
        <w:pStyle w:val="Akapitzlist"/>
        <w:numPr>
          <w:ilvl w:val="0"/>
          <w:numId w:val="40"/>
        </w:numPr>
        <w:autoSpaceDN w:val="0"/>
        <w:spacing w:after="0"/>
        <w:ind w:left="0"/>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Zamawiający jest uprawniony do wykonywania czynności kontrolnych wobec Wykonawcy odnośnie spełnienia przez Wykonawcę lub podwykonawcę wymogu zatrudnienia na podstawie umowy o pracę osób wykonujących wskazane w punkcie 1 czynności. Zamawiający jest uprawniony w szczególności do:</w:t>
      </w:r>
      <w:r w:rsidRPr="000C0C1F">
        <w:rPr>
          <w:rFonts w:ascii="Times New Roman" w:hAnsi="Times New Roman"/>
          <w:sz w:val="24"/>
          <w:szCs w:val="24"/>
        </w:rPr>
        <w:br/>
        <w:t xml:space="preserve"> a) żądania oświadczeń i dokumentów w zakresie potwierdzenia spełnienia ww. wymogów  i    dokonywania ich oceny;</w:t>
      </w:r>
    </w:p>
    <w:p w:rsidR="009B1B36" w:rsidRPr="000C0C1F" w:rsidRDefault="009B1B36" w:rsidP="00F8360B">
      <w:pPr>
        <w:pStyle w:val="Akapitzlist"/>
        <w:numPr>
          <w:ilvl w:val="0"/>
          <w:numId w:val="33"/>
        </w:numPr>
        <w:autoSpaceDN w:val="0"/>
        <w:spacing w:after="0"/>
        <w:ind w:left="680" w:hanging="284"/>
        <w:jc w:val="both"/>
        <w:textAlignment w:val="baseline"/>
        <w:rPr>
          <w:rFonts w:ascii="Times New Roman" w:hAnsi="Times New Roman"/>
          <w:sz w:val="24"/>
          <w:szCs w:val="24"/>
        </w:rPr>
      </w:pPr>
      <w:r w:rsidRPr="000C0C1F">
        <w:rPr>
          <w:rFonts w:ascii="Times New Roman" w:hAnsi="Times New Roman"/>
          <w:sz w:val="24"/>
          <w:szCs w:val="24"/>
        </w:rPr>
        <w:t>żądania wyjaśnień w przypadku wątpliwości w zakresie potwierdzenia spełnienia ww.  wymogów;</w:t>
      </w:r>
    </w:p>
    <w:p w:rsidR="009B1B36" w:rsidRPr="00F8360B" w:rsidRDefault="009B1B36" w:rsidP="00F8360B">
      <w:pPr>
        <w:pStyle w:val="Akapitzlist"/>
        <w:numPr>
          <w:ilvl w:val="0"/>
          <w:numId w:val="33"/>
        </w:numPr>
        <w:autoSpaceDN w:val="0"/>
        <w:jc w:val="both"/>
        <w:textAlignment w:val="baseline"/>
      </w:pPr>
      <w:r w:rsidRPr="00F8360B">
        <w:t>przeprowadzania kontroli na miejscu wykonywania świadczenia.</w:t>
      </w:r>
    </w:p>
    <w:p w:rsidR="009B1B36" w:rsidRPr="000C0C1F" w:rsidRDefault="009B1B36" w:rsidP="00920765">
      <w:pPr>
        <w:pStyle w:val="Akapitzlist"/>
        <w:numPr>
          <w:ilvl w:val="0"/>
          <w:numId w:val="40"/>
        </w:numPr>
        <w:autoSpaceDN w:val="0"/>
        <w:spacing w:after="0"/>
        <w:ind w:left="57"/>
        <w:contextualSpacing w:val="0"/>
        <w:jc w:val="both"/>
        <w:textAlignment w:val="baseline"/>
        <w:rPr>
          <w:rFonts w:ascii="Times New Roman" w:hAnsi="Times New Roman"/>
          <w:sz w:val="24"/>
          <w:szCs w:val="24"/>
        </w:rPr>
      </w:pPr>
      <w:r w:rsidRPr="000C0C1F">
        <w:rPr>
          <w:rFonts w:ascii="Times New Roman" w:hAnsi="Times New Roman"/>
          <w:sz w:val="24"/>
          <w:szCs w:val="24"/>
        </w:rPr>
        <w:t>W trakcie realizacji zamówienia na każde wezwanie zamawiającego w wyznaczonym w tym wezwaniu terminu Wykonawca przedłoży Zamawiający wskazane poniżej dowody w celu potwierdzenia spełnienia wymogu zatrudnienia na podstawie umowy o pracę przez Wykonawcę lub podwykonawcę osób wykonujących wskazane w ust. 1 czynności w trakcie realizacji zamówienia:</w:t>
      </w:r>
    </w:p>
    <w:p w:rsidR="009B1B36" w:rsidRPr="000C0C1F" w:rsidRDefault="009B1B36" w:rsidP="00920765">
      <w:pPr>
        <w:pStyle w:val="Akapitzlist"/>
        <w:numPr>
          <w:ilvl w:val="0"/>
          <w:numId w:val="41"/>
        </w:numPr>
        <w:autoSpaceDN w:val="0"/>
        <w:spacing w:after="0"/>
        <w:ind w:left="680"/>
        <w:contextualSpacing w:val="0"/>
        <w:jc w:val="both"/>
        <w:textAlignment w:val="baseline"/>
        <w:rPr>
          <w:rFonts w:ascii="Times New Roman" w:hAnsi="Times New Roman"/>
          <w:sz w:val="24"/>
          <w:szCs w:val="24"/>
        </w:rPr>
      </w:pPr>
      <w:r w:rsidRPr="000C0C1F">
        <w:rPr>
          <w:rFonts w:ascii="Times New Roman" w:hAnsi="Times New Roman"/>
          <w:b/>
          <w:sz w:val="24"/>
          <w:szCs w:val="24"/>
        </w:rPr>
        <w:t xml:space="preserve">oświadczenie Wykonawcy lub podwykonawcy </w:t>
      </w:r>
      <w:r w:rsidRPr="000C0C1F">
        <w:rPr>
          <w:rFonts w:ascii="Times New Roman" w:hAnsi="Times New Roman"/>
          <w:sz w:val="24"/>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9B1B36" w:rsidRPr="000C0C1F" w:rsidRDefault="009B1B36" w:rsidP="00920765">
      <w:pPr>
        <w:pStyle w:val="Akapitzlist"/>
        <w:numPr>
          <w:ilvl w:val="0"/>
          <w:numId w:val="41"/>
        </w:numPr>
        <w:autoSpaceDN w:val="0"/>
        <w:spacing w:after="0"/>
        <w:ind w:left="680"/>
        <w:contextualSpacing w:val="0"/>
        <w:jc w:val="both"/>
        <w:textAlignment w:val="baseline"/>
        <w:rPr>
          <w:rFonts w:ascii="Times New Roman" w:hAnsi="Times New Roman"/>
          <w:b/>
          <w:sz w:val="24"/>
          <w:szCs w:val="24"/>
        </w:rPr>
      </w:pPr>
      <w:r w:rsidRPr="000C0C1F">
        <w:rPr>
          <w:rFonts w:ascii="Times New Roman" w:hAnsi="Times New Roman"/>
          <w:sz w:val="24"/>
          <w:szCs w:val="24"/>
        </w:rPr>
        <w:t xml:space="preserve">poświadczonej za zgodność z oryginałem odpowiednio przez Wykonawcę lub podwykonawcę kopię umowy/umów o pracę osób wykonujących w trakcie realizacji zamówienia czynności, których dotyczy ww. oświadczenie wykonawcy lub podwykonawcy. </w:t>
      </w:r>
    </w:p>
    <w:p w:rsidR="00FB196F" w:rsidRPr="002F7F25" w:rsidRDefault="00FB196F" w:rsidP="00DF19BA">
      <w:pPr>
        <w:jc w:val="right"/>
        <w:rPr>
          <w:b/>
          <w:bCs/>
          <w:u w:val="single"/>
        </w:rPr>
      </w:pPr>
    </w:p>
    <w:p w:rsidR="00947B8C" w:rsidRPr="00BC04EF" w:rsidRDefault="00947B8C" w:rsidP="00947B8C">
      <w:pPr>
        <w:spacing w:line="360" w:lineRule="auto"/>
        <w:rPr>
          <w:b/>
        </w:rPr>
      </w:pPr>
      <w:r w:rsidRPr="00BC04EF">
        <w:rPr>
          <w:b/>
        </w:rPr>
        <w:t>E. PRAWO OPCJI</w:t>
      </w:r>
    </w:p>
    <w:p w:rsidR="006E4CC4" w:rsidRDefault="006E4CC4" w:rsidP="00AE5B36">
      <w:pPr>
        <w:pStyle w:val="HTML-wstpniesformatowany"/>
        <w:jc w:val="both"/>
        <w:rPr>
          <w:rFonts w:ascii="Times New Roman" w:hAnsi="Times New Roman" w:cs="Times New Roman"/>
          <w:sz w:val="24"/>
          <w:szCs w:val="24"/>
        </w:rPr>
      </w:pPr>
      <w:r w:rsidRPr="006E4CC4">
        <w:rPr>
          <w:rFonts w:ascii="Times New Roman" w:hAnsi="Times New Roman" w:cs="Times New Roman"/>
          <w:sz w:val="24"/>
          <w:szCs w:val="24"/>
        </w:rPr>
        <w:t xml:space="preserve">Zakres dodatkowych zadań dla Wykonawcy związanych z realizacją programu w zakresie edukacji żywieniowej oraz poprawy jakości żywienia w szpitalu </w:t>
      </w:r>
      <w:r>
        <w:rPr>
          <w:rFonts w:ascii="Times New Roman" w:hAnsi="Times New Roman" w:cs="Times New Roman"/>
          <w:sz w:val="24"/>
          <w:szCs w:val="24"/>
        </w:rPr>
        <w:t>lub program podobny</w:t>
      </w:r>
    </w:p>
    <w:p w:rsidR="006E4CC4" w:rsidRPr="006E4CC4" w:rsidRDefault="006E4CC4" w:rsidP="006E4CC4">
      <w:pPr>
        <w:pStyle w:val="HTML-wstpniesformatowany"/>
        <w:ind w:hanging="426"/>
        <w:jc w:val="both"/>
        <w:rPr>
          <w:rFonts w:ascii="Times New Roman" w:hAnsi="Times New Roman" w:cs="Times New Roman"/>
          <w:sz w:val="24"/>
          <w:szCs w:val="24"/>
        </w:rPr>
      </w:pPr>
      <w:r w:rsidRPr="006E4CC4">
        <w:rPr>
          <w:rFonts w:ascii="Times New Roman" w:hAnsi="Times New Roman" w:cs="Times New Roman"/>
          <w:sz w:val="24"/>
          <w:szCs w:val="24"/>
        </w:rPr>
        <w:t>1.</w:t>
      </w:r>
      <w:r>
        <w:rPr>
          <w:rFonts w:ascii="Times New Roman" w:hAnsi="Times New Roman" w:cs="Times New Roman"/>
          <w:sz w:val="24"/>
          <w:szCs w:val="24"/>
        </w:rPr>
        <w:t xml:space="preserve"> </w:t>
      </w:r>
      <w:r w:rsidRPr="006E4CC4">
        <w:rPr>
          <w:rFonts w:ascii="Times New Roman" w:hAnsi="Times New Roman" w:cs="Times New Roman"/>
          <w:sz w:val="24"/>
          <w:szCs w:val="24"/>
        </w:rPr>
        <w:t>Przygotowywane posiłków na podstawie opracowanego przez dietetyka diet jadłospisu zapewniające urozmaicenie potraw i zbilansowanie wartości odżywczych w dietach, w tym uwzględnienie dodatków w postaciowoców i warzyw do każdego posiłku – minimum 400 g dziennie (do gramatury nie należy wliczać ziemniaków/batatów)</w:t>
      </w:r>
    </w:p>
    <w:p w:rsidR="006E4CC4" w:rsidRPr="006E4CC4" w:rsidRDefault="006E4CC4" w:rsidP="006E4CC4">
      <w:pPr>
        <w:pStyle w:val="HTML-wstpniesformatowany"/>
        <w:ind w:left="720"/>
        <w:rPr>
          <w:rFonts w:ascii="Times New Roman" w:hAnsi="Times New Roman" w:cs="Times New Roman"/>
          <w:sz w:val="24"/>
          <w:szCs w:val="24"/>
        </w:rPr>
      </w:pPr>
    </w:p>
    <w:p w:rsidR="006E4CC4" w:rsidRPr="006E4CC4" w:rsidRDefault="006E4CC4" w:rsidP="006E4CC4">
      <w:pPr>
        <w:pStyle w:val="HTML-wstpniesformatowany"/>
        <w:ind w:hanging="426"/>
        <w:rPr>
          <w:rFonts w:ascii="Times New Roman" w:hAnsi="Times New Roman" w:cs="Times New Roman"/>
          <w:sz w:val="24"/>
          <w:szCs w:val="24"/>
        </w:rPr>
      </w:pPr>
      <w:r w:rsidRPr="006E4CC4">
        <w:rPr>
          <w:rFonts w:ascii="Times New Roman" w:hAnsi="Times New Roman" w:cs="Times New Roman"/>
          <w:sz w:val="24"/>
          <w:szCs w:val="24"/>
        </w:rPr>
        <w:t>2.</w:t>
      </w:r>
      <w:r>
        <w:rPr>
          <w:rFonts w:ascii="Times New Roman" w:hAnsi="Times New Roman" w:cs="Times New Roman"/>
          <w:sz w:val="24"/>
          <w:szCs w:val="24"/>
        </w:rPr>
        <w:t xml:space="preserve">    </w:t>
      </w:r>
      <w:r w:rsidRPr="006E4CC4">
        <w:rPr>
          <w:rFonts w:ascii="Times New Roman" w:hAnsi="Times New Roman" w:cs="Times New Roman"/>
          <w:sz w:val="24"/>
          <w:szCs w:val="24"/>
        </w:rPr>
        <w:t>Dobór produktów powinien uwzględniać wysoką ich jakość i sezonowość</w:t>
      </w:r>
    </w:p>
    <w:p w:rsidR="006E4CC4" w:rsidRPr="006E4CC4" w:rsidRDefault="006E4CC4" w:rsidP="006E4CC4">
      <w:pPr>
        <w:pStyle w:val="HTML-wstpniesformatowany"/>
        <w:ind w:left="720"/>
        <w:rPr>
          <w:rFonts w:ascii="Times New Roman" w:hAnsi="Times New Roman" w:cs="Times New Roman"/>
          <w:sz w:val="24"/>
          <w:szCs w:val="24"/>
        </w:rPr>
      </w:pPr>
    </w:p>
    <w:p w:rsidR="006E4CC4" w:rsidRPr="006E4CC4" w:rsidRDefault="006E4CC4" w:rsidP="006E4CC4">
      <w:pPr>
        <w:pStyle w:val="HTML-wstpniesformatowany"/>
        <w:ind w:hanging="426"/>
        <w:rPr>
          <w:rFonts w:ascii="Times New Roman" w:hAnsi="Times New Roman" w:cs="Times New Roman"/>
          <w:sz w:val="24"/>
          <w:szCs w:val="24"/>
        </w:rPr>
      </w:pPr>
      <w:r w:rsidRPr="006E4CC4">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Pr="006E4CC4">
        <w:rPr>
          <w:rFonts w:ascii="Times New Roman" w:hAnsi="Times New Roman" w:cs="Times New Roman"/>
          <w:sz w:val="24"/>
          <w:szCs w:val="24"/>
        </w:rPr>
        <w:t>Przekazywanie Zamawiającemu w dni robocze zdjęć co najmniej dwóch posiłków spośród najczęściej stosowanych diet z danego dnia wraz z odniesieniem do pozycji jadłospisu</w:t>
      </w:r>
    </w:p>
    <w:p w:rsidR="006E4CC4" w:rsidRPr="006E4CC4" w:rsidRDefault="006E4CC4" w:rsidP="006E4CC4">
      <w:pPr>
        <w:pStyle w:val="HTML-wstpniesformatowany"/>
        <w:ind w:left="720"/>
        <w:rPr>
          <w:rFonts w:ascii="Times New Roman" w:hAnsi="Times New Roman" w:cs="Times New Roman"/>
          <w:sz w:val="24"/>
          <w:szCs w:val="24"/>
        </w:rPr>
      </w:pPr>
    </w:p>
    <w:p w:rsidR="006E4CC4" w:rsidRPr="006E4CC4" w:rsidRDefault="006E4CC4" w:rsidP="006E4CC4">
      <w:pPr>
        <w:pStyle w:val="HTML-wstpniesformatowany"/>
        <w:ind w:hanging="426"/>
        <w:rPr>
          <w:rFonts w:ascii="Times New Roman" w:hAnsi="Times New Roman" w:cs="Times New Roman"/>
          <w:sz w:val="24"/>
          <w:szCs w:val="24"/>
        </w:rPr>
      </w:pPr>
      <w:r w:rsidRPr="006E4CC4">
        <w:rPr>
          <w:rFonts w:ascii="Times New Roman" w:hAnsi="Times New Roman" w:cs="Times New Roman"/>
          <w:sz w:val="24"/>
          <w:szCs w:val="24"/>
        </w:rPr>
        <w:t>4.</w:t>
      </w:r>
      <w:r>
        <w:rPr>
          <w:rFonts w:ascii="Times New Roman" w:hAnsi="Times New Roman" w:cs="Times New Roman"/>
          <w:sz w:val="24"/>
          <w:szCs w:val="24"/>
        </w:rPr>
        <w:t xml:space="preserve">    </w:t>
      </w:r>
      <w:r w:rsidRPr="006E4CC4">
        <w:rPr>
          <w:rFonts w:ascii="Times New Roman" w:hAnsi="Times New Roman" w:cs="Times New Roman"/>
          <w:sz w:val="24"/>
          <w:szCs w:val="24"/>
        </w:rPr>
        <w:t>Przekazywanie jadłospisu dekadowego w formie elektronicznej pozwalającej na umieszczenie na stronie internetowej Szpitala i w formie papierowej dla pacjentów przebywających w oddziałach szpitalnych (1 egzemplarz na każdy oddział)</w:t>
      </w:r>
    </w:p>
    <w:p w:rsidR="006E4CC4" w:rsidRPr="006E4CC4" w:rsidRDefault="006E4CC4" w:rsidP="006E4CC4">
      <w:pPr>
        <w:pStyle w:val="HTML-wstpniesformatowany"/>
        <w:ind w:left="720"/>
        <w:rPr>
          <w:rFonts w:ascii="Times New Roman" w:hAnsi="Times New Roman" w:cs="Times New Roman"/>
          <w:sz w:val="24"/>
          <w:szCs w:val="24"/>
        </w:rPr>
      </w:pPr>
    </w:p>
    <w:p w:rsidR="006E4CC4" w:rsidRPr="006E4CC4" w:rsidRDefault="006E4CC4" w:rsidP="006E4CC4">
      <w:pPr>
        <w:pStyle w:val="HTML-wstpniesformatowany"/>
        <w:ind w:hanging="426"/>
        <w:rPr>
          <w:rFonts w:ascii="Times New Roman" w:hAnsi="Times New Roman" w:cs="Times New Roman"/>
          <w:sz w:val="24"/>
          <w:szCs w:val="24"/>
        </w:rPr>
      </w:pPr>
      <w:r w:rsidRPr="006E4CC4">
        <w:rPr>
          <w:rFonts w:ascii="Times New Roman" w:hAnsi="Times New Roman" w:cs="Times New Roman"/>
          <w:sz w:val="24"/>
          <w:szCs w:val="24"/>
        </w:rPr>
        <w:t>5.</w:t>
      </w:r>
      <w:r>
        <w:rPr>
          <w:rFonts w:ascii="Times New Roman" w:hAnsi="Times New Roman" w:cs="Times New Roman"/>
          <w:sz w:val="24"/>
          <w:szCs w:val="24"/>
        </w:rPr>
        <w:t xml:space="preserve">    </w:t>
      </w:r>
      <w:r w:rsidRPr="006E4CC4">
        <w:rPr>
          <w:rFonts w:ascii="Times New Roman" w:hAnsi="Times New Roman" w:cs="Times New Roman"/>
          <w:sz w:val="24"/>
          <w:szCs w:val="24"/>
        </w:rPr>
        <w:t>Codziennie dostarczenie posiłków do oceny organoleptycznej do siedziby Zamawiającego – co najmniej w połowę zamawianych diet, a każda z stosowanych diet musi być oceniana minimum raz w tygodniu.</w:t>
      </w:r>
    </w:p>
    <w:p w:rsidR="006E4CC4" w:rsidRPr="006E4CC4" w:rsidRDefault="006E4CC4" w:rsidP="006E4CC4">
      <w:pPr>
        <w:pStyle w:val="HTML-wstpniesformatowany"/>
        <w:ind w:left="720"/>
        <w:rPr>
          <w:rFonts w:ascii="Times New Roman" w:hAnsi="Times New Roman" w:cs="Times New Roman"/>
          <w:sz w:val="24"/>
          <w:szCs w:val="24"/>
        </w:rPr>
      </w:pPr>
    </w:p>
    <w:p w:rsidR="006E4CC4" w:rsidRPr="006E4CC4" w:rsidRDefault="006E4CC4" w:rsidP="006E4CC4">
      <w:pPr>
        <w:pStyle w:val="HTML-wstpniesformatowany"/>
        <w:ind w:hanging="426"/>
        <w:rPr>
          <w:rFonts w:ascii="Times New Roman" w:hAnsi="Times New Roman" w:cs="Times New Roman"/>
          <w:sz w:val="24"/>
          <w:szCs w:val="24"/>
        </w:rPr>
      </w:pPr>
      <w:r w:rsidRPr="006E4CC4">
        <w:rPr>
          <w:rFonts w:ascii="Times New Roman" w:hAnsi="Times New Roman" w:cs="Times New Roman"/>
          <w:sz w:val="24"/>
          <w:szCs w:val="24"/>
        </w:rPr>
        <w:t>6.</w:t>
      </w:r>
      <w:r>
        <w:rPr>
          <w:rFonts w:ascii="Times New Roman" w:hAnsi="Times New Roman" w:cs="Times New Roman"/>
          <w:sz w:val="24"/>
          <w:szCs w:val="24"/>
        </w:rPr>
        <w:t xml:space="preserve">   </w:t>
      </w:r>
      <w:r w:rsidRPr="006E4CC4">
        <w:rPr>
          <w:rFonts w:ascii="Times New Roman" w:hAnsi="Times New Roman" w:cs="Times New Roman"/>
          <w:sz w:val="24"/>
          <w:szCs w:val="24"/>
        </w:rPr>
        <w:t xml:space="preserve"> Zamawiający zastrzega sobie prawo do rozszerzenie zadań dotyczących opcji, w </w:t>
      </w:r>
      <w:r>
        <w:rPr>
          <w:rFonts w:ascii="Times New Roman" w:hAnsi="Times New Roman" w:cs="Times New Roman"/>
          <w:sz w:val="24"/>
          <w:szCs w:val="24"/>
        </w:rPr>
        <w:t>w</w:t>
      </w:r>
      <w:r w:rsidRPr="006E4CC4">
        <w:rPr>
          <w:rFonts w:ascii="Times New Roman" w:hAnsi="Times New Roman" w:cs="Times New Roman"/>
          <w:sz w:val="24"/>
          <w:szCs w:val="24"/>
        </w:rPr>
        <w:t>ynikających z programu</w:t>
      </w:r>
    </w:p>
    <w:p w:rsidR="00947B8C" w:rsidRPr="00947B8C" w:rsidRDefault="00947B8C" w:rsidP="00DF19BA">
      <w:pPr>
        <w:jc w:val="right"/>
        <w:rPr>
          <w:b/>
          <w:bCs/>
          <w:color w:val="FF0000"/>
        </w:rPr>
      </w:pPr>
    </w:p>
    <w:p w:rsidR="00947B8C" w:rsidRPr="00947B8C" w:rsidRDefault="00947B8C" w:rsidP="00DF19BA">
      <w:pPr>
        <w:jc w:val="right"/>
        <w:rPr>
          <w:b/>
          <w:bCs/>
          <w:color w:val="FF0000"/>
        </w:rPr>
        <w:sectPr w:rsidR="00947B8C" w:rsidRPr="00947B8C" w:rsidSect="009B1B36">
          <w:headerReference w:type="even" r:id="rId32"/>
          <w:headerReference w:type="default" r:id="rId33"/>
          <w:footerReference w:type="even" r:id="rId34"/>
          <w:footerReference w:type="default" r:id="rId35"/>
          <w:headerReference w:type="first" r:id="rId36"/>
          <w:footerReference w:type="first" r:id="rId37"/>
          <w:pgSz w:w="11906" w:h="16838"/>
          <w:pgMar w:top="1418" w:right="1418" w:bottom="1418" w:left="1276" w:header="709" w:footer="709" w:gutter="0"/>
          <w:cols w:space="708"/>
          <w:docGrid w:linePitch="360"/>
        </w:sectPr>
      </w:pPr>
    </w:p>
    <w:p w:rsidR="00DF19BA" w:rsidRPr="00677A1C" w:rsidRDefault="00DF19BA" w:rsidP="00DF19BA">
      <w:pPr>
        <w:jc w:val="right"/>
      </w:pPr>
      <w:r>
        <w:rPr>
          <w:b/>
          <w:bCs/>
        </w:rPr>
        <w:lastRenderedPageBreak/>
        <w:t>ZAŁĄCZNIK NR 4</w:t>
      </w:r>
      <w:r w:rsidRPr="00677A1C">
        <w:rPr>
          <w:b/>
          <w:bCs/>
        </w:rPr>
        <w:t xml:space="preserve"> DO SWZ</w:t>
      </w:r>
    </w:p>
    <w:p w:rsidR="00A22893" w:rsidRDefault="00A22893" w:rsidP="00A77F55">
      <w:pPr>
        <w:jc w:val="center"/>
        <w:rPr>
          <w:b/>
        </w:rPr>
      </w:pPr>
    </w:p>
    <w:p w:rsidR="00A22893" w:rsidRDefault="00A22893" w:rsidP="00A77F55">
      <w:pPr>
        <w:jc w:val="center"/>
        <w:rPr>
          <w:b/>
        </w:rPr>
      </w:pPr>
    </w:p>
    <w:p w:rsidR="00A77F55" w:rsidRDefault="00A77F55" w:rsidP="00A77F55">
      <w:pPr>
        <w:jc w:val="center"/>
        <w:rPr>
          <w:b/>
        </w:rPr>
      </w:pPr>
      <w:r w:rsidRPr="00A77F55">
        <w:rPr>
          <w:b/>
        </w:rPr>
        <w:t>Jednolity Europejski Dokument Zamówienia</w:t>
      </w:r>
    </w:p>
    <w:p w:rsidR="00A77F55" w:rsidRDefault="00D63B19" w:rsidP="00A77F55">
      <w:pPr>
        <w:jc w:val="center"/>
        <w:rPr>
          <w:b/>
        </w:rPr>
      </w:pPr>
      <w:r>
        <w:rPr>
          <w:b/>
        </w:rPr>
        <w:t>( w załączeniu)</w:t>
      </w: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FB196F" w:rsidRDefault="00FB196F"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A77F55" w:rsidRDefault="00A77F55" w:rsidP="00A77F55">
      <w:pPr>
        <w:jc w:val="center"/>
        <w:rPr>
          <w:b/>
        </w:rPr>
      </w:pPr>
    </w:p>
    <w:p w:rsidR="003B38CE" w:rsidRDefault="003B38CE" w:rsidP="00A77F55">
      <w:pPr>
        <w:jc w:val="center"/>
        <w:rPr>
          <w:b/>
        </w:rPr>
      </w:pPr>
    </w:p>
    <w:p w:rsidR="00207989" w:rsidRDefault="00207989" w:rsidP="00A77F55">
      <w:pPr>
        <w:jc w:val="center"/>
        <w:rPr>
          <w:b/>
        </w:rPr>
      </w:pPr>
    </w:p>
    <w:p w:rsidR="00207989" w:rsidRDefault="00207989" w:rsidP="00A77F55">
      <w:pPr>
        <w:jc w:val="center"/>
        <w:rPr>
          <w:b/>
        </w:rPr>
      </w:pPr>
    </w:p>
    <w:p w:rsidR="00A77F55" w:rsidRDefault="00A77F55" w:rsidP="00A77F55">
      <w:pPr>
        <w:jc w:val="center"/>
        <w:rPr>
          <w:b/>
        </w:rPr>
      </w:pPr>
    </w:p>
    <w:p w:rsidR="00A77F55" w:rsidRDefault="00A77F55" w:rsidP="00A77F55">
      <w:pPr>
        <w:jc w:val="center"/>
        <w:rPr>
          <w:b/>
        </w:rPr>
      </w:pPr>
    </w:p>
    <w:p w:rsidR="00863660" w:rsidRPr="00677A1C" w:rsidRDefault="00863660" w:rsidP="00863660">
      <w:pPr>
        <w:jc w:val="right"/>
      </w:pPr>
      <w:r>
        <w:rPr>
          <w:b/>
          <w:bCs/>
        </w:rPr>
        <w:lastRenderedPageBreak/>
        <w:t xml:space="preserve">ZAŁĄCZNIK NR </w:t>
      </w:r>
      <w:r w:rsidR="006446B1">
        <w:rPr>
          <w:b/>
          <w:bCs/>
        </w:rPr>
        <w:t>5</w:t>
      </w:r>
      <w:r w:rsidRPr="00677A1C">
        <w:rPr>
          <w:b/>
          <w:bCs/>
        </w:rPr>
        <w:t xml:space="preserve"> DO SWZ</w:t>
      </w:r>
    </w:p>
    <w:p w:rsidR="00863660" w:rsidRPr="00360BC3" w:rsidRDefault="00863660" w:rsidP="00863660">
      <w:pPr>
        <w:pStyle w:val="Nagwek"/>
        <w:tabs>
          <w:tab w:val="clear" w:pos="4536"/>
          <w:tab w:val="clear" w:pos="9072"/>
        </w:tabs>
        <w:rPr>
          <w:sz w:val="22"/>
          <w:szCs w:val="22"/>
        </w:rPr>
      </w:pPr>
    </w:p>
    <w:p w:rsidR="00863660" w:rsidRDefault="00863660" w:rsidP="00850D77">
      <w:pPr>
        <w:pStyle w:val="Nagwek"/>
        <w:ind w:firstLine="709"/>
        <w:rPr>
          <w:b/>
          <w:sz w:val="22"/>
          <w:szCs w:val="22"/>
        </w:rPr>
      </w:pPr>
      <w:r w:rsidRPr="00360BC3">
        <w:rPr>
          <w:sz w:val="22"/>
          <w:szCs w:val="22"/>
        </w:rPr>
        <w:t xml:space="preserve">Znak Sprawy: </w:t>
      </w:r>
      <w:r w:rsidR="0031272C">
        <w:rPr>
          <w:b/>
          <w:sz w:val="22"/>
          <w:szCs w:val="22"/>
        </w:rPr>
        <w:t>SA-381- 22/24</w:t>
      </w:r>
    </w:p>
    <w:p w:rsidR="006532EE" w:rsidRDefault="006532EE" w:rsidP="00863660">
      <w:pPr>
        <w:pStyle w:val="Nagwek"/>
        <w:rPr>
          <w:b/>
          <w:sz w:val="22"/>
          <w:szCs w:val="22"/>
        </w:rPr>
      </w:pPr>
    </w:p>
    <w:p w:rsidR="00863660" w:rsidRDefault="00863660" w:rsidP="006532EE">
      <w:pPr>
        <w:ind w:firstLine="708"/>
        <w:rPr>
          <w:rFonts w:eastAsia="Calibri"/>
          <w:b/>
          <w:sz w:val="22"/>
          <w:szCs w:val="22"/>
          <w:lang w:eastAsia="en-US"/>
        </w:rPr>
      </w:pPr>
      <w:r w:rsidRPr="0043102D">
        <w:rPr>
          <w:rFonts w:eastAsia="Calibri"/>
          <w:bCs/>
          <w:sz w:val="22"/>
          <w:szCs w:val="22"/>
          <w:lang w:eastAsia="en-US"/>
        </w:rPr>
        <w:t>Wykonawca:</w:t>
      </w:r>
      <w:r>
        <w:rPr>
          <w:rFonts w:eastAsia="Calibri"/>
          <w:b/>
          <w:sz w:val="22"/>
          <w:szCs w:val="22"/>
          <w:lang w:eastAsia="en-US"/>
        </w:rPr>
        <w:t xml:space="preserve"> </w:t>
      </w:r>
      <w:r w:rsidRPr="000719DC">
        <w:rPr>
          <w:rFonts w:eastAsia="Calibri"/>
          <w:bCs/>
          <w:sz w:val="22"/>
          <w:szCs w:val="22"/>
          <w:lang w:eastAsia="en-US"/>
        </w:rPr>
        <w:t>..</w:t>
      </w:r>
      <w:r w:rsidRPr="0043102D">
        <w:rPr>
          <w:rFonts w:eastAsia="Calibri"/>
          <w:sz w:val="22"/>
          <w:szCs w:val="22"/>
          <w:lang w:eastAsia="en-US"/>
        </w:rPr>
        <w:t>……………………………</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p>
    <w:p w:rsidR="00863660" w:rsidRPr="0043102D" w:rsidRDefault="00863660" w:rsidP="00863660">
      <w:pPr>
        <w:spacing w:after="120" w:line="276" w:lineRule="auto"/>
        <w:ind w:left="2126"/>
        <w:rPr>
          <w:rFonts w:eastAsia="Calibri"/>
          <w:b/>
          <w:sz w:val="22"/>
          <w:szCs w:val="22"/>
          <w:lang w:eastAsia="en-US"/>
        </w:rPr>
      </w:pPr>
      <w:r w:rsidRPr="0043102D">
        <w:rPr>
          <w:rFonts w:eastAsia="Calibri"/>
          <w:i/>
          <w:sz w:val="16"/>
          <w:szCs w:val="16"/>
          <w:lang w:eastAsia="en-US"/>
        </w:rPr>
        <w:t>(pełna nazwa/firma, adres, w zależności od podmiotu:</w:t>
      </w:r>
      <w:r>
        <w:rPr>
          <w:rFonts w:eastAsia="Calibri"/>
          <w:i/>
          <w:sz w:val="16"/>
          <w:szCs w:val="16"/>
          <w:lang w:eastAsia="en-US"/>
        </w:rPr>
        <w:t xml:space="preserve"> </w:t>
      </w:r>
      <w:r w:rsidR="00946F35">
        <w:rPr>
          <w:rFonts w:eastAsia="Calibri"/>
          <w:i/>
          <w:sz w:val="16"/>
          <w:szCs w:val="16"/>
          <w:lang w:eastAsia="en-US"/>
        </w:rPr>
        <w:t>NIP/PESEL, KRS/CEI</w:t>
      </w:r>
      <w:r w:rsidRPr="0043102D">
        <w:rPr>
          <w:rFonts w:eastAsia="Calibri"/>
          <w:i/>
          <w:sz w:val="16"/>
          <w:szCs w:val="16"/>
          <w:lang w:eastAsia="en-US"/>
        </w:rPr>
        <w:t>DG)</w:t>
      </w:r>
    </w:p>
    <w:p w:rsidR="00863660" w:rsidRPr="0043102D" w:rsidRDefault="00863660" w:rsidP="006532EE">
      <w:pPr>
        <w:ind w:firstLine="708"/>
        <w:rPr>
          <w:rFonts w:eastAsia="Calibri"/>
          <w:sz w:val="22"/>
          <w:szCs w:val="22"/>
          <w:u w:val="single"/>
          <w:lang w:eastAsia="en-US"/>
        </w:rPr>
      </w:pPr>
      <w:r w:rsidRPr="0043102D">
        <w:rPr>
          <w:rFonts w:eastAsia="Calibri"/>
          <w:sz w:val="22"/>
          <w:szCs w:val="22"/>
          <w:lang w:eastAsia="en-US"/>
        </w:rPr>
        <w:t>reprezentowany przez: ……………………………………</w:t>
      </w:r>
      <w:r>
        <w:rPr>
          <w:rFonts w:eastAsia="Calibri"/>
          <w:sz w:val="22"/>
          <w:szCs w:val="22"/>
          <w:lang w:eastAsia="en-US"/>
        </w:rPr>
        <w:t>………………………………………...</w:t>
      </w:r>
      <w:r w:rsidRPr="0043102D">
        <w:rPr>
          <w:rFonts w:eastAsia="Calibri"/>
          <w:sz w:val="22"/>
          <w:szCs w:val="22"/>
          <w:lang w:eastAsia="en-US"/>
        </w:rPr>
        <w:t>……</w:t>
      </w:r>
      <w:r w:rsidR="006532EE">
        <w:rPr>
          <w:rFonts w:eastAsia="Calibri"/>
          <w:sz w:val="22"/>
          <w:szCs w:val="22"/>
          <w:lang w:eastAsia="en-US"/>
        </w:rPr>
        <w:t>.</w:t>
      </w:r>
      <w:r w:rsidR="006532EE">
        <w:rPr>
          <w:rFonts w:eastAsia="Calibri"/>
          <w:sz w:val="22"/>
          <w:szCs w:val="22"/>
          <w:lang w:eastAsia="en-US"/>
        </w:rPr>
        <w:tab/>
      </w:r>
    </w:p>
    <w:p w:rsidR="00863660" w:rsidRPr="0043102D" w:rsidRDefault="00863660" w:rsidP="006532EE">
      <w:pPr>
        <w:ind w:left="2127" w:right="-2" w:firstLine="705"/>
        <w:rPr>
          <w:rFonts w:eastAsia="Calibri"/>
          <w:i/>
          <w:sz w:val="16"/>
          <w:szCs w:val="16"/>
          <w:lang w:eastAsia="en-US"/>
        </w:rPr>
      </w:pPr>
      <w:r w:rsidRPr="0043102D">
        <w:rPr>
          <w:rFonts w:eastAsia="Calibri"/>
          <w:i/>
          <w:sz w:val="16"/>
          <w:szCs w:val="16"/>
          <w:lang w:eastAsia="en-US"/>
        </w:rPr>
        <w:t>(imię, nazwisko, stanowisko/podstawa do reprezentacji)</w:t>
      </w:r>
    </w:p>
    <w:p w:rsidR="00863660" w:rsidRPr="00360BC3" w:rsidRDefault="00863660" w:rsidP="00863660">
      <w:pPr>
        <w:pStyle w:val="Nagwek"/>
        <w:rPr>
          <w:b/>
          <w:sz w:val="22"/>
          <w:szCs w:val="22"/>
        </w:rPr>
      </w:pPr>
    </w:p>
    <w:p w:rsidR="00863660" w:rsidRPr="00360BC3" w:rsidRDefault="00863660" w:rsidP="00863660">
      <w:pPr>
        <w:pStyle w:val="Nagwek"/>
        <w:rPr>
          <w:bCs/>
          <w:sz w:val="22"/>
          <w:szCs w:val="22"/>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863660" w:rsidRPr="00110593" w:rsidTr="00B52056">
        <w:tc>
          <w:tcPr>
            <w:tcW w:w="9104" w:type="dxa"/>
            <w:shd w:val="clear" w:color="auto" w:fill="D9D9D9"/>
          </w:tcPr>
          <w:p w:rsidR="00863660" w:rsidRPr="009E6DF5" w:rsidRDefault="00863660" w:rsidP="002E05A6">
            <w:pPr>
              <w:spacing w:before="120" w:after="120" w:line="276" w:lineRule="auto"/>
              <w:jc w:val="center"/>
              <w:rPr>
                <w:b/>
              </w:rPr>
            </w:pPr>
            <w:r w:rsidRPr="009E6DF5">
              <w:rPr>
                <w:b/>
              </w:rPr>
              <w:t xml:space="preserve">Oświadczenie Wykonawcy </w:t>
            </w:r>
          </w:p>
          <w:p w:rsidR="00863660" w:rsidRPr="009E6DF5" w:rsidRDefault="00863660" w:rsidP="002E05A6">
            <w:pPr>
              <w:spacing w:after="120"/>
              <w:jc w:val="both"/>
            </w:pPr>
            <w:r w:rsidRPr="009E6DF5">
              <w:t>składane w zakresie art. 108 ust. 1 pkt. 5 ustawy z dnia 11 września 2019 r.  Prawo zamówień publicznych (Dz. U.</w:t>
            </w:r>
            <w:r w:rsidR="00316E1E">
              <w:t xml:space="preserve"> </w:t>
            </w:r>
            <w:r w:rsidR="0031272C">
              <w:t>z 2024</w:t>
            </w:r>
            <w:r w:rsidR="00316E1E">
              <w:t xml:space="preserve"> r.</w:t>
            </w:r>
            <w:r w:rsidR="0031272C">
              <w:t xml:space="preserve"> poz. 1302</w:t>
            </w:r>
            <w:r w:rsidR="00946F35">
              <w:t xml:space="preserve"> z późn.</w:t>
            </w:r>
            <w:r w:rsidRPr="009E6DF5">
              <w:t xml:space="preserve"> zm.) (dalej jako: ustawa Pzp), dotyczące:</w:t>
            </w:r>
          </w:p>
          <w:p w:rsidR="00863660" w:rsidRPr="009E6DF5" w:rsidRDefault="00863660" w:rsidP="002E05A6">
            <w:pPr>
              <w:jc w:val="center"/>
            </w:pPr>
            <w:r w:rsidRPr="009E6DF5">
              <w:rPr>
                <w:b/>
              </w:rPr>
              <w:t xml:space="preserve">przynależności lub braku przynależności do grupy kapitałowej </w:t>
            </w:r>
          </w:p>
          <w:p w:rsidR="00863660" w:rsidRPr="00110593" w:rsidRDefault="00863660" w:rsidP="002E05A6">
            <w:pPr>
              <w:jc w:val="center"/>
              <w:rPr>
                <w:sz w:val="21"/>
                <w:szCs w:val="21"/>
              </w:rPr>
            </w:pPr>
          </w:p>
        </w:tc>
      </w:tr>
    </w:tbl>
    <w:p w:rsidR="00863660" w:rsidRDefault="00863660" w:rsidP="00863660">
      <w:pPr>
        <w:pStyle w:val="Nagwek3"/>
        <w:numPr>
          <w:ilvl w:val="0"/>
          <w:numId w:val="0"/>
        </w:numPr>
        <w:jc w:val="left"/>
        <w:rPr>
          <w:sz w:val="28"/>
        </w:rPr>
      </w:pPr>
    </w:p>
    <w:p w:rsidR="00863660" w:rsidRPr="0036544D" w:rsidRDefault="00863660" w:rsidP="006532EE">
      <w:pPr>
        <w:pStyle w:val="Tekstpodstawowywcity"/>
        <w:spacing w:line="360" w:lineRule="auto"/>
        <w:ind w:left="708"/>
        <w:jc w:val="both"/>
        <w:rPr>
          <w:sz w:val="22"/>
          <w:szCs w:val="22"/>
        </w:rPr>
      </w:pPr>
      <w:r>
        <w:rPr>
          <w:sz w:val="22"/>
          <w:szCs w:val="22"/>
        </w:rPr>
        <w:t xml:space="preserve">Na potrzeby postępowania </w:t>
      </w:r>
      <w:r w:rsidRPr="00360BC3">
        <w:rPr>
          <w:sz w:val="22"/>
          <w:szCs w:val="22"/>
        </w:rPr>
        <w:t>o udzielenie zamówienia publicznego</w:t>
      </w:r>
      <w:r>
        <w:rPr>
          <w:sz w:val="22"/>
          <w:szCs w:val="22"/>
        </w:rPr>
        <w:t>, pn.:</w:t>
      </w:r>
      <w:r w:rsidR="002413D2" w:rsidRPr="00B033E6">
        <w:t xml:space="preserve"> </w:t>
      </w:r>
      <w:r w:rsidR="002413D2" w:rsidRPr="00B033E6">
        <w:rPr>
          <w:color w:val="000000"/>
        </w:rPr>
        <w:t xml:space="preserve"> </w:t>
      </w:r>
      <w:r w:rsidR="00316E1E" w:rsidRPr="00B033E6">
        <w:rPr>
          <w:b/>
          <w:bCs/>
          <w:iCs/>
        </w:rPr>
        <w:t>„</w:t>
      </w:r>
      <w:r w:rsidR="00196880" w:rsidRPr="003D20A9">
        <w:rPr>
          <w:b/>
        </w:rPr>
        <w:t>Usługa</w:t>
      </w:r>
      <w:r w:rsidR="00196880" w:rsidRPr="00990F83">
        <w:rPr>
          <w:b/>
        </w:rPr>
        <w:t xml:space="preserve"> gastronomiczna obejmująca przygotowanie i dostawę posiłków dla pacjentów szpitalnych</w:t>
      </w:r>
      <w:r w:rsidR="00316E1E" w:rsidRPr="00B033E6">
        <w:rPr>
          <w:b/>
          <w:bCs/>
          <w:iCs/>
        </w:rPr>
        <w:t>”</w:t>
      </w:r>
      <w:r w:rsidR="00316E1E" w:rsidRPr="00B033E6">
        <w:rPr>
          <w:bCs/>
          <w:iCs/>
        </w:rPr>
        <w:t>,</w:t>
      </w:r>
      <w:r w:rsidR="00316E1E" w:rsidRPr="00677A1C">
        <w:rPr>
          <w:b/>
          <w:bCs/>
          <w:i/>
          <w:iCs/>
        </w:rPr>
        <w:t xml:space="preserve"> </w:t>
      </w:r>
      <w:r w:rsidR="002413D2" w:rsidRPr="00A31E19">
        <w:rPr>
          <w:i/>
          <w:color w:val="000000"/>
        </w:rPr>
        <w:t xml:space="preserve"> </w:t>
      </w:r>
      <w:r w:rsidRPr="005E622E">
        <w:rPr>
          <w:bCs/>
        </w:rPr>
        <w:t xml:space="preserve">oświadczam/(-my), </w:t>
      </w:r>
      <w:r>
        <w:rPr>
          <w:bCs/>
        </w:rPr>
        <w:t>co następuje</w:t>
      </w:r>
      <w:r w:rsidRPr="005E622E">
        <w:rPr>
          <w:bCs/>
        </w:rPr>
        <w:t>:</w:t>
      </w:r>
    </w:p>
    <w:p w:rsidR="004C6620" w:rsidRPr="003305F9" w:rsidRDefault="004C6620" w:rsidP="004C6620">
      <w:pPr>
        <w:widowControl w:val="0"/>
        <w:adjustRightInd w:val="0"/>
        <w:ind w:left="708"/>
        <w:jc w:val="both"/>
        <w:textAlignment w:val="baseline"/>
      </w:pPr>
      <w:r w:rsidRPr="00E17873">
        <w:rPr>
          <w:bCs/>
          <w:color w:val="000000"/>
          <w:sz w:val="48"/>
          <w:szCs w:val="48"/>
        </w:rPr>
        <w:t>□</w:t>
      </w:r>
      <w:r>
        <w:rPr>
          <w:bCs/>
          <w:color w:val="FF0000"/>
          <w:sz w:val="48"/>
          <w:szCs w:val="48"/>
        </w:rPr>
        <w:t xml:space="preserve"> </w:t>
      </w:r>
      <w:r w:rsidRPr="003305F9">
        <w:rPr>
          <w:b/>
          <w:bCs/>
          <w:u w:val="single"/>
        </w:rPr>
        <w:t>nie przynależę</w:t>
      </w:r>
      <w:r w:rsidRPr="003305F9">
        <w:rPr>
          <w:b/>
          <w:bCs/>
          <w:u w:val="single"/>
          <w:vertAlign w:val="superscript"/>
        </w:rPr>
        <w:t>1</w:t>
      </w:r>
      <w:r w:rsidRPr="003305F9">
        <w:t xml:space="preserve"> do tej samej grupy kapitałowej, w rozumieniu ustawy z dnia 16 lutego 2007 r. o ochronie konkuren</w:t>
      </w:r>
      <w:r>
        <w:t>cji i konsumentów (Dz. U. z 2023 r. poz. 1689</w:t>
      </w:r>
      <w:r w:rsidRPr="00E32DCB">
        <w:t xml:space="preserve"> </w:t>
      </w:r>
      <w:r>
        <w:t>z późn. zm)</w:t>
      </w:r>
      <w:r w:rsidRPr="003305F9">
        <w:t>, z innym Wykonawcą, który złożył odrębną ofertę w niniejszym postępowaniu.</w:t>
      </w:r>
    </w:p>
    <w:p w:rsidR="004C6620" w:rsidRPr="00360BC3" w:rsidRDefault="004C6620" w:rsidP="004C6620">
      <w:pPr>
        <w:widowControl w:val="0"/>
        <w:adjustRightInd w:val="0"/>
        <w:jc w:val="both"/>
        <w:textAlignment w:val="baseline"/>
        <w:rPr>
          <w:sz w:val="22"/>
          <w:szCs w:val="22"/>
        </w:rPr>
      </w:pPr>
    </w:p>
    <w:p w:rsidR="004C6620" w:rsidRPr="00360BC3" w:rsidRDefault="004C6620" w:rsidP="004C6620">
      <w:pPr>
        <w:widowControl w:val="0"/>
        <w:adjustRightInd w:val="0"/>
        <w:ind w:left="708"/>
        <w:jc w:val="both"/>
        <w:textAlignment w:val="baseline"/>
        <w:rPr>
          <w:sz w:val="22"/>
          <w:szCs w:val="22"/>
        </w:rPr>
      </w:pPr>
      <w:r w:rsidRPr="00E17873">
        <w:rPr>
          <w:bCs/>
          <w:color w:val="000000"/>
          <w:sz w:val="48"/>
          <w:szCs w:val="48"/>
        </w:rPr>
        <w:t>□</w:t>
      </w:r>
      <w:r>
        <w:rPr>
          <w:bCs/>
          <w:color w:val="FF0000"/>
          <w:sz w:val="48"/>
          <w:szCs w:val="48"/>
        </w:rPr>
        <w:t xml:space="preserve"> </w:t>
      </w:r>
      <w:r w:rsidRPr="003305F9">
        <w:rPr>
          <w:b/>
          <w:bCs/>
          <w:u w:val="single"/>
        </w:rPr>
        <w:t>przynależę</w:t>
      </w:r>
      <w:r w:rsidRPr="003305F9">
        <w:rPr>
          <w:rStyle w:val="Odwoanieprzypisudolnego"/>
          <w:b/>
          <w:bCs/>
          <w:u w:val="single"/>
        </w:rPr>
        <w:footnoteReference w:id="1"/>
      </w:r>
      <w:r w:rsidRPr="003305F9">
        <w:t xml:space="preserve"> do tej samej grupy kapitałowej, w rozumieniu ustawy z dnia 16 lutego 2007 r. o ochronie konkurencji i konsume</w:t>
      </w:r>
      <w:r>
        <w:t>ntów (Dz. U. z 2023 r. poz. 1689</w:t>
      </w:r>
      <w:r w:rsidRPr="00E32DCB">
        <w:t xml:space="preserve"> </w:t>
      </w:r>
      <w:r>
        <w:t>z późn. zm.</w:t>
      </w:r>
      <w:r w:rsidRPr="003305F9">
        <w:t>), z innym Wykonawcą, który złożył odrębną ofertę w niniejszym postępowaniu:</w:t>
      </w:r>
    </w:p>
    <w:p w:rsidR="00863660" w:rsidRPr="00360BC3" w:rsidRDefault="00863660" w:rsidP="00863660">
      <w:pPr>
        <w:widowControl w:val="0"/>
        <w:adjustRightInd w:val="0"/>
        <w:jc w:val="both"/>
        <w:textAlignment w:val="baseline"/>
        <w:rPr>
          <w:sz w:val="22"/>
          <w:szCs w:val="22"/>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689"/>
        <w:gridCol w:w="5867"/>
      </w:tblGrid>
      <w:tr w:rsidR="00863660" w:rsidRPr="00360BC3" w:rsidTr="006532EE">
        <w:trPr>
          <w:trHeight w:val="321"/>
        </w:trPr>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Lp.</w:t>
            </w:r>
          </w:p>
        </w:tc>
        <w:tc>
          <w:tcPr>
            <w:tcW w:w="2689"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Nazwa podmiotu</w:t>
            </w:r>
          </w:p>
        </w:tc>
        <w:tc>
          <w:tcPr>
            <w:tcW w:w="5867" w:type="dxa"/>
          </w:tcPr>
          <w:p w:rsidR="00863660" w:rsidRPr="00360BC3" w:rsidRDefault="00863660" w:rsidP="002E05A6">
            <w:pPr>
              <w:widowControl w:val="0"/>
              <w:adjustRightInd w:val="0"/>
              <w:spacing w:before="60" w:after="60" w:line="360" w:lineRule="atLeast"/>
              <w:jc w:val="center"/>
              <w:textAlignment w:val="baseline"/>
            </w:pPr>
            <w:r w:rsidRPr="00360BC3">
              <w:rPr>
                <w:sz w:val="22"/>
                <w:szCs w:val="22"/>
              </w:rPr>
              <w:t>Adres podmiotu</w:t>
            </w: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1</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r w:rsidR="00863660" w:rsidRPr="00360BC3" w:rsidTr="006532EE">
        <w:tc>
          <w:tcPr>
            <w:tcW w:w="516" w:type="dxa"/>
          </w:tcPr>
          <w:p w:rsidR="00863660" w:rsidRPr="00360BC3" w:rsidRDefault="00863660" w:rsidP="002E05A6">
            <w:pPr>
              <w:widowControl w:val="0"/>
              <w:adjustRightInd w:val="0"/>
              <w:spacing w:before="60" w:after="60" w:line="360" w:lineRule="atLeast"/>
              <w:jc w:val="both"/>
              <w:textAlignment w:val="baseline"/>
            </w:pPr>
            <w:r w:rsidRPr="00360BC3">
              <w:rPr>
                <w:sz w:val="22"/>
                <w:szCs w:val="22"/>
              </w:rPr>
              <w:t>2</w:t>
            </w:r>
          </w:p>
        </w:tc>
        <w:tc>
          <w:tcPr>
            <w:tcW w:w="2689" w:type="dxa"/>
          </w:tcPr>
          <w:p w:rsidR="00863660" w:rsidRPr="00360BC3" w:rsidRDefault="00863660" w:rsidP="002E05A6">
            <w:pPr>
              <w:widowControl w:val="0"/>
              <w:adjustRightInd w:val="0"/>
              <w:spacing w:before="60" w:after="60" w:line="360" w:lineRule="atLeast"/>
              <w:jc w:val="both"/>
              <w:textAlignment w:val="baseline"/>
            </w:pPr>
          </w:p>
        </w:tc>
        <w:tc>
          <w:tcPr>
            <w:tcW w:w="5867" w:type="dxa"/>
          </w:tcPr>
          <w:p w:rsidR="00863660" w:rsidRPr="00360BC3" w:rsidRDefault="00863660" w:rsidP="002E05A6">
            <w:pPr>
              <w:widowControl w:val="0"/>
              <w:adjustRightInd w:val="0"/>
              <w:spacing w:before="60" w:after="60" w:line="360" w:lineRule="atLeast"/>
              <w:jc w:val="both"/>
              <w:textAlignment w:val="baseline"/>
            </w:pPr>
          </w:p>
        </w:tc>
      </w:tr>
    </w:tbl>
    <w:p w:rsidR="00863660" w:rsidRPr="009A4CD3" w:rsidRDefault="00863660" w:rsidP="006532EE">
      <w:pPr>
        <w:widowControl w:val="0"/>
        <w:adjustRightInd w:val="0"/>
        <w:spacing w:before="120" w:line="360" w:lineRule="atLeast"/>
        <w:ind w:firstLine="708"/>
        <w:jc w:val="both"/>
        <w:textAlignment w:val="baseline"/>
        <w:rPr>
          <w:u w:val="single"/>
        </w:rPr>
      </w:pPr>
      <w:r w:rsidRPr="009A4CD3">
        <w:rPr>
          <w:u w:val="single"/>
        </w:rPr>
        <w:t>Uwaga</w:t>
      </w:r>
    </w:p>
    <w:p w:rsidR="00863660" w:rsidRPr="009A4CD3" w:rsidRDefault="00863660" w:rsidP="006532EE">
      <w:pPr>
        <w:widowControl w:val="0"/>
        <w:adjustRightInd w:val="0"/>
        <w:ind w:left="708"/>
        <w:jc w:val="both"/>
        <w:textAlignment w:val="baseline"/>
        <w:rPr>
          <w:iCs/>
          <w:sz w:val="22"/>
          <w:szCs w:val="22"/>
        </w:rPr>
      </w:pPr>
      <w:r>
        <w:rPr>
          <w:iCs/>
          <w:sz w:val="22"/>
          <w:szCs w:val="22"/>
        </w:rPr>
        <w:t xml:space="preserve">Wykonawca może przedstawić </w:t>
      </w:r>
      <w:r w:rsidRPr="009A4CD3">
        <w:rPr>
          <w:iCs/>
          <w:sz w:val="22"/>
          <w:szCs w:val="22"/>
        </w:rPr>
        <w:t>dokument</w:t>
      </w:r>
      <w:r>
        <w:rPr>
          <w:iCs/>
          <w:sz w:val="22"/>
          <w:szCs w:val="22"/>
        </w:rPr>
        <w:t>y</w:t>
      </w:r>
      <w:r w:rsidRPr="009A4CD3">
        <w:rPr>
          <w:iCs/>
          <w:sz w:val="22"/>
          <w:szCs w:val="22"/>
        </w:rPr>
        <w:t xml:space="preserve"> lub informacj</w:t>
      </w:r>
      <w:r>
        <w:rPr>
          <w:iCs/>
          <w:sz w:val="22"/>
          <w:szCs w:val="22"/>
        </w:rPr>
        <w:t>e</w:t>
      </w:r>
      <w:r w:rsidRPr="009A4CD3">
        <w:rPr>
          <w:iCs/>
          <w:sz w:val="22"/>
          <w:szCs w:val="22"/>
        </w:rPr>
        <w:t xml:space="preserve"> potwierdzając</w:t>
      </w:r>
      <w:r>
        <w:rPr>
          <w:iCs/>
          <w:sz w:val="22"/>
          <w:szCs w:val="22"/>
        </w:rPr>
        <w:t>e</w:t>
      </w:r>
      <w:r w:rsidRPr="009A4CD3">
        <w:rPr>
          <w:iCs/>
          <w:sz w:val="22"/>
          <w:szCs w:val="22"/>
        </w:rPr>
        <w:t xml:space="preserve"> przygotowanie oferty</w:t>
      </w:r>
      <w:r>
        <w:rPr>
          <w:iCs/>
          <w:sz w:val="22"/>
          <w:szCs w:val="22"/>
        </w:rPr>
        <w:t xml:space="preserve"> </w:t>
      </w:r>
      <w:r w:rsidRPr="009A4CD3">
        <w:rPr>
          <w:iCs/>
          <w:sz w:val="22"/>
          <w:szCs w:val="22"/>
        </w:rPr>
        <w:t xml:space="preserve">niezależnie od innego </w:t>
      </w:r>
      <w:r>
        <w:rPr>
          <w:iCs/>
          <w:sz w:val="22"/>
          <w:szCs w:val="22"/>
        </w:rPr>
        <w:t>W</w:t>
      </w:r>
      <w:r w:rsidRPr="009A4CD3">
        <w:rPr>
          <w:iCs/>
          <w:sz w:val="22"/>
          <w:szCs w:val="22"/>
        </w:rPr>
        <w:t>ykonawcy należącego do tej samej grupy kapitałowej</w:t>
      </w:r>
      <w:r>
        <w:rPr>
          <w:iCs/>
          <w:sz w:val="22"/>
          <w:szCs w:val="22"/>
        </w:rPr>
        <w:t>.</w:t>
      </w:r>
    </w:p>
    <w:p w:rsidR="00863660" w:rsidRDefault="00863660" w:rsidP="00863660">
      <w:pPr>
        <w:widowControl w:val="0"/>
        <w:adjustRightInd w:val="0"/>
        <w:jc w:val="both"/>
        <w:textAlignment w:val="baseline"/>
        <w:rPr>
          <w:i/>
          <w:sz w:val="22"/>
          <w:szCs w:val="22"/>
        </w:rPr>
      </w:pPr>
    </w:p>
    <w:p w:rsidR="00863660" w:rsidRPr="005E622E" w:rsidRDefault="004534EB" w:rsidP="004534EB">
      <w:pPr>
        <w:widowControl w:val="0"/>
        <w:adjustRightInd w:val="0"/>
        <w:jc w:val="both"/>
        <w:textAlignment w:val="baseline"/>
        <w:rPr>
          <w:i/>
          <w:sz w:val="22"/>
          <w:szCs w:val="22"/>
        </w:rPr>
      </w:pPr>
      <w:r>
        <w:rPr>
          <w:i/>
          <w:sz w:val="22"/>
          <w:szCs w:val="22"/>
        </w:rPr>
        <w:t xml:space="preserve">  </w:t>
      </w:r>
      <w:r w:rsidR="00863660" w:rsidRPr="005E622E">
        <w:rPr>
          <w:i/>
          <w:sz w:val="22"/>
          <w:szCs w:val="22"/>
        </w:rPr>
        <w:t>.......................................</w:t>
      </w:r>
      <w:r w:rsidR="00863660">
        <w:rPr>
          <w:i/>
          <w:sz w:val="22"/>
          <w:szCs w:val="22"/>
        </w:rPr>
        <w:tab/>
      </w:r>
      <w:r>
        <w:rPr>
          <w:i/>
          <w:sz w:val="22"/>
          <w:szCs w:val="22"/>
        </w:rPr>
        <w:t xml:space="preserve">            </w:t>
      </w:r>
      <w:r w:rsidR="00863660">
        <w:rPr>
          <w:i/>
          <w:sz w:val="22"/>
          <w:szCs w:val="22"/>
        </w:rPr>
        <w:tab/>
        <w:t xml:space="preserve">  ……….…………………………………………………………… </w:t>
      </w:r>
    </w:p>
    <w:p w:rsidR="00863660" w:rsidRPr="00B52056" w:rsidRDefault="006532EE" w:rsidP="00B52056">
      <w:pPr>
        <w:widowControl w:val="0"/>
        <w:adjustRightInd w:val="0"/>
        <w:textAlignment w:val="baseline"/>
        <w:rPr>
          <w:b/>
          <w:bCs/>
          <w:sz w:val="18"/>
          <w:szCs w:val="18"/>
          <w:vertAlign w:val="superscript"/>
        </w:rPr>
      </w:pPr>
      <w:r>
        <w:rPr>
          <w:i/>
          <w:vertAlign w:val="superscript"/>
        </w:rPr>
        <w:t xml:space="preserve">    </w:t>
      </w:r>
      <w:r w:rsidR="00863660" w:rsidRPr="000719DC">
        <w:rPr>
          <w:i/>
          <w:vertAlign w:val="superscript"/>
        </w:rPr>
        <w:t xml:space="preserve">   (miejscowość, data)         </w:t>
      </w:r>
      <w:r w:rsidR="00863660" w:rsidRPr="005E622E">
        <w:rPr>
          <w:i/>
          <w:sz w:val="22"/>
          <w:szCs w:val="22"/>
        </w:rPr>
        <w:t xml:space="preserve">                           </w:t>
      </w:r>
      <w:r w:rsidR="00D46511">
        <w:rPr>
          <w:i/>
          <w:sz w:val="22"/>
          <w:szCs w:val="22"/>
        </w:rPr>
        <w:t xml:space="preserve">  </w:t>
      </w:r>
      <w:r w:rsidR="00863660" w:rsidRPr="005E622E">
        <w:rPr>
          <w:i/>
          <w:sz w:val="22"/>
          <w:szCs w:val="22"/>
        </w:rPr>
        <w:t xml:space="preserve"> </w:t>
      </w:r>
      <w:r w:rsidR="00863660" w:rsidRPr="000719DC">
        <w:rPr>
          <w:i/>
          <w:iCs/>
          <w:vertAlign w:val="superscript"/>
        </w:rPr>
        <w:t>(imię, nazwisko i podpis osoby/ osób uprawnionych do reprezentacji Wykonawcy</w:t>
      </w:r>
      <w:r w:rsidR="00863660" w:rsidRPr="0000184A">
        <w:rPr>
          <w:b/>
          <w:sz w:val="18"/>
          <w:szCs w:val="18"/>
          <w:vertAlign w:val="superscript"/>
        </w:rPr>
        <w:t>)</w:t>
      </w:r>
      <w:r w:rsidR="00863660" w:rsidRPr="006A0BFD">
        <w:rPr>
          <w:rFonts w:ascii="Arial Narrow" w:eastAsia="Calibri" w:hAnsi="Arial Narrow"/>
          <w:sz w:val="22"/>
          <w:szCs w:val="22"/>
          <w:lang w:eastAsia="en-US"/>
        </w:rPr>
        <w:t xml:space="preserve">                        </w:t>
      </w: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Default="00207989" w:rsidP="00207989">
      <w:pPr>
        <w:jc w:val="right"/>
        <w:rPr>
          <w:b/>
          <w:bCs/>
        </w:rPr>
      </w:pPr>
    </w:p>
    <w:p w:rsidR="00207989" w:rsidRPr="00677A1C" w:rsidRDefault="00207989" w:rsidP="00207989">
      <w:pPr>
        <w:jc w:val="right"/>
      </w:pPr>
      <w:r>
        <w:rPr>
          <w:b/>
          <w:bCs/>
        </w:rPr>
        <w:t>ZAŁĄCZNIK NR 6</w:t>
      </w:r>
      <w:r w:rsidRPr="00677A1C">
        <w:rPr>
          <w:b/>
          <w:bCs/>
        </w:rPr>
        <w:t xml:space="preserve"> DO SWZ</w:t>
      </w:r>
    </w:p>
    <w:p w:rsidR="00207989" w:rsidRDefault="00207989" w:rsidP="00207989">
      <w:pPr>
        <w:pStyle w:val="Nagwek"/>
        <w:ind w:firstLine="709"/>
        <w:rPr>
          <w:b/>
          <w:sz w:val="22"/>
          <w:szCs w:val="22"/>
        </w:rPr>
      </w:pPr>
      <w:r w:rsidRPr="00360BC3">
        <w:rPr>
          <w:sz w:val="22"/>
          <w:szCs w:val="22"/>
        </w:rPr>
        <w:t xml:space="preserve">Znak Sprawy: </w:t>
      </w:r>
      <w:r w:rsidR="00AC19BD">
        <w:rPr>
          <w:b/>
          <w:sz w:val="22"/>
          <w:szCs w:val="22"/>
        </w:rPr>
        <w:t>SA-381-</w:t>
      </w:r>
      <w:r w:rsidR="0031272C">
        <w:rPr>
          <w:b/>
          <w:sz w:val="22"/>
          <w:szCs w:val="22"/>
        </w:rPr>
        <w:t>22 /24</w:t>
      </w:r>
    </w:p>
    <w:p w:rsidR="00207989" w:rsidRDefault="00207989" w:rsidP="00207989">
      <w:pPr>
        <w:autoSpaceDE w:val="0"/>
        <w:autoSpaceDN w:val="0"/>
        <w:adjustRightInd w:val="0"/>
        <w:spacing w:line="360" w:lineRule="auto"/>
        <w:jc w:val="center"/>
        <w:rPr>
          <w:b/>
          <w:sz w:val="28"/>
          <w:szCs w:val="28"/>
        </w:rPr>
      </w:pPr>
    </w:p>
    <w:p w:rsidR="00207989" w:rsidRDefault="00207989" w:rsidP="00207989">
      <w:pPr>
        <w:autoSpaceDE w:val="0"/>
        <w:autoSpaceDN w:val="0"/>
        <w:adjustRightInd w:val="0"/>
        <w:spacing w:line="360" w:lineRule="auto"/>
        <w:jc w:val="center"/>
        <w:rPr>
          <w:b/>
          <w:sz w:val="28"/>
          <w:szCs w:val="28"/>
        </w:rPr>
      </w:pPr>
      <w:r>
        <w:rPr>
          <w:b/>
          <w:sz w:val="28"/>
          <w:szCs w:val="28"/>
        </w:rPr>
        <w:t>OŚWIADCZENIE</w:t>
      </w:r>
    </w:p>
    <w:p w:rsidR="00207989" w:rsidRPr="006D37B6" w:rsidRDefault="00207989" w:rsidP="00207989">
      <w:pPr>
        <w:autoSpaceDE w:val="0"/>
        <w:autoSpaceDN w:val="0"/>
        <w:adjustRightInd w:val="0"/>
        <w:spacing w:line="360" w:lineRule="auto"/>
        <w:jc w:val="center"/>
        <w:rPr>
          <w:b/>
        </w:rPr>
      </w:pPr>
      <w:r w:rsidRPr="006D37B6">
        <w:rPr>
          <w:b/>
        </w:rPr>
        <w:t>o zatrudnieniu osób na podstawie umowy o pracę</w:t>
      </w:r>
    </w:p>
    <w:p w:rsidR="00207989" w:rsidRPr="006D37B6" w:rsidRDefault="00207989" w:rsidP="00207989">
      <w:pPr>
        <w:spacing w:line="360" w:lineRule="auto"/>
        <w:jc w:val="both"/>
      </w:pPr>
    </w:p>
    <w:p w:rsidR="00207989" w:rsidRPr="006D37B6" w:rsidRDefault="00207989" w:rsidP="00207989">
      <w:pPr>
        <w:spacing w:line="360" w:lineRule="auto"/>
        <w:ind w:left="708"/>
        <w:jc w:val="both"/>
      </w:pPr>
      <w:r w:rsidRPr="006D37B6">
        <w:t>Składając ofertę w postępowaniu o udzielenie za</w:t>
      </w:r>
      <w:r>
        <w:t>mówienia publicznego prowadzonego</w:t>
      </w:r>
      <w:r w:rsidRPr="006D37B6">
        <w:t xml:space="preserve"> w </w:t>
      </w:r>
      <w:r w:rsidRPr="006D37B6">
        <w:rPr>
          <w:b/>
        </w:rPr>
        <w:t>tryb</w:t>
      </w:r>
      <w:r>
        <w:rPr>
          <w:b/>
        </w:rPr>
        <w:t>ie</w:t>
      </w:r>
      <w:r w:rsidRPr="006D37B6">
        <w:rPr>
          <w:b/>
        </w:rPr>
        <w:t xml:space="preserve"> p</w:t>
      </w:r>
      <w:r w:rsidR="00196880">
        <w:rPr>
          <w:b/>
        </w:rPr>
        <w:t>rzetargu nieograniczonego</w:t>
      </w:r>
      <w:r w:rsidRPr="006D37B6">
        <w:t xml:space="preserve"> na:</w:t>
      </w:r>
      <w:r w:rsidRPr="006D37B6">
        <w:rPr>
          <w:b/>
        </w:rPr>
        <w:t xml:space="preserve"> </w:t>
      </w:r>
      <w:r>
        <w:rPr>
          <w:b/>
        </w:rPr>
        <w:t>Usługę gastronomiczną</w:t>
      </w:r>
      <w:r w:rsidRPr="006D37B6">
        <w:rPr>
          <w:b/>
        </w:rPr>
        <w:t xml:space="preserve"> obejmując</w:t>
      </w:r>
      <w:r>
        <w:rPr>
          <w:b/>
        </w:rPr>
        <w:t>ą</w:t>
      </w:r>
      <w:r w:rsidRPr="006D37B6">
        <w:rPr>
          <w:b/>
        </w:rPr>
        <w:t xml:space="preserve"> przygotowanie i dostawę posiłków dla pacjentów szpitalnych</w:t>
      </w:r>
    </w:p>
    <w:p w:rsidR="00207989" w:rsidRPr="00A56A6F" w:rsidRDefault="00207989" w:rsidP="00207989">
      <w:pPr>
        <w:autoSpaceDE w:val="0"/>
        <w:autoSpaceDN w:val="0"/>
        <w:adjustRightInd w:val="0"/>
        <w:rPr>
          <w:b/>
          <w:bCs/>
        </w:rPr>
      </w:pPr>
    </w:p>
    <w:p w:rsidR="00207989" w:rsidRDefault="00207989" w:rsidP="00207989">
      <w:pPr>
        <w:autoSpaceDE w:val="0"/>
        <w:autoSpaceDN w:val="0"/>
        <w:adjustRightInd w:val="0"/>
        <w:jc w:val="center"/>
        <w:rPr>
          <w:bCs/>
        </w:rPr>
      </w:pPr>
      <w:r>
        <w:rPr>
          <w:bCs/>
        </w:rPr>
        <w:t>O</w:t>
      </w:r>
      <w:r w:rsidRPr="00A56A6F">
        <w:rPr>
          <w:bCs/>
        </w:rPr>
        <w:t>świadczam</w:t>
      </w:r>
      <w:r>
        <w:rPr>
          <w:bCs/>
        </w:rPr>
        <w:t>(</w:t>
      </w:r>
      <w:r w:rsidRPr="00A56A6F">
        <w:rPr>
          <w:bCs/>
        </w:rPr>
        <w:t>y</w:t>
      </w:r>
      <w:r>
        <w:rPr>
          <w:bCs/>
        </w:rPr>
        <w:t>)</w:t>
      </w:r>
      <w:r w:rsidRPr="00A56A6F">
        <w:rPr>
          <w:bCs/>
        </w:rPr>
        <w:t>,</w:t>
      </w:r>
      <w:r>
        <w:rPr>
          <w:bCs/>
        </w:rPr>
        <w:t xml:space="preserve"> że</w:t>
      </w:r>
    </w:p>
    <w:p w:rsidR="00207989" w:rsidRDefault="00207989" w:rsidP="00207989">
      <w:pPr>
        <w:autoSpaceDE w:val="0"/>
        <w:autoSpaceDN w:val="0"/>
        <w:adjustRightInd w:val="0"/>
        <w:jc w:val="center"/>
        <w:rPr>
          <w:bCs/>
        </w:rPr>
      </w:pPr>
    </w:p>
    <w:p w:rsidR="00207989" w:rsidRDefault="00207989" w:rsidP="00207989">
      <w:pPr>
        <w:autoSpaceDE w:val="0"/>
        <w:autoSpaceDN w:val="0"/>
        <w:adjustRightInd w:val="0"/>
        <w:spacing w:after="120"/>
        <w:ind w:left="708"/>
        <w:jc w:val="both"/>
        <w:rPr>
          <w:bCs/>
        </w:rPr>
      </w:pPr>
      <w:r>
        <w:rPr>
          <w:bCs/>
        </w:rPr>
        <w:t>osoby wykonujące</w:t>
      </w:r>
      <w:r w:rsidRPr="00833E3D">
        <w:rPr>
          <w:bCs/>
        </w:rPr>
        <w:t xml:space="preserve"> wskazane prz</w:t>
      </w:r>
      <w:r>
        <w:rPr>
          <w:bCs/>
        </w:rPr>
        <w:t>ez Z</w:t>
      </w:r>
      <w:r w:rsidRPr="00833E3D">
        <w:rPr>
          <w:bCs/>
        </w:rPr>
        <w:t xml:space="preserve">amawiającego </w:t>
      </w:r>
      <w:r>
        <w:rPr>
          <w:bCs/>
        </w:rPr>
        <w:t xml:space="preserve">czynności w zakresie realizacji </w:t>
      </w:r>
      <w:r w:rsidRPr="00833E3D">
        <w:rPr>
          <w:bCs/>
        </w:rPr>
        <w:t>zamówienia,</w:t>
      </w:r>
      <w:r>
        <w:rPr>
          <w:bCs/>
        </w:rPr>
        <w:t xml:space="preserve"> zatrudnione są </w:t>
      </w:r>
      <w:r w:rsidRPr="00833E3D">
        <w:rPr>
          <w:bCs/>
        </w:rPr>
        <w:t>na podstawie umowy o pracę</w:t>
      </w:r>
      <w:r>
        <w:rPr>
          <w:bCs/>
        </w:rPr>
        <w:t xml:space="preserve">, </w:t>
      </w:r>
      <w:r w:rsidRPr="00833E3D">
        <w:rPr>
          <w:bCs/>
        </w:rPr>
        <w:t xml:space="preserve">jeżeli wykonanie tych czynności polega na </w:t>
      </w:r>
      <w:r w:rsidRPr="003D20A9">
        <w:rPr>
          <w:bCs/>
        </w:rPr>
        <w:t xml:space="preserve">wykonywaniu pracy w sposób określony w art. 22 § 1 ustawy z dnia 26 czerwca 1974 r. – Kodeks pracy </w:t>
      </w:r>
      <w:r w:rsidRPr="003D20A9">
        <w:t>(t. j. Dz. U. z 2020 r. poz. 1320 z późn. zm.)</w:t>
      </w:r>
      <w:r w:rsidRPr="003D20A9">
        <w:rPr>
          <w:bCs/>
        </w:rPr>
        <w:t>;</w:t>
      </w:r>
    </w:p>
    <w:p w:rsidR="00207989" w:rsidRDefault="00207989" w:rsidP="00207989">
      <w:pPr>
        <w:autoSpaceDE w:val="0"/>
        <w:autoSpaceDN w:val="0"/>
        <w:adjustRightInd w:val="0"/>
        <w:ind w:left="708"/>
        <w:jc w:val="both"/>
        <w:rPr>
          <w:bCs/>
        </w:rPr>
      </w:pPr>
      <w:r>
        <w:rPr>
          <w:bCs/>
        </w:rPr>
        <w:t>zapoznaliśmy się z wymogami Zamawiającego odnośnie zatrudnienia przez Wykonawcę lub P</w:t>
      </w:r>
      <w:r w:rsidRPr="00833E3D">
        <w:rPr>
          <w:bCs/>
        </w:rPr>
        <w:t>odwykonawcę osób wykonujących czynności w zakresie realizacji zamówienia</w:t>
      </w:r>
      <w:r>
        <w:rPr>
          <w:bCs/>
        </w:rPr>
        <w:t xml:space="preserve"> </w:t>
      </w:r>
      <w:r w:rsidRPr="00833E3D">
        <w:rPr>
          <w:bCs/>
        </w:rPr>
        <w:t>na podstawie umowy o pracę</w:t>
      </w:r>
      <w:r>
        <w:rPr>
          <w:bCs/>
        </w:rPr>
        <w:t xml:space="preserve">, określonymi w Specyfikacji Warunków Zamówienia </w:t>
      </w:r>
      <w:r w:rsidRPr="00AE62F2">
        <w:rPr>
          <w:bCs/>
        </w:rPr>
        <w:t>i uznajemy się za związanych określonymi w niej zasadami postępowania</w:t>
      </w:r>
      <w:r>
        <w:rPr>
          <w:bCs/>
        </w:rPr>
        <w:t>.</w:t>
      </w:r>
    </w:p>
    <w:p w:rsidR="00207989" w:rsidRDefault="00207989" w:rsidP="00207989">
      <w:pPr>
        <w:autoSpaceDE w:val="0"/>
        <w:autoSpaceDN w:val="0"/>
        <w:adjustRightInd w:val="0"/>
        <w:jc w:val="both"/>
        <w:rPr>
          <w:bCs/>
        </w:rPr>
      </w:pPr>
    </w:p>
    <w:p w:rsidR="00207989" w:rsidRDefault="00207989" w:rsidP="00207989">
      <w:pPr>
        <w:jc w:val="right"/>
        <w:rPr>
          <w:b/>
          <w:bCs/>
        </w:rPr>
      </w:pPr>
    </w:p>
    <w:p w:rsidR="00207989" w:rsidRDefault="00207989" w:rsidP="00207989">
      <w:pPr>
        <w:jc w:val="right"/>
      </w:pPr>
    </w:p>
    <w:p w:rsidR="00207989" w:rsidRDefault="00207989" w:rsidP="00207989">
      <w:pPr>
        <w:jc w:val="right"/>
      </w:pPr>
    </w:p>
    <w:p w:rsidR="00207989" w:rsidRDefault="00207989" w:rsidP="00207989">
      <w:pPr>
        <w:jc w:val="right"/>
      </w:pPr>
    </w:p>
    <w:p w:rsidR="00207989" w:rsidRDefault="00207989" w:rsidP="00207989">
      <w:pPr>
        <w:jc w:val="right"/>
      </w:pPr>
    </w:p>
    <w:p w:rsidR="00207989" w:rsidRDefault="00207989" w:rsidP="00207989">
      <w:pPr>
        <w:jc w:val="right"/>
      </w:pPr>
    </w:p>
    <w:p w:rsidR="00207989" w:rsidRPr="005E622E" w:rsidRDefault="00207989" w:rsidP="00207989">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07989" w:rsidRPr="001D1091" w:rsidRDefault="00207989" w:rsidP="0020798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36544D" w:rsidRDefault="0036544D"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207989" w:rsidRDefault="00207989" w:rsidP="00756F02">
      <w:pPr>
        <w:jc w:val="right"/>
        <w:rPr>
          <w:b/>
          <w:bCs/>
        </w:rPr>
      </w:pPr>
    </w:p>
    <w:p w:rsidR="00756F02" w:rsidRPr="00677A1C" w:rsidRDefault="006446B1" w:rsidP="00756F02">
      <w:pPr>
        <w:jc w:val="right"/>
      </w:pPr>
      <w:r>
        <w:rPr>
          <w:b/>
          <w:bCs/>
        </w:rPr>
        <w:lastRenderedPageBreak/>
        <w:t>ZAŁĄCZNI</w:t>
      </w:r>
      <w:r w:rsidR="00207989">
        <w:rPr>
          <w:b/>
          <w:bCs/>
        </w:rPr>
        <w:t>K NR 7</w:t>
      </w:r>
      <w:r w:rsidR="00756F02" w:rsidRPr="00677A1C">
        <w:rPr>
          <w:b/>
          <w:bCs/>
        </w:rPr>
        <w:t xml:space="preserve"> DO SWZ</w:t>
      </w:r>
    </w:p>
    <w:p w:rsidR="00756F02" w:rsidRDefault="00756F02" w:rsidP="00850D77">
      <w:pPr>
        <w:pStyle w:val="Nagwek"/>
        <w:ind w:firstLine="709"/>
        <w:rPr>
          <w:b/>
          <w:sz w:val="22"/>
          <w:szCs w:val="22"/>
        </w:rPr>
      </w:pPr>
      <w:r w:rsidRPr="00360BC3">
        <w:rPr>
          <w:sz w:val="22"/>
          <w:szCs w:val="22"/>
        </w:rPr>
        <w:t xml:space="preserve">Znak Sprawy: </w:t>
      </w:r>
      <w:r>
        <w:rPr>
          <w:b/>
          <w:sz w:val="22"/>
          <w:szCs w:val="22"/>
        </w:rPr>
        <w:t>SA-381-</w:t>
      </w:r>
      <w:r w:rsidR="0031272C">
        <w:rPr>
          <w:b/>
          <w:sz w:val="22"/>
          <w:szCs w:val="22"/>
        </w:rPr>
        <w:t>22/24</w:t>
      </w:r>
    </w:p>
    <w:p w:rsidR="00756F02" w:rsidRDefault="00756F02" w:rsidP="00000D6C">
      <w:pPr>
        <w:jc w:val="right"/>
        <w:rPr>
          <w:b/>
          <w:bCs/>
        </w:rPr>
      </w:pPr>
    </w:p>
    <w:p w:rsidR="00194D7D" w:rsidRPr="001D3B79" w:rsidRDefault="00194D7D" w:rsidP="00194D7D">
      <w:pPr>
        <w:tabs>
          <w:tab w:val="left" w:pos="0"/>
          <w:tab w:val="left" w:pos="6390"/>
          <w:tab w:val="left" w:pos="6840"/>
          <w:tab w:val="left" w:pos="7380"/>
        </w:tabs>
        <w:jc w:val="both"/>
        <w:rPr>
          <w:rFonts w:ascii="Arial" w:hAnsi="Arial" w:cs="Arial"/>
          <w:sz w:val="20"/>
          <w:szCs w:val="20"/>
        </w:rPr>
      </w:pPr>
    </w:p>
    <w:p w:rsidR="00194D7D" w:rsidRPr="001D3B79" w:rsidRDefault="00194D7D" w:rsidP="00194D7D">
      <w:pPr>
        <w:tabs>
          <w:tab w:val="left" w:pos="0"/>
          <w:tab w:val="left" w:pos="6390"/>
          <w:tab w:val="left" w:pos="6840"/>
          <w:tab w:val="left" w:pos="7380"/>
        </w:tabs>
        <w:rPr>
          <w:rFonts w:ascii="Arial" w:hAnsi="Arial" w:cs="Arial"/>
          <w:sz w:val="20"/>
          <w:szCs w:val="20"/>
        </w:rPr>
      </w:pPr>
    </w:p>
    <w:p w:rsidR="00194D7D" w:rsidRDefault="00194D7D" w:rsidP="00194D7D">
      <w:pPr>
        <w:tabs>
          <w:tab w:val="left" w:pos="0"/>
          <w:tab w:val="left" w:pos="6390"/>
          <w:tab w:val="left" w:pos="6840"/>
          <w:tab w:val="left" w:pos="7380"/>
        </w:tabs>
        <w:rPr>
          <w:rFonts w:ascii="Arial" w:hAnsi="Arial" w:cs="Arial"/>
        </w:rPr>
      </w:pPr>
    </w:p>
    <w:p w:rsidR="00207989" w:rsidRPr="00196880" w:rsidRDefault="00207989" w:rsidP="00196880">
      <w:pPr>
        <w:pStyle w:val="Nagwek4"/>
        <w:rPr>
          <w:b/>
        </w:rPr>
      </w:pPr>
      <w:r w:rsidRPr="00196880">
        <w:rPr>
          <w:b/>
        </w:rPr>
        <w:t>WYKAZ OSÓB</w:t>
      </w:r>
    </w:p>
    <w:p w:rsidR="00207989" w:rsidRDefault="00207989" w:rsidP="00207989">
      <w:pPr>
        <w:pStyle w:val="Tekstpodstawowy2"/>
        <w:spacing w:line="240" w:lineRule="auto"/>
      </w:pPr>
    </w:p>
    <w:p w:rsidR="00207989" w:rsidRPr="0094587E" w:rsidRDefault="00207989" w:rsidP="00207989">
      <w:pPr>
        <w:pStyle w:val="Tekstpodstawowy2"/>
        <w:spacing w:line="240" w:lineRule="auto"/>
        <w:ind w:left="708"/>
        <w:jc w:val="both"/>
      </w:pPr>
      <w:r w:rsidRPr="0094587E">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207989" w:rsidRPr="0094587E" w:rsidRDefault="00207989" w:rsidP="00207989">
      <w:pPr>
        <w:pStyle w:val="Tekstpodstawowy2"/>
        <w:spacing w:line="240" w:lineRule="auto"/>
      </w:pPr>
    </w:p>
    <w:p w:rsidR="00207989" w:rsidRPr="004A0CDD" w:rsidRDefault="00207989" w:rsidP="00207989">
      <w:pPr>
        <w:ind w:left="708"/>
        <w:jc w:val="both"/>
        <w:rPr>
          <w:b/>
          <w:sz w:val="22"/>
          <w:szCs w:val="22"/>
        </w:rPr>
      </w:pPr>
      <w:r w:rsidRPr="0094587E">
        <w:t xml:space="preserve">Składając ofertę w postępowaniu o udzielenie zamówienia publicznego prowadzonym w </w:t>
      </w:r>
      <w:r w:rsidRPr="00551778">
        <w:rPr>
          <w:b/>
        </w:rPr>
        <w:t xml:space="preserve">trybie </w:t>
      </w:r>
      <w:r w:rsidR="009C7E5B">
        <w:rPr>
          <w:b/>
        </w:rPr>
        <w:t>przetargu nieograniczonego</w:t>
      </w:r>
      <w:r w:rsidRPr="0094587E">
        <w:rPr>
          <w:b/>
          <w:bCs/>
        </w:rPr>
        <w:t xml:space="preserve"> </w:t>
      </w:r>
      <w:r w:rsidRPr="0094587E">
        <w:t>na:</w:t>
      </w:r>
      <w:r>
        <w:t xml:space="preserve"> </w:t>
      </w:r>
      <w:r w:rsidRPr="004A0CDD">
        <w:rPr>
          <w:b/>
          <w:sz w:val="22"/>
          <w:szCs w:val="22"/>
        </w:rPr>
        <w:t>„</w:t>
      </w:r>
      <w:r>
        <w:rPr>
          <w:b/>
        </w:rPr>
        <w:t>Usługę gastronomiczną obejmującą</w:t>
      </w:r>
      <w:r w:rsidRPr="004A0CDD">
        <w:rPr>
          <w:b/>
        </w:rPr>
        <w:t xml:space="preserve"> przygotowanie i dostawę posiłków dla pacjentów szpitalnych”</w:t>
      </w:r>
    </w:p>
    <w:p w:rsidR="00207989" w:rsidRPr="0094587E" w:rsidRDefault="00207989" w:rsidP="00207989">
      <w:pPr>
        <w:jc w:val="both"/>
      </w:pPr>
    </w:p>
    <w:p w:rsidR="00207989" w:rsidRPr="00A82413" w:rsidRDefault="00207989" w:rsidP="00207989">
      <w:pPr>
        <w:pStyle w:val="Tekstpodstawowy2"/>
        <w:spacing w:line="240" w:lineRule="auto"/>
        <w:jc w:val="center"/>
      </w:pPr>
      <w:r>
        <w:t xml:space="preserve">    </w:t>
      </w:r>
      <w:r w:rsidRPr="00A82413">
        <w:t>OŚWIADCZAM(Y), że w wykonaniu niniejszego zamówienia będą uczestniczyć następujące osoby:</w:t>
      </w:r>
    </w:p>
    <w:tbl>
      <w:tblPr>
        <w:tblW w:w="104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1843"/>
        <w:gridCol w:w="2268"/>
        <w:gridCol w:w="2268"/>
        <w:gridCol w:w="2410"/>
      </w:tblGrid>
      <w:tr w:rsidR="00207989" w:rsidRPr="00A82413" w:rsidTr="002255D1">
        <w:trPr>
          <w:cantSplit/>
          <w:trHeight w:val="600"/>
        </w:trPr>
        <w:tc>
          <w:tcPr>
            <w:tcW w:w="1701" w:type="dxa"/>
            <w:vAlign w:val="center"/>
          </w:tcPr>
          <w:p w:rsidR="00207989" w:rsidRPr="00A82413" w:rsidRDefault="00207989" w:rsidP="002255D1">
            <w:pPr>
              <w:jc w:val="center"/>
            </w:pPr>
            <w:r w:rsidRPr="00A82413">
              <w:t>Imię i Nazwisko</w:t>
            </w:r>
          </w:p>
        </w:tc>
        <w:tc>
          <w:tcPr>
            <w:tcW w:w="1843" w:type="dxa"/>
            <w:vAlign w:val="center"/>
          </w:tcPr>
          <w:p w:rsidR="00207989" w:rsidRPr="00A82413" w:rsidRDefault="00207989" w:rsidP="002255D1">
            <w:pPr>
              <w:pStyle w:val="Nagwek"/>
              <w:tabs>
                <w:tab w:val="clear" w:pos="4536"/>
                <w:tab w:val="clear" w:pos="9072"/>
              </w:tabs>
              <w:jc w:val="center"/>
            </w:pPr>
            <w:r w:rsidRPr="00A82413">
              <w:t>Kwalifikacje zawodowe</w:t>
            </w:r>
            <w:r>
              <w:t xml:space="preserve"> – niezbędne do wykonania zamówienia</w:t>
            </w:r>
          </w:p>
        </w:tc>
        <w:tc>
          <w:tcPr>
            <w:tcW w:w="2268" w:type="dxa"/>
            <w:vAlign w:val="center"/>
          </w:tcPr>
          <w:p w:rsidR="00207989" w:rsidRPr="00A82413" w:rsidRDefault="00207989" w:rsidP="002255D1">
            <w:pPr>
              <w:pStyle w:val="Nagwek"/>
              <w:tabs>
                <w:tab w:val="clear" w:pos="4536"/>
                <w:tab w:val="clear" w:pos="9072"/>
              </w:tabs>
              <w:jc w:val="center"/>
            </w:pPr>
            <w:r w:rsidRPr="00A82413">
              <w:t xml:space="preserve">Doświadczenie </w:t>
            </w:r>
            <w:r>
              <w:t>zawodowe – niezbędne do wykonania zamówienia</w:t>
            </w:r>
          </w:p>
        </w:tc>
        <w:tc>
          <w:tcPr>
            <w:tcW w:w="2268" w:type="dxa"/>
            <w:vAlign w:val="center"/>
          </w:tcPr>
          <w:p w:rsidR="00207989" w:rsidRPr="00A82413" w:rsidRDefault="00207989" w:rsidP="002255D1">
            <w:pPr>
              <w:jc w:val="center"/>
            </w:pPr>
            <w:r w:rsidRPr="00A82413">
              <w:t>Zakres wykonywanych czynności</w:t>
            </w:r>
          </w:p>
        </w:tc>
        <w:tc>
          <w:tcPr>
            <w:tcW w:w="2410" w:type="dxa"/>
            <w:vAlign w:val="center"/>
          </w:tcPr>
          <w:p w:rsidR="00207989" w:rsidRPr="00A82413" w:rsidRDefault="00207989" w:rsidP="002255D1">
            <w:pPr>
              <w:jc w:val="center"/>
            </w:pPr>
            <w:r w:rsidRPr="00A82413">
              <w:t>Informacja o podstawie do dysponowania tymi osobami</w:t>
            </w: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r w:rsidR="00207989" w:rsidRPr="00A82413" w:rsidTr="002255D1">
        <w:trPr>
          <w:cantSplit/>
          <w:trHeight w:hRule="exact" w:val="580"/>
        </w:trPr>
        <w:tc>
          <w:tcPr>
            <w:tcW w:w="1701" w:type="dxa"/>
          </w:tcPr>
          <w:p w:rsidR="00207989" w:rsidRPr="00A82413" w:rsidRDefault="00207989" w:rsidP="002255D1">
            <w:pPr>
              <w:spacing w:before="120"/>
            </w:pPr>
          </w:p>
        </w:tc>
        <w:tc>
          <w:tcPr>
            <w:tcW w:w="1843"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268" w:type="dxa"/>
          </w:tcPr>
          <w:p w:rsidR="00207989" w:rsidRPr="00A82413" w:rsidRDefault="00207989" w:rsidP="002255D1">
            <w:pPr>
              <w:spacing w:before="120"/>
            </w:pPr>
          </w:p>
        </w:tc>
        <w:tc>
          <w:tcPr>
            <w:tcW w:w="2410" w:type="dxa"/>
          </w:tcPr>
          <w:p w:rsidR="00207989" w:rsidRPr="00A82413" w:rsidRDefault="00207989" w:rsidP="002255D1">
            <w:pPr>
              <w:spacing w:before="120"/>
            </w:pPr>
          </w:p>
        </w:tc>
      </w:tr>
    </w:tbl>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Default="00207989" w:rsidP="00207989">
      <w:pPr>
        <w:pStyle w:val="Tekstpodstawowy2"/>
        <w:spacing w:line="240" w:lineRule="auto"/>
      </w:pPr>
    </w:p>
    <w:p w:rsidR="00207989" w:rsidRPr="00A82413" w:rsidRDefault="00207989" w:rsidP="00207989">
      <w:pPr>
        <w:pStyle w:val="Tekstpodstawowy2"/>
        <w:spacing w:line="240" w:lineRule="auto"/>
      </w:pPr>
    </w:p>
    <w:p w:rsidR="00207989" w:rsidRPr="005E622E" w:rsidRDefault="00207989" w:rsidP="00207989">
      <w:pPr>
        <w:widowControl w:val="0"/>
        <w:adjustRightInd w:val="0"/>
        <w:ind w:firstLine="708"/>
        <w:jc w:val="both"/>
        <w:textAlignment w:val="baseline"/>
        <w:rPr>
          <w:i/>
          <w:sz w:val="22"/>
          <w:szCs w:val="22"/>
        </w:rPr>
      </w:pPr>
      <w:r w:rsidRPr="005E622E">
        <w:rPr>
          <w:i/>
          <w:sz w:val="22"/>
          <w:szCs w:val="22"/>
        </w:rPr>
        <w:t>.......................................</w:t>
      </w:r>
      <w:r>
        <w:rPr>
          <w:i/>
          <w:sz w:val="22"/>
          <w:szCs w:val="22"/>
        </w:rPr>
        <w:tab/>
      </w:r>
      <w:r>
        <w:rPr>
          <w:i/>
          <w:sz w:val="22"/>
          <w:szCs w:val="22"/>
        </w:rPr>
        <w:tab/>
        <w:t xml:space="preserve">  ……….…………………………………………………………… </w:t>
      </w:r>
    </w:p>
    <w:p w:rsidR="00207989" w:rsidRPr="001D1091" w:rsidRDefault="00207989" w:rsidP="00207989">
      <w:pPr>
        <w:widowControl w:val="0"/>
        <w:adjustRightInd w:val="0"/>
        <w:textAlignment w:val="baseline"/>
        <w:rPr>
          <w:b/>
          <w:bCs/>
          <w:sz w:val="18"/>
          <w:szCs w:val="18"/>
          <w:vertAlign w:val="superscript"/>
        </w:rPr>
      </w:pPr>
      <w:r w:rsidRPr="000719DC">
        <w:rPr>
          <w:i/>
          <w:vertAlign w:val="superscript"/>
        </w:rPr>
        <w:t xml:space="preserve">    </w:t>
      </w:r>
      <w:r>
        <w:rPr>
          <w:i/>
          <w:vertAlign w:val="superscript"/>
        </w:rPr>
        <w:t xml:space="preserve">                    </w:t>
      </w:r>
      <w:r w:rsidRPr="000719DC">
        <w:rPr>
          <w:i/>
          <w:vertAlign w:val="superscript"/>
        </w:rPr>
        <w:t xml:space="preserve">       (miejscowość, data)         </w:t>
      </w:r>
      <w:r w:rsidRPr="005E622E">
        <w:rPr>
          <w:i/>
          <w:sz w:val="22"/>
          <w:szCs w:val="22"/>
        </w:rPr>
        <w:t xml:space="preserve">                            </w:t>
      </w:r>
      <w:r w:rsidRPr="000719DC">
        <w:rPr>
          <w:i/>
          <w:iCs/>
          <w:vertAlign w:val="superscript"/>
        </w:rPr>
        <w:t>(imię, nazwisko i podpis osoby/ osób uprawnionych do reprezentacji Wykonawcy</w:t>
      </w:r>
      <w:r w:rsidRPr="0000184A">
        <w:rPr>
          <w:b/>
          <w:sz w:val="18"/>
          <w:szCs w:val="18"/>
          <w:vertAlign w:val="superscript"/>
        </w:rPr>
        <w:t>)</w:t>
      </w:r>
      <w:r w:rsidRPr="006A0BFD">
        <w:rPr>
          <w:rFonts w:ascii="Arial Narrow" w:eastAsia="Calibri" w:hAnsi="Arial Narrow"/>
          <w:sz w:val="22"/>
          <w:szCs w:val="22"/>
          <w:lang w:eastAsia="en-US"/>
        </w:rPr>
        <w:t xml:space="preserve">                        </w:t>
      </w:r>
    </w:p>
    <w:p w:rsidR="00207989" w:rsidRDefault="00207989" w:rsidP="00207989">
      <w:pPr>
        <w:jc w:val="right"/>
        <w:sectPr w:rsidR="00207989" w:rsidSect="002255D1">
          <w:pgSz w:w="11906" w:h="16838"/>
          <w:pgMar w:top="992" w:right="1418" w:bottom="1418" w:left="567" w:header="709" w:footer="709" w:gutter="0"/>
          <w:cols w:space="708"/>
          <w:docGrid w:linePitch="360"/>
        </w:sectPr>
      </w:pPr>
    </w:p>
    <w:p w:rsidR="00207989" w:rsidRDefault="00207989" w:rsidP="00207989">
      <w:pPr>
        <w:jc w:val="right"/>
        <w:rPr>
          <w:b/>
          <w:bCs/>
        </w:rPr>
      </w:pPr>
      <w:r>
        <w:rPr>
          <w:b/>
          <w:bCs/>
        </w:rPr>
        <w:lastRenderedPageBreak/>
        <w:t>ZAŁĄCZNIK NR 8</w:t>
      </w:r>
      <w:r w:rsidRPr="00677A1C">
        <w:rPr>
          <w:b/>
          <w:bCs/>
        </w:rPr>
        <w:t xml:space="preserve"> DO SWZ</w:t>
      </w:r>
    </w:p>
    <w:p w:rsidR="00207989" w:rsidRDefault="00207989" w:rsidP="00207989">
      <w:pPr>
        <w:jc w:val="right"/>
      </w:pPr>
    </w:p>
    <w:p w:rsidR="00207989" w:rsidRDefault="00207989" w:rsidP="00207989">
      <w:pPr>
        <w:jc w:val="right"/>
      </w:pPr>
    </w:p>
    <w:p w:rsidR="00207989" w:rsidRDefault="00207989" w:rsidP="00207989">
      <w:pPr>
        <w:jc w:val="right"/>
      </w:pPr>
    </w:p>
    <w:p w:rsidR="00207989" w:rsidRPr="00602250" w:rsidRDefault="00207989" w:rsidP="00EE7BB9">
      <w:pPr>
        <w:pStyle w:val="Nagwek2"/>
      </w:pPr>
      <w:r w:rsidRPr="00602250">
        <w:t>WYKAZ USŁUG</w:t>
      </w:r>
    </w:p>
    <w:p w:rsidR="00207989" w:rsidRDefault="00207989" w:rsidP="00207989"/>
    <w:p w:rsidR="00207989" w:rsidRDefault="00207989" w:rsidP="00207989">
      <w:pPr>
        <w:rPr>
          <w:sz w:val="22"/>
        </w:rPr>
      </w:pPr>
    </w:p>
    <w:p w:rsidR="00207989" w:rsidRDefault="00207989" w:rsidP="00207989">
      <w:pPr>
        <w:spacing w:after="240"/>
        <w:ind w:left="535"/>
        <w:jc w:val="both"/>
      </w:pPr>
      <w:r>
        <w:t xml:space="preserve">Składając ofertę w </w:t>
      </w:r>
      <w:r w:rsidRPr="00DF4934">
        <w:t>postępowaniu</w:t>
      </w:r>
      <w:r w:rsidRPr="00C359FD">
        <w:t xml:space="preserve"> o udzielenie zamówienia publicznego</w:t>
      </w:r>
      <w:r>
        <w:t xml:space="preserve"> prowadzonego</w:t>
      </w:r>
      <w:r w:rsidRPr="00DF4934">
        <w:t xml:space="preserve"> w</w:t>
      </w:r>
      <w:r w:rsidRPr="00551778">
        <w:rPr>
          <w:b/>
        </w:rPr>
        <w:t xml:space="preserve"> trybie </w:t>
      </w:r>
      <w:r w:rsidR="00196881">
        <w:rPr>
          <w:b/>
        </w:rPr>
        <w:t>przetargu nieograniczonego</w:t>
      </w:r>
      <w:r>
        <w:rPr>
          <w:b/>
          <w:bCs/>
        </w:rPr>
        <w:t xml:space="preserve"> </w:t>
      </w:r>
      <w:r>
        <w:t>na:</w:t>
      </w:r>
    </w:p>
    <w:p w:rsidR="00207989" w:rsidRPr="004A0CDD" w:rsidRDefault="00207989" w:rsidP="00207989">
      <w:pPr>
        <w:widowControl w:val="0"/>
        <w:adjustRightInd w:val="0"/>
        <w:spacing w:after="240" w:line="360" w:lineRule="atLeast"/>
        <w:ind w:left="535"/>
        <w:jc w:val="both"/>
        <w:textAlignment w:val="baseline"/>
        <w:rPr>
          <w:b/>
          <w:sz w:val="22"/>
          <w:szCs w:val="22"/>
        </w:rPr>
      </w:pPr>
      <w:r w:rsidRPr="004A0CDD">
        <w:rPr>
          <w:b/>
          <w:sz w:val="22"/>
          <w:szCs w:val="22"/>
        </w:rPr>
        <w:t>„</w:t>
      </w:r>
      <w:r>
        <w:rPr>
          <w:b/>
        </w:rPr>
        <w:t>U</w:t>
      </w:r>
      <w:r w:rsidRPr="004A0CDD">
        <w:rPr>
          <w:b/>
        </w:rPr>
        <w:t>sług</w:t>
      </w:r>
      <w:r>
        <w:rPr>
          <w:b/>
        </w:rPr>
        <w:t>ę</w:t>
      </w:r>
      <w:r w:rsidRPr="004A0CDD">
        <w:rPr>
          <w:b/>
        </w:rPr>
        <w:t xml:space="preserve"> gastronomiczn</w:t>
      </w:r>
      <w:r>
        <w:rPr>
          <w:b/>
        </w:rPr>
        <w:t>ą obejmującą</w:t>
      </w:r>
      <w:r w:rsidRPr="004A0CDD">
        <w:rPr>
          <w:b/>
        </w:rPr>
        <w:t xml:space="preserve"> przygotowanie i dostawę posiłków dla pacjentów szpitalnych”</w:t>
      </w:r>
      <w:r w:rsidRPr="004A0CDD">
        <w:rPr>
          <w:b/>
          <w:sz w:val="22"/>
          <w:szCs w:val="22"/>
        </w:rPr>
        <w:t xml:space="preserve"> </w:t>
      </w:r>
    </w:p>
    <w:p w:rsidR="00207989" w:rsidRDefault="00207989" w:rsidP="00207989">
      <w:pPr>
        <w:ind w:left="-426"/>
        <w:jc w:val="both"/>
      </w:pPr>
    </w:p>
    <w:p w:rsidR="00207989" w:rsidRDefault="00207989" w:rsidP="00207989">
      <w:pPr>
        <w:ind w:left="282" w:firstLine="426"/>
        <w:jc w:val="both"/>
      </w:pPr>
      <w:r>
        <w:t xml:space="preserve">      OŚWIADCZAM(Y), że</w:t>
      </w:r>
      <w:r w:rsidRPr="005A629F">
        <w:t>: wykonałem (wykonaliś</w:t>
      </w:r>
      <w:r>
        <w:t>my) następujące dostawy lub usługi</w:t>
      </w:r>
      <w:r w:rsidRPr="005A629F">
        <w:t>:</w:t>
      </w:r>
    </w:p>
    <w:p w:rsidR="00207989" w:rsidRDefault="00207989" w:rsidP="00207989">
      <w:pPr>
        <w:jc w:val="both"/>
      </w:pPr>
    </w:p>
    <w:tbl>
      <w:tblPr>
        <w:tblW w:w="9996" w:type="dxa"/>
        <w:tblInd w:w="2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192"/>
        <w:gridCol w:w="1701"/>
        <w:gridCol w:w="2551"/>
        <w:gridCol w:w="2552"/>
      </w:tblGrid>
      <w:tr w:rsidR="00207989" w:rsidTr="002255D1">
        <w:trPr>
          <w:trHeight w:val="740"/>
        </w:trPr>
        <w:tc>
          <w:tcPr>
            <w:tcW w:w="3192" w:type="dxa"/>
            <w:vAlign w:val="center"/>
          </w:tcPr>
          <w:p w:rsidR="00207989" w:rsidRPr="00813709" w:rsidRDefault="00207989" w:rsidP="002255D1">
            <w:pPr>
              <w:pStyle w:val="Nagwek"/>
              <w:tabs>
                <w:tab w:val="clear" w:pos="4536"/>
                <w:tab w:val="clear" w:pos="9072"/>
              </w:tabs>
              <w:jc w:val="center"/>
            </w:pPr>
            <w:r w:rsidRPr="00813709">
              <w:rPr>
                <w:sz w:val="22"/>
                <w:szCs w:val="22"/>
              </w:rPr>
              <w:t>Przedmiot</w:t>
            </w:r>
          </w:p>
        </w:tc>
        <w:tc>
          <w:tcPr>
            <w:tcW w:w="1701" w:type="dxa"/>
            <w:vAlign w:val="center"/>
          </w:tcPr>
          <w:p w:rsidR="00207989" w:rsidRPr="00813709" w:rsidRDefault="00207989" w:rsidP="002255D1">
            <w:pPr>
              <w:pStyle w:val="Nagwek"/>
              <w:tabs>
                <w:tab w:val="clear" w:pos="4536"/>
                <w:tab w:val="clear" w:pos="9072"/>
              </w:tabs>
              <w:jc w:val="center"/>
            </w:pPr>
            <w:r w:rsidRPr="00813709">
              <w:rPr>
                <w:sz w:val="22"/>
                <w:szCs w:val="22"/>
              </w:rPr>
              <w:t>Wartość</w:t>
            </w:r>
          </w:p>
        </w:tc>
        <w:tc>
          <w:tcPr>
            <w:tcW w:w="2551" w:type="dxa"/>
            <w:tcBorders>
              <w:bottom w:val="nil"/>
            </w:tcBorders>
            <w:vAlign w:val="center"/>
          </w:tcPr>
          <w:p w:rsidR="00207989" w:rsidRPr="00813709" w:rsidRDefault="00207989" w:rsidP="002255D1">
            <w:pPr>
              <w:jc w:val="center"/>
            </w:pPr>
            <w:r w:rsidRPr="00813709">
              <w:rPr>
                <w:sz w:val="22"/>
                <w:szCs w:val="22"/>
              </w:rPr>
              <w:t>Data wykonania</w:t>
            </w:r>
          </w:p>
          <w:p w:rsidR="00207989" w:rsidRPr="00813709" w:rsidRDefault="00207989" w:rsidP="002255D1">
            <w:pPr>
              <w:jc w:val="center"/>
            </w:pPr>
            <w:r w:rsidRPr="00813709">
              <w:rPr>
                <w:sz w:val="22"/>
                <w:szCs w:val="22"/>
              </w:rPr>
              <w:t>(data rozpoczęcia - data zakończenia)</w:t>
            </w:r>
          </w:p>
        </w:tc>
        <w:tc>
          <w:tcPr>
            <w:tcW w:w="2552" w:type="dxa"/>
            <w:vAlign w:val="center"/>
          </w:tcPr>
          <w:p w:rsidR="00207989" w:rsidRPr="00813709" w:rsidRDefault="00207989" w:rsidP="002255D1">
            <w:pPr>
              <w:jc w:val="center"/>
            </w:pPr>
            <w:r w:rsidRPr="00813709">
              <w:rPr>
                <w:sz w:val="22"/>
                <w:szCs w:val="22"/>
              </w:rPr>
              <w:t>Podmioty, na rzecz których dostawy lub usługi zostały wykonane</w:t>
            </w:r>
            <w:r>
              <w:rPr>
                <w:sz w:val="22"/>
                <w:szCs w:val="22"/>
              </w:rPr>
              <w:t xml:space="preserve"> lub są wykonywane</w:t>
            </w:r>
          </w:p>
        </w:tc>
      </w:tr>
      <w:tr w:rsidR="00207989" w:rsidTr="002255D1">
        <w:trPr>
          <w:trHeight w:val="765"/>
        </w:trPr>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r w:rsidR="00207989" w:rsidTr="002255D1">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r w:rsidR="00207989" w:rsidTr="002255D1">
        <w:tc>
          <w:tcPr>
            <w:tcW w:w="3192" w:type="dxa"/>
          </w:tcPr>
          <w:p w:rsidR="00207989" w:rsidRDefault="00207989" w:rsidP="002255D1"/>
        </w:tc>
        <w:tc>
          <w:tcPr>
            <w:tcW w:w="1701" w:type="dxa"/>
          </w:tcPr>
          <w:p w:rsidR="00207989" w:rsidRDefault="00207989" w:rsidP="002255D1"/>
        </w:tc>
        <w:tc>
          <w:tcPr>
            <w:tcW w:w="2551" w:type="dxa"/>
          </w:tcPr>
          <w:p w:rsidR="00207989" w:rsidRDefault="00207989" w:rsidP="002255D1"/>
          <w:p w:rsidR="00207989" w:rsidRDefault="00207989" w:rsidP="002255D1"/>
          <w:p w:rsidR="00207989" w:rsidRDefault="00207989" w:rsidP="002255D1"/>
        </w:tc>
        <w:tc>
          <w:tcPr>
            <w:tcW w:w="2552" w:type="dxa"/>
          </w:tcPr>
          <w:p w:rsidR="00207989" w:rsidRDefault="00207989" w:rsidP="002255D1"/>
        </w:tc>
      </w:tr>
    </w:tbl>
    <w:p w:rsidR="00207989" w:rsidRDefault="00207989" w:rsidP="00207989"/>
    <w:p w:rsidR="00207989" w:rsidRDefault="00207989" w:rsidP="00207989">
      <w:pPr>
        <w:jc w:val="both"/>
      </w:pPr>
      <w:r>
        <w:t>Do wykazu należy dołączyć dowody</w:t>
      </w:r>
      <w:r w:rsidRPr="00A658AE">
        <w:rPr>
          <w:vertAlign w:val="superscript"/>
        </w:rPr>
        <w:t>1)</w:t>
      </w:r>
      <w:r>
        <w:t xml:space="preserve"> potwierdzające, że dostawy lub usługi</w:t>
      </w:r>
      <w:r w:rsidRPr="005A629F">
        <w:t xml:space="preserve"> zostały </w:t>
      </w:r>
      <w:r w:rsidRPr="007066B5">
        <w:t>wykonane</w:t>
      </w:r>
      <w:r>
        <w:t xml:space="preserve"> </w:t>
      </w:r>
      <w:r w:rsidRPr="007066B5">
        <w:t>lub są wykonywane należycie</w:t>
      </w:r>
      <w:r>
        <w:t>.</w:t>
      </w:r>
    </w:p>
    <w:p w:rsidR="00207989" w:rsidRDefault="00207989" w:rsidP="00207989">
      <w:pPr>
        <w:ind w:left="-567"/>
        <w:jc w:val="both"/>
      </w:pPr>
    </w:p>
    <w:p w:rsidR="00207989" w:rsidRDefault="00207989" w:rsidP="00207989">
      <w:pPr>
        <w:ind w:left="-567"/>
        <w:jc w:val="both"/>
      </w:pPr>
    </w:p>
    <w:p w:rsidR="00207989" w:rsidRDefault="00207989" w:rsidP="00207989">
      <w:pPr>
        <w:ind w:left="-567"/>
        <w:jc w:val="both"/>
      </w:pPr>
    </w:p>
    <w:p w:rsidR="00207989" w:rsidRDefault="00207989" w:rsidP="00207989"/>
    <w:p w:rsidR="00207989" w:rsidRDefault="00207989" w:rsidP="00207989">
      <w:r>
        <w:t>……….…….. dnia ……….……..            ……………………………………………………</w:t>
      </w:r>
    </w:p>
    <w:p w:rsidR="00207989" w:rsidRDefault="00207989" w:rsidP="00207989">
      <w:pPr>
        <w:rPr>
          <w:vertAlign w:val="superscript"/>
        </w:rPr>
      </w:pPr>
      <w:r>
        <w:t xml:space="preserve">                                                                </w:t>
      </w:r>
      <w:r>
        <w:rPr>
          <w:vertAlign w:val="superscript"/>
        </w:rPr>
        <w:t>podpis osoby uprawnionej do składania oświadczeń woli w imieniu Wykonawcy</w:t>
      </w:r>
    </w:p>
    <w:p w:rsidR="00207989" w:rsidRDefault="00207989" w:rsidP="00207989">
      <w:pPr>
        <w:rPr>
          <w:vertAlign w:val="superscript"/>
        </w:rPr>
      </w:pPr>
    </w:p>
    <w:p w:rsidR="00207989" w:rsidRDefault="00207989" w:rsidP="00207989">
      <w:pPr>
        <w:ind w:right="-428" w:firstLine="284"/>
      </w:pPr>
    </w:p>
    <w:p w:rsidR="00207989" w:rsidRPr="00FA7150" w:rsidRDefault="00207989" w:rsidP="00207989">
      <w:pPr>
        <w:ind w:left="-142" w:right="-428"/>
        <w:jc w:val="both"/>
        <w:rPr>
          <w:sz w:val="18"/>
          <w:szCs w:val="18"/>
        </w:rPr>
      </w:pPr>
      <w:r>
        <w:rPr>
          <w:sz w:val="18"/>
          <w:szCs w:val="18"/>
          <w:vertAlign w:val="superscript"/>
        </w:rPr>
        <w:t xml:space="preserve">1)  </w:t>
      </w:r>
      <w:r>
        <w:rPr>
          <w:sz w:val="18"/>
          <w:szCs w:val="18"/>
        </w:rPr>
        <w:t xml:space="preserve">Stosownie do postanowień §9 ust. 1 pkt. 2 </w:t>
      </w:r>
      <w:r w:rsidRPr="00E0154D">
        <w:rPr>
          <w:i/>
          <w:sz w:val="18"/>
          <w:szCs w:val="18"/>
        </w:rPr>
        <w:t>Ministra Rozwoju, Pracy i Technologii z dnia 23 grudnia 2020 r. w sprawie podmiotowych środków dowodowych oraz innych dokumentów lub oświadczeń, jakich może żądać zamawiający od wykonawcy</w:t>
      </w:r>
      <w:r>
        <w:rPr>
          <w:sz w:val="18"/>
          <w:szCs w:val="18"/>
        </w:rPr>
        <w:t>, d</w:t>
      </w:r>
      <w:r w:rsidRPr="005674B2">
        <w:rPr>
          <w:sz w:val="18"/>
          <w:szCs w:val="18"/>
        </w:rPr>
        <w:t>owo</w:t>
      </w:r>
      <w:r>
        <w:rPr>
          <w:sz w:val="18"/>
          <w:szCs w:val="18"/>
        </w:rPr>
        <w:t xml:space="preserve">dami tymi są </w:t>
      </w:r>
      <w:r w:rsidRPr="00B055F8">
        <w:rPr>
          <w:sz w:val="18"/>
          <w:szCs w:val="18"/>
        </w:rPr>
        <w:t>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w:t>
      </w:r>
      <w:r>
        <w:rPr>
          <w:sz w:val="18"/>
          <w:szCs w:val="18"/>
        </w:rPr>
        <w:t>.</w:t>
      </w:r>
      <w:r w:rsidRPr="00B055F8">
        <w:rPr>
          <w:sz w:val="18"/>
          <w:szCs w:val="18"/>
        </w:rPr>
        <w:t xml:space="preserve"> </w:t>
      </w:r>
      <w:r>
        <w:rPr>
          <w:sz w:val="18"/>
          <w:szCs w:val="18"/>
        </w:rPr>
        <w:t>W</w:t>
      </w:r>
      <w:r w:rsidRPr="00B055F8">
        <w:rPr>
          <w:sz w:val="18"/>
          <w:szCs w:val="18"/>
        </w:rPr>
        <w:t xml:space="preserve"> przypadku świadczeń powtarzających się lub ciągłych nadal wykonywanych referencje bądź inne dokumenty potwierdzające ich należyte wykonywanie powinny być wystawione w okresie ostatnich 3 miesięcy </w:t>
      </w:r>
      <w:r w:rsidRPr="00FA7150">
        <w:rPr>
          <w:sz w:val="18"/>
          <w:szCs w:val="18"/>
        </w:rPr>
        <w:t>przed upływem terminu</w:t>
      </w:r>
      <w:r>
        <w:rPr>
          <w:sz w:val="18"/>
          <w:szCs w:val="18"/>
        </w:rPr>
        <w:t xml:space="preserve"> </w:t>
      </w:r>
      <w:r w:rsidRPr="00FA7150">
        <w:rPr>
          <w:sz w:val="18"/>
          <w:szCs w:val="18"/>
        </w:rPr>
        <w:t>składania ofert albo wniosków o dopuszczenie do udziału w postępowaniu</w:t>
      </w:r>
      <w:r>
        <w:rPr>
          <w:sz w:val="18"/>
          <w:szCs w:val="18"/>
        </w:rPr>
        <w:t xml:space="preserve"> .</w:t>
      </w:r>
    </w:p>
    <w:p w:rsidR="00207989" w:rsidRDefault="00207989" w:rsidP="00207989">
      <w:pPr>
        <w:jc w:val="right"/>
      </w:pPr>
    </w:p>
    <w:p w:rsidR="00207989" w:rsidRDefault="00207989" w:rsidP="00207989">
      <w:pPr>
        <w:jc w:val="right"/>
      </w:pPr>
    </w:p>
    <w:p w:rsidR="00207989" w:rsidRDefault="00207989" w:rsidP="00D460ED">
      <w:pPr>
        <w:jc w:val="right"/>
        <w:rPr>
          <w:b/>
        </w:rPr>
      </w:pPr>
    </w:p>
    <w:p w:rsidR="0031272C" w:rsidRDefault="00863660" w:rsidP="00D460ED">
      <w:pPr>
        <w:jc w:val="right"/>
        <w:rPr>
          <w:b/>
        </w:rPr>
      </w:pPr>
      <w:r w:rsidRPr="00A372E3">
        <w:rPr>
          <w:b/>
        </w:rPr>
        <w:t xml:space="preserve">                            </w:t>
      </w:r>
      <w:r w:rsidR="008F3F65" w:rsidRPr="00A372E3">
        <w:rPr>
          <w:b/>
        </w:rPr>
        <w:t xml:space="preserve">           </w:t>
      </w:r>
    </w:p>
    <w:p w:rsidR="0031272C" w:rsidRDefault="0031272C" w:rsidP="00D460ED">
      <w:pPr>
        <w:jc w:val="right"/>
        <w:rPr>
          <w:b/>
        </w:rPr>
      </w:pPr>
    </w:p>
    <w:p w:rsidR="00D460ED" w:rsidRPr="00A372E3" w:rsidRDefault="006278F5" w:rsidP="00D460ED">
      <w:pPr>
        <w:jc w:val="right"/>
        <w:rPr>
          <w:b/>
          <w:bCs/>
        </w:rPr>
      </w:pPr>
      <w:r>
        <w:rPr>
          <w:b/>
          <w:bCs/>
        </w:rPr>
        <w:lastRenderedPageBreak/>
        <w:t>ZAŁĄCZNIK NR 9</w:t>
      </w:r>
      <w:r w:rsidR="00D460ED" w:rsidRPr="00A372E3">
        <w:rPr>
          <w:b/>
          <w:bCs/>
        </w:rPr>
        <w:t xml:space="preserve"> DO SWZ</w:t>
      </w:r>
    </w:p>
    <w:p w:rsidR="00863660" w:rsidRPr="00A372E3" w:rsidRDefault="008F3F65" w:rsidP="0085107B">
      <w:pPr>
        <w:spacing w:before="120"/>
        <w:jc w:val="center"/>
        <w:rPr>
          <w:b/>
        </w:rPr>
      </w:pPr>
      <w:r w:rsidRPr="00A372E3">
        <w:rPr>
          <w:b/>
        </w:rPr>
        <w:t xml:space="preserve">                   </w:t>
      </w:r>
      <w:r w:rsidR="00863660" w:rsidRPr="00A372E3">
        <w:rPr>
          <w:b/>
        </w:rPr>
        <w:t xml:space="preserve">                                                      </w:t>
      </w:r>
      <w:r w:rsidR="0085107B" w:rsidRPr="00A372E3">
        <w:rPr>
          <w:b/>
        </w:rPr>
        <w:t xml:space="preserve">            </w:t>
      </w:r>
    </w:p>
    <w:p w:rsidR="00256629" w:rsidRPr="00A372E3" w:rsidRDefault="00256629" w:rsidP="00256629">
      <w:pPr>
        <w:jc w:val="right"/>
        <w:rPr>
          <w:b/>
          <w:bCs/>
        </w:rPr>
      </w:pPr>
      <w:r w:rsidRPr="00A372E3">
        <w:rPr>
          <w:b/>
        </w:rPr>
        <w:t xml:space="preserve">                                       </w:t>
      </w:r>
    </w:p>
    <w:p w:rsidR="00256629" w:rsidRPr="00510FA3" w:rsidRDefault="00256629" w:rsidP="00256629">
      <w:pPr>
        <w:spacing w:before="120"/>
        <w:jc w:val="center"/>
        <w:rPr>
          <w:b/>
          <w:bCs/>
        </w:rPr>
      </w:pPr>
      <w:r w:rsidRPr="00510FA3">
        <w:rPr>
          <w:b/>
          <w:bCs/>
          <w:shd w:val="clear" w:color="auto" w:fill="FFFFFF"/>
        </w:rPr>
        <w:t>Projektowane postanowienia umowy w sprawie zamówienia publicznego, które zostaną wprowadzone do umowy w sprawie zamówienia publicznego;</w:t>
      </w:r>
      <w:r w:rsidRPr="00510FA3">
        <w:rPr>
          <w:b/>
          <w:bCs/>
        </w:rPr>
        <w:t xml:space="preserve">                                                                                     </w:t>
      </w:r>
    </w:p>
    <w:p w:rsidR="00256629" w:rsidRPr="00A372E3" w:rsidRDefault="00256629" w:rsidP="00256629">
      <w:pPr>
        <w:pStyle w:val="Tekstpodstawowywcity"/>
        <w:rPr>
          <w:b/>
          <w:bCs/>
        </w:rPr>
      </w:pPr>
    </w:p>
    <w:p w:rsidR="006C6E2D" w:rsidRPr="00DE07A3" w:rsidRDefault="006C6E2D" w:rsidP="006C6E2D">
      <w:pPr>
        <w:jc w:val="center"/>
      </w:pPr>
      <w:r w:rsidRPr="00DE07A3">
        <w:t>§ 1</w:t>
      </w:r>
    </w:p>
    <w:p w:rsidR="006C6E2D" w:rsidRDefault="006C6E2D" w:rsidP="009A508E">
      <w:pPr>
        <w:tabs>
          <w:tab w:val="left" w:pos="360"/>
        </w:tabs>
        <w:overflowPunct w:val="0"/>
        <w:autoSpaceDE w:val="0"/>
        <w:autoSpaceDN w:val="0"/>
        <w:adjustRightInd w:val="0"/>
        <w:jc w:val="both"/>
        <w:textAlignment w:val="baseline"/>
      </w:pPr>
      <w:r w:rsidRPr="00DE07A3">
        <w:t>Przedmiotem niniejszej umowy jest świadczenie przez Wykonawcę na rzecz Zamawiającego</w:t>
      </w:r>
      <w:r w:rsidR="00603F0B">
        <w:t xml:space="preserve"> </w:t>
      </w:r>
      <w:r w:rsidRPr="00DE07A3">
        <w:t>usług w zakresie przygotowywania  i dostawy posiłków, zgodn</w:t>
      </w:r>
      <w:r>
        <w:t>i</w:t>
      </w:r>
      <w:r w:rsidRPr="00DE07A3">
        <w:t>e ze Specyfikacją Warunków Zamówienia i ofertą Wykonawcy.</w:t>
      </w:r>
    </w:p>
    <w:p w:rsidR="00603F0B" w:rsidRPr="00DE07A3" w:rsidRDefault="00603F0B" w:rsidP="006C6E2D">
      <w:pPr>
        <w:tabs>
          <w:tab w:val="left" w:pos="360"/>
        </w:tabs>
        <w:overflowPunct w:val="0"/>
        <w:autoSpaceDE w:val="0"/>
        <w:autoSpaceDN w:val="0"/>
        <w:adjustRightInd w:val="0"/>
        <w:ind w:firstLine="709"/>
        <w:jc w:val="both"/>
        <w:textAlignment w:val="baseline"/>
      </w:pPr>
    </w:p>
    <w:p w:rsidR="006C6E2D" w:rsidRPr="00DE07A3" w:rsidRDefault="006C6E2D" w:rsidP="006C6E2D">
      <w:pPr>
        <w:jc w:val="center"/>
      </w:pPr>
      <w:r w:rsidRPr="00DE07A3">
        <w:t>§ 2</w:t>
      </w:r>
    </w:p>
    <w:p w:rsidR="006C6E2D" w:rsidRPr="004D0DB3" w:rsidRDefault="009A508E" w:rsidP="009A508E">
      <w:pPr>
        <w:overflowPunct w:val="0"/>
        <w:autoSpaceDE w:val="0"/>
        <w:autoSpaceDN w:val="0"/>
        <w:adjustRightInd w:val="0"/>
        <w:jc w:val="both"/>
        <w:textAlignment w:val="baseline"/>
      </w:pPr>
      <w:r>
        <w:t>1.</w:t>
      </w:r>
      <w:r w:rsidR="006C6E2D" w:rsidRPr="004D0DB3">
        <w:t>Za wykonany przedmiot umowy Zamawiający zapłaci Wykonawcy wynagrodzenie miesięczne stanowiące iloczyn ceny jednostkowej posiłku i ilości dostarczanych posiłków. Ceny jednostkowe posiłków zawiera załącznik nr 1</w:t>
      </w:r>
      <w:r w:rsidR="006C6E2D">
        <w:t>.</w:t>
      </w:r>
    </w:p>
    <w:p w:rsidR="006C6E2D" w:rsidRPr="004D0DB3" w:rsidRDefault="009A508E" w:rsidP="009A508E">
      <w:pPr>
        <w:tabs>
          <w:tab w:val="left" w:pos="360"/>
        </w:tabs>
        <w:overflowPunct w:val="0"/>
        <w:autoSpaceDE w:val="0"/>
        <w:autoSpaceDN w:val="0"/>
        <w:adjustRightInd w:val="0"/>
        <w:jc w:val="both"/>
        <w:textAlignment w:val="baseline"/>
      </w:pPr>
      <w:r>
        <w:t>2.</w:t>
      </w:r>
      <w:r w:rsidR="006C6E2D" w:rsidRPr="004D0DB3">
        <w:t>Wartość umowy za okres 12 miesięcy wynosi :</w:t>
      </w:r>
    </w:p>
    <w:p w:rsidR="006C6E2D" w:rsidRPr="004D0DB3" w:rsidRDefault="006C6E2D" w:rsidP="009A508E">
      <w:pPr>
        <w:tabs>
          <w:tab w:val="left" w:pos="360"/>
        </w:tabs>
        <w:overflowPunct w:val="0"/>
        <w:autoSpaceDE w:val="0"/>
        <w:autoSpaceDN w:val="0"/>
        <w:adjustRightInd w:val="0"/>
        <w:jc w:val="both"/>
        <w:textAlignment w:val="baseline"/>
      </w:pPr>
      <w:r w:rsidRPr="004D0DB3">
        <w:t>netto ………zł /słownie  ……………../100</w:t>
      </w:r>
    </w:p>
    <w:p w:rsidR="006C6E2D" w:rsidRPr="004D0DB3" w:rsidRDefault="006C6E2D" w:rsidP="009A508E">
      <w:pPr>
        <w:tabs>
          <w:tab w:val="left" w:pos="360"/>
        </w:tabs>
        <w:overflowPunct w:val="0"/>
        <w:autoSpaceDE w:val="0"/>
        <w:autoSpaceDN w:val="0"/>
        <w:adjustRightInd w:val="0"/>
        <w:jc w:val="both"/>
        <w:textAlignment w:val="baseline"/>
      </w:pPr>
      <w:r w:rsidRPr="004D0DB3">
        <w:t>brutto ……   zł /słownie ………………/100</w:t>
      </w:r>
    </w:p>
    <w:p w:rsidR="006C6E2D" w:rsidRPr="009A508E" w:rsidRDefault="009A508E" w:rsidP="009A508E">
      <w:pPr>
        <w:tabs>
          <w:tab w:val="left" w:pos="360"/>
        </w:tabs>
        <w:jc w:val="both"/>
      </w:pPr>
      <w:r>
        <w:t>3.</w:t>
      </w:r>
      <w:r w:rsidR="006C6E2D" w:rsidRPr="009A508E">
        <w:t>Faktury VAT wystawiane będą przez Wykonawcę w okresach miesięcznych.</w:t>
      </w:r>
    </w:p>
    <w:p w:rsidR="006C6E2D" w:rsidRPr="004D0DB3" w:rsidRDefault="009A508E" w:rsidP="009A508E">
      <w:pPr>
        <w:overflowPunct w:val="0"/>
        <w:autoSpaceDE w:val="0"/>
        <w:jc w:val="both"/>
        <w:textAlignment w:val="baseline"/>
      </w:pPr>
      <w:r>
        <w:t>4.</w:t>
      </w:r>
      <w:r w:rsidR="006C6E2D" w:rsidRPr="004D0DB3">
        <w:t xml:space="preserve">Wykonawca może przesłać fakturę w formie elektronicznej: adres  </w:t>
      </w:r>
      <w:hyperlink r:id="rId38" w:history="1">
        <w:r w:rsidR="006C6E2D" w:rsidRPr="004D0DB3">
          <w:rPr>
            <w:rStyle w:val="Hipercze"/>
          </w:rPr>
          <w:t>www.brokerinfinite.efaktura.gov.pl</w:t>
        </w:r>
      </w:hyperlink>
      <w:r w:rsidR="006C6E2D" w:rsidRPr="004D0DB3">
        <w:t xml:space="preserve"> , nazwa podmiotu „Szpital Powiatowy we Wrześni” Sp. z o.o. w restrukturyzacji.</w:t>
      </w:r>
    </w:p>
    <w:p w:rsidR="006C6E2D" w:rsidRPr="009A508E" w:rsidRDefault="009A508E" w:rsidP="009A508E">
      <w:pPr>
        <w:tabs>
          <w:tab w:val="left" w:pos="360"/>
        </w:tabs>
        <w:jc w:val="both"/>
      </w:pPr>
      <w:r>
        <w:t>5.</w:t>
      </w:r>
      <w:r w:rsidR="006C6E2D" w:rsidRPr="009A508E">
        <w:t>T</w:t>
      </w:r>
      <w:r w:rsidR="009C7E5B" w:rsidRPr="009A508E">
        <w:t>ermin płatności ustala się na 60</w:t>
      </w:r>
      <w:r w:rsidR="006C6E2D" w:rsidRPr="009A508E">
        <w:t xml:space="preserve"> dni od dnia wpływu faktury do Zamawiającego.</w:t>
      </w:r>
    </w:p>
    <w:p w:rsidR="006C6E2D" w:rsidRPr="009A508E" w:rsidRDefault="009A508E" w:rsidP="009A508E">
      <w:pPr>
        <w:tabs>
          <w:tab w:val="left" w:pos="360"/>
        </w:tabs>
        <w:jc w:val="both"/>
      </w:pPr>
      <w:r>
        <w:t>6.</w:t>
      </w:r>
      <w:r w:rsidR="006C6E2D" w:rsidRPr="009A508E">
        <w:t>Płatność odbywać się będzie przelewem na konto Wykonawcy wskazane na fakturze  .</w:t>
      </w:r>
    </w:p>
    <w:p w:rsidR="006C6E2D" w:rsidRPr="009A508E" w:rsidRDefault="009A508E" w:rsidP="009A508E">
      <w:pPr>
        <w:tabs>
          <w:tab w:val="left" w:pos="360"/>
        </w:tabs>
        <w:overflowPunct w:val="0"/>
        <w:autoSpaceDE w:val="0"/>
        <w:autoSpaceDN w:val="0"/>
        <w:adjustRightInd w:val="0"/>
        <w:jc w:val="both"/>
        <w:textAlignment w:val="baseline"/>
      </w:pPr>
      <w:r>
        <w:t>7.</w:t>
      </w:r>
      <w:r w:rsidR="006C6E2D" w:rsidRPr="009A508E">
        <w:t xml:space="preserve">Za datę dokonania zapłaty przyjmuje się dzień złożenia polecenia przelewu w banku Zamawiającego.   </w:t>
      </w:r>
    </w:p>
    <w:p w:rsidR="006C6E2D" w:rsidRPr="009A508E" w:rsidRDefault="009A508E" w:rsidP="009A508E">
      <w:pPr>
        <w:tabs>
          <w:tab w:val="left" w:pos="360"/>
        </w:tabs>
        <w:jc w:val="both"/>
      </w:pPr>
      <w:r>
        <w:t>8.</w:t>
      </w:r>
      <w:r w:rsidR="006C6E2D" w:rsidRPr="009A508E">
        <w:t>Za opóźnienie w zapłacie Wykonawca naliczy Zamawiającemu odsetki ustawowe w transakcjach handlowych.</w:t>
      </w:r>
    </w:p>
    <w:p w:rsidR="006C6E2D" w:rsidRPr="004D0DB3" w:rsidRDefault="009A508E" w:rsidP="009A508E">
      <w:pPr>
        <w:overflowPunct w:val="0"/>
        <w:autoSpaceDE w:val="0"/>
        <w:autoSpaceDN w:val="0"/>
        <w:adjustRightInd w:val="0"/>
        <w:jc w:val="both"/>
        <w:textAlignment w:val="baseline"/>
      </w:pPr>
      <w:r>
        <w:t>9.</w:t>
      </w:r>
      <w:r w:rsidR="006C6E2D">
        <w:t>Strony oświadczają</w:t>
      </w:r>
      <w:r w:rsidR="006C6E2D" w:rsidRPr="004D0DB3">
        <w:t>, iż wierzytelności wynikające z niniejszej umowy nie mogą być przeniesione na osoby trzecie, bez pisemnej zgody Zamawiającego .</w:t>
      </w:r>
    </w:p>
    <w:p w:rsidR="006C6E2D" w:rsidRPr="004D0DB3" w:rsidRDefault="009A508E" w:rsidP="009A508E">
      <w:pPr>
        <w:overflowPunct w:val="0"/>
        <w:autoSpaceDE w:val="0"/>
        <w:autoSpaceDN w:val="0"/>
        <w:adjustRightInd w:val="0"/>
        <w:jc w:val="both"/>
        <w:textAlignment w:val="baseline"/>
      </w:pPr>
      <w:r>
        <w:t>10.</w:t>
      </w:r>
      <w:r w:rsidR="006C6E2D" w:rsidRPr="004D0DB3">
        <w:t xml:space="preserve">Do faktury </w:t>
      </w:r>
      <w:r w:rsidR="006C6E2D">
        <w:t>Wykonawca dołączy oświadczenie, że w danym miesiącu</w:t>
      </w:r>
      <w:r w:rsidR="006C6E2D" w:rsidRPr="004D0DB3">
        <w:t xml:space="preserve"> zatrudniał  pracowników na podstawie umowy o pracę, z podaniem ich imion i nazwisk.</w:t>
      </w:r>
    </w:p>
    <w:p w:rsidR="006C6E2D" w:rsidRPr="00DE07A3" w:rsidRDefault="006C6E2D" w:rsidP="006C6E2D">
      <w:pPr>
        <w:tabs>
          <w:tab w:val="left" w:pos="360"/>
        </w:tabs>
        <w:overflowPunct w:val="0"/>
        <w:autoSpaceDE w:val="0"/>
        <w:autoSpaceDN w:val="0"/>
        <w:adjustRightInd w:val="0"/>
        <w:ind w:left="360"/>
        <w:jc w:val="both"/>
        <w:textAlignment w:val="baseline"/>
      </w:pPr>
    </w:p>
    <w:p w:rsidR="006C6E2D" w:rsidRPr="00DE07A3" w:rsidRDefault="006C6E2D" w:rsidP="006C6E2D">
      <w:pPr>
        <w:jc w:val="center"/>
      </w:pPr>
      <w:r w:rsidRPr="00DE07A3">
        <w:t>§ 3</w:t>
      </w:r>
    </w:p>
    <w:p w:rsidR="006C6E2D" w:rsidRPr="009A508E" w:rsidRDefault="009A508E" w:rsidP="009A508E">
      <w:pPr>
        <w:tabs>
          <w:tab w:val="left" w:pos="360"/>
        </w:tabs>
        <w:overflowPunct w:val="0"/>
        <w:autoSpaceDE w:val="0"/>
        <w:autoSpaceDN w:val="0"/>
        <w:adjustRightInd w:val="0"/>
        <w:jc w:val="both"/>
        <w:textAlignment w:val="baseline"/>
      </w:pPr>
      <w:r>
        <w:t>1.</w:t>
      </w:r>
      <w:r w:rsidR="006C6E2D" w:rsidRPr="009A508E">
        <w:t>Umowa zostaje zawarta  od dnia ………. do dnia ……….r., a w przypadku wyczerpania kwoty brutto określonej w § 2 ust. 2 umowa rozwiązuje się z tym dniem.</w:t>
      </w:r>
    </w:p>
    <w:p w:rsidR="006C6E2D" w:rsidRPr="009A508E" w:rsidRDefault="009A508E" w:rsidP="009A508E">
      <w:pPr>
        <w:tabs>
          <w:tab w:val="left" w:pos="360"/>
        </w:tabs>
        <w:overflowPunct w:val="0"/>
        <w:autoSpaceDE w:val="0"/>
        <w:autoSpaceDN w:val="0"/>
        <w:adjustRightInd w:val="0"/>
        <w:jc w:val="both"/>
        <w:textAlignment w:val="baseline"/>
      </w:pPr>
      <w:r>
        <w:t>2.</w:t>
      </w:r>
      <w:r w:rsidR="006C6E2D" w:rsidRPr="009A508E">
        <w:t>Zamawiający może odstąpić od umowy:</w:t>
      </w:r>
    </w:p>
    <w:p w:rsidR="006C6E2D" w:rsidRPr="004D0DB3" w:rsidRDefault="006C6E2D" w:rsidP="009A508E">
      <w:pPr>
        <w:numPr>
          <w:ilvl w:val="0"/>
          <w:numId w:val="47"/>
        </w:numPr>
        <w:tabs>
          <w:tab w:val="left" w:pos="360"/>
        </w:tabs>
        <w:overflowPunct w:val="0"/>
        <w:autoSpaceDE w:val="0"/>
        <w:autoSpaceDN w:val="0"/>
        <w:adjustRightInd w:val="0"/>
        <w:ind w:left="624"/>
        <w:jc w:val="both"/>
        <w:textAlignment w:val="baseline"/>
      </w:pPr>
      <w:r w:rsidRPr="004D0DB3">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6C6E2D" w:rsidRPr="004D0DB3" w:rsidRDefault="006C6E2D" w:rsidP="009A508E">
      <w:pPr>
        <w:numPr>
          <w:ilvl w:val="0"/>
          <w:numId w:val="47"/>
        </w:numPr>
        <w:tabs>
          <w:tab w:val="left" w:pos="360"/>
        </w:tabs>
        <w:overflowPunct w:val="0"/>
        <w:autoSpaceDE w:val="0"/>
        <w:autoSpaceDN w:val="0"/>
        <w:adjustRightInd w:val="0"/>
        <w:ind w:left="624"/>
        <w:jc w:val="both"/>
        <w:textAlignment w:val="baseline"/>
      </w:pPr>
      <w:r w:rsidRPr="004D0DB3">
        <w:t>jeżeli zachodzi co najmniej jedna z następujących okoliczności:</w:t>
      </w:r>
    </w:p>
    <w:p w:rsidR="006C6E2D" w:rsidRPr="004D0DB3" w:rsidRDefault="006C6E2D" w:rsidP="009A508E">
      <w:pPr>
        <w:numPr>
          <w:ilvl w:val="0"/>
          <w:numId w:val="48"/>
        </w:numPr>
        <w:tabs>
          <w:tab w:val="left" w:pos="360"/>
        </w:tabs>
        <w:overflowPunct w:val="0"/>
        <w:autoSpaceDE w:val="0"/>
        <w:autoSpaceDN w:val="0"/>
        <w:adjustRightInd w:val="0"/>
        <w:ind w:left="1020"/>
        <w:jc w:val="both"/>
        <w:textAlignment w:val="baseline"/>
      </w:pPr>
      <w:r w:rsidRPr="004D0DB3">
        <w:t>dokonano zmian umowy z naruszeniem art. 454 i art. 455,</w:t>
      </w:r>
    </w:p>
    <w:p w:rsidR="006C6E2D" w:rsidRPr="004D0DB3" w:rsidRDefault="006C6E2D" w:rsidP="009A508E">
      <w:pPr>
        <w:numPr>
          <w:ilvl w:val="0"/>
          <w:numId w:val="48"/>
        </w:numPr>
        <w:tabs>
          <w:tab w:val="left" w:pos="360"/>
        </w:tabs>
        <w:overflowPunct w:val="0"/>
        <w:autoSpaceDE w:val="0"/>
        <w:autoSpaceDN w:val="0"/>
        <w:adjustRightInd w:val="0"/>
        <w:ind w:left="1020"/>
        <w:jc w:val="both"/>
        <w:textAlignment w:val="baseline"/>
      </w:pPr>
      <w:r w:rsidRPr="004D0DB3">
        <w:t>Wykonawca w chwili zawarcia umowy podlegał wykluczeniu na podstawie art. 108,</w:t>
      </w:r>
    </w:p>
    <w:p w:rsidR="006C6E2D" w:rsidRPr="004D0DB3" w:rsidRDefault="006C6E2D" w:rsidP="009A508E">
      <w:pPr>
        <w:numPr>
          <w:ilvl w:val="0"/>
          <w:numId w:val="48"/>
        </w:numPr>
        <w:tabs>
          <w:tab w:val="left" w:pos="360"/>
        </w:tabs>
        <w:overflowPunct w:val="0"/>
        <w:autoSpaceDE w:val="0"/>
        <w:autoSpaceDN w:val="0"/>
        <w:adjustRightInd w:val="0"/>
        <w:ind w:left="1020"/>
        <w:jc w:val="both"/>
        <w:textAlignment w:val="baseline"/>
      </w:pPr>
      <w:r w:rsidRPr="004D0DB3">
        <w:t>Trybunał Sprawiedliwości Unii Europejskiej stwierdził, w ramach procedury przewidzianej w art. 258 Traktatu o Funkcjonowaniu Unii Europejskiej, że  Rzeczpospolita Polska uchybiła zobowiązaniom, które ciążą na niej na mocy Traktatów, dyrektywy 2014/24/UE i dyrektywy 2014/25/UE i dyrektywy 2009/81/WE, z uwagi na to, że Zamawiający udzielił zamówienia z naruszeniem przepisów prawa Unii Europejskiej.</w:t>
      </w:r>
    </w:p>
    <w:p w:rsidR="006C6E2D" w:rsidRPr="009A508E" w:rsidRDefault="009A508E" w:rsidP="009A508E">
      <w:pPr>
        <w:tabs>
          <w:tab w:val="left" w:pos="360"/>
        </w:tabs>
        <w:overflowPunct w:val="0"/>
        <w:autoSpaceDE w:val="0"/>
        <w:autoSpaceDN w:val="0"/>
        <w:adjustRightInd w:val="0"/>
        <w:jc w:val="both"/>
        <w:textAlignment w:val="baseline"/>
      </w:pPr>
      <w:r>
        <w:lastRenderedPageBreak/>
        <w:t>3.</w:t>
      </w:r>
      <w:r w:rsidR="006C6E2D" w:rsidRPr="009A508E">
        <w:t>W przypadku, o którym mowa w ust. 2 pkt. 2 lit. a, Zamawiający odstępuje od umowy w części, której zmiana dotyczy.</w:t>
      </w:r>
    </w:p>
    <w:p w:rsidR="006C6E2D" w:rsidRPr="009A508E" w:rsidRDefault="009A508E" w:rsidP="009A508E">
      <w:pPr>
        <w:tabs>
          <w:tab w:val="left" w:pos="360"/>
        </w:tabs>
        <w:overflowPunct w:val="0"/>
        <w:autoSpaceDE w:val="0"/>
        <w:autoSpaceDN w:val="0"/>
        <w:adjustRightInd w:val="0"/>
        <w:jc w:val="both"/>
        <w:textAlignment w:val="baseline"/>
      </w:pPr>
      <w:r>
        <w:t>4.</w:t>
      </w:r>
      <w:r w:rsidR="006C6E2D" w:rsidRPr="009A508E">
        <w:t>W przypadkach, o których mowa w ust. 3, Wykonawca może żądać wyłącznie wynagrodzenia należnego z tytułu wykonania części umowy.</w:t>
      </w:r>
    </w:p>
    <w:p w:rsidR="009A508E" w:rsidRDefault="009A508E" w:rsidP="006C6E2D">
      <w:pPr>
        <w:jc w:val="center"/>
      </w:pPr>
    </w:p>
    <w:p w:rsidR="006C6E2D" w:rsidRPr="00DE07A3" w:rsidRDefault="006C6E2D" w:rsidP="006C6E2D">
      <w:pPr>
        <w:jc w:val="center"/>
      </w:pPr>
      <w:r w:rsidRPr="00DE07A3">
        <w:t>§ 4</w:t>
      </w:r>
    </w:p>
    <w:p w:rsidR="006C6E2D" w:rsidRPr="00DE07A3" w:rsidRDefault="006C6E2D" w:rsidP="009A508E">
      <w:pPr>
        <w:tabs>
          <w:tab w:val="left" w:pos="360"/>
        </w:tabs>
        <w:overflowPunct w:val="0"/>
        <w:autoSpaceDE w:val="0"/>
        <w:autoSpaceDN w:val="0"/>
        <w:adjustRightInd w:val="0"/>
        <w:jc w:val="both"/>
        <w:textAlignment w:val="baseline"/>
      </w:pPr>
      <w:r w:rsidRPr="00DE07A3">
        <w:t>Wykonawca ponosi pełną odpowiedzialność za wszystkie szkody powstałe w wyniku działania bądź zaniedbania osób, którym powierzył wykonanie czynności określonych w § 1 , w tym sankcje nałożone na Zamawiającego przez inspekcję sanitarną i inne właściwe organy, w związku z nienależytym wykonaniem usługi przez Wykonawcę Kary nałożone z tego tytułu pokryje w całości Wykonawca.</w:t>
      </w:r>
    </w:p>
    <w:p w:rsidR="006C6E2D" w:rsidRPr="00DE07A3" w:rsidRDefault="006C6E2D" w:rsidP="006C6E2D"/>
    <w:p w:rsidR="006C6E2D" w:rsidRPr="00DE07A3" w:rsidRDefault="006C6E2D" w:rsidP="006C6E2D">
      <w:pPr>
        <w:jc w:val="center"/>
      </w:pPr>
      <w:r w:rsidRPr="00DE07A3">
        <w:t>§ 5</w:t>
      </w:r>
    </w:p>
    <w:p w:rsidR="006C6E2D" w:rsidRPr="004D0DB3" w:rsidRDefault="009A508E" w:rsidP="009A508E">
      <w:pPr>
        <w:overflowPunct w:val="0"/>
        <w:autoSpaceDE w:val="0"/>
        <w:autoSpaceDN w:val="0"/>
        <w:adjustRightInd w:val="0"/>
        <w:jc w:val="both"/>
        <w:textAlignment w:val="baseline"/>
      </w:pPr>
      <w:r>
        <w:t>1.</w:t>
      </w:r>
      <w:r w:rsidR="006C6E2D" w:rsidRPr="004D0DB3">
        <w:t xml:space="preserve">Zamawiający wyznacza 2 osoby, które stanowić będą Komisję, do oceny jakości usług, utrzymania higieny oraz do kontroli należytego wykonania postanowień niniejszej umowy.  </w:t>
      </w:r>
    </w:p>
    <w:p w:rsidR="006C6E2D" w:rsidRPr="009A508E" w:rsidRDefault="006C6E2D" w:rsidP="009A508E">
      <w:pPr>
        <w:tabs>
          <w:tab w:val="left" w:pos="360"/>
        </w:tabs>
        <w:jc w:val="both"/>
      </w:pPr>
      <w:r w:rsidRPr="009A508E">
        <w:t>Zamawiający wyznacza: …………..</w:t>
      </w:r>
    </w:p>
    <w:p w:rsidR="006C6E2D" w:rsidRPr="004D0DB3" w:rsidRDefault="006C6E2D" w:rsidP="009A508E">
      <w:pPr>
        <w:jc w:val="both"/>
      </w:pPr>
      <w:r w:rsidRPr="004D0DB3">
        <w:t>Komisja spotyka się jeden raz w miesiącu w celu dokonan</w:t>
      </w:r>
      <w:r>
        <w:t xml:space="preserve">ia oceny jakości usług, oraz do </w:t>
      </w:r>
      <w:r w:rsidRPr="004D0DB3">
        <w:t>kontroli należytego wykonania postanowień niniejszej umowy – ze spotkania  będzie sporządzany protokół. Protokół ten będzie podstawą do  zapłaty faktury. W posiedzeniu komisji może uczestniczyć przedstawiciel wykonawcy. Zmiana osób wchodzących w skład</w:t>
      </w:r>
      <w:r>
        <w:t xml:space="preserve"> </w:t>
      </w:r>
      <w:r w:rsidRPr="004D0DB3">
        <w:t>komisji nie stanowi zmiany umowy, Zamawiający powiadomi Wykonawcę o zmianie.</w:t>
      </w:r>
    </w:p>
    <w:p w:rsidR="006C6E2D" w:rsidRPr="004D0DB3" w:rsidRDefault="009A508E" w:rsidP="009A508E">
      <w:pPr>
        <w:tabs>
          <w:tab w:val="left" w:pos="709"/>
        </w:tabs>
        <w:overflowPunct w:val="0"/>
        <w:autoSpaceDE w:val="0"/>
        <w:autoSpaceDN w:val="0"/>
        <w:adjustRightInd w:val="0"/>
        <w:jc w:val="both"/>
        <w:textAlignment w:val="baseline"/>
      </w:pPr>
      <w:r>
        <w:t>2.</w:t>
      </w:r>
      <w:r w:rsidR="006C6E2D" w:rsidRPr="004D0DB3">
        <w:t>Uwagi związane z wykonywaniem usług będą wpisywane do Książki Ewidencji Prac po  powiadomieniu o ich rodzaju przedstawiciela Wykonawcy w chwili ich stwierdzenia.</w:t>
      </w:r>
    </w:p>
    <w:p w:rsidR="006C6E2D" w:rsidRPr="003D20A9" w:rsidRDefault="009A508E" w:rsidP="009A508E">
      <w:pPr>
        <w:tabs>
          <w:tab w:val="left" w:pos="360"/>
        </w:tabs>
        <w:overflowPunct w:val="0"/>
        <w:autoSpaceDE w:val="0"/>
        <w:autoSpaceDN w:val="0"/>
        <w:adjustRightInd w:val="0"/>
        <w:jc w:val="both"/>
        <w:textAlignment w:val="baseline"/>
      </w:pPr>
      <w:r>
        <w:t>3.</w:t>
      </w:r>
      <w:r w:rsidR="006C6E2D" w:rsidRPr="004D0DB3">
        <w:t>Usterki związane z wykonyw</w:t>
      </w:r>
      <w:r w:rsidR="006C6E2D">
        <w:t>aniem usługi na wniosek Komisji</w:t>
      </w:r>
      <w:r w:rsidR="006C6E2D" w:rsidRPr="004D0DB3">
        <w:t xml:space="preserve">, Wykonawca zobowiązany jest </w:t>
      </w:r>
      <w:r w:rsidR="006C6E2D" w:rsidRPr="003D20A9">
        <w:t>usunąć w terminie …………. dni.</w:t>
      </w:r>
    </w:p>
    <w:p w:rsidR="006C6E2D" w:rsidRPr="009A508E" w:rsidRDefault="009A508E" w:rsidP="009A508E">
      <w:pPr>
        <w:tabs>
          <w:tab w:val="left" w:pos="360"/>
        </w:tabs>
        <w:overflowPunct w:val="0"/>
        <w:autoSpaceDE w:val="0"/>
        <w:autoSpaceDN w:val="0"/>
        <w:adjustRightInd w:val="0"/>
        <w:jc w:val="both"/>
        <w:textAlignment w:val="baseline"/>
      </w:pPr>
      <w:r>
        <w:t>4.</w:t>
      </w:r>
      <w:r w:rsidR="006C6E2D" w:rsidRPr="009A508E">
        <w:t>W przypadku powtarzających się uchybień w wykonywaniu usług, Zamawiający ma prawo rozwiązać umowę bez wypowiedzenia obciążając Wykonawcę ewentualnymi dodatkowymi kosztami usługi zastępczej w czasie niezbędnym do starannego wyboru nowego docelowego wykonawcy usług.</w:t>
      </w:r>
    </w:p>
    <w:p w:rsidR="006C6E2D" w:rsidRPr="00DE07A3" w:rsidRDefault="006C6E2D" w:rsidP="006C6E2D">
      <w:pPr>
        <w:jc w:val="center"/>
      </w:pPr>
      <w:r w:rsidRPr="00DE07A3">
        <w:t>§ 6</w:t>
      </w:r>
    </w:p>
    <w:p w:rsidR="006C6E2D" w:rsidRPr="004D0DB3" w:rsidRDefault="009A508E" w:rsidP="009A508E">
      <w:pPr>
        <w:overflowPunct w:val="0"/>
        <w:autoSpaceDE w:val="0"/>
        <w:autoSpaceDN w:val="0"/>
        <w:adjustRightInd w:val="0"/>
        <w:jc w:val="both"/>
        <w:textAlignment w:val="baseline"/>
      </w:pPr>
      <w:r>
        <w:t>1.</w:t>
      </w:r>
      <w:r w:rsidR="006C6E2D" w:rsidRPr="004D0DB3">
        <w:t>Wykonawca ponosi odpowiedzialność za szkody w mieniu Zamawiającego powstałe z  winy Wykonawcy w czasie trwania umowy oraz zobowiązuje się do ich usunięcia w terminie wyznaczonym przez Zamawiającego na własny koszt.</w:t>
      </w:r>
    </w:p>
    <w:p w:rsidR="006C6E2D" w:rsidRPr="004D0DB3" w:rsidRDefault="009A508E" w:rsidP="009A508E">
      <w:pPr>
        <w:tabs>
          <w:tab w:val="left" w:pos="360"/>
        </w:tabs>
        <w:overflowPunct w:val="0"/>
        <w:autoSpaceDE w:val="0"/>
        <w:autoSpaceDN w:val="0"/>
        <w:adjustRightInd w:val="0"/>
        <w:jc w:val="both"/>
        <w:textAlignment w:val="baseline"/>
      </w:pPr>
      <w:r>
        <w:t>2.</w:t>
      </w:r>
      <w:r w:rsidR="006C6E2D" w:rsidRPr="004D0DB3">
        <w:t xml:space="preserve">W przypadku nie usunięcia szkody w terminie </w:t>
      </w:r>
      <w:r w:rsidR="002F7F25">
        <w:t>wyznaczonym przez Zamawiającego,</w:t>
      </w:r>
      <w:r w:rsidR="006C6E2D" w:rsidRPr="004D0DB3">
        <w:t xml:space="preserve">  Zamawiający dokona napraw we własnym zakresie na rachunek Wykonawcy.</w:t>
      </w:r>
    </w:p>
    <w:p w:rsidR="006C6E2D" w:rsidRPr="00DE07A3" w:rsidRDefault="006C6E2D" w:rsidP="006C6E2D">
      <w:pPr>
        <w:ind w:left="360"/>
      </w:pPr>
      <w:r w:rsidRPr="00DE07A3">
        <w:t xml:space="preserve">                                                                                  </w:t>
      </w:r>
    </w:p>
    <w:p w:rsidR="006C6E2D" w:rsidRPr="00DE07A3" w:rsidRDefault="006C6E2D" w:rsidP="006C6E2D">
      <w:pPr>
        <w:ind w:left="360"/>
      </w:pPr>
      <w:r w:rsidRPr="00DE07A3">
        <w:t xml:space="preserve">                                                                        § 7</w:t>
      </w:r>
    </w:p>
    <w:p w:rsidR="006C6E2D" w:rsidRDefault="006C6E2D" w:rsidP="009A508E">
      <w:pPr>
        <w:jc w:val="both"/>
      </w:pPr>
      <w:r w:rsidRPr="00DE07A3">
        <w:t>Strony mają obowiązek niezwłocznie poinformować się wzajemnie o wszelkich zmianach statusu prawnego swojej firmy, a także o wszczęciu postępowania upadłościowego, układowego i likwidacyjnego.</w:t>
      </w:r>
    </w:p>
    <w:p w:rsidR="006C6E2D" w:rsidRPr="00DE07A3" w:rsidRDefault="006C6E2D" w:rsidP="006C6E2D">
      <w:pPr>
        <w:ind w:left="709"/>
        <w:jc w:val="both"/>
      </w:pPr>
    </w:p>
    <w:p w:rsidR="006C6E2D" w:rsidRPr="00DE07A3" w:rsidRDefault="006C6E2D" w:rsidP="006C6E2D">
      <w:pPr>
        <w:jc w:val="center"/>
      </w:pPr>
      <w:r w:rsidRPr="00DE07A3">
        <w:t>§ 8</w:t>
      </w:r>
    </w:p>
    <w:p w:rsidR="006C6E2D" w:rsidRPr="00200A44" w:rsidRDefault="009A508E" w:rsidP="009A508E">
      <w:pPr>
        <w:tabs>
          <w:tab w:val="left" w:pos="360"/>
        </w:tabs>
        <w:overflowPunct w:val="0"/>
        <w:autoSpaceDE w:val="0"/>
        <w:autoSpaceDN w:val="0"/>
        <w:adjustRightInd w:val="0"/>
        <w:jc w:val="both"/>
        <w:textAlignment w:val="baseline"/>
      </w:pPr>
      <w:r>
        <w:t>1.</w:t>
      </w:r>
      <w:r w:rsidR="006C6E2D" w:rsidRPr="00200A44">
        <w:t>Strony zgodnie ustalają , że odszkodowanie z tytułu niewykonania lub nienależytego wykonania niniejszej umowy , należne będzie w postaci kar umownych według następujących zasad :</w:t>
      </w:r>
    </w:p>
    <w:p w:rsidR="006C6E2D" w:rsidRPr="00200A44" w:rsidRDefault="006C6E2D" w:rsidP="009A508E">
      <w:pPr>
        <w:pStyle w:val="Akapitzlist"/>
        <w:numPr>
          <w:ilvl w:val="0"/>
          <w:numId w:val="52"/>
        </w:numPr>
        <w:tabs>
          <w:tab w:val="left" w:pos="360"/>
        </w:tabs>
        <w:ind w:left="624"/>
        <w:jc w:val="both"/>
        <w:rPr>
          <w:rFonts w:ascii="Times New Roman" w:hAnsi="Times New Roman"/>
          <w:sz w:val="24"/>
          <w:szCs w:val="24"/>
        </w:rPr>
      </w:pPr>
      <w:r w:rsidRPr="00200A44">
        <w:rPr>
          <w:rFonts w:ascii="Times New Roman" w:hAnsi="Times New Roman"/>
          <w:sz w:val="24"/>
          <w:szCs w:val="24"/>
        </w:rPr>
        <w:t>Wykonawca zapłaci kary  umowne:</w:t>
      </w:r>
    </w:p>
    <w:p w:rsidR="006C6E2D" w:rsidRPr="003D20A9" w:rsidRDefault="006C6E2D" w:rsidP="009A508E">
      <w:pPr>
        <w:pStyle w:val="Akapitzlist"/>
        <w:numPr>
          <w:ilvl w:val="0"/>
          <w:numId w:val="53"/>
        </w:numPr>
        <w:tabs>
          <w:tab w:val="left" w:pos="360"/>
        </w:tabs>
        <w:ind w:left="1020"/>
        <w:jc w:val="both"/>
        <w:rPr>
          <w:rFonts w:ascii="Times New Roman" w:hAnsi="Times New Roman"/>
          <w:sz w:val="24"/>
          <w:szCs w:val="24"/>
        </w:rPr>
      </w:pPr>
      <w:r w:rsidRPr="003D20A9">
        <w:rPr>
          <w:rFonts w:ascii="Times New Roman" w:hAnsi="Times New Roman"/>
          <w:sz w:val="24"/>
          <w:szCs w:val="24"/>
        </w:rPr>
        <w:t>Zamawiając</w:t>
      </w:r>
      <w:r w:rsidR="005F0A55">
        <w:rPr>
          <w:rFonts w:ascii="Times New Roman" w:hAnsi="Times New Roman"/>
          <w:sz w:val="24"/>
          <w:szCs w:val="24"/>
        </w:rPr>
        <w:t>emu w wysokości 500,00 zł</w:t>
      </w:r>
      <w:r w:rsidRPr="003D20A9">
        <w:rPr>
          <w:rFonts w:ascii="Times New Roman" w:hAnsi="Times New Roman"/>
          <w:sz w:val="24"/>
          <w:szCs w:val="24"/>
        </w:rPr>
        <w:t xml:space="preserve"> za każde zawinione  przez Wykonawcę uchybienie w utrzymaniu higieny, potwierdzone pisemnie przez służby  sanitarno – epidemiologiczne i inne organy kontroli.</w:t>
      </w:r>
    </w:p>
    <w:p w:rsidR="006C6E2D" w:rsidRPr="00FA77DF" w:rsidRDefault="006C6E2D" w:rsidP="009A508E">
      <w:pPr>
        <w:pStyle w:val="Akapitzlist"/>
        <w:numPr>
          <w:ilvl w:val="0"/>
          <w:numId w:val="53"/>
        </w:numPr>
        <w:tabs>
          <w:tab w:val="left" w:pos="360"/>
        </w:tabs>
        <w:ind w:left="1020"/>
        <w:jc w:val="both"/>
        <w:rPr>
          <w:rFonts w:ascii="Times New Roman" w:hAnsi="Times New Roman"/>
          <w:sz w:val="24"/>
          <w:szCs w:val="24"/>
        </w:rPr>
      </w:pPr>
      <w:r w:rsidRPr="00FA77DF">
        <w:rPr>
          <w:rFonts w:ascii="Times New Roman" w:hAnsi="Times New Roman"/>
          <w:sz w:val="24"/>
          <w:szCs w:val="24"/>
        </w:rPr>
        <w:t xml:space="preserve">W przypadku rozwiązania umowy przez którąkolwiek ze stron  z powodu okoliczności, za które,  odpowiada Wykonawca, Wykonawca jest zobowiązany do </w:t>
      </w:r>
      <w:r w:rsidRPr="00FA77DF">
        <w:rPr>
          <w:rFonts w:ascii="Times New Roman" w:hAnsi="Times New Roman"/>
          <w:sz w:val="24"/>
          <w:szCs w:val="24"/>
        </w:rPr>
        <w:lastRenderedPageBreak/>
        <w:t>zapłacenia kary umownej w</w:t>
      </w:r>
      <w:r w:rsidR="005F0A55" w:rsidRPr="00FA77DF">
        <w:rPr>
          <w:rFonts w:ascii="Times New Roman" w:hAnsi="Times New Roman"/>
          <w:sz w:val="24"/>
          <w:szCs w:val="24"/>
        </w:rPr>
        <w:t xml:space="preserve">  wysokości  10 000,00 zł </w:t>
      </w:r>
      <w:r w:rsidRPr="00FA77DF">
        <w:rPr>
          <w:rFonts w:ascii="Times New Roman" w:hAnsi="Times New Roman"/>
          <w:sz w:val="24"/>
          <w:szCs w:val="24"/>
        </w:rPr>
        <w:t xml:space="preserve"> (słownie : ………..zł.) na rzecz Zamawiającego.</w:t>
      </w:r>
    </w:p>
    <w:p w:rsidR="00A81CBD" w:rsidRPr="00FA77DF" w:rsidRDefault="00A81CBD" w:rsidP="009A508E">
      <w:pPr>
        <w:pStyle w:val="Akapitzlist"/>
        <w:numPr>
          <w:ilvl w:val="0"/>
          <w:numId w:val="53"/>
        </w:numPr>
        <w:tabs>
          <w:tab w:val="left" w:pos="360"/>
        </w:tabs>
        <w:ind w:left="1020"/>
        <w:jc w:val="both"/>
        <w:rPr>
          <w:rFonts w:ascii="Times New Roman" w:hAnsi="Times New Roman"/>
          <w:sz w:val="24"/>
          <w:szCs w:val="24"/>
        </w:rPr>
      </w:pPr>
      <w:r w:rsidRPr="00FA77DF">
        <w:rPr>
          <w:rFonts w:ascii="Times New Roman" w:hAnsi="Times New Roman"/>
          <w:sz w:val="24"/>
          <w:szCs w:val="24"/>
        </w:rPr>
        <w:t xml:space="preserve">W </w:t>
      </w:r>
      <w:r w:rsidR="0014742C">
        <w:rPr>
          <w:rFonts w:ascii="Times New Roman" w:hAnsi="Times New Roman"/>
          <w:sz w:val="24"/>
          <w:szCs w:val="24"/>
        </w:rPr>
        <w:t>przypadku zaprzestania świadczenia</w:t>
      </w:r>
      <w:r w:rsidRPr="00FA77DF">
        <w:rPr>
          <w:rFonts w:ascii="Times New Roman" w:hAnsi="Times New Roman"/>
          <w:sz w:val="24"/>
          <w:szCs w:val="24"/>
        </w:rPr>
        <w:t xml:space="preserve"> usług</w:t>
      </w:r>
      <w:r w:rsidR="0014742C">
        <w:rPr>
          <w:rFonts w:ascii="Times New Roman" w:hAnsi="Times New Roman"/>
          <w:sz w:val="24"/>
          <w:szCs w:val="24"/>
        </w:rPr>
        <w:t xml:space="preserve"> przez Wykonawcę zapłaci on na rz</w:t>
      </w:r>
      <w:r w:rsidRPr="00FA77DF">
        <w:rPr>
          <w:rFonts w:ascii="Times New Roman" w:hAnsi="Times New Roman"/>
          <w:sz w:val="24"/>
          <w:szCs w:val="24"/>
        </w:rPr>
        <w:t>ecz Zamawiającego karę umowną w  wysokości  10 000,00 zł  (słownie : ………..zł.)</w:t>
      </w:r>
    </w:p>
    <w:p w:rsidR="006C6E2D" w:rsidRPr="00200A44" w:rsidRDefault="006C6E2D" w:rsidP="009A508E">
      <w:pPr>
        <w:pStyle w:val="Akapitzlist"/>
        <w:numPr>
          <w:ilvl w:val="0"/>
          <w:numId w:val="52"/>
        </w:numPr>
        <w:tabs>
          <w:tab w:val="left" w:pos="360"/>
        </w:tabs>
        <w:ind w:left="624"/>
        <w:jc w:val="both"/>
        <w:rPr>
          <w:rFonts w:ascii="Times New Roman" w:hAnsi="Times New Roman"/>
          <w:sz w:val="24"/>
          <w:szCs w:val="24"/>
        </w:rPr>
      </w:pPr>
      <w:r w:rsidRPr="003D20A9">
        <w:rPr>
          <w:rFonts w:ascii="Times New Roman" w:hAnsi="Times New Roman"/>
          <w:sz w:val="24"/>
          <w:szCs w:val="24"/>
        </w:rPr>
        <w:t>Zamawiający jest zobowiązany do zapłacenia Wykonawcy kary</w:t>
      </w:r>
      <w:r w:rsidRPr="00200A44">
        <w:rPr>
          <w:rFonts w:ascii="Times New Roman" w:hAnsi="Times New Roman"/>
          <w:sz w:val="24"/>
          <w:szCs w:val="24"/>
        </w:rPr>
        <w:t xml:space="preserve"> umownej w </w:t>
      </w:r>
      <w:r>
        <w:rPr>
          <w:rFonts w:ascii="Times New Roman" w:hAnsi="Times New Roman"/>
          <w:sz w:val="24"/>
          <w:szCs w:val="24"/>
        </w:rPr>
        <w:t>wysokości 10 </w:t>
      </w:r>
      <w:r w:rsidRPr="00200A44">
        <w:rPr>
          <w:rFonts w:ascii="Times New Roman" w:hAnsi="Times New Roman"/>
          <w:sz w:val="24"/>
          <w:szCs w:val="24"/>
        </w:rPr>
        <w:t>000</w:t>
      </w:r>
      <w:r>
        <w:rPr>
          <w:rFonts w:ascii="Times New Roman" w:hAnsi="Times New Roman"/>
          <w:sz w:val="24"/>
          <w:szCs w:val="24"/>
        </w:rPr>
        <w:t xml:space="preserve">,00 </w:t>
      </w:r>
      <w:r w:rsidRPr="00200A44">
        <w:rPr>
          <w:rFonts w:ascii="Times New Roman" w:hAnsi="Times New Roman"/>
          <w:sz w:val="24"/>
          <w:szCs w:val="24"/>
        </w:rPr>
        <w:t>zł</w:t>
      </w:r>
      <w:r>
        <w:rPr>
          <w:rFonts w:ascii="Times New Roman" w:hAnsi="Times New Roman"/>
          <w:sz w:val="24"/>
          <w:szCs w:val="24"/>
        </w:rPr>
        <w:t xml:space="preserve"> (słownie: dziesięć tysięcy złotych 00/100</w:t>
      </w:r>
      <w:r w:rsidRPr="00200A44">
        <w:rPr>
          <w:rFonts w:ascii="Times New Roman" w:hAnsi="Times New Roman"/>
          <w:sz w:val="24"/>
          <w:szCs w:val="24"/>
        </w:rPr>
        <w:t>)</w:t>
      </w:r>
      <w:r>
        <w:rPr>
          <w:rFonts w:ascii="Times New Roman" w:hAnsi="Times New Roman"/>
          <w:sz w:val="24"/>
          <w:szCs w:val="24"/>
        </w:rPr>
        <w:t xml:space="preserve"> </w:t>
      </w:r>
      <w:r w:rsidRPr="00200A44">
        <w:rPr>
          <w:rFonts w:ascii="Times New Roman" w:hAnsi="Times New Roman"/>
          <w:sz w:val="24"/>
          <w:szCs w:val="24"/>
        </w:rPr>
        <w:t xml:space="preserve">w razie rozwiązania umowy przez którąkolwiek ze stron z powodu okoliczności , innych niż przewidziane w  art. 456 ust 1 </w:t>
      </w:r>
      <w:r w:rsidR="002A578A" w:rsidRPr="002A578A">
        <w:rPr>
          <w:rFonts w:ascii="Times New Roman" w:hAnsi="Times New Roman"/>
          <w:sz w:val="24"/>
          <w:szCs w:val="24"/>
        </w:rPr>
        <w:t>ustawy z dnia 11.09.2019</w:t>
      </w:r>
      <w:r w:rsidRPr="002A578A">
        <w:rPr>
          <w:rFonts w:ascii="Times New Roman" w:hAnsi="Times New Roman"/>
          <w:sz w:val="24"/>
          <w:szCs w:val="24"/>
        </w:rPr>
        <w:t>r</w:t>
      </w:r>
      <w:r w:rsidRPr="005F0A55">
        <w:rPr>
          <w:rFonts w:ascii="Times New Roman" w:hAnsi="Times New Roman"/>
          <w:color w:val="FF0000"/>
          <w:sz w:val="24"/>
          <w:szCs w:val="24"/>
        </w:rPr>
        <w:t>.</w:t>
      </w:r>
      <w:r w:rsidRPr="00200A44">
        <w:rPr>
          <w:rFonts w:ascii="Times New Roman" w:hAnsi="Times New Roman"/>
          <w:sz w:val="24"/>
          <w:szCs w:val="24"/>
        </w:rPr>
        <w:t xml:space="preserve"> Prawo zamówień publicznych zwanej dalej ustawą Pzp , za które ponosi odpowiedzialność   Zamawiający.</w:t>
      </w:r>
    </w:p>
    <w:p w:rsidR="006C6E2D" w:rsidRPr="009A508E" w:rsidRDefault="009A508E" w:rsidP="009A508E">
      <w:pPr>
        <w:tabs>
          <w:tab w:val="left" w:pos="360"/>
        </w:tabs>
        <w:jc w:val="both"/>
      </w:pPr>
      <w:r>
        <w:t>2.</w:t>
      </w:r>
      <w:r w:rsidR="006C6E2D" w:rsidRPr="009A508E">
        <w:t>Wykonawca zapłaci Zamawiającemu kare umowną w kwocie 5 000,00 zł brutto za każdy  miesiąc w którym Wykonawca lub podwykonawca  nie spełnił wymogu zatrudnienia osób  wykonujących czynności w zakresie przedmiotu zamówienia na podstawie umowy o pracę</w:t>
      </w:r>
    </w:p>
    <w:p w:rsidR="002A578A" w:rsidRPr="009A508E" w:rsidRDefault="009A508E" w:rsidP="009A508E">
      <w:pPr>
        <w:tabs>
          <w:tab w:val="left" w:pos="360"/>
        </w:tabs>
        <w:overflowPunct w:val="0"/>
        <w:autoSpaceDE w:val="0"/>
        <w:autoSpaceDN w:val="0"/>
        <w:adjustRightInd w:val="0"/>
        <w:jc w:val="both"/>
        <w:textAlignment w:val="baseline"/>
      </w:pPr>
      <w:r>
        <w:t>3.</w:t>
      </w:r>
      <w:r w:rsidR="005F0A55" w:rsidRPr="009A508E">
        <w:t>W przypadku stwierdzenia trzykrotnych uchybień w okresie jednego miesiąca kalendarzowego w zakresie wykonywanych usług , stwierdzonych przez Komisję, nastąpi obniżenie wynagrodzenia miesięcznego brutto o 10%  i o dalsze 5%  za każde kolejne uchybienie w okresie miesiąca kalendarzowego</w:t>
      </w:r>
      <w:r w:rsidR="002A578A" w:rsidRPr="009A508E">
        <w:t>, c</w:t>
      </w:r>
      <w:r w:rsidR="005F0A55" w:rsidRPr="009A508E">
        <w:t xml:space="preserve">o nie powoduje utraty jego </w:t>
      </w:r>
      <w:r w:rsidR="00B6650C" w:rsidRPr="009A508E">
        <w:t xml:space="preserve">uprawnień wynikających </w:t>
      </w:r>
      <w:r w:rsidR="002A578A" w:rsidRPr="009A508E">
        <w:t xml:space="preserve"> z  § 5 ust. 4.</w:t>
      </w:r>
    </w:p>
    <w:p w:rsidR="006C6E2D" w:rsidRPr="006C6E2D" w:rsidRDefault="009A508E" w:rsidP="009A508E">
      <w:pPr>
        <w:suppressAutoHyphens/>
        <w:jc w:val="both"/>
      </w:pPr>
      <w:r>
        <w:t>4.</w:t>
      </w:r>
      <w:r w:rsidR="006C6E2D" w:rsidRPr="006C6E2D">
        <w:t>Strony zgodnie ustalają możliwość dochodzenia odszkodowania przewyższającego wysokość ustalonych kar, jeżeli  ustalona kara nie pokrywa poniesionej szkody.</w:t>
      </w:r>
    </w:p>
    <w:p w:rsidR="006C6E2D" w:rsidRPr="006C6E2D" w:rsidRDefault="009A508E" w:rsidP="00E2267E">
      <w:pPr>
        <w:jc w:val="both"/>
        <w:rPr>
          <w:bCs/>
        </w:rPr>
      </w:pPr>
      <w:r>
        <w:rPr>
          <w:bCs/>
        </w:rPr>
        <w:t>5.</w:t>
      </w:r>
      <w:r w:rsidR="006C6E2D" w:rsidRPr="009A508E">
        <w:rPr>
          <w:bCs/>
        </w:rPr>
        <w:t>W razie opóźnienia w płatności wynagrodzenia Wykonawcy należą się odsetki</w:t>
      </w:r>
      <w:r w:rsidR="00415A17">
        <w:rPr>
          <w:bCs/>
        </w:rPr>
        <w:t xml:space="preserve"> ustawowe</w:t>
      </w:r>
      <w:r w:rsidR="006C6E2D" w:rsidRPr="009A508E">
        <w:rPr>
          <w:bCs/>
        </w:rPr>
        <w:t xml:space="preserve"> w </w:t>
      </w:r>
      <w:r w:rsidR="006C6E2D" w:rsidRPr="006C6E2D">
        <w:rPr>
          <w:bCs/>
        </w:rPr>
        <w:t xml:space="preserve">transakcjach handlowych. </w:t>
      </w:r>
    </w:p>
    <w:p w:rsidR="006C6E2D" w:rsidRPr="006C6E2D" w:rsidRDefault="00E2267E" w:rsidP="00E2267E">
      <w:pPr>
        <w:tabs>
          <w:tab w:val="left" w:pos="360"/>
        </w:tabs>
        <w:jc w:val="both"/>
        <w:rPr>
          <w:b/>
          <w:bCs/>
          <w:i/>
          <w:u w:val="single"/>
        </w:rPr>
      </w:pPr>
      <w:r>
        <w:t>6.</w:t>
      </w:r>
      <w:r w:rsidR="006C6E2D" w:rsidRPr="00E2267E">
        <w:t xml:space="preserve">Łączna wysokość kar umownych nie może przekroczyć 10% wartości </w:t>
      </w:r>
      <w:r w:rsidR="006C6E2D" w:rsidRPr="006C6E2D">
        <w:t>wynagrodzenia brutto o którym mowa w § 2 ust. 2</w:t>
      </w:r>
      <w:r w:rsidR="006C6E2D" w:rsidRPr="006C6E2D">
        <w:rPr>
          <w:b/>
        </w:rPr>
        <w:t>.</w:t>
      </w:r>
    </w:p>
    <w:p w:rsidR="00AF1086" w:rsidRDefault="00AF1086" w:rsidP="006C6E2D">
      <w:pPr>
        <w:jc w:val="center"/>
      </w:pPr>
    </w:p>
    <w:p w:rsidR="00AF1086" w:rsidRPr="00DE07A3" w:rsidRDefault="00AF1086" w:rsidP="00AF1086">
      <w:pPr>
        <w:jc w:val="center"/>
      </w:pPr>
      <w:r w:rsidRPr="00DE07A3">
        <w:t>§ 9</w:t>
      </w:r>
    </w:p>
    <w:p w:rsidR="00AF1086" w:rsidRPr="008A2E5D" w:rsidRDefault="00E2267E" w:rsidP="0095799F">
      <w:pPr>
        <w:pStyle w:val="Tekstpodstawowy"/>
        <w:spacing w:line="259" w:lineRule="auto"/>
      </w:pPr>
      <w:r>
        <w:t>1.</w:t>
      </w:r>
      <w:r w:rsidR="00AF1086" w:rsidRPr="00116DEA">
        <w:t>Zamawiający na podstawie art 444 ust 1 ustawy Pzp przewiduj</w:t>
      </w:r>
      <w:r w:rsidR="00415A17">
        <w:t xml:space="preserve">e możliwość skorzystania z </w:t>
      </w:r>
      <w:r w:rsidR="00415A17" w:rsidRPr="008A2E5D">
        <w:t>prowa</w:t>
      </w:r>
      <w:r w:rsidR="00AF1086" w:rsidRPr="008A2E5D">
        <w:t xml:space="preserve"> opcji w czasie realizacji zamówienia.</w:t>
      </w:r>
    </w:p>
    <w:p w:rsidR="00AF1086" w:rsidRPr="00116DEA" w:rsidRDefault="00E2267E" w:rsidP="0095799F">
      <w:pPr>
        <w:pStyle w:val="Tekstpodstawowy"/>
        <w:spacing w:line="259" w:lineRule="auto"/>
      </w:pPr>
      <w:r w:rsidRPr="008A2E5D">
        <w:t>2.</w:t>
      </w:r>
      <w:r w:rsidR="00415A17" w:rsidRPr="008A2E5D">
        <w:t>Prawo opcji polegać</w:t>
      </w:r>
      <w:r w:rsidR="00415A17" w:rsidRPr="00415A17">
        <w:rPr>
          <w:color w:val="FF0000"/>
        </w:rPr>
        <w:t xml:space="preserve"> </w:t>
      </w:r>
      <w:r w:rsidR="00AF1086" w:rsidRPr="00116DEA">
        <w:t xml:space="preserve"> będzie na zakupie od Wykonawcy dodatkowych usług określonych w </w:t>
      </w:r>
      <w:r w:rsidR="00AF1086" w:rsidRPr="009A508E">
        <w:t>załacznku nr 3 „Szczegółowy opis przedmiotu zamówienia” pkt. E Prawo opcji</w:t>
      </w:r>
      <w:r w:rsidR="00AF1086" w:rsidRPr="00116DEA">
        <w:t xml:space="preserve"> </w:t>
      </w:r>
    </w:p>
    <w:p w:rsidR="006E4CC4" w:rsidRDefault="00E2267E" w:rsidP="009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
        <w:t>3.</w:t>
      </w:r>
      <w:r w:rsidR="0095799F" w:rsidRPr="0095799F">
        <w:t xml:space="preserve"> </w:t>
      </w:r>
      <w:r w:rsidR="0095799F" w:rsidRPr="006B7813">
        <w:t>Zamawiający podejmie decyzję o uruchomieniu opcji po uzyskaniu dodatkowych środków finansowych z budżetu Skarbu Państwa lub innych podmiotów na realizację programu w zakresie edukacji żywieniowej oraz poprawy jakości żywienia pacjentów  w szpitalu.</w:t>
      </w:r>
    </w:p>
    <w:p w:rsidR="00AF1086" w:rsidRPr="00116DEA" w:rsidRDefault="00E2267E" w:rsidP="0095799F">
      <w:pPr>
        <w:pStyle w:val="Tekstpodstawowy"/>
        <w:jc w:val="both"/>
      </w:pPr>
      <w:r>
        <w:t>4.</w:t>
      </w:r>
      <w:r w:rsidR="00AF1086" w:rsidRPr="00116DEA">
        <w:t>Wykonawca zobowiązany jest do realizacj prawo opcji po otrzymaniu od Zamawiającego powiadomienia o uruchomieniu opcji w postaci pisemnego oświadczenia woli o skrzystaniu z prawa opcji</w:t>
      </w:r>
    </w:p>
    <w:p w:rsidR="00AF1086" w:rsidRPr="00116DEA" w:rsidRDefault="00E2267E" w:rsidP="0095799F">
      <w:pPr>
        <w:pStyle w:val="Tekstpodstawowy"/>
        <w:jc w:val="both"/>
      </w:pPr>
      <w:r>
        <w:t>5.</w:t>
      </w:r>
      <w:r w:rsidR="00AF1086" w:rsidRPr="00116DEA">
        <w:t>Opcja może być uruchomiona w ramach kilku lub kilkunastu miesięcy maksymalnie do 12 miesięcy.</w:t>
      </w:r>
    </w:p>
    <w:p w:rsidR="00AF1086" w:rsidRPr="00116DEA" w:rsidRDefault="00E2267E" w:rsidP="0095799F">
      <w:pPr>
        <w:pStyle w:val="Tekstpodstawowy"/>
        <w:jc w:val="both"/>
      </w:pPr>
      <w:r>
        <w:t>6.</w:t>
      </w:r>
      <w:r w:rsidR="00AF1086" w:rsidRPr="00116DEA">
        <w:t xml:space="preserve">Maksymalna wartość opcji wynosi  </w:t>
      </w:r>
      <w:r w:rsidR="0022645C" w:rsidRPr="00E62F18">
        <w:rPr>
          <w:b/>
        </w:rPr>
        <w:t>194 400</w:t>
      </w:r>
      <w:r w:rsidR="0031272C" w:rsidRPr="00E62F18">
        <w:rPr>
          <w:b/>
        </w:rPr>
        <w:t>,00 zł. netto.</w:t>
      </w:r>
    </w:p>
    <w:p w:rsidR="00AF1086" w:rsidRDefault="00AF1086" w:rsidP="006C6E2D">
      <w:pPr>
        <w:jc w:val="center"/>
      </w:pPr>
    </w:p>
    <w:p w:rsidR="006C6E2D" w:rsidRPr="00DE07A3" w:rsidRDefault="00B4638F" w:rsidP="006C6E2D">
      <w:pPr>
        <w:jc w:val="center"/>
      </w:pPr>
      <w:r>
        <w:t>§ 10</w:t>
      </w:r>
    </w:p>
    <w:p w:rsidR="004535AC" w:rsidRPr="004535AC" w:rsidRDefault="004535AC" w:rsidP="004535AC">
      <w:pPr>
        <w:suppressAutoHyphens/>
        <w:spacing w:line="21" w:lineRule="atLeast"/>
        <w:jc w:val="both"/>
      </w:pPr>
      <w:r w:rsidRPr="004535AC">
        <w:t>1.Dopuszczalne zmiany umowy:</w:t>
      </w:r>
    </w:p>
    <w:p w:rsidR="004535AC" w:rsidRDefault="004535AC" w:rsidP="009A508E">
      <w:pPr>
        <w:pStyle w:val="Bezodstpw"/>
        <w:numPr>
          <w:ilvl w:val="1"/>
          <w:numId w:val="25"/>
        </w:numPr>
        <w:tabs>
          <w:tab w:val="left" w:pos="0"/>
        </w:tabs>
        <w:ind w:left="454" w:hanging="284"/>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dopuszczalna jest zmiana wynagrodzenia należnego Wykonawcy, w przypadku   zmiany spowodowanej:</w:t>
      </w:r>
    </w:p>
    <w:p w:rsidR="0095799F" w:rsidRDefault="0095799F" w:rsidP="0095799F">
      <w:pPr>
        <w:pStyle w:val="Bezodstpw"/>
        <w:tabs>
          <w:tab w:val="left" w:pos="0"/>
        </w:tabs>
        <w:jc w:val="both"/>
        <w:rPr>
          <w:rFonts w:ascii="Times New Roman" w:eastAsia="Arial Unicode MS" w:hAnsi="Times New Roman" w:cs="Times New Roman"/>
          <w:sz w:val="24"/>
          <w:szCs w:val="24"/>
        </w:rPr>
      </w:pPr>
    </w:p>
    <w:p w:rsidR="0095799F" w:rsidRDefault="0095799F" w:rsidP="0095799F">
      <w:pPr>
        <w:pStyle w:val="Bezodstpw"/>
        <w:tabs>
          <w:tab w:val="left" w:pos="0"/>
        </w:tabs>
        <w:jc w:val="both"/>
        <w:rPr>
          <w:rFonts w:ascii="Times New Roman" w:eastAsia="Arial Unicode MS" w:hAnsi="Times New Roman" w:cs="Times New Roman"/>
          <w:sz w:val="24"/>
          <w:szCs w:val="24"/>
        </w:rPr>
      </w:pPr>
    </w:p>
    <w:p w:rsidR="0095799F" w:rsidRDefault="0095799F" w:rsidP="0095799F">
      <w:pPr>
        <w:pStyle w:val="Bezodstpw"/>
        <w:tabs>
          <w:tab w:val="left" w:pos="0"/>
        </w:tabs>
        <w:jc w:val="both"/>
        <w:rPr>
          <w:rFonts w:ascii="Times New Roman" w:eastAsia="Arial Unicode MS" w:hAnsi="Times New Roman" w:cs="Times New Roman"/>
          <w:sz w:val="24"/>
          <w:szCs w:val="24"/>
        </w:rPr>
      </w:pPr>
    </w:p>
    <w:p w:rsidR="0095799F" w:rsidRPr="004535AC" w:rsidRDefault="0095799F" w:rsidP="0095799F">
      <w:pPr>
        <w:pStyle w:val="Bezodstpw"/>
        <w:tabs>
          <w:tab w:val="left" w:pos="0"/>
        </w:tabs>
        <w:jc w:val="both"/>
        <w:rPr>
          <w:rFonts w:ascii="Times New Roman" w:eastAsia="Arial Unicode MS" w:hAnsi="Times New Roman" w:cs="Times New Roman"/>
          <w:sz w:val="24"/>
          <w:szCs w:val="24"/>
        </w:rPr>
      </w:pPr>
    </w:p>
    <w:p w:rsidR="004535AC" w:rsidRPr="004535AC" w:rsidRDefault="004535AC" w:rsidP="008B6FA5">
      <w:pPr>
        <w:pStyle w:val="Bezodstpw"/>
        <w:numPr>
          <w:ilvl w:val="0"/>
          <w:numId w:val="26"/>
        </w:numPr>
        <w:tabs>
          <w:tab w:val="left" w:pos="450"/>
          <w:tab w:val="left" w:pos="720"/>
          <w:tab w:val="left" w:pos="1440"/>
        </w:tabs>
        <w:overflowPunct w:val="0"/>
        <w:jc w:val="both"/>
        <w:textAlignment w:val="baseline"/>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lastRenderedPageBreak/>
        <w:t xml:space="preserve">wzrostem albo zmniejszeniem stawki podatku VAT – jeśli zmiana stawki VAT będzie powodować zwiększenie kosztów usługi po stronie Wykonawcy, Zamawiający dopuszcza możliwość zwiększenia wynagrodzenia Wykonawcy o kwotę równą różnicy w kwocie podatku VAT zapłaconego przez Wykonawcę, natomiast jeśli zmiana stawki VAT będzie powodować zmniejszenie kosztów usług po stronie Wykonawcy, </w:t>
      </w:r>
    </w:p>
    <w:p w:rsidR="004535AC" w:rsidRPr="006278F5" w:rsidRDefault="004535AC" w:rsidP="008B6FA5">
      <w:pPr>
        <w:pStyle w:val="Default"/>
        <w:numPr>
          <w:ilvl w:val="0"/>
          <w:numId w:val="26"/>
        </w:numPr>
        <w:tabs>
          <w:tab w:val="left" w:pos="720"/>
          <w:tab w:val="left" w:pos="1440"/>
        </w:tabs>
        <w:overflowPunct w:val="0"/>
        <w:jc w:val="both"/>
        <w:textAlignment w:val="baseline"/>
        <w:rPr>
          <w:rFonts w:eastAsia="Cambria"/>
          <w:bCs/>
          <w:color w:val="auto"/>
        </w:rPr>
      </w:pPr>
      <w:r w:rsidRPr="006278F5">
        <w:rPr>
          <w:color w:val="auto"/>
        </w:rPr>
        <w:t>zmianą zakresu usług w przypadku zmian organizacyjnych i restrukturyzacyjnych u Zamawi</w:t>
      </w:r>
      <w:r w:rsidR="002F7F25">
        <w:rPr>
          <w:color w:val="auto"/>
        </w:rPr>
        <w:t>ającego,</w:t>
      </w:r>
      <w:r w:rsidRPr="006278F5">
        <w:rPr>
          <w:color w:val="auto"/>
        </w:rPr>
        <w:t xml:space="preserve"> </w:t>
      </w:r>
      <w:r w:rsidRPr="006278F5">
        <w:rPr>
          <w:rFonts w:eastAsia="Cambria"/>
          <w:bCs/>
          <w:color w:val="auto"/>
        </w:rPr>
        <w:t xml:space="preserve">zakres zmian nie może przekroczyć 10% wynagrodzenia określonego w </w:t>
      </w:r>
      <w:r w:rsidRPr="006278F5">
        <w:rPr>
          <w:bCs/>
          <w:color w:val="auto"/>
        </w:rPr>
        <w:t>§ 2 ust. 2 (zwiększenie/zmniejszenie).</w:t>
      </w:r>
    </w:p>
    <w:p w:rsidR="004535AC" w:rsidRPr="004535AC" w:rsidRDefault="004535AC" w:rsidP="009A508E">
      <w:pPr>
        <w:ind w:left="227"/>
        <w:jc w:val="both"/>
      </w:pPr>
      <w:r w:rsidRPr="004535AC">
        <w:rPr>
          <w:rFonts w:eastAsia="Arial Unicode MS"/>
        </w:rPr>
        <w:t xml:space="preserve">2) Dopuszcza się dokonanie zmian w umowie, w przypadku działania siły wyższej rozumianej </w:t>
      </w:r>
      <w:r w:rsidRPr="004535AC">
        <w:t xml:space="preserve">przez siłę wyższą należy  rozumieć zdarzenie  lub połączenie zdarzeń obiektywnie niezależnych od wykonawcy lub zamawiającego, które zasadniczo utrudniają  wykonywanie części lub całości zobowiązań, których wykonawca lub zamawiający nie mogli przewidzieć poprzez działanie z należytą staranności i którym nie mogli zapobiec ani ich przezwyciężyć im, , wojna, mobilizacji, pandemia, powódź, huragan,  działania wojenne wroga,, rekwizycje, embargo, zarządzenie władz lub zmiana przepisów prawa w trakcie trwania umowy. Pod pojęciem siły wyższej nie uznaje sie wystąpienia problemów z wykonaniem umowy z umowy z powodu strajku, wszczęcia sporu zbiorowego bądź innych zdarzeń o podobnym charakterze u wykonawcy, a także braków siły roboczej , chyba , ze jest to bezpośrednio spowodowane siła wyższą. </w:t>
      </w:r>
    </w:p>
    <w:p w:rsidR="00AC19BD" w:rsidRPr="002A578A" w:rsidRDefault="00AC19BD" w:rsidP="009A508E">
      <w:pPr>
        <w:tabs>
          <w:tab w:val="left" w:pos="851"/>
        </w:tabs>
        <w:suppressAutoHyphens/>
        <w:spacing w:line="21" w:lineRule="atLeast"/>
        <w:ind w:left="227"/>
        <w:jc w:val="both"/>
      </w:pPr>
      <w:r w:rsidRPr="002A578A">
        <w:t xml:space="preserve">3) </w:t>
      </w:r>
      <w:r w:rsidRPr="002A578A">
        <w:rPr>
          <w:rFonts w:eastAsia="Arial Unicode MS"/>
        </w:rPr>
        <w:t>Dopuszczalna jest zmiana wynagrodzenia należnego Wykonawcy w przypadku zmiany cen materiałów lub kosztów związanych z realizacją zamówienia, z uwzględnieniem wpływu zmiany cen na koszt wykonania zamówienia z zastrzeżeniem, że zmiana ta nastąpi:</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nie wcześniej niż po upływie 6 miesięcy obowiązywania umowy,</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nie częściej niż raz na 6 miesięcy,  po upływie terminu o którym mowa w lit. a,</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kwoty nie wyższej niż  5 % wartości netto umowy określonej w § 2 ust. 2 – po jej umniejszeniu o wartość zrealizowanej części umowy,</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w odniesieniu do średniorocznego wskaźnika cen towarów i usług konsumpcyjnych, ogłoszonego w komunikacie Prezesa Głównego Urzędu Statystycznego publikowanego w roku, w którym zmiana ma nastąpić, w odniesieniu do roku poprzedniego,</w:t>
      </w:r>
    </w:p>
    <w:p w:rsidR="00AC19BD" w:rsidRPr="002A578A" w:rsidRDefault="00AC19BD" w:rsidP="009A508E">
      <w:pPr>
        <w:pStyle w:val="Bezodstpw"/>
        <w:numPr>
          <w:ilvl w:val="0"/>
          <w:numId w:val="57"/>
        </w:numPr>
        <w:ind w:left="737"/>
        <w:jc w:val="both"/>
        <w:rPr>
          <w:rFonts w:ascii="Times New Roman" w:eastAsia="Arial Unicode MS" w:hAnsi="Times New Roman"/>
          <w:sz w:val="24"/>
          <w:szCs w:val="24"/>
        </w:rPr>
      </w:pPr>
      <w:r w:rsidRPr="002A578A">
        <w:rPr>
          <w:rFonts w:ascii="Times New Roman" w:eastAsia="Arial Unicode MS" w:hAnsi="Times New Roman"/>
          <w:sz w:val="24"/>
          <w:szCs w:val="24"/>
        </w:rPr>
        <w:t>tylko w przypadku jeżeli średnioroczny wskaźnik, o którym mowa w lit. d) ulegnie zmianie o co najmniej 5 % w odniesieniu do roku poprzedniego,</w:t>
      </w:r>
    </w:p>
    <w:p w:rsidR="00AC19BD" w:rsidRPr="002A578A" w:rsidRDefault="00AC19BD" w:rsidP="009A508E">
      <w:pPr>
        <w:pStyle w:val="Bezodstpw"/>
        <w:tabs>
          <w:tab w:val="left" w:pos="851"/>
        </w:tabs>
        <w:ind w:left="737"/>
        <w:jc w:val="both"/>
        <w:rPr>
          <w:rFonts w:ascii="Times New Roman" w:eastAsia="Arial Unicode MS" w:hAnsi="Times New Roman"/>
          <w:sz w:val="24"/>
          <w:szCs w:val="24"/>
        </w:rPr>
      </w:pPr>
      <w:r w:rsidRPr="002A578A">
        <w:rPr>
          <w:rFonts w:ascii="Times New Roman" w:eastAsia="Arial Unicode MS" w:hAnsi="Times New Roman"/>
          <w:sz w:val="24"/>
          <w:szCs w:val="24"/>
        </w:rPr>
        <w:t>- pod warunkiem wykazania przez Wykonawcę, że zmiany te mają wpływ na koszty wykonania zamówienia wraz z pełnym uzasadnieniem i wyliczeniem  kwot  proponowanej waloryzacji. Jednocześnie Zamawiającemu będzie przysługiwało prawo żądania dalszych wyjaśnień wraz z przedstawieniem dokumentów celem stwierdzenia dopuszczalności i adekwatności zmiany cen za usługi.</w:t>
      </w:r>
    </w:p>
    <w:p w:rsidR="00AC19BD" w:rsidRPr="002A578A" w:rsidRDefault="00AC19BD" w:rsidP="00AC19BD">
      <w:pPr>
        <w:pStyle w:val="Bezodstpw"/>
        <w:jc w:val="both"/>
        <w:rPr>
          <w:rFonts w:ascii="Times New Roman" w:eastAsia="Arial Unicode MS" w:hAnsi="Times New Roman"/>
          <w:sz w:val="24"/>
          <w:szCs w:val="24"/>
        </w:rPr>
      </w:pPr>
      <w:r w:rsidRPr="002A578A">
        <w:rPr>
          <w:rFonts w:ascii="Times New Roman" w:eastAsia="Arial Unicode MS" w:hAnsi="Times New Roman"/>
          <w:sz w:val="24"/>
          <w:szCs w:val="24"/>
        </w:rPr>
        <w:t>Zamawiającemu przysługuje prawo umniejszenia cen, o których mowa w § 2 ust. 2 stosownie i odpowiednio  do zapisów pkt. 3 lit. a – e,. jeżeli średnioroczny wskaźnik, o którym mowa pkt. 5 w lit. d, ulegnie zmniejszeniu o  co najmniej  5 % w odniesieniu do roku poprzedniego.</w:t>
      </w:r>
    </w:p>
    <w:p w:rsidR="004535AC" w:rsidRPr="004535AC" w:rsidRDefault="004535AC" w:rsidP="004535AC">
      <w:pPr>
        <w:pStyle w:val="Bezodstpw"/>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4) możliwe  są zmiany  określone w art. 455 ust.1 pkt. 2 lit. b, pkt. 3 i 4 i ust. 2 ustawy Pzp, przy zastosowaniu zasad określonych w  tym artykule.</w:t>
      </w:r>
    </w:p>
    <w:p w:rsidR="004535AC" w:rsidRPr="004535AC" w:rsidRDefault="004535AC" w:rsidP="004535AC">
      <w:pPr>
        <w:pStyle w:val="Bezodstpw"/>
        <w:jc w:val="both"/>
        <w:rPr>
          <w:rFonts w:ascii="Times New Roman" w:eastAsia="Arial Unicode MS" w:hAnsi="Times New Roman" w:cs="Times New Roman"/>
          <w:sz w:val="24"/>
          <w:szCs w:val="24"/>
        </w:rPr>
      </w:pPr>
      <w:r w:rsidRPr="004535AC">
        <w:rPr>
          <w:rFonts w:ascii="Times New Roman" w:eastAsia="Arial Unicode MS" w:hAnsi="Times New Roman" w:cs="Times New Roman"/>
          <w:sz w:val="24"/>
          <w:szCs w:val="24"/>
        </w:rPr>
        <w:t xml:space="preserve">2. Warunki dokonania zmian </w:t>
      </w:r>
    </w:p>
    <w:p w:rsidR="004535AC" w:rsidRPr="004535AC" w:rsidRDefault="004535AC" w:rsidP="008B6FA5">
      <w:pPr>
        <w:numPr>
          <w:ilvl w:val="0"/>
          <w:numId w:val="23"/>
        </w:numPr>
        <w:tabs>
          <w:tab w:val="left" w:pos="426"/>
        </w:tabs>
        <w:suppressAutoHyphens/>
        <w:spacing w:line="21" w:lineRule="atLeast"/>
        <w:ind w:left="1134" w:hanging="567"/>
        <w:jc w:val="both"/>
      </w:pPr>
      <w:r w:rsidRPr="004535AC">
        <w:t>strona występująca o zmianę postanowień niniejszej umowy zobowiązana jest do udokumentowania zaistnienia okoliczności, o których mowa powyżej;</w:t>
      </w:r>
    </w:p>
    <w:p w:rsidR="004535AC" w:rsidRPr="004535AC" w:rsidRDefault="004535AC" w:rsidP="008B6FA5">
      <w:pPr>
        <w:numPr>
          <w:ilvl w:val="0"/>
          <w:numId w:val="23"/>
        </w:numPr>
        <w:tabs>
          <w:tab w:val="left" w:pos="426"/>
        </w:tabs>
        <w:suppressAutoHyphens/>
        <w:spacing w:line="21" w:lineRule="atLeast"/>
        <w:ind w:left="1134" w:hanging="567"/>
        <w:jc w:val="both"/>
      </w:pPr>
      <w:r w:rsidRPr="004535AC">
        <w:rPr>
          <w:bCs/>
        </w:rPr>
        <w:t>strona występująca o zmianę postanowień niniejszej umowy zobowiązana jest do złożenia wniosku o zmianę postanowień umowy na piśmie pod rygorem nieważności</w:t>
      </w:r>
      <w:r w:rsidRPr="004535AC">
        <w:t>.</w:t>
      </w:r>
    </w:p>
    <w:p w:rsidR="004535AC" w:rsidRPr="004535AC" w:rsidRDefault="004535AC" w:rsidP="004535AC">
      <w:pPr>
        <w:tabs>
          <w:tab w:val="left" w:pos="426"/>
        </w:tabs>
        <w:suppressAutoHyphens/>
        <w:spacing w:line="21" w:lineRule="atLeast"/>
        <w:jc w:val="both"/>
      </w:pPr>
      <w:r w:rsidRPr="004535AC">
        <w:t>3.Wniosek, o którym mowa w ust. 2 pkt. 2 musi zawierać:</w:t>
      </w:r>
    </w:p>
    <w:p w:rsidR="004535AC" w:rsidRPr="004535AC" w:rsidRDefault="004535AC" w:rsidP="008B6FA5">
      <w:pPr>
        <w:numPr>
          <w:ilvl w:val="0"/>
          <w:numId w:val="24"/>
        </w:numPr>
        <w:tabs>
          <w:tab w:val="left" w:pos="426"/>
        </w:tabs>
        <w:suppressAutoHyphens/>
        <w:spacing w:line="21" w:lineRule="atLeast"/>
        <w:ind w:left="851" w:hanging="284"/>
        <w:jc w:val="both"/>
      </w:pPr>
      <w:r w:rsidRPr="004535AC">
        <w:t>opis propozycji zmiany;</w:t>
      </w:r>
    </w:p>
    <w:p w:rsidR="004535AC" w:rsidRPr="004535AC" w:rsidRDefault="004535AC" w:rsidP="008B6FA5">
      <w:pPr>
        <w:numPr>
          <w:ilvl w:val="0"/>
          <w:numId w:val="24"/>
        </w:numPr>
        <w:tabs>
          <w:tab w:val="left" w:pos="426"/>
        </w:tabs>
        <w:suppressAutoHyphens/>
        <w:spacing w:line="21" w:lineRule="atLeast"/>
        <w:ind w:left="993" w:hanging="426"/>
        <w:jc w:val="both"/>
      </w:pPr>
      <w:r w:rsidRPr="004535AC">
        <w:t>uzasadnienie zmiany;</w:t>
      </w:r>
    </w:p>
    <w:p w:rsidR="004535AC" w:rsidRPr="004535AC" w:rsidRDefault="004535AC" w:rsidP="008B6FA5">
      <w:pPr>
        <w:numPr>
          <w:ilvl w:val="0"/>
          <w:numId w:val="24"/>
        </w:numPr>
        <w:tabs>
          <w:tab w:val="left" w:pos="426"/>
        </w:tabs>
        <w:suppressAutoHyphens/>
        <w:spacing w:line="21" w:lineRule="atLeast"/>
        <w:ind w:left="993" w:hanging="426"/>
        <w:jc w:val="both"/>
      </w:pPr>
      <w:r w:rsidRPr="004535AC">
        <w:t>opis wpływu zmiany na warunki realizacji umowy.</w:t>
      </w:r>
    </w:p>
    <w:p w:rsidR="004535AC" w:rsidRPr="004535AC" w:rsidRDefault="004535AC" w:rsidP="004535AC">
      <w:pPr>
        <w:tabs>
          <w:tab w:val="left" w:pos="426"/>
        </w:tabs>
        <w:suppressAutoHyphens/>
        <w:spacing w:line="21" w:lineRule="atLeast"/>
        <w:jc w:val="both"/>
      </w:pPr>
      <w:r w:rsidRPr="004535AC">
        <w:t>4. Zmiany umowy nie mogą:</w:t>
      </w:r>
    </w:p>
    <w:p w:rsidR="004535AC" w:rsidRPr="004535AC" w:rsidRDefault="004535AC" w:rsidP="008B6FA5">
      <w:pPr>
        <w:numPr>
          <w:ilvl w:val="0"/>
          <w:numId w:val="22"/>
        </w:numPr>
        <w:tabs>
          <w:tab w:val="left" w:pos="426"/>
        </w:tabs>
        <w:suppressAutoHyphens/>
        <w:spacing w:line="21" w:lineRule="atLeast"/>
        <w:ind w:left="851" w:hanging="284"/>
        <w:jc w:val="both"/>
      </w:pPr>
      <w:r w:rsidRPr="004535AC">
        <w:lastRenderedPageBreak/>
        <w:t>wprowadzać warunków, które gdyby zostały zastosowane w postępowaniu o udzielenie zamówienia, to wzięliby w nim udział lub mogliby wziąć udział inni Wykonawcy lub przyjęte zostałyby oferty innej treści;</w:t>
      </w:r>
    </w:p>
    <w:p w:rsidR="004535AC" w:rsidRPr="004535AC" w:rsidRDefault="004535AC" w:rsidP="008B6FA5">
      <w:pPr>
        <w:numPr>
          <w:ilvl w:val="0"/>
          <w:numId w:val="22"/>
        </w:numPr>
        <w:tabs>
          <w:tab w:val="left" w:pos="426"/>
        </w:tabs>
        <w:suppressAutoHyphens/>
        <w:spacing w:line="21" w:lineRule="atLeast"/>
        <w:ind w:left="851" w:hanging="284"/>
        <w:jc w:val="both"/>
      </w:pPr>
      <w:r w:rsidRPr="004535AC">
        <w:t>naruszać równowagi ekonomicznej stron umowy na korzyść Wykonawcy, w sposób nieprzewidziany w pierwotnej umowie;</w:t>
      </w:r>
    </w:p>
    <w:p w:rsidR="004535AC" w:rsidRPr="004535AC" w:rsidRDefault="004535AC" w:rsidP="008B6FA5">
      <w:pPr>
        <w:numPr>
          <w:ilvl w:val="0"/>
          <w:numId w:val="22"/>
        </w:numPr>
        <w:tabs>
          <w:tab w:val="left" w:pos="426"/>
        </w:tabs>
        <w:suppressAutoHyphens/>
        <w:spacing w:line="21" w:lineRule="atLeast"/>
        <w:ind w:left="851" w:hanging="284"/>
        <w:jc w:val="both"/>
      </w:pPr>
      <w:r w:rsidRPr="004535AC">
        <w:t>w sposób znaczny rozszerzać albo zmniejszać zakresu świadczeń i zobowiązań  wynikających z umowy;</w:t>
      </w:r>
    </w:p>
    <w:p w:rsidR="004535AC" w:rsidRPr="004535AC" w:rsidRDefault="004535AC" w:rsidP="008B6FA5">
      <w:pPr>
        <w:numPr>
          <w:ilvl w:val="0"/>
          <w:numId w:val="22"/>
        </w:numPr>
        <w:tabs>
          <w:tab w:val="left" w:pos="426"/>
        </w:tabs>
        <w:suppressAutoHyphens/>
        <w:spacing w:line="21" w:lineRule="atLeast"/>
        <w:ind w:left="851" w:hanging="284"/>
        <w:jc w:val="both"/>
      </w:pPr>
      <w:r w:rsidRPr="004535AC">
        <w:t>polegać na zastąpieniu Wykonawcy, któremu Zamawiający udzielił zamówienia, nowym Wykonawcą w przypadkach innych, niż wskazane w art. 455 ust. 1 pkt. 2.</w:t>
      </w:r>
    </w:p>
    <w:p w:rsidR="004535AC" w:rsidRPr="004535AC" w:rsidRDefault="004535AC" w:rsidP="004535AC">
      <w:pPr>
        <w:tabs>
          <w:tab w:val="left" w:pos="360"/>
        </w:tabs>
        <w:overflowPunct w:val="0"/>
        <w:autoSpaceDE w:val="0"/>
        <w:jc w:val="both"/>
        <w:textAlignment w:val="baseline"/>
      </w:pPr>
      <w:r w:rsidRPr="004535AC">
        <w:t>5.Zmiana postanowień zawartej umowy może nastąpić za zgodą obu stron  wyrażoną na piśmie pod rygorem nieważności.</w:t>
      </w:r>
    </w:p>
    <w:p w:rsidR="004535AC" w:rsidRPr="004535AC" w:rsidRDefault="004535AC" w:rsidP="004535AC">
      <w:pPr>
        <w:tabs>
          <w:tab w:val="left" w:pos="360"/>
        </w:tabs>
        <w:overflowPunct w:val="0"/>
        <w:autoSpaceDE w:val="0"/>
        <w:jc w:val="both"/>
        <w:textAlignment w:val="baseline"/>
      </w:pPr>
      <w:r w:rsidRPr="004535AC">
        <w:rPr>
          <w:bCs/>
        </w:rPr>
        <w:t>6. Oświadczenia stron o odstąpieniu od umowy powinny być złożone na piśmie pod rygorem nieważności</w:t>
      </w:r>
      <w:r w:rsidRPr="004535AC">
        <w:t>.</w:t>
      </w:r>
    </w:p>
    <w:p w:rsidR="006C6E2D" w:rsidRPr="00DE07A3" w:rsidRDefault="00B4638F" w:rsidP="006C6E2D">
      <w:pPr>
        <w:jc w:val="center"/>
      </w:pPr>
      <w:r>
        <w:t>§ 11</w:t>
      </w:r>
      <w:r w:rsidR="006C6E2D" w:rsidRPr="00DE07A3">
        <w:t xml:space="preserve">                                                              </w:t>
      </w:r>
    </w:p>
    <w:p w:rsidR="006C6E2D" w:rsidRPr="00200A44" w:rsidRDefault="004C10C8" w:rsidP="004C10C8">
      <w:pPr>
        <w:pStyle w:val="Akapitzlist"/>
        <w:spacing w:after="0"/>
        <w:ind w:left="0"/>
        <w:jc w:val="both"/>
        <w:rPr>
          <w:rFonts w:ascii="Times New Roman" w:hAnsi="Times New Roman"/>
          <w:b/>
          <w:sz w:val="24"/>
          <w:szCs w:val="24"/>
        </w:rPr>
      </w:pPr>
      <w:r>
        <w:rPr>
          <w:rFonts w:ascii="Times New Roman" w:hAnsi="Times New Roman"/>
          <w:sz w:val="24"/>
          <w:szCs w:val="24"/>
        </w:rPr>
        <w:t xml:space="preserve">1. </w:t>
      </w:r>
      <w:r w:rsidR="006C6E2D" w:rsidRPr="00200A44">
        <w:rPr>
          <w:rFonts w:ascii="Times New Roman" w:hAnsi="Times New Roman"/>
          <w:sz w:val="24"/>
          <w:szCs w:val="24"/>
        </w:rPr>
        <w:t xml:space="preserve">Zamawiający wymaga zatrudnienia na podstawie umowy o pracę przez Wykonawcę lub podwykonawcę osób wykonujących wskazane poniżej czynności w trakcie realizacji zamówienia: </w:t>
      </w:r>
      <w:r w:rsidR="006C6E2D" w:rsidRPr="00200A44">
        <w:rPr>
          <w:rFonts w:ascii="Times New Roman" w:hAnsi="Times New Roman"/>
          <w:b/>
          <w:sz w:val="24"/>
          <w:szCs w:val="24"/>
        </w:rPr>
        <w:t>gotowanie, porcjowanie, pakowanie i  dystrybucja posiłków.</w:t>
      </w:r>
    </w:p>
    <w:p w:rsidR="006C6E2D" w:rsidRPr="00200A44" w:rsidRDefault="004C10C8" w:rsidP="004C10C8">
      <w:pPr>
        <w:pStyle w:val="Akapitzlist"/>
        <w:spacing w:after="0"/>
        <w:ind w:left="0"/>
        <w:jc w:val="both"/>
        <w:rPr>
          <w:rFonts w:ascii="Times New Roman" w:hAnsi="Times New Roman"/>
          <w:sz w:val="24"/>
          <w:szCs w:val="24"/>
        </w:rPr>
      </w:pPr>
      <w:r>
        <w:rPr>
          <w:rFonts w:ascii="Times New Roman" w:hAnsi="Times New Roman"/>
          <w:sz w:val="24"/>
          <w:szCs w:val="24"/>
        </w:rPr>
        <w:t>2.</w:t>
      </w:r>
      <w:r w:rsidR="006C6E2D" w:rsidRPr="00200A44">
        <w:rPr>
          <w:rFonts w:ascii="Times New Roman" w:hAnsi="Times New Roman"/>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ustępie 1 czynności. Zamawiający uprawniony jest w szczególności do: </w:t>
      </w:r>
    </w:p>
    <w:p w:rsidR="006C6E2D" w:rsidRPr="00200A44" w:rsidRDefault="006C6E2D" w:rsidP="00920765">
      <w:pPr>
        <w:pStyle w:val="Akapitzlist"/>
        <w:numPr>
          <w:ilvl w:val="0"/>
          <w:numId w:val="55"/>
        </w:numPr>
        <w:suppressAutoHyphens/>
        <w:spacing w:after="0"/>
        <w:ind w:left="0"/>
        <w:jc w:val="both"/>
        <w:rPr>
          <w:rFonts w:ascii="Times New Roman" w:hAnsi="Times New Roman"/>
          <w:sz w:val="24"/>
          <w:szCs w:val="24"/>
        </w:rPr>
      </w:pPr>
      <w:r w:rsidRPr="00200A44">
        <w:rPr>
          <w:rFonts w:ascii="Times New Roman" w:hAnsi="Times New Roman"/>
          <w:sz w:val="24"/>
          <w:szCs w:val="24"/>
        </w:rPr>
        <w:t>żądania oświadczeń i dokumentów w zakresie potwierdzenia spełniania ww. wymogów i dokonywania ich oceny,</w:t>
      </w:r>
    </w:p>
    <w:p w:rsidR="006C6E2D" w:rsidRPr="00200A44" w:rsidRDefault="006C6E2D" w:rsidP="00920765">
      <w:pPr>
        <w:pStyle w:val="Akapitzlist"/>
        <w:numPr>
          <w:ilvl w:val="0"/>
          <w:numId w:val="55"/>
        </w:numPr>
        <w:suppressAutoHyphens/>
        <w:spacing w:after="0" w:line="240" w:lineRule="auto"/>
        <w:ind w:left="0"/>
        <w:contextualSpacing w:val="0"/>
        <w:jc w:val="both"/>
        <w:rPr>
          <w:rFonts w:ascii="Times New Roman" w:hAnsi="Times New Roman"/>
          <w:sz w:val="24"/>
          <w:szCs w:val="24"/>
        </w:rPr>
      </w:pPr>
      <w:r w:rsidRPr="00200A44">
        <w:rPr>
          <w:rFonts w:ascii="Times New Roman" w:hAnsi="Times New Roman"/>
          <w:sz w:val="24"/>
          <w:szCs w:val="24"/>
        </w:rPr>
        <w:t>żądania wyjaśnień w przypadku wątpliwości w zakresie potwierdzenia spełniania ww. wymogów,</w:t>
      </w:r>
    </w:p>
    <w:p w:rsidR="006278F5" w:rsidRDefault="006C6E2D" w:rsidP="00920765">
      <w:pPr>
        <w:pStyle w:val="Akapitzlist"/>
        <w:numPr>
          <w:ilvl w:val="0"/>
          <w:numId w:val="55"/>
        </w:numPr>
        <w:suppressAutoHyphens/>
        <w:spacing w:after="0" w:line="240" w:lineRule="auto"/>
        <w:ind w:left="0"/>
        <w:contextualSpacing w:val="0"/>
        <w:jc w:val="both"/>
        <w:rPr>
          <w:rFonts w:ascii="Times New Roman" w:hAnsi="Times New Roman"/>
          <w:sz w:val="24"/>
          <w:szCs w:val="24"/>
        </w:rPr>
      </w:pPr>
      <w:r w:rsidRPr="00200A44">
        <w:rPr>
          <w:rFonts w:ascii="Times New Roman" w:hAnsi="Times New Roman"/>
          <w:sz w:val="24"/>
          <w:szCs w:val="24"/>
        </w:rPr>
        <w:t>przeprowadzania kontroli na miejscu wykonywania świadczenia.</w:t>
      </w:r>
    </w:p>
    <w:p w:rsidR="004535AC" w:rsidRPr="006278F5" w:rsidRDefault="006278F5" w:rsidP="006278F5">
      <w:pPr>
        <w:pStyle w:val="Akapitzlist"/>
        <w:suppressAutoHyphens/>
        <w:spacing w:after="0" w:line="240" w:lineRule="auto"/>
        <w:ind w:left="-340"/>
        <w:contextualSpacing w:val="0"/>
        <w:jc w:val="both"/>
        <w:rPr>
          <w:rFonts w:ascii="Times New Roman" w:hAnsi="Times New Roman"/>
          <w:sz w:val="24"/>
          <w:szCs w:val="24"/>
        </w:rPr>
      </w:pPr>
      <w:r w:rsidRPr="006278F5">
        <w:rPr>
          <w:rFonts w:ascii="Times New Roman" w:hAnsi="Times New Roman"/>
          <w:sz w:val="24"/>
          <w:szCs w:val="24"/>
        </w:rPr>
        <w:t>3.</w:t>
      </w:r>
      <w:r>
        <w:rPr>
          <w:rFonts w:ascii="Times New Roman" w:hAnsi="Times New Roman"/>
          <w:sz w:val="24"/>
          <w:szCs w:val="24"/>
        </w:rPr>
        <w:t xml:space="preserve"> </w:t>
      </w:r>
      <w:r w:rsidR="004535AC" w:rsidRPr="006278F5">
        <w:rPr>
          <w:rFonts w:ascii="Times New Roman" w:hAnsi="Times New Roman"/>
          <w:sz w:val="24"/>
          <w:szCs w:val="24"/>
        </w:rPr>
        <w:t xml:space="preserve">W trakcie realizacji zamówienia na każde wezwanie Zamawiającego w terminie 4                    </w:t>
      </w:r>
      <w:r>
        <w:rPr>
          <w:rFonts w:ascii="Times New Roman" w:hAnsi="Times New Roman"/>
          <w:sz w:val="24"/>
          <w:szCs w:val="24"/>
        </w:rPr>
        <w:t xml:space="preserve">   </w:t>
      </w:r>
      <w:r w:rsidR="004535AC" w:rsidRPr="006278F5">
        <w:rPr>
          <w:rFonts w:ascii="Times New Roman" w:hAnsi="Times New Roman"/>
          <w:sz w:val="24"/>
          <w:szCs w:val="24"/>
        </w:rPr>
        <w:t>dni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C6E2D" w:rsidRPr="00200A44" w:rsidRDefault="006C6E2D" w:rsidP="006278F5">
      <w:pPr>
        <w:pStyle w:val="Akapitzlist"/>
        <w:spacing w:after="0"/>
        <w:ind w:left="0"/>
        <w:jc w:val="both"/>
        <w:rPr>
          <w:rFonts w:ascii="Times New Roman" w:hAnsi="Times New Roman"/>
          <w:sz w:val="24"/>
          <w:szCs w:val="24"/>
        </w:rPr>
      </w:pPr>
    </w:p>
    <w:p w:rsidR="006C6E2D" w:rsidRPr="00200A44" w:rsidRDefault="006C6E2D" w:rsidP="00920765">
      <w:pPr>
        <w:pStyle w:val="Akapitzlist"/>
        <w:numPr>
          <w:ilvl w:val="0"/>
          <w:numId w:val="56"/>
        </w:numPr>
        <w:spacing w:after="0" w:line="240" w:lineRule="auto"/>
        <w:ind w:left="0"/>
        <w:jc w:val="both"/>
        <w:rPr>
          <w:rFonts w:ascii="Times New Roman" w:hAnsi="Times New Roman"/>
          <w:i/>
          <w:sz w:val="24"/>
          <w:szCs w:val="24"/>
        </w:rPr>
      </w:pPr>
      <w:r w:rsidRPr="00200A44">
        <w:rPr>
          <w:rFonts w:ascii="Times New Roman" w:hAnsi="Times New Roman"/>
          <w:b/>
          <w:sz w:val="24"/>
          <w:szCs w:val="24"/>
        </w:rPr>
        <w:t xml:space="preserve">oświadczenie Wykonawcy lub podwykonawcy </w:t>
      </w:r>
      <w:r w:rsidRPr="00200A44">
        <w:rPr>
          <w:rFonts w:ascii="Times New Roman" w:hAnsi="Times New Roman"/>
          <w:sz w:val="24"/>
          <w:szCs w:val="24"/>
        </w:rPr>
        <w:t>o zatrudnieniu na podstawie umowy o pracę osób wykonujących czynności, których dotyczy wezwanie zamawiającego.</w:t>
      </w:r>
      <w:r w:rsidRPr="00200A44">
        <w:rPr>
          <w:rFonts w:ascii="Times New Roman" w:hAnsi="Times New Roman"/>
          <w:b/>
          <w:sz w:val="24"/>
          <w:szCs w:val="24"/>
        </w:rPr>
        <w:t xml:space="preserve"> </w:t>
      </w:r>
      <w:r w:rsidRPr="00200A44">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6C6E2D" w:rsidRPr="00200A44" w:rsidRDefault="006C6E2D" w:rsidP="00920765">
      <w:pPr>
        <w:pStyle w:val="Akapitzlist"/>
        <w:numPr>
          <w:ilvl w:val="0"/>
          <w:numId w:val="56"/>
        </w:numPr>
        <w:spacing w:after="0" w:line="240" w:lineRule="auto"/>
        <w:ind w:left="0"/>
        <w:jc w:val="both"/>
        <w:rPr>
          <w:rFonts w:ascii="Times New Roman" w:hAnsi="Times New Roman"/>
          <w:i/>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umowy/umów o pracę</w:t>
      </w:r>
      <w:r w:rsidRPr="00200A44">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(tj. w szczególności</w:t>
      </w:r>
      <w:r w:rsidRPr="00200A44">
        <w:rPr>
          <w:rStyle w:val="Odwoanieprzypisudolnego"/>
          <w:rFonts w:ascii="Times New Roman" w:hAnsi="Times New Roman"/>
          <w:sz w:val="24"/>
          <w:szCs w:val="24"/>
        </w:rPr>
        <w:footnoteReference w:id="2"/>
      </w:r>
      <w:r w:rsidRPr="00200A44">
        <w:rPr>
          <w:rFonts w:ascii="Times New Roman" w:hAnsi="Times New Roman"/>
          <w:sz w:val="24"/>
          <w:szCs w:val="24"/>
        </w:rPr>
        <w:t xml:space="preserve"> bez adresów, nr PESEL pracowników). Imię i nazwisko pracownika nie podlega anonimizacji. Informacje takie jak: data zawarcia umowy, rodzaj umowy o pracę i wymiar etatu powinny być możliwe do zidentyfikowania;</w:t>
      </w:r>
    </w:p>
    <w:p w:rsidR="006C6E2D" w:rsidRPr="00200A44" w:rsidRDefault="006C6E2D" w:rsidP="00920765">
      <w:pPr>
        <w:pStyle w:val="Akapitzlist"/>
        <w:numPr>
          <w:ilvl w:val="0"/>
          <w:numId w:val="56"/>
        </w:numPr>
        <w:spacing w:after="0" w:line="240" w:lineRule="auto"/>
        <w:ind w:left="0"/>
        <w:jc w:val="both"/>
        <w:rPr>
          <w:rFonts w:ascii="Times New Roman" w:hAnsi="Times New Roman"/>
          <w:sz w:val="24"/>
          <w:szCs w:val="24"/>
        </w:rPr>
      </w:pPr>
      <w:r w:rsidRPr="00200A44">
        <w:rPr>
          <w:rFonts w:ascii="Times New Roman" w:hAnsi="Times New Roman"/>
          <w:b/>
          <w:sz w:val="24"/>
          <w:szCs w:val="24"/>
        </w:rPr>
        <w:lastRenderedPageBreak/>
        <w:t>zaświadczenie właściwego oddziału ZUS,</w:t>
      </w:r>
      <w:r w:rsidRPr="00200A44">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6C6E2D" w:rsidRPr="00200A44" w:rsidRDefault="006C6E2D" w:rsidP="00920765">
      <w:pPr>
        <w:pStyle w:val="Akapitzlist"/>
        <w:numPr>
          <w:ilvl w:val="0"/>
          <w:numId w:val="56"/>
        </w:numPr>
        <w:spacing w:after="0" w:line="240" w:lineRule="auto"/>
        <w:ind w:left="0"/>
        <w:jc w:val="both"/>
        <w:rPr>
          <w:rFonts w:ascii="Times New Roman" w:hAnsi="Times New Roman"/>
          <w:sz w:val="24"/>
          <w:szCs w:val="24"/>
        </w:rPr>
      </w:pPr>
      <w:r w:rsidRPr="00200A44">
        <w:rPr>
          <w:rFonts w:ascii="Times New Roman" w:hAnsi="Times New Roman"/>
          <w:sz w:val="24"/>
          <w:szCs w:val="24"/>
        </w:rPr>
        <w:t>poświadczoną za zgodność z oryginałem odpowiednio przez Wykonawcę lub podwykonawcę</w:t>
      </w:r>
      <w:r w:rsidRPr="00200A44">
        <w:rPr>
          <w:rFonts w:ascii="Times New Roman" w:hAnsi="Times New Roman"/>
          <w:b/>
          <w:sz w:val="24"/>
          <w:szCs w:val="24"/>
        </w:rPr>
        <w:t xml:space="preserve"> kopię dowodu potwierdzającego zgłoszenie pracownika przez pracodawcę do ubezpieczeń</w:t>
      </w:r>
      <w:r w:rsidRPr="00200A44">
        <w:rPr>
          <w:rFonts w:ascii="Times New Roman" w:hAnsi="Times New Roman"/>
          <w:sz w:val="24"/>
          <w:szCs w:val="24"/>
        </w:rPr>
        <w:t xml:space="preserve">, zanonimizowaną w sposób zapewniający ochronę danych osobowych pracowników, zgodnie z przepisami ustawy z dnia 29 sierpnia 1997 r. </w:t>
      </w:r>
      <w:r w:rsidRPr="00200A44">
        <w:rPr>
          <w:rFonts w:ascii="Times New Roman" w:hAnsi="Times New Roman"/>
          <w:i/>
          <w:sz w:val="24"/>
          <w:szCs w:val="24"/>
        </w:rPr>
        <w:t>o ochronie danych osobowych.</w:t>
      </w:r>
      <w:r w:rsidRPr="00200A44">
        <w:rPr>
          <w:rFonts w:ascii="Times New Roman" w:hAnsi="Times New Roman"/>
          <w:sz w:val="24"/>
          <w:szCs w:val="24"/>
        </w:rPr>
        <w:t xml:space="preserve"> Imię i nazwisko pracownika nie podlega anonimizacji.</w:t>
      </w:r>
    </w:p>
    <w:p w:rsidR="006C6E2D" w:rsidRPr="00200A44" w:rsidRDefault="006C6E2D" w:rsidP="00920765">
      <w:pPr>
        <w:pStyle w:val="Akapitzlist"/>
        <w:numPr>
          <w:ilvl w:val="0"/>
          <w:numId w:val="54"/>
        </w:numPr>
        <w:spacing w:after="0"/>
        <w:ind w:left="0"/>
        <w:jc w:val="both"/>
        <w:rPr>
          <w:rFonts w:ascii="Times New Roman" w:hAnsi="Times New Roman"/>
          <w:sz w:val="24"/>
          <w:szCs w:val="24"/>
        </w:rPr>
      </w:pPr>
      <w:r w:rsidRPr="00200A44">
        <w:rPr>
          <w:rFonts w:ascii="Times New Roman" w:hAnsi="Times New Roman"/>
          <w:sz w:val="24"/>
          <w:szCs w:val="24"/>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ust. 2.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ustępie 1 czynności. </w:t>
      </w:r>
    </w:p>
    <w:p w:rsidR="006C6E2D" w:rsidRPr="00200A44" w:rsidRDefault="006C6E2D" w:rsidP="00920765">
      <w:pPr>
        <w:pStyle w:val="Akapitzlist"/>
        <w:numPr>
          <w:ilvl w:val="0"/>
          <w:numId w:val="54"/>
        </w:numPr>
        <w:spacing w:after="0"/>
        <w:ind w:left="0"/>
        <w:jc w:val="both"/>
        <w:rPr>
          <w:rFonts w:ascii="Times New Roman" w:hAnsi="Times New Roman"/>
          <w:sz w:val="24"/>
          <w:szCs w:val="24"/>
        </w:rPr>
      </w:pPr>
      <w:r w:rsidRPr="00200A44">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5B372B" w:rsidRPr="00A372E3" w:rsidRDefault="00B4638F" w:rsidP="005B372B">
      <w:pPr>
        <w:jc w:val="center"/>
      </w:pPr>
      <w:r>
        <w:t>§ 12</w:t>
      </w:r>
    </w:p>
    <w:p w:rsidR="005B372B" w:rsidRPr="00A372E3" w:rsidRDefault="005B372B" w:rsidP="005B372B">
      <w:pPr>
        <w:jc w:val="both"/>
        <w:rPr>
          <w:color w:val="202124"/>
          <w:shd w:val="clear" w:color="auto" w:fill="FFFFFF"/>
        </w:rPr>
      </w:pPr>
      <w:r w:rsidRPr="00A372E3">
        <w:rPr>
          <w:bCs/>
          <w:color w:val="202124"/>
          <w:shd w:val="clear" w:color="auto" w:fill="FFFFFF"/>
        </w:rPr>
        <w:t>W zakresie nieuregulowanym w umowie stosuje się przepisy ustawy z dnia 23 kwietn</w:t>
      </w:r>
      <w:r w:rsidR="002A578A">
        <w:rPr>
          <w:bCs/>
          <w:color w:val="202124"/>
          <w:shd w:val="clear" w:color="auto" w:fill="FFFFFF"/>
        </w:rPr>
        <w:t>ia 19</w:t>
      </w:r>
      <w:r w:rsidR="004C10C8">
        <w:rPr>
          <w:bCs/>
          <w:color w:val="202124"/>
          <w:shd w:val="clear" w:color="auto" w:fill="FFFFFF"/>
        </w:rPr>
        <w:t>64 r. Kodeks cywilny (Dz. U. z 2024 r. poz. 1061 z późn. zm</w:t>
      </w:r>
      <w:r w:rsidRPr="00A372E3">
        <w:rPr>
          <w:bCs/>
          <w:color w:val="202124"/>
          <w:shd w:val="clear" w:color="auto" w:fill="FFFFFF"/>
        </w:rPr>
        <w:t>). o ile przepisy ustawy z dnia 11 września 2019 r. Prawo zam</w:t>
      </w:r>
      <w:r w:rsidR="004C10C8">
        <w:rPr>
          <w:bCs/>
          <w:color w:val="202124"/>
          <w:shd w:val="clear" w:color="auto" w:fill="FFFFFF"/>
        </w:rPr>
        <w:t>ówień publicznych (Dz. U. z 2024</w:t>
      </w:r>
      <w:r w:rsidR="002A578A">
        <w:rPr>
          <w:bCs/>
          <w:color w:val="202124"/>
          <w:shd w:val="clear" w:color="auto" w:fill="FFFFFF"/>
        </w:rPr>
        <w:t xml:space="preserve"> r. p</w:t>
      </w:r>
      <w:r w:rsidR="004C10C8">
        <w:rPr>
          <w:bCs/>
          <w:color w:val="202124"/>
          <w:shd w:val="clear" w:color="auto" w:fill="FFFFFF"/>
        </w:rPr>
        <w:t>oz. 1302</w:t>
      </w:r>
      <w:r w:rsidRPr="00A372E3">
        <w:rPr>
          <w:bCs/>
          <w:color w:val="202124"/>
          <w:shd w:val="clear" w:color="auto" w:fill="FFFFFF"/>
        </w:rPr>
        <w:t xml:space="preserve"> z późn. zm.) nie stanowią inaczej.</w:t>
      </w:r>
      <w:r w:rsidRPr="00A372E3">
        <w:rPr>
          <w:color w:val="202124"/>
          <w:shd w:val="clear" w:color="auto" w:fill="FFFFFF"/>
        </w:rPr>
        <w:t> </w:t>
      </w:r>
    </w:p>
    <w:p w:rsidR="005B372B" w:rsidRPr="00A372E3" w:rsidRDefault="00B4638F" w:rsidP="005B372B">
      <w:pPr>
        <w:jc w:val="center"/>
      </w:pPr>
      <w:r>
        <w:t>§13</w:t>
      </w:r>
    </w:p>
    <w:p w:rsidR="005B372B" w:rsidRPr="00A372E3" w:rsidRDefault="005B372B" w:rsidP="005B372B">
      <w:pPr>
        <w:jc w:val="both"/>
      </w:pPr>
      <w:r w:rsidRPr="00A372E3">
        <w:rPr>
          <w:color w:val="000000"/>
        </w:rPr>
        <w:t>Wykonawca  oświadcza, że wyraził zgodę na przetwarzanie przez Zamawiającego   swoich danych osobowych w zakresie wynikającym z realizacji celu i treści niniejszej umowy  oraz, że została poinformowana o celu i sposobach przetwarzania danych osobowych oraz prawie dostępu do treści swoich danych i prawie ich poprawiania, zgodnie z regulacjami rozporządzenia Parlamentu Europejskiego i Rady (UE) 2016 / 679 z dnia 27 kwietnia 2016 r. w sprawie ochrony osób fizycznych w związku z przetwarzaniem danych osobowych i w sprawie swobodnego przepływu takich danych oraz uchylenia dyrektywy 95 / 46 / WE (Ogólne Rozporządzenie o Ochronie Danych) (Dz. Urz. UE L Nr 119 str. 1).</w:t>
      </w:r>
    </w:p>
    <w:p w:rsidR="004F4E41" w:rsidRDefault="004F4E41" w:rsidP="005B372B">
      <w:pPr>
        <w:jc w:val="center"/>
      </w:pPr>
    </w:p>
    <w:p w:rsidR="005B372B" w:rsidRPr="00A372E3" w:rsidRDefault="00B4638F" w:rsidP="005B372B">
      <w:pPr>
        <w:jc w:val="center"/>
      </w:pPr>
      <w:r>
        <w:t>§14</w:t>
      </w:r>
    </w:p>
    <w:p w:rsidR="005B372B" w:rsidRPr="00A372E3" w:rsidRDefault="005B372B" w:rsidP="005B372B">
      <w:pPr>
        <w:jc w:val="both"/>
      </w:pPr>
      <w:r w:rsidRPr="00A372E3">
        <w:t>Zamawiający oświadcza, że jest dużym przedsiębiorcą w rozumieniu art. 4 pkt. 6 ustawy z dnia 8 marca 2003 r. o przeciwdziałaniu nadmiernym opóźnieniom w transakcjach handlo</w:t>
      </w:r>
      <w:r w:rsidR="006D486C">
        <w:t>wych (Dz. U. z 2023 r. poz. 1790</w:t>
      </w:r>
      <w:r w:rsidRPr="00A372E3">
        <w:t>).</w:t>
      </w:r>
    </w:p>
    <w:p w:rsidR="008A2E5D" w:rsidRDefault="008A2E5D" w:rsidP="005B372B">
      <w:pPr>
        <w:jc w:val="center"/>
      </w:pPr>
    </w:p>
    <w:p w:rsidR="005B372B" w:rsidRPr="00A372E3" w:rsidRDefault="00B4638F" w:rsidP="005B372B">
      <w:pPr>
        <w:jc w:val="center"/>
      </w:pPr>
      <w:r>
        <w:t>§ 15</w:t>
      </w:r>
    </w:p>
    <w:p w:rsidR="005B372B" w:rsidRPr="00A372E3" w:rsidRDefault="005B372B" w:rsidP="005B372B">
      <w:pPr>
        <w:jc w:val="both"/>
        <w:rPr>
          <w:b/>
        </w:rPr>
      </w:pPr>
      <w:r w:rsidRPr="00A372E3">
        <w:t xml:space="preserve">Umowa niniejsza została sporządzona </w:t>
      </w:r>
      <w:r w:rsidRPr="00A372E3">
        <w:rPr>
          <w:rFonts w:eastAsia="BookmanOldStyle"/>
        </w:rPr>
        <w:t>w trzech jednobrzmiących egzemplarzach, jednym dla Wykonawcy i dwóch dla Zamawiającego.</w:t>
      </w:r>
    </w:p>
    <w:p w:rsidR="005B372B" w:rsidRPr="00A372E3" w:rsidRDefault="005B372B" w:rsidP="005B372B">
      <w:pPr>
        <w:jc w:val="center"/>
      </w:pPr>
    </w:p>
    <w:p w:rsidR="005B372B" w:rsidRPr="00A372E3" w:rsidRDefault="00B4638F" w:rsidP="005B372B">
      <w:pPr>
        <w:jc w:val="center"/>
      </w:pPr>
      <w:r>
        <w:t>§ 16</w:t>
      </w:r>
    </w:p>
    <w:p w:rsidR="005B372B" w:rsidRPr="00A372E3" w:rsidRDefault="005B372B" w:rsidP="005B372B">
      <w:pPr>
        <w:pStyle w:val="BodyText21"/>
        <w:rPr>
          <w:rFonts w:ascii="Times New Roman" w:hAnsi="Times New Roman" w:cs="Times New Roman"/>
        </w:rPr>
      </w:pPr>
      <w:r w:rsidRPr="00A372E3">
        <w:rPr>
          <w:rFonts w:ascii="Times New Roman" w:hAnsi="Times New Roman" w:cs="Times New Roman"/>
        </w:rPr>
        <w:t>Integralną część niniejszej umowy stanowią załączniki :</w:t>
      </w:r>
    </w:p>
    <w:p w:rsidR="005B372B" w:rsidRPr="00A372E3" w:rsidRDefault="005B372B" w:rsidP="005B372B">
      <w:pPr>
        <w:pStyle w:val="BodyText21"/>
        <w:tabs>
          <w:tab w:val="left" w:pos="360"/>
        </w:tabs>
        <w:rPr>
          <w:rFonts w:ascii="Times New Roman" w:hAnsi="Times New Roman" w:cs="Times New Roman"/>
        </w:rPr>
      </w:pPr>
      <w:r w:rsidRPr="00A372E3">
        <w:rPr>
          <w:rFonts w:ascii="Times New Roman" w:hAnsi="Times New Roman" w:cs="Times New Roman"/>
        </w:rPr>
        <w:t>-      Nr 1  - Specyfikacja warunków zamówienia</w:t>
      </w:r>
    </w:p>
    <w:p w:rsidR="00583449" w:rsidRPr="005B005C" w:rsidRDefault="005B372B" w:rsidP="00B261B9">
      <w:pPr>
        <w:pStyle w:val="BodyText21"/>
        <w:tabs>
          <w:tab w:val="left" w:pos="360"/>
        </w:tabs>
        <w:rPr>
          <w:sz w:val="22"/>
          <w:szCs w:val="22"/>
        </w:rPr>
      </w:pPr>
      <w:r w:rsidRPr="00A372E3">
        <w:rPr>
          <w:rFonts w:ascii="Times New Roman" w:hAnsi="Times New Roman" w:cs="Times New Roman"/>
        </w:rPr>
        <w:t xml:space="preserve">-      Nr 2  - Oferta Wykonawcy  </w:t>
      </w:r>
    </w:p>
    <w:sectPr w:rsidR="00583449" w:rsidRPr="005B005C" w:rsidSect="0031272C">
      <w:pgSz w:w="11906" w:h="16838"/>
      <w:pgMar w:top="851" w:right="1418" w:bottom="1418"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98F" w:rsidRDefault="002E198F" w:rsidP="00BD3D5A">
      <w:r>
        <w:separator/>
      </w:r>
    </w:p>
  </w:endnote>
  <w:endnote w:type="continuationSeparator" w:id="0">
    <w:p w:rsidR="002E198F" w:rsidRDefault="002E198F" w:rsidP="00BD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00000000" w:usb2="00000000" w:usb3="00000000" w:csb0="00000000" w:csb1="00000000"/>
  </w:font>
  <w:font w:name="DejaVu Sans">
    <w:panose1 w:val="020B0603030804020204"/>
    <w:charset w:val="EE"/>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imesNewRoman">
    <w:altName w:val="Times New Roman"/>
    <w:charset w:val="0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BookmanOldStyle">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373065">
    <w:pPr>
      <w:pStyle w:val="Stopka"/>
      <w:rPr>
        <w:sz w:val="18"/>
        <w:szCs w:val="18"/>
      </w:rPr>
    </w:pPr>
    <w:r>
      <w:rPr>
        <w:noProof/>
        <w:sz w:val="18"/>
        <w:szCs w:val="18"/>
      </w:rPr>
      <w:pict>
        <v:line id="_x0000_s1025" style="position:absolute;z-index:251660288" from="0,5.05pt" to="459pt,5.05pt"/>
      </w:pict>
    </w:r>
  </w:p>
  <w:p w:rsidR="007A39BF" w:rsidRDefault="007A39BF">
    <w:pPr>
      <w:pStyle w:val="Stopka"/>
      <w:tabs>
        <w:tab w:val="clear" w:pos="4536"/>
        <w:tab w:val="right" w:pos="9000"/>
      </w:tabs>
      <w:rPr>
        <w:sz w:val="18"/>
        <w:szCs w:val="18"/>
      </w:rPr>
    </w:pPr>
    <w:r>
      <w:rPr>
        <w:sz w:val="18"/>
        <w:szCs w:val="18"/>
      </w:rPr>
      <w:tab/>
      <w:t xml:space="preserve">Strona: </w:t>
    </w:r>
    <w:r w:rsidR="00373065">
      <w:rPr>
        <w:rStyle w:val="Numerstrony"/>
        <w:sz w:val="18"/>
        <w:szCs w:val="18"/>
      </w:rPr>
      <w:fldChar w:fldCharType="begin"/>
    </w:r>
    <w:r>
      <w:rPr>
        <w:rStyle w:val="Numerstrony"/>
        <w:sz w:val="18"/>
        <w:szCs w:val="18"/>
      </w:rPr>
      <w:instrText xml:space="preserve"> PAGE </w:instrText>
    </w:r>
    <w:r w:rsidR="00373065">
      <w:rPr>
        <w:rStyle w:val="Numerstrony"/>
        <w:sz w:val="18"/>
        <w:szCs w:val="18"/>
      </w:rPr>
      <w:fldChar w:fldCharType="separate"/>
    </w:r>
    <w:r w:rsidR="00641EBD">
      <w:rPr>
        <w:rStyle w:val="Numerstrony"/>
        <w:noProof/>
        <w:sz w:val="18"/>
        <w:szCs w:val="18"/>
      </w:rPr>
      <w:t>6</w:t>
    </w:r>
    <w:r w:rsidR="00373065">
      <w:rPr>
        <w:rStyle w:val="Numerstrony"/>
        <w:sz w:val="18"/>
        <w:szCs w:val="18"/>
      </w:rPr>
      <w:fldChar w:fldCharType="end"/>
    </w:r>
    <w:r>
      <w:rPr>
        <w:rStyle w:val="Numerstrony"/>
        <w:sz w:val="18"/>
        <w:szCs w:val="18"/>
      </w:rPr>
      <w:t>/</w:t>
    </w:r>
    <w:r w:rsidR="00373065">
      <w:rPr>
        <w:rStyle w:val="Numerstrony"/>
        <w:sz w:val="18"/>
        <w:szCs w:val="18"/>
      </w:rPr>
      <w:fldChar w:fldCharType="begin"/>
    </w:r>
    <w:r>
      <w:rPr>
        <w:rStyle w:val="Numerstrony"/>
        <w:sz w:val="18"/>
        <w:szCs w:val="18"/>
      </w:rPr>
      <w:instrText xml:space="preserve"> NUMPAGES </w:instrText>
    </w:r>
    <w:r w:rsidR="00373065">
      <w:rPr>
        <w:rStyle w:val="Numerstrony"/>
        <w:sz w:val="18"/>
        <w:szCs w:val="18"/>
      </w:rPr>
      <w:fldChar w:fldCharType="separate"/>
    </w:r>
    <w:r w:rsidR="00641EBD">
      <w:rPr>
        <w:rStyle w:val="Numerstrony"/>
        <w:noProof/>
        <w:sz w:val="18"/>
        <w:szCs w:val="18"/>
      </w:rPr>
      <w:t>44</w:t>
    </w:r>
    <w:r w:rsidR="00373065">
      <w:rPr>
        <w:rStyle w:val="Numerstrony"/>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373065" w:rsidP="00331F2D">
    <w:pPr>
      <w:pStyle w:val="Stopka"/>
      <w:rPr>
        <w:sz w:val="18"/>
        <w:szCs w:val="18"/>
      </w:rPr>
    </w:pPr>
    <w:r>
      <w:rPr>
        <w:noProof/>
        <w:sz w:val="18"/>
        <w:szCs w:val="18"/>
      </w:rPr>
      <w:pict>
        <v:line id="Line 1" o:spid="_x0000_s1026" style="position:absolute;z-index:251661312;visibility:visibl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"/>
      </w:pict>
    </w:r>
  </w:p>
  <w:p w:rsidR="007A39BF" w:rsidRDefault="007A39BF" w:rsidP="00331F2D">
    <w:pPr>
      <w:pStyle w:val="Stopka"/>
      <w:tabs>
        <w:tab w:val="clear" w:pos="4536"/>
        <w:tab w:val="right" w:pos="9000"/>
      </w:tabs>
      <w:rPr>
        <w:sz w:val="18"/>
        <w:szCs w:val="18"/>
      </w:rPr>
    </w:pPr>
    <w:r>
      <w:rPr>
        <w:sz w:val="18"/>
        <w:szCs w:val="18"/>
      </w:rPr>
      <w:tab/>
      <w:t xml:space="preserve">Strona: </w:t>
    </w:r>
    <w:r w:rsidR="00373065">
      <w:rPr>
        <w:rStyle w:val="Numerstrony"/>
        <w:sz w:val="18"/>
        <w:szCs w:val="18"/>
      </w:rPr>
      <w:fldChar w:fldCharType="begin"/>
    </w:r>
    <w:r>
      <w:rPr>
        <w:rStyle w:val="Numerstrony"/>
        <w:sz w:val="18"/>
        <w:szCs w:val="18"/>
      </w:rPr>
      <w:instrText xml:space="preserve"> PAGE </w:instrText>
    </w:r>
    <w:r w:rsidR="00373065">
      <w:rPr>
        <w:rStyle w:val="Numerstrony"/>
        <w:sz w:val="18"/>
        <w:szCs w:val="18"/>
      </w:rPr>
      <w:fldChar w:fldCharType="separate"/>
    </w:r>
    <w:r>
      <w:rPr>
        <w:rStyle w:val="Numerstrony"/>
        <w:noProof/>
        <w:sz w:val="18"/>
        <w:szCs w:val="18"/>
      </w:rPr>
      <w:t>49</w:t>
    </w:r>
    <w:r w:rsidR="00373065">
      <w:rPr>
        <w:rStyle w:val="Numerstrony"/>
        <w:sz w:val="18"/>
        <w:szCs w:val="18"/>
      </w:rPr>
      <w:fldChar w:fldCharType="end"/>
    </w:r>
    <w:r>
      <w:rPr>
        <w:rStyle w:val="Numerstrony"/>
        <w:sz w:val="18"/>
        <w:szCs w:val="18"/>
      </w:rPr>
      <w:t>/</w:t>
    </w:r>
    <w:r w:rsidR="00373065">
      <w:rPr>
        <w:rStyle w:val="Numerstrony"/>
        <w:sz w:val="18"/>
        <w:szCs w:val="18"/>
      </w:rPr>
      <w:fldChar w:fldCharType="begin"/>
    </w:r>
    <w:r>
      <w:rPr>
        <w:rStyle w:val="Numerstrony"/>
        <w:sz w:val="18"/>
        <w:szCs w:val="18"/>
      </w:rPr>
      <w:instrText xml:space="preserve"> NUMPAGES </w:instrText>
    </w:r>
    <w:r w:rsidR="00373065">
      <w:rPr>
        <w:rStyle w:val="Numerstrony"/>
        <w:sz w:val="18"/>
        <w:szCs w:val="18"/>
      </w:rPr>
      <w:fldChar w:fldCharType="separate"/>
    </w:r>
    <w:r w:rsidR="0033163D">
      <w:rPr>
        <w:rStyle w:val="Numerstrony"/>
        <w:noProof/>
        <w:sz w:val="18"/>
        <w:szCs w:val="18"/>
      </w:rPr>
      <w:t>44</w:t>
    </w:r>
    <w:r w:rsidR="00373065">
      <w:rPr>
        <w:rStyle w:val="Numerstrony"/>
        <w:sz w:val="18"/>
        <w:szCs w:val="18"/>
      </w:rPr>
      <w:fldChar w:fldCharType="end"/>
    </w:r>
  </w:p>
  <w:p w:rsidR="007A39BF" w:rsidRDefault="007A39BF">
    <w:pPr>
      <w:pStyle w:val="Stopka"/>
      <w:jc w:val="center"/>
    </w:pPr>
  </w:p>
  <w:p w:rsidR="007A39BF" w:rsidRDefault="007A39BF">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98F" w:rsidRDefault="002E198F" w:rsidP="00BD3D5A">
      <w:r>
        <w:separator/>
      </w:r>
    </w:p>
  </w:footnote>
  <w:footnote w:type="continuationSeparator" w:id="0">
    <w:p w:rsidR="002E198F" w:rsidRDefault="002E198F" w:rsidP="00BD3D5A">
      <w:r>
        <w:continuationSeparator/>
      </w:r>
    </w:p>
  </w:footnote>
  <w:footnote w:id="1">
    <w:p w:rsidR="007A39BF" w:rsidRPr="00C37CD2" w:rsidRDefault="007A39BF" w:rsidP="004C6620">
      <w:pPr>
        <w:pStyle w:val="Tekstprzypisudolnego"/>
        <w:ind w:left="142" w:hanging="142"/>
        <w:rPr>
          <w:sz w:val="16"/>
          <w:szCs w:val="16"/>
        </w:rPr>
      </w:pPr>
      <w:r>
        <w:rPr>
          <w:rStyle w:val="Odwoanieprzypisudolnego"/>
        </w:rPr>
        <w:footnoteRef/>
      </w:r>
      <w:r>
        <w:t xml:space="preserve"> </w:t>
      </w:r>
      <w:r>
        <w:rPr>
          <w:sz w:val="16"/>
          <w:szCs w:val="16"/>
        </w:rPr>
        <w:t>Właściwe zaznaczyć</w:t>
      </w:r>
    </w:p>
  </w:footnote>
  <w:footnote w:id="2">
    <w:p w:rsidR="007A39BF" w:rsidRDefault="007A39BF" w:rsidP="006C6E2D">
      <w:pPr>
        <w:pStyle w:val="Tekstprzypisudolnego"/>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373065" w:rsidP="00331F2D">
    <w:pPr>
      <w:pStyle w:val="Nagwek"/>
      <w:framePr w:wrap="around" w:vAnchor="text" w:hAnchor="margin" w:xAlign="right" w:y="1"/>
      <w:rPr>
        <w:rStyle w:val="Numerstrony"/>
      </w:rPr>
    </w:pPr>
    <w:r>
      <w:rPr>
        <w:rStyle w:val="Numerstrony"/>
      </w:rPr>
      <w:fldChar w:fldCharType="begin"/>
    </w:r>
    <w:r w:rsidR="007A39BF">
      <w:rPr>
        <w:rStyle w:val="Numerstrony"/>
      </w:rPr>
      <w:instrText xml:space="preserve">PAGE  </w:instrText>
    </w:r>
    <w:r>
      <w:rPr>
        <w:rStyle w:val="Numerstrony"/>
      </w:rPr>
      <w:fldChar w:fldCharType="end"/>
    </w:r>
  </w:p>
  <w:p w:rsidR="007A39BF" w:rsidRDefault="007A39BF" w:rsidP="00331F2D">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rsidP="00331F2D">
    <w:pPr>
      <w:pStyle w:val="Nagwek"/>
      <w:framePr w:wrap="around" w:vAnchor="text" w:hAnchor="margin" w:xAlign="right" w:y="1"/>
      <w:rPr>
        <w:rStyle w:val="Numerstrony"/>
      </w:rPr>
    </w:pPr>
  </w:p>
  <w:p w:rsidR="007A39BF" w:rsidRDefault="007A39BF" w:rsidP="00331F2D">
    <w:pPr>
      <w:pStyle w:val="Nagwek"/>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pPr>
      <w:pStyle w:val="Nagwek"/>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9BF" w:rsidRDefault="007A39B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D05A987C"/>
    <w:name w:val="WW8Num2"/>
    <w:lvl w:ilvl="0">
      <w:start w:val="1"/>
      <w:numFmt w:val="decimal"/>
      <w:lvlText w:val="%1."/>
      <w:lvlJc w:val="left"/>
      <w:pPr>
        <w:tabs>
          <w:tab w:val="num" w:pos="644"/>
        </w:tabs>
        <w:ind w:left="644" w:hanging="360"/>
      </w:pPr>
      <w:rPr>
        <w:b w:val="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color w:val="000000"/>
        <w:sz w:val="22"/>
        <w:szCs w:val="22"/>
        <w:shd w:val="clear" w:color="auto" w:fill="FFFFFF"/>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val="0"/>
        <w:i w:val="0"/>
      </w:rPr>
    </w:lvl>
    <w:lvl w:ilvl="1">
      <w:start w:val="1"/>
      <w:numFmt w:val="bullet"/>
      <w:lvlText w:val=""/>
      <w:lvlJc w:val="left"/>
      <w:pPr>
        <w:tabs>
          <w:tab w:val="num" w:pos="720"/>
        </w:tabs>
        <w:ind w:left="720" w:hanging="360"/>
      </w:pPr>
      <w:rPr>
        <w:rFonts w:ascii="Symbol" w:hAnsi="Symbol"/>
        <w:b w:val="0"/>
        <w:i w:val="0"/>
      </w:rPr>
    </w:lvl>
    <w:lvl w:ilvl="2">
      <w:start w:val="1"/>
      <w:numFmt w:val="bullet"/>
      <w:lvlText w:val=""/>
      <w:lvlJc w:val="left"/>
      <w:pPr>
        <w:tabs>
          <w:tab w:val="num" w:pos="1080"/>
        </w:tabs>
        <w:ind w:left="1080" w:hanging="360"/>
      </w:pPr>
      <w:rPr>
        <w:rFonts w:ascii="Symbol" w:hAnsi="Symbol"/>
        <w:b w:val="0"/>
        <w:i w:val="0"/>
      </w:rPr>
    </w:lvl>
    <w:lvl w:ilvl="3">
      <w:start w:val="1"/>
      <w:numFmt w:val="bullet"/>
      <w:lvlText w:val=""/>
      <w:lvlJc w:val="left"/>
      <w:pPr>
        <w:tabs>
          <w:tab w:val="num" w:pos="1440"/>
        </w:tabs>
        <w:ind w:left="1440" w:hanging="360"/>
      </w:pPr>
      <w:rPr>
        <w:rFonts w:ascii="Symbol" w:hAnsi="Symbol"/>
        <w:b w:val="0"/>
        <w:i w:val="0"/>
      </w:rPr>
    </w:lvl>
    <w:lvl w:ilvl="4">
      <w:start w:val="1"/>
      <w:numFmt w:val="bullet"/>
      <w:lvlText w:val=""/>
      <w:lvlJc w:val="left"/>
      <w:pPr>
        <w:tabs>
          <w:tab w:val="num" w:pos="1800"/>
        </w:tabs>
        <w:ind w:left="1800" w:hanging="360"/>
      </w:pPr>
      <w:rPr>
        <w:rFonts w:ascii="Symbol" w:hAnsi="Symbol"/>
        <w:b w:val="0"/>
        <w:i w:val="0"/>
      </w:rPr>
    </w:lvl>
    <w:lvl w:ilvl="5">
      <w:start w:val="1"/>
      <w:numFmt w:val="bullet"/>
      <w:lvlText w:val=""/>
      <w:lvlJc w:val="left"/>
      <w:pPr>
        <w:tabs>
          <w:tab w:val="num" w:pos="2160"/>
        </w:tabs>
        <w:ind w:left="2160" w:hanging="360"/>
      </w:pPr>
      <w:rPr>
        <w:rFonts w:ascii="Symbol" w:hAnsi="Symbol"/>
        <w:b w:val="0"/>
        <w:i w:val="0"/>
      </w:rPr>
    </w:lvl>
    <w:lvl w:ilvl="6">
      <w:start w:val="1"/>
      <w:numFmt w:val="bullet"/>
      <w:lvlText w:val=""/>
      <w:lvlJc w:val="left"/>
      <w:pPr>
        <w:tabs>
          <w:tab w:val="num" w:pos="2520"/>
        </w:tabs>
        <w:ind w:left="2520" w:hanging="360"/>
      </w:pPr>
      <w:rPr>
        <w:rFonts w:ascii="Symbol" w:hAnsi="Symbol"/>
        <w:b w:val="0"/>
        <w:i w:val="0"/>
      </w:rPr>
    </w:lvl>
    <w:lvl w:ilvl="7">
      <w:start w:val="1"/>
      <w:numFmt w:val="bullet"/>
      <w:lvlText w:val=""/>
      <w:lvlJc w:val="left"/>
      <w:pPr>
        <w:tabs>
          <w:tab w:val="num" w:pos="2880"/>
        </w:tabs>
        <w:ind w:left="2880" w:hanging="360"/>
      </w:pPr>
      <w:rPr>
        <w:rFonts w:ascii="Symbol" w:hAnsi="Symbol"/>
        <w:b w:val="0"/>
        <w:i w:val="0"/>
      </w:rPr>
    </w:lvl>
    <w:lvl w:ilvl="8">
      <w:start w:val="1"/>
      <w:numFmt w:val="bullet"/>
      <w:lvlText w:val=""/>
      <w:lvlJc w:val="left"/>
      <w:pPr>
        <w:tabs>
          <w:tab w:val="num" w:pos="3240"/>
        </w:tabs>
        <w:ind w:left="3240" w:hanging="360"/>
      </w:pPr>
      <w:rPr>
        <w:rFonts w:ascii="Symbol" w:hAnsi="Symbol"/>
        <w:b w:val="0"/>
        <w:i w:val="0"/>
      </w:rPr>
    </w:lvl>
  </w:abstractNum>
  <w:abstractNum w:abstractNumId="4">
    <w:nsid w:val="00000007"/>
    <w:multiLevelType w:val="multilevel"/>
    <w:tmpl w:val="C1F67714"/>
    <w:name w:val="WW8Num7"/>
    <w:styleLink w:val="WW8Num16"/>
    <w:lvl w:ilvl="0">
      <w:start w:val="1"/>
      <w:numFmt w:val="decimal"/>
      <w:lvlText w:val="%1."/>
      <w:lvlJc w:val="left"/>
      <w:pPr>
        <w:tabs>
          <w:tab w:val="num" w:pos="375"/>
        </w:tabs>
        <w:ind w:left="375" w:hanging="360"/>
      </w:pPr>
      <w:rPr>
        <w:b w:val="0"/>
      </w:rPr>
    </w:lvl>
    <w:lvl w:ilvl="1">
      <w:start w:val="2"/>
      <w:numFmt w:val="lowerLetter"/>
      <w:lvlText w:val="%2)"/>
      <w:lvlJc w:val="left"/>
      <w:pPr>
        <w:tabs>
          <w:tab w:val="num" w:pos="1455"/>
        </w:tabs>
        <w:ind w:left="1455" w:hanging="360"/>
      </w:pPr>
    </w:lvl>
    <w:lvl w:ilvl="2">
      <w:start w:val="1"/>
      <w:numFmt w:val="decimal"/>
      <w:lvlText w:val="%3."/>
      <w:lvlJc w:val="left"/>
      <w:pPr>
        <w:tabs>
          <w:tab w:val="num" w:pos="2175"/>
        </w:tabs>
        <w:ind w:left="2175" w:hanging="360"/>
      </w:pPr>
    </w:lvl>
    <w:lvl w:ilvl="3">
      <w:start w:val="1"/>
      <w:numFmt w:val="decimal"/>
      <w:lvlText w:val="%4."/>
      <w:lvlJc w:val="left"/>
      <w:pPr>
        <w:tabs>
          <w:tab w:val="num" w:pos="360"/>
        </w:tabs>
        <w:ind w:left="360" w:hanging="360"/>
      </w:pPr>
    </w:lvl>
    <w:lvl w:ilvl="4">
      <w:start w:val="1"/>
      <w:numFmt w:val="decimal"/>
      <w:lvlText w:val="%5."/>
      <w:lvlJc w:val="left"/>
      <w:pPr>
        <w:tabs>
          <w:tab w:val="num" w:pos="3615"/>
        </w:tabs>
        <w:ind w:left="3615" w:hanging="360"/>
      </w:pPr>
    </w:lvl>
    <w:lvl w:ilvl="5">
      <w:start w:val="1"/>
      <w:numFmt w:val="decimal"/>
      <w:lvlText w:val="%6."/>
      <w:lvlJc w:val="left"/>
      <w:pPr>
        <w:tabs>
          <w:tab w:val="num" w:pos="4335"/>
        </w:tabs>
        <w:ind w:left="4335" w:hanging="360"/>
      </w:pPr>
    </w:lvl>
    <w:lvl w:ilvl="6">
      <w:start w:val="1"/>
      <w:numFmt w:val="decimal"/>
      <w:lvlText w:val="%7."/>
      <w:lvlJc w:val="left"/>
      <w:pPr>
        <w:tabs>
          <w:tab w:val="num" w:pos="5055"/>
        </w:tabs>
        <w:ind w:left="5055" w:hanging="360"/>
      </w:pPr>
    </w:lvl>
    <w:lvl w:ilvl="7">
      <w:start w:val="1"/>
      <w:numFmt w:val="decimal"/>
      <w:lvlText w:val="%8."/>
      <w:lvlJc w:val="left"/>
      <w:pPr>
        <w:tabs>
          <w:tab w:val="num" w:pos="5775"/>
        </w:tabs>
        <w:ind w:left="5775" w:hanging="360"/>
      </w:pPr>
    </w:lvl>
    <w:lvl w:ilvl="8">
      <w:start w:val="1"/>
      <w:numFmt w:val="decimal"/>
      <w:lvlText w:val="%9."/>
      <w:lvlJc w:val="left"/>
      <w:pPr>
        <w:tabs>
          <w:tab w:val="num" w:pos="6495"/>
        </w:tabs>
        <w:ind w:left="6495" w:hanging="360"/>
      </w:pPr>
    </w:lvl>
  </w:abstractNum>
  <w:abstractNum w:abstractNumId="5">
    <w:nsid w:val="00000008"/>
    <w:multiLevelType w:val="singleLevel"/>
    <w:tmpl w:val="00000008"/>
    <w:name w:val="WW8Num8"/>
    <w:lvl w:ilvl="0">
      <w:start w:val="1"/>
      <w:numFmt w:val="lowerLetter"/>
      <w:lvlText w:val="%1)"/>
      <w:lvlJc w:val="left"/>
      <w:pPr>
        <w:tabs>
          <w:tab w:val="num" w:pos="0"/>
        </w:tabs>
        <w:ind w:left="720" w:hanging="360"/>
      </w:pPr>
      <w:rPr>
        <w:rFonts w:ascii="Arial Narrow" w:hAnsi="Arial Narrow" w:cs="Times New Roman" w:hint="default"/>
      </w:rPr>
    </w:lvl>
  </w:abstractNum>
  <w:abstractNum w:abstractNumId="6">
    <w:nsid w:val="00000009"/>
    <w:multiLevelType w:val="multilevel"/>
    <w:tmpl w:val="00000009"/>
    <w:name w:val="WW8Num9"/>
    <w:lvl w:ilvl="0">
      <w:start w:val="1"/>
      <w:numFmt w:val="bullet"/>
      <w:lvlText w:val=""/>
      <w:lvlJc w:val="left"/>
      <w:pPr>
        <w:tabs>
          <w:tab w:val="num" w:pos="540"/>
        </w:tabs>
        <w:ind w:left="540" w:hanging="360"/>
      </w:pPr>
      <w:rPr>
        <w:rFonts w:ascii="Symbol" w:hAnsi="Symbol" w:cs="Arial Narrow"/>
        <w:color w:val="000000"/>
        <w:sz w:val="22"/>
        <w:szCs w:val="22"/>
      </w:rPr>
    </w:lvl>
    <w:lvl w:ilvl="1">
      <w:start w:val="1"/>
      <w:numFmt w:val="decimal"/>
      <w:lvlText w:val="%2)"/>
      <w:lvlJc w:val="left"/>
      <w:pPr>
        <w:tabs>
          <w:tab w:val="num" w:pos="1440"/>
        </w:tabs>
        <w:ind w:left="1440" w:hanging="360"/>
      </w:pPr>
      <w:rPr>
        <w:rFonts w:ascii="Arial Narrow" w:hAnsi="Arial Narrow" w:cs="Arial Narrow" w:hint="default"/>
        <w:sz w:val="22"/>
        <w:szCs w:val="22"/>
      </w:rPr>
    </w:lvl>
    <w:lvl w:ilvl="2">
      <w:start w:val="4"/>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8">
    <w:nsid w:val="0000000B"/>
    <w:multiLevelType w:val="singleLevel"/>
    <w:tmpl w:val="0000000B"/>
    <w:name w:val="WW8Num17"/>
    <w:lvl w:ilvl="0">
      <w:start w:val="1"/>
      <w:numFmt w:val="decimal"/>
      <w:lvlText w:val="%1)"/>
      <w:lvlJc w:val="left"/>
      <w:pPr>
        <w:tabs>
          <w:tab w:val="num" w:pos="0"/>
        </w:tabs>
        <w:ind w:left="1429" w:hanging="360"/>
      </w:pPr>
      <w:rPr>
        <w:rFonts w:ascii="Arial Narrow" w:hAnsi="Arial Narrow" w:cs="Arial Narrow" w:hint="default"/>
        <w:color w:val="auto"/>
        <w:sz w:val="22"/>
        <w:szCs w:val="22"/>
      </w:rPr>
    </w:lvl>
  </w:abstractNum>
  <w:abstractNum w:abstractNumId="9">
    <w:nsid w:val="0000000C"/>
    <w:multiLevelType w:val="multilevel"/>
    <w:tmpl w:val="0000000C"/>
    <w:name w:val="WW8Num18"/>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0">
    <w:nsid w:val="0000000E"/>
    <w:multiLevelType w:val="multilevel"/>
    <w:tmpl w:val="26CCACB8"/>
    <w:name w:val="WW8Num14"/>
    <w:lvl w:ilvl="0">
      <w:start w:val="1"/>
      <w:numFmt w:val="decimal"/>
      <w:lvlText w:val="%1."/>
      <w:lvlJc w:val="left"/>
      <w:pPr>
        <w:tabs>
          <w:tab w:val="num" w:pos="1200"/>
        </w:tabs>
        <w:ind w:left="1200" w:hanging="360"/>
      </w:pPr>
      <w:rPr>
        <w:rFonts w:ascii="Verdana" w:eastAsia="Times New Roman" w:hAnsi="Verdana" w:cs="Times New Roman"/>
      </w:r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F"/>
    <w:multiLevelType w:val="singleLevel"/>
    <w:tmpl w:val="9C480100"/>
    <w:name w:val="WW8Num15"/>
    <w:lvl w:ilvl="0">
      <w:start w:val="1"/>
      <w:numFmt w:val="decimal"/>
      <w:lvlText w:val="%1)"/>
      <w:lvlJc w:val="left"/>
      <w:pPr>
        <w:tabs>
          <w:tab w:val="num" w:pos="1080"/>
        </w:tabs>
        <w:ind w:left="1080" w:hanging="360"/>
      </w:pPr>
      <w:rPr>
        <w:rFonts w:ascii="Verdana" w:eastAsia="Times New Roman" w:hAnsi="Verdana" w:cs="Times New Roman"/>
      </w:rPr>
    </w:lvl>
  </w:abstractNum>
  <w:abstractNum w:abstractNumId="12">
    <w:nsid w:val="00000011"/>
    <w:multiLevelType w:val="singleLevel"/>
    <w:tmpl w:val="00000011"/>
    <w:lvl w:ilvl="0">
      <w:start w:val="1"/>
      <w:numFmt w:val="decimal"/>
      <w:pStyle w:val="punkt"/>
      <w:lvlText w:val="%1."/>
      <w:lvlJc w:val="left"/>
      <w:pPr>
        <w:tabs>
          <w:tab w:val="num" w:pos="644"/>
        </w:tabs>
        <w:ind w:left="624" w:hanging="340"/>
      </w:pPr>
      <w:rPr>
        <w:rFonts w:ascii="Arial Narrow" w:hAnsi="Arial Narrow" w:cs="Arial Narrow" w:hint="default"/>
        <w:b w:val="0"/>
        <w:color w:val="000000"/>
        <w:sz w:val="22"/>
        <w:szCs w:val="22"/>
      </w:rPr>
    </w:lvl>
  </w:abstractNum>
  <w:abstractNum w:abstractNumId="13">
    <w:nsid w:val="00000012"/>
    <w:multiLevelType w:val="multilevel"/>
    <w:tmpl w:val="00000012"/>
    <w:name w:val="WW8Num25"/>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4">
    <w:nsid w:val="00000017"/>
    <w:multiLevelType w:val="multilevel"/>
    <w:tmpl w:val="00000017"/>
    <w:name w:val="WW8Num30"/>
    <w:lvl w:ilvl="0">
      <w:start w:val="1"/>
      <w:numFmt w:val="decimal"/>
      <w:lvlText w:val="%1."/>
      <w:lvlJc w:val="left"/>
      <w:pPr>
        <w:tabs>
          <w:tab w:val="num" w:pos="357"/>
        </w:tabs>
        <w:ind w:left="357" w:hanging="357"/>
      </w:pPr>
      <w:rPr>
        <w:rFonts w:ascii="Arial Narrow" w:hAnsi="Arial Narrow" w:cs="Arial Narrow" w:hint="default"/>
        <w:sz w:val="22"/>
        <w:szCs w:val="22"/>
      </w:rPr>
    </w:lvl>
    <w:lvl w:ilvl="1">
      <w:start w:val="1"/>
      <w:numFmt w:val="decimal"/>
      <w:lvlText w:val="%1.%2."/>
      <w:lvlJc w:val="left"/>
      <w:pPr>
        <w:tabs>
          <w:tab w:val="num" w:pos="0"/>
        </w:tabs>
        <w:ind w:left="360" w:hanging="360"/>
      </w:pPr>
      <w:rPr>
        <w:rFonts w:ascii="Arial Narrow" w:hAnsi="Arial Narrow" w:cs="Arial Narrow" w:hint="default"/>
        <w:b w:val="0"/>
        <w:sz w:val="22"/>
        <w:szCs w:val="22"/>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15">
    <w:nsid w:val="0000001E"/>
    <w:multiLevelType w:val="singleLevel"/>
    <w:tmpl w:val="B2C60306"/>
    <w:name w:val="WW8Num37"/>
    <w:lvl w:ilvl="0">
      <w:start w:val="1"/>
      <w:numFmt w:val="lowerLetter"/>
      <w:lvlText w:val="%1)"/>
      <w:lvlJc w:val="left"/>
      <w:pPr>
        <w:tabs>
          <w:tab w:val="num" w:pos="0"/>
        </w:tabs>
        <w:ind w:left="360" w:hanging="360"/>
      </w:pPr>
      <w:rPr>
        <w:rFonts w:ascii="Arial Narrow" w:eastAsia="Times New Roman" w:hAnsi="Arial Narrow" w:cs="Arial Narrow"/>
        <w:b w:val="0"/>
        <w:sz w:val="22"/>
        <w:szCs w:val="22"/>
      </w:rPr>
    </w:lvl>
  </w:abstractNum>
  <w:abstractNum w:abstractNumId="16">
    <w:nsid w:val="0000001F"/>
    <w:multiLevelType w:val="singleLevel"/>
    <w:tmpl w:val="0000001F"/>
    <w:name w:val="WW8Num38"/>
    <w:lvl w:ilvl="0">
      <w:start w:val="1"/>
      <w:numFmt w:val="decimal"/>
      <w:lvlText w:val="%1."/>
      <w:lvlJc w:val="left"/>
      <w:pPr>
        <w:tabs>
          <w:tab w:val="num" w:pos="720"/>
        </w:tabs>
        <w:ind w:left="720" w:hanging="360"/>
      </w:pPr>
      <w:rPr>
        <w:rFonts w:hint="default"/>
      </w:rPr>
    </w:lvl>
  </w:abstractNum>
  <w:abstractNum w:abstractNumId="17">
    <w:nsid w:val="00000024"/>
    <w:multiLevelType w:val="singleLevel"/>
    <w:tmpl w:val="00000024"/>
    <w:name w:val="WW8Num43"/>
    <w:lvl w:ilvl="0">
      <w:start w:val="1"/>
      <w:numFmt w:val="decimal"/>
      <w:lvlText w:val="%1."/>
      <w:lvlJc w:val="left"/>
      <w:pPr>
        <w:tabs>
          <w:tab w:val="num" w:pos="0"/>
        </w:tabs>
        <w:ind w:left="501" w:hanging="360"/>
      </w:pPr>
      <w:rPr>
        <w:rFonts w:ascii="Arial Narrow" w:hAnsi="Arial Narrow" w:cs="Arial Narrow" w:hint="default"/>
        <w:b w:val="0"/>
        <w:iCs/>
        <w:strike w:val="0"/>
        <w:dstrike w:val="0"/>
        <w:position w:val="0"/>
        <w:sz w:val="22"/>
        <w:szCs w:val="22"/>
        <w:vertAlign w:val="baseline"/>
      </w:rPr>
    </w:lvl>
  </w:abstractNum>
  <w:abstractNum w:abstractNumId="18">
    <w:nsid w:val="00000026"/>
    <w:multiLevelType w:val="singleLevel"/>
    <w:tmpl w:val="00000026"/>
    <w:name w:val="WW8Num46"/>
    <w:lvl w:ilvl="0">
      <w:start w:val="1"/>
      <w:numFmt w:val="lowerLetter"/>
      <w:lvlText w:val="%1)"/>
      <w:lvlJc w:val="left"/>
      <w:pPr>
        <w:tabs>
          <w:tab w:val="num" w:pos="0"/>
        </w:tabs>
        <w:ind w:left="1429" w:hanging="360"/>
      </w:pPr>
      <w:rPr>
        <w:rFonts w:hint="default"/>
      </w:rPr>
    </w:lvl>
  </w:abstractNum>
  <w:abstractNum w:abstractNumId="19">
    <w:nsid w:val="012A4861"/>
    <w:multiLevelType w:val="multilevel"/>
    <w:tmpl w:val="DC2C2398"/>
    <w:lvl w:ilvl="0">
      <w:start w:val="1"/>
      <w:numFmt w:val="bullet"/>
      <w:pStyle w:val="Tiret0"/>
      <w:lvlText w:val=""/>
      <w:lvlJc w:val="left"/>
      <w:pPr>
        <w:tabs>
          <w:tab w:val="num" w:pos="850"/>
        </w:tabs>
        <w:ind w:left="850" w:hanging="85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1845012"/>
    <w:multiLevelType w:val="hybridMultilevel"/>
    <w:tmpl w:val="CB260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33D5A5C"/>
    <w:multiLevelType w:val="hybridMultilevel"/>
    <w:tmpl w:val="071E61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41C51E6"/>
    <w:multiLevelType w:val="multilevel"/>
    <w:tmpl w:val="398CF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5570ACF"/>
    <w:multiLevelType w:val="hybridMultilevel"/>
    <w:tmpl w:val="91805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0B2965E2"/>
    <w:multiLevelType w:val="hybridMultilevel"/>
    <w:tmpl w:val="40F424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9A6FF6"/>
    <w:multiLevelType w:val="hybridMultilevel"/>
    <w:tmpl w:val="1062CE9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0FF569B0"/>
    <w:multiLevelType w:val="hybridMultilevel"/>
    <w:tmpl w:val="C9FA24F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109D15AC"/>
    <w:multiLevelType w:val="hybridMultilevel"/>
    <w:tmpl w:val="3A1835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2F5D34"/>
    <w:multiLevelType w:val="hybridMultilevel"/>
    <w:tmpl w:val="B750FE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30676A5"/>
    <w:multiLevelType w:val="hybridMultilevel"/>
    <w:tmpl w:val="4404BF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6865A1D"/>
    <w:multiLevelType w:val="hybridMultilevel"/>
    <w:tmpl w:val="B1103A62"/>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173A3CCA"/>
    <w:multiLevelType w:val="hybridMultilevel"/>
    <w:tmpl w:val="E034B49C"/>
    <w:lvl w:ilvl="0" w:tplc="5762C0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175B3AA3"/>
    <w:multiLevelType w:val="multilevel"/>
    <w:tmpl w:val="8DFE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793281D"/>
    <w:multiLevelType w:val="hybridMultilevel"/>
    <w:tmpl w:val="A6A463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17B40252"/>
    <w:multiLevelType w:val="hybridMultilevel"/>
    <w:tmpl w:val="ABEAD1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9561D80"/>
    <w:multiLevelType w:val="hybridMultilevel"/>
    <w:tmpl w:val="7BB4275E"/>
    <w:lvl w:ilvl="0" w:tplc="6EFC40E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A7C36D4"/>
    <w:multiLevelType w:val="hybridMultilevel"/>
    <w:tmpl w:val="2E7EE636"/>
    <w:lvl w:ilvl="0" w:tplc="3C4A63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D48196C"/>
    <w:multiLevelType w:val="hybridMultilevel"/>
    <w:tmpl w:val="0D6ADF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EE3197E"/>
    <w:multiLevelType w:val="multilevel"/>
    <w:tmpl w:val="1742A7A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9">
    <w:nsid w:val="1F1353DC"/>
    <w:multiLevelType w:val="hybridMultilevel"/>
    <w:tmpl w:val="D5DA927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nsid w:val="1F221591"/>
    <w:multiLevelType w:val="hybridMultilevel"/>
    <w:tmpl w:val="A5E4BE2C"/>
    <w:lvl w:ilvl="0" w:tplc="934AF66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1">
    <w:nsid w:val="21C82CC0"/>
    <w:multiLevelType w:val="hybridMultilevel"/>
    <w:tmpl w:val="E686337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21E20C9C"/>
    <w:multiLevelType w:val="hybridMultilevel"/>
    <w:tmpl w:val="83AA961A"/>
    <w:lvl w:ilvl="0" w:tplc="0C709E82">
      <w:start w:val="1"/>
      <w:numFmt w:val="lowerLetter"/>
      <w:lvlText w:val="%1)"/>
      <w:lvlJc w:val="left"/>
      <w:pPr>
        <w:ind w:left="1428" w:hanging="360"/>
      </w:pPr>
      <w:rPr>
        <w:b w:val="0"/>
      </w:r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3">
    <w:nsid w:val="22280100"/>
    <w:multiLevelType w:val="hybridMultilevel"/>
    <w:tmpl w:val="2042CC2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2392445E"/>
    <w:multiLevelType w:val="hybridMultilevel"/>
    <w:tmpl w:val="37820206"/>
    <w:lvl w:ilvl="0" w:tplc="F146AED8">
      <w:start w:val="1"/>
      <w:numFmt w:val="decimal"/>
      <w:lvlText w:val="%1."/>
      <w:lvlJc w:val="left"/>
      <w:pPr>
        <w:ind w:left="1056" w:hanging="360"/>
      </w:pPr>
      <w:rPr>
        <w:b w:val="0"/>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45">
    <w:nsid w:val="23DF50C1"/>
    <w:multiLevelType w:val="hybridMultilevel"/>
    <w:tmpl w:val="439899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4242720"/>
    <w:multiLevelType w:val="hybridMultilevel"/>
    <w:tmpl w:val="1EB204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4546BE2"/>
    <w:multiLevelType w:val="hybridMultilevel"/>
    <w:tmpl w:val="DC8A42AC"/>
    <w:lvl w:ilvl="0" w:tplc="04150017">
      <w:start w:val="1"/>
      <w:numFmt w:val="lowerLetter"/>
      <w:lvlText w:val="%1)"/>
      <w:lvlJc w:val="left"/>
      <w:pPr>
        <w:ind w:left="1151" w:hanging="360"/>
      </w:pPr>
      <w:rPr>
        <w:rFonts w:hint="default"/>
      </w:rPr>
    </w:lvl>
    <w:lvl w:ilvl="1" w:tplc="04150019" w:tentative="1">
      <w:start w:val="1"/>
      <w:numFmt w:val="lowerLetter"/>
      <w:lvlText w:val="%2."/>
      <w:lvlJc w:val="left"/>
      <w:pPr>
        <w:ind w:left="1871" w:hanging="360"/>
      </w:p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48">
    <w:nsid w:val="25073E35"/>
    <w:multiLevelType w:val="hybridMultilevel"/>
    <w:tmpl w:val="55C854A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25A55DB4"/>
    <w:multiLevelType w:val="hybridMultilevel"/>
    <w:tmpl w:val="8C80873C"/>
    <w:lvl w:ilvl="0" w:tplc="B3C65CDE">
      <w:start w:val="1"/>
      <w:numFmt w:val="decimal"/>
      <w:lvlText w:val="%1."/>
      <w:lvlJc w:val="left"/>
      <w:pPr>
        <w:ind w:left="1068" w:hanging="360"/>
      </w:pPr>
      <w:rPr>
        <w:b w:val="0"/>
        <w:color w:val="auto"/>
      </w:rPr>
    </w:lvl>
    <w:lvl w:ilvl="1" w:tplc="0415000F">
      <w:start w:val="1"/>
      <w:numFmt w:val="decimal"/>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25AA2F61"/>
    <w:multiLevelType w:val="hybridMultilevel"/>
    <w:tmpl w:val="103E55D4"/>
    <w:lvl w:ilvl="0" w:tplc="04150005">
      <w:start w:val="1"/>
      <w:numFmt w:val="bullet"/>
      <w:lvlText w:val=""/>
      <w:lvlJc w:val="left"/>
      <w:pPr>
        <w:ind w:left="2135" w:hanging="360"/>
      </w:pPr>
      <w:rPr>
        <w:rFonts w:ascii="Wingdings" w:hAnsi="Wingdings" w:hint="default"/>
      </w:rPr>
    </w:lvl>
    <w:lvl w:ilvl="1" w:tplc="04150003" w:tentative="1">
      <w:start w:val="1"/>
      <w:numFmt w:val="bullet"/>
      <w:lvlText w:val="o"/>
      <w:lvlJc w:val="left"/>
      <w:pPr>
        <w:ind w:left="2855" w:hanging="360"/>
      </w:pPr>
      <w:rPr>
        <w:rFonts w:ascii="Courier New" w:hAnsi="Courier New" w:cs="Courier New" w:hint="default"/>
      </w:rPr>
    </w:lvl>
    <w:lvl w:ilvl="2" w:tplc="04150005" w:tentative="1">
      <w:start w:val="1"/>
      <w:numFmt w:val="bullet"/>
      <w:lvlText w:val=""/>
      <w:lvlJc w:val="left"/>
      <w:pPr>
        <w:ind w:left="3575" w:hanging="360"/>
      </w:pPr>
      <w:rPr>
        <w:rFonts w:ascii="Wingdings" w:hAnsi="Wingdings" w:hint="default"/>
      </w:rPr>
    </w:lvl>
    <w:lvl w:ilvl="3" w:tplc="04150001" w:tentative="1">
      <w:start w:val="1"/>
      <w:numFmt w:val="bullet"/>
      <w:lvlText w:val=""/>
      <w:lvlJc w:val="left"/>
      <w:pPr>
        <w:ind w:left="4295" w:hanging="360"/>
      </w:pPr>
      <w:rPr>
        <w:rFonts w:ascii="Symbol" w:hAnsi="Symbol" w:hint="default"/>
      </w:rPr>
    </w:lvl>
    <w:lvl w:ilvl="4" w:tplc="04150003" w:tentative="1">
      <w:start w:val="1"/>
      <w:numFmt w:val="bullet"/>
      <w:lvlText w:val="o"/>
      <w:lvlJc w:val="left"/>
      <w:pPr>
        <w:ind w:left="5015" w:hanging="360"/>
      </w:pPr>
      <w:rPr>
        <w:rFonts w:ascii="Courier New" w:hAnsi="Courier New" w:cs="Courier New" w:hint="default"/>
      </w:rPr>
    </w:lvl>
    <w:lvl w:ilvl="5" w:tplc="04150005" w:tentative="1">
      <w:start w:val="1"/>
      <w:numFmt w:val="bullet"/>
      <w:lvlText w:val=""/>
      <w:lvlJc w:val="left"/>
      <w:pPr>
        <w:ind w:left="5735" w:hanging="360"/>
      </w:pPr>
      <w:rPr>
        <w:rFonts w:ascii="Wingdings" w:hAnsi="Wingdings" w:hint="default"/>
      </w:rPr>
    </w:lvl>
    <w:lvl w:ilvl="6" w:tplc="04150001" w:tentative="1">
      <w:start w:val="1"/>
      <w:numFmt w:val="bullet"/>
      <w:lvlText w:val=""/>
      <w:lvlJc w:val="left"/>
      <w:pPr>
        <w:ind w:left="6455" w:hanging="360"/>
      </w:pPr>
      <w:rPr>
        <w:rFonts w:ascii="Symbol" w:hAnsi="Symbol" w:hint="default"/>
      </w:rPr>
    </w:lvl>
    <w:lvl w:ilvl="7" w:tplc="04150003" w:tentative="1">
      <w:start w:val="1"/>
      <w:numFmt w:val="bullet"/>
      <w:lvlText w:val="o"/>
      <w:lvlJc w:val="left"/>
      <w:pPr>
        <w:ind w:left="7175" w:hanging="360"/>
      </w:pPr>
      <w:rPr>
        <w:rFonts w:ascii="Courier New" w:hAnsi="Courier New" w:cs="Courier New" w:hint="default"/>
      </w:rPr>
    </w:lvl>
    <w:lvl w:ilvl="8" w:tplc="04150005" w:tentative="1">
      <w:start w:val="1"/>
      <w:numFmt w:val="bullet"/>
      <w:lvlText w:val=""/>
      <w:lvlJc w:val="left"/>
      <w:pPr>
        <w:ind w:left="7895" w:hanging="360"/>
      </w:pPr>
      <w:rPr>
        <w:rFonts w:ascii="Wingdings" w:hAnsi="Wingdings" w:hint="default"/>
      </w:rPr>
    </w:lvl>
  </w:abstractNum>
  <w:abstractNum w:abstractNumId="51">
    <w:nsid w:val="2B3C644A"/>
    <w:multiLevelType w:val="hybridMultilevel"/>
    <w:tmpl w:val="5F6AC876"/>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2">
    <w:nsid w:val="2D444392"/>
    <w:multiLevelType w:val="hybridMultilevel"/>
    <w:tmpl w:val="E904BFE8"/>
    <w:lvl w:ilvl="0" w:tplc="803CF2CE">
      <w:start w:val="1"/>
      <w:numFmt w:val="bullet"/>
      <w:lvlText w:val=""/>
      <w:lvlJc w:val="left"/>
      <w:pPr>
        <w:ind w:left="1776" w:hanging="360"/>
      </w:pPr>
      <w:rPr>
        <w:rFonts w:ascii="Symbol" w:hAnsi="Symbol" w:hint="default"/>
        <w:b w:val="0"/>
        <w:color w:val="auto"/>
      </w:rPr>
    </w:lvl>
    <w:lvl w:ilvl="1" w:tplc="0415000F">
      <w:start w:val="1"/>
      <w:numFmt w:val="decimal"/>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3">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4">
    <w:nsid w:val="2D624454"/>
    <w:multiLevelType w:val="hybridMultilevel"/>
    <w:tmpl w:val="1F9607B6"/>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nsid w:val="2DE13D95"/>
    <w:multiLevelType w:val="hybridMultilevel"/>
    <w:tmpl w:val="E7D8CF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E5D64BE"/>
    <w:multiLevelType w:val="hybridMultilevel"/>
    <w:tmpl w:val="AA0ADCAA"/>
    <w:lvl w:ilvl="0" w:tplc="D44866F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2ECD1A25"/>
    <w:multiLevelType w:val="hybridMultilevel"/>
    <w:tmpl w:val="1C683ED0"/>
    <w:lvl w:ilvl="0" w:tplc="9DD2F4E2">
      <w:start w:val="1"/>
      <w:numFmt w:val="bullet"/>
      <w:lvlText w:val="-"/>
      <w:lvlJc w:val="left"/>
      <w:pPr>
        <w:ind w:left="720" w:hanging="360"/>
      </w:pPr>
      <w:rPr>
        <w:rFonts w:ascii="Times New Roman" w:eastAsia="Garamond"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2FAC145E"/>
    <w:multiLevelType w:val="hybridMultilevel"/>
    <w:tmpl w:val="7110E94E"/>
    <w:lvl w:ilvl="0" w:tplc="E0DCFDDC">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2FAF7A4C"/>
    <w:multiLevelType w:val="hybridMultilevel"/>
    <w:tmpl w:val="3182D39A"/>
    <w:lvl w:ilvl="0" w:tplc="803CF2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nsid w:val="3090503A"/>
    <w:multiLevelType w:val="multilevel"/>
    <w:tmpl w:val="1DCA15FC"/>
    <w:styleLink w:val="WW8Num45"/>
    <w:lvl w:ilvl="0">
      <w:numFmt w:val="bullet"/>
      <w:lvlText w:val=""/>
      <w:lvlJc w:val="left"/>
      <w:pPr>
        <w:ind w:left="720" w:hanging="360"/>
      </w:pPr>
      <w:rPr>
        <w:rFonts w:ascii="Symbol" w:hAnsi="Symbol" w:cs="Symbol"/>
        <w:color w:val="000000"/>
        <w:sz w:val="22"/>
        <w:szCs w:val="22"/>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color w:val="000000"/>
        <w:sz w:val="22"/>
        <w:szCs w:val="22"/>
        <w:lang w:val="en-U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color w:val="000000"/>
        <w:sz w:val="22"/>
        <w:szCs w:val="22"/>
        <w:lang w:val="en-US"/>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nsid w:val="31FB2E51"/>
    <w:multiLevelType w:val="hybridMultilevel"/>
    <w:tmpl w:val="C6568E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228700C"/>
    <w:multiLevelType w:val="hybridMultilevel"/>
    <w:tmpl w:val="B13E0AF0"/>
    <w:lvl w:ilvl="0" w:tplc="04150011">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0415000F">
      <w:start w:val="1"/>
      <w:numFmt w:val="decimal"/>
      <w:lvlText w:val="%4."/>
      <w:lvlJc w:val="left"/>
      <w:pPr>
        <w:ind w:left="2951" w:hanging="360"/>
      </w:pPr>
    </w:lvl>
    <w:lvl w:ilvl="4" w:tplc="04150019" w:tentative="1">
      <w:start w:val="1"/>
      <w:numFmt w:val="lowerLetter"/>
      <w:lvlText w:val="%5."/>
      <w:lvlJc w:val="left"/>
      <w:pPr>
        <w:ind w:left="3671" w:hanging="360"/>
      </w:pPr>
    </w:lvl>
    <w:lvl w:ilvl="5" w:tplc="0415001B" w:tentative="1">
      <w:start w:val="1"/>
      <w:numFmt w:val="lowerRoman"/>
      <w:lvlText w:val="%6."/>
      <w:lvlJc w:val="right"/>
      <w:pPr>
        <w:ind w:left="4391" w:hanging="180"/>
      </w:pPr>
    </w:lvl>
    <w:lvl w:ilvl="6" w:tplc="0415000F" w:tentative="1">
      <w:start w:val="1"/>
      <w:numFmt w:val="decimal"/>
      <w:lvlText w:val="%7."/>
      <w:lvlJc w:val="left"/>
      <w:pPr>
        <w:ind w:left="5111" w:hanging="360"/>
      </w:pPr>
    </w:lvl>
    <w:lvl w:ilvl="7" w:tplc="04150019" w:tentative="1">
      <w:start w:val="1"/>
      <w:numFmt w:val="lowerLetter"/>
      <w:lvlText w:val="%8."/>
      <w:lvlJc w:val="left"/>
      <w:pPr>
        <w:ind w:left="5831" w:hanging="360"/>
      </w:pPr>
    </w:lvl>
    <w:lvl w:ilvl="8" w:tplc="0415001B" w:tentative="1">
      <w:start w:val="1"/>
      <w:numFmt w:val="lowerRoman"/>
      <w:lvlText w:val="%9."/>
      <w:lvlJc w:val="right"/>
      <w:pPr>
        <w:ind w:left="6551" w:hanging="180"/>
      </w:pPr>
    </w:lvl>
  </w:abstractNum>
  <w:abstractNum w:abstractNumId="63">
    <w:nsid w:val="343753F8"/>
    <w:multiLevelType w:val="hybridMultilevel"/>
    <w:tmpl w:val="58FC50C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34CA6F4A"/>
    <w:multiLevelType w:val="hybridMultilevel"/>
    <w:tmpl w:val="442EF0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35732E1F"/>
    <w:multiLevelType w:val="hybridMultilevel"/>
    <w:tmpl w:val="2FD8DED6"/>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nsid w:val="35CA4FF2"/>
    <w:multiLevelType w:val="hybridMultilevel"/>
    <w:tmpl w:val="8A7428F0"/>
    <w:lvl w:ilvl="0" w:tplc="04150017">
      <w:start w:val="1"/>
      <w:numFmt w:val="lowerLetter"/>
      <w:lvlText w:val="%1)"/>
      <w:lvlJc w:val="left"/>
      <w:pPr>
        <w:ind w:left="1428" w:hanging="360"/>
      </w:pPr>
      <w:rPr>
        <w:b w:val="0"/>
        <w:color w:val="auto"/>
      </w:rPr>
    </w:lvl>
    <w:lvl w:ilvl="1" w:tplc="0415000F">
      <w:start w:val="1"/>
      <w:numFmt w:val="decimal"/>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nsid w:val="372674B3"/>
    <w:multiLevelType w:val="hybridMultilevel"/>
    <w:tmpl w:val="6B72573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nsid w:val="3A8246CA"/>
    <w:multiLevelType w:val="hybridMultilevel"/>
    <w:tmpl w:val="E4901746"/>
    <w:lvl w:ilvl="0" w:tplc="5394F01A">
      <w:start w:val="1"/>
      <w:numFmt w:val="decimal"/>
      <w:lvlText w:val="%1)"/>
      <w:lvlJc w:val="left"/>
      <w:pPr>
        <w:ind w:left="644" w:hanging="360"/>
      </w:pPr>
      <w:rPr>
        <w:rFonts w:hint="default"/>
        <w:color w:val="auto"/>
      </w:rPr>
    </w:lvl>
    <w:lvl w:ilvl="1" w:tplc="4104A29A">
      <w:start w:val="1"/>
      <w:numFmt w:val="decimal"/>
      <w:lvlText w:val="%2."/>
      <w:lvlJc w:val="left"/>
      <w:pPr>
        <w:ind w:left="1364" w:hanging="360"/>
      </w:pPr>
      <w:rPr>
        <w:rFonts w:hint="default"/>
        <w:b w:val="0"/>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nsid w:val="3E364D68"/>
    <w:multiLevelType w:val="hybridMultilevel"/>
    <w:tmpl w:val="8B8AA9F2"/>
    <w:lvl w:ilvl="0" w:tplc="04150005">
      <w:start w:val="1"/>
      <w:numFmt w:val="bullet"/>
      <w:lvlText w:val=""/>
      <w:lvlJc w:val="left"/>
      <w:pPr>
        <w:ind w:left="2150" w:hanging="360"/>
      </w:pPr>
      <w:rPr>
        <w:rFonts w:ascii="Wingdings" w:hAnsi="Wingdings"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70">
    <w:nsid w:val="3E755EF6"/>
    <w:multiLevelType w:val="hybridMultilevel"/>
    <w:tmpl w:val="1F987A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EB5681B"/>
    <w:multiLevelType w:val="hybridMultilevel"/>
    <w:tmpl w:val="F05CB2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F02622B"/>
    <w:multiLevelType w:val="multilevel"/>
    <w:tmpl w:val="2B02609C"/>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73">
    <w:nsid w:val="3FD21302"/>
    <w:multiLevelType w:val="hybridMultilevel"/>
    <w:tmpl w:val="C92C36F8"/>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4">
    <w:nsid w:val="402D45BA"/>
    <w:multiLevelType w:val="hybridMultilevel"/>
    <w:tmpl w:val="7628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42B2694A"/>
    <w:multiLevelType w:val="hybridMultilevel"/>
    <w:tmpl w:val="1C0C6DCE"/>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nsid w:val="465E390A"/>
    <w:multiLevelType w:val="hybridMultilevel"/>
    <w:tmpl w:val="A814A70C"/>
    <w:lvl w:ilvl="0" w:tplc="1CEE24DA">
      <w:start w:val="1"/>
      <w:numFmt w:val="lowerLetter"/>
      <w:lvlText w:val="%1)"/>
      <w:lvlJc w:val="left"/>
      <w:pPr>
        <w:ind w:left="1068" w:hanging="360"/>
      </w:pPr>
    </w:lvl>
    <w:lvl w:ilvl="1" w:tplc="F29603B2">
      <w:start w:val="1"/>
      <w:numFmt w:val="lowerLetter"/>
      <w:lvlText w:val="%2."/>
      <w:lvlJc w:val="left"/>
      <w:pPr>
        <w:ind w:left="1788" w:hanging="360"/>
      </w:pPr>
    </w:lvl>
    <w:lvl w:ilvl="2" w:tplc="12664BD8">
      <w:start w:val="1"/>
      <w:numFmt w:val="lowerRoman"/>
      <w:lvlText w:val="%3."/>
      <w:lvlJc w:val="right"/>
      <w:pPr>
        <w:ind w:left="2508" w:hanging="180"/>
      </w:pPr>
    </w:lvl>
    <w:lvl w:ilvl="3" w:tplc="FDB6EE0C">
      <w:start w:val="1"/>
      <w:numFmt w:val="decimal"/>
      <w:lvlText w:val="%4."/>
      <w:lvlJc w:val="left"/>
      <w:pPr>
        <w:ind w:left="3228" w:hanging="360"/>
      </w:pPr>
    </w:lvl>
    <w:lvl w:ilvl="4" w:tplc="C79A168E">
      <w:start w:val="1"/>
      <w:numFmt w:val="lowerLetter"/>
      <w:lvlText w:val="%5."/>
      <w:lvlJc w:val="left"/>
      <w:pPr>
        <w:ind w:left="3948" w:hanging="360"/>
      </w:pPr>
    </w:lvl>
    <w:lvl w:ilvl="5" w:tplc="AB08F908" w:tentative="1">
      <w:start w:val="1"/>
      <w:numFmt w:val="lowerRoman"/>
      <w:lvlText w:val="%6."/>
      <w:lvlJc w:val="right"/>
      <w:pPr>
        <w:ind w:left="4668" w:hanging="180"/>
      </w:pPr>
    </w:lvl>
    <w:lvl w:ilvl="6" w:tplc="70D051CE" w:tentative="1">
      <w:start w:val="1"/>
      <w:numFmt w:val="decimal"/>
      <w:lvlText w:val="%7."/>
      <w:lvlJc w:val="left"/>
      <w:pPr>
        <w:ind w:left="5388" w:hanging="360"/>
      </w:pPr>
    </w:lvl>
    <w:lvl w:ilvl="7" w:tplc="D7AA2BBC" w:tentative="1">
      <w:start w:val="1"/>
      <w:numFmt w:val="lowerLetter"/>
      <w:lvlText w:val="%8."/>
      <w:lvlJc w:val="left"/>
      <w:pPr>
        <w:ind w:left="6108" w:hanging="360"/>
      </w:pPr>
    </w:lvl>
    <w:lvl w:ilvl="8" w:tplc="3804645A" w:tentative="1">
      <w:start w:val="1"/>
      <w:numFmt w:val="lowerRoman"/>
      <w:lvlText w:val="%9."/>
      <w:lvlJc w:val="right"/>
      <w:pPr>
        <w:ind w:left="6828" w:hanging="180"/>
      </w:pPr>
    </w:lvl>
  </w:abstractNum>
  <w:abstractNum w:abstractNumId="77">
    <w:nsid w:val="49690034"/>
    <w:multiLevelType w:val="hybridMultilevel"/>
    <w:tmpl w:val="D4CE6A6E"/>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8">
    <w:nsid w:val="49F449E5"/>
    <w:multiLevelType w:val="hybridMultilevel"/>
    <w:tmpl w:val="BDE21A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A847C72"/>
    <w:multiLevelType w:val="hybridMultilevel"/>
    <w:tmpl w:val="FAE6FCB0"/>
    <w:lvl w:ilvl="0" w:tplc="1D2C6AA6">
      <w:start w:val="20"/>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80">
    <w:nsid w:val="4B7D3249"/>
    <w:multiLevelType w:val="hybridMultilevel"/>
    <w:tmpl w:val="21482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4BB34C4B"/>
    <w:multiLevelType w:val="hybridMultilevel"/>
    <w:tmpl w:val="329C188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2">
    <w:nsid w:val="51AB601A"/>
    <w:multiLevelType w:val="hybridMultilevel"/>
    <w:tmpl w:val="EF7CF82E"/>
    <w:lvl w:ilvl="0" w:tplc="AD8C7820">
      <w:start w:val="5"/>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nsid w:val="527178C9"/>
    <w:multiLevelType w:val="hybridMultilevel"/>
    <w:tmpl w:val="CFE86E76"/>
    <w:lvl w:ilvl="0" w:tplc="5918640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4">
    <w:nsid w:val="53A779B8"/>
    <w:multiLevelType w:val="hybridMultilevel"/>
    <w:tmpl w:val="D5469AC4"/>
    <w:lvl w:ilvl="0" w:tplc="04150011">
      <w:start w:val="1"/>
      <w:numFmt w:val="decimal"/>
      <w:lvlText w:val="%1)"/>
      <w:lvlJc w:val="left"/>
      <w:pPr>
        <w:ind w:left="1416" w:hanging="360"/>
      </w:p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85">
    <w:nsid w:val="53DB40C9"/>
    <w:multiLevelType w:val="hybridMultilevel"/>
    <w:tmpl w:val="C5F4A246"/>
    <w:lvl w:ilvl="0" w:tplc="6EDEBED0">
      <w:start w:val="8"/>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551B30B6"/>
    <w:multiLevelType w:val="hybridMultilevel"/>
    <w:tmpl w:val="F424AD8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7">
    <w:nsid w:val="55C5392B"/>
    <w:multiLevelType w:val="hybridMultilevel"/>
    <w:tmpl w:val="CBC85F36"/>
    <w:lvl w:ilvl="0" w:tplc="04150005">
      <w:start w:val="1"/>
      <w:numFmt w:val="bullet"/>
      <w:lvlText w:val=""/>
      <w:lvlJc w:val="left"/>
      <w:pPr>
        <w:ind w:left="2150" w:hanging="360"/>
      </w:pPr>
      <w:rPr>
        <w:rFonts w:ascii="Wingdings" w:hAnsi="Wingdings"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88">
    <w:nsid w:val="59C93B24"/>
    <w:multiLevelType w:val="hybridMultilevel"/>
    <w:tmpl w:val="0CF08FE6"/>
    <w:lvl w:ilvl="0" w:tplc="04150001">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89">
    <w:nsid w:val="5CC36642"/>
    <w:multiLevelType w:val="hybridMultilevel"/>
    <w:tmpl w:val="359AAE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5DC940A9"/>
    <w:multiLevelType w:val="hybridMultilevel"/>
    <w:tmpl w:val="652CBB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F156985"/>
    <w:multiLevelType w:val="multilevel"/>
    <w:tmpl w:val="15F82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F8A07DF"/>
    <w:multiLevelType w:val="hybridMultilevel"/>
    <w:tmpl w:val="561E1832"/>
    <w:lvl w:ilvl="0" w:tplc="803CF2CE">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3">
    <w:nsid w:val="5FB44222"/>
    <w:multiLevelType w:val="hybridMultilevel"/>
    <w:tmpl w:val="CD8AB3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61012BDF"/>
    <w:multiLevelType w:val="hybridMultilevel"/>
    <w:tmpl w:val="195E7952"/>
    <w:lvl w:ilvl="0" w:tplc="2626EE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61BC47E4"/>
    <w:multiLevelType w:val="hybridMultilevel"/>
    <w:tmpl w:val="BC664404"/>
    <w:lvl w:ilvl="0" w:tplc="E3BAFC20">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4044BCF"/>
    <w:multiLevelType w:val="hybridMultilevel"/>
    <w:tmpl w:val="F0ACA62A"/>
    <w:lvl w:ilvl="0" w:tplc="04150017">
      <w:start w:val="1"/>
      <w:numFmt w:val="lowerLetter"/>
      <w:lvlText w:val="%1)"/>
      <w:lvlJc w:val="left"/>
      <w:pPr>
        <w:ind w:left="1776" w:hanging="360"/>
      </w:p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7">
    <w:nsid w:val="64AB3102"/>
    <w:multiLevelType w:val="hybridMultilevel"/>
    <w:tmpl w:val="981CF61E"/>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8">
    <w:nsid w:val="64E61433"/>
    <w:multiLevelType w:val="hybridMultilevel"/>
    <w:tmpl w:val="392802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82E7AB6"/>
    <w:multiLevelType w:val="hybridMultilevel"/>
    <w:tmpl w:val="0FC67B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C91536D"/>
    <w:multiLevelType w:val="hybridMultilevel"/>
    <w:tmpl w:val="9B9C2BB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1">
    <w:nsid w:val="6EC71F49"/>
    <w:multiLevelType w:val="hybridMultilevel"/>
    <w:tmpl w:val="6CC078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ECC66B9"/>
    <w:multiLevelType w:val="hybridMultilevel"/>
    <w:tmpl w:val="42C4D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F1678E3"/>
    <w:multiLevelType w:val="hybridMultilevel"/>
    <w:tmpl w:val="071E4C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nsid w:val="6FC51BE3"/>
    <w:multiLevelType w:val="hybridMultilevel"/>
    <w:tmpl w:val="E6A03824"/>
    <w:lvl w:ilvl="0" w:tplc="048CE10C">
      <w:start w:val="1"/>
      <w:numFmt w:val="decimal"/>
      <w:lvlText w:val="%1."/>
      <w:lvlJc w:val="left"/>
      <w:pPr>
        <w:ind w:left="360" w:hanging="360"/>
      </w:pPr>
      <w:rPr>
        <w:rFonts w:hint="default"/>
        <w:sz w:val="22"/>
        <w:szCs w:val="22"/>
      </w:rPr>
    </w:lvl>
    <w:lvl w:ilvl="1" w:tplc="A48C0450">
      <w:start w:val="1"/>
      <w:numFmt w:val="decimal"/>
      <w:lvlText w:val="%2)"/>
      <w:lvlJc w:val="left"/>
      <w:pPr>
        <w:ind w:left="1080" w:hanging="360"/>
      </w:pPr>
      <w:rPr>
        <w:rFonts w:hint="default"/>
      </w:rPr>
    </w:lvl>
    <w:lvl w:ilvl="2" w:tplc="2B98C4BA">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nsid w:val="71C73A77"/>
    <w:multiLevelType w:val="hybridMultilevel"/>
    <w:tmpl w:val="2D581088"/>
    <w:lvl w:ilvl="0" w:tplc="04150011">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06">
    <w:nsid w:val="74DA0E93"/>
    <w:multiLevelType w:val="hybridMultilevel"/>
    <w:tmpl w:val="17AEF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758F4D7B"/>
    <w:multiLevelType w:val="hybridMultilevel"/>
    <w:tmpl w:val="12B89D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5E17C08"/>
    <w:multiLevelType w:val="multilevel"/>
    <w:tmpl w:val="44DE56E4"/>
    <w:lvl w:ilvl="0">
      <w:start w:val="1"/>
      <w:numFmt w:val="bullet"/>
      <w:pStyle w:val="Tiret1"/>
      <w:lvlText w:val=""/>
      <w:lvlJc w:val="left"/>
      <w:pPr>
        <w:tabs>
          <w:tab w:val="num" w:pos="1417"/>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9">
    <w:nsid w:val="764D33A2"/>
    <w:multiLevelType w:val="hybridMultilevel"/>
    <w:tmpl w:val="14904424"/>
    <w:lvl w:ilvl="0" w:tplc="04150005">
      <w:start w:val="1"/>
      <w:numFmt w:val="bullet"/>
      <w:lvlText w:val=""/>
      <w:lvlJc w:val="left"/>
      <w:pPr>
        <w:ind w:left="2150" w:hanging="360"/>
      </w:pPr>
      <w:rPr>
        <w:rFonts w:ascii="Wingdings" w:hAnsi="Wingdings"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110">
    <w:nsid w:val="796321F5"/>
    <w:multiLevelType w:val="multilevel"/>
    <w:tmpl w:val="F708BAB8"/>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1">
    <w:nsid w:val="7B066DC8"/>
    <w:multiLevelType w:val="hybridMultilevel"/>
    <w:tmpl w:val="90827506"/>
    <w:lvl w:ilvl="0" w:tplc="C1685516">
      <w:start w:val="1"/>
      <w:numFmt w:val="decimal"/>
      <w:lvlText w:val="%1)"/>
      <w:lvlJc w:val="left"/>
      <w:pPr>
        <w:ind w:left="1416" w:hanging="360"/>
      </w:pPr>
      <w:rPr>
        <w:i w:val="0"/>
      </w:rPr>
    </w:lvl>
    <w:lvl w:ilvl="1" w:tplc="04150019">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12">
    <w:nsid w:val="7C023580"/>
    <w:multiLevelType w:val="hybridMultilevel"/>
    <w:tmpl w:val="6510788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3">
    <w:nsid w:val="7C0B7B57"/>
    <w:multiLevelType w:val="hybridMultilevel"/>
    <w:tmpl w:val="94A4F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D3B1F5F"/>
    <w:multiLevelType w:val="hybridMultilevel"/>
    <w:tmpl w:val="6ADC1630"/>
    <w:lvl w:ilvl="0" w:tplc="04150011">
      <w:start w:val="1"/>
      <w:numFmt w:val="decimal"/>
      <w:lvlText w:val="%1)"/>
      <w:lvlJc w:val="left"/>
      <w:pPr>
        <w:ind w:left="786" w:hanging="360"/>
      </w:pPr>
    </w:lvl>
    <w:lvl w:ilvl="1" w:tplc="04150011">
      <w:start w:val="1"/>
      <w:numFmt w:val="decimal"/>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5">
    <w:nsid w:val="7EE60D71"/>
    <w:multiLevelType w:val="hybridMultilevel"/>
    <w:tmpl w:val="A3B02DE4"/>
    <w:lvl w:ilvl="0" w:tplc="27229F62">
      <w:start w:val="1"/>
      <w:numFmt w:val="lowerLetter"/>
      <w:lvlText w:val="%1)"/>
      <w:lvlJc w:val="left"/>
      <w:pPr>
        <w:ind w:left="1151" w:hanging="360"/>
      </w:pPr>
    </w:lvl>
    <w:lvl w:ilvl="1" w:tplc="0E80B756">
      <w:start w:val="1"/>
      <w:numFmt w:val="lowerLetter"/>
      <w:lvlText w:val="%2."/>
      <w:lvlJc w:val="left"/>
      <w:pPr>
        <w:ind w:left="1871" w:hanging="360"/>
      </w:pPr>
    </w:lvl>
    <w:lvl w:ilvl="2" w:tplc="0074BB26"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num w:numId="1">
    <w:abstractNumId w:val="38"/>
  </w:num>
  <w:num w:numId="2">
    <w:abstractNumId w:val="53"/>
  </w:num>
  <w:num w:numId="3">
    <w:abstractNumId w:val="47"/>
  </w:num>
  <w:num w:numId="4">
    <w:abstractNumId w:val="95"/>
  </w:num>
  <w:num w:numId="5">
    <w:abstractNumId w:val="31"/>
  </w:num>
  <w:num w:numId="6">
    <w:abstractNumId w:val="58"/>
  </w:num>
  <w:num w:numId="7">
    <w:abstractNumId w:val="68"/>
  </w:num>
  <w:num w:numId="8">
    <w:abstractNumId w:val="94"/>
  </w:num>
  <w:num w:numId="9">
    <w:abstractNumId w:val="105"/>
  </w:num>
  <w:num w:numId="10">
    <w:abstractNumId w:val="59"/>
  </w:num>
  <w:num w:numId="11">
    <w:abstractNumId w:val="60"/>
  </w:num>
  <w:num w:numId="12">
    <w:abstractNumId w:val="4"/>
  </w:num>
  <w:num w:numId="13">
    <w:abstractNumId w:val="62"/>
  </w:num>
  <w:num w:numId="14">
    <w:abstractNumId w:val="115"/>
  </w:num>
  <w:num w:numId="15">
    <w:abstractNumId w:val="41"/>
  </w:num>
  <w:num w:numId="16">
    <w:abstractNumId w:val="76"/>
  </w:num>
  <w:num w:numId="17">
    <w:abstractNumId w:val="12"/>
  </w:num>
  <w:num w:numId="18">
    <w:abstractNumId w:val="72"/>
  </w:num>
  <w:num w:numId="19">
    <w:abstractNumId w:val="19"/>
  </w:num>
  <w:num w:numId="20">
    <w:abstractNumId w:val="108"/>
  </w:num>
  <w:num w:numId="21">
    <w:abstractNumId w:val="110"/>
  </w:num>
  <w:num w:numId="22">
    <w:abstractNumId w:val="112"/>
  </w:num>
  <w:num w:numId="23">
    <w:abstractNumId w:val="65"/>
  </w:num>
  <w:num w:numId="24">
    <w:abstractNumId w:val="114"/>
  </w:num>
  <w:num w:numId="25">
    <w:abstractNumId w:val="104"/>
  </w:num>
  <w:num w:numId="26">
    <w:abstractNumId w:val="89"/>
  </w:num>
  <w:num w:numId="27">
    <w:abstractNumId w:val="36"/>
  </w:num>
  <w:num w:numId="28">
    <w:abstractNumId w:val="74"/>
  </w:num>
  <w:num w:numId="29">
    <w:abstractNumId w:val="25"/>
  </w:num>
  <w:num w:numId="30">
    <w:abstractNumId w:val="27"/>
  </w:num>
  <w:num w:numId="31">
    <w:abstractNumId w:val="86"/>
  </w:num>
  <w:num w:numId="32">
    <w:abstractNumId w:val="39"/>
  </w:num>
  <w:num w:numId="33">
    <w:abstractNumId w:val="63"/>
  </w:num>
  <w:num w:numId="34">
    <w:abstractNumId w:val="49"/>
  </w:num>
  <w:num w:numId="35">
    <w:abstractNumId w:val="66"/>
  </w:num>
  <w:num w:numId="36">
    <w:abstractNumId w:val="52"/>
  </w:num>
  <w:num w:numId="37">
    <w:abstractNumId w:val="54"/>
  </w:num>
  <w:num w:numId="38">
    <w:abstractNumId w:val="92"/>
  </w:num>
  <w:num w:numId="39">
    <w:abstractNumId w:val="67"/>
  </w:num>
  <w:num w:numId="40">
    <w:abstractNumId w:val="30"/>
  </w:num>
  <w:num w:numId="41">
    <w:abstractNumId w:val="42"/>
  </w:num>
  <w:num w:numId="42">
    <w:abstractNumId w:val="40"/>
  </w:num>
  <w:num w:numId="43">
    <w:abstractNumId w:val="35"/>
  </w:num>
  <w:num w:numId="44">
    <w:abstractNumId w:val="56"/>
  </w:num>
  <w:num w:numId="45">
    <w:abstractNumId w:val="100"/>
  </w:num>
  <w:num w:numId="46">
    <w:abstractNumId w:val="26"/>
  </w:num>
  <w:num w:numId="47">
    <w:abstractNumId w:val="73"/>
  </w:num>
  <w:num w:numId="48">
    <w:abstractNumId w:val="96"/>
  </w:num>
  <w:num w:numId="49">
    <w:abstractNumId w:val="75"/>
  </w:num>
  <w:num w:numId="50">
    <w:abstractNumId w:val="81"/>
  </w:num>
  <w:num w:numId="51">
    <w:abstractNumId w:val="43"/>
  </w:num>
  <w:num w:numId="52">
    <w:abstractNumId w:val="97"/>
  </w:num>
  <w:num w:numId="53">
    <w:abstractNumId w:val="51"/>
  </w:num>
  <w:num w:numId="54">
    <w:abstractNumId w:val="44"/>
  </w:num>
  <w:num w:numId="55">
    <w:abstractNumId w:val="84"/>
  </w:num>
  <w:num w:numId="56">
    <w:abstractNumId w:val="111"/>
  </w:num>
  <w:num w:numId="57">
    <w:abstractNumId w:val="77"/>
  </w:num>
  <w:num w:numId="58">
    <w:abstractNumId w:val="91"/>
  </w:num>
  <w:num w:numId="59">
    <w:abstractNumId w:val="48"/>
  </w:num>
  <w:num w:numId="60">
    <w:abstractNumId w:val="93"/>
  </w:num>
  <w:num w:numId="61">
    <w:abstractNumId w:val="61"/>
  </w:num>
  <w:num w:numId="62">
    <w:abstractNumId w:val="34"/>
  </w:num>
  <w:num w:numId="63">
    <w:abstractNumId w:val="102"/>
  </w:num>
  <w:num w:numId="64">
    <w:abstractNumId w:val="55"/>
  </w:num>
  <w:num w:numId="65">
    <w:abstractNumId w:val="57"/>
  </w:num>
  <w:num w:numId="66">
    <w:abstractNumId w:val="21"/>
  </w:num>
  <w:num w:numId="67">
    <w:abstractNumId w:val="33"/>
  </w:num>
  <w:num w:numId="68">
    <w:abstractNumId w:val="98"/>
  </w:num>
  <w:num w:numId="69">
    <w:abstractNumId w:val="29"/>
  </w:num>
  <w:num w:numId="70">
    <w:abstractNumId w:val="83"/>
  </w:num>
  <w:num w:numId="71">
    <w:abstractNumId w:val="24"/>
  </w:num>
  <w:num w:numId="72">
    <w:abstractNumId w:val="101"/>
  </w:num>
  <w:num w:numId="73">
    <w:abstractNumId w:val="28"/>
  </w:num>
  <w:num w:numId="74">
    <w:abstractNumId w:val="113"/>
  </w:num>
  <w:num w:numId="75">
    <w:abstractNumId w:val="45"/>
  </w:num>
  <w:num w:numId="76">
    <w:abstractNumId w:val="79"/>
  </w:num>
  <w:num w:numId="77">
    <w:abstractNumId w:val="64"/>
  </w:num>
  <w:num w:numId="78">
    <w:abstractNumId w:val="90"/>
  </w:num>
  <w:num w:numId="79">
    <w:abstractNumId w:val="99"/>
  </w:num>
  <w:num w:numId="80">
    <w:abstractNumId w:val="107"/>
  </w:num>
  <w:num w:numId="81">
    <w:abstractNumId w:val="46"/>
  </w:num>
  <w:num w:numId="82">
    <w:abstractNumId w:val="71"/>
  </w:num>
  <w:num w:numId="83">
    <w:abstractNumId w:val="80"/>
  </w:num>
  <w:num w:numId="84">
    <w:abstractNumId w:val="78"/>
  </w:num>
  <w:num w:numId="85">
    <w:abstractNumId w:val="37"/>
  </w:num>
  <w:num w:numId="86">
    <w:abstractNumId w:val="23"/>
  </w:num>
  <w:num w:numId="87">
    <w:abstractNumId w:val="106"/>
  </w:num>
  <w:num w:numId="88">
    <w:abstractNumId w:val="20"/>
  </w:num>
  <w:num w:numId="89">
    <w:abstractNumId w:val="70"/>
  </w:num>
  <w:num w:numId="90">
    <w:abstractNumId w:val="103"/>
  </w:num>
  <w:num w:numId="91">
    <w:abstractNumId w:val="88"/>
  </w:num>
  <w:num w:numId="92">
    <w:abstractNumId w:val="87"/>
  </w:num>
  <w:num w:numId="93">
    <w:abstractNumId w:val="50"/>
  </w:num>
  <w:num w:numId="94">
    <w:abstractNumId w:val="69"/>
  </w:num>
  <w:num w:numId="95">
    <w:abstractNumId w:val="109"/>
  </w:num>
  <w:num w:numId="96">
    <w:abstractNumId w:val="82"/>
  </w:num>
  <w:num w:numId="97">
    <w:abstractNumId w:val="85"/>
  </w:num>
  <w:num w:numId="98">
    <w:abstractNumId w:val="0"/>
  </w:num>
  <w:num w:numId="99">
    <w:abstractNumId w:val="32"/>
  </w:num>
  <w:num w:numId="100">
    <w:abstractNumId w:val="22"/>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characterSpacingControl w:val="doNotCompress"/>
  <w:hdrShapeDefaults>
    <o:shapedefaults v:ext="edit" spidmax="402434"/>
    <o:shapelayout v:ext="edit">
      <o:idmap v:ext="edit" data="1"/>
    </o:shapelayout>
  </w:hdrShapeDefaults>
  <w:footnotePr>
    <w:footnote w:id="-1"/>
    <w:footnote w:id="0"/>
  </w:footnotePr>
  <w:endnotePr>
    <w:endnote w:id="-1"/>
    <w:endnote w:id="0"/>
  </w:endnotePr>
  <w:compat/>
  <w:rsids>
    <w:rsidRoot w:val="00BD3D5A"/>
    <w:rsid w:val="00000BF0"/>
    <w:rsid w:val="00000D6C"/>
    <w:rsid w:val="00001CA1"/>
    <w:rsid w:val="0000282D"/>
    <w:rsid w:val="000042A4"/>
    <w:rsid w:val="0000748B"/>
    <w:rsid w:val="000136EF"/>
    <w:rsid w:val="0001371B"/>
    <w:rsid w:val="00016DB3"/>
    <w:rsid w:val="000175DE"/>
    <w:rsid w:val="0002301D"/>
    <w:rsid w:val="0002316B"/>
    <w:rsid w:val="000231D0"/>
    <w:rsid w:val="00030B20"/>
    <w:rsid w:val="00032C55"/>
    <w:rsid w:val="000339A8"/>
    <w:rsid w:val="00036DB3"/>
    <w:rsid w:val="00041B86"/>
    <w:rsid w:val="0004510B"/>
    <w:rsid w:val="000476E0"/>
    <w:rsid w:val="00051A9B"/>
    <w:rsid w:val="00052822"/>
    <w:rsid w:val="0005287B"/>
    <w:rsid w:val="00053419"/>
    <w:rsid w:val="000559BD"/>
    <w:rsid w:val="00055F8E"/>
    <w:rsid w:val="0005749A"/>
    <w:rsid w:val="000608BA"/>
    <w:rsid w:val="00060F25"/>
    <w:rsid w:val="00063E25"/>
    <w:rsid w:val="00066050"/>
    <w:rsid w:val="000663DD"/>
    <w:rsid w:val="000717C2"/>
    <w:rsid w:val="00071B56"/>
    <w:rsid w:val="00073580"/>
    <w:rsid w:val="00074C10"/>
    <w:rsid w:val="00075386"/>
    <w:rsid w:val="00077AC9"/>
    <w:rsid w:val="00077E4B"/>
    <w:rsid w:val="000818E9"/>
    <w:rsid w:val="000820FB"/>
    <w:rsid w:val="00082826"/>
    <w:rsid w:val="00082A34"/>
    <w:rsid w:val="000853FB"/>
    <w:rsid w:val="00090195"/>
    <w:rsid w:val="0009028E"/>
    <w:rsid w:val="000908F6"/>
    <w:rsid w:val="00091740"/>
    <w:rsid w:val="00091759"/>
    <w:rsid w:val="00093E9D"/>
    <w:rsid w:val="000945EA"/>
    <w:rsid w:val="00094A9D"/>
    <w:rsid w:val="000979B0"/>
    <w:rsid w:val="000A1147"/>
    <w:rsid w:val="000A149D"/>
    <w:rsid w:val="000A1E3D"/>
    <w:rsid w:val="000A404F"/>
    <w:rsid w:val="000A4257"/>
    <w:rsid w:val="000A448A"/>
    <w:rsid w:val="000A64C0"/>
    <w:rsid w:val="000B023E"/>
    <w:rsid w:val="000B13CB"/>
    <w:rsid w:val="000B2315"/>
    <w:rsid w:val="000B378E"/>
    <w:rsid w:val="000B489D"/>
    <w:rsid w:val="000B56B0"/>
    <w:rsid w:val="000B5ACD"/>
    <w:rsid w:val="000B7FBA"/>
    <w:rsid w:val="000C73AA"/>
    <w:rsid w:val="000D0B32"/>
    <w:rsid w:val="000D0E5D"/>
    <w:rsid w:val="000D19E3"/>
    <w:rsid w:val="000D387B"/>
    <w:rsid w:val="000D585C"/>
    <w:rsid w:val="000D5D5A"/>
    <w:rsid w:val="000E30A1"/>
    <w:rsid w:val="000E3F12"/>
    <w:rsid w:val="000E5D5B"/>
    <w:rsid w:val="000E6C2E"/>
    <w:rsid w:val="000E7AE7"/>
    <w:rsid w:val="000E7F37"/>
    <w:rsid w:val="000F1BED"/>
    <w:rsid w:val="000F1DFA"/>
    <w:rsid w:val="000F2B84"/>
    <w:rsid w:val="000F323F"/>
    <w:rsid w:val="000F643F"/>
    <w:rsid w:val="0010154A"/>
    <w:rsid w:val="001050E9"/>
    <w:rsid w:val="00105A6A"/>
    <w:rsid w:val="00107B00"/>
    <w:rsid w:val="00112F79"/>
    <w:rsid w:val="00116DEA"/>
    <w:rsid w:val="00121C48"/>
    <w:rsid w:val="00123972"/>
    <w:rsid w:val="00124D61"/>
    <w:rsid w:val="00127ACA"/>
    <w:rsid w:val="001304F7"/>
    <w:rsid w:val="0013105D"/>
    <w:rsid w:val="00131715"/>
    <w:rsid w:val="00131DE5"/>
    <w:rsid w:val="00131E89"/>
    <w:rsid w:val="001353DD"/>
    <w:rsid w:val="00135E88"/>
    <w:rsid w:val="0013736A"/>
    <w:rsid w:val="0014074E"/>
    <w:rsid w:val="00143A11"/>
    <w:rsid w:val="00143A6F"/>
    <w:rsid w:val="00145A06"/>
    <w:rsid w:val="0014742C"/>
    <w:rsid w:val="0015156A"/>
    <w:rsid w:val="00153382"/>
    <w:rsid w:val="0015354D"/>
    <w:rsid w:val="001539C8"/>
    <w:rsid w:val="0015667C"/>
    <w:rsid w:val="00160335"/>
    <w:rsid w:val="0016197D"/>
    <w:rsid w:val="0016411F"/>
    <w:rsid w:val="00165151"/>
    <w:rsid w:val="00165AAA"/>
    <w:rsid w:val="00166AD7"/>
    <w:rsid w:val="00166D57"/>
    <w:rsid w:val="001702F0"/>
    <w:rsid w:val="001712B1"/>
    <w:rsid w:val="00172364"/>
    <w:rsid w:val="0017457C"/>
    <w:rsid w:val="00177E1E"/>
    <w:rsid w:val="00183411"/>
    <w:rsid w:val="0018414F"/>
    <w:rsid w:val="001845B8"/>
    <w:rsid w:val="00184617"/>
    <w:rsid w:val="00185268"/>
    <w:rsid w:val="00190361"/>
    <w:rsid w:val="001914E2"/>
    <w:rsid w:val="00193C1A"/>
    <w:rsid w:val="00194D7D"/>
    <w:rsid w:val="0019596B"/>
    <w:rsid w:val="00196880"/>
    <w:rsid w:val="00196881"/>
    <w:rsid w:val="001A18DF"/>
    <w:rsid w:val="001A1A57"/>
    <w:rsid w:val="001A354E"/>
    <w:rsid w:val="001A4F49"/>
    <w:rsid w:val="001B5696"/>
    <w:rsid w:val="001B60E7"/>
    <w:rsid w:val="001C1E4C"/>
    <w:rsid w:val="001C56E7"/>
    <w:rsid w:val="001C6F32"/>
    <w:rsid w:val="001C7D97"/>
    <w:rsid w:val="001C7E69"/>
    <w:rsid w:val="001C7F66"/>
    <w:rsid w:val="001D096D"/>
    <w:rsid w:val="001D0D05"/>
    <w:rsid w:val="001D1962"/>
    <w:rsid w:val="001D4C6C"/>
    <w:rsid w:val="001D63DF"/>
    <w:rsid w:val="001E0B61"/>
    <w:rsid w:val="001E20DD"/>
    <w:rsid w:val="001E3815"/>
    <w:rsid w:val="001E413E"/>
    <w:rsid w:val="001E47E3"/>
    <w:rsid w:val="001E6568"/>
    <w:rsid w:val="001E78BE"/>
    <w:rsid w:val="001F00AC"/>
    <w:rsid w:val="001F1929"/>
    <w:rsid w:val="001F27B2"/>
    <w:rsid w:val="001F35A1"/>
    <w:rsid w:val="001F3F74"/>
    <w:rsid w:val="001F6FC6"/>
    <w:rsid w:val="00203791"/>
    <w:rsid w:val="00204745"/>
    <w:rsid w:val="0020645F"/>
    <w:rsid w:val="00207989"/>
    <w:rsid w:val="00212964"/>
    <w:rsid w:val="0021420D"/>
    <w:rsid w:val="00216D1D"/>
    <w:rsid w:val="002171BA"/>
    <w:rsid w:val="00217A52"/>
    <w:rsid w:val="00222BED"/>
    <w:rsid w:val="00224AD5"/>
    <w:rsid w:val="00224CE3"/>
    <w:rsid w:val="00224D07"/>
    <w:rsid w:val="002255D1"/>
    <w:rsid w:val="0022645C"/>
    <w:rsid w:val="00226FA9"/>
    <w:rsid w:val="00227AB0"/>
    <w:rsid w:val="00231D5E"/>
    <w:rsid w:val="00232D04"/>
    <w:rsid w:val="00232D6F"/>
    <w:rsid w:val="00234F8E"/>
    <w:rsid w:val="00236BFC"/>
    <w:rsid w:val="00237512"/>
    <w:rsid w:val="002413D2"/>
    <w:rsid w:val="0024214A"/>
    <w:rsid w:val="002452EB"/>
    <w:rsid w:val="00245844"/>
    <w:rsid w:val="00246D09"/>
    <w:rsid w:val="00247069"/>
    <w:rsid w:val="00253B30"/>
    <w:rsid w:val="00256414"/>
    <w:rsid w:val="00256629"/>
    <w:rsid w:val="00257E1C"/>
    <w:rsid w:val="00260D6E"/>
    <w:rsid w:val="002617D2"/>
    <w:rsid w:val="00262FD3"/>
    <w:rsid w:val="002631C3"/>
    <w:rsid w:val="00264C3E"/>
    <w:rsid w:val="002657AB"/>
    <w:rsid w:val="00271791"/>
    <w:rsid w:val="002725F1"/>
    <w:rsid w:val="002739EB"/>
    <w:rsid w:val="00275AB2"/>
    <w:rsid w:val="00276515"/>
    <w:rsid w:val="00280930"/>
    <w:rsid w:val="00281211"/>
    <w:rsid w:val="002813D1"/>
    <w:rsid w:val="00281A9F"/>
    <w:rsid w:val="00281E8C"/>
    <w:rsid w:val="00284B70"/>
    <w:rsid w:val="00287B38"/>
    <w:rsid w:val="00292963"/>
    <w:rsid w:val="002934FA"/>
    <w:rsid w:val="00295778"/>
    <w:rsid w:val="0029635A"/>
    <w:rsid w:val="00296944"/>
    <w:rsid w:val="00297869"/>
    <w:rsid w:val="002A0A9D"/>
    <w:rsid w:val="002A1834"/>
    <w:rsid w:val="002A2D5C"/>
    <w:rsid w:val="002A3A33"/>
    <w:rsid w:val="002A43F8"/>
    <w:rsid w:val="002A578A"/>
    <w:rsid w:val="002B07B1"/>
    <w:rsid w:val="002B2AC3"/>
    <w:rsid w:val="002C6FB8"/>
    <w:rsid w:val="002C7D3C"/>
    <w:rsid w:val="002D02E4"/>
    <w:rsid w:val="002D0BCA"/>
    <w:rsid w:val="002D0CE0"/>
    <w:rsid w:val="002D174C"/>
    <w:rsid w:val="002D22C4"/>
    <w:rsid w:val="002D442F"/>
    <w:rsid w:val="002D5801"/>
    <w:rsid w:val="002E05A6"/>
    <w:rsid w:val="002E198F"/>
    <w:rsid w:val="002E5F64"/>
    <w:rsid w:val="002E7A48"/>
    <w:rsid w:val="002F05BF"/>
    <w:rsid w:val="002F170C"/>
    <w:rsid w:val="002F5B0A"/>
    <w:rsid w:val="002F7A74"/>
    <w:rsid w:val="002F7F25"/>
    <w:rsid w:val="00304DE4"/>
    <w:rsid w:val="00304F5E"/>
    <w:rsid w:val="00307A83"/>
    <w:rsid w:val="00310256"/>
    <w:rsid w:val="003104A8"/>
    <w:rsid w:val="00311C42"/>
    <w:rsid w:val="0031272C"/>
    <w:rsid w:val="00315361"/>
    <w:rsid w:val="0031653A"/>
    <w:rsid w:val="00316E1E"/>
    <w:rsid w:val="00320D82"/>
    <w:rsid w:val="00322B0A"/>
    <w:rsid w:val="0032397E"/>
    <w:rsid w:val="00324A33"/>
    <w:rsid w:val="00324BA3"/>
    <w:rsid w:val="00325975"/>
    <w:rsid w:val="0032672F"/>
    <w:rsid w:val="00327631"/>
    <w:rsid w:val="00327CFD"/>
    <w:rsid w:val="0033163D"/>
    <w:rsid w:val="00331F2D"/>
    <w:rsid w:val="00332910"/>
    <w:rsid w:val="00335FF9"/>
    <w:rsid w:val="00336257"/>
    <w:rsid w:val="00340C5B"/>
    <w:rsid w:val="00340CF4"/>
    <w:rsid w:val="00342EE0"/>
    <w:rsid w:val="00343C47"/>
    <w:rsid w:val="00344B7E"/>
    <w:rsid w:val="0034549A"/>
    <w:rsid w:val="003454E3"/>
    <w:rsid w:val="00346CEA"/>
    <w:rsid w:val="00346EDB"/>
    <w:rsid w:val="00347F46"/>
    <w:rsid w:val="00352910"/>
    <w:rsid w:val="0035564C"/>
    <w:rsid w:val="0036180F"/>
    <w:rsid w:val="00361F40"/>
    <w:rsid w:val="0036544D"/>
    <w:rsid w:val="00366162"/>
    <w:rsid w:val="00370D58"/>
    <w:rsid w:val="00371496"/>
    <w:rsid w:val="00371F28"/>
    <w:rsid w:val="00371F97"/>
    <w:rsid w:val="00372F98"/>
    <w:rsid w:val="00373065"/>
    <w:rsid w:val="0037392D"/>
    <w:rsid w:val="00375967"/>
    <w:rsid w:val="00382A0A"/>
    <w:rsid w:val="00384FF9"/>
    <w:rsid w:val="003851DA"/>
    <w:rsid w:val="00386101"/>
    <w:rsid w:val="00387EB1"/>
    <w:rsid w:val="00390C42"/>
    <w:rsid w:val="00391C86"/>
    <w:rsid w:val="003964BF"/>
    <w:rsid w:val="00396C01"/>
    <w:rsid w:val="003977FE"/>
    <w:rsid w:val="003A1C19"/>
    <w:rsid w:val="003A68A1"/>
    <w:rsid w:val="003B1377"/>
    <w:rsid w:val="003B19BC"/>
    <w:rsid w:val="003B20E3"/>
    <w:rsid w:val="003B38CE"/>
    <w:rsid w:val="003B4CF9"/>
    <w:rsid w:val="003B6F05"/>
    <w:rsid w:val="003C0534"/>
    <w:rsid w:val="003C0A8B"/>
    <w:rsid w:val="003C1639"/>
    <w:rsid w:val="003C2E42"/>
    <w:rsid w:val="003C61B8"/>
    <w:rsid w:val="003C6E1E"/>
    <w:rsid w:val="003C7DB3"/>
    <w:rsid w:val="003D0164"/>
    <w:rsid w:val="003D4CC0"/>
    <w:rsid w:val="003D4F61"/>
    <w:rsid w:val="003D5D57"/>
    <w:rsid w:val="003D65C9"/>
    <w:rsid w:val="003D7833"/>
    <w:rsid w:val="003E14C6"/>
    <w:rsid w:val="003E2334"/>
    <w:rsid w:val="003E3095"/>
    <w:rsid w:val="003F2600"/>
    <w:rsid w:val="003F683D"/>
    <w:rsid w:val="003F69EC"/>
    <w:rsid w:val="003F7A0D"/>
    <w:rsid w:val="00404BF9"/>
    <w:rsid w:val="00404F14"/>
    <w:rsid w:val="00406736"/>
    <w:rsid w:val="004069D7"/>
    <w:rsid w:val="00406C7D"/>
    <w:rsid w:val="00407006"/>
    <w:rsid w:val="00411368"/>
    <w:rsid w:val="00411F01"/>
    <w:rsid w:val="00412901"/>
    <w:rsid w:val="00413062"/>
    <w:rsid w:val="00413767"/>
    <w:rsid w:val="00414A01"/>
    <w:rsid w:val="00415A17"/>
    <w:rsid w:val="00417F92"/>
    <w:rsid w:val="00423081"/>
    <w:rsid w:val="0042367B"/>
    <w:rsid w:val="00424216"/>
    <w:rsid w:val="004268F0"/>
    <w:rsid w:val="00427DED"/>
    <w:rsid w:val="004311F5"/>
    <w:rsid w:val="00432BD9"/>
    <w:rsid w:val="00434533"/>
    <w:rsid w:val="004353F2"/>
    <w:rsid w:val="004400FC"/>
    <w:rsid w:val="00440744"/>
    <w:rsid w:val="00440BC2"/>
    <w:rsid w:val="00441620"/>
    <w:rsid w:val="004419EA"/>
    <w:rsid w:val="00441E9C"/>
    <w:rsid w:val="004428E8"/>
    <w:rsid w:val="00442ADA"/>
    <w:rsid w:val="00444D4C"/>
    <w:rsid w:val="0044527C"/>
    <w:rsid w:val="004457BE"/>
    <w:rsid w:val="00446BB9"/>
    <w:rsid w:val="004534EB"/>
    <w:rsid w:val="004535AC"/>
    <w:rsid w:val="004603CD"/>
    <w:rsid w:val="00460803"/>
    <w:rsid w:val="00460B6D"/>
    <w:rsid w:val="00462168"/>
    <w:rsid w:val="00465151"/>
    <w:rsid w:val="00465AD1"/>
    <w:rsid w:val="004703DC"/>
    <w:rsid w:val="00471B39"/>
    <w:rsid w:val="00472F52"/>
    <w:rsid w:val="00472F8A"/>
    <w:rsid w:val="0047485A"/>
    <w:rsid w:val="00475B13"/>
    <w:rsid w:val="00476B5C"/>
    <w:rsid w:val="0047732C"/>
    <w:rsid w:val="0048020D"/>
    <w:rsid w:val="00482E58"/>
    <w:rsid w:val="004833DD"/>
    <w:rsid w:val="00483D8B"/>
    <w:rsid w:val="004877B4"/>
    <w:rsid w:val="00490CAC"/>
    <w:rsid w:val="00491175"/>
    <w:rsid w:val="00492518"/>
    <w:rsid w:val="00492F10"/>
    <w:rsid w:val="00497948"/>
    <w:rsid w:val="004A1FC0"/>
    <w:rsid w:val="004A5339"/>
    <w:rsid w:val="004A68C4"/>
    <w:rsid w:val="004B1992"/>
    <w:rsid w:val="004B3D04"/>
    <w:rsid w:val="004B3EB9"/>
    <w:rsid w:val="004B59EC"/>
    <w:rsid w:val="004C10C8"/>
    <w:rsid w:val="004C13BD"/>
    <w:rsid w:val="004C1C9B"/>
    <w:rsid w:val="004C403C"/>
    <w:rsid w:val="004C507A"/>
    <w:rsid w:val="004C5859"/>
    <w:rsid w:val="004C6620"/>
    <w:rsid w:val="004C6F87"/>
    <w:rsid w:val="004C757C"/>
    <w:rsid w:val="004C7F19"/>
    <w:rsid w:val="004D43A8"/>
    <w:rsid w:val="004D6D3A"/>
    <w:rsid w:val="004E2929"/>
    <w:rsid w:val="004E469D"/>
    <w:rsid w:val="004E4EB8"/>
    <w:rsid w:val="004E694D"/>
    <w:rsid w:val="004F0DC5"/>
    <w:rsid w:val="004F1D35"/>
    <w:rsid w:val="004F24C3"/>
    <w:rsid w:val="004F4B1B"/>
    <w:rsid w:val="004F4E41"/>
    <w:rsid w:val="005017D9"/>
    <w:rsid w:val="00505BA3"/>
    <w:rsid w:val="00510FA3"/>
    <w:rsid w:val="00511D61"/>
    <w:rsid w:val="00516B42"/>
    <w:rsid w:val="005210F0"/>
    <w:rsid w:val="00522937"/>
    <w:rsid w:val="005267D2"/>
    <w:rsid w:val="005275AE"/>
    <w:rsid w:val="00530354"/>
    <w:rsid w:val="00531900"/>
    <w:rsid w:val="00532A07"/>
    <w:rsid w:val="00533623"/>
    <w:rsid w:val="005344BD"/>
    <w:rsid w:val="00534A56"/>
    <w:rsid w:val="005364C8"/>
    <w:rsid w:val="0054027B"/>
    <w:rsid w:val="005404F6"/>
    <w:rsid w:val="00541066"/>
    <w:rsid w:val="00542B5B"/>
    <w:rsid w:val="00546E26"/>
    <w:rsid w:val="00551246"/>
    <w:rsid w:val="005524C7"/>
    <w:rsid w:val="00554668"/>
    <w:rsid w:val="00554902"/>
    <w:rsid w:val="005614FE"/>
    <w:rsid w:val="00562B2C"/>
    <w:rsid w:val="00563AE2"/>
    <w:rsid w:val="00566962"/>
    <w:rsid w:val="00567157"/>
    <w:rsid w:val="00567437"/>
    <w:rsid w:val="0056771F"/>
    <w:rsid w:val="00570269"/>
    <w:rsid w:val="0057182D"/>
    <w:rsid w:val="00571ECE"/>
    <w:rsid w:val="0057272A"/>
    <w:rsid w:val="005741DC"/>
    <w:rsid w:val="00577405"/>
    <w:rsid w:val="00581093"/>
    <w:rsid w:val="00581E5A"/>
    <w:rsid w:val="00583449"/>
    <w:rsid w:val="00583F65"/>
    <w:rsid w:val="00585FC4"/>
    <w:rsid w:val="00590E92"/>
    <w:rsid w:val="0059367D"/>
    <w:rsid w:val="00595085"/>
    <w:rsid w:val="00595529"/>
    <w:rsid w:val="0059610A"/>
    <w:rsid w:val="00596B07"/>
    <w:rsid w:val="005A07E8"/>
    <w:rsid w:val="005A0A80"/>
    <w:rsid w:val="005A1C2B"/>
    <w:rsid w:val="005A4FBA"/>
    <w:rsid w:val="005A64B1"/>
    <w:rsid w:val="005A6E9B"/>
    <w:rsid w:val="005B372B"/>
    <w:rsid w:val="005B457A"/>
    <w:rsid w:val="005B4A84"/>
    <w:rsid w:val="005B5F45"/>
    <w:rsid w:val="005B658C"/>
    <w:rsid w:val="005B73EC"/>
    <w:rsid w:val="005B7DB5"/>
    <w:rsid w:val="005C071D"/>
    <w:rsid w:val="005C133B"/>
    <w:rsid w:val="005C1A55"/>
    <w:rsid w:val="005C5928"/>
    <w:rsid w:val="005C6A9C"/>
    <w:rsid w:val="005C7756"/>
    <w:rsid w:val="005D06DC"/>
    <w:rsid w:val="005D1055"/>
    <w:rsid w:val="005D2C82"/>
    <w:rsid w:val="005D2EEE"/>
    <w:rsid w:val="005D3A8E"/>
    <w:rsid w:val="005D45DA"/>
    <w:rsid w:val="005D50C8"/>
    <w:rsid w:val="005D647E"/>
    <w:rsid w:val="005D6FFB"/>
    <w:rsid w:val="005E0C9E"/>
    <w:rsid w:val="005E3A9F"/>
    <w:rsid w:val="005E5D81"/>
    <w:rsid w:val="005F094B"/>
    <w:rsid w:val="005F0A55"/>
    <w:rsid w:val="005F2685"/>
    <w:rsid w:val="005F3AE7"/>
    <w:rsid w:val="005F7F39"/>
    <w:rsid w:val="00601D76"/>
    <w:rsid w:val="00601F1A"/>
    <w:rsid w:val="00602250"/>
    <w:rsid w:val="00602259"/>
    <w:rsid w:val="00603F0B"/>
    <w:rsid w:val="00604DC3"/>
    <w:rsid w:val="006057AE"/>
    <w:rsid w:val="00610B92"/>
    <w:rsid w:val="00617686"/>
    <w:rsid w:val="00620F23"/>
    <w:rsid w:val="00622C83"/>
    <w:rsid w:val="00625B41"/>
    <w:rsid w:val="006278F5"/>
    <w:rsid w:val="00632439"/>
    <w:rsid w:val="00635AC7"/>
    <w:rsid w:val="006364D5"/>
    <w:rsid w:val="006371B7"/>
    <w:rsid w:val="00637F70"/>
    <w:rsid w:val="006400D2"/>
    <w:rsid w:val="00640D65"/>
    <w:rsid w:val="00641294"/>
    <w:rsid w:val="00641EBD"/>
    <w:rsid w:val="006426F8"/>
    <w:rsid w:val="006435FA"/>
    <w:rsid w:val="006446B1"/>
    <w:rsid w:val="006449A3"/>
    <w:rsid w:val="0064527C"/>
    <w:rsid w:val="006532EE"/>
    <w:rsid w:val="00653EF1"/>
    <w:rsid w:val="00655E6F"/>
    <w:rsid w:val="006610C5"/>
    <w:rsid w:val="006615E1"/>
    <w:rsid w:val="00661864"/>
    <w:rsid w:val="006627A2"/>
    <w:rsid w:val="00664FF6"/>
    <w:rsid w:val="00666AD8"/>
    <w:rsid w:val="00666C10"/>
    <w:rsid w:val="00667B9E"/>
    <w:rsid w:val="006703B9"/>
    <w:rsid w:val="0067407C"/>
    <w:rsid w:val="006745C4"/>
    <w:rsid w:val="006823FE"/>
    <w:rsid w:val="006832B6"/>
    <w:rsid w:val="00683A02"/>
    <w:rsid w:val="0068408E"/>
    <w:rsid w:val="006858B2"/>
    <w:rsid w:val="00691E81"/>
    <w:rsid w:val="006926D2"/>
    <w:rsid w:val="006930F7"/>
    <w:rsid w:val="00694704"/>
    <w:rsid w:val="00695E1A"/>
    <w:rsid w:val="0069622F"/>
    <w:rsid w:val="0069746D"/>
    <w:rsid w:val="006A40EB"/>
    <w:rsid w:val="006A4109"/>
    <w:rsid w:val="006A74DE"/>
    <w:rsid w:val="006A764C"/>
    <w:rsid w:val="006A7BD1"/>
    <w:rsid w:val="006B0CED"/>
    <w:rsid w:val="006B22D8"/>
    <w:rsid w:val="006B6037"/>
    <w:rsid w:val="006B65E3"/>
    <w:rsid w:val="006B66C2"/>
    <w:rsid w:val="006B68D0"/>
    <w:rsid w:val="006B7813"/>
    <w:rsid w:val="006C070E"/>
    <w:rsid w:val="006C0D30"/>
    <w:rsid w:val="006C1952"/>
    <w:rsid w:val="006C6144"/>
    <w:rsid w:val="006C6E2D"/>
    <w:rsid w:val="006D193B"/>
    <w:rsid w:val="006D2A2E"/>
    <w:rsid w:val="006D486C"/>
    <w:rsid w:val="006D4AF8"/>
    <w:rsid w:val="006D6035"/>
    <w:rsid w:val="006D7C1F"/>
    <w:rsid w:val="006E4331"/>
    <w:rsid w:val="006E45A2"/>
    <w:rsid w:val="006E4CC4"/>
    <w:rsid w:val="006E5C2D"/>
    <w:rsid w:val="006F27E1"/>
    <w:rsid w:val="006F2D91"/>
    <w:rsid w:val="006F3202"/>
    <w:rsid w:val="006F38FE"/>
    <w:rsid w:val="006F3A5A"/>
    <w:rsid w:val="006F3ECE"/>
    <w:rsid w:val="00700B35"/>
    <w:rsid w:val="00700E46"/>
    <w:rsid w:val="007032E4"/>
    <w:rsid w:val="00703611"/>
    <w:rsid w:val="00711049"/>
    <w:rsid w:val="007111B5"/>
    <w:rsid w:val="0071154A"/>
    <w:rsid w:val="00715501"/>
    <w:rsid w:val="00716639"/>
    <w:rsid w:val="00716746"/>
    <w:rsid w:val="00717B31"/>
    <w:rsid w:val="00717D0B"/>
    <w:rsid w:val="0072120D"/>
    <w:rsid w:val="00721B39"/>
    <w:rsid w:val="007220C0"/>
    <w:rsid w:val="00722883"/>
    <w:rsid w:val="00722A35"/>
    <w:rsid w:val="007234DA"/>
    <w:rsid w:val="0072559C"/>
    <w:rsid w:val="00727C08"/>
    <w:rsid w:val="0073521D"/>
    <w:rsid w:val="007430D9"/>
    <w:rsid w:val="007433B1"/>
    <w:rsid w:val="0074362F"/>
    <w:rsid w:val="007440FB"/>
    <w:rsid w:val="00746A4A"/>
    <w:rsid w:val="00751093"/>
    <w:rsid w:val="00751E37"/>
    <w:rsid w:val="007562A2"/>
    <w:rsid w:val="00756F02"/>
    <w:rsid w:val="00757586"/>
    <w:rsid w:val="0076592D"/>
    <w:rsid w:val="00770037"/>
    <w:rsid w:val="00770A43"/>
    <w:rsid w:val="007719E5"/>
    <w:rsid w:val="00773A8A"/>
    <w:rsid w:val="00774E14"/>
    <w:rsid w:val="0077708F"/>
    <w:rsid w:val="0077741D"/>
    <w:rsid w:val="0078226A"/>
    <w:rsid w:val="00782528"/>
    <w:rsid w:val="00782992"/>
    <w:rsid w:val="00782EDD"/>
    <w:rsid w:val="00784CCB"/>
    <w:rsid w:val="00787F7E"/>
    <w:rsid w:val="0079582E"/>
    <w:rsid w:val="007A39BF"/>
    <w:rsid w:val="007A3F69"/>
    <w:rsid w:val="007A52EA"/>
    <w:rsid w:val="007B315D"/>
    <w:rsid w:val="007B60E1"/>
    <w:rsid w:val="007B65E7"/>
    <w:rsid w:val="007B7D0C"/>
    <w:rsid w:val="007C0AF0"/>
    <w:rsid w:val="007C1066"/>
    <w:rsid w:val="007C3011"/>
    <w:rsid w:val="007C3BFA"/>
    <w:rsid w:val="007C67C7"/>
    <w:rsid w:val="007C6ADB"/>
    <w:rsid w:val="007D18E7"/>
    <w:rsid w:val="007D2DD0"/>
    <w:rsid w:val="007D35AD"/>
    <w:rsid w:val="007D432B"/>
    <w:rsid w:val="007D549E"/>
    <w:rsid w:val="007D6326"/>
    <w:rsid w:val="007E20CF"/>
    <w:rsid w:val="007E2BFA"/>
    <w:rsid w:val="007E37C6"/>
    <w:rsid w:val="007F03B8"/>
    <w:rsid w:val="007F1C92"/>
    <w:rsid w:val="007F26DD"/>
    <w:rsid w:val="007F2E47"/>
    <w:rsid w:val="007F66A4"/>
    <w:rsid w:val="0080184F"/>
    <w:rsid w:val="00802437"/>
    <w:rsid w:val="00803280"/>
    <w:rsid w:val="00803FB7"/>
    <w:rsid w:val="008060B2"/>
    <w:rsid w:val="0081057C"/>
    <w:rsid w:val="008106B1"/>
    <w:rsid w:val="00811789"/>
    <w:rsid w:val="00811C1E"/>
    <w:rsid w:val="00813C61"/>
    <w:rsid w:val="00816FE1"/>
    <w:rsid w:val="00821177"/>
    <w:rsid w:val="00821884"/>
    <w:rsid w:val="008231D2"/>
    <w:rsid w:val="00823988"/>
    <w:rsid w:val="0082794E"/>
    <w:rsid w:val="00830426"/>
    <w:rsid w:val="00834B18"/>
    <w:rsid w:val="008370D1"/>
    <w:rsid w:val="00837483"/>
    <w:rsid w:val="00840160"/>
    <w:rsid w:val="00840952"/>
    <w:rsid w:val="00841C44"/>
    <w:rsid w:val="00841DBB"/>
    <w:rsid w:val="00842671"/>
    <w:rsid w:val="008439FC"/>
    <w:rsid w:val="00845A14"/>
    <w:rsid w:val="00847B8D"/>
    <w:rsid w:val="0085074E"/>
    <w:rsid w:val="00850D77"/>
    <w:rsid w:val="0085107B"/>
    <w:rsid w:val="00851A50"/>
    <w:rsid w:val="00853330"/>
    <w:rsid w:val="0085449C"/>
    <w:rsid w:val="00856845"/>
    <w:rsid w:val="00856DB8"/>
    <w:rsid w:val="00856DEC"/>
    <w:rsid w:val="00861771"/>
    <w:rsid w:val="00862721"/>
    <w:rsid w:val="00863660"/>
    <w:rsid w:val="00866C0D"/>
    <w:rsid w:val="00867C85"/>
    <w:rsid w:val="00867DC8"/>
    <w:rsid w:val="008701D6"/>
    <w:rsid w:val="00870D7E"/>
    <w:rsid w:val="00872483"/>
    <w:rsid w:val="0087542B"/>
    <w:rsid w:val="008771C1"/>
    <w:rsid w:val="00880369"/>
    <w:rsid w:val="00883C00"/>
    <w:rsid w:val="0088427B"/>
    <w:rsid w:val="00886955"/>
    <w:rsid w:val="00886F9D"/>
    <w:rsid w:val="00887522"/>
    <w:rsid w:val="00890B00"/>
    <w:rsid w:val="008912B8"/>
    <w:rsid w:val="00892015"/>
    <w:rsid w:val="00895228"/>
    <w:rsid w:val="008952CB"/>
    <w:rsid w:val="008978F4"/>
    <w:rsid w:val="008A00C4"/>
    <w:rsid w:val="008A115E"/>
    <w:rsid w:val="008A1799"/>
    <w:rsid w:val="008A1858"/>
    <w:rsid w:val="008A1E6D"/>
    <w:rsid w:val="008A2E5D"/>
    <w:rsid w:val="008A2E92"/>
    <w:rsid w:val="008A54E6"/>
    <w:rsid w:val="008B1D22"/>
    <w:rsid w:val="008B34D3"/>
    <w:rsid w:val="008B3778"/>
    <w:rsid w:val="008B6FA5"/>
    <w:rsid w:val="008C0D14"/>
    <w:rsid w:val="008C11BF"/>
    <w:rsid w:val="008C1CDE"/>
    <w:rsid w:val="008C2585"/>
    <w:rsid w:val="008C25DE"/>
    <w:rsid w:val="008C2A9D"/>
    <w:rsid w:val="008C43FE"/>
    <w:rsid w:val="008C7A05"/>
    <w:rsid w:val="008D0DCC"/>
    <w:rsid w:val="008D2B90"/>
    <w:rsid w:val="008D3D56"/>
    <w:rsid w:val="008D52D4"/>
    <w:rsid w:val="008D5540"/>
    <w:rsid w:val="008D6786"/>
    <w:rsid w:val="008E0AA0"/>
    <w:rsid w:val="008E1501"/>
    <w:rsid w:val="008E2114"/>
    <w:rsid w:val="008E5048"/>
    <w:rsid w:val="008E53DC"/>
    <w:rsid w:val="008E5923"/>
    <w:rsid w:val="008E73EC"/>
    <w:rsid w:val="008F0000"/>
    <w:rsid w:val="008F1674"/>
    <w:rsid w:val="008F1F43"/>
    <w:rsid w:val="008F2108"/>
    <w:rsid w:val="008F33A1"/>
    <w:rsid w:val="008F33CC"/>
    <w:rsid w:val="008F3F65"/>
    <w:rsid w:val="008F48A8"/>
    <w:rsid w:val="008F4C71"/>
    <w:rsid w:val="008F7B5E"/>
    <w:rsid w:val="0090137F"/>
    <w:rsid w:val="009021C1"/>
    <w:rsid w:val="00902A72"/>
    <w:rsid w:val="00903455"/>
    <w:rsid w:val="009063FC"/>
    <w:rsid w:val="00907390"/>
    <w:rsid w:val="009104DF"/>
    <w:rsid w:val="00911CC6"/>
    <w:rsid w:val="00911EF1"/>
    <w:rsid w:val="00913C98"/>
    <w:rsid w:val="00915282"/>
    <w:rsid w:val="009156AF"/>
    <w:rsid w:val="0091775D"/>
    <w:rsid w:val="00920765"/>
    <w:rsid w:val="00920A99"/>
    <w:rsid w:val="0092127D"/>
    <w:rsid w:val="00925775"/>
    <w:rsid w:val="00927B88"/>
    <w:rsid w:val="00927D85"/>
    <w:rsid w:val="00931B69"/>
    <w:rsid w:val="00932B2D"/>
    <w:rsid w:val="0093329B"/>
    <w:rsid w:val="00933722"/>
    <w:rsid w:val="00933930"/>
    <w:rsid w:val="00933B63"/>
    <w:rsid w:val="00936A09"/>
    <w:rsid w:val="009370CE"/>
    <w:rsid w:val="009411E8"/>
    <w:rsid w:val="00944D32"/>
    <w:rsid w:val="00946E47"/>
    <w:rsid w:val="00946F35"/>
    <w:rsid w:val="009475A2"/>
    <w:rsid w:val="00947B8C"/>
    <w:rsid w:val="009515C0"/>
    <w:rsid w:val="00951FC0"/>
    <w:rsid w:val="00952881"/>
    <w:rsid w:val="0095324D"/>
    <w:rsid w:val="009535D9"/>
    <w:rsid w:val="00954B78"/>
    <w:rsid w:val="0095799F"/>
    <w:rsid w:val="00961C81"/>
    <w:rsid w:val="00964D30"/>
    <w:rsid w:val="00966F60"/>
    <w:rsid w:val="0096726A"/>
    <w:rsid w:val="009677B6"/>
    <w:rsid w:val="00972845"/>
    <w:rsid w:val="0097403D"/>
    <w:rsid w:val="00974ECB"/>
    <w:rsid w:val="009818A2"/>
    <w:rsid w:val="009829C2"/>
    <w:rsid w:val="00983610"/>
    <w:rsid w:val="00986063"/>
    <w:rsid w:val="009928A6"/>
    <w:rsid w:val="00992C01"/>
    <w:rsid w:val="009943E5"/>
    <w:rsid w:val="00995C02"/>
    <w:rsid w:val="00996912"/>
    <w:rsid w:val="009970F0"/>
    <w:rsid w:val="00997A1F"/>
    <w:rsid w:val="00997BF3"/>
    <w:rsid w:val="00997DC5"/>
    <w:rsid w:val="009A09FE"/>
    <w:rsid w:val="009A162B"/>
    <w:rsid w:val="009A2657"/>
    <w:rsid w:val="009A279C"/>
    <w:rsid w:val="009A37C1"/>
    <w:rsid w:val="009A3B8A"/>
    <w:rsid w:val="009A3E50"/>
    <w:rsid w:val="009A40FB"/>
    <w:rsid w:val="009A416D"/>
    <w:rsid w:val="009A43E7"/>
    <w:rsid w:val="009A4FA2"/>
    <w:rsid w:val="009A508E"/>
    <w:rsid w:val="009A5DDD"/>
    <w:rsid w:val="009A6389"/>
    <w:rsid w:val="009B1B36"/>
    <w:rsid w:val="009B28C5"/>
    <w:rsid w:val="009B2D62"/>
    <w:rsid w:val="009B366B"/>
    <w:rsid w:val="009B44DA"/>
    <w:rsid w:val="009B4B05"/>
    <w:rsid w:val="009B4EA8"/>
    <w:rsid w:val="009B51E1"/>
    <w:rsid w:val="009B7BC9"/>
    <w:rsid w:val="009C1B57"/>
    <w:rsid w:val="009C2C99"/>
    <w:rsid w:val="009C2F9C"/>
    <w:rsid w:val="009C316B"/>
    <w:rsid w:val="009C3653"/>
    <w:rsid w:val="009C48A6"/>
    <w:rsid w:val="009C4CDB"/>
    <w:rsid w:val="009C664B"/>
    <w:rsid w:val="009C6996"/>
    <w:rsid w:val="009C7E5B"/>
    <w:rsid w:val="009D156D"/>
    <w:rsid w:val="009D1873"/>
    <w:rsid w:val="009D5082"/>
    <w:rsid w:val="009D60E5"/>
    <w:rsid w:val="009D6425"/>
    <w:rsid w:val="009E5E60"/>
    <w:rsid w:val="009E691C"/>
    <w:rsid w:val="009E6DF5"/>
    <w:rsid w:val="009E7F54"/>
    <w:rsid w:val="009F072B"/>
    <w:rsid w:val="009F3334"/>
    <w:rsid w:val="009F473D"/>
    <w:rsid w:val="009F5C8F"/>
    <w:rsid w:val="009F6500"/>
    <w:rsid w:val="00A04661"/>
    <w:rsid w:val="00A06A81"/>
    <w:rsid w:val="00A11835"/>
    <w:rsid w:val="00A11AFC"/>
    <w:rsid w:val="00A128C0"/>
    <w:rsid w:val="00A12C88"/>
    <w:rsid w:val="00A14F2B"/>
    <w:rsid w:val="00A17230"/>
    <w:rsid w:val="00A2029F"/>
    <w:rsid w:val="00A20471"/>
    <w:rsid w:val="00A22893"/>
    <w:rsid w:val="00A27120"/>
    <w:rsid w:val="00A31E19"/>
    <w:rsid w:val="00A327BC"/>
    <w:rsid w:val="00A34419"/>
    <w:rsid w:val="00A36B61"/>
    <w:rsid w:val="00A372E3"/>
    <w:rsid w:val="00A37766"/>
    <w:rsid w:val="00A37BD4"/>
    <w:rsid w:val="00A40C24"/>
    <w:rsid w:val="00A447FF"/>
    <w:rsid w:val="00A500F3"/>
    <w:rsid w:val="00A523D4"/>
    <w:rsid w:val="00A529AF"/>
    <w:rsid w:val="00A52C75"/>
    <w:rsid w:val="00A534CA"/>
    <w:rsid w:val="00A55F01"/>
    <w:rsid w:val="00A56B72"/>
    <w:rsid w:val="00A570B9"/>
    <w:rsid w:val="00A57266"/>
    <w:rsid w:val="00A572D0"/>
    <w:rsid w:val="00A62023"/>
    <w:rsid w:val="00A6351B"/>
    <w:rsid w:val="00A63659"/>
    <w:rsid w:val="00A64959"/>
    <w:rsid w:val="00A66F7A"/>
    <w:rsid w:val="00A67B58"/>
    <w:rsid w:val="00A714B2"/>
    <w:rsid w:val="00A71A05"/>
    <w:rsid w:val="00A73A56"/>
    <w:rsid w:val="00A7526B"/>
    <w:rsid w:val="00A7668C"/>
    <w:rsid w:val="00A77F55"/>
    <w:rsid w:val="00A77FE3"/>
    <w:rsid w:val="00A8172A"/>
    <w:rsid w:val="00A81CBD"/>
    <w:rsid w:val="00A83416"/>
    <w:rsid w:val="00A87AED"/>
    <w:rsid w:val="00A90A09"/>
    <w:rsid w:val="00A90A34"/>
    <w:rsid w:val="00A90F96"/>
    <w:rsid w:val="00A92107"/>
    <w:rsid w:val="00AA0AA6"/>
    <w:rsid w:val="00AA28C1"/>
    <w:rsid w:val="00AA354F"/>
    <w:rsid w:val="00AA5041"/>
    <w:rsid w:val="00AA6A12"/>
    <w:rsid w:val="00AB20DE"/>
    <w:rsid w:val="00AB3FCB"/>
    <w:rsid w:val="00AB417C"/>
    <w:rsid w:val="00AB5541"/>
    <w:rsid w:val="00AB6D9C"/>
    <w:rsid w:val="00AC16DF"/>
    <w:rsid w:val="00AC19BD"/>
    <w:rsid w:val="00AC1B4F"/>
    <w:rsid w:val="00AC3CDD"/>
    <w:rsid w:val="00AC4BF2"/>
    <w:rsid w:val="00AC4DDF"/>
    <w:rsid w:val="00AC54F4"/>
    <w:rsid w:val="00AC6F6C"/>
    <w:rsid w:val="00AD47B2"/>
    <w:rsid w:val="00AD5CE9"/>
    <w:rsid w:val="00AD6B88"/>
    <w:rsid w:val="00AE250A"/>
    <w:rsid w:val="00AE4552"/>
    <w:rsid w:val="00AE52AA"/>
    <w:rsid w:val="00AE5B36"/>
    <w:rsid w:val="00AE73CF"/>
    <w:rsid w:val="00AF02D6"/>
    <w:rsid w:val="00AF0B1C"/>
    <w:rsid w:val="00AF1086"/>
    <w:rsid w:val="00AF3DFF"/>
    <w:rsid w:val="00AF46DC"/>
    <w:rsid w:val="00AF54CB"/>
    <w:rsid w:val="00AF5E14"/>
    <w:rsid w:val="00B0189F"/>
    <w:rsid w:val="00B01A0F"/>
    <w:rsid w:val="00B02AB3"/>
    <w:rsid w:val="00B02E65"/>
    <w:rsid w:val="00B033E6"/>
    <w:rsid w:val="00B04775"/>
    <w:rsid w:val="00B05863"/>
    <w:rsid w:val="00B06CA6"/>
    <w:rsid w:val="00B10B1D"/>
    <w:rsid w:val="00B16641"/>
    <w:rsid w:val="00B16856"/>
    <w:rsid w:val="00B2086E"/>
    <w:rsid w:val="00B2479B"/>
    <w:rsid w:val="00B25EDB"/>
    <w:rsid w:val="00B261B9"/>
    <w:rsid w:val="00B270F1"/>
    <w:rsid w:val="00B30894"/>
    <w:rsid w:val="00B31986"/>
    <w:rsid w:val="00B31C62"/>
    <w:rsid w:val="00B34550"/>
    <w:rsid w:val="00B36CDC"/>
    <w:rsid w:val="00B375AF"/>
    <w:rsid w:val="00B40176"/>
    <w:rsid w:val="00B40F63"/>
    <w:rsid w:val="00B41649"/>
    <w:rsid w:val="00B422F8"/>
    <w:rsid w:val="00B4327F"/>
    <w:rsid w:val="00B44799"/>
    <w:rsid w:val="00B44833"/>
    <w:rsid w:val="00B4638F"/>
    <w:rsid w:val="00B51F9F"/>
    <w:rsid w:val="00B52056"/>
    <w:rsid w:val="00B523A6"/>
    <w:rsid w:val="00B52777"/>
    <w:rsid w:val="00B54BDF"/>
    <w:rsid w:val="00B5558D"/>
    <w:rsid w:val="00B57021"/>
    <w:rsid w:val="00B600EA"/>
    <w:rsid w:val="00B60AA2"/>
    <w:rsid w:val="00B622A1"/>
    <w:rsid w:val="00B62803"/>
    <w:rsid w:val="00B6608D"/>
    <w:rsid w:val="00B6650C"/>
    <w:rsid w:val="00B66DBB"/>
    <w:rsid w:val="00B70FA9"/>
    <w:rsid w:val="00B71453"/>
    <w:rsid w:val="00B71A9A"/>
    <w:rsid w:val="00B721BE"/>
    <w:rsid w:val="00B75072"/>
    <w:rsid w:val="00B77ABF"/>
    <w:rsid w:val="00B81DA9"/>
    <w:rsid w:val="00B832B7"/>
    <w:rsid w:val="00B8382F"/>
    <w:rsid w:val="00B87128"/>
    <w:rsid w:val="00B9190B"/>
    <w:rsid w:val="00B927BD"/>
    <w:rsid w:val="00B93D4A"/>
    <w:rsid w:val="00B93D5D"/>
    <w:rsid w:val="00BA58C6"/>
    <w:rsid w:val="00BA5F7C"/>
    <w:rsid w:val="00BA74FE"/>
    <w:rsid w:val="00BB1095"/>
    <w:rsid w:val="00BB1CF1"/>
    <w:rsid w:val="00BB4A9F"/>
    <w:rsid w:val="00BB76A1"/>
    <w:rsid w:val="00BC0037"/>
    <w:rsid w:val="00BC04EF"/>
    <w:rsid w:val="00BC5AD9"/>
    <w:rsid w:val="00BC71B9"/>
    <w:rsid w:val="00BD0B5E"/>
    <w:rsid w:val="00BD1527"/>
    <w:rsid w:val="00BD2E46"/>
    <w:rsid w:val="00BD3869"/>
    <w:rsid w:val="00BD3D5A"/>
    <w:rsid w:val="00BD3E49"/>
    <w:rsid w:val="00BD472D"/>
    <w:rsid w:val="00BD6225"/>
    <w:rsid w:val="00BD6AD0"/>
    <w:rsid w:val="00BD7997"/>
    <w:rsid w:val="00BE47B8"/>
    <w:rsid w:val="00BF05C4"/>
    <w:rsid w:val="00BF3074"/>
    <w:rsid w:val="00BF5023"/>
    <w:rsid w:val="00BF6CA4"/>
    <w:rsid w:val="00C01B07"/>
    <w:rsid w:val="00C04FF6"/>
    <w:rsid w:val="00C05004"/>
    <w:rsid w:val="00C10884"/>
    <w:rsid w:val="00C11B3D"/>
    <w:rsid w:val="00C142E8"/>
    <w:rsid w:val="00C178DD"/>
    <w:rsid w:val="00C2005C"/>
    <w:rsid w:val="00C20D76"/>
    <w:rsid w:val="00C21519"/>
    <w:rsid w:val="00C22045"/>
    <w:rsid w:val="00C24309"/>
    <w:rsid w:val="00C24F6C"/>
    <w:rsid w:val="00C2576B"/>
    <w:rsid w:val="00C2588A"/>
    <w:rsid w:val="00C307F5"/>
    <w:rsid w:val="00C31F2B"/>
    <w:rsid w:val="00C320C6"/>
    <w:rsid w:val="00C32A84"/>
    <w:rsid w:val="00C351B8"/>
    <w:rsid w:val="00C35EA9"/>
    <w:rsid w:val="00C3712B"/>
    <w:rsid w:val="00C37680"/>
    <w:rsid w:val="00C41642"/>
    <w:rsid w:val="00C43045"/>
    <w:rsid w:val="00C4340B"/>
    <w:rsid w:val="00C4343E"/>
    <w:rsid w:val="00C43F37"/>
    <w:rsid w:val="00C47CF3"/>
    <w:rsid w:val="00C50502"/>
    <w:rsid w:val="00C513B8"/>
    <w:rsid w:val="00C51C4C"/>
    <w:rsid w:val="00C525F1"/>
    <w:rsid w:val="00C53D7A"/>
    <w:rsid w:val="00C56AA6"/>
    <w:rsid w:val="00C60102"/>
    <w:rsid w:val="00C632D1"/>
    <w:rsid w:val="00C639DB"/>
    <w:rsid w:val="00C65C18"/>
    <w:rsid w:val="00C66773"/>
    <w:rsid w:val="00C67F26"/>
    <w:rsid w:val="00C74E05"/>
    <w:rsid w:val="00C75031"/>
    <w:rsid w:val="00C75635"/>
    <w:rsid w:val="00C77C63"/>
    <w:rsid w:val="00C77F31"/>
    <w:rsid w:val="00C80EA8"/>
    <w:rsid w:val="00C81DF5"/>
    <w:rsid w:val="00C832F6"/>
    <w:rsid w:val="00C83BEB"/>
    <w:rsid w:val="00C8631E"/>
    <w:rsid w:val="00C86860"/>
    <w:rsid w:val="00C87E70"/>
    <w:rsid w:val="00C9419E"/>
    <w:rsid w:val="00C97249"/>
    <w:rsid w:val="00CA3BE5"/>
    <w:rsid w:val="00CA6F92"/>
    <w:rsid w:val="00CA745E"/>
    <w:rsid w:val="00CB00F2"/>
    <w:rsid w:val="00CB0E57"/>
    <w:rsid w:val="00CB1B28"/>
    <w:rsid w:val="00CB1FBA"/>
    <w:rsid w:val="00CB401B"/>
    <w:rsid w:val="00CB5C5C"/>
    <w:rsid w:val="00CB7F48"/>
    <w:rsid w:val="00CC0E13"/>
    <w:rsid w:val="00CC31EF"/>
    <w:rsid w:val="00CC4459"/>
    <w:rsid w:val="00CC5BC7"/>
    <w:rsid w:val="00CC6D5F"/>
    <w:rsid w:val="00CD0E77"/>
    <w:rsid w:val="00CD174A"/>
    <w:rsid w:val="00CD2641"/>
    <w:rsid w:val="00CD4547"/>
    <w:rsid w:val="00CD5CFF"/>
    <w:rsid w:val="00CD7A58"/>
    <w:rsid w:val="00CE045D"/>
    <w:rsid w:val="00CE0FC9"/>
    <w:rsid w:val="00CE16AE"/>
    <w:rsid w:val="00CE29BA"/>
    <w:rsid w:val="00CE5617"/>
    <w:rsid w:val="00CE5C16"/>
    <w:rsid w:val="00CE64B2"/>
    <w:rsid w:val="00CE7E1F"/>
    <w:rsid w:val="00CF064C"/>
    <w:rsid w:val="00CF1C2F"/>
    <w:rsid w:val="00CF26E2"/>
    <w:rsid w:val="00CF43BB"/>
    <w:rsid w:val="00D00F2D"/>
    <w:rsid w:val="00D018C0"/>
    <w:rsid w:val="00D02D8A"/>
    <w:rsid w:val="00D04156"/>
    <w:rsid w:val="00D04431"/>
    <w:rsid w:val="00D103FA"/>
    <w:rsid w:val="00D12264"/>
    <w:rsid w:val="00D135E5"/>
    <w:rsid w:val="00D14F26"/>
    <w:rsid w:val="00D166C8"/>
    <w:rsid w:val="00D204A3"/>
    <w:rsid w:val="00D2157C"/>
    <w:rsid w:val="00D22869"/>
    <w:rsid w:val="00D228A6"/>
    <w:rsid w:val="00D25566"/>
    <w:rsid w:val="00D262D1"/>
    <w:rsid w:val="00D3627C"/>
    <w:rsid w:val="00D41969"/>
    <w:rsid w:val="00D419C2"/>
    <w:rsid w:val="00D419F0"/>
    <w:rsid w:val="00D422B7"/>
    <w:rsid w:val="00D45C0B"/>
    <w:rsid w:val="00D460ED"/>
    <w:rsid w:val="00D46511"/>
    <w:rsid w:val="00D46D83"/>
    <w:rsid w:val="00D47035"/>
    <w:rsid w:val="00D47C21"/>
    <w:rsid w:val="00D5122C"/>
    <w:rsid w:val="00D5395F"/>
    <w:rsid w:val="00D57A52"/>
    <w:rsid w:val="00D60D59"/>
    <w:rsid w:val="00D60DFD"/>
    <w:rsid w:val="00D62656"/>
    <w:rsid w:val="00D63B19"/>
    <w:rsid w:val="00D71234"/>
    <w:rsid w:val="00D72032"/>
    <w:rsid w:val="00D732B2"/>
    <w:rsid w:val="00D752B7"/>
    <w:rsid w:val="00D75510"/>
    <w:rsid w:val="00D77F3E"/>
    <w:rsid w:val="00D8228C"/>
    <w:rsid w:val="00D85BA0"/>
    <w:rsid w:val="00D90207"/>
    <w:rsid w:val="00D90E7A"/>
    <w:rsid w:val="00D9127B"/>
    <w:rsid w:val="00D919D5"/>
    <w:rsid w:val="00D92A86"/>
    <w:rsid w:val="00D93FDD"/>
    <w:rsid w:val="00D94795"/>
    <w:rsid w:val="00D94FD4"/>
    <w:rsid w:val="00D97142"/>
    <w:rsid w:val="00D97270"/>
    <w:rsid w:val="00DA1219"/>
    <w:rsid w:val="00DA35CD"/>
    <w:rsid w:val="00DA3C11"/>
    <w:rsid w:val="00DA3F40"/>
    <w:rsid w:val="00DB115C"/>
    <w:rsid w:val="00DB34A1"/>
    <w:rsid w:val="00DB39A6"/>
    <w:rsid w:val="00DB6069"/>
    <w:rsid w:val="00DB6929"/>
    <w:rsid w:val="00DB6F1A"/>
    <w:rsid w:val="00DB77E4"/>
    <w:rsid w:val="00DC19A1"/>
    <w:rsid w:val="00DC2CDA"/>
    <w:rsid w:val="00DC4DF7"/>
    <w:rsid w:val="00DC6E4F"/>
    <w:rsid w:val="00DD1001"/>
    <w:rsid w:val="00DD17EB"/>
    <w:rsid w:val="00DD388E"/>
    <w:rsid w:val="00DD409F"/>
    <w:rsid w:val="00DD4F52"/>
    <w:rsid w:val="00DD5561"/>
    <w:rsid w:val="00DD5AA7"/>
    <w:rsid w:val="00DD625C"/>
    <w:rsid w:val="00DD681E"/>
    <w:rsid w:val="00DD763E"/>
    <w:rsid w:val="00DD7E91"/>
    <w:rsid w:val="00DE01EF"/>
    <w:rsid w:val="00DE1CBF"/>
    <w:rsid w:val="00DE51B6"/>
    <w:rsid w:val="00DE61A6"/>
    <w:rsid w:val="00DE6B7B"/>
    <w:rsid w:val="00DE7082"/>
    <w:rsid w:val="00DF1696"/>
    <w:rsid w:val="00DF19BA"/>
    <w:rsid w:val="00DF1FC6"/>
    <w:rsid w:val="00DF208A"/>
    <w:rsid w:val="00DF2797"/>
    <w:rsid w:val="00DF3CE5"/>
    <w:rsid w:val="00DF54C6"/>
    <w:rsid w:val="00DF6CB9"/>
    <w:rsid w:val="00DF7066"/>
    <w:rsid w:val="00E00B70"/>
    <w:rsid w:val="00E06290"/>
    <w:rsid w:val="00E10E0A"/>
    <w:rsid w:val="00E12877"/>
    <w:rsid w:val="00E12EE1"/>
    <w:rsid w:val="00E13B04"/>
    <w:rsid w:val="00E146E7"/>
    <w:rsid w:val="00E15DEF"/>
    <w:rsid w:val="00E15E7A"/>
    <w:rsid w:val="00E20CF1"/>
    <w:rsid w:val="00E22317"/>
    <w:rsid w:val="00E2267E"/>
    <w:rsid w:val="00E272D3"/>
    <w:rsid w:val="00E307C2"/>
    <w:rsid w:val="00E31487"/>
    <w:rsid w:val="00E32B2A"/>
    <w:rsid w:val="00E33708"/>
    <w:rsid w:val="00E33F67"/>
    <w:rsid w:val="00E350C9"/>
    <w:rsid w:val="00E35213"/>
    <w:rsid w:val="00E42ED0"/>
    <w:rsid w:val="00E44D79"/>
    <w:rsid w:val="00E44E66"/>
    <w:rsid w:val="00E45505"/>
    <w:rsid w:val="00E508A4"/>
    <w:rsid w:val="00E5116E"/>
    <w:rsid w:val="00E522C3"/>
    <w:rsid w:val="00E52BD4"/>
    <w:rsid w:val="00E52DE4"/>
    <w:rsid w:val="00E53755"/>
    <w:rsid w:val="00E55E49"/>
    <w:rsid w:val="00E5605B"/>
    <w:rsid w:val="00E560A3"/>
    <w:rsid w:val="00E56DDA"/>
    <w:rsid w:val="00E56EF8"/>
    <w:rsid w:val="00E61ACB"/>
    <w:rsid w:val="00E62F18"/>
    <w:rsid w:val="00E65ADE"/>
    <w:rsid w:val="00E67FDF"/>
    <w:rsid w:val="00E70A41"/>
    <w:rsid w:val="00E70E0B"/>
    <w:rsid w:val="00E70E5B"/>
    <w:rsid w:val="00E714FC"/>
    <w:rsid w:val="00E718E0"/>
    <w:rsid w:val="00E72383"/>
    <w:rsid w:val="00E725B4"/>
    <w:rsid w:val="00E750C4"/>
    <w:rsid w:val="00E75B82"/>
    <w:rsid w:val="00E7642B"/>
    <w:rsid w:val="00E80140"/>
    <w:rsid w:val="00E85971"/>
    <w:rsid w:val="00E863A3"/>
    <w:rsid w:val="00E8661B"/>
    <w:rsid w:val="00E86E7C"/>
    <w:rsid w:val="00E87ED5"/>
    <w:rsid w:val="00E87F59"/>
    <w:rsid w:val="00E92B0E"/>
    <w:rsid w:val="00E93C8B"/>
    <w:rsid w:val="00E94955"/>
    <w:rsid w:val="00E97F81"/>
    <w:rsid w:val="00EA14CD"/>
    <w:rsid w:val="00EA1784"/>
    <w:rsid w:val="00EA18C8"/>
    <w:rsid w:val="00EA1EA5"/>
    <w:rsid w:val="00EA38A1"/>
    <w:rsid w:val="00EA45C3"/>
    <w:rsid w:val="00EA530B"/>
    <w:rsid w:val="00EA5915"/>
    <w:rsid w:val="00EA68D6"/>
    <w:rsid w:val="00EA7147"/>
    <w:rsid w:val="00EB070C"/>
    <w:rsid w:val="00EB12F4"/>
    <w:rsid w:val="00EB35CE"/>
    <w:rsid w:val="00EB5569"/>
    <w:rsid w:val="00EC555E"/>
    <w:rsid w:val="00EC567B"/>
    <w:rsid w:val="00ED071C"/>
    <w:rsid w:val="00ED3CE7"/>
    <w:rsid w:val="00ED3FE0"/>
    <w:rsid w:val="00ED56CD"/>
    <w:rsid w:val="00ED6F92"/>
    <w:rsid w:val="00ED73D2"/>
    <w:rsid w:val="00ED79F2"/>
    <w:rsid w:val="00ED7CC0"/>
    <w:rsid w:val="00EE2C7A"/>
    <w:rsid w:val="00EE2DEC"/>
    <w:rsid w:val="00EE7BB9"/>
    <w:rsid w:val="00EF1817"/>
    <w:rsid w:val="00EF6701"/>
    <w:rsid w:val="00EF799D"/>
    <w:rsid w:val="00F041A9"/>
    <w:rsid w:val="00F101F5"/>
    <w:rsid w:val="00F10800"/>
    <w:rsid w:val="00F163BF"/>
    <w:rsid w:val="00F20265"/>
    <w:rsid w:val="00F22AFE"/>
    <w:rsid w:val="00F23776"/>
    <w:rsid w:val="00F238B9"/>
    <w:rsid w:val="00F32E33"/>
    <w:rsid w:val="00F41695"/>
    <w:rsid w:val="00F4222F"/>
    <w:rsid w:val="00F43450"/>
    <w:rsid w:val="00F43F91"/>
    <w:rsid w:val="00F44362"/>
    <w:rsid w:val="00F446BD"/>
    <w:rsid w:val="00F452EF"/>
    <w:rsid w:val="00F4687D"/>
    <w:rsid w:val="00F46EF0"/>
    <w:rsid w:val="00F47344"/>
    <w:rsid w:val="00F50FA8"/>
    <w:rsid w:val="00F53BF7"/>
    <w:rsid w:val="00F544B8"/>
    <w:rsid w:val="00F57D03"/>
    <w:rsid w:val="00F601A4"/>
    <w:rsid w:val="00F61603"/>
    <w:rsid w:val="00F61BE9"/>
    <w:rsid w:val="00F65118"/>
    <w:rsid w:val="00F65C8C"/>
    <w:rsid w:val="00F67E50"/>
    <w:rsid w:val="00F67EC9"/>
    <w:rsid w:val="00F708AF"/>
    <w:rsid w:val="00F70ADB"/>
    <w:rsid w:val="00F71987"/>
    <w:rsid w:val="00F72F04"/>
    <w:rsid w:val="00F72F81"/>
    <w:rsid w:val="00F72FB4"/>
    <w:rsid w:val="00F7590A"/>
    <w:rsid w:val="00F75DA5"/>
    <w:rsid w:val="00F77646"/>
    <w:rsid w:val="00F80FFB"/>
    <w:rsid w:val="00F8360B"/>
    <w:rsid w:val="00F83A1E"/>
    <w:rsid w:val="00F947D2"/>
    <w:rsid w:val="00F95AEA"/>
    <w:rsid w:val="00F971FB"/>
    <w:rsid w:val="00F9784E"/>
    <w:rsid w:val="00F97E34"/>
    <w:rsid w:val="00FA1512"/>
    <w:rsid w:val="00FA217E"/>
    <w:rsid w:val="00FA3EA2"/>
    <w:rsid w:val="00FA68AF"/>
    <w:rsid w:val="00FA6B27"/>
    <w:rsid w:val="00FA77DF"/>
    <w:rsid w:val="00FA7BEB"/>
    <w:rsid w:val="00FB17DF"/>
    <w:rsid w:val="00FB196F"/>
    <w:rsid w:val="00FB2E14"/>
    <w:rsid w:val="00FB428D"/>
    <w:rsid w:val="00FB4D3D"/>
    <w:rsid w:val="00FB55F6"/>
    <w:rsid w:val="00FB5884"/>
    <w:rsid w:val="00FC3E59"/>
    <w:rsid w:val="00FC736D"/>
    <w:rsid w:val="00FC74C6"/>
    <w:rsid w:val="00FC7EF0"/>
    <w:rsid w:val="00FD2FD5"/>
    <w:rsid w:val="00FD4856"/>
    <w:rsid w:val="00FD5985"/>
    <w:rsid w:val="00FE425B"/>
    <w:rsid w:val="00FE77AD"/>
    <w:rsid w:val="00FF1B20"/>
    <w:rsid w:val="00FF3CF9"/>
    <w:rsid w:val="00FF3E0A"/>
    <w:rsid w:val="00FF414F"/>
    <w:rsid w:val="00FF445B"/>
    <w:rsid w:val="00FF6377"/>
    <w:rsid w:val="00FF72A0"/>
    <w:rsid w:val="00FF7C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2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qFormat="1"/>
    <w:lsdException w:name="caption" w:uiPriority="35" w:qFormat="1"/>
    <w:lsdException w:name="footnote reference" w:uiPriority="0"/>
    <w:lsdException w:name="annotation reference" w:qFormat="1"/>
    <w:lsdException w:name="page number"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3D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agwek2"/>
    <w:link w:val="Nagwek1Znak"/>
    <w:autoRedefine/>
    <w:qFormat/>
    <w:rsid w:val="008A1E6D"/>
    <w:pPr>
      <w:numPr>
        <w:numId w:val="1"/>
      </w:numPr>
      <w:spacing w:before="200" w:after="60"/>
      <w:jc w:val="both"/>
      <w:outlineLvl w:val="0"/>
    </w:pPr>
    <w:rPr>
      <w:b/>
      <w:bCs/>
      <w:caps/>
      <w:kern w:val="32"/>
    </w:rPr>
  </w:style>
  <w:style w:type="paragraph" w:styleId="Nagwek2">
    <w:name w:val="heading 2"/>
    <w:basedOn w:val="Normalny"/>
    <w:link w:val="Nagwek2Znak"/>
    <w:autoRedefine/>
    <w:qFormat/>
    <w:rsid w:val="00EE7BB9"/>
    <w:pPr>
      <w:spacing w:before="120" w:after="60"/>
      <w:jc w:val="both"/>
      <w:outlineLvl w:val="1"/>
    </w:pPr>
    <w:rPr>
      <w:rFonts w:eastAsia="Garamond"/>
      <w:iCs/>
      <w:lang w:val="en-GB"/>
    </w:rPr>
  </w:style>
  <w:style w:type="paragraph" w:styleId="Nagwek3">
    <w:name w:val="heading 3"/>
    <w:basedOn w:val="Normalny"/>
    <w:link w:val="Nagwek3Znak"/>
    <w:autoRedefine/>
    <w:qFormat/>
    <w:rsid w:val="00BD3D5A"/>
    <w:pPr>
      <w:numPr>
        <w:numId w:val="2"/>
      </w:numPr>
      <w:tabs>
        <w:tab w:val="left" w:pos="720"/>
      </w:tabs>
      <w:spacing w:before="60" w:after="120"/>
      <w:jc w:val="both"/>
      <w:outlineLvl w:val="2"/>
    </w:pPr>
    <w:rPr>
      <w:bCs/>
    </w:rPr>
  </w:style>
  <w:style w:type="paragraph" w:styleId="Nagwek4">
    <w:name w:val="heading 4"/>
    <w:basedOn w:val="Normalny"/>
    <w:link w:val="Nagwek4Znak"/>
    <w:autoRedefine/>
    <w:qFormat/>
    <w:rsid w:val="00196880"/>
    <w:pPr>
      <w:keepNext/>
      <w:spacing w:before="60" w:after="60"/>
      <w:ind w:left="1068"/>
      <w:jc w:val="center"/>
      <w:outlineLvl w:val="3"/>
    </w:pPr>
    <w:rPr>
      <w:bCs/>
    </w:rPr>
  </w:style>
  <w:style w:type="paragraph" w:styleId="Nagwek5">
    <w:name w:val="heading 5"/>
    <w:basedOn w:val="Normalny"/>
    <w:next w:val="Normalny"/>
    <w:link w:val="Nagwek5Znak"/>
    <w:qFormat/>
    <w:rsid w:val="00BD3D5A"/>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BD3D5A"/>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BD3D5A"/>
    <w:pPr>
      <w:numPr>
        <w:ilvl w:val="6"/>
        <w:numId w:val="1"/>
      </w:numPr>
      <w:spacing w:before="240" w:after="60"/>
      <w:outlineLvl w:val="6"/>
    </w:pPr>
  </w:style>
  <w:style w:type="paragraph" w:styleId="Nagwek8">
    <w:name w:val="heading 8"/>
    <w:basedOn w:val="Normalny"/>
    <w:next w:val="Normalny"/>
    <w:link w:val="Nagwek8Znak"/>
    <w:qFormat/>
    <w:rsid w:val="00BD3D5A"/>
    <w:pPr>
      <w:numPr>
        <w:ilvl w:val="7"/>
        <w:numId w:val="1"/>
      </w:numPr>
      <w:spacing w:before="240" w:after="60"/>
      <w:outlineLvl w:val="7"/>
    </w:pPr>
    <w:rPr>
      <w:i/>
      <w:iCs/>
    </w:rPr>
  </w:style>
  <w:style w:type="paragraph" w:styleId="Nagwek9">
    <w:name w:val="heading 9"/>
    <w:basedOn w:val="Normalny"/>
    <w:next w:val="Normalny"/>
    <w:link w:val="Nagwek9Znak"/>
    <w:qFormat/>
    <w:rsid w:val="00BD3D5A"/>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1E6D"/>
    <w:rPr>
      <w:rFonts w:ascii="Times New Roman" w:eastAsia="Times New Roman" w:hAnsi="Times New Roman" w:cs="Times New Roman"/>
      <w:b/>
      <w:bCs/>
      <w:caps/>
      <w:kern w:val="32"/>
      <w:sz w:val="24"/>
      <w:szCs w:val="24"/>
      <w:lang w:eastAsia="pl-PL"/>
    </w:rPr>
  </w:style>
  <w:style w:type="character" w:customStyle="1" w:styleId="Nagwek2Znak">
    <w:name w:val="Nagłówek 2 Znak"/>
    <w:basedOn w:val="Domylnaczcionkaakapitu"/>
    <w:link w:val="Nagwek2"/>
    <w:rsid w:val="00EE7BB9"/>
    <w:rPr>
      <w:rFonts w:ascii="Times New Roman" w:eastAsia="Garamond" w:hAnsi="Times New Roman" w:cs="Times New Roman"/>
      <w:iCs/>
      <w:sz w:val="24"/>
      <w:szCs w:val="24"/>
      <w:lang w:val="en-GB" w:eastAsia="pl-PL"/>
    </w:rPr>
  </w:style>
  <w:style w:type="character" w:customStyle="1" w:styleId="Nagwek3Znak">
    <w:name w:val="Nagłówek 3 Znak"/>
    <w:basedOn w:val="Domylnaczcionkaakapitu"/>
    <w:link w:val="Nagwek3"/>
    <w:qFormat/>
    <w:rsid w:val="00BD3D5A"/>
    <w:rPr>
      <w:rFonts w:ascii="Times New Roman" w:eastAsia="Times New Roman" w:hAnsi="Times New Roman" w:cs="Times New Roman"/>
      <w:bCs/>
      <w:sz w:val="24"/>
      <w:szCs w:val="24"/>
      <w:lang w:eastAsia="pl-PL"/>
    </w:rPr>
  </w:style>
  <w:style w:type="character" w:customStyle="1" w:styleId="Nagwek4Znak">
    <w:name w:val="Nagłówek 4 Znak"/>
    <w:basedOn w:val="Domylnaczcionkaakapitu"/>
    <w:link w:val="Nagwek4"/>
    <w:rsid w:val="00196880"/>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BD3D5A"/>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BD3D5A"/>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BD3D5A"/>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BD3D5A"/>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BD3D5A"/>
    <w:rPr>
      <w:rFonts w:ascii="Arial" w:eastAsia="Times New Roman" w:hAnsi="Arial" w:cs="Arial"/>
      <w:lang w:eastAsia="pl-PL"/>
    </w:rPr>
  </w:style>
  <w:style w:type="paragraph" w:customStyle="1" w:styleId="pkt">
    <w:name w:val="pkt"/>
    <w:basedOn w:val="Normalny"/>
    <w:qFormat/>
    <w:rsid w:val="00BD3D5A"/>
    <w:pPr>
      <w:spacing w:before="60" w:after="60"/>
      <w:ind w:left="851" w:hanging="295"/>
      <w:jc w:val="both"/>
    </w:pPr>
    <w:rPr>
      <w:szCs w:val="20"/>
    </w:rPr>
  </w:style>
  <w:style w:type="paragraph" w:customStyle="1" w:styleId="pkt1">
    <w:name w:val="pkt1"/>
    <w:basedOn w:val="pkt"/>
    <w:qFormat/>
    <w:rsid w:val="00BD3D5A"/>
    <w:pPr>
      <w:ind w:left="850" w:hanging="425"/>
    </w:pPr>
  </w:style>
  <w:style w:type="paragraph" w:styleId="Tytu">
    <w:name w:val="Title"/>
    <w:basedOn w:val="Normalny"/>
    <w:next w:val="Normalny"/>
    <w:link w:val="TytuZnak"/>
    <w:autoRedefine/>
    <w:qFormat/>
    <w:rsid w:val="00BD3D5A"/>
    <w:pPr>
      <w:spacing w:before="240" w:after="60"/>
      <w:jc w:val="center"/>
      <w:outlineLvl w:val="0"/>
    </w:pPr>
    <w:rPr>
      <w:rFonts w:cs="Arial"/>
      <w:b/>
      <w:bCs/>
      <w:kern w:val="28"/>
      <w:sz w:val="32"/>
      <w:szCs w:val="32"/>
    </w:rPr>
  </w:style>
  <w:style w:type="character" w:customStyle="1" w:styleId="TytuZnak">
    <w:name w:val="Tytuł Znak"/>
    <w:basedOn w:val="Domylnaczcionkaakapitu"/>
    <w:link w:val="Tytu"/>
    <w:qFormat/>
    <w:rsid w:val="00BD3D5A"/>
    <w:rPr>
      <w:rFonts w:ascii="Times New Roman" w:eastAsia="Times New Roman" w:hAnsi="Times New Roman" w:cs="Arial"/>
      <w:b/>
      <w:bCs/>
      <w:kern w:val="28"/>
      <w:sz w:val="32"/>
      <w:szCs w:val="32"/>
      <w:lang w:eastAsia="pl-PL"/>
    </w:rPr>
  </w:style>
  <w:style w:type="paragraph" w:styleId="Nagwek">
    <w:name w:val="header"/>
    <w:basedOn w:val="Normalny"/>
    <w:link w:val="NagwekZnak"/>
    <w:qFormat/>
    <w:rsid w:val="00BD3D5A"/>
    <w:pPr>
      <w:tabs>
        <w:tab w:val="center" w:pos="4536"/>
        <w:tab w:val="right" w:pos="9072"/>
      </w:tabs>
    </w:pPr>
  </w:style>
  <w:style w:type="character" w:customStyle="1" w:styleId="NagwekZnak">
    <w:name w:val="Nagłówek Znak"/>
    <w:basedOn w:val="Domylnaczcionkaakapitu"/>
    <w:link w:val="Nagwek"/>
    <w:uiPriority w:val="99"/>
    <w:qFormat/>
    <w:rsid w:val="00BD3D5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BD3D5A"/>
    <w:pPr>
      <w:tabs>
        <w:tab w:val="center" w:pos="4536"/>
        <w:tab w:val="right" w:pos="9072"/>
      </w:tabs>
    </w:pPr>
  </w:style>
  <w:style w:type="character" w:customStyle="1" w:styleId="StopkaZnak">
    <w:name w:val="Stopka Znak"/>
    <w:basedOn w:val="Domylnaczcionkaakapitu"/>
    <w:link w:val="Stopka"/>
    <w:uiPriority w:val="99"/>
    <w:qFormat/>
    <w:rsid w:val="00BD3D5A"/>
    <w:rPr>
      <w:rFonts w:ascii="Times New Roman" w:eastAsia="Times New Roman" w:hAnsi="Times New Roman" w:cs="Times New Roman"/>
      <w:sz w:val="24"/>
      <w:szCs w:val="24"/>
      <w:lang w:eastAsia="pl-PL"/>
    </w:rPr>
  </w:style>
  <w:style w:type="character" w:styleId="Numerstrony">
    <w:name w:val="page number"/>
    <w:basedOn w:val="Domylnaczcionkaakapitu"/>
    <w:qFormat/>
    <w:rsid w:val="00BD3D5A"/>
  </w:style>
  <w:style w:type="paragraph" w:styleId="Tekstpodstawowy">
    <w:name w:val="Body Text"/>
    <w:basedOn w:val="Normalny"/>
    <w:link w:val="TekstpodstawowyZnak"/>
    <w:rsid w:val="00BD3D5A"/>
    <w:pPr>
      <w:spacing w:after="120"/>
    </w:pPr>
  </w:style>
  <w:style w:type="character" w:customStyle="1" w:styleId="TekstpodstawowyZnak">
    <w:name w:val="Tekst podstawowy Znak"/>
    <w:basedOn w:val="Domylnaczcionkaakapitu"/>
    <w:link w:val="Tekstpodstawowy"/>
    <w:qFormat/>
    <w:rsid w:val="00BD3D5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BD3D5A"/>
    <w:pPr>
      <w:spacing w:after="120"/>
      <w:ind w:left="283"/>
    </w:pPr>
  </w:style>
  <w:style w:type="character" w:customStyle="1" w:styleId="TekstpodstawowywcityZnak">
    <w:name w:val="Tekst podstawowy wcięty Znak"/>
    <w:basedOn w:val="Domylnaczcionkaakapitu"/>
    <w:link w:val="Tekstpodstawowywcity"/>
    <w:qFormat/>
    <w:rsid w:val="00BD3D5A"/>
    <w:rPr>
      <w:rFonts w:ascii="Times New Roman" w:eastAsia="Times New Roman" w:hAnsi="Times New Roman" w:cs="Times New Roman"/>
      <w:sz w:val="24"/>
      <w:szCs w:val="24"/>
      <w:lang w:eastAsia="pl-PL"/>
    </w:rPr>
  </w:style>
  <w:style w:type="character" w:styleId="Odwoaniedokomentarza">
    <w:name w:val="annotation reference"/>
    <w:uiPriority w:val="99"/>
    <w:semiHidden/>
    <w:qFormat/>
    <w:rsid w:val="00BD3D5A"/>
    <w:rPr>
      <w:sz w:val="16"/>
      <w:szCs w:val="16"/>
    </w:rPr>
  </w:style>
  <w:style w:type="paragraph" w:customStyle="1" w:styleId="StylNagwek4NiePogrubienieZlewej0cmPierwszywiersz">
    <w:name w:val="Styl Nagłówek 4 + Nie Pogrubienie Z lewej:  0 cm Pierwszy wiersz..."/>
    <w:basedOn w:val="Nagwek4"/>
    <w:rsid w:val="00BD3D5A"/>
    <w:pPr>
      <w:ind w:left="0"/>
    </w:pPr>
    <w:rPr>
      <w:bCs w:val="0"/>
      <w:szCs w:val="20"/>
    </w:rPr>
  </w:style>
  <w:style w:type="paragraph" w:styleId="Tekstpodstawowy2">
    <w:name w:val="Body Text 2"/>
    <w:basedOn w:val="Normalny"/>
    <w:link w:val="Tekstpodstawowy2Znak"/>
    <w:rsid w:val="00BD3D5A"/>
    <w:pPr>
      <w:spacing w:after="120" w:line="480" w:lineRule="auto"/>
    </w:pPr>
  </w:style>
  <w:style w:type="character" w:customStyle="1" w:styleId="Tekstpodstawowy2Znak">
    <w:name w:val="Tekst podstawowy 2 Znak"/>
    <w:basedOn w:val="Domylnaczcionkaakapitu"/>
    <w:link w:val="Tekstpodstawowy2"/>
    <w:rsid w:val="00BD3D5A"/>
    <w:rPr>
      <w:rFonts w:ascii="Times New Roman" w:eastAsia="Times New Roman" w:hAnsi="Times New Roman" w:cs="Times New Roman"/>
      <w:sz w:val="24"/>
      <w:szCs w:val="24"/>
      <w:lang w:eastAsia="pl-PL"/>
    </w:rPr>
  </w:style>
  <w:style w:type="paragraph" w:customStyle="1" w:styleId="StylNagwek3Wyjustowany">
    <w:name w:val="Styl Nagłówek 3 + Wyjustowany"/>
    <w:basedOn w:val="Nagwek3"/>
    <w:rsid w:val="00BD3D5A"/>
    <w:rPr>
      <w:bCs w:val="0"/>
      <w:szCs w:val="20"/>
    </w:rPr>
  </w:style>
  <w:style w:type="paragraph" w:styleId="Plandokumentu">
    <w:name w:val="Document Map"/>
    <w:basedOn w:val="Normalny"/>
    <w:link w:val="PlandokumentuZnak"/>
    <w:semiHidden/>
    <w:rsid w:val="00BD3D5A"/>
    <w:pPr>
      <w:shd w:val="clear" w:color="auto" w:fill="000080"/>
    </w:pPr>
    <w:rPr>
      <w:rFonts w:ascii="Tahoma" w:hAnsi="Tahoma" w:cs="Tahoma"/>
    </w:rPr>
  </w:style>
  <w:style w:type="character" w:customStyle="1" w:styleId="PlandokumentuZnak">
    <w:name w:val="Plan dokumentu Znak"/>
    <w:basedOn w:val="Domylnaczcionkaakapitu"/>
    <w:link w:val="Plandokumentu"/>
    <w:semiHidden/>
    <w:rsid w:val="00BD3D5A"/>
    <w:rPr>
      <w:rFonts w:ascii="Tahoma" w:eastAsia="Times New Roman" w:hAnsi="Tahoma" w:cs="Tahoma"/>
      <w:sz w:val="24"/>
      <w:szCs w:val="24"/>
      <w:shd w:val="clear" w:color="auto" w:fill="000080"/>
      <w:lang w:eastAsia="pl-PL"/>
    </w:rPr>
  </w:style>
  <w:style w:type="paragraph" w:styleId="Tekstkomentarza">
    <w:name w:val="annotation text"/>
    <w:basedOn w:val="Normalny"/>
    <w:link w:val="TekstkomentarzaZnak"/>
    <w:uiPriority w:val="99"/>
    <w:semiHidden/>
    <w:qFormat/>
    <w:rsid w:val="00BD3D5A"/>
    <w:rPr>
      <w:sz w:val="20"/>
      <w:szCs w:val="20"/>
    </w:rPr>
  </w:style>
  <w:style w:type="character" w:customStyle="1" w:styleId="TekstkomentarzaZnak">
    <w:name w:val="Tekst komentarza Znak"/>
    <w:basedOn w:val="Domylnaczcionkaakapitu"/>
    <w:link w:val="Tekstkomentarza"/>
    <w:uiPriority w:val="99"/>
    <w:semiHidden/>
    <w:qFormat/>
    <w:rsid w:val="00BD3D5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qFormat/>
    <w:rsid w:val="00BD3D5A"/>
    <w:rPr>
      <w:b/>
      <w:bCs/>
    </w:rPr>
  </w:style>
  <w:style w:type="character" w:customStyle="1" w:styleId="TematkomentarzaZnak">
    <w:name w:val="Temat komentarza Znak"/>
    <w:basedOn w:val="TekstkomentarzaZnak"/>
    <w:link w:val="Tematkomentarza"/>
    <w:qFormat/>
    <w:rsid w:val="00BD3D5A"/>
    <w:rPr>
      <w:b/>
      <w:bCs/>
    </w:rPr>
  </w:style>
  <w:style w:type="paragraph" w:styleId="Tekstdymka">
    <w:name w:val="Balloon Text"/>
    <w:basedOn w:val="Normalny"/>
    <w:link w:val="TekstdymkaZnak"/>
    <w:qFormat/>
    <w:rsid w:val="00BD3D5A"/>
    <w:rPr>
      <w:rFonts w:ascii="Tahoma" w:hAnsi="Tahoma" w:cs="Tahoma"/>
      <w:sz w:val="16"/>
      <w:szCs w:val="16"/>
    </w:rPr>
  </w:style>
  <w:style w:type="character" w:customStyle="1" w:styleId="TekstdymkaZnak">
    <w:name w:val="Tekst dymka Znak"/>
    <w:basedOn w:val="Domylnaczcionkaakapitu"/>
    <w:link w:val="Tekstdymka"/>
    <w:semiHidden/>
    <w:rsid w:val="00BD3D5A"/>
    <w:rPr>
      <w:rFonts w:ascii="Tahoma" w:eastAsia="Times New Roman" w:hAnsi="Tahoma" w:cs="Tahoma"/>
      <w:sz w:val="16"/>
      <w:szCs w:val="16"/>
      <w:lang w:eastAsia="pl-PL"/>
    </w:rPr>
  </w:style>
  <w:style w:type="paragraph" w:styleId="Tekstpodstawowy3">
    <w:name w:val="Body Text 3"/>
    <w:basedOn w:val="Normalny"/>
    <w:link w:val="Tekstpodstawowy3Znak"/>
    <w:rsid w:val="00BD3D5A"/>
    <w:pPr>
      <w:jc w:val="both"/>
    </w:pPr>
  </w:style>
  <w:style w:type="character" w:customStyle="1" w:styleId="Tekstpodstawowy3Znak">
    <w:name w:val="Tekst podstawowy 3 Znak"/>
    <w:basedOn w:val="Domylnaczcionkaakapitu"/>
    <w:link w:val="Tekstpodstawowy3"/>
    <w:rsid w:val="00BD3D5A"/>
    <w:rPr>
      <w:rFonts w:ascii="Times New Roman" w:eastAsia="Times New Roman" w:hAnsi="Times New Roman" w:cs="Times New Roman"/>
      <w:sz w:val="24"/>
      <w:szCs w:val="24"/>
      <w:lang w:eastAsia="pl-PL"/>
    </w:rPr>
  </w:style>
  <w:style w:type="table" w:styleId="Tabela-Siatka">
    <w:name w:val="Table Grid"/>
    <w:basedOn w:val="Standardowy"/>
    <w:uiPriority w:val="59"/>
    <w:rsid w:val="00BD3D5A"/>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nyWyjustowany">
    <w:name w:val="Normalny + Wyjustowany"/>
    <w:aliases w:val="Przed:  3 pt,Po:  6 pt"/>
    <w:basedOn w:val="Nagwek2"/>
    <w:rsid w:val="00BD3D5A"/>
    <w:pPr>
      <w:tabs>
        <w:tab w:val="num" w:pos="1361"/>
      </w:tabs>
      <w:ind w:left="1361" w:hanging="284"/>
    </w:pPr>
  </w:style>
  <w:style w:type="paragraph" w:styleId="Akapitzlist">
    <w:name w:val="List Paragraph"/>
    <w:aliases w:val="CW_Lista,mm,naglowek,Numerowanie,Akapit z listą BS,List Paragraph,sw tekst,L1,normalny tekst,Akapit z listą3,Obiekt,BulletC,Akapit z listą31,NOWY,Akapit z listą32,Akapit z listą2,Kolorowa lista — akcent 11,Akapit z listą5,Podsis rysunku"/>
    <w:basedOn w:val="Normalny"/>
    <w:link w:val="AkapitzlistZnak"/>
    <w:qFormat/>
    <w:rsid w:val="00BD3D5A"/>
    <w:pPr>
      <w:spacing w:after="160" w:line="259" w:lineRule="auto"/>
      <w:ind w:left="720"/>
      <w:contextualSpacing/>
    </w:pPr>
    <w:rPr>
      <w:rFonts w:ascii="Calibri" w:eastAsia="Calibri" w:hAnsi="Calibri"/>
      <w:sz w:val="22"/>
      <w:szCs w:val="22"/>
      <w:lang w:eastAsia="en-US"/>
    </w:rPr>
  </w:style>
  <w:style w:type="paragraph" w:customStyle="1" w:styleId="FS2">
    <w:name w:val="FS2"/>
    <w:basedOn w:val="Normalny"/>
    <w:rsid w:val="00BD3D5A"/>
    <w:rPr>
      <w:bCs/>
      <w:iCs/>
      <w:sz w:val="20"/>
    </w:rPr>
  </w:style>
  <w:style w:type="character" w:styleId="Hipercze">
    <w:name w:val="Hyperlink"/>
    <w:uiPriority w:val="99"/>
    <w:unhideWhenUsed/>
    <w:rsid w:val="00BD3D5A"/>
    <w:rPr>
      <w:color w:val="0563C1"/>
      <w:u w:val="single"/>
    </w:rPr>
  </w:style>
  <w:style w:type="character" w:styleId="UyteHipercze">
    <w:name w:val="FollowedHyperlink"/>
    <w:uiPriority w:val="99"/>
    <w:unhideWhenUsed/>
    <w:rsid w:val="00BD3D5A"/>
    <w:rPr>
      <w:color w:val="954F72"/>
      <w:u w:val="single"/>
    </w:rPr>
  </w:style>
  <w:style w:type="paragraph" w:customStyle="1" w:styleId="msonormal0">
    <w:name w:val="msonormal"/>
    <w:basedOn w:val="Normalny"/>
    <w:rsid w:val="00BD3D5A"/>
    <w:pPr>
      <w:spacing w:before="100" w:beforeAutospacing="1" w:after="100" w:afterAutospacing="1"/>
    </w:pPr>
  </w:style>
  <w:style w:type="paragraph" w:customStyle="1" w:styleId="Default">
    <w:name w:val="Default"/>
    <w:qFormat/>
    <w:rsid w:val="00BD3D5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Uwydatnienie">
    <w:name w:val="Emphasis"/>
    <w:qFormat/>
    <w:rsid w:val="00BD3D5A"/>
    <w:rPr>
      <w:i/>
      <w:iCs/>
    </w:rPr>
  </w:style>
  <w:style w:type="paragraph" w:styleId="Tekstprzypisudolnego">
    <w:name w:val="footnote text"/>
    <w:aliases w:val=" Znak12"/>
    <w:basedOn w:val="Normalny"/>
    <w:link w:val="TekstprzypisudolnegoZnak"/>
    <w:rsid w:val="00BD3D5A"/>
    <w:rPr>
      <w:sz w:val="20"/>
      <w:szCs w:val="20"/>
    </w:rPr>
  </w:style>
  <w:style w:type="character" w:customStyle="1" w:styleId="TekstprzypisudolnegoZnak">
    <w:name w:val="Tekst przypisu dolnego Znak"/>
    <w:aliases w:val=" Znak12 Znak"/>
    <w:basedOn w:val="Domylnaczcionkaakapitu"/>
    <w:link w:val="Tekstprzypisudolnego"/>
    <w:qFormat/>
    <w:rsid w:val="00BD3D5A"/>
    <w:rPr>
      <w:rFonts w:ascii="Times New Roman" w:eastAsia="Times New Roman" w:hAnsi="Times New Roman" w:cs="Times New Roman"/>
      <w:sz w:val="20"/>
      <w:szCs w:val="20"/>
      <w:lang w:eastAsia="pl-PL"/>
    </w:rPr>
  </w:style>
  <w:style w:type="character" w:customStyle="1" w:styleId="AkapitzlistZnak">
    <w:name w:val="Akapit z listą Znak"/>
    <w:aliases w:val="CW_Lista Znak,mm Znak,naglowek Znak,Numerowanie Znak,Akapit z listą BS Znak,List Paragraph Znak,sw tekst Znak,L1 Znak,normalny tekst Znak,Akapit z listą3 Znak,Obiekt Znak,BulletC Znak,Akapit z listą31 Znak,NOWY Znak"/>
    <w:link w:val="Akapitzlist"/>
    <w:qFormat/>
    <w:locked/>
    <w:rsid w:val="00BD3D5A"/>
    <w:rPr>
      <w:rFonts w:ascii="Calibri" w:eastAsia="Calibri" w:hAnsi="Calibri" w:cs="Times New Roman"/>
    </w:rPr>
  </w:style>
  <w:style w:type="character" w:styleId="Odwoanieprzypisudolnego">
    <w:name w:val="footnote reference"/>
    <w:rsid w:val="00BD3D5A"/>
    <w:rPr>
      <w:vertAlign w:val="superscript"/>
    </w:rPr>
  </w:style>
  <w:style w:type="character" w:customStyle="1" w:styleId="tekstdokbold">
    <w:name w:val="tekst dok. bold"/>
    <w:qFormat/>
    <w:rsid w:val="00BD3D5A"/>
    <w:rPr>
      <w:b/>
    </w:rPr>
  </w:style>
  <w:style w:type="paragraph" w:styleId="Tekstpodstawowywcity2">
    <w:name w:val="Body Text Indent 2"/>
    <w:basedOn w:val="Normalny"/>
    <w:link w:val="Tekstpodstawowywcity2Znak"/>
    <w:rsid w:val="00BD3D5A"/>
    <w:pPr>
      <w:spacing w:after="120" w:line="480" w:lineRule="auto"/>
      <w:ind w:left="283"/>
    </w:pPr>
  </w:style>
  <w:style w:type="character" w:customStyle="1" w:styleId="Tekstpodstawowywcity2Znak">
    <w:name w:val="Tekst podstawowy wcięty 2 Znak"/>
    <w:basedOn w:val="Domylnaczcionkaakapitu"/>
    <w:link w:val="Tekstpodstawowywcity2"/>
    <w:rsid w:val="00BD3D5A"/>
    <w:rPr>
      <w:rFonts w:ascii="Times New Roman" w:eastAsia="Times New Roman" w:hAnsi="Times New Roman" w:cs="Times New Roman"/>
      <w:sz w:val="24"/>
      <w:szCs w:val="24"/>
      <w:lang w:eastAsia="pl-PL"/>
    </w:rPr>
  </w:style>
  <w:style w:type="numbering" w:customStyle="1" w:styleId="WW8Num45">
    <w:name w:val="WW8Num45"/>
    <w:basedOn w:val="Bezlisty"/>
    <w:rsid w:val="00BD3D5A"/>
    <w:pPr>
      <w:numPr>
        <w:numId w:val="11"/>
      </w:numPr>
    </w:pPr>
  </w:style>
  <w:style w:type="paragraph" w:customStyle="1" w:styleId="Tekstpodstawowy31">
    <w:name w:val="Tekst podstawowy 31"/>
    <w:basedOn w:val="Normalny"/>
    <w:qFormat/>
    <w:rsid w:val="00BD3D5A"/>
    <w:pPr>
      <w:suppressAutoHyphens/>
      <w:spacing w:before="120"/>
      <w:jc w:val="both"/>
    </w:pPr>
    <w:rPr>
      <w:i/>
      <w:iCs/>
      <w:lang w:eastAsia="ar-SA"/>
    </w:rPr>
  </w:style>
  <w:style w:type="paragraph" w:styleId="Tekstpodstawowywcity3">
    <w:name w:val="Body Text Indent 3"/>
    <w:basedOn w:val="Normalny"/>
    <w:link w:val="Tekstpodstawowywcity3Znak"/>
    <w:rsid w:val="00BD3D5A"/>
    <w:pPr>
      <w:spacing w:after="120"/>
      <w:ind w:left="283"/>
    </w:pPr>
    <w:rPr>
      <w:sz w:val="16"/>
      <w:szCs w:val="16"/>
    </w:rPr>
  </w:style>
  <w:style w:type="character" w:customStyle="1" w:styleId="Tekstpodstawowywcity3Znak">
    <w:name w:val="Tekst podstawowy wcięty 3 Znak"/>
    <w:basedOn w:val="Domylnaczcionkaakapitu"/>
    <w:link w:val="Tekstpodstawowywcity3"/>
    <w:rsid w:val="00BD3D5A"/>
    <w:rPr>
      <w:rFonts w:ascii="Times New Roman" w:eastAsia="Times New Roman" w:hAnsi="Times New Roman" w:cs="Times New Roman"/>
      <w:sz w:val="16"/>
      <w:szCs w:val="16"/>
      <w:lang w:eastAsia="pl-PL"/>
    </w:rPr>
  </w:style>
  <w:style w:type="paragraph" w:customStyle="1" w:styleId="Standard">
    <w:name w:val="Standard"/>
    <w:basedOn w:val="Normalny"/>
    <w:qFormat/>
    <w:rsid w:val="00BD3D5A"/>
    <w:pPr>
      <w:widowControl w:val="0"/>
      <w:suppressAutoHyphens/>
    </w:pPr>
    <w:rPr>
      <w:rFonts w:eastAsia="Verdana"/>
      <w:szCs w:val="20"/>
      <w:lang w:eastAsia="ar-SA"/>
    </w:rPr>
  </w:style>
  <w:style w:type="character" w:customStyle="1" w:styleId="StopkaZnak2">
    <w:name w:val="Stopka Znak2"/>
    <w:basedOn w:val="Domylnaczcionkaakapitu"/>
    <w:rsid w:val="00BD3D5A"/>
    <w:rPr>
      <w:sz w:val="24"/>
      <w:szCs w:val="24"/>
      <w:lang w:eastAsia="ar-SA"/>
    </w:rPr>
  </w:style>
  <w:style w:type="numbering" w:customStyle="1" w:styleId="WW8Num16">
    <w:name w:val="WW8Num16"/>
    <w:rsid w:val="00BD3D5A"/>
    <w:pPr>
      <w:numPr>
        <w:numId w:val="12"/>
      </w:numPr>
    </w:pPr>
  </w:style>
  <w:style w:type="paragraph" w:styleId="Tekstprzypisukocowego">
    <w:name w:val="endnote text"/>
    <w:basedOn w:val="Normalny"/>
    <w:link w:val="TekstprzypisukocowegoZnak"/>
    <w:rsid w:val="00BD3D5A"/>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BD3D5A"/>
    <w:rPr>
      <w:rFonts w:ascii="Times New Roman" w:eastAsia="Times New Roman" w:hAnsi="Times New Roman" w:cs="Times New Roman"/>
      <w:sz w:val="20"/>
      <w:szCs w:val="20"/>
      <w:lang w:eastAsia="ar-SA"/>
    </w:rPr>
  </w:style>
  <w:style w:type="paragraph" w:styleId="Bezodstpw">
    <w:name w:val="No Spacing"/>
    <w:link w:val="BezodstpwZnak"/>
    <w:qFormat/>
    <w:rsid w:val="00BD3D5A"/>
    <w:pPr>
      <w:spacing w:after="0" w:line="240" w:lineRule="auto"/>
    </w:pPr>
    <w:rPr>
      <w:rFonts w:eastAsiaTheme="minorEastAsia"/>
    </w:rPr>
  </w:style>
  <w:style w:type="character" w:customStyle="1" w:styleId="BezodstpwZnak">
    <w:name w:val="Bez odstępów Znak"/>
    <w:basedOn w:val="Domylnaczcionkaakapitu"/>
    <w:link w:val="Bezodstpw"/>
    <w:rsid w:val="00BD3D5A"/>
    <w:rPr>
      <w:rFonts w:eastAsiaTheme="minorEastAsia"/>
    </w:rPr>
  </w:style>
  <w:style w:type="paragraph" w:styleId="NormalnyWeb">
    <w:name w:val="Normal (Web)"/>
    <w:basedOn w:val="Normalny"/>
    <w:uiPriority w:val="99"/>
    <w:qFormat/>
    <w:rsid w:val="00331F2D"/>
    <w:pPr>
      <w:suppressAutoHyphens/>
      <w:spacing w:before="280" w:after="280"/>
      <w:jc w:val="both"/>
    </w:pPr>
    <w:rPr>
      <w:kern w:val="1"/>
      <w:sz w:val="20"/>
      <w:szCs w:val="20"/>
      <w:lang w:eastAsia="ar-SA"/>
    </w:rPr>
  </w:style>
  <w:style w:type="paragraph" w:customStyle="1" w:styleId="Zawartotabeli">
    <w:name w:val="Zawartość tabeli"/>
    <w:basedOn w:val="Normalny"/>
    <w:qFormat/>
    <w:rsid w:val="00127ACA"/>
    <w:pPr>
      <w:suppressLineNumbers/>
      <w:suppressAutoHyphens/>
    </w:pPr>
    <w:rPr>
      <w:kern w:val="1"/>
      <w:lang w:eastAsia="ar-SA"/>
    </w:rPr>
  </w:style>
  <w:style w:type="paragraph" w:customStyle="1" w:styleId="Akapitzlist1">
    <w:name w:val="Akapit z listą1"/>
    <w:basedOn w:val="Normalny"/>
    <w:qFormat/>
    <w:rsid w:val="00863660"/>
    <w:pPr>
      <w:spacing w:after="200" w:line="276" w:lineRule="auto"/>
      <w:ind w:left="720"/>
      <w:contextualSpacing/>
    </w:pPr>
    <w:rPr>
      <w:rFonts w:ascii="Calibri" w:hAnsi="Calibri"/>
      <w:sz w:val="22"/>
      <w:szCs w:val="22"/>
      <w:lang w:eastAsia="en-US"/>
    </w:rPr>
  </w:style>
  <w:style w:type="paragraph" w:customStyle="1" w:styleId="rozdzia">
    <w:name w:val="rozdział"/>
    <w:basedOn w:val="Normalny"/>
    <w:uiPriority w:val="99"/>
    <w:rsid w:val="00A128C0"/>
    <w:pPr>
      <w:suppressAutoHyphens/>
      <w:ind w:left="540" w:hanging="540"/>
      <w:jc w:val="both"/>
    </w:pPr>
    <w:rPr>
      <w:rFonts w:ascii="Verdana" w:hAnsi="Verdana"/>
      <w:b/>
      <w:iCs/>
      <w:sz w:val="20"/>
      <w:szCs w:val="20"/>
      <w:lang w:eastAsia="ar-SA"/>
    </w:rPr>
  </w:style>
  <w:style w:type="paragraph" w:customStyle="1" w:styleId="Tekstpodstawowywcity23">
    <w:name w:val="Tekst podstawowy wcięty 23"/>
    <w:basedOn w:val="Normalny"/>
    <w:rsid w:val="00DE01EF"/>
    <w:pPr>
      <w:widowControl w:val="0"/>
      <w:suppressAutoHyphens/>
      <w:spacing w:after="120" w:line="480" w:lineRule="auto"/>
      <w:ind w:left="283"/>
    </w:pPr>
    <w:rPr>
      <w:rFonts w:ascii="Liberation Serif" w:eastAsia="DejaVu Sans" w:hAnsi="Liberation Serif" w:cs="DejaVu Sans"/>
      <w:lang w:eastAsia="hi-IN" w:bidi="hi-IN"/>
    </w:rPr>
  </w:style>
  <w:style w:type="paragraph" w:customStyle="1" w:styleId="Tekstpodstawowy21">
    <w:name w:val="Tekst podstawowy 21"/>
    <w:basedOn w:val="Normalny"/>
    <w:qFormat/>
    <w:rsid w:val="003B1377"/>
    <w:pPr>
      <w:suppressAutoHyphens/>
      <w:jc w:val="both"/>
    </w:pPr>
    <w:rPr>
      <w:szCs w:val="20"/>
      <w:lang w:eastAsia="ar-SA"/>
    </w:rPr>
  </w:style>
  <w:style w:type="character" w:styleId="Pogrubienie">
    <w:name w:val="Strong"/>
    <w:uiPriority w:val="22"/>
    <w:qFormat/>
    <w:rsid w:val="00A20471"/>
    <w:rPr>
      <w:rFonts w:cs="Times New Roman"/>
      <w:b/>
      <w:bCs/>
    </w:rPr>
  </w:style>
  <w:style w:type="character" w:customStyle="1" w:styleId="czeinternetowe">
    <w:name w:val="Łącze internetowe"/>
    <w:basedOn w:val="Domylnaczcionkaakapitu"/>
    <w:uiPriority w:val="99"/>
    <w:unhideWhenUsed/>
    <w:rsid w:val="00927B88"/>
    <w:rPr>
      <w:color w:val="0000FF" w:themeColor="hyperlink"/>
      <w:u w:val="single"/>
    </w:rPr>
  </w:style>
  <w:style w:type="paragraph" w:customStyle="1" w:styleId="BodyText21">
    <w:name w:val="Body Text 21"/>
    <w:basedOn w:val="Normalny"/>
    <w:qFormat/>
    <w:rsid w:val="00583449"/>
    <w:pPr>
      <w:suppressAutoHyphens/>
      <w:autoSpaceDE w:val="0"/>
    </w:pPr>
    <w:rPr>
      <w:rFonts w:ascii="Arial Narrow" w:hAnsi="Arial Narrow" w:cs="Arial Narrow"/>
      <w:lang w:eastAsia="ar-SA"/>
    </w:rPr>
  </w:style>
  <w:style w:type="paragraph" w:customStyle="1" w:styleId="punkt">
    <w:name w:val="punkt"/>
    <w:basedOn w:val="Tekstpodstawowywcity"/>
    <w:qFormat/>
    <w:rsid w:val="00583449"/>
    <w:pPr>
      <w:numPr>
        <w:numId w:val="17"/>
      </w:numPr>
      <w:suppressAutoHyphens/>
      <w:spacing w:after="0"/>
      <w:ind w:left="283" w:firstLine="0"/>
      <w:jc w:val="both"/>
    </w:pPr>
    <w:rPr>
      <w:color w:val="000000"/>
      <w:szCs w:val="22"/>
      <w:lang w:eastAsia="ar-SA"/>
    </w:rPr>
  </w:style>
  <w:style w:type="paragraph" w:customStyle="1" w:styleId="Heading1">
    <w:name w:val="Heading 1"/>
    <w:basedOn w:val="Normalny"/>
    <w:next w:val="Normalny"/>
    <w:qFormat/>
    <w:rsid w:val="00D22869"/>
    <w:pPr>
      <w:keepNext/>
      <w:numPr>
        <w:numId w:val="18"/>
      </w:numPr>
      <w:suppressAutoHyphens/>
      <w:jc w:val="center"/>
      <w:outlineLvl w:val="0"/>
    </w:pPr>
    <w:rPr>
      <w:b/>
      <w:bCs/>
      <w:sz w:val="28"/>
      <w:lang w:val="de-DE" w:eastAsia="ar-SA"/>
    </w:rPr>
  </w:style>
  <w:style w:type="paragraph" w:customStyle="1" w:styleId="Heading2">
    <w:name w:val="Heading 2"/>
    <w:basedOn w:val="Normalny"/>
    <w:next w:val="Normalny"/>
    <w:qFormat/>
    <w:rsid w:val="00D22869"/>
    <w:pPr>
      <w:keepNext/>
      <w:numPr>
        <w:ilvl w:val="1"/>
        <w:numId w:val="18"/>
      </w:numPr>
      <w:suppressAutoHyphens/>
      <w:spacing w:before="240" w:after="60"/>
      <w:outlineLvl w:val="1"/>
    </w:pPr>
    <w:rPr>
      <w:rFonts w:ascii="Arial" w:hAnsi="Arial" w:cs="Arial"/>
      <w:b/>
      <w:bCs/>
      <w:i/>
      <w:iCs/>
      <w:sz w:val="28"/>
      <w:szCs w:val="28"/>
      <w:lang w:eastAsia="ar-SA"/>
    </w:rPr>
  </w:style>
  <w:style w:type="paragraph" w:customStyle="1" w:styleId="Heading3">
    <w:name w:val="Heading 3"/>
    <w:basedOn w:val="Normalny"/>
    <w:next w:val="Normalny"/>
    <w:qFormat/>
    <w:rsid w:val="00D22869"/>
    <w:pPr>
      <w:keepNext/>
      <w:numPr>
        <w:ilvl w:val="2"/>
        <w:numId w:val="18"/>
      </w:numPr>
      <w:suppressAutoHyphens/>
      <w:spacing w:before="240" w:after="60"/>
      <w:outlineLvl w:val="2"/>
    </w:pPr>
    <w:rPr>
      <w:rFonts w:ascii="Arial" w:hAnsi="Arial" w:cs="Arial"/>
      <w:b/>
      <w:bCs/>
      <w:sz w:val="26"/>
      <w:szCs w:val="26"/>
      <w:lang w:eastAsia="ar-SA"/>
    </w:rPr>
  </w:style>
  <w:style w:type="paragraph" w:customStyle="1" w:styleId="Heading4">
    <w:name w:val="Heading 4"/>
    <w:basedOn w:val="Normalny"/>
    <w:next w:val="Normalny"/>
    <w:qFormat/>
    <w:rsid w:val="00D22869"/>
    <w:pPr>
      <w:keepNext/>
      <w:numPr>
        <w:ilvl w:val="3"/>
        <w:numId w:val="18"/>
      </w:numPr>
      <w:suppressAutoHyphens/>
      <w:spacing w:before="240" w:after="60"/>
      <w:outlineLvl w:val="3"/>
    </w:pPr>
    <w:rPr>
      <w:b/>
      <w:bCs/>
      <w:sz w:val="28"/>
      <w:szCs w:val="28"/>
      <w:lang w:eastAsia="ar-SA"/>
    </w:rPr>
  </w:style>
  <w:style w:type="paragraph" w:customStyle="1" w:styleId="Heading5">
    <w:name w:val="Heading 5"/>
    <w:basedOn w:val="Normalny"/>
    <w:next w:val="Normalny"/>
    <w:qFormat/>
    <w:rsid w:val="00D22869"/>
    <w:pPr>
      <w:numPr>
        <w:ilvl w:val="4"/>
        <w:numId w:val="18"/>
      </w:numPr>
      <w:suppressAutoHyphens/>
      <w:spacing w:before="240" w:after="60"/>
      <w:outlineLvl w:val="4"/>
    </w:pPr>
    <w:rPr>
      <w:b/>
      <w:bCs/>
      <w:i/>
      <w:iCs/>
      <w:sz w:val="26"/>
      <w:szCs w:val="26"/>
      <w:lang w:eastAsia="ar-SA"/>
    </w:rPr>
  </w:style>
  <w:style w:type="paragraph" w:customStyle="1" w:styleId="Heading6">
    <w:name w:val="Heading 6"/>
    <w:basedOn w:val="Normalny"/>
    <w:next w:val="Normalny"/>
    <w:qFormat/>
    <w:rsid w:val="00D22869"/>
    <w:pPr>
      <w:numPr>
        <w:ilvl w:val="5"/>
        <w:numId w:val="18"/>
      </w:numPr>
      <w:suppressAutoHyphens/>
      <w:spacing w:before="240" w:after="60"/>
      <w:outlineLvl w:val="5"/>
    </w:pPr>
    <w:rPr>
      <w:b/>
      <w:bCs/>
      <w:sz w:val="22"/>
      <w:szCs w:val="22"/>
      <w:lang w:eastAsia="ar-SA"/>
    </w:rPr>
  </w:style>
  <w:style w:type="paragraph" w:customStyle="1" w:styleId="Heading7">
    <w:name w:val="Heading 7"/>
    <w:basedOn w:val="Normalny"/>
    <w:next w:val="Normalny"/>
    <w:qFormat/>
    <w:rsid w:val="00D22869"/>
    <w:pPr>
      <w:numPr>
        <w:ilvl w:val="6"/>
        <w:numId w:val="18"/>
      </w:numPr>
      <w:suppressAutoHyphens/>
      <w:spacing w:before="240" w:after="60"/>
      <w:outlineLvl w:val="6"/>
    </w:pPr>
    <w:rPr>
      <w:lang w:eastAsia="ar-SA"/>
    </w:rPr>
  </w:style>
  <w:style w:type="paragraph" w:customStyle="1" w:styleId="Heading8">
    <w:name w:val="Heading 8"/>
    <w:basedOn w:val="Normalny"/>
    <w:next w:val="Normalny"/>
    <w:qFormat/>
    <w:rsid w:val="00D22869"/>
    <w:pPr>
      <w:numPr>
        <w:ilvl w:val="7"/>
        <w:numId w:val="18"/>
      </w:numPr>
      <w:suppressAutoHyphens/>
      <w:spacing w:before="240" w:after="60"/>
      <w:outlineLvl w:val="7"/>
    </w:pPr>
    <w:rPr>
      <w:i/>
      <w:iCs/>
      <w:lang w:eastAsia="ar-SA"/>
    </w:rPr>
  </w:style>
  <w:style w:type="paragraph" w:customStyle="1" w:styleId="Heading9">
    <w:name w:val="Heading 9"/>
    <w:basedOn w:val="Normalny"/>
    <w:next w:val="Normalny"/>
    <w:qFormat/>
    <w:rsid w:val="00D22869"/>
    <w:pPr>
      <w:numPr>
        <w:ilvl w:val="8"/>
        <w:numId w:val="18"/>
      </w:numPr>
      <w:suppressAutoHyphens/>
      <w:spacing w:before="240" w:after="60"/>
      <w:outlineLvl w:val="8"/>
    </w:pPr>
    <w:rPr>
      <w:rFonts w:ascii="Arial" w:hAnsi="Arial" w:cs="Arial"/>
      <w:sz w:val="22"/>
      <w:szCs w:val="22"/>
      <w:lang w:eastAsia="ar-SA"/>
    </w:rPr>
  </w:style>
  <w:style w:type="character" w:customStyle="1" w:styleId="WW8Num1z0">
    <w:name w:val="WW8Num1z0"/>
    <w:qFormat/>
    <w:rsid w:val="00D22869"/>
  </w:style>
  <w:style w:type="character" w:customStyle="1" w:styleId="WW8Num1z1">
    <w:name w:val="WW8Num1z1"/>
    <w:qFormat/>
    <w:rsid w:val="00D22869"/>
  </w:style>
  <w:style w:type="character" w:customStyle="1" w:styleId="WW8Num1z2">
    <w:name w:val="WW8Num1z2"/>
    <w:qFormat/>
    <w:rsid w:val="00D22869"/>
  </w:style>
  <w:style w:type="character" w:customStyle="1" w:styleId="WW8Num1z3">
    <w:name w:val="WW8Num1z3"/>
    <w:qFormat/>
    <w:rsid w:val="00D22869"/>
  </w:style>
  <w:style w:type="character" w:customStyle="1" w:styleId="WW8Num1z4">
    <w:name w:val="WW8Num1z4"/>
    <w:qFormat/>
    <w:rsid w:val="00D22869"/>
  </w:style>
  <w:style w:type="character" w:customStyle="1" w:styleId="WW8Num1z5">
    <w:name w:val="WW8Num1z5"/>
    <w:qFormat/>
    <w:rsid w:val="00D22869"/>
  </w:style>
  <w:style w:type="character" w:customStyle="1" w:styleId="WW8Num1z6">
    <w:name w:val="WW8Num1z6"/>
    <w:qFormat/>
    <w:rsid w:val="00D22869"/>
  </w:style>
  <w:style w:type="character" w:customStyle="1" w:styleId="WW8Num1z7">
    <w:name w:val="WW8Num1z7"/>
    <w:qFormat/>
    <w:rsid w:val="00D22869"/>
  </w:style>
  <w:style w:type="character" w:customStyle="1" w:styleId="WW8Num1z8">
    <w:name w:val="WW8Num1z8"/>
    <w:qFormat/>
    <w:rsid w:val="00D22869"/>
  </w:style>
  <w:style w:type="character" w:customStyle="1" w:styleId="WW8Num2z0">
    <w:name w:val="WW8Num2z0"/>
    <w:qFormat/>
    <w:rsid w:val="00D22869"/>
    <w:rPr>
      <w:rFonts w:ascii="Wingdings" w:hAnsi="Wingdings" w:cs="Times New Roman"/>
      <w:sz w:val="22"/>
      <w:szCs w:val="22"/>
    </w:rPr>
  </w:style>
  <w:style w:type="character" w:customStyle="1" w:styleId="WW8Num3z0">
    <w:name w:val="WW8Num3z0"/>
    <w:qFormat/>
    <w:rsid w:val="00D22869"/>
    <w:rPr>
      <w:rFonts w:cs="Arial"/>
    </w:rPr>
  </w:style>
  <w:style w:type="character" w:customStyle="1" w:styleId="WW8Num4z0">
    <w:name w:val="WW8Num4z0"/>
    <w:qFormat/>
    <w:rsid w:val="00D22869"/>
    <w:rPr>
      <w:rFonts w:ascii="Symbol" w:eastAsia="Calibri" w:hAnsi="Symbol" w:cs="Times New Roman"/>
    </w:rPr>
  </w:style>
  <w:style w:type="character" w:customStyle="1" w:styleId="WW8Num5z0">
    <w:name w:val="WW8Num5z0"/>
    <w:qFormat/>
    <w:rsid w:val="00D22869"/>
    <w:rPr>
      <w:rFonts w:cs="Arial Narrow"/>
    </w:rPr>
  </w:style>
  <w:style w:type="character" w:customStyle="1" w:styleId="WW8Num5z1">
    <w:name w:val="WW8Num5z1"/>
    <w:qFormat/>
    <w:rsid w:val="00D22869"/>
  </w:style>
  <w:style w:type="character" w:customStyle="1" w:styleId="WW8Num5z2">
    <w:name w:val="WW8Num5z2"/>
    <w:qFormat/>
    <w:rsid w:val="00D22869"/>
  </w:style>
  <w:style w:type="character" w:customStyle="1" w:styleId="WW8Num5z3">
    <w:name w:val="WW8Num5z3"/>
    <w:qFormat/>
    <w:rsid w:val="00D22869"/>
  </w:style>
  <w:style w:type="character" w:customStyle="1" w:styleId="WW8Num5z4">
    <w:name w:val="WW8Num5z4"/>
    <w:qFormat/>
    <w:rsid w:val="00D22869"/>
  </w:style>
  <w:style w:type="character" w:customStyle="1" w:styleId="WW8Num5z5">
    <w:name w:val="WW8Num5z5"/>
    <w:qFormat/>
    <w:rsid w:val="00D22869"/>
  </w:style>
  <w:style w:type="character" w:customStyle="1" w:styleId="WW8Num5z6">
    <w:name w:val="WW8Num5z6"/>
    <w:qFormat/>
    <w:rsid w:val="00D22869"/>
  </w:style>
  <w:style w:type="character" w:customStyle="1" w:styleId="WW8Num5z7">
    <w:name w:val="WW8Num5z7"/>
    <w:qFormat/>
    <w:rsid w:val="00D22869"/>
  </w:style>
  <w:style w:type="character" w:customStyle="1" w:styleId="WW8Num5z8">
    <w:name w:val="WW8Num5z8"/>
    <w:qFormat/>
    <w:rsid w:val="00D22869"/>
  </w:style>
  <w:style w:type="character" w:customStyle="1" w:styleId="WW8Num6z0">
    <w:name w:val="WW8Num6z0"/>
    <w:qFormat/>
    <w:rsid w:val="00D22869"/>
    <w:rPr>
      <w:rFonts w:ascii="Times New Roman" w:hAnsi="Times New Roman" w:cs="Times New Roman"/>
      <w:color w:val="000000"/>
      <w:sz w:val="22"/>
      <w:szCs w:val="22"/>
    </w:rPr>
  </w:style>
  <w:style w:type="character" w:customStyle="1" w:styleId="WW8Num7z0">
    <w:name w:val="WW8Num7z0"/>
    <w:qFormat/>
    <w:rsid w:val="00D22869"/>
    <w:rPr>
      <w:rFonts w:cs="Arial Narrow"/>
    </w:rPr>
  </w:style>
  <w:style w:type="character" w:customStyle="1" w:styleId="WW8Num8z0">
    <w:name w:val="WW8Num8z0"/>
    <w:qFormat/>
    <w:rsid w:val="00D22869"/>
    <w:rPr>
      <w:rFonts w:ascii="Arial Narrow" w:hAnsi="Arial Narrow" w:cs="Times New Roman"/>
    </w:rPr>
  </w:style>
  <w:style w:type="character" w:customStyle="1" w:styleId="WW8Num9z0">
    <w:name w:val="WW8Num9z0"/>
    <w:qFormat/>
    <w:rsid w:val="00D22869"/>
    <w:rPr>
      <w:rFonts w:ascii="Arial Narrow" w:hAnsi="Arial Narrow" w:cs="Arial Narrow"/>
      <w:color w:val="000000"/>
      <w:sz w:val="22"/>
      <w:szCs w:val="22"/>
    </w:rPr>
  </w:style>
  <w:style w:type="character" w:customStyle="1" w:styleId="WW8Num9z1">
    <w:name w:val="WW8Num9z1"/>
    <w:qFormat/>
    <w:rsid w:val="00D22869"/>
    <w:rPr>
      <w:rFonts w:ascii="Arial Narrow" w:hAnsi="Arial Narrow" w:cs="Arial Narrow"/>
      <w:sz w:val="22"/>
      <w:szCs w:val="22"/>
    </w:rPr>
  </w:style>
  <w:style w:type="character" w:customStyle="1" w:styleId="WW8Num9z2">
    <w:name w:val="WW8Num9z2"/>
    <w:qFormat/>
    <w:rsid w:val="00D22869"/>
  </w:style>
  <w:style w:type="character" w:customStyle="1" w:styleId="WW8Num9z3">
    <w:name w:val="WW8Num9z3"/>
    <w:qFormat/>
    <w:rsid w:val="00D22869"/>
  </w:style>
  <w:style w:type="character" w:customStyle="1" w:styleId="WW8Num9z4">
    <w:name w:val="WW8Num9z4"/>
    <w:qFormat/>
    <w:rsid w:val="00D22869"/>
  </w:style>
  <w:style w:type="character" w:customStyle="1" w:styleId="WW8Num9z5">
    <w:name w:val="WW8Num9z5"/>
    <w:qFormat/>
    <w:rsid w:val="00D22869"/>
  </w:style>
  <w:style w:type="character" w:customStyle="1" w:styleId="WW8Num9z6">
    <w:name w:val="WW8Num9z6"/>
    <w:qFormat/>
    <w:rsid w:val="00D22869"/>
  </w:style>
  <w:style w:type="character" w:customStyle="1" w:styleId="WW8Num9z7">
    <w:name w:val="WW8Num9z7"/>
    <w:qFormat/>
    <w:rsid w:val="00D22869"/>
  </w:style>
  <w:style w:type="character" w:customStyle="1" w:styleId="WW8Num9z8">
    <w:name w:val="WW8Num9z8"/>
    <w:qFormat/>
    <w:rsid w:val="00D22869"/>
  </w:style>
  <w:style w:type="character" w:customStyle="1" w:styleId="WW8Num10z0">
    <w:name w:val="WW8Num10z0"/>
    <w:qFormat/>
    <w:rsid w:val="00D22869"/>
    <w:rPr>
      <w:rFonts w:ascii="Times New Roman" w:hAnsi="Times New Roman" w:cs="Times New Roman"/>
    </w:rPr>
  </w:style>
  <w:style w:type="character" w:customStyle="1" w:styleId="WW8Num11z0">
    <w:name w:val="WW8Num11z0"/>
    <w:qFormat/>
    <w:rsid w:val="00D22869"/>
    <w:rPr>
      <w:rFonts w:ascii="Times New Roman" w:hAnsi="Times New Roman" w:cs="Times New Roman"/>
      <w:sz w:val="22"/>
      <w:szCs w:val="22"/>
    </w:rPr>
  </w:style>
  <w:style w:type="character" w:customStyle="1" w:styleId="WW8Num12z0">
    <w:name w:val="WW8Num12z0"/>
    <w:qFormat/>
    <w:rsid w:val="00D22869"/>
    <w:rPr>
      <w:rFonts w:cs="Arial Narrow"/>
    </w:rPr>
  </w:style>
  <w:style w:type="character" w:customStyle="1" w:styleId="WW8Num12z1">
    <w:name w:val="WW8Num12z1"/>
    <w:qFormat/>
    <w:rsid w:val="00D22869"/>
  </w:style>
  <w:style w:type="character" w:customStyle="1" w:styleId="WW8Num12z2">
    <w:name w:val="WW8Num12z2"/>
    <w:qFormat/>
    <w:rsid w:val="00D22869"/>
  </w:style>
  <w:style w:type="character" w:customStyle="1" w:styleId="WW8Num12z3">
    <w:name w:val="WW8Num12z3"/>
    <w:qFormat/>
    <w:rsid w:val="00D22869"/>
  </w:style>
  <w:style w:type="character" w:customStyle="1" w:styleId="WW8Num12z4">
    <w:name w:val="WW8Num12z4"/>
    <w:qFormat/>
    <w:rsid w:val="00D22869"/>
  </w:style>
  <w:style w:type="character" w:customStyle="1" w:styleId="WW8Num12z5">
    <w:name w:val="WW8Num12z5"/>
    <w:qFormat/>
    <w:rsid w:val="00D22869"/>
  </w:style>
  <w:style w:type="character" w:customStyle="1" w:styleId="WW8Num12z6">
    <w:name w:val="WW8Num12z6"/>
    <w:qFormat/>
    <w:rsid w:val="00D22869"/>
  </w:style>
  <w:style w:type="character" w:customStyle="1" w:styleId="WW8Num12z7">
    <w:name w:val="WW8Num12z7"/>
    <w:qFormat/>
    <w:rsid w:val="00D22869"/>
  </w:style>
  <w:style w:type="character" w:customStyle="1" w:styleId="WW8Num12z8">
    <w:name w:val="WW8Num12z8"/>
    <w:qFormat/>
    <w:rsid w:val="00D22869"/>
  </w:style>
  <w:style w:type="character" w:customStyle="1" w:styleId="WW8Num13z0">
    <w:name w:val="WW8Num13z0"/>
    <w:qFormat/>
    <w:rsid w:val="00D22869"/>
    <w:rPr>
      <w:rFonts w:ascii="Times New Roman" w:hAnsi="Times New Roman" w:cs="Times New Roman"/>
      <w:b/>
      <w:color w:val="FF0000"/>
      <w:sz w:val="22"/>
      <w:szCs w:val="22"/>
    </w:rPr>
  </w:style>
  <w:style w:type="character" w:customStyle="1" w:styleId="WW8Num14z0">
    <w:name w:val="WW8Num14z0"/>
    <w:qFormat/>
    <w:rsid w:val="00D22869"/>
    <w:rPr>
      <w:rFonts w:cs="Arial Narrow"/>
      <w:b/>
      <w:bCs/>
      <w:color w:val="000000"/>
    </w:rPr>
  </w:style>
  <w:style w:type="character" w:customStyle="1" w:styleId="WW8Num15z0">
    <w:name w:val="WW8Num15z0"/>
    <w:qFormat/>
    <w:rsid w:val="00D22869"/>
    <w:rPr>
      <w:rFonts w:ascii="Times New Roman" w:hAnsi="Times New Roman" w:cs="Times New Roman"/>
      <w:color w:val="FF0000"/>
      <w:sz w:val="22"/>
      <w:szCs w:val="22"/>
    </w:rPr>
  </w:style>
  <w:style w:type="character" w:customStyle="1" w:styleId="WW8Num16z0">
    <w:name w:val="WW8Num16z0"/>
    <w:qFormat/>
    <w:rsid w:val="00D22869"/>
    <w:rPr>
      <w:rFonts w:cs="Arial Narrow"/>
      <w:b/>
      <w:bCs/>
      <w:color w:val="000000"/>
    </w:rPr>
  </w:style>
  <w:style w:type="character" w:customStyle="1" w:styleId="WW8Num17z0">
    <w:name w:val="WW8Num17z0"/>
    <w:qFormat/>
    <w:rsid w:val="00D22869"/>
    <w:rPr>
      <w:rFonts w:ascii="Arial Narrow" w:hAnsi="Arial Narrow" w:cs="Arial Narrow"/>
      <w:b w:val="0"/>
      <w:color w:val="000000"/>
      <w:sz w:val="22"/>
      <w:szCs w:val="22"/>
    </w:rPr>
  </w:style>
  <w:style w:type="character" w:customStyle="1" w:styleId="WW8Num18z0">
    <w:name w:val="WW8Num18z0"/>
    <w:qFormat/>
    <w:rsid w:val="00D22869"/>
    <w:rPr>
      <w:rFonts w:ascii="Arial Narrow" w:hAnsi="Arial Narrow" w:cs="Arial"/>
      <w:sz w:val="23"/>
      <w:szCs w:val="22"/>
    </w:rPr>
  </w:style>
  <w:style w:type="character" w:customStyle="1" w:styleId="WW8Num19z0">
    <w:name w:val="WW8Num19z0"/>
    <w:qFormat/>
    <w:rsid w:val="00D22869"/>
    <w:rPr>
      <w:rFonts w:ascii="Symbol" w:hAnsi="Symbol" w:cs="Symbol"/>
      <w:sz w:val="22"/>
      <w:szCs w:val="22"/>
    </w:rPr>
  </w:style>
  <w:style w:type="character" w:customStyle="1" w:styleId="WW8Num20z0">
    <w:name w:val="WW8Num20z0"/>
    <w:qFormat/>
    <w:rsid w:val="00D22869"/>
    <w:rPr>
      <w:rFonts w:ascii="Times New Roman" w:hAnsi="Times New Roman" w:cs="Times New Roman"/>
      <w:color w:val="FF0000"/>
      <w:sz w:val="22"/>
      <w:szCs w:val="22"/>
    </w:rPr>
  </w:style>
  <w:style w:type="character" w:customStyle="1" w:styleId="WW8Num20z1">
    <w:name w:val="WW8Num20z1"/>
    <w:qFormat/>
    <w:rsid w:val="00D22869"/>
  </w:style>
  <w:style w:type="character" w:customStyle="1" w:styleId="WW8Num20z2">
    <w:name w:val="WW8Num20z2"/>
    <w:qFormat/>
    <w:rsid w:val="00D22869"/>
    <w:rPr>
      <w:strike w:val="0"/>
      <w:dstrike w:val="0"/>
    </w:rPr>
  </w:style>
  <w:style w:type="character" w:customStyle="1" w:styleId="WW8Num20z3">
    <w:name w:val="WW8Num20z3"/>
    <w:qFormat/>
    <w:rsid w:val="00D22869"/>
  </w:style>
  <w:style w:type="character" w:customStyle="1" w:styleId="WW8Num20z4">
    <w:name w:val="WW8Num20z4"/>
    <w:qFormat/>
    <w:rsid w:val="00D22869"/>
  </w:style>
  <w:style w:type="character" w:customStyle="1" w:styleId="WW8Num20z5">
    <w:name w:val="WW8Num20z5"/>
    <w:qFormat/>
    <w:rsid w:val="00D22869"/>
  </w:style>
  <w:style w:type="character" w:customStyle="1" w:styleId="WW8Num20z6">
    <w:name w:val="WW8Num20z6"/>
    <w:qFormat/>
    <w:rsid w:val="00D22869"/>
  </w:style>
  <w:style w:type="character" w:customStyle="1" w:styleId="WW8Num20z7">
    <w:name w:val="WW8Num20z7"/>
    <w:qFormat/>
    <w:rsid w:val="00D22869"/>
  </w:style>
  <w:style w:type="character" w:customStyle="1" w:styleId="WW8Num20z8">
    <w:name w:val="WW8Num20z8"/>
    <w:qFormat/>
    <w:rsid w:val="00D22869"/>
  </w:style>
  <w:style w:type="character" w:customStyle="1" w:styleId="WW8Num21z0">
    <w:name w:val="WW8Num21z0"/>
    <w:qFormat/>
    <w:rsid w:val="00D22869"/>
    <w:rPr>
      <w:rFonts w:ascii="Symbol" w:hAnsi="Symbol" w:cs="Symbol"/>
      <w:color w:val="000000"/>
      <w:sz w:val="18"/>
      <w:szCs w:val="18"/>
      <w:shd w:val="clear" w:color="auto" w:fill="FF0000"/>
    </w:rPr>
  </w:style>
  <w:style w:type="character" w:customStyle="1" w:styleId="WW8Num21z1">
    <w:name w:val="WW8Num21z1"/>
    <w:qFormat/>
    <w:rsid w:val="00D22869"/>
  </w:style>
  <w:style w:type="character" w:customStyle="1" w:styleId="WW8Num21z2">
    <w:name w:val="WW8Num21z2"/>
    <w:qFormat/>
    <w:rsid w:val="00D22869"/>
    <w:rPr>
      <w:strike w:val="0"/>
      <w:dstrike w:val="0"/>
    </w:rPr>
  </w:style>
  <w:style w:type="character" w:customStyle="1" w:styleId="WW8Num21z3">
    <w:name w:val="WW8Num21z3"/>
    <w:qFormat/>
    <w:rsid w:val="00D22869"/>
  </w:style>
  <w:style w:type="character" w:customStyle="1" w:styleId="WW8Num21z4">
    <w:name w:val="WW8Num21z4"/>
    <w:qFormat/>
    <w:rsid w:val="00D22869"/>
  </w:style>
  <w:style w:type="character" w:customStyle="1" w:styleId="WW8Num21z5">
    <w:name w:val="WW8Num21z5"/>
    <w:qFormat/>
    <w:rsid w:val="00D22869"/>
  </w:style>
  <w:style w:type="character" w:customStyle="1" w:styleId="WW8Num21z6">
    <w:name w:val="WW8Num21z6"/>
    <w:qFormat/>
    <w:rsid w:val="00D22869"/>
  </w:style>
  <w:style w:type="character" w:customStyle="1" w:styleId="WW8Num21z7">
    <w:name w:val="WW8Num21z7"/>
    <w:qFormat/>
    <w:rsid w:val="00D22869"/>
  </w:style>
  <w:style w:type="character" w:customStyle="1" w:styleId="WW8Num21z8">
    <w:name w:val="WW8Num21z8"/>
    <w:qFormat/>
    <w:rsid w:val="00D22869"/>
  </w:style>
  <w:style w:type="character" w:customStyle="1" w:styleId="WW8Num22z0">
    <w:name w:val="WW8Num22z0"/>
    <w:qFormat/>
    <w:rsid w:val="00D22869"/>
    <w:rPr>
      <w:rFonts w:ascii="Arial Narrow" w:hAnsi="Arial Narrow" w:cs="Arial Narrow"/>
      <w:color w:val="000000"/>
      <w:sz w:val="22"/>
      <w:szCs w:val="22"/>
    </w:rPr>
  </w:style>
  <w:style w:type="character" w:customStyle="1" w:styleId="WW8Num22z1">
    <w:name w:val="WW8Num22z1"/>
    <w:qFormat/>
    <w:rsid w:val="00D22869"/>
  </w:style>
  <w:style w:type="character" w:customStyle="1" w:styleId="WW8Num22z2">
    <w:name w:val="WW8Num22z2"/>
    <w:qFormat/>
    <w:rsid w:val="00D22869"/>
  </w:style>
  <w:style w:type="character" w:customStyle="1" w:styleId="WW8Num22z3">
    <w:name w:val="WW8Num22z3"/>
    <w:qFormat/>
    <w:rsid w:val="00D22869"/>
  </w:style>
  <w:style w:type="character" w:customStyle="1" w:styleId="WW8Num22z4">
    <w:name w:val="WW8Num22z4"/>
    <w:qFormat/>
    <w:rsid w:val="00D22869"/>
  </w:style>
  <w:style w:type="character" w:customStyle="1" w:styleId="WW8Num22z5">
    <w:name w:val="WW8Num22z5"/>
    <w:qFormat/>
    <w:rsid w:val="00D22869"/>
  </w:style>
  <w:style w:type="character" w:customStyle="1" w:styleId="WW8Num22z6">
    <w:name w:val="WW8Num22z6"/>
    <w:qFormat/>
    <w:rsid w:val="00D22869"/>
  </w:style>
  <w:style w:type="character" w:customStyle="1" w:styleId="WW8Num22z7">
    <w:name w:val="WW8Num22z7"/>
    <w:qFormat/>
    <w:rsid w:val="00D22869"/>
  </w:style>
  <w:style w:type="character" w:customStyle="1" w:styleId="WW8Num22z8">
    <w:name w:val="WW8Num22z8"/>
    <w:qFormat/>
    <w:rsid w:val="00D22869"/>
  </w:style>
  <w:style w:type="character" w:customStyle="1" w:styleId="WW8Num23z0">
    <w:name w:val="WW8Num23z0"/>
    <w:qFormat/>
    <w:rsid w:val="00D22869"/>
    <w:rPr>
      <w:rFonts w:ascii="Times New Roman" w:hAnsi="Times New Roman" w:cs="Times New Roman"/>
      <w:b/>
      <w:sz w:val="22"/>
      <w:szCs w:val="22"/>
    </w:rPr>
  </w:style>
  <w:style w:type="character" w:customStyle="1" w:styleId="WW8Num23z1">
    <w:name w:val="WW8Num23z1"/>
    <w:qFormat/>
    <w:rsid w:val="00D22869"/>
    <w:rPr>
      <w:rFonts w:ascii="Arial Narrow" w:hAnsi="Arial Narrow" w:cs="Arial Narrow"/>
      <w:sz w:val="22"/>
      <w:szCs w:val="22"/>
    </w:rPr>
  </w:style>
  <w:style w:type="character" w:customStyle="1" w:styleId="WW8Num23z2">
    <w:name w:val="WW8Num23z2"/>
    <w:qFormat/>
    <w:rsid w:val="00D22869"/>
    <w:rPr>
      <w:rFonts w:ascii="Wingdings" w:hAnsi="Wingdings" w:cs="Wingdings"/>
    </w:rPr>
  </w:style>
  <w:style w:type="character" w:customStyle="1" w:styleId="WW8Num23z3">
    <w:name w:val="WW8Num23z3"/>
    <w:qFormat/>
    <w:rsid w:val="00D22869"/>
  </w:style>
  <w:style w:type="character" w:customStyle="1" w:styleId="WW8Num23z4">
    <w:name w:val="WW8Num23z4"/>
    <w:qFormat/>
    <w:rsid w:val="00D22869"/>
  </w:style>
  <w:style w:type="character" w:customStyle="1" w:styleId="WW8Num23z5">
    <w:name w:val="WW8Num23z5"/>
    <w:qFormat/>
    <w:rsid w:val="00D22869"/>
  </w:style>
  <w:style w:type="character" w:customStyle="1" w:styleId="WW8Num23z6">
    <w:name w:val="WW8Num23z6"/>
    <w:qFormat/>
    <w:rsid w:val="00D22869"/>
  </w:style>
  <w:style w:type="character" w:customStyle="1" w:styleId="WW8Num23z7">
    <w:name w:val="WW8Num23z7"/>
    <w:qFormat/>
    <w:rsid w:val="00D22869"/>
  </w:style>
  <w:style w:type="character" w:customStyle="1" w:styleId="WW8Num23z8">
    <w:name w:val="WW8Num23z8"/>
    <w:qFormat/>
    <w:rsid w:val="00D22869"/>
  </w:style>
  <w:style w:type="character" w:customStyle="1" w:styleId="WW8Num24z0">
    <w:name w:val="WW8Num24z0"/>
    <w:qFormat/>
    <w:rsid w:val="00D22869"/>
    <w:rPr>
      <w:rFonts w:ascii="Symbol" w:hAnsi="Symbol" w:cs="Symbol"/>
      <w:sz w:val="22"/>
      <w:szCs w:val="22"/>
    </w:rPr>
  </w:style>
  <w:style w:type="character" w:customStyle="1" w:styleId="WW8Num24z1">
    <w:name w:val="WW8Num24z1"/>
    <w:qFormat/>
    <w:rsid w:val="00D22869"/>
    <w:rPr>
      <w:rFonts w:ascii="Arial Narrow" w:hAnsi="Arial Narrow" w:cs="Arial Narrow"/>
      <w:sz w:val="22"/>
      <w:szCs w:val="22"/>
    </w:rPr>
  </w:style>
  <w:style w:type="character" w:customStyle="1" w:styleId="WW8Num24z2">
    <w:name w:val="WW8Num24z2"/>
    <w:qFormat/>
    <w:rsid w:val="00D22869"/>
    <w:rPr>
      <w:rFonts w:ascii="Wingdings" w:hAnsi="Wingdings" w:cs="Wingdings"/>
    </w:rPr>
  </w:style>
  <w:style w:type="character" w:customStyle="1" w:styleId="WW8Num24z3">
    <w:name w:val="WW8Num24z3"/>
    <w:qFormat/>
    <w:rsid w:val="00D22869"/>
  </w:style>
  <w:style w:type="character" w:customStyle="1" w:styleId="WW8Num24z4">
    <w:name w:val="WW8Num24z4"/>
    <w:qFormat/>
    <w:rsid w:val="00D22869"/>
  </w:style>
  <w:style w:type="character" w:customStyle="1" w:styleId="WW8Num24z5">
    <w:name w:val="WW8Num24z5"/>
    <w:qFormat/>
    <w:rsid w:val="00D22869"/>
  </w:style>
  <w:style w:type="character" w:customStyle="1" w:styleId="WW8Num24z6">
    <w:name w:val="WW8Num24z6"/>
    <w:qFormat/>
    <w:rsid w:val="00D22869"/>
  </w:style>
  <w:style w:type="character" w:customStyle="1" w:styleId="WW8Num24z7">
    <w:name w:val="WW8Num24z7"/>
    <w:qFormat/>
    <w:rsid w:val="00D22869"/>
  </w:style>
  <w:style w:type="character" w:customStyle="1" w:styleId="WW8Num24z8">
    <w:name w:val="WW8Num24z8"/>
    <w:qFormat/>
    <w:rsid w:val="00D22869"/>
  </w:style>
  <w:style w:type="character" w:customStyle="1" w:styleId="WW8Num25z0">
    <w:name w:val="WW8Num25z0"/>
    <w:qFormat/>
    <w:rsid w:val="00D22869"/>
    <w:rPr>
      <w:rFonts w:ascii="Symbol" w:eastAsia="Calibri" w:hAnsi="Symbol" w:cs="Times New Roman"/>
      <w:sz w:val="22"/>
      <w:szCs w:val="22"/>
    </w:rPr>
  </w:style>
  <w:style w:type="character" w:customStyle="1" w:styleId="WW8Num25z1">
    <w:name w:val="WW8Num25z1"/>
    <w:qFormat/>
    <w:rsid w:val="00D22869"/>
    <w:rPr>
      <w:rFonts w:ascii="Courier New" w:hAnsi="Courier New" w:cs="Courier New"/>
    </w:rPr>
  </w:style>
  <w:style w:type="character" w:customStyle="1" w:styleId="WW8Num25z2">
    <w:name w:val="WW8Num25z2"/>
    <w:qFormat/>
    <w:rsid w:val="00D22869"/>
    <w:rPr>
      <w:rFonts w:ascii="Wingdings" w:hAnsi="Wingdings" w:cs="Wingdings"/>
    </w:rPr>
  </w:style>
  <w:style w:type="character" w:customStyle="1" w:styleId="WW8Num25z3">
    <w:name w:val="WW8Num25z3"/>
    <w:qFormat/>
    <w:rsid w:val="00D22869"/>
    <w:rPr>
      <w:rFonts w:ascii="Symbol" w:hAnsi="Symbol" w:cs="Symbol"/>
    </w:rPr>
  </w:style>
  <w:style w:type="character" w:customStyle="1" w:styleId="WW8Num25z4">
    <w:name w:val="WW8Num25z4"/>
    <w:qFormat/>
    <w:rsid w:val="00D22869"/>
  </w:style>
  <w:style w:type="character" w:customStyle="1" w:styleId="WW8Num25z5">
    <w:name w:val="WW8Num25z5"/>
    <w:qFormat/>
    <w:rsid w:val="00D22869"/>
  </w:style>
  <w:style w:type="character" w:customStyle="1" w:styleId="WW8Num25z6">
    <w:name w:val="WW8Num25z6"/>
    <w:qFormat/>
    <w:rsid w:val="00D22869"/>
  </w:style>
  <w:style w:type="character" w:customStyle="1" w:styleId="WW8Num25z7">
    <w:name w:val="WW8Num25z7"/>
    <w:qFormat/>
    <w:rsid w:val="00D22869"/>
  </w:style>
  <w:style w:type="character" w:customStyle="1" w:styleId="WW8Num25z8">
    <w:name w:val="WW8Num25z8"/>
    <w:qFormat/>
    <w:rsid w:val="00D22869"/>
  </w:style>
  <w:style w:type="character" w:customStyle="1" w:styleId="WW8Num26z0">
    <w:name w:val="WW8Num26z0"/>
    <w:qFormat/>
    <w:rsid w:val="00D22869"/>
    <w:rPr>
      <w:rFonts w:ascii="Times New Roman" w:hAnsi="Times New Roman" w:cs="Times New Roman"/>
      <w:sz w:val="22"/>
      <w:szCs w:val="22"/>
    </w:rPr>
  </w:style>
  <w:style w:type="character" w:customStyle="1" w:styleId="WW8Num26z1">
    <w:name w:val="WW8Num26z1"/>
    <w:qFormat/>
    <w:rsid w:val="00D22869"/>
  </w:style>
  <w:style w:type="character" w:customStyle="1" w:styleId="WW8Num26z2">
    <w:name w:val="WW8Num26z2"/>
    <w:qFormat/>
    <w:rsid w:val="00D22869"/>
  </w:style>
  <w:style w:type="character" w:customStyle="1" w:styleId="WW8Num26z3">
    <w:name w:val="WW8Num26z3"/>
    <w:qFormat/>
    <w:rsid w:val="00D22869"/>
  </w:style>
  <w:style w:type="character" w:customStyle="1" w:styleId="WW8Num26z4">
    <w:name w:val="WW8Num26z4"/>
    <w:qFormat/>
    <w:rsid w:val="00D22869"/>
  </w:style>
  <w:style w:type="character" w:customStyle="1" w:styleId="WW8Num26z5">
    <w:name w:val="WW8Num26z5"/>
    <w:qFormat/>
    <w:rsid w:val="00D22869"/>
  </w:style>
  <w:style w:type="character" w:customStyle="1" w:styleId="WW8Num26z6">
    <w:name w:val="WW8Num26z6"/>
    <w:qFormat/>
    <w:rsid w:val="00D22869"/>
  </w:style>
  <w:style w:type="character" w:customStyle="1" w:styleId="WW8Num26z7">
    <w:name w:val="WW8Num26z7"/>
    <w:qFormat/>
    <w:rsid w:val="00D22869"/>
  </w:style>
  <w:style w:type="character" w:customStyle="1" w:styleId="WW8Num26z8">
    <w:name w:val="WW8Num26z8"/>
    <w:qFormat/>
    <w:rsid w:val="00D22869"/>
  </w:style>
  <w:style w:type="character" w:customStyle="1" w:styleId="WW8Num27z0">
    <w:name w:val="WW8Num27z0"/>
    <w:qFormat/>
    <w:rsid w:val="00D22869"/>
    <w:rPr>
      <w:rFonts w:ascii="Symbol" w:hAnsi="Symbol" w:cs="Symbol"/>
    </w:rPr>
  </w:style>
  <w:style w:type="character" w:customStyle="1" w:styleId="WW8Num27z1">
    <w:name w:val="WW8Num27z1"/>
    <w:qFormat/>
    <w:rsid w:val="00D22869"/>
  </w:style>
  <w:style w:type="character" w:customStyle="1" w:styleId="WW8Num27z2">
    <w:name w:val="WW8Num27z2"/>
    <w:qFormat/>
    <w:rsid w:val="00D22869"/>
  </w:style>
  <w:style w:type="character" w:customStyle="1" w:styleId="WW8Num27z3">
    <w:name w:val="WW8Num27z3"/>
    <w:qFormat/>
    <w:rsid w:val="00D22869"/>
  </w:style>
  <w:style w:type="character" w:customStyle="1" w:styleId="WW8Num27z4">
    <w:name w:val="WW8Num27z4"/>
    <w:qFormat/>
    <w:rsid w:val="00D22869"/>
  </w:style>
  <w:style w:type="character" w:customStyle="1" w:styleId="WW8Num27z5">
    <w:name w:val="WW8Num27z5"/>
    <w:qFormat/>
    <w:rsid w:val="00D22869"/>
  </w:style>
  <w:style w:type="character" w:customStyle="1" w:styleId="WW8Num27z6">
    <w:name w:val="WW8Num27z6"/>
    <w:qFormat/>
    <w:rsid w:val="00D22869"/>
  </w:style>
  <w:style w:type="character" w:customStyle="1" w:styleId="WW8Num27z7">
    <w:name w:val="WW8Num27z7"/>
    <w:qFormat/>
    <w:rsid w:val="00D22869"/>
  </w:style>
  <w:style w:type="character" w:customStyle="1" w:styleId="WW8Num27z8">
    <w:name w:val="WW8Num27z8"/>
    <w:qFormat/>
    <w:rsid w:val="00D22869"/>
  </w:style>
  <w:style w:type="character" w:customStyle="1" w:styleId="WW8Num28z0">
    <w:name w:val="WW8Num28z0"/>
    <w:qFormat/>
    <w:rsid w:val="00D22869"/>
    <w:rPr>
      <w:rFonts w:ascii="Arial Narrow" w:hAnsi="Arial Narrow" w:cs="Arial"/>
      <w:sz w:val="22"/>
      <w:szCs w:val="22"/>
    </w:rPr>
  </w:style>
  <w:style w:type="character" w:customStyle="1" w:styleId="WW8Num28z1">
    <w:name w:val="WW8Num28z1"/>
    <w:qFormat/>
    <w:rsid w:val="00D22869"/>
  </w:style>
  <w:style w:type="character" w:customStyle="1" w:styleId="WW8Num28z2">
    <w:name w:val="WW8Num28z2"/>
    <w:qFormat/>
    <w:rsid w:val="00D22869"/>
  </w:style>
  <w:style w:type="character" w:customStyle="1" w:styleId="WW8Num28z3">
    <w:name w:val="WW8Num28z3"/>
    <w:qFormat/>
    <w:rsid w:val="00D22869"/>
  </w:style>
  <w:style w:type="character" w:customStyle="1" w:styleId="WW8Num28z4">
    <w:name w:val="WW8Num28z4"/>
    <w:qFormat/>
    <w:rsid w:val="00D22869"/>
  </w:style>
  <w:style w:type="character" w:customStyle="1" w:styleId="WW8Num28z5">
    <w:name w:val="WW8Num28z5"/>
    <w:qFormat/>
    <w:rsid w:val="00D22869"/>
  </w:style>
  <w:style w:type="character" w:customStyle="1" w:styleId="WW8Num28z6">
    <w:name w:val="WW8Num28z6"/>
    <w:qFormat/>
    <w:rsid w:val="00D22869"/>
  </w:style>
  <w:style w:type="character" w:customStyle="1" w:styleId="WW8Num28z7">
    <w:name w:val="WW8Num28z7"/>
    <w:qFormat/>
    <w:rsid w:val="00D22869"/>
  </w:style>
  <w:style w:type="character" w:customStyle="1" w:styleId="WW8Num28z8">
    <w:name w:val="WW8Num28z8"/>
    <w:qFormat/>
    <w:rsid w:val="00D22869"/>
  </w:style>
  <w:style w:type="character" w:customStyle="1" w:styleId="WW8Num29z0">
    <w:name w:val="WW8Num29z0"/>
    <w:qFormat/>
    <w:rsid w:val="00D22869"/>
  </w:style>
  <w:style w:type="character" w:customStyle="1" w:styleId="WW8Num29z1">
    <w:name w:val="WW8Num29z1"/>
    <w:qFormat/>
    <w:rsid w:val="00D22869"/>
  </w:style>
  <w:style w:type="character" w:customStyle="1" w:styleId="WW8Num29z2">
    <w:name w:val="WW8Num29z2"/>
    <w:qFormat/>
    <w:rsid w:val="00D22869"/>
  </w:style>
  <w:style w:type="character" w:customStyle="1" w:styleId="WW8Num29z3">
    <w:name w:val="WW8Num29z3"/>
    <w:qFormat/>
    <w:rsid w:val="00D22869"/>
  </w:style>
  <w:style w:type="character" w:customStyle="1" w:styleId="WW8Num29z4">
    <w:name w:val="WW8Num29z4"/>
    <w:qFormat/>
    <w:rsid w:val="00D22869"/>
  </w:style>
  <w:style w:type="character" w:customStyle="1" w:styleId="WW8Num29z5">
    <w:name w:val="WW8Num29z5"/>
    <w:qFormat/>
    <w:rsid w:val="00D22869"/>
  </w:style>
  <w:style w:type="character" w:customStyle="1" w:styleId="WW8Num29z6">
    <w:name w:val="WW8Num29z6"/>
    <w:qFormat/>
    <w:rsid w:val="00D22869"/>
  </w:style>
  <w:style w:type="character" w:customStyle="1" w:styleId="WW8Num29z7">
    <w:name w:val="WW8Num29z7"/>
    <w:qFormat/>
    <w:rsid w:val="00D22869"/>
  </w:style>
  <w:style w:type="character" w:customStyle="1" w:styleId="WW8Num29z8">
    <w:name w:val="WW8Num29z8"/>
    <w:qFormat/>
    <w:rsid w:val="00D22869"/>
  </w:style>
  <w:style w:type="character" w:customStyle="1" w:styleId="WW8Num30z0">
    <w:name w:val="WW8Num30z0"/>
    <w:qFormat/>
    <w:rsid w:val="00D22869"/>
    <w:rPr>
      <w:rFonts w:ascii="Arial Narrow" w:hAnsi="Arial Narrow" w:cs="Arial Narrow"/>
      <w:sz w:val="22"/>
      <w:szCs w:val="22"/>
    </w:rPr>
  </w:style>
  <w:style w:type="character" w:customStyle="1" w:styleId="WW8Num30z1">
    <w:name w:val="WW8Num30z1"/>
    <w:qFormat/>
    <w:rsid w:val="00D22869"/>
    <w:rPr>
      <w:rFonts w:ascii="Symbol" w:hAnsi="Symbol" w:cs="Symbol"/>
      <w:sz w:val="22"/>
      <w:szCs w:val="22"/>
    </w:rPr>
  </w:style>
  <w:style w:type="character" w:customStyle="1" w:styleId="WW8Num30z2">
    <w:name w:val="WW8Num30z2"/>
    <w:qFormat/>
    <w:rsid w:val="00D22869"/>
  </w:style>
  <w:style w:type="character" w:customStyle="1" w:styleId="WW8Num30z3">
    <w:name w:val="WW8Num30z3"/>
    <w:qFormat/>
    <w:rsid w:val="00D22869"/>
  </w:style>
  <w:style w:type="character" w:customStyle="1" w:styleId="WW8Num30z4">
    <w:name w:val="WW8Num30z4"/>
    <w:qFormat/>
    <w:rsid w:val="00D22869"/>
  </w:style>
  <w:style w:type="character" w:customStyle="1" w:styleId="WW8Num30z5">
    <w:name w:val="WW8Num30z5"/>
    <w:qFormat/>
    <w:rsid w:val="00D22869"/>
  </w:style>
  <w:style w:type="character" w:customStyle="1" w:styleId="WW8Num30z6">
    <w:name w:val="WW8Num30z6"/>
    <w:qFormat/>
    <w:rsid w:val="00D22869"/>
  </w:style>
  <w:style w:type="character" w:customStyle="1" w:styleId="WW8Num30z7">
    <w:name w:val="WW8Num30z7"/>
    <w:qFormat/>
    <w:rsid w:val="00D22869"/>
  </w:style>
  <w:style w:type="character" w:customStyle="1" w:styleId="WW8Num30z8">
    <w:name w:val="WW8Num30z8"/>
    <w:qFormat/>
    <w:rsid w:val="00D22869"/>
  </w:style>
  <w:style w:type="character" w:customStyle="1" w:styleId="WW8Num31z0">
    <w:name w:val="WW8Num31z0"/>
    <w:qFormat/>
    <w:rsid w:val="00D22869"/>
    <w:rPr>
      <w:rFonts w:ascii="Arial Narrow" w:hAnsi="Arial Narrow" w:cs="Arial Narrow"/>
      <w:b w:val="0"/>
      <w:sz w:val="22"/>
      <w:szCs w:val="22"/>
    </w:rPr>
  </w:style>
  <w:style w:type="character" w:customStyle="1" w:styleId="WW8Num31z1">
    <w:name w:val="WW8Num31z1"/>
    <w:qFormat/>
    <w:rsid w:val="00D22869"/>
  </w:style>
  <w:style w:type="character" w:customStyle="1" w:styleId="WW8Num31z2">
    <w:name w:val="WW8Num31z2"/>
    <w:qFormat/>
    <w:rsid w:val="00D22869"/>
  </w:style>
  <w:style w:type="character" w:customStyle="1" w:styleId="WW8Num31z3">
    <w:name w:val="WW8Num31z3"/>
    <w:qFormat/>
    <w:rsid w:val="00D22869"/>
  </w:style>
  <w:style w:type="character" w:customStyle="1" w:styleId="WW8Num31z4">
    <w:name w:val="WW8Num31z4"/>
    <w:qFormat/>
    <w:rsid w:val="00D22869"/>
  </w:style>
  <w:style w:type="character" w:customStyle="1" w:styleId="WW8Num31z5">
    <w:name w:val="WW8Num31z5"/>
    <w:qFormat/>
    <w:rsid w:val="00D22869"/>
  </w:style>
  <w:style w:type="character" w:customStyle="1" w:styleId="WW8Num31z6">
    <w:name w:val="WW8Num31z6"/>
    <w:qFormat/>
    <w:rsid w:val="00D22869"/>
  </w:style>
  <w:style w:type="character" w:customStyle="1" w:styleId="WW8Num31z7">
    <w:name w:val="WW8Num31z7"/>
    <w:qFormat/>
    <w:rsid w:val="00D22869"/>
  </w:style>
  <w:style w:type="character" w:customStyle="1" w:styleId="WW8Num31z8">
    <w:name w:val="WW8Num31z8"/>
    <w:qFormat/>
    <w:rsid w:val="00D22869"/>
  </w:style>
  <w:style w:type="character" w:customStyle="1" w:styleId="WW8Num32z0">
    <w:name w:val="WW8Num32z0"/>
    <w:qFormat/>
    <w:rsid w:val="00D22869"/>
    <w:rPr>
      <w:rFonts w:ascii="Arial Narrow" w:hAnsi="Arial Narrow" w:cs="Arial Narrow"/>
      <w:sz w:val="22"/>
      <w:szCs w:val="22"/>
    </w:rPr>
  </w:style>
  <w:style w:type="character" w:customStyle="1" w:styleId="WW8Num32z1">
    <w:name w:val="WW8Num32z1"/>
    <w:qFormat/>
    <w:rsid w:val="00D22869"/>
  </w:style>
  <w:style w:type="character" w:customStyle="1" w:styleId="WW8Num32z2">
    <w:name w:val="WW8Num32z2"/>
    <w:qFormat/>
    <w:rsid w:val="00D22869"/>
  </w:style>
  <w:style w:type="character" w:customStyle="1" w:styleId="WW8Num32z3">
    <w:name w:val="WW8Num32z3"/>
    <w:qFormat/>
    <w:rsid w:val="00D22869"/>
  </w:style>
  <w:style w:type="character" w:customStyle="1" w:styleId="WW8Num32z4">
    <w:name w:val="WW8Num32z4"/>
    <w:qFormat/>
    <w:rsid w:val="00D22869"/>
  </w:style>
  <w:style w:type="character" w:customStyle="1" w:styleId="WW8Num32z5">
    <w:name w:val="WW8Num32z5"/>
    <w:qFormat/>
    <w:rsid w:val="00D22869"/>
  </w:style>
  <w:style w:type="character" w:customStyle="1" w:styleId="WW8Num32z6">
    <w:name w:val="WW8Num32z6"/>
    <w:qFormat/>
    <w:rsid w:val="00D22869"/>
  </w:style>
  <w:style w:type="character" w:customStyle="1" w:styleId="WW8Num32z7">
    <w:name w:val="WW8Num32z7"/>
    <w:qFormat/>
    <w:rsid w:val="00D22869"/>
  </w:style>
  <w:style w:type="character" w:customStyle="1" w:styleId="WW8Num32z8">
    <w:name w:val="WW8Num32z8"/>
    <w:qFormat/>
    <w:rsid w:val="00D22869"/>
  </w:style>
  <w:style w:type="character" w:customStyle="1" w:styleId="WW8Num33z0">
    <w:name w:val="WW8Num33z0"/>
    <w:qFormat/>
    <w:rsid w:val="00D22869"/>
  </w:style>
  <w:style w:type="character" w:customStyle="1" w:styleId="WW8Num33z1">
    <w:name w:val="WW8Num33z1"/>
    <w:qFormat/>
    <w:rsid w:val="00D22869"/>
  </w:style>
  <w:style w:type="character" w:customStyle="1" w:styleId="WW8Num33z2">
    <w:name w:val="WW8Num33z2"/>
    <w:qFormat/>
    <w:rsid w:val="00D22869"/>
  </w:style>
  <w:style w:type="character" w:customStyle="1" w:styleId="WW8Num33z3">
    <w:name w:val="WW8Num33z3"/>
    <w:qFormat/>
    <w:rsid w:val="00D22869"/>
  </w:style>
  <w:style w:type="character" w:customStyle="1" w:styleId="WW8Num33z4">
    <w:name w:val="WW8Num33z4"/>
    <w:qFormat/>
    <w:rsid w:val="00D22869"/>
  </w:style>
  <w:style w:type="character" w:customStyle="1" w:styleId="WW8Num33z5">
    <w:name w:val="WW8Num33z5"/>
    <w:qFormat/>
    <w:rsid w:val="00D22869"/>
  </w:style>
  <w:style w:type="character" w:customStyle="1" w:styleId="WW8Num33z6">
    <w:name w:val="WW8Num33z6"/>
    <w:qFormat/>
    <w:rsid w:val="00D22869"/>
  </w:style>
  <w:style w:type="character" w:customStyle="1" w:styleId="WW8Num33z7">
    <w:name w:val="WW8Num33z7"/>
    <w:qFormat/>
    <w:rsid w:val="00D22869"/>
  </w:style>
  <w:style w:type="character" w:customStyle="1" w:styleId="WW8Num33z8">
    <w:name w:val="WW8Num33z8"/>
    <w:qFormat/>
    <w:rsid w:val="00D22869"/>
  </w:style>
  <w:style w:type="character" w:customStyle="1" w:styleId="WW8Num34z0">
    <w:name w:val="WW8Num34z0"/>
    <w:qFormat/>
    <w:rsid w:val="00D22869"/>
    <w:rPr>
      <w:rFonts w:ascii="Arial Narrow" w:hAnsi="Arial Narrow" w:cs="Arial Narrow"/>
      <w:b w:val="0"/>
      <w:color w:val="000000"/>
      <w:sz w:val="22"/>
      <w:szCs w:val="22"/>
    </w:rPr>
  </w:style>
  <w:style w:type="character" w:customStyle="1" w:styleId="WW8Num34z1">
    <w:name w:val="WW8Num34z1"/>
    <w:qFormat/>
    <w:rsid w:val="00D22869"/>
  </w:style>
  <w:style w:type="character" w:customStyle="1" w:styleId="WW8Num34z2">
    <w:name w:val="WW8Num34z2"/>
    <w:qFormat/>
    <w:rsid w:val="00D22869"/>
  </w:style>
  <w:style w:type="character" w:customStyle="1" w:styleId="WW8Num34z3">
    <w:name w:val="WW8Num34z3"/>
    <w:qFormat/>
    <w:rsid w:val="00D22869"/>
  </w:style>
  <w:style w:type="character" w:customStyle="1" w:styleId="WW8Num34z4">
    <w:name w:val="WW8Num34z4"/>
    <w:qFormat/>
    <w:rsid w:val="00D22869"/>
  </w:style>
  <w:style w:type="character" w:customStyle="1" w:styleId="WW8Num34z5">
    <w:name w:val="WW8Num34z5"/>
    <w:qFormat/>
    <w:rsid w:val="00D22869"/>
  </w:style>
  <w:style w:type="character" w:customStyle="1" w:styleId="WW8Num34z6">
    <w:name w:val="WW8Num34z6"/>
    <w:qFormat/>
    <w:rsid w:val="00D22869"/>
  </w:style>
  <w:style w:type="character" w:customStyle="1" w:styleId="WW8Num34z7">
    <w:name w:val="WW8Num34z7"/>
    <w:qFormat/>
    <w:rsid w:val="00D22869"/>
  </w:style>
  <w:style w:type="character" w:customStyle="1" w:styleId="WW8Num34z8">
    <w:name w:val="WW8Num34z8"/>
    <w:qFormat/>
    <w:rsid w:val="00D22869"/>
  </w:style>
  <w:style w:type="character" w:customStyle="1" w:styleId="WW8Num35z0">
    <w:name w:val="WW8Num35z0"/>
    <w:qFormat/>
    <w:rsid w:val="00D22869"/>
    <w:rPr>
      <w:rFonts w:ascii="Symbol" w:hAnsi="Symbol" w:cs="Symbol"/>
      <w:sz w:val="22"/>
      <w:szCs w:val="22"/>
    </w:rPr>
  </w:style>
  <w:style w:type="character" w:customStyle="1" w:styleId="WW8Num35z1">
    <w:name w:val="WW8Num35z1"/>
    <w:qFormat/>
    <w:rsid w:val="00D22869"/>
    <w:rPr>
      <w:rFonts w:ascii="Courier New" w:hAnsi="Courier New" w:cs="Courier New"/>
    </w:rPr>
  </w:style>
  <w:style w:type="character" w:customStyle="1" w:styleId="WW8Num36z0">
    <w:name w:val="WW8Num36z0"/>
    <w:qFormat/>
    <w:rsid w:val="00D22869"/>
    <w:rPr>
      <w:rFonts w:ascii="Symbol" w:hAnsi="Symbol" w:cs="Symbol"/>
    </w:rPr>
  </w:style>
  <w:style w:type="character" w:customStyle="1" w:styleId="WW8Num37z0">
    <w:name w:val="WW8Num37z0"/>
    <w:qFormat/>
    <w:rsid w:val="00D22869"/>
    <w:rPr>
      <w:rFonts w:ascii="Arial Narrow" w:hAnsi="Arial Narrow" w:cs="Times New Roman"/>
    </w:rPr>
  </w:style>
  <w:style w:type="character" w:customStyle="1" w:styleId="WW8Num38z0">
    <w:name w:val="WW8Num38z0"/>
    <w:qFormat/>
    <w:rsid w:val="00D22869"/>
    <w:rPr>
      <w:rFonts w:ascii="Times New Roman" w:eastAsia="Times New Roman" w:hAnsi="Times New Roman" w:cs="Times New Roman"/>
      <w:b w:val="0"/>
      <w:sz w:val="24"/>
      <w:szCs w:val="24"/>
    </w:rPr>
  </w:style>
  <w:style w:type="character" w:customStyle="1" w:styleId="WW8Num39z0">
    <w:name w:val="WW8Num39z0"/>
    <w:qFormat/>
    <w:rsid w:val="00D22869"/>
    <w:rPr>
      <w:rFonts w:ascii="Symbol" w:eastAsia="Calibri" w:hAnsi="Symbol" w:cs="Times New Roman"/>
      <w:sz w:val="22"/>
      <w:szCs w:val="22"/>
    </w:rPr>
  </w:style>
  <w:style w:type="character" w:customStyle="1" w:styleId="WW8Num39z1">
    <w:name w:val="WW8Num39z1"/>
    <w:qFormat/>
    <w:rsid w:val="00D22869"/>
    <w:rPr>
      <w:rFonts w:ascii="Courier New" w:hAnsi="Courier New" w:cs="Courier New"/>
    </w:rPr>
  </w:style>
  <w:style w:type="character" w:customStyle="1" w:styleId="WW8Num39z2">
    <w:name w:val="WW8Num39z2"/>
    <w:qFormat/>
    <w:rsid w:val="00D22869"/>
    <w:rPr>
      <w:rFonts w:ascii="Wingdings" w:hAnsi="Wingdings" w:cs="Wingdings"/>
    </w:rPr>
  </w:style>
  <w:style w:type="character" w:customStyle="1" w:styleId="WW8Num39z3">
    <w:name w:val="WW8Num39z3"/>
    <w:qFormat/>
    <w:rsid w:val="00D22869"/>
    <w:rPr>
      <w:rFonts w:ascii="Symbol" w:hAnsi="Symbol" w:cs="Symbol"/>
    </w:rPr>
  </w:style>
  <w:style w:type="character" w:customStyle="1" w:styleId="WW8Num39z4">
    <w:name w:val="WW8Num39z4"/>
    <w:qFormat/>
    <w:rsid w:val="00D22869"/>
  </w:style>
  <w:style w:type="character" w:customStyle="1" w:styleId="WW8Num39z5">
    <w:name w:val="WW8Num39z5"/>
    <w:qFormat/>
    <w:rsid w:val="00D22869"/>
  </w:style>
  <w:style w:type="character" w:customStyle="1" w:styleId="WW8Num39z6">
    <w:name w:val="WW8Num39z6"/>
    <w:qFormat/>
    <w:rsid w:val="00D22869"/>
  </w:style>
  <w:style w:type="character" w:customStyle="1" w:styleId="WW8Num39z7">
    <w:name w:val="WW8Num39z7"/>
    <w:qFormat/>
    <w:rsid w:val="00D22869"/>
  </w:style>
  <w:style w:type="character" w:customStyle="1" w:styleId="WW8Num39z8">
    <w:name w:val="WW8Num39z8"/>
    <w:qFormat/>
    <w:rsid w:val="00D22869"/>
  </w:style>
  <w:style w:type="character" w:customStyle="1" w:styleId="WW8Num40z0">
    <w:name w:val="WW8Num40z0"/>
    <w:qFormat/>
    <w:rsid w:val="00D22869"/>
  </w:style>
  <w:style w:type="character" w:customStyle="1" w:styleId="WW8Num41z0">
    <w:name w:val="WW8Num41z0"/>
    <w:qFormat/>
    <w:rsid w:val="00D22869"/>
    <w:rPr>
      <w:rFonts w:ascii="Times New Roman" w:hAnsi="Times New Roman" w:cs="Times New Roman"/>
      <w:sz w:val="22"/>
      <w:szCs w:val="22"/>
    </w:rPr>
  </w:style>
  <w:style w:type="character" w:customStyle="1" w:styleId="WW8Num41z1">
    <w:name w:val="WW8Num41z1"/>
    <w:qFormat/>
    <w:rsid w:val="00D22869"/>
  </w:style>
  <w:style w:type="character" w:customStyle="1" w:styleId="WW8Num41z2">
    <w:name w:val="WW8Num41z2"/>
    <w:qFormat/>
    <w:rsid w:val="00D22869"/>
  </w:style>
  <w:style w:type="character" w:customStyle="1" w:styleId="WW8Num41z3">
    <w:name w:val="WW8Num41z3"/>
    <w:qFormat/>
    <w:rsid w:val="00D22869"/>
  </w:style>
  <w:style w:type="character" w:customStyle="1" w:styleId="WW8Num41z4">
    <w:name w:val="WW8Num41z4"/>
    <w:qFormat/>
    <w:rsid w:val="00D22869"/>
  </w:style>
  <w:style w:type="character" w:customStyle="1" w:styleId="WW8Num41z5">
    <w:name w:val="WW8Num41z5"/>
    <w:qFormat/>
    <w:rsid w:val="00D22869"/>
  </w:style>
  <w:style w:type="character" w:customStyle="1" w:styleId="WW8Num41z6">
    <w:name w:val="WW8Num41z6"/>
    <w:qFormat/>
    <w:rsid w:val="00D22869"/>
  </w:style>
  <w:style w:type="character" w:customStyle="1" w:styleId="WW8Num41z7">
    <w:name w:val="WW8Num41z7"/>
    <w:qFormat/>
    <w:rsid w:val="00D22869"/>
  </w:style>
  <w:style w:type="character" w:customStyle="1" w:styleId="WW8Num41z8">
    <w:name w:val="WW8Num41z8"/>
    <w:qFormat/>
    <w:rsid w:val="00D22869"/>
  </w:style>
  <w:style w:type="character" w:customStyle="1" w:styleId="WW8Num42z0">
    <w:name w:val="WW8Num42z0"/>
    <w:qFormat/>
    <w:rsid w:val="00D22869"/>
    <w:rPr>
      <w:b/>
    </w:rPr>
  </w:style>
  <w:style w:type="character" w:customStyle="1" w:styleId="WW8Num42z1">
    <w:name w:val="WW8Num42z1"/>
    <w:qFormat/>
    <w:rsid w:val="00D22869"/>
  </w:style>
  <w:style w:type="character" w:customStyle="1" w:styleId="WW8Num42z2">
    <w:name w:val="WW8Num42z2"/>
    <w:qFormat/>
    <w:rsid w:val="00D22869"/>
  </w:style>
  <w:style w:type="character" w:customStyle="1" w:styleId="WW8Num42z3">
    <w:name w:val="WW8Num42z3"/>
    <w:qFormat/>
    <w:rsid w:val="00D22869"/>
  </w:style>
  <w:style w:type="character" w:customStyle="1" w:styleId="WW8Num42z4">
    <w:name w:val="WW8Num42z4"/>
    <w:qFormat/>
    <w:rsid w:val="00D22869"/>
  </w:style>
  <w:style w:type="character" w:customStyle="1" w:styleId="WW8Num42z5">
    <w:name w:val="WW8Num42z5"/>
    <w:qFormat/>
    <w:rsid w:val="00D22869"/>
  </w:style>
  <w:style w:type="character" w:customStyle="1" w:styleId="WW8Num42z6">
    <w:name w:val="WW8Num42z6"/>
    <w:qFormat/>
    <w:rsid w:val="00D22869"/>
  </w:style>
  <w:style w:type="character" w:customStyle="1" w:styleId="WW8Num42z7">
    <w:name w:val="WW8Num42z7"/>
    <w:qFormat/>
    <w:rsid w:val="00D22869"/>
  </w:style>
  <w:style w:type="character" w:customStyle="1" w:styleId="WW8Num42z8">
    <w:name w:val="WW8Num42z8"/>
    <w:qFormat/>
    <w:rsid w:val="00D22869"/>
  </w:style>
  <w:style w:type="character" w:customStyle="1" w:styleId="WW8Num43z0">
    <w:name w:val="WW8Num43z0"/>
    <w:qFormat/>
    <w:rsid w:val="00D22869"/>
    <w:rPr>
      <w:rFonts w:ascii="Arial Narrow" w:hAnsi="Arial Narrow" w:cs="Arial Narrow"/>
      <w:sz w:val="22"/>
      <w:szCs w:val="22"/>
    </w:rPr>
  </w:style>
  <w:style w:type="character" w:customStyle="1" w:styleId="WW8Num10z1">
    <w:name w:val="WW8Num10z1"/>
    <w:qFormat/>
    <w:rsid w:val="00D22869"/>
    <w:rPr>
      <w:rFonts w:ascii="Arial Narrow" w:hAnsi="Arial Narrow" w:cs="Arial Narrow"/>
      <w:sz w:val="22"/>
      <w:szCs w:val="22"/>
    </w:rPr>
  </w:style>
  <w:style w:type="character" w:customStyle="1" w:styleId="WW8Num10z2">
    <w:name w:val="WW8Num10z2"/>
    <w:qFormat/>
    <w:rsid w:val="00D22869"/>
  </w:style>
  <w:style w:type="character" w:customStyle="1" w:styleId="WW8Num10z3">
    <w:name w:val="WW8Num10z3"/>
    <w:qFormat/>
    <w:rsid w:val="00D22869"/>
  </w:style>
  <w:style w:type="character" w:customStyle="1" w:styleId="WW8Num10z4">
    <w:name w:val="WW8Num10z4"/>
    <w:qFormat/>
    <w:rsid w:val="00D22869"/>
  </w:style>
  <w:style w:type="character" w:customStyle="1" w:styleId="WW8Num10z5">
    <w:name w:val="WW8Num10z5"/>
    <w:qFormat/>
    <w:rsid w:val="00D22869"/>
  </w:style>
  <w:style w:type="character" w:customStyle="1" w:styleId="WW8Num10z6">
    <w:name w:val="WW8Num10z6"/>
    <w:qFormat/>
    <w:rsid w:val="00D22869"/>
  </w:style>
  <w:style w:type="character" w:customStyle="1" w:styleId="WW8Num10z7">
    <w:name w:val="WW8Num10z7"/>
    <w:qFormat/>
    <w:rsid w:val="00D22869"/>
  </w:style>
  <w:style w:type="character" w:customStyle="1" w:styleId="WW8Num10z8">
    <w:name w:val="WW8Num10z8"/>
    <w:qFormat/>
    <w:rsid w:val="00D22869"/>
  </w:style>
  <w:style w:type="character" w:customStyle="1" w:styleId="WW8Num13z1">
    <w:name w:val="WW8Num13z1"/>
    <w:qFormat/>
    <w:rsid w:val="00D22869"/>
    <w:rPr>
      <w:rFonts w:ascii="Arial Narrow" w:hAnsi="Arial Narrow" w:cs="Arial Narrow"/>
      <w:color w:val="FF3300"/>
      <w:sz w:val="22"/>
      <w:szCs w:val="22"/>
    </w:rPr>
  </w:style>
  <w:style w:type="character" w:customStyle="1" w:styleId="WW8Num13z2">
    <w:name w:val="WW8Num13z2"/>
    <w:qFormat/>
    <w:rsid w:val="00D22869"/>
  </w:style>
  <w:style w:type="character" w:customStyle="1" w:styleId="WW8Num13z3">
    <w:name w:val="WW8Num13z3"/>
    <w:qFormat/>
    <w:rsid w:val="00D22869"/>
  </w:style>
  <w:style w:type="character" w:customStyle="1" w:styleId="WW8Num13z4">
    <w:name w:val="WW8Num13z4"/>
    <w:qFormat/>
    <w:rsid w:val="00D22869"/>
  </w:style>
  <w:style w:type="character" w:customStyle="1" w:styleId="WW8Num13z5">
    <w:name w:val="WW8Num13z5"/>
    <w:qFormat/>
    <w:rsid w:val="00D22869"/>
  </w:style>
  <w:style w:type="character" w:customStyle="1" w:styleId="WW8Num13z6">
    <w:name w:val="WW8Num13z6"/>
    <w:qFormat/>
    <w:rsid w:val="00D22869"/>
  </w:style>
  <w:style w:type="character" w:customStyle="1" w:styleId="WW8Num13z7">
    <w:name w:val="WW8Num13z7"/>
    <w:qFormat/>
    <w:rsid w:val="00D22869"/>
  </w:style>
  <w:style w:type="character" w:customStyle="1" w:styleId="WW8Num13z8">
    <w:name w:val="WW8Num13z8"/>
    <w:qFormat/>
    <w:rsid w:val="00D22869"/>
  </w:style>
  <w:style w:type="character" w:customStyle="1" w:styleId="WW8Num35z2">
    <w:name w:val="WW8Num35z2"/>
    <w:qFormat/>
    <w:rsid w:val="00D22869"/>
    <w:rPr>
      <w:rFonts w:ascii="Wingdings" w:hAnsi="Wingdings" w:cs="Wingdings"/>
    </w:rPr>
  </w:style>
  <w:style w:type="character" w:customStyle="1" w:styleId="WW8Num35z3">
    <w:name w:val="WW8Num35z3"/>
    <w:qFormat/>
    <w:rsid w:val="00D22869"/>
  </w:style>
  <w:style w:type="character" w:customStyle="1" w:styleId="WW8Num35z4">
    <w:name w:val="WW8Num35z4"/>
    <w:qFormat/>
    <w:rsid w:val="00D22869"/>
  </w:style>
  <w:style w:type="character" w:customStyle="1" w:styleId="WW8Num35z5">
    <w:name w:val="WW8Num35z5"/>
    <w:qFormat/>
    <w:rsid w:val="00D22869"/>
  </w:style>
  <w:style w:type="character" w:customStyle="1" w:styleId="WW8Num35z6">
    <w:name w:val="WW8Num35z6"/>
    <w:qFormat/>
    <w:rsid w:val="00D22869"/>
  </w:style>
  <w:style w:type="character" w:customStyle="1" w:styleId="WW8Num35z7">
    <w:name w:val="WW8Num35z7"/>
    <w:qFormat/>
    <w:rsid w:val="00D22869"/>
  </w:style>
  <w:style w:type="character" w:customStyle="1" w:styleId="WW8Num35z8">
    <w:name w:val="WW8Num35z8"/>
    <w:qFormat/>
    <w:rsid w:val="00D22869"/>
  </w:style>
  <w:style w:type="character" w:customStyle="1" w:styleId="WW8Num36z1">
    <w:name w:val="WW8Num36z1"/>
    <w:qFormat/>
    <w:rsid w:val="00D22869"/>
    <w:rPr>
      <w:rFonts w:cs="Arial Narrow"/>
    </w:rPr>
  </w:style>
  <w:style w:type="character" w:customStyle="1" w:styleId="WW8Num43z1">
    <w:name w:val="WW8Num43z1"/>
    <w:qFormat/>
    <w:rsid w:val="00D22869"/>
  </w:style>
  <w:style w:type="character" w:customStyle="1" w:styleId="WW8Num43z2">
    <w:name w:val="WW8Num43z2"/>
    <w:qFormat/>
    <w:rsid w:val="00D22869"/>
  </w:style>
  <w:style w:type="character" w:customStyle="1" w:styleId="WW8Num43z3">
    <w:name w:val="WW8Num43z3"/>
    <w:qFormat/>
    <w:rsid w:val="00D22869"/>
  </w:style>
  <w:style w:type="character" w:customStyle="1" w:styleId="WW8Num43z4">
    <w:name w:val="WW8Num43z4"/>
    <w:qFormat/>
    <w:rsid w:val="00D22869"/>
  </w:style>
  <w:style w:type="character" w:customStyle="1" w:styleId="WW8Num43z5">
    <w:name w:val="WW8Num43z5"/>
    <w:qFormat/>
    <w:rsid w:val="00D22869"/>
  </w:style>
  <w:style w:type="character" w:customStyle="1" w:styleId="WW8Num43z6">
    <w:name w:val="WW8Num43z6"/>
    <w:qFormat/>
    <w:rsid w:val="00D22869"/>
  </w:style>
  <w:style w:type="character" w:customStyle="1" w:styleId="WW8Num43z7">
    <w:name w:val="WW8Num43z7"/>
    <w:qFormat/>
    <w:rsid w:val="00D22869"/>
  </w:style>
  <w:style w:type="character" w:customStyle="1" w:styleId="WW8Num43z8">
    <w:name w:val="WW8Num43z8"/>
    <w:qFormat/>
    <w:rsid w:val="00D22869"/>
  </w:style>
  <w:style w:type="character" w:customStyle="1" w:styleId="WW8Num44z0">
    <w:name w:val="WW8Num44z0"/>
    <w:qFormat/>
    <w:rsid w:val="00D22869"/>
    <w:rPr>
      <w:rFonts w:ascii="Arial Narrow" w:hAnsi="Arial Narrow" w:cs="Arial Narrow"/>
      <w:sz w:val="23"/>
      <w:szCs w:val="22"/>
    </w:rPr>
  </w:style>
  <w:style w:type="character" w:customStyle="1" w:styleId="WW8Num44z1">
    <w:name w:val="WW8Num44z1"/>
    <w:qFormat/>
    <w:rsid w:val="00D22869"/>
  </w:style>
  <w:style w:type="character" w:customStyle="1" w:styleId="WW8Num44z2">
    <w:name w:val="WW8Num44z2"/>
    <w:qFormat/>
    <w:rsid w:val="00D22869"/>
  </w:style>
  <w:style w:type="character" w:customStyle="1" w:styleId="WW8Num44z3">
    <w:name w:val="WW8Num44z3"/>
    <w:qFormat/>
    <w:rsid w:val="00D22869"/>
  </w:style>
  <w:style w:type="character" w:customStyle="1" w:styleId="WW8Num44z4">
    <w:name w:val="WW8Num44z4"/>
    <w:qFormat/>
    <w:rsid w:val="00D22869"/>
  </w:style>
  <w:style w:type="character" w:customStyle="1" w:styleId="WW8Num44z5">
    <w:name w:val="WW8Num44z5"/>
    <w:qFormat/>
    <w:rsid w:val="00D22869"/>
  </w:style>
  <w:style w:type="character" w:customStyle="1" w:styleId="WW8Num44z6">
    <w:name w:val="WW8Num44z6"/>
    <w:qFormat/>
    <w:rsid w:val="00D22869"/>
  </w:style>
  <w:style w:type="character" w:customStyle="1" w:styleId="WW8Num44z7">
    <w:name w:val="WW8Num44z7"/>
    <w:qFormat/>
    <w:rsid w:val="00D22869"/>
  </w:style>
  <w:style w:type="character" w:customStyle="1" w:styleId="WW8Num44z8">
    <w:name w:val="WW8Num44z8"/>
    <w:qFormat/>
    <w:rsid w:val="00D22869"/>
  </w:style>
  <w:style w:type="character" w:customStyle="1" w:styleId="WW8Num36z2">
    <w:name w:val="WW8Num36z2"/>
    <w:qFormat/>
    <w:rsid w:val="00D22869"/>
  </w:style>
  <w:style w:type="character" w:customStyle="1" w:styleId="WW8Num36z3">
    <w:name w:val="WW8Num36z3"/>
    <w:qFormat/>
    <w:rsid w:val="00D22869"/>
  </w:style>
  <w:style w:type="character" w:customStyle="1" w:styleId="WW8Num36z4">
    <w:name w:val="WW8Num36z4"/>
    <w:qFormat/>
    <w:rsid w:val="00D22869"/>
  </w:style>
  <w:style w:type="character" w:customStyle="1" w:styleId="WW8Num36z5">
    <w:name w:val="WW8Num36z5"/>
    <w:qFormat/>
    <w:rsid w:val="00D22869"/>
  </w:style>
  <w:style w:type="character" w:customStyle="1" w:styleId="WW8Num36z6">
    <w:name w:val="WW8Num36z6"/>
    <w:qFormat/>
    <w:rsid w:val="00D22869"/>
  </w:style>
  <w:style w:type="character" w:customStyle="1" w:styleId="WW8Num36z7">
    <w:name w:val="WW8Num36z7"/>
    <w:qFormat/>
    <w:rsid w:val="00D22869"/>
  </w:style>
  <w:style w:type="character" w:customStyle="1" w:styleId="WW8Num36z8">
    <w:name w:val="WW8Num36z8"/>
    <w:qFormat/>
    <w:rsid w:val="00D22869"/>
  </w:style>
  <w:style w:type="character" w:customStyle="1" w:styleId="WW8Num37z1">
    <w:name w:val="WW8Num37z1"/>
    <w:qFormat/>
    <w:rsid w:val="00D22869"/>
    <w:rPr>
      <w:rFonts w:cs="Arial Narrow"/>
    </w:rPr>
  </w:style>
  <w:style w:type="character" w:customStyle="1" w:styleId="WW8Num37z2">
    <w:name w:val="WW8Num37z2"/>
    <w:qFormat/>
    <w:rsid w:val="00D22869"/>
  </w:style>
  <w:style w:type="character" w:customStyle="1" w:styleId="WW8Num37z3">
    <w:name w:val="WW8Num37z3"/>
    <w:qFormat/>
    <w:rsid w:val="00D22869"/>
  </w:style>
  <w:style w:type="character" w:customStyle="1" w:styleId="WW8Num37z4">
    <w:name w:val="WW8Num37z4"/>
    <w:qFormat/>
    <w:rsid w:val="00D22869"/>
  </w:style>
  <w:style w:type="character" w:customStyle="1" w:styleId="WW8Num37z5">
    <w:name w:val="WW8Num37z5"/>
    <w:qFormat/>
    <w:rsid w:val="00D22869"/>
  </w:style>
  <w:style w:type="character" w:customStyle="1" w:styleId="WW8Num37z6">
    <w:name w:val="WW8Num37z6"/>
    <w:qFormat/>
    <w:rsid w:val="00D22869"/>
  </w:style>
  <w:style w:type="character" w:customStyle="1" w:styleId="WW8Num37z7">
    <w:name w:val="WW8Num37z7"/>
    <w:qFormat/>
    <w:rsid w:val="00D22869"/>
  </w:style>
  <w:style w:type="character" w:customStyle="1" w:styleId="WW8Num37z8">
    <w:name w:val="WW8Num37z8"/>
    <w:qFormat/>
    <w:rsid w:val="00D22869"/>
  </w:style>
  <w:style w:type="character" w:customStyle="1" w:styleId="WW8Num38z1">
    <w:name w:val="WW8Num38z1"/>
    <w:qFormat/>
    <w:rsid w:val="00D22869"/>
    <w:rPr>
      <w:rFonts w:ascii="Arial Narrow" w:hAnsi="Arial Narrow" w:cs="Arial Narrow"/>
      <w:color w:val="FF0000"/>
      <w:sz w:val="22"/>
      <w:szCs w:val="22"/>
    </w:rPr>
  </w:style>
  <w:style w:type="character" w:customStyle="1" w:styleId="Domylnaczcionkaakapitu3">
    <w:name w:val="Domyślna czcionka akapitu3"/>
    <w:qFormat/>
    <w:rsid w:val="00D22869"/>
  </w:style>
  <w:style w:type="character" w:customStyle="1" w:styleId="WW8Num11z1">
    <w:name w:val="WW8Num11z1"/>
    <w:qFormat/>
    <w:rsid w:val="00D22869"/>
  </w:style>
  <w:style w:type="character" w:customStyle="1" w:styleId="WW8Num11z2">
    <w:name w:val="WW8Num11z2"/>
    <w:qFormat/>
    <w:rsid w:val="00D22869"/>
  </w:style>
  <w:style w:type="character" w:customStyle="1" w:styleId="WW8Num11z3">
    <w:name w:val="WW8Num11z3"/>
    <w:qFormat/>
    <w:rsid w:val="00D22869"/>
  </w:style>
  <w:style w:type="character" w:customStyle="1" w:styleId="WW8Num11z4">
    <w:name w:val="WW8Num11z4"/>
    <w:qFormat/>
    <w:rsid w:val="00D22869"/>
  </w:style>
  <w:style w:type="character" w:customStyle="1" w:styleId="WW8Num11z5">
    <w:name w:val="WW8Num11z5"/>
    <w:qFormat/>
    <w:rsid w:val="00D22869"/>
  </w:style>
  <w:style w:type="character" w:customStyle="1" w:styleId="WW8Num11z6">
    <w:name w:val="WW8Num11z6"/>
    <w:qFormat/>
    <w:rsid w:val="00D22869"/>
  </w:style>
  <w:style w:type="character" w:customStyle="1" w:styleId="WW8Num11z7">
    <w:name w:val="WW8Num11z7"/>
    <w:qFormat/>
    <w:rsid w:val="00D22869"/>
  </w:style>
  <w:style w:type="character" w:customStyle="1" w:styleId="WW8Num11z8">
    <w:name w:val="WW8Num11z8"/>
    <w:qFormat/>
    <w:rsid w:val="00D22869"/>
  </w:style>
  <w:style w:type="character" w:customStyle="1" w:styleId="WW8Num14z1">
    <w:name w:val="WW8Num14z1"/>
    <w:qFormat/>
    <w:rsid w:val="00D22869"/>
    <w:rPr>
      <w:rFonts w:ascii="Symbol" w:hAnsi="Symbol" w:cs="Arial Narrow"/>
      <w:color w:val="FF0000"/>
      <w:sz w:val="22"/>
      <w:szCs w:val="22"/>
    </w:rPr>
  </w:style>
  <w:style w:type="character" w:customStyle="1" w:styleId="WW8Num14z2">
    <w:name w:val="WW8Num14z2"/>
    <w:qFormat/>
    <w:rsid w:val="00D22869"/>
  </w:style>
  <w:style w:type="character" w:customStyle="1" w:styleId="WW8Num14z3">
    <w:name w:val="WW8Num14z3"/>
    <w:qFormat/>
    <w:rsid w:val="00D22869"/>
  </w:style>
  <w:style w:type="character" w:customStyle="1" w:styleId="WW8Num14z4">
    <w:name w:val="WW8Num14z4"/>
    <w:qFormat/>
    <w:rsid w:val="00D22869"/>
  </w:style>
  <w:style w:type="character" w:customStyle="1" w:styleId="WW8Num14z5">
    <w:name w:val="WW8Num14z5"/>
    <w:qFormat/>
    <w:rsid w:val="00D22869"/>
  </w:style>
  <w:style w:type="character" w:customStyle="1" w:styleId="WW8Num14z6">
    <w:name w:val="WW8Num14z6"/>
    <w:qFormat/>
    <w:rsid w:val="00D22869"/>
  </w:style>
  <w:style w:type="character" w:customStyle="1" w:styleId="WW8Num14z7">
    <w:name w:val="WW8Num14z7"/>
    <w:qFormat/>
    <w:rsid w:val="00D22869"/>
  </w:style>
  <w:style w:type="character" w:customStyle="1" w:styleId="WW8Num14z8">
    <w:name w:val="WW8Num14z8"/>
    <w:qFormat/>
    <w:rsid w:val="00D22869"/>
  </w:style>
  <w:style w:type="character" w:customStyle="1" w:styleId="WW8Num38z2">
    <w:name w:val="WW8Num38z2"/>
    <w:qFormat/>
    <w:rsid w:val="00D22869"/>
  </w:style>
  <w:style w:type="character" w:customStyle="1" w:styleId="WW8Num38z3">
    <w:name w:val="WW8Num38z3"/>
    <w:qFormat/>
    <w:rsid w:val="00D22869"/>
  </w:style>
  <w:style w:type="character" w:customStyle="1" w:styleId="WW8Num38z4">
    <w:name w:val="WW8Num38z4"/>
    <w:qFormat/>
    <w:rsid w:val="00D22869"/>
  </w:style>
  <w:style w:type="character" w:customStyle="1" w:styleId="WW8Num38z5">
    <w:name w:val="WW8Num38z5"/>
    <w:qFormat/>
    <w:rsid w:val="00D22869"/>
  </w:style>
  <w:style w:type="character" w:customStyle="1" w:styleId="WW8Num38z6">
    <w:name w:val="WW8Num38z6"/>
    <w:qFormat/>
    <w:rsid w:val="00D22869"/>
  </w:style>
  <w:style w:type="character" w:customStyle="1" w:styleId="WW8Num38z7">
    <w:name w:val="WW8Num38z7"/>
    <w:qFormat/>
    <w:rsid w:val="00D22869"/>
  </w:style>
  <w:style w:type="character" w:customStyle="1" w:styleId="WW8Num38z8">
    <w:name w:val="WW8Num38z8"/>
    <w:qFormat/>
    <w:rsid w:val="00D22869"/>
  </w:style>
  <w:style w:type="character" w:customStyle="1" w:styleId="WW8Num15z1">
    <w:name w:val="WW8Num15z1"/>
    <w:qFormat/>
    <w:rsid w:val="00D22869"/>
    <w:rPr>
      <w:rFonts w:ascii="Arial Narrow" w:hAnsi="Arial Narrow" w:cs="Arial Narrow"/>
      <w:color w:val="FF0000"/>
      <w:sz w:val="22"/>
      <w:szCs w:val="22"/>
    </w:rPr>
  </w:style>
  <w:style w:type="character" w:customStyle="1" w:styleId="WW8Num15z2">
    <w:name w:val="WW8Num15z2"/>
    <w:qFormat/>
    <w:rsid w:val="00D22869"/>
  </w:style>
  <w:style w:type="character" w:customStyle="1" w:styleId="WW8Num15z3">
    <w:name w:val="WW8Num15z3"/>
    <w:qFormat/>
    <w:rsid w:val="00D22869"/>
  </w:style>
  <w:style w:type="character" w:customStyle="1" w:styleId="WW8Num15z4">
    <w:name w:val="WW8Num15z4"/>
    <w:qFormat/>
    <w:rsid w:val="00D22869"/>
  </w:style>
  <w:style w:type="character" w:customStyle="1" w:styleId="WW8Num15z5">
    <w:name w:val="WW8Num15z5"/>
    <w:qFormat/>
    <w:rsid w:val="00D22869"/>
  </w:style>
  <w:style w:type="character" w:customStyle="1" w:styleId="WW8Num15z6">
    <w:name w:val="WW8Num15z6"/>
    <w:qFormat/>
    <w:rsid w:val="00D22869"/>
  </w:style>
  <w:style w:type="character" w:customStyle="1" w:styleId="WW8Num15z7">
    <w:name w:val="WW8Num15z7"/>
    <w:qFormat/>
    <w:rsid w:val="00D22869"/>
  </w:style>
  <w:style w:type="character" w:customStyle="1" w:styleId="WW8Num15z8">
    <w:name w:val="WW8Num15z8"/>
    <w:qFormat/>
    <w:rsid w:val="00D22869"/>
  </w:style>
  <w:style w:type="character" w:customStyle="1" w:styleId="WW8Num40z1">
    <w:name w:val="WW8Num40z1"/>
    <w:qFormat/>
    <w:rsid w:val="00D22869"/>
  </w:style>
  <w:style w:type="character" w:customStyle="1" w:styleId="WW8Num40z2">
    <w:name w:val="WW8Num40z2"/>
    <w:qFormat/>
    <w:rsid w:val="00D22869"/>
  </w:style>
  <w:style w:type="character" w:customStyle="1" w:styleId="WW8Num40z3">
    <w:name w:val="WW8Num40z3"/>
    <w:qFormat/>
    <w:rsid w:val="00D22869"/>
  </w:style>
  <w:style w:type="character" w:customStyle="1" w:styleId="WW8Num40z4">
    <w:name w:val="WW8Num40z4"/>
    <w:qFormat/>
    <w:rsid w:val="00D22869"/>
  </w:style>
  <w:style w:type="character" w:customStyle="1" w:styleId="WW8Num40z5">
    <w:name w:val="WW8Num40z5"/>
    <w:qFormat/>
    <w:rsid w:val="00D22869"/>
  </w:style>
  <w:style w:type="character" w:customStyle="1" w:styleId="WW8Num40z6">
    <w:name w:val="WW8Num40z6"/>
    <w:qFormat/>
    <w:rsid w:val="00D22869"/>
  </w:style>
  <w:style w:type="character" w:customStyle="1" w:styleId="WW8Num40z7">
    <w:name w:val="WW8Num40z7"/>
    <w:qFormat/>
    <w:rsid w:val="00D22869"/>
  </w:style>
  <w:style w:type="character" w:customStyle="1" w:styleId="WW8Num40z8">
    <w:name w:val="WW8Num40z8"/>
    <w:qFormat/>
    <w:rsid w:val="00D22869"/>
  </w:style>
  <w:style w:type="character" w:customStyle="1" w:styleId="WW8Num45z0">
    <w:name w:val="WW8Num45z0"/>
    <w:qFormat/>
    <w:rsid w:val="00D22869"/>
    <w:rPr>
      <w:rFonts w:ascii="Times New Roman" w:hAnsi="Times New Roman" w:cs="Times New Roman"/>
    </w:rPr>
  </w:style>
  <w:style w:type="character" w:customStyle="1" w:styleId="WW8Num45z1">
    <w:name w:val="WW8Num45z1"/>
    <w:qFormat/>
    <w:rsid w:val="00D22869"/>
  </w:style>
  <w:style w:type="character" w:customStyle="1" w:styleId="WW8Num45z2">
    <w:name w:val="WW8Num45z2"/>
    <w:qFormat/>
    <w:rsid w:val="00D22869"/>
  </w:style>
  <w:style w:type="character" w:customStyle="1" w:styleId="WW8Num45z3">
    <w:name w:val="WW8Num45z3"/>
    <w:qFormat/>
    <w:rsid w:val="00D22869"/>
  </w:style>
  <w:style w:type="character" w:customStyle="1" w:styleId="WW8Num45z4">
    <w:name w:val="WW8Num45z4"/>
    <w:qFormat/>
    <w:rsid w:val="00D22869"/>
  </w:style>
  <w:style w:type="character" w:customStyle="1" w:styleId="WW8Num45z5">
    <w:name w:val="WW8Num45z5"/>
    <w:qFormat/>
    <w:rsid w:val="00D22869"/>
  </w:style>
  <w:style w:type="character" w:customStyle="1" w:styleId="WW8Num45z6">
    <w:name w:val="WW8Num45z6"/>
    <w:qFormat/>
    <w:rsid w:val="00D22869"/>
  </w:style>
  <w:style w:type="character" w:customStyle="1" w:styleId="WW8Num45z7">
    <w:name w:val="WW8Num45z7"/>
    <w:qFormat/>
    <w:rsid w:val="00D22869"/>
  </w:style>
  <w:style w:type="character" w:customStyle="1" w:styleId="WW8Num45z8">
    <w:name w:val="WW8Num45z8"/>
    <w:qFormat/>
    <w:rsid w:val="00D22869"/>
  </w:style>
  <w:style w:type="character" w:customStyle="1" w:styleId="Domylnaczcionkaakapitu2">
    <w:name w:val="Domyślna czcionka akapitu2"/>
    <w:qFormat/>
    <w:rsid w:val="00D22869"/>
  </w:style>
  <w:style w:type="character" w:customStyle="1" w:styleId="WW8Num16z1">
    <w:name w:val="WW8Num16z1"/>
    <w:qFormat/>
    <w:rsid w:val="00D22869"/>
  </w:style>
  <w:style w:type="character" w:customStyle="1" w:styleId="WW8Num16z2">
    <w:name w:val="WW8Num16z2"/>
    <w:qFormat/>
    <w:rsid w:val="00D22869"/>
  </w:style>
  <w:style w:type="character" w:customStyle="1" w:styleId="WW8Num16z3">
    <w:name w:val="WW8Num16z3"/>
    <w:qFormat/>
    <w:rsid w:val="00D22869"/>
  </w:style>
  <w:style w:type="character" w:customStyle="1" w:styleId="WW8Num16z4">
    <w:name w:val="WW8Num16z4"/>
    <w:qFormat/>
    <w:rsid w:val="00D22869"/>
  </w:style>
  <w:style w:type="character" w:customStyle="1" w:styleId="WW8Num16z5">
    <w:name w:val="WW8Num16z5"/>
    <w:qFormat/>
    <w:rsid w:val="00D22869"/>
  </w:style>
  <w:style w:type="character" w:customStyle="1" w:styleId="WW8Num16z6">
    <w:name w:val="WW8Num16z6"/>
    <w:qFormat/>
    <w:rsid w:val="00D22869"/>
  </w:style>
  <w:style w:type="character" w:customStyle="1" w:styleId="WW8Num16z7">
    <w:name w:val="WW8Num16z7"/>
    <w:qFormat/>
    <w:rsid w:val="00D22869"/>
  </w:style>
  <w:style w:type="character" w:customStyle="1" w:styleId="WW8Num16z8">
    <w:name w:val="WW8Num16z8"/>
    <w:qFormat/>
    <w:rsid w:val="00D22869"/>
  </w:style>
  <w:style w:type="character" w:customStyle="1" w:styleId="WW8Num19z1">
    <w:name w:val="WW8Num19z1"/>
    <w:qFormat/>
    <w:rsid w:val="00D22869"/>
  </w:style>
  <w:style w:type="character" w:customStyle="1" w:styleId="WW8Num19z2">
    <w:name w:val="WW8Num19z2"/>
    <w:qFormat/>
    <w:rsid w:val="00D22869"/>
    <w:rPr>
      <w:strike w:val="0"/>
      <w:dstrike w:val="0"/>
    </w:rPr>
  </w:style>
  <w:style w:type="character" w:customStyle="1" w:styleId="WW8Num46z0">
    <w:name w:val="WW8Num46z0"/>
    <w:qFormat/>
    <w:rsid w:val="00D22869"/>
    <w:rPr>
      <w:rFonts w:ascii="Symbol" w:hAnsi="Symbol" w:cs="Symbol"/>
    </w:rPr>
  </w:style>
  <w:style w:type="character" w:customStyle="1" w:styleId="WW8Num46z1">
    <w:name w:val="WW8Num46z1"/>
    <w:qFormat/>
    <w:rsid w:val="00D22869"/>
  </w:style>
  <w:style w:type="character" w:customStyle="1" w:styleId="WW8Num46z2">
    <w:name w:val="WW8Num46z2"/>
    <w:qFormat/>
    <w:rsid w:val="00D22869"/>
  </w:style>
  <w:style w:type="character" w:customStyle="1" w:styleId="WW8Num46z3">
    <w:name w:val="WW8Num46z3"/>
    <w:qFormat/>
    <w:rsid w:val="00D22869"/>
  </w:style>
  <w:style w:type="character" w:customStyle="1" w:styleId="WW8Num46z4">
    <w:name w:val="WW8Num46z4"/>
    <w:qFormat/>
    <w:rsid w:val="00D22869"/>
  </w:style>
  <w:style w:type="character" w:customStyle="1" w:styleId="WW8Num46z5">
    <w:name w:val="WW8Num46z5"/>
    <w:qFormat/>
    <w:rsid w:val="00D22869"/>
  </w:style>
  <w:style w:type="character" w:customStyle="1" w:styleId="WW8Num46z6">
    <w:name w:val="WW8Num46z6"/>
    <w:qFormat/>
    <w:rsid w:val="00D22869"/>
  </w:style>
  <w:style w:type="character" w:customStyle="1" w:styleId="WW8Num46z7">
    <w:name w:val="WW8Num46z7"/>
    <w:qFormat/>
    <w:rsid w:val="00D22869"/>
  </w:style>
  <w:style w:type="character" w:customStyle="1" w:styleId="WW8Num46z8">
    <w:name w:val="WW8Num46z8"/>
    <w:qFormat/>
    <w:rsid w:val="00D22869"/>
  </w:style>
  <w:style w:type="character" w:customStyle="1" w:styleId="WW8Num47z0">
    <w:name w:val="WW8Num47z0"/>
    <w:qFormat/>
    <w:rsid w:val="00D22869"/>
    <w:rPr>
      <w:rFonts w:ascii="Arial Narrow" w:hAnsi="Arial Narrow" w:cs="Times New Roman"/>
    </w:rPr>
  </w:style>
  <w:style w:type="character" w:customStyle="1" w:styleId="WW8Num47z1">
    <w:name w:val="WW8Num47z1"/>
    <w:qFormat/>
    <w:rsid w:val="00D22869"/>
  </w:style>
  <w:style w:type="character" w:customStyle="1" w:styleId="WW8Num47z2">
    <w:name w:val="WW8Num47z2"/>
    <w:qFormat/>
    <w:rsid w:val="00D22869"/>
  </w:style>
  <w:style w:type="character" w:customStyle="1" w:styleId="WW8Num47z3">
    <w:name w:val="WW8Num47z3"/>
    <w:qFormat/>
    <w:rsid w:val="00D22869"/>
  </w:style>
  <w:style w:type="character" w:customStyle="1" w:styleId="WW8Num47z4">
    <w:name w:val="WW8Num47z4"/>
    <w:qFormat/>
    <w:rsid w:val="00D22869"/>
  </w:style>
  <w:style w:type="character" w:customStyle="1" w:styleId="WW8Num47z5">
    <w:name w:val="WW8Num47z5"/>
    <w:qFormat/>
    <w:rsid w:val="00D22869"/>
  </w:style>
  <w:style w:type="character" w:customStyle="1" w:styleId="WW8Num47z6">
    <w:name w:val="WW8Num47z6"/>
    <w:qFormat/>
    <w:rsid w:val="00D22869"/>
  </w:style>
  <w:style w:type="character" w:customStyle="1" w:styleId="WW8Num47z7">
    <w:name w:val="WW8Num47z7"/>
    <w:qFormat/>
    <w:rsid w:val="00D22869"/>
  </w:style>
  <w:style w:type="character" w:customStyle="1" w:styleId="WW8Num47z8">
    <w:name w:val="WW8Num47z8"/>
    <w:qFormat/>
    <w:rsid w:val="00D22869"/>
  </w:style>
  <w:style w:type="character" w:customStyle="1" w:styleId="WW8Num48z0">
    <w:name w:val="WW8Num48z0"/>
    <w:qFormat/>
    <w:rsid w:val="00D22869"/>
    <w:rPr>
      <w:rFonts w:ascii="Times New Roman" w:hAnsi="Times New Roman" w:cs="Times New Roman"/>
      <w:sz w:val="22"/>
      <w:szCs w:val="22"/>
    </w:rPr>
  </w:style>
  <w:style w:type="character" w:customStyle="1" w:styleId="WW8Num48z1">
    <w:name w:val="WW8Num48z1"/>
    <w:qFormat/>
    <w:rsid w:val="00D22869"/>
  </w:style>
  <w:style w:type="character" w:customStyle="1" w:styleId="WW8Num48z2">
    <w:name w:val="WW8Num48z2"/>
    <w:qFormat/>
    <w:rsid w:val="00D22869"/>
  </w:style>
  <w:style w:type="character" w:customStyle="1" w:styleId="WW8Num48z3">
    <w:name w:val="WW8Num48z3"/>
    <w:qFormat/>
    <w:rsid w:val="00D22869"/>
  </w:style>
  <w:style w:type="character" w:customStyle="1" w:styleId="WW8Num48z4">
    <w:name w:val="WW8Num48z4"/>
    <w:qFormat/>
    <w:rsid w:val="00D22869"/>
  </w:style>
  <w:style w:type="character" w:customStyle="1" w:styleId="WW8Num48z5">
    <w:name w:val="WW8Num48z5"/>
    <w:qFormat/>
    <w:rsid w:val="00D22869"/>
  </w:style>
  <w:style w:type="character" w:customStyle="1" w:styleId="WW8Num48z6">
    <w:name w:val="WW8Num48z6"/>
    <w:qFormat/>
    <w:rsid w:val="00D22869"/>
  </w:style>
  <w:style w:type="character" w:customStyle="1" w:styleId="WW8Num48z7">
    <w:name w:val="WW8Num48z7"/>
    <w:qFormat/>
    <w:rsid w:val="00D22869"/>
  </w:style>
  <w:style w:type="character" w:customStyle="1" w:styleId="WW8Num48z8">
    <w:name w:val="WW8Num48z8"/>
    <w:qFormat/>
    <w:rsid w:val="00D22869"/>
  </w:style>
  <w:style w:type="character" w:customStyle="1" w:styleId="WW8Num49z0">
    <w:name w:val="WW8Num49z0"/>
    <w:qFormat/>
    <w:rsid w:val="00D22869"/>
    <w:rPr>
      <w:rFonts w:ascii="Times New Roman" w:hAnsi="Times New Roman" w:cs="Times New Roman"/>
      <w:sz w:val="22"/>
      <w:szCs w:val="22"/>
    </w:rPr>
  </w:style>
  <w:style w:type="character" w:customStyle="1" w:styleId="WW8Num49z1">
    <w:name w:val="WW8Num49z1"/>
    <w:qFormat/>
    <w:rsid w:val="00D22869"/>
  </w:style>
  <w:style w:type="character" w:customStyle="1" w:styleId="WW8Num49z2">
    <w:name w:val="WW8Num49z2"/>
    <w:qFormat/>
    <w:rsid w:val="00D22869"/>
  </w:style>
  <w:style w:type="character" w:customStyle="1" w:styleId="WW8Num49z3">
    <w:name w:val="WW8Num49z3"/>
    <w:qFormat/>
    <w:rsid w:val="00D22869"/>
  </w:style>
  <w:style w:type="character" w:customStyle="1" w:styleId="WW8Num49z4">
    <w:name w:val="WW8Num49z4"/>
    <w:qFormat/>
    <w:rsid w:val="00D22869"/>
  </w:style>
  <w:style w:type="character" w:customStyle="1" w:styleId="WW8Num49z5">
    <w:name w:val="WW8Num49z5"/>
    <w:qFormat/>
    <w:rsid w:val="00D22869"/>
  </w:style>
  <w:style w:type="character" w:customStyle="1" w:styleId="WW8Num49z6">
    <w:name w:val="WW8Num49z6"/>
    <w:qFormat/>
    <w:rsid w:val="00D22869"/>
  </w:style>
  <w:style w:type="character" w:customStyle="1" w:styleId="WW8Num49z7">
    <w:name w:val="WW8Num49z7"/>
    <w:qFormat/>
    <w:rsid w:val="00D22869"/>
  </w:style>
  <w:style w:type="character" w:customStyle="1" w:styleId="WW8Num49z8">
    <w:name w:val="WW8Num49z8"/>
    <w:qFormat/>
    <w:rsid w:val="00D22869"/>
  </w:style>
  <w:style w:type="character" w:customStyle="1" w:styleId="WW8Num50z0">
    <w:name w:val="WW8Num50z0"/>
    <w:qFormat/>
    <w:rsid w:val="00D22869"/>
    <w:rPr>
      <w:rFonts w:ascii="Arial Narrow" w:hAnsi="Arial Narrow" w:cs="Arial Narrow"/>
      <w:sz w:val="22"/>
      <w:szCs w:val="22"/>
    </w:rPr>
  </w:style>
  <w:style w:type="character" w:customStyle="1" w:styleId="WW8Num50z1">
    <w:name w:val="WW8Num50z1"/>
    <w:qFormat/>
    <w:rsid w:val="00D22869"/>
  </w:style>
  <w:style w:type="character" w:customStyle="1" w:styleId="WW8Num50z2">
    <w:name w:val="WW8Num50z2"/>
    <w:qFormat/>
    <w:rsid w:val="00D22869"/>
  </w:style>
  <w:style w:type="character" w:customStyle="1" w:styleId="WW8Num50z3">
    <w:name w:val="WW8Num50z3"/>
    <w:qFormat/>
    <w:rsid w:val="00D22869"/>
  </w:style>
  <w:style w:type="character" w:customStyle="1" w:styleId="WW8Num50z4">
    <w:name w:val="WW8Num50z4"/>
    <w:qFormat/>
    <w:rsid w:val="00D22869"/>
  </w:style>
  <w:style w:type="character" w:customStyle="1" w:styleId="WW8Num50z5">
    <w:name w:val="WW8Num50z5"/>
    <w:qFormat/>
    <w:rsid w:val="00D22869"/>
  </w:style>
  <w:style w:type="character" w:customStyle="1" w:styleId="WW8Num50z6">
    <w:name w:val="WW8Num50z6"/>
    <w:qFormat/>
    <w:rsid w:val="00D22869"/>
  </w:style>
  <w:style w:type="character" w:customStyle="1" w:styleId="WW8Num50z7">
    <w:name w:val="WW8Num50z7"/>
    <w:qFormat/>
    <w:rsid w:val="00D22869"/>
  </w:style>
  <w:style w:type="character" w:customStyle="1" w:styleId="WW8Num50z8">
    <w:name w:val="WW8Num50z8"/>
    <w:qFormat/>
    <w:rsid w:val="00D22869"/>
  </w:style>
  <w:style w:type="character" w:customStyle="1" w:styleId="WW8Num51z0">
    <w:name w:val="WW8Num51z0"/>
    <w:qFormat/>
    <w:rsid w:val="00D22869"/>
  </w:style>
  <w:style w:type="character" w:customStyle="1" w:styleId="WW8Num51z1">
    <w:name w:val="WW8Num51z1"/>
    <w:qFormat/>
    <w:rsid w:val="00D22869"/>
  </w:style>
  <w:style w:type="character" w:customStyle="1" w:styleId="WW8Num51z2">
    <w:name w:val="WW8Num51z2"/>
    <w:qFormat/>
    <w:rsid w:val="00D22869"/>
  </w:style>
  <w:style w:type="character" w:customStyle="1" w:styleId="WW8Num51z3">
    <w:name w:val="WW8Num51z3"/>
    <w:qFormat/>
    <w:rsid w:val="00D22869"/>
  </w:style>
  <w:style w:type="character" w:customStyle="1" w:styleId="WW8Num51z4">
    <w:name w:val="WW8Num51z4"/>
    <w:qFormat/>
    <w:rsid w:val="00D22869"/>
  </w:style>
  <w:style w:type="character" w:customStyle="1" w:styleId="WW8Num51z5">
    <w:name w:val="WW8Num51z5"/>
    <w:qFormat/>
    <w:rsid w:val="00D22869"/>
  </w:style>
  <w:style w:type="character" w:customStyle="1" w:styleId="WW8Num51z6">
    <w:name w:val="WW8Num51z6"/>
    <w:qFormat/>
    <w:rsid w:val="00D22869"/>
  </w:style>
  <w:style w:type="character" w:customStyle="1" w:styleId="WW8Num51z7">
    <w:name w:val="WW8Num51z7"/>
    <w:qFormat/>
    <w:rsid w:val="00D22869"/>
  </w:style>
  <w:style w:type="character" w:customStyle="1" w:styleId="WW8Num51z8">
    <w:name w:val="WW8Num51z8"/>
    <w:qFormat/>
    <w:rsid w:val="00D22869"/>
  </w:style>
  <w:style w:type="character" w:customStyle="1" w:styleId="WW8Num52z0">
    <w:name w:val="WW8Num52z0"/>
    <w:qFormat/>
    <w:rsid w:val="00D22869"/>
    <w:rPr>
      <w:rFonts w:ascii="Arial Narrow" w:hAnsi="Arial Narrow" w:cs="Times New Roman"/>
    </w:rPr>
  </w:style>
  <w:style w:type="character" w:customStyle="1" w:styleId="WW8Num52z1">
    <w:name w:val="WW8Num52z1"/>
    <w:qFormat/>
    <w:rsid w:val="00D22869"/>
  </w:style>
  <w:style w:type="character" w:customStyle="1" w:styleId="WW8Num52z2">
    <w:name w:val="WW8Num52z2"/>
    <w:qFormat/>
    <w:rsid w:val="00D22869"/>
  </w:style>
  <w:style w:type="character" w:customStyle="1" w:styleId="WW8Num52z3">
    <w:name w:val="WW8Num52z3"/>
    <w:qFormat/>
    <w:rsid w:val="00D22869"/>
  </w:style>
  <w:style w:type="character" w:customStyle="1" w:styleId="WW8Num52z4">
    <w:name w:val="WW8Num52z4"/>
    <w:qFormat/>
    <w:rsid w:val="00D22869"/>
  </w:style>
  <w:style w:type="character" w:customStyle="1" w:styleId="WW8Num52z5">
    <w:name w:val="WW8Num52z5"/>
    <w:qFormat/>
    <w:rsid w:val="00D22869"/>
  </w:style>
  <w:style w:type="character" w:customStyle="1" w:styleId="WW8Num52z6">
    <w:name w:val="WW8Num52z6"/>
    <w:qFormat/>
    <w:rsid w:val="00D22869"/>
  </w:style>
  <w:style w:type="character" w:customStyle="1" w:styleId="WW8Num52z7">
    <w:name w:val="WW8Num52z7"/>
    <w:qFormat/>
    <w:rsid w:val="00D22869"/>
  </w:style>
  <w:style w:type="character" w:customStyle="1" w:styleId="WW8Num52z8">
    <w:name w:val="WW8Num52z8"/>
    <w:qFormat/>
    <w:rsid w:val="00D22869"/>
  </w:style>
  <w:style w:type="character" w:customStyle="1" w:styleId="WW8Num53z0">
    <w:name w:val="WW8Num53z0"/>
    <w:qFormat/>
    <w:rsid w:val="00D22869"/>
    <w:rPr>
      <w:rFonts w:ascii="Times New Roman" w:hAnsi="Times New Roman" w:cs="Times New Roman"/>
    </w:rPr>
  </w:style>
  <w:style w:type="character" w:customStyle="1" w:styleId="WW8Num53z1">
    <w:name w:val="WW8Num53z1"/>
    <w:qFormat/>
    <w:rsid w:val="00D22869"/>
  </w:style>
  <w:style w:type="character" w:customStyle="1" w:styleId="WW8Num53z2">
    <w:name w:val="WW8Num53z2"/>
    <w:qFormat/>
    <w:rsid w:val="00D22869"/>
  </w:style>
  <w:style w:type="character" w:customStyle="1" w:styleId="WW8Num53z3">
    <w:name w:val="WW8Num53z3"/>
    <w:qFormat/>
    <w:rsid w:val="00D22869"/>
  </w:style>
  <w:style w:type="character" w:customStyle="1" w:styleId="WW8Num53z4">
    <w:name w:val="WW8Num53z4"/>
    <w:qFormat/>
    <w:rsid w:val="00D22869"/>
  </w:style>
  <w:style w:type="character" w:customStyle="1" w:styleId="WW8Num53z5">
    <w:name w:val="WW8Num53z5"/>
    <w:qFormat/>
    <w:rsid w:val="00D22869"/>
  </w:style>
  <w:style w:type="character" w:customStyle="1" w:styleId="WW8Num53z6">
    <w:name w:val="WW8Num53z6"/>
    <w:qFormat/>
    <w:rsid w:val="00D22869"/>
  </w:style>
  <w:style w:type="character" w:customStyle="1" w:styleId="WW8Num53z7">
    <w:name w:val="WW8Num53z7"/>
    <w:qFormat/>
    <w:rsid w:val="00D22869"/>
  </w:style>
  <w:style w:type="character" w:customStyle="1" w:styleId="WW8Num53z8">
    <w:name w:val="WW8Num53z8"/>
    <w:qFormat/>
    <w:rsid w:val="00D22869"/>
  </w:style>
  <w:style w:type="character" w:customStyle="1" w:styleId="WW8Num54z0">
    <w:name w:val="WW8Num54z0"/>
    <w:qFormat/>
    <w:rsid w:val="00D22869"/>
    <w:rPr>
      <w:rFonts w:ascii="Times New Roman" w:hAnsi="Times New Roman" w:cs="Times New Roman"/>
      <w:sz w:val="22"/>
      <w:szCs w:val="22"/>
    </w:rPr>
  </w:style>
  <w:style w:type="character" w:customStyle="1" w:styleId="WW8Num54z1">
    <w:name w:val="WW8Num54z1"/>
    <w:qFormat/>
    <w:rsid w:val="00D22869"/>
  </w:style>
  <w:style w:type="character" w:customStyle="1" w:styleId="WW8Num54z2">
    <w:name w:val="WW8Num54z2"/>
    <w:qFormat/>
    <w:rsid w:val="00D22869"/>
  </w:style>
  <w:style w:type="character" w:customStyle="1" w:styleId="WW8Num54z3">
    <w:name w:val="WW8Num54z3"/>
    <w:qFormat/>
    <w:rsid w:val="00D22869"/>
  </w:style>
  <w:style w:type="character" w:customStyle="1" w:styleId="WW8Num54z4">
    <w:name w:val="WW8Num54z4"/>
    <w:qFormat/>
    <w:rsid w:val="00D22869"/>
  </w:style>
  <w:style w:type="character" w:customStyle="1" w:styleId="WW8Num54z5">
    <w:name w:val="WW8Num54z5"/>
    <w:qFormat/>
    <w:rsid w:val="00D22869"/>
  </w:style>
  <w:style w:type="character" w:customStyle="1" w:styleId="WW8Num54z6">
    <w:name w:val="WW8Num54z6"/>
    <w:qFormat/>
    <w:rsid w:val="00D22869"/>
  </w:style>
  <w:style w:type="character" w:customStyle="1" w:styleId="WW8Num54z7">
    <w:name w:val="WW8Num54z7"/>
    <w:qFormat/>
    <w:rsid w:val="00D22869"/>
  </w:style>
  <w:style w:type="character" w:customStyle="1" w:styleId="WW8Num54z8">
    <w:name w:val="WW8Num54z8"/>
    <w:qFormat/>
    <w:rsid w:val="00D22869"/>
  </w:style>
  <w:style w:type="character" w:customStyle="1" w:styleId="WW8Num55z0">
    <w:name w:val="WW8Num55z0"/>
    <w:qFormat/>
    <w:rsid w:val="00D22869"/>
    <w:rPr>
      <w:rFonts w:ascii="Times New Roman" w:hAnsi="Times New Roman" w:cs="Times New Roman"/>
    </w:rPr>
  </w:style>
  <w:style w:type="character" w:customStyle="1" w:styleId="WW8Num55z1">
    <w:name w:val="WW8Num55z1"/>
    <w:qFormat/>
    <w:rsid w:val="00D22869"/>
  </w:style>
  <w:style w:type="character" w:customStyle="1" w:styleId="WW8Num55z2">
    <w:name w:val="WW8Num55z2"/>
    <w:qFormat/>
    <w:rsid w:val="00D22869"/>
  </w:style>
  <w:style w:type="character" w:customStyle="1" w:styleId="WW8Num55z3">
    <w:name w:val="WW8Num55z3"/>
    <w:qFormat/>
    <w:rsid w:val="00D22869"/>
  </w:style>
  <w:style w:type="character" w:customStyle="1" w:styleId="WW8Num55z4">
    <w:name w:val="WW8Num55z4"/>
    <w:qFormat/>
    <w:rsid w:val="00D22869"/>
  </w:style>
  <w:style w:type="character" w:customStyle="1" w:styleId="WW8Num55z5">
    <w:name w:val="WW8Num55z5"/>
    <w:qFormat/>
    <w:rsid w:val="00D22869"/>
  </w:style>
  <w:style w:type="character" w:customStyle="1" w:styleId="WW8Num55z6">
    <w:name w:val="WW8Num55z6"/>
    <w:qFormat/>
    <w:rsid w:val="00D22869"/>
  </w:style>
  <w:style w:type="character" w:customStyle="1" w:styleId="WW8Num55z7">
    <w:name w:val="WW8Num55z7"/>
    <w:qFormat/>
    <w:rsid w:val="00D22869"/>
  </w:style>
  <w:style w:type="character" w:customStyle="1" w:styleId="WW8Num55z8">
    <w:name w:val="WW8Num55z8"/>
    <w:qFormat/>
    <w:rsid w:val="00D22869"/>
  </w:style>
  <w:style w:type="character" w:customStyle="1" w:styleId="WW8Num56z0">
    <w:name w:val="WW8Num56z0"/>
    <w:qFormat/>
    <w:rsid w:val="00D22869"/>
  </w:style>
  <w:style w:type="character" w:customStyle="1" w:styleId="WW8Num56z1">
    <w:name w:val="WW8Num56z1"/>
    <w:qFormat/>
    <w:rsid w:val="00D22869"/>
  </w:style>
  <w:style w:type="character" w:customStyle="1" w:styleId="WW8Num56z2">
    <w:name w:val="WW8Num56z2"/>
    <w:qFormat/>
    <w:rsid w:val="00D22869"/>
  </w:style>
  <w:style w:type="character" w:customStyle="1" w:styleId="WW8Num56z3">
    <w:name w:val="WW8Num56z3"/>
    <w:qFormat/>
    <w:rsid w:val="00D22869"/>
  </w:style>
  <w:style w:type="character" w:customStyle="1" w:styleId="WW8Num56z4">
    <w:name w:val="WW8Num56z4"/>
    <w:qFormat/>
    <w:rsid w:val="00D22869"/>
  </w:style>
  <w:style w:type="character" w:customStyle="1" w:styleId="WW8Num56z5">
    <w:name w:val="WW8Num56z5"/>
    <w:qFormat/>
    <w:rsid w:val="00D22869"/>
  </w:style>
  <w:style w:type="character" w:customStyle="1" w:styleId="WW8Num56z6">
    <w:name w:val="WW8Num56z6"/>
    <w:qFormat/>
    <w:rsid w:val="00D22869"/>
  </w:style>
  <w:style w:type="character" w:customStyle="1" w:styleId="WW8Num56z7">
    <w:name w:val="WW8Num56z7"/>
    <w:qFormat/>
    <w:rsid w:val="00D22869"/>
  </w:style>
  <w:style w:type="character" w:customStyle="1" w:styleId="WW8Num56z8">
    <w:name w:val="WW8Num56z8"/>
    <w:qFormat/>
    <w:rsid w:val="00D22869"/>
  </w:style>
  <w:style w:type="character" w:customStyle="1" w:styleId="WW8Num57z0">
    <w:name w:val="WW8Num57z0"/>
    <w:qFormat/>
    <w:rsid w:val="00D22869"/>
    <w:rPr>
      <w:rFonts w:ascii="Times New Roman" w:hAnsi="Times New Roman" w:cs="Times New Roman"/>
    </w:rPr>
  </w:style>
  <w:style w:type="character" w:customStyle="1" w:styleId="WW8Num57z1">
    <w:name w:val="WW8Num57z1"/>
    <w:qFormat/>
    <w:rsid w:val="00D22869"/>
  </w:style>
  <w:style w:type="character" w:customStyle="1" w:styleId="WW8Num57z2">
    <w:name w:val="WW8Num57z2"/>
    <w:qFormat/>
    <w:rsid w:val="00D22869"/>
  </w:style>
  <w:style w:type="character" w:customStyle="1" w:styleId="WW8Num57z3">
    <w:name w:val="WW8Num57z3"/>
    <w:qFormat/>
    <w:rsid w:val="00D22869"/>
  </w:style>
  <w:style w:type="character" w:customStyle="1" w:styleId="WW8Num57z4">
    <w:name w:val="WW8Num57z4"/>
    <w:qFormat/>
    <w:rsid w:val="00D22869"/>
  </w:style>
  <w:style w:type="character" w:customStyle="1" w:styleId="WW8Num57z5">
    <w:name w:val="WW8Num57z5"/>
    <w:qFormat/>
    <w:rsid w:val="00D22869"/>
  </w:style>
  <w:style w:type="character" w:customStyle="1" w:styleId="WW8Num57z6">
    <w:name w:val="WW8Num57z6"/>
    <w:qFormat/>
    <w:rsid w:val="00D22869"/>
  </w:style>
  <w:style w:type="character" w:customStyle="1" w:styleId="WW8Num57z7">
    <w:name w:val="WW8Num57z7"/>
    <w:qFormat/>
    <w:rsid w:val="00D22869"/>
  </w:style>
  <w:style w:type="character" w:customStyle="1" w:styleId="WW8Num57z8">
    <w:name w:val="WW8Num57z8"/>
    <w:qFormat/>
    <w:rsid w:val="00D22869"/>
  </w:style>
  <w:style w:type="character" w:customStyle="1" w:styleId="WW8Num58z0">
    <w:name w:val="WW8Num58z0"/>
    <w:qFormat/>
    <w:rsid w:val="00D22869"/>
    <w:rPr>
      <w:rFonts w:ascii="Symbol" w:hAnsi="Symbol" w:cs="Symbol"/>
    </w:rPr>
  </w:style>
  <w:style w:type="character" w:customStyle="1" w:styleId="WW8Num58z1">
    <w:name w:val="WW8Num58z1"/>
    <w:qFormat/>
    <w:rsid w:val="00D22869"/>
  </w:style>
  <w:style w:type="character" w:customStyle="1" w:styleId="WW8Num58z2">
    <w:name w:val="WW8Num58z2"/>
    <w:qFormat/>
    <w:rsid w:val="00D22869"/>
  </w:style>
  <w:style w:type="character" w:customStyle="1" w:styleId="WW8Num58z3">
    <w:name w:val="WW8Num58z3"/>
    <w:qFormat/>
    <w:rsid w:val="00D22869"/>
  </w:style>
  <w:style w:type="character" w:customStyle="1" w:styleId="WW8Num58z4">
    <w:name w:val="WW8Num58z4"/>
    <w:qFormat/>
    <w:rsid w:val="00D22869"/>
  </w:style>
  <w:style w:type="character" w:customStyle="1" w:styleId="WW8Num58z5">
    <w:name w:val="WW8Num58z5"/>
    <w:qFormat/>
    <w:rsid w:val="00D22869"/>
  </w:style>
  <w:style w:type="character" w:customStyle="1" w:styleId="WW8Num58z6">
    <w:name w:val="WW8Num58z6"/>
    <w:qFormat/>
    <w:rsid w:val="00D22869"/>
  </w:style>
  <w:style w:type="character" w:customStyle="1" w:styleId="WW8Num58z7">
    <w:name w:val="WW8Num58z7"/>
    <w:qFormat/>
    <w:rsid w:val="00D22869"/>
  </w:style>
  <w:style w:type="character" w:customStyle="1" w:styleId="WW8Num58z8">
    <w:name w:val="WW8Num58z8"/>
    <w:qFormat/>
    <w:rsid w:val="00D22869"/>
  </w:style>
  <w:style w:type="character" w:customStyle="1" w:styleId="WW8Num4z1">
    <w:name w:val="WW8Num4z1"/>
    <w:qFormat/>
    <w:rsid w:val="00D22869"/>
    <w:rPr>
      <w:rFonts w:ascii="Courier New" w:hAnsi="Courier New" w:cs="Courier New"/>
    </w:rPr>
  </w:style>
  <w:style w:type="character" w:customStyle="1" w:styleId="WW8Num4z2">
    <w:name w:val="WW8Num4z2"/>
    <w:qFormat/>
    <w:rsid w:val="00D22869"/>
    <w:rPr>
      <w:rFonts w:ascii="Wingdings" w:hAnsi="Wingdings" w:cs="Wingdings"/>
    </w:rPr>
  </w:style>
  <w:style w:type="character" w:customStyle="1" w:styleId="WW8Num4z3">
    <w:name w:val="WW8Num4z3"/>
    <w:qFormat/>
    <w:rsid w:val="00D22869"/>
    <w:rPr>
      <w:rFonts w:ascii="Symbol" w:hAnsi="Symbol" w:cs="Symbol"/>
    </w:rPr>
  </w:style>
  <w:style w:type="character" w:customStyle="1" w:styleId="WW8Num7z1">
    <w:name w:val="WW8Num7z1"/>
    <w:qFormat/>
    <w:rsid w:val="00D22869"/>
  </w:style>
  <w:style w:type="character" w:customStyle="1" w:styleId="WW8Num7z2">
    <w:name w:val="WW8Num7z2"/>
    <w:qFormat/>
    <w:rsid w:val="00D22869"/>
  </w:style>
  <w:style w:type="character" w:customStyle="1" w:styleId="WW8Num7z3">
    <w:name w:val="WW8Num7z3"/>
    <w:qFormat/>
    <w:rsid w:val="00D22869"/>
  </w:style>
  <w:style w:type="character" w:customStyle="1" w:styleId="WW8Num7z4">
    <w:name w:val="WW8Num7z4"/>
    <w:qFormat/>
    <w:rsid w:val="00D22869"/>
  </w:style>
  <w:style w:type="character" w:customStyle="1" w:styleId="WW8Num7z5">
    <w:name w:val="WW8Num7z5"/>
    <w:qFormat/>
    <w:rsid w:val="00D22869"/>
  </w:style>
  <w:style w:type="character" w:customStyle="1" w:styleId="WW8Num7z6">
    <w:name w:val="WW8Num7z6"/>
    <w:qFormat/>
    <w:rsid w:val="00D22869"/>
  </w:style>
  <w:style w:type="character" w:customStyle="1" w:styleId="WW8Num7z7">
    <w:name w:val="WW8Num7z7"/>
    <w:qFormat/>
    <w:rsid w:val="00D22869"/>
  </w:style>
  <w:style w:type="character" w:customStyle="1" w:styleId="WW8Num7z8">
    <w:name w:val="WW8Num7z8"/>
    <w:qFormat/>
    <w:rsid w:val="00D22869"/>
  </w:style>
  <w:style w:type="character" w:customStyle="1" w:styleId="WW8Num17z1">
    <w:name w:val="WW8Num17z1"/>
    <w:qFormat/>
    <w:rsid w:val="00D22869"/>
    <w:rPr>
      <w:rFonts w:ascii="Arial Narrow" w:hAnsi="Arial Narrow" w:cs="Arial Narrow"/>
      <w:sz w:val="22"/>
      <w:szCs w:val="22"/>
    </w:rPr>
  </w:style>
  <w:style w:type="character" w:customStyle="1" w:styleId="WW8Num17z2">
    <w:name w:val="WW8Num17z2"/>
    <w:qFormat/>
    <w:rsid w:val="00D22869"/>
  </w:style>
  <w:style w:type="character" w:customStyle="1" w:styleId="WW8Num17z4">
    <w:name w:val="WW8Num17z4"/>
    <w:qFormat/>
    <w:rsid w:val="00D22869"/>
  </w:style>
  <w:style w:type="character" w:customStyle="1" w:styleId="WW8Num17z5">
    <w:name w:val="WW8Num17z5"/>
    <w:qFormat/>
    <w:rsid w:val="00D22869"/>
  </w:style>
  <w:style w:type="character" w:customStyle="1" w:styleId="WW8Num17z6">
    <w:name w:val="WW8Num17z6"/>
    <w:qFormat/>
    <w:rsid w:val="00D22869"/>
  </w:style>
  <w:style w:type="character" w:customStyle="1" w:styleId="WW8Num17z7">
    <w:name w:val="WW8Num17z7"/>
    <w:qFormat/>
    <w:rsid w:val="00D22869"/>
  </w:style>
  <w:style w:type="character" w:customStyle="1" w:styleId="WW8Num17z8">
    <w:name w:val="WW8Num17z8"/>
    <w:qFormat/>
    <w:rsid w:val="00D22869"/>
  </w:style>
  <w:style w:type="character" w:customStyle="1" w:styleId="WW8NumSt2z0">
    <w:name w:val="WW8NumSt2z0"/>
    <w:qFormat/>
    <w:rsid w:val="00D22869"/>
    <w:rPr>
      <w:rFonts w:ascii="Symbol" w:hAnsi="Symbol" w:cs="Symbol"/>
      <w:b w:val="0"/>
      <w:bCs w:val="0"/>
      <w:i w:val="0"/>
      <w:iCs w:val="0"/>
      <w:sz w:val="20"/>
      <w:szCs w:val="20"/>
    </w:rPr>
  </w:style>
  <w:style w:type="character" w:customStyle="1" w:styleId="WW8NumSt26z0">
    <w:name w:val="WW8NumSt26z0"/>
    <w:qFormat/>
    <w:rsid w:val="00D22869"/>
    <w:rPr>
      <w:rFonts w:ascii="Times New Roman" w:hAnsi="Times New Roman" w:cs="Times New Roman"/>
      <w:sz w:val="18"/>
      <w:szCs w:val="18"/>
    </w:rPr>
  </w:style>
  <w:style w:type="character" w:customStyle="1" w:styleId="Domylnaczcionkaakapitu1">
    <w:name w:val="Domyślna czcionka akapitu1"/>
    <w:qFormat/>
    <w:rsid w:val="00D22869"/>
  </w:style>
  <w:style w:type="character" w:customStyle="1" w:styleId="Znakiprzypiswdolnych">
    <w:name w:val="Znaki przypisów dolnych"/>
    <w:basedOn w:val="Domylnaczcionkaakapitu1"/>
    <w:qFormat/>
    <w:rsid w:val="00D22869"/>
    <w:rPr>
      <w:vertAlign w:val="superscript"/>
    </w:rPr>
  </w:style>
  <w:style w:type="character" w:customStyle="1" w:styleId="Symbolewypunktowania">
    <w:name w:val="Symbole wypunktowania"/>
    <w:qFormat/>
    <w:rsid w:val="00D22869"/>
    <w:rPr>
      <w:rFonts w:ascii="OpenSymbol" w:eastAsia="OpenSymbol" w:hAnsi="OpenSymbol" w:cs="OpenSymbol"/>
    </w:rPr>
  </w:style>
  <w:style w:type="character" w:customStyle="1" w:styleId="Znakinumeracji">
    <w:name w:val="Znaki numeracji"/>
    <w:qFormat/>
    <w:rsid w:val="00D22869"/>
  </w:style>
  <w:style w:type="character" w:customStyle="1" w:styleId="Zakotwiczenieprzypisudolnego">
    <w:name w:val="Zakotwiczenie przypisu dolnego"/>
    <w:rsid w:val="00D22869"/>
    <w:rPr>
      <w:vertAlign w:val="superscript"/>
    </w:rPr>
  </w:style>
  <w:style w:type="character" w:customStyle="1" w:styleId="FootnoteCharacters">
    <w:name w:val="Footnote Characters"/>
    <w:uiPriority w:val="99"/>
    <w:qFormat/>
    <w:rsid w:val="00D22869"/>
    <w:rPr>
      <w:vertAlign w:val="superscript"/>
    </w:rPr>
  </w:style>
  <w:style w:type="character" w:customStyle="1" w:styleId="NormalBoldChar">
    <w:name w:val="NormalBold Char"/>
    <w:link w:val="NormalBold"/>
    <w:qFormat/>
    <w:locked/>
    <w:rsid w:val="00D22869"/>
    <w:rPr>
      <w:b/>
      <w:sz w:val="24"/>
      <w:lang w:eastAsia="en-GB"/>
    </w:rPr>
  </w:style>
  <w:style w:type="character" w:customStyle="1" w:styleId="DeltaViewInsertion">
    <w:name w:val="DeltaView Insertion"/>
    <w:qFormat/>
    <w:rsid w:val="00D22869"/>
    <w:rPr>
      <w:b/>
      <w:i/>
      <w:spacing w:val="0"/>
    </w:rPr>
  </w:style>
  <w:style w:type="character" w:customStyle="1" w:styleId="Wyrnienie">
    <w:name w:val="Wyróżnienie"/>
    <w:uiPriority w:val="20"/>
    <w:qFormat/>
    <w:rsid w:val="00D22869"/>
    <w:rPr>
      <w:i/>
      <w:iCs/>
    </w:rPr>
  </w:style>
  <w:style w:type="character" w:customStyle="1" w:styleId="Znakiwypunktowania">
    <w:name w:val="Znaki wypunktowania"/>
    <w:qFormat/>
    <w:rsid w:val="00D22869"/>
    <w:rPr>
      <w:rFonts w:ascii="OpenSymbol" w:eastAsia="OpenSymbol" w:hAnsi="OpenSymbol" w:cs="OpenSymbol"/>
    </w:rPr>
  </w:style>
  <w:style w:type="paragraph" w:styleId="Lista">
    <w:name w:val="List"/>
    <w:basedOn w:val="Tekstpodstawowy"/>
    <w:rsid w:val="00D22869"/>
    <w:pPr>
      <w:suppressAutoHyphens/>
      <w:spacing w:after="0"/>
      <w:jc w:val="center"/>
    </w:pPr>
    <w:rPr>
      <w:rFonts w:cs="Mangal"/>
      <w:b/>
      <w:bCs/>
      <w:sz w:val="40"/>
      <w:lang w:eastAsia="ar-SA"/>
    </w:rPr>
  </w:style>
  <w:style w:type="paragraph" w:customStyle="1" w:styleId="Caption">
    <w:name w:val="Caption"/>
    <w:basedOn w:val="Normalny"/>
    <w:qFormat/>
    <w:rsid w:val="00D22869"/>
    <w:pPr>
      <w:suppressLineNumbers/>
      <w:suppressAutoHyphens/>
      <w:spacing w:before="120" w:after="120"/>
    </w:pPr>
    <w:rPr>
      <w:rFonts w:cs="Arial"/>
      <w:i/>
      <w:iCs/>
      <w:lang w:eastAsia="ar-SA"/>
    </w:rPr>
  </w:style>
  <w:style w:type="paragraph" w:customStyle="1" w:styleId="Indeks">
    <w:name w:val="Indeks"/>
    <w:basedOn w:val="Normalny"/>
    <w:qFormat/>
    <w:rsid w:val="00D22869"/>
    <w:pPr>
      <w:suppressLineNumbers/>
      <w:suppressAutoHyphens/>
    </w:pPr>
    <w:rPr>
      <w:rFonts w:cs="Mangal"/>
      <w:lang w:eastAsia="ar-SA"/>
    </w:rPr>
  </w:style>
  <w:style w:type="paragraph" w:customStyle="1" w:styleId="Nagwek30">
    <w:name w:val="Nagłówek3"/>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3">
    <w:name w:val="Podpis3"/>
    <w:basedOn w:val="Normalny"/>
    <w:qFormat/>
    <w:rsid w:val="00D22869"/>
    <w:pPr>
      <w:suppressLineNumbers/>
      <w:suppressAutoHyphens/>
      <w:spacing w:before="120" w:after="120"/>
    </w:pPr>
    <w:rPr>
      <w:rFonts w:cs="Mangal"/>
      <w:i/>
      <w:iCs/>
      <w:lang w:eastAsia="ar-SA"/>
    </w:rPr>
  </w:style>
  <w:style w:type="paragraph" w:customStyle="1" w:styleId="Nagwek20">
    <w:name w:val="Nagłówek2"/>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2">
    <w:name w:val="Podpis2"/>
    <w:basedOn w:val="Normalny"/>
    <w:qFormat/>
    <w:rsid w:val="00D22869"/>
    <w:pPr>
      <w:suppressLineNumbers/>
      <w:suppressAutoHyphens/>
      <w:spacing w:before="120" w:after="120"/>
    </w:pPr>
    <w:rPr>
      <w:rFonts w:cs="Mangal"/>
      <w:i/>
      <w:iCs/>
      <w:lang w:eastAsia="ar-SA"/>
    </w:rPr>
  </w:style>
  <w:style w:type="paragraph" w:customStyle="1" w:styleId="Nagwek10">
    <w:name w:val="Nagłówek1"/>
    <w:basedOn w:val="Normalny"/>
    <w:next w:val="Tekstpodstawowy"/>
    <w:qFormat/>
    <w:rsid w:val="00D22869"/>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qFormat/>
    <w:rsid w:val="00D22869"/>
    <w:pPr>
      <w:suppressLineNumbers/>
      <w:suppressAutoHyphens/>
      <w:spacing w:before="120" w:after="120"/>
    </w:pPr>
    <w:rPr>
      <w:rFonts w:cs="Mangal"/>
      <w:i/>
      <w:iCs/>
      <w:lang w:eastAsia="ar-SA"/>
    </w:rPr>
  </w:style>
  <w:style w:type="paragraph" w:customStyle="1" w:styleId="FootnoteText">
    <w:name w:val="Footnote Text"/>
    <w:basedOn w:val="Normalny"/>
    <w:rsid w:val="00D22869"/>
    <w:pPr>
      <w:suppressAutoHyphens/>
    </w:pPr>
    <w:rPr>
      <w:sz w:val="20"/>
      <w:szCs w:val="20"/>
      <w:lang w:eastAsia="ar-SA"/>
    </w:rPr>
  </w:style>
  <w:style w:type="paragraph" w:customStyle="1" w:styleId="Gwkaistopka">
    <w:name w:val="Główka i stopka"/>
    <w:basedOn w:val="Normalny"/>
    <w:qFormat/>
    <w:rsid w:val="00D22869"/>
    <w:pPr>
      <w:suppressAutoHyphens/>
    </w:pPr>
    <w:rPr>
      <w:lang w:eastAsia="ar-SA"/>
    </w:rPr>
  </w:style>
  <w:style w:type="paragraph" w:customStyle="1" w:styleId="Header">
    <w:name w:val="Header"/>
    <w:basedOn w:val="Normalny"/>
    <w:uiPriority w:val="99"/>
    <w:rsid w:val="00D22869"/>
    <w:pPr>
      <w:tabs>
        <w:tab w:val="center" w:pos="4536"/>
        <w:tab w:val="right" w:pos="9072"/>
      </w:tabs>
      <w:suppressAutoHyphens/>
    </w:pPr>
    <w:rPr>
      <w:lang w:eastAsia="ar-SA"/>
    </w:rPr>
  </w:style>
  <w:style w:type="paragraph" w:customStyle="1" w:styleId="Footer">
    <w:name w:val="Footer"/>
    <w:basedOn w:val="Normalny"/>
    <w:uiPriority w:val="99"/>
    <w:rsid w:val="00D22869"/>
    <w:pPr>
      <w:tabs>
        <w:tab w:val="center" w:pos="4536"/>
        <w:tab w:val="right" w:pos="9072"/>
      </w:tabs>
      <w:suppressAutoHyphens/>
    </w:pPr>
    <w:rPr>
      <w:lang w:eastAsia="ar-SA"/>
    </w:rPr>
  </w:style>
  <w:style w:type="paragraph" w:customStyle="1" w:styleId="Tekstpodstawowywcity21">
    <w:name w:val="Tekst podstawowy wcięty 21"/>
    <w:basedOn w:val="Normalny"/>
    <w:qFormat/>
    <w:rsid w:val="00D22869"/>
    <w:pPr>
      <w:tabs>
        <w:tab w:val="left" w:pos="2340"/>
      </w:tabs>
      <w:suppressAutoHyphens/>
      <w:spacing w:line="360" w:lineRule="auto"/>
      <w:ind w:left="2340" w:hanging="1260"/>
      <w:jc w:val="both"/>
    </w:pPr>
    <w:rPr>
      <w:sz w:val="26"/>
      <w:lang w:eastAsia="ar-SA"/>
    </w:rPr>
  </w:style>
  <w:style w:type="paragraph" w:customStyle="1" w:styleId="Tekstpodstawowywcity31">
    <w:name w:val="Tekst podstawowy wcięty 31"/>
    <w:basedOn w:val="Normalny"/>
    <w:qFormat/>
    <w:rsid w:val="00D22869"/>
    <w:pPr>
      <w:tabs>
        <w:tab w:val="left" w:pos="1800"/>
      </w:tabs>
      <w:suppressAutoHyphens/>
      <w:spacing w:line="360" w:lineRule="auto"/>
      <w:ind w:left="1800" w:hanging="720"/>
      <w:jc w:val="both"/>
    </w:pPr>
    <w:rPr>
      <w:sz w:val="26"/>
      <w:lang w:eastAsia="ar-SA"/>
    </w:rPr>
  </w:style>
  <w:style w:type="paragraph" w:customStyle="1" w:styleId="Listownik">
    <w:name w:val="Listownik"/>
    <w:basedOn w:val="Normalny"/>
    <w:qFormat/>
    <w:rsid w:val="00D22869"/>
    <w:pPr>
      <w:suppressAutoHyphens/>
    </w:pPr>
    <w:rPr>
      <w:rFonts w:ascii="Arial" w:hAnsi="Arial" w:cs="Arial"/>
      <w:sz w:val="22"/>
      <w:szCs w:val="20"/>
      <w:lang w:eastAsia="ar-SA"/>
    </w:rPr>
  </w:style>
  <w:style w:type="paragraph" w:customStyle="1" w:styleId="Zwykytekst">
    <w:name w:val="Zwyk?y tekst"/>
    <w:basedOn w:val="Normalny"/>
    <w:qFormat/>
    <w:rsid w:val="00D22869"/>
    <w:pPr>
      <w:suppressAutoHyphens/>
    </w:pPr>
    <w:rPr>
      <w:rFonts w:ascii="Courier New" w:hAnsi="Courier New" w:cs="Courier New"/>
      <w:sz w:val="20"/>
      <w:szCs w:val="20"/>
      <w:lang w:eastAsia="ar-SA"/>
    </w:rPr>
  </w:style>
  <w:style w:type="paragraph" w:customStyle="1" w:styleId="Nagwektabeli">
    <w:name w:val="Nagłówek tabeli"/>
    <w:basedOn w:val="Zawartotabeli"/>
    <w:qFormat/>
    <w:rsid w:val="00D22869"/>
    <w:pPr>
      <w:widowControl w:val="0"/>
      <w:jc w:val="center"/>
    </w:pPr>
    <w:rPr>
      <w:rFonts w:eastAsia="Lucida Sans Unicode"/>
      <w:b/>
      <w:bCs/>
      <w:i/>
      <w:iCs/>
      <w:kern w:val="0"/>
    </w:rPr>
  </w:style>
  <w:style w:type="paragraph" w:customStyle="1" w:styleId="Akapit">
    <w:name w:val="Akapit"/>
    <w:qFormat/>
    <w:rsid w:val="00D22869"/>
    <w:pPr>
      <w:suppressAutoHyphens/>
      <w:spacing w:after="0" w:line="360" w:lineRule="auto"/>
      <w:ind w:firstLine="992"/>
      <w:jc w:val="both"/>
    </w:pPr>
    <w:rPr>
      <w:rFonts w:ascii="Times New Roman" w:eastAsia="Times New Roman" w:hAnsi="Times New Roman" w:cs="Times New Roman"/>
      <w:sz w:val="24"/>
      <w:szCs w:val="24"/>
      <w:lang w:eastAsia="ar-SA"/>
    </w:rPr>
  </w:style>
  <w:style w:type="paragraph" w:styleId="Podtytu">
    <w:name w:val="Subtitle"/>
    <w:basedOn w:val="Nagwek10"/>
    <w:next w:val="Tekstpodstawowy"/>
    <w:link w:val="PodtytuZnak"/>
    <w:qFormat/>
    <w:rsid w:val="00D22869"/>
    <w:pPr>
      <w:jc w:val="center"/>
    </w:pPr>
    <w:rPr>
      <w:i/>
      <w:iCs/>
    </w:rPr>
  </w:style>
  <w:style w:type="character" w:customStyle="1" w:styleId="PodtytuZnak">
    <w:name w:val="Podtytuł Znak"/>
    <w:basedOn w:val="Domylnaczcionkaakapitu"/>
    <w:link w:val="Podtytu"/>
    <w:rsid w:val="00D22869"/>
    <w:rPr>
      <w:rFonts w:ascii="Arial" w:eastAsia="Microsoft YaHei" w:hAnsi="Arial" w:cs="Mangal"/>
      <w:i/>
      <w:iCs/>
      <w:sz w:val="28"/>
      <w:szCs w:val="28"/>
      <w:lang w:eastAsia="ar-SA"/>
    </w:rPr>
  </w:style>
  <w:style w:type="paragraph" w:customStyle="1" w:styleId="Tekstblokowy1">
    <w:name w:val="Tekst blokowy1"/>
    <w:basedOn w:val="Normalny"/>
    <w:qFormat/>
    <w:rsid w:val="00D22869"/>
    <w:pPr>
      <w:widowControl w:val="0"/>
      <w:tabs>
        <w:tab w:val="left" w:pos="644"/>
      </w:tabs>
      <w:suppressAutoHyphens/>
      <w:ind w:left="644" w:right="-283" w:hanging="531"/>
      <w:jc w:val="both"/>
    </w:pPr>
    <w:rPr>
      <w:rFonts w:ascii="Arial" w:hAnsi="Arial" w:cs="Arial"/>
      <w:color w:val="000000"/>
      <w:sz w:val="22"/>
      <w:szCs w:val="22"/>
      <w:lang w:eastAsia="ar-SA"/>
    </w:rPr>
  </w:style>
  <w:style w:type="paragraph" w:customStyle="1" w:styleId="Tekstpodstawowy22">
    <w:name w:val="Tekst podstawowy 22"/>
    <w:basedOn w:val="Normalny"/>
    <w:qFormat/>
    <w:rsid w:val="00D22869"/>
    <w:pPr>
      <w:suppressAutoHyphens/>
      <w:spacing w:before="40" w:after="40"/>
      <w:jc w:val="center"/>
    </w:pPr>
    <w:rPr>
      <w:sz w:val="22"/>
      <w:szCs w:val="20"/>
      <w:lang w:eastAsia="ar-SA"/>
    </w:rPr>
  </w:style>
  <w:style w:type="paragraph" w:customStyle="1" w:styleId="Zawartoramki">
    <w:name w:val="Zawartość ramki"/>
    <w:basedOn w:val="Tekstpodstawowy"/>
    <w:qFormat/>
    <w:rsid w:val="00D22869"/>
    <w:pPr>
      <w:suppressAutoHyphens/>
      <w:spacing w:after="0"/>
      <w:jc w:val="center"/>
    </w:pPr>
    <w:rPr>
      <w:b/>
      <w:bCs/>
      <w:sz w:val="40"/>
      <w:lang w:eastAsia="ar-SA"/>
    </w:rPr>
  </w:style>
  <w:style w:type="paragraph" w:customStyle="1" w:styleId="NormalBold">
    <w:name w:val="NormalBold"/>
    <w:basedOn w:val="Normalny"/>
    <w:link w:val="NormalBoldChar"/>
    <w:qFormat/>
    <w:rsid w:val="00D22869"/>
    <w:pPr>
      <w:widowControl w:val="0"/>
    </w:pPr>
    <w:rPr>
      <w:rFonts w:asciiTheme="minorHAnsi" w:eastAsiaTheme="minorHAnsi" w:hAnsiTheme="minorHAnsi" w:cstheme="minorBidi"/>
      <w:b/>
      <w:szCs w:val="22"/>
      <w:lang w:eastAsia="en-GB"/>
    </w:rPr>
  </w:style>
  <w:style w:type="paragraph" w:customStyle="1" w:styleId="Text1">
    <w:name w:val="Text 1"/>
    <w:basedOn w:val="Normalny"/>
    <w:qFormat/>
    <w:rsid w:val="00D22869"/>
    <w:pPr>
      <w:spacing w:before="120" w:after="120"/>
      <w:ind w:left="850"/>
      <w:jc w:val="both"/>
    </w:pPr>
    <w:rPr>
      <w:rFonts w:eastAsia="Calibri"/>
      <w:szCs w:val="22"/>
      <w:lang w:eastAsia="en-GB"/>
    </w:rPr>
  </w:style>
  <w:style w:type="paragraph" w:customStyle="1" w:styleId="NormalLeft">
    <w:name w:val="Normal Left"/>
    <w:basedOn w:val="Normalny"/>
    <w:qFormat/>
    <w:rsid w:val="00D22869"/>
    <w:pPr>
      <w:spacing w:before="120" w:after="120"/>
    </w:pPr>
    <w:rPr>
      <w:rFonts w:eastAsia="Calibri"/>
      <w:szCs w:val="22"/>
      <w:lang w:eastAsia="en-GB"/>
    </w:rPr>
  </w:style>
  <w:style w:type="paragraph" w:customStyle="1" w:styleId="Tiret0">
    <w:name w:val="Tiret 0"/>
    <w:basedOn w:val="Normalny"/>
    <w:qFormat/>
    <w:rsid w:val="00D22869"/>
    <w:pPr>
      <w:numPr>
        <w:numId w:val="19"/>
      </w:numPr>
      <w:spacing w:before="120" w:after="120"/>
      <w:jc w:val="both"/>
    </w:pPr>
    <w:rPr>
      <w:rFonts w:eastAsia="Calibri"/>
      <w:szCs w:val="22"/>
      <w:lang w:eastAsia="en-GB"/>
    </w:rPr>
  </w:style>
  <w:style w:type="paragraph" w:customStyle="1" w:styleId="Tiret1">
    <w:name w:val="Tiret 1"/>
    <w:basedOn w:val="Normalny"/>
    <w:qFormat/>
    <w:rsid w:val="00D22869"/>
    <w:pPr>
      <w:numPr>
        <w:numId w:val="20"/>
      </w:numPr>
      <w:spacing w:before="120" w:after="120"/>
      <w:jc w:val="both"/>
    </w:pPr>
    <w:rPr>
      <w:rFonts w:eastAsia="Calibri"/>
      <w:szCs w:val="22"/>
      <w:lang w:eastAsia="en-GB"/>
    </w:rPr>
  </w:style>
  <w:style w:type="paragraph" w:customStyle="1" w:styleId="NumPar1">
    <w:name w:val="NumPar 1"/>
    <w:basedOn w:val="Normalny"/>
    <w:next w:val="Text1"/>
    <w:qFormat/>
    <w:rsid w:val="00D22869"/>
    <w:pPr>
      <w:numPr>
        <w:numId w:val="21"/>
      </w:numPr>
      <w:spacing w:before="120" w:after="120"/>
      <w:jc w:val="both"/>
    </w:pPr>
    <w:rPr>
      <w:rFonts w:eastAsia="Calibri"/>
      <w:szCs w:val="22"/>
      <w:lang w:eastAsia="en-GB"/>
    </w:rPr>
  </w:style>
  <w:style w:type="paragraph" w:customStyle="1" w:styleId="NumPar2">
    <w:name w:val="NumPar 2"/>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3">
    <w:name w:val="NumPar 3"/>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NumPar4">
    <w:name w:val="NumPar 4"/>
    <w:basedOn w:val="Normalny"/>
    <w:next w:val="Text1"/>
    <w:qFormat/>
    <w:rsid w:val="00D22869"/>
    <w:pPr>
      <w:tabs>
        <w:tab w:val="num" w:pos="850"/>
      </w:tabs>
      <w:spacing w:before="120" w:after="120"/>
      <w:ind w:left="850" w:hanging="850"/>
      <w:jc w:val="both"/>
    </w:pPr>
    <w:rPr>
      <w:rFonts w:eastAsia="Calibri"/>
      <w:szCs w:val="22"/>
      <w:lang w:eastAsia="en-GB"/>
    </w:rPr>
  </w:style>
  <w:style w:type="paragraph" w:customStyle="1" w:styleId="ChapterTitle">
    <w:name w:val="ChapterTitle"/>
    <w:basedOn w:val="Normalny"/>
    <w:next w:val="Normalny"/>
    <w:qFormat/>
    <w:rsid w:val="00D22869"/>
    <w:pPr>
      <w:keepNext/>
      <w:spacing w:before="120" w:after="360"/>
      <w:jc w:val="center"/>
    </w:pPr>
    <w:rPr>
      <w:rFonts w:eastAsia="Calibri"/>
      <w:b/>
      <w:sz w:val="32"/>
      <w:szCs w:val="22"/>
      <w:lang w:eastAsia="en-GB"/>
    </w:rPr>
  </w:style>
  <w:style w:type="paragraph" w:customStyle="1" w:styleId="SectionTitle">
    <w:name w:val="SectionTitle"/>
    <w:basedOn w:val="Normalny"/>
    <w:next w:val="Heading1"/>
    <w:qFormat/>
    <w:rsid w:val="00D2286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qFormat/>
    <w:rsid w:val="00D22869"/>
    <w:pPr>
      <w:spacing w:before="120" w:after="120"/>
      <w:jc w:val="center"/>
    </w:pPr>
    <w:rPr>
      <w:rFonts w:eastAsia="Calibri"/>
      <w:b/>
      <w:szCs w:val="22"/>
      <w:u w:val="single"/>
      <w:lang w:eastAsia="en-GB"/>
    </w:rPr>
  </w:style>
  <w:style w:type="paragraph" w:customStyle="1" w:styleId="Tekstpodstawowy33">
    <w:name w:val="Tekst podstawowy 33"/>
    <w:basedOn w:val="Normalny"/>
    <w:qFormat/>
    <w:rsid w:val="00D22869"/>
    <w:pPr>
      <w:suppressAutoHyphens/>
      <w:spacing w:after="120"/>
    </w:pPr>
    <w:rPr>
      <w:kern w:val="2"/>
      <w:sz w:val="16"/>
      <w:szCs w:val="16"/>
      <w:lang w:eastAsia="ar-SA"/>
    </w:rPr>
  </w:style>
  <w:style w:type="paragraph" w:customStyle="1" w:styleId="Bezodstpw1">
    <w:name w:val="Bez odstępów1"/>
    <w:uiPriority w:val="1"/>
    <w:qFormat/>
    <w:rsid w:val="00D22869"/>
    <w:pPr>
      <w:suppressAutoHyphens/>
      <w:spacing w:after="0" w:line="240" w:lineRule="auto"/>
    </w:pPr>
    <w:rPr>
      <w:rFonts w:ascii="Calibri" w:eastAsia="Calibri" w:hAnsi="Calibri" w:cs="Times New Roman"/>
    </w:rPr>
  </w:style>
  <w:style w:type="paragraph" w:customStyle="1" w:styleId="Znak1ZnakZnakZnak1Znak">
    <w:name w:val="Znak1 Znak Znak Znak1 Znak"/>
    <w:basedOn w:val="Normalny"/>
    <w:qFormat/>
    <w:rsid w:val="00D22869"/>
    <w:rPr>
      <w:rFonts w:ascii="Arial" w:hAnsi="Arial" w:cs="Arial"/>
    </w:rPr>
  </w:style>
  <w:style w:type="numbering" w:customStyle="1" w:styleId="WW8Num2913111">
    <w:name w:val="WW8Num2913111"/>
    <w:qFormat/>
    <w:rsid w:val="00D22869"/>
  </w:style>
  <w:style w:type="numbering" w:customStyle="1" w:styleId="WW8Num451432">
    <w:name w:val="WW8Num451432"/>
    <w:qFormat/>
    <w:rsid w:val="00D22869"/>
  </w:style>
  <w:style w:type="paragraph" w:customStyle="1" w:styleId="Zwykytekst1">
    <w:name w:val="Zwykły tekst1"/>
    <w:basedOn w:val="Normalny"/>
    <w:rsid w:val="008A115E"/>
    <w:pPr>
      <w:suppressAutoHyphens/>
    </w:pPr>
    <w:rPr>
      <w:rFonts w:ascii="Courier New" w:hAnsi="Courier New" w:cs="Courier New"/>
      <w:sz w:val="20"/>
      <w:szCs w:val="20"/>
      <w:lang w:eastAsia="ar-SA"/>
    </w:rPr>
  </w:style>
  <w:style w:type="character" w:customStyle="1" w:styleId="ng-binding">
    <w:name w:val="ng-binding"/>
    <w:basedOn w:val="Domylnaczcionkaakapitu"/>
    <w:rsid w:val="00925775"/>
  </w:style>
  <w:style w:type="character" w:customStyle="1" w:styleId="ng-scope">
    <w:name w:val="ng-scope"/>
    <w:basedOn w:val="Domylnaczcionkaakapitu"/>
    <w:rsid w:val="00925775"/>
  </w:style>
  <w:style w:type="paragraph" w:styleId="HTML-wstpniesformatowany">
    <w:name w:val="HTML Preformatted"/>
    <w:basedOn w:val="Normalny"/>
    <w:link w:val="HTML-wstpniesformatowanyZnak"/>
    <w:uiPriority w:val="99"/>
    <w:semiHidden/>
    <w:unhideWhenUsed/>
    <w:rsid w:val="00C67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C67F26"/>
    <w:rPr>
      <w:rFonts w:ascii="Courier New" w:eastAsia="Times New Roman" w:hAnsi="Courier New" w:cs="Courier New"/>
      <w:sz w:val="20"/>
      <w:szCs w:val="20"/>
      <w:lang w:eastAsia="pl-PL"/>
    </w:rPr>
  </w:style>
</w:styles>
</file>

<file path=word/webSettings.xml><?xml version="1.0" encoding="utf-8"?>
<w:webSettings xmlns:r="http://schemas.openxmlformats.org/officeDocument/2006/relationships" xmlns:w="http://schemas.openxmlformats.org/wordprocessingml/2006/main">
  <w:divs>
    <w:div w:id="11029000">
      <w:bodyDiv w:val="1"/>
      <w:marLeft w:val="0"/>
      <w:marRight w:val="0"/>
      <w:marTop w:val="0"/>
      <w:marBottom w:val="0"/>
      <w:divBdr>
        <w:top w:val="none" w:sz="0" w:space="0" w:color="auto"/>
        <w:left w:val="none" w:sz="0" w:space="0" w:color="auto"/>
        <w:bottom w:val="none" w:sz="0" w:space="0" w:color="auto"/>
        <w:right w:val="none" w:sz="0" w:space="0" w:color="auto"/>
      </w:divBdr>
    </w:div>
    <w:div w:id="24453372">
      <w:bodyDiv w:val="1"/>
      <w:marLeft w:val="0"/>
      <w:marRight w:val="0"/>
      <w:marTop w:val="0"/>
      <w:marBottom w:val="0"/>
      <w:divBdr>
        <w:top w:val="none" w:sz="0" w:space="0" w:color="auto"/>
        <w:left w:val="none" w:sz="0" w:space="0" w:color="auto"/>
        <w:bottom w:val="none" w:sz="0" w:space="0" w:color="auto"/>
        <w:right w:val="none" w:sz="0" w:space="0" w:color="auto"/>
      </w:divBdr>
    </w:div>
    <w:div w:id="51539334">
      <w:bodyDiv w:val="1"/>
      <w:marLeft w:val="0"/>
      <w:marRight w:val="0"/>
      <w:marTop w:val="0"/>
      <w:marBottom w:val="0"/>
      <w:divBdr>
        <w:top w:val="none" w:sz="0" w:space="0" w:color="auto"/>
        <w:left w:val="none" w:sz="0" w:space="0" w:color="auto"/>
        <w:bottom w:val="none" w:sz="0" w:space="0" w:color="auto"/>
        <w:right w:val="none" w:sz="0" w:space="0" w:color="auto"/>
      </w:divBdr>
    </w:div>
    <w:div w:id="58213416">
      <w:bodyDiv w:val="1"/>
      <w:marLeft w:val="0"/>
      <w:marRight w:val="0"/>
      <w:marTop w:val="0"/>
      <w:marBottom w:val="0"/>
      <w:divBdr>
        <w:top w:val="none" w:sz="0" w:space="0" w:color="auto"/>
        <w:left w:val="none" w:sz="0" w:space="0" w:color="auto"/>
        <w:bottom w:val="none" w:sz="0" w:space="0" w:color="auto"/>
        <w:right w:val="none" w:sz="0" w:space="0" w:color="auto"/>
      </w:divBdr>
    </w:div>
    <w:div w:id="58359742">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104158353">
      <w:bodyDiv w:val="1"/>
      <w:marLeft w:val="0"/>
      <w:marRight w:val="0"/>
      <w:marTop w:val="0"/>
      <w:marBottom w:val="0"/>
      <w:divBdr>
        <w:top w:val="none" w:sz="0" w:space="0" w:color="auto"/>
        <w:left w:val="none" w:sz="0" w:space="0" w:color="auto"/>
        <w:bottom w:val="none" w:sz="0" w:space="0" w:color="auto"/>
        <w:right w:val="none" w:sz="0" w:space="0" w:color="auto"/>
      </w:divBdr>
    </w:div>
    <w:div w:id="104471043">
      <w:bodyDiv w:val="1"/>
      <w:marLeft w:val="0"/>
      <w:marRight w:val="0"/>
      <w:marTop w:val="0"/>
      <w:marBottom w:val="0"/>
      <w:divBdr>
        <w:top w:val="none" w:sz="0" w:space="0" w:color="auto"/>
        <w:left w:val="none" w:sz="0" w:space="0" w:color="auto"/>
        <w:bottom w:val="none" w:sz="0" w:space="0" w:color="auto"/>
        <w:right w:val="none" w:sz="0" w:space="0" w:color="auto"/>
      </w:divBdr>
    </w:div>
    <w:div w:id="105590157">
      <w:bodyDiv w:val="1"/>
      <w:marLeft w:val="0"/>
      <w:marRight w:val="0"/>
      <w:marTop w:val="0"/>
      <w:marBottom w:val="0"/>
      <w:divBdr>
        <w:top w:val="none" w:sz="0" w:space="0" w:color="auto"/>
        <w:left w:val="none" w:sz="0" w:space="0" w:color="auto"/>
        <w:bottom w:val="none" w:sz="0" w:space="0" w:color="auto"/>
        <w:right w:val="none" w:sz="0" w:space="0" w:color="auto"/>
      </w:divBdr>
    </w:div>
    <w:div w:id="114033306">
      <w:bodyDiv w:val="1"/>
      <w:marLeft w:val="0"/>
      <w:marRight w:val="0"/>
      <w:marTop w:val="0"/>
      <w:marBottom w:val="0"/>
      <w:divBdr>
        <w:top w:val="none" w:sz="0" w:space="0" w:color="auto"/>
        <w:left w:val="none" w:sz="0" w:space="0" w:color="auto"/>
        <w:bottom w:val="none" w:sz="0" w:space="0" w:color="auto"/>
        <w:right w:val="none" w:sz="0" w:space="0" w:color="auto"/>
      </w:divBdr>
    </w:div>
    <w:div w:id="127431276">
      <w:bodyDiv w:val="1"/>
      <w:marLeft w:val="0"/>
      <w:marRight w:val="0"/>
      <w:marTop w:val="0"/>
      <w:marBottom w:val="0"/>
      <w:divBdr>
        <w:top w:val="none" w:sz="0" w:space="0" w:color="auto"/>
        <w:left w:val="none" w:sz="0" w:space="0" w:color="auto"/>
        <w:bottom w:val="none" w:sz="0" w:space="0" w:color="auto"/>
        <w:right w:val="none" w:sz="0" w:space="0" w:color="auto"/>
      </w:divBdr>
    </w:div>
    <w:div w:id="132990804">
      <w:bodyDiv w:val="1"/>
      <w:marLeft w:val="0"/>
      <w:marRight w:val="0"/>
      <w:marTop w:val="0"/>
      <w:marBottom w:val="0"/>
      <w:divBdr>
        <w:top w:val="none" w:sz="0" w:space="0" w:color="auto"/>
        <w:left w:val="none" w:sz="0" w:space="0" w:color="auto"/>
        <w:bottom w:val="none" w:sz="0" w:space="0" w:color="auto"/>
        <w:right w:val="none" w:sz="0" w:space="0" w:color="auto"/>
      </w:divBdr>
    </w:div>
    <w:div w:id="169176697">
      <w:bodyDiv w:val="1"/>
      <w:marLeft w:val="0"/>
      <w:marRight w:val="0"/>
      <w:marTop w:val="0"/>
      <w:marBottom w:val="0"/>
      <w:divBdr>
        <w:top w:val="none" w:sz="0" w:space="0" w:color="auto"/>
        <w:left w:val="none" w:sz="0" w:space="0" w:color="auto"/>
        <w:bottom w:val="none" w:sz="0" w:space="0" w:color="auto"/>
        <w:right w:val="none" w:sz="0" w:space="0" w:color="auto"/>
      </w:divBdr>
    </w:div>
    <w:div w:id="179046897">
      <w:bodyDiv w:val="1"/>
      <w:marLeft w:val="0"/>
      <w:marRight w:val="0"/>
      <w:marTop w:val="0"/>
      <w:marBottom w:val="0"/>
      <w:divBdr>
        <w:top w:val="none" w:sz="0" w:space="0" w:color="auto"/>
        <w:left w:val="none" w:sz="0" w:space="0" w:color="auto"/>
        <w:bottom w:val="none" w:sz="0" w:space="0" w:color="auto"/>
        <w:right w:val="none" w:sz="0" w:space="0" w:color="auto"/>
      </w:divBdr>
    </w:div>
    <w:div w:id="190775379">
      <w:bodyDiv w:val="1"/>
      <w:marLeft w:val="0"/>
      <w:marRight w:val="0"/>
      <w:marTop w:val="0"/>
      <w:marBottom w:val="0"/>
      <w:divBdr>
        <w:top w:val="none" w:sz="0" w:space="0" w:color="auto"/>
        <w:left w:val="none" w:sz="0" w:space="0" w:color="auto"/>
        <w:bottom w:val="none" w:sz="0" w:space="0" w:color="auto"/>
        <w:right w:val="none" w:sz="0" w:space="0" w:color="auto"/>
      </w:divBdr>
    </w:div>
    <w:div w:id="197427094">
      <w:bodyDiv w:val="1"/>
      <w:marLeft w:val="0"/>
      <w:marRight w:val="0"/>
      <w:marTop w:val="0"/>
      <w:marBottom w:val="0"/>
      <w:divBdr>
        <w:top w:val="none" w:sz="0" w:space="0" w:color="auto"/>
        <w:left w:val="none" w:sz="0" w:space="0" w:color="auto"/>
        <w:bottom w:val="none" w:sz="0" w:space="0" w:color="auto"/>
        <w:right w:val="none" w:sz="0" w:space="0" w:color="auto"/>
      </w:divBdr>
    </w:div>
    <w:div w:id="203954086">
      <w:bodyDiv w:val="1"/>
      <w:marLeft w:val="0"/>
      <w:marRight w:val="0"/>
      <w:marTop w:val="0"/>
      <w:marBottom w:val="0"/>
      <w:divBdr>
        <w:top w:val="none" w:sz="0" w:space="0" w:color="auto"/>
        <w:left w:val="none" w:sz="0" w:space="0" w:color="auto"/>
        <w:bottom w:val="none" w:sz="0" w:space="0" w:color="auto"/>
        <w:right w:val="none" w:sz="0" w:space="0" w:color="auto"/>
      </w:divBdr>
    </w:div>
    <w:div w:id="215973394">
      <w:bodyDiv w:val="1"/>
      <w:marLeft w:val="0"/>
      <w:marRight w:val="0"/>
      <w:marTop w:val="0"/>
      <w:marBottom w:val="0"/>
      <w:divBdr>
        <w:top w:val="none" w:sz="0" w:space="0" w:color="auto"/>
        <w:left w:val="none" w:sz="0" w:space="0" w:color="auto"/>
        <w:bottom w:val="none" w:sz="0" w:space="0" w:color="auto"/>
        <w:right w:val="none" w:sz="0" w:space="0" w:color="auto"/>
      </w:divBdr>
    </w:div>
    <w:div w:id="231889180">
      <w:bodyDiv w:val="1"/>
      <w:marLeft w:val="0"/>
      <w:marRight w:val="0"/>
      <w:marTop w:val="0"/>
      <w:marBottom w:val="0"/>
      <w:divBdr>
        <w:top w:val="none" w:sz="0" w:space="0" w:color="auto"/>
        <w:left w:val="none" w:sz="0" w:space="0" w:color="auto"/>
        <w:bottom w:val="none" w:sz="0" w:space="0" w:color="auto"/>
        <w:right w:val="none" w:sz="0" w:space="0" w:color="auto"/>
      </w:divBdr>
    </w:div>
    <w:div w:id="242614669">
      <w:bodyDiv w:val="1"/>
      <w:marLeft w:val="0"/>
      <w:marRight w:val="0"/>
      <w:marTop w:val="0"/>
      <w:marBottom w:val="0"/>
      <w:divBdr>
        <w:top w:val="none" w:sz="0" w:space="0" w:color="auto"/>
        <w:left w:val="none" w:sz="0" w:space="0" w:color="auto"/>
        <w:bottom w:val="none" w:sz="0" w:space="0" w:color="auto"/>
        <w:right w:val="none" w:sz="0" w:space="0" w:color="auto"/>
      </w:divBdr>
    </w:div>
    <w:div w:id="252978938">
      <w:bodyDiv w:val="1"/>
      <w:marLeft w:val="0"/>
      <w:marRight w:val="0"/>
      <w:marTop w:val="0"/>
      <w:marBottom w:val="0"/>
      <w:divBdr>
        <w:top w:val="none" w:sz="0" w:space="0" w:color="auto"/>
        <w:left w:val="none" w:sz="0" w:space="0" w:color="auto"/>
        <w:bottom w:val="none" w:sz="0" w:space="0" w:color="auto"/>
        <w:right w:val="none" w:sz="0" w:space="0" w:color="auto"/>
      </w:divBdr>
    </w:div>
    <w:div w:id="255329059">
      <w:bodyDiv w:val="1"/>
      <w:marLeft w:val="0"/>
      <w:marRight w:val="0"/>
      <w:marTop w:val="0"/>
      <w:marBottom w:val="0"/>
      <w:divBdr>
        <w:top w:val="none" w:sz="0" w:space="0" w:color="auto"/>
        <w:left w:val="none" w:sz="0" w:space="0" w:color="auto"/>
        <w:bottom w:val="none" w:sz="0" w:space="0" w:color="auto"/>
        <w:right w:val="none" w:sz="0" w:space="0" w:color="auto"/>
      </w:divBdr>
    </w:div>
    <w:div w:id="272438737">
      <w:bodyDiv w:val="1"/>
      <w:marLeft w:val="0"/>
      <w:marRight w:val="0"/>
      <w:marTop w:val="0"/>
      <w:marBottom w:val="0"/>
      <w:divBdr>
        <w:top w:val="none" w:sz="0" w:space="0" w:color="auto"/>
        <w:left w:val="none" w:sz="0" w:space="0" w:color="auto"/>
        <w:bottom w:val="none" w:sz="0" w:space="0" w:color="auto"/>
        <w:right w:val="none" w:sz="0" w:space="0" w:color="auto"/>
      </w:divBdr>
    </w:div>
    <w:div w:id="274142416">
      <w:bodyDiv w:val="1"/>
      <w:marLeft w:val="0"/>
      <w:marRight w:val="0"/>
      <w:marTop w:val="0"/>
      <w:marBottom w:val="0"/>
      <w:divBdr>
        <w:top w:val="none" w:sz="0" w:space="0" w:color="auto"/>
        <w:left w:val="none" w:sz="0" w:space="0" w:color="auto"/>
        <w:bottom w:val="none" w:sz="0" w:space="0" w:color="auto"/>
        <w:right w:val="none" w:sz="0" w:space="0" w:color="auto"/>
      </w:divBdr>
    </w:div>
    <w:div w:id="274488257">
      <w:bodyDiv w:val="1"/>
      <w:marLeft w:val="0"/>
      <w:marRight w:val="0"/>
      <w:marTop w:val="0"/>
      <w:marBottom w:val="0"/>
      <w:divBdr>
        <w:top w:val="none" w:sz="0" w:space="0" w:color="auto"/>
        <w:left w:val="none" w:sz="0" w:space="0" w:color="auto"/>
        <w:bottom w:val="none" w:sz="0" w:space="0" w:color="auto"/>
        <w:right w:val="none" w:sz="0" w:space="0" w:color="auto"/>
      </w:divBdr>
    </w:div>
    <w:div w:id="282076064">
      <w:bodyDiv w:val="1"/>
      <w:marLeft w:val="0"/>
      <w:marRight w:val="0"/>
      <w:marTop w:val="0"/>
      <w:marBottom w:val="0"/>
      <w:divBdr>
        <w:top w:val="none" w:sz="0" w:space="0" w:color="auto"/>
        <w:left w:val="none" w:sz="0" w:space="0" w:color="auto"/>
        <w:bottom w:val="none" w:sz="0" w:space="0" w:color="auto"/>
        <w:right w:val="none" w:sz="0" w:space="0" w:color="auto"/>
      </w:divBdr>
    </w:div>
    <w:div w:id="285309438">
      <w:bodyDiv w:val="1"/>
      <w:marLeft w:val="0"/>
      <w:marRight w:val="0"/>
      <w:marTop w:val="0"/>
      <w:marBottom w:val="0"/>
      <w:divBdr>
        <w:top w:val="none" w:sz="0" w:space="0" w:color="auto"/>
        <w:left w:val="none" w:sz="0" w:space="0" w:color="auto"/>
        <w:bottom w:val="none" w:sz="0" w:space="0" w:color="auto"/>
        <w:right w:val="none" w:sz="0" w:space="0" w:color="auto"/>
      </w:divBdr>
    </w:div>
    <w:div w:id="286208412">
      <w:bodyDiv w:val="1"/>
      <w:marLeft w:val="0"/>
      <w:marRight w:val="0"/>
      <w:marTop w:val="0"/>
      <w:marBottom w:val="0"/>
      <w:divBdr>
        <w:top w:val="none" w:sz="0" w:space="0" w:color="auto"/>
        <w:left w:val="none" w:sz="0" w:space="0" w:color="auto"/>
        <w:bottom w:val="none" w:sz="0" w:space="0" w:color="auto"/>
        <w:right w:val="none" w:sz="0" w:space="0" w:color="auto"/>
      </w:divBdr>
    </w:div>
    <w:div w:id="291058479">
      <w:bodyDiv w:val="1"/>
      <w:marLeft w:val="0"/>
      <w:marRight w:val="0"/>
      <w:marTop w:val="0"/>
      <w:marBottom w:val="0"/>
      <w:divBdr>
        <w:top w:val="none" w:sz="0" w:space="0" w:color="auto"/>
        <w:left w:val="none" w:sz="0" w:space="0" w:color="auto"/>
        <w:bottom w:val="none" w:sz="0" w:space="0" w:color="auto"/>
        <w:right w:val="none" w:sz="0" w:space="0" w:color="auto"/>
      </w:divBdr>
    </w:div>
    <w:div w:id="302004167">
      <w:bodyDiv w:val="1"/>
      <w:marLeft w:val="0"/>
      <w:marRight w:val="0"/>
      <w:marTop w:val="0"/>
      <w:marBottom w:val="0"/>
      <w:divBdr>
        <w:top w:val="none" w:sz="0" w:space="0" w:color="auto"/>
        <w:left w:val="none" w:sz="0" w:space="0" w:color="auto"/>
        <w:bottom w:val="none" w:sz="0" w:space="0" w:color="auto"/>
        <w:right w:val="none" w:sz="0" w:space="0" w:color="auto"/>
      </w:divBdr>
    </w:div>
    <w:div w:id="303122776">
      <w:bodyDiv w:val="1"/>
      <w:marLeft w:val="0"/>
      <w:marRight w:val="0"/>
      <w:marTop w:val="0"/>
      <w:marBottom w:val="0"/>
      <w:divBdr>
        <w:top w:val="none" w:sz="0" w:space="0" w:color="auto"/>
        <w:left w:val="none" w:sz="0" w:space="0" w:color="auto"/>
        <w:bottom w:val="none" w:sz="0" w:space="0" w:color="auto"/>
        <w:right w:val="none" w:sz="0" w:space="0" w:color="auto"/>
      </w:divBdr>
    </w:div>
    <w:div w:id="306860486">
      <w:bodyDiv w:val="1"/>
      <w:marLeft w:val="0"/>
      <w:marRight w:val="0"/>
      <w:marTop w:val="0"/>
      <w:marBottom w:val="0"/>
      <w:divBdr>
        <w:top w:val="none" w:sz="0" w:space="0" w:color="auto"/>
        <w:left w:val="none" w:sz="0" w:space="0" w:color="auto"/>
        <w:bottom w:val="none" w:sz="0" w:space="0" w:color="auto"/>
        <w:right w:val="none" w:sz="0" w:space="0" w:color="auto"/>
      </w:divBdr>
    </w:div>
    <w:div w:id="320084154">
      <w:bodyDiv w:val="1"/>
      <w:marLeft w:val="0"/>
      <w:marRight w:val="0"/>
      <w:marTop w:val="0"/>
      <w:marBottom w:val="0"/>
      <w:divBdr>
        <w:top w:val="none" w:sz="0" w:space="0" w:color="auto"/>
        <w:left w:val="none" w:sz="0" w:space="0" w:color="auto"/>
        <w:bottom w:val="none" w:sz="0" w:space="0" w:color="auto"/>
        <w:right w:val="none" w:sz="0" w:space="0" w:color="auto"/>
      </w:divBdr>
    </w:div>
    <w:div w:id="345980336">
      <w:bodyDiv w:val="1"/>
      <w:marLeft w:val="0"/>
      <w:marRight w:val="0"/>
      <w:marTop w:val="0"/>
      <w:marBottom w:val="0"/>
      <w:divBdr>
        <w:top w:val="none" w:sz="0" w:space="0" w:color="auto"/>
        <w:left w:val="none" w:sz="0" w:space="0" w:color="auto"/>
        <w:bottom w:val="none" w:sz="0" w:space="0" w:color="auto"/>
        <w:right w:val="none" w:sz="0" w:space="0" w:color="auto"/>
      </w:divBdr>
    </w:div>
    <w:div w:id="352465171">
      <w:bodyDiv w:val="1"/>
      <w:marLeft w:val="0"/>
      <w:marRight w:val="0"/>
      <w:marTop w:val="0"/>
      <w:marBottom w:val="0"/>
      <w:divBdr>
        <w:top w:val="none" w:sz="0" w:space="0" w:color="auto"/>
        <w:left w:val="none" w:sz="0" w:space="0" w:color="auto"/>
        <w:bottom w:val="none" w:sz="0" w:space="0" w:color="auto"/>
        <w:right w:val="none" w:sz="0" w:space="0" w:color="auto"/>
      </w:divBdr>
    </w:div>
    <w:div w:id="365176982">
      <w:bodyDiv w:val="1"/>
      <w:marLeft w:val="0"/>
      <w:marRight w:val="0"/>
      <w:marTop w:val="0"/>
      <w:marBottom w:val="0"/>
      <w:divBdr>
        <w:top w:val="none" w:sz="0" w:space="0" w:color="auto"/>
        <w:left w:val="none" w:sz="0" w:space="0" w:color="auto"/>
        <w:bottom w:val="none" w:sz="0" w:space="0" w:color="auto"/>
        <w:right w:val="none" w:sz="0" w:space="0" w:color="auto"/>
      </w:divBdr>
    </w:div>
    <w:div w:id="381366538">
      <w:bodyDiv w:val="1"/>
      <w:marLeft w:val="0"/>
      <w:marRight w:val="0"/>
      <w:marTop w:val="0"/>
      <w:marBottom w:val="0"/>
      <w:divBdr>
        <w:top w:val="none" w:sz="0" w:space="0" w:color="auto"/>
        <w:left w:val="none" w:sz="0" w:space="0" w:color="auto"/>
        <w:bottom w:val="none" w:sz="0" w:space="0" w:color="auto"/>
        <w:right w:val="none" w:sz="0" w:space="0" w:color="auto"/>
      </w:divBdr>
    </w:div>
    <w:div w:id="397870812">
      <w:bodyDiv w:val="1"/>
      <w:marLeft w:val="0"/>
      <w:marRight w:val="0"/>
      <w:marTop w:val="0"/>
      <w:marBottom w:val="0"/>
      <w:divBdr>
        <w:top w:val="none" w:sz="0" w:space="0" w:color="auto"/>
        <w:left w:val="none" w:sz="0" w:space="0" w:color="auto"/>
        <w:bottom w:val="none" w:sz="0" w:space="0" w:color="auto"/>
        <w:right w:val="none" w:sz="0" w:space="0" w:color="auto"/>
      </w:divBdr>
    </w:div>
    <w:div w:id="400374092">
      <w:bodyDiv w:val="1"/>
      <w:marLeft w:val="0"/>
      <w:marRight w:val="0"/>
      <w:marTop w:val="0"/>
      <w:marBottom w:val="0"/>
      <w:divBdr>
        <w:top w:val="none" w:sz="0" w:space="0" w:color="auto"/>
        <w:left w:val="none" w:sz="0" w:space="0" w:color="auto"/>
        <w:bottom w:val="none" w:sz="0" w:space="0" w:color="auto"/>
        <w:right w:val="none" w:sz="0" w:space="0" w:color="auto"/>
      </w:divBdr>
    </w:div>
    <w:div w:id="404189476">
      <w:bodyDiv w:val="1"/>
      <w:marLeft w:val="0"/>
      <w:marRight w:val="0"/>
      <w:marTop w:val="0"/>
      <w:marBottom w:val="0"/>
      <w:divBdr>
        <w:top w:val="none" w:sz="0" w:space="0" w:color="auto"/>
        <w:left w:val="none" w:sz="0" w:space="0" w:color="auto"/>
        <w:bottom w:val="none" w:sz="0" w:space="0" w:color="auto"/>
        <w:right w:val="none" w:sz="0" w:space="0" w:color="auto"/>
      </w:divBdr>
    </w:div>
    <w:div w:id="406850403">
      <w:bodyDiv w:val="1"/>
      <w:marLeft w:val="0"/>
      <w:marRight w:val="0"/>
      <w:marTop w:val="0"/>
      <w:marBottom w:val="0"/>
      <w:divBdr>
        <w:top w:val="none" w:sz="0" w:space="0" w:color="auto"/>
        <w:left w:val="none" w:sz="0" w:space="0" w:color="auto"/>
        <w:bottom w:val="none" w:sz="0" w:space="0" w:color="auto"/>
        <w:right w:val="none" w:sz="0" w:space="0" w:color="auto"/>
      </w:divBdr>
    </w:div>
    <w:div w:id="427428536">
      <w:bodyDiv w:val="1"/>
      <w:marLeft w:val="0"/>
      <w:marRight w:val="0"/>
      <w:marTop w:val="0"/>
      <w:marBottom w:val="0"/>
      <w:divBdr>
        <w:top w:val="none" w:sz="0" w:space="0" w:color="auto"/>
        <w:left w:val="none" w:sz="0" w:space="0" w:color="auto"/>
        <w:bottom w:val="none" w:sz="0" w:space="0" w:color="auto"/>
        <w:right w:val="none" w:sz="0" w:space="0" w:color="auto"/>
      </w:divBdr>
    </w:div>
    <w:div w:id="434642455">
      <w:bodyDiv w:val="1"/>
      <w:marLeft w:val="0"/>
      <w:marRight w:val="0"/>
      <w:marTop w:val="0"/>
      <w:marBottom w:val="0"/>
      <w:divBdr>
        <w:top w:val="none" w:sz="0" w:space="0" w:color="auto"/>
        <w:left w:val="none" w:sz="0" w:space="0" w:color="auto"/>
        <w:bottom w:val="none" w:sz="0" w:space="0" w:color="auto"/>
        <w:right w:val="none" w:sz="0" w:space="0" w:color="auto"/>
      </w:divBdr>
    </w:div>
    <w:div w:id="451095621">
      <w:bodyDiv w:val="1"/>
      <w:marLeft w:val="0"/>
      <w:marRight w:val="0"/>
      <w:marTop w:val="0"/>
      <w:marBottom w:val="0"/>
      <w:divBdr>
        <w:top w:val="none" w:sz="0" w:space="0" w:color="auto"/>
        <w:left w:val="none" w:sz="0" w:space="0" w:color="auto"/>
        <w:bottom w:val="none" w:sz="0" w:space="0" w:color="auto"/>
        <w:right w:val="none" w:sz="0" w:space="0" w:color="auto"/>
      </w:divBdr>
    </w:div>
    <w:div w:id="452749054">
      <w:bodyDiv w:val="1"/>
      <w:marLeft w:val="0"/>
      <w:marRight w:val="0"/>
      <w:marTop w:val="0"/>
      <w:marBottom w:val="0"/>
      <w:divBdr>
        <w:top w:val="none" w:sz="0" w:space="0" w:color="auto"/>
        <w:left w:val="none" w:sz="0" w:space="0" w:color="auto"/>
        <w:bottom w:val="none" w:sz="0" w:space="0" w:color="auto"/>
        <w:right w:val="none" w:sz="0" w:space="0" w:color="auto"/>
      </w:divBdr>
    </w:div>
    <w:div w:id="453915018">
      <w:bodyDiv w:val="1"/>
      <w:marLeft w:val="0"/>
      <w:marRight w:val="0"/>
      <w:marTop w:val="0"/>
      <w:marBottom w:val="0"/>
      <w:divBdr>
        <w:top w:val="none" w:sz="0" w:space="0" w:color="auto"/>
        <w:left w:val="none" w:sz="0" w:space="0" w:color="auto"/>
        <w:bottom w:val="none" w:sz="0" w:space="0" w:color="auto"/>
        <w:right w:val="none" w:sz="0" w:space="0" w:color="auto"/>
      </w:divBdr>
    </w:div>
    <w:div w:id="459541195">
      <w:bodyDiv w:val="1"/>
      <w:marLeft w:val="0"/>
      <w:marRight w:val="0"/>
      <w:marTop w:val="0"/>
      <w:marBottom w:val="0"/>
      <w:divBdr>
        <w:top w:val="none" w:sz="0" w:space="0" w:color="auto"/>
        <w:left w:val="none" w:sz="0" w:space="0" w:color="auto"/>
        <w:bottom w:val="none" w:sz="0" w:space="0" w:color="auto"/>
        <w:right w:val="none" w:sz="0" w:space="0" w:color="auto"/>
      </w:divBdr>
    </w:div>
    <w:div w:id="468012936">
      <w:bodyDiv w:val="1"/>
      <w:marLeft w:val="0"/>
      <w:marRight w:val="0"/>
      <w:marTop w:val="0"/>
      <w:marBottom w:val="0"/>
      <w:divBdr>
        <w:top w:val="none" w:sz="0" w:space="0" w:color="auto"/>
        <w:left w:val="none" w:sz="0" w:space="0" w:color="auto"/>
        <w:bottom w:val="none" w:sz="0" w:space="0" w:color="auto"/>
        <w:right w:val="none" w:sz="0" w:space="0" w:color="auto"/>
      </w:divBdr>
    </w:div>
    <w:div w:id="471796167">
      <w:bodyDiv w:val="1"/>
      <w:marLeft w:val="0"/>
      <w:marRight w:val="0"/>
      <w:marTop w:val="0"/>
      <w:marBottom w:val="0"/>
      <w:divBdr>
        <w:top w:val="none" w:sz="0" w:space="0" w:color="auto"/>
        <w:left w:val="none" w:sz="0" w:space="0" w:color="auto"/>
        <w:bottom w:val="none" w:sz="0" w:space="0" w:color="auto"/>
        <w:right w:val="none" w:sz="0" w:space="0" w:color="auto"/>
      </w:divBdr>
    </w:div>
    <w:div w:id="484590581">
      <w:bodyDiv w:val="1"/>
      <w:marLeft w:val="0"/>
      <w:marRight w:val="0"/>
      <w:marTop w:val="0"/>
      <w:marBottom w:val="0"/>
      <w:divBdr>
        <w:top w:val="none" w:sz="0" w:space="0" w:color="auto"/>
        <w:left w:val="none" w:sz="0" w:space="0" w:color="auto"/>
        <w:bottom w:val="none" w:sz="0" w:space="0" w:color="auto"/>
        <w:right w:val="none" w:sz="0" w:space="0" w:color="auto"/>
      </w:divBdr>
    </w:div>
    <w:div w:id="520781200">
      <w:bodyDiv w:val="1"/>
      <w:marLeft w:val="0"/>
      <w:marRight w:val="0"/>
      <w:marTop w:val="0"/>
      <w:marBottom w:val="0"/>
      <w:divBdr>
        <w:top w:val="none" w:sz="0" w:space="0" w:color="auto"/>
        <w:left w:val="none" w:sz="0" w:space="0" w:color="auto"/>
        <w:bottom w:val="none" w:sz="0" w:space="0" w:color="auto"/>
        <w:right w:val="none" w:sz="0" w:space="0" w:color="auto"/>
      </w:divBdr>
    </w:div>
    <w:div w:id="553733953">
      <w:bodyDiv w:val="1"/>
      <w:marLeft w:val="0"/>
      <w:marRight w:val="0"/>
      <w:marTop w:val="0"/>
      <w:marBottom w:val="0"/>
      <w:divBdr>
        <w:top w:val="none" w:sz="0" w:space="0" w:color="auto"/>
        <w:left w:val="none" w:sz="0" w:space="0" w:color="auto"/>
        <w:bottom w:val="none" w:sz="0" w:space="0" w:color="auto"/>
        <w:right w:val="none" w:sz="0" w:space="0" w:color="auto"/>
      </w:divBdr>
    </w:div>
    <w:div w:id="562646065">
      <w:bodyDiv w:val="1"/>
      <w:marLeft w:val="0"/>
      <w:marRight w:val="0"/>
      <w:marTop w:val="0"/>
      <w:marBottom w:val="0"/>
      <w:divBdr>
        <w:top w:val="none" w:sz="0" w:space="0" w:color="auto"/>
        <w:left w:val="none" w:sz="0" w:space="0" w:color="auto"/>
        <w:bottom w:val="none" w:sz="0" w:space="0" w:color="auto"/>
        <w:right w:val="none" w:sz="0" w:space="0" w:color="auto"/>
      </w:divBdr>
    </w:div>
    <w:div w:id="574826069">
      <w:bodyDiv w:val="1"/>
      <w:marLeft w:val="0"/>
      <w:marRight w:val="0"/>
      <w:marTop w:val="0"/>
      <w:marBottom w:val="0"/>
      <w:divBdr>
        <w:top w:val="none" w:sz="0" w:space="0" w:color="auto"/>
        <w:left w:val="none" w:sz="0" w:space="0" w:color="auto"/>
        <w:bottom w:val="none" w:sz="0" w:space="0" w:color="auto"/>
        <w:right w:val="none" w:sz="0" w:space="0" w:color="auto"/>
      </w:divBdr>
    </w:div>
    <w:div w:id="575095646">
      <w:bodyDiv w:val="1"/>
      <w:marLeft w:val="0"/>
      <w:marRight w:val="0"/>
      <w:marTop w:val="0"/>
      <w:marBottom w:val="0"/>
      <w:divBdr>
        <w:top w:val="none" w:sz="0" w:space="0" w:color="auto"/>
        <w:left w:val="none" w:sz="0" w:space="0" w:color="auto"/>
        <w:bottom w:val="none" w:sz="0" w:space="0" w:color="auto"/>
        <w:right w:val="none" w:sz="0" w:space="0" w:color="auto"/>
      </w:divBdr>
    </w:div>
    <w:div w:id="590969444">
      <w:bodyDiv w:val="1"/>
      <w:marLeft w:val="0"/>
      <w:marRight w:val="0"/>
      <w:marTop w:val="0"/>
      <w:marBottom w:val="0"/>
      <w:divBdr>
        <w:top w:val="none" w:sz="0" w:space="0" w:color="auto"/>
        <w:left w:val="none" w:sz="0" w:space="0" w:color="auto"/>
        <w:bottom w:val="none" w:sz="0" w:space="0" w:color="auto"/>
        <w:right w:val="none" w:sz="0" w:space="0" w:color="auto"/>
      </w:divBdr>
    </w:div>
    <w:div w:id="616527909">
      <w:bodyDiv w:val="1"/>
      <w:marLeft w:val="0"/>
      <w:marRight w:val="0"/>
      <w:marTop w:val="0"/>
      <w:marBottom w:val="0"/>
      <w:divBdr>
        <w:top w:val="none" w:sz="0" w:space="0" w:color="auto"/>
        <w:left w:val="none" w:sz="0" w:space="0" w:color="auto"/>
        <w:bottom w:val="none" w:sz="0" w:space="0" w:color="auto"/>
        <w:right w:val="none" w:sz="0" w:space="0" w:color="auto"/>
      </w:divBdr>
    </w:div>
    <w:div w:id="628560133">
      <w:bodyDiv w:val="1"/>
      <w:marLeft w:val="0"/>
      <w:marRight w:val="0"/>
      <w:marTop w:val="0"/>
      <w:marBottom w:val="0"/>
      <w:divBdr>
        <w:top w:val="none" w:sz="0" w:space="0" w:color="auto"/>
        <w:left w:val="none" w:sz="0" w:space="0" w:color="auto"/>
        <w:bottom w:val="none" w:sz="0" w:space="0" w:color="auto"/>
        <w:right w:val="none" w:sz="0" w:space="0" w:color="auto"/>
      </w:divBdr>
    </w:div>
    <w:div w:id="647517650">
      <w:bodyDiv w:val="1"/>
      <w:marLeft w:val="0"/>
      <w:marRight w:val="0"/>
      <w:marTop w:val="0"/>
      <w:marBottom w:val="0"/>
      <w:divBdr>
        <w:top w:val="none" w:sz="0" w:space="0" w:color="auto"/>
        <w:left w:val="none" w:sz="0" w:space="0" w:color="auto"/>
        <w:bottom w:val="none" w:sz="0" w:space="0" w:color="auto"/>
        <w:right w:val="none" w:sz="0" w:space="0" w:color="auto"/>
      </w:divBdr>
    </w:div>
    <w:div w:id="648048748">
      <w:bodyDiv w:val="1"/>
      <w:marLeft w:val="0"/>
      <w:marRight w:val="0"/>
      <w:marTop w:val="0"/>
      <w:marBottom w:val="0"/>
      <w:divBdr>
        <w:top w:val="none" w:sz="0" w:space="0" w:color="auto"/>
        <w:left w:val="none" w:sz="0" w:space="0" w:color="auto"/>
        <w:bottom w:val="none" w:sz="0" w:space="0" w:color="auto"/>
        <w:right w:val="none" w:sz="0" w:space="0" w:color="auto"/>
      </w:divBdr>
    </w:div>
    <w:div w:id="649022301">
      <w:bodyDiv w:val="1"/>
      <w:marLeft w:val="0"/>
      <w:marRight w:val="0"/>
      <w:marTop w:val="0"/>
      <w:marBottom w:val="0"/>
      <w:divBdr>
        <w:top w:val="none" w:sz="0" w:space="0" w:color="auto"/>
        <w:left w:val="none" w:sz="0" w:space="0" w:color="auto"/>
        <w:bottom w:val="none" w:sz="0" w:space="0" w:color="auto"/>
        <w:right w:val="none" w:sz="0" w:space="0" w:color="auto"/>
      </w:divBdr>
    </w:div>
    <w:div w:id="654992780">
      <w:bodyDiv w:val="1"/>
      <w:marLeft w:val="0"/>
      <w:marRight w:val="0"/>
      <w:marTop w:val="0"/>
      <w:marBottom w:val="0"/>
      <w:divBdr>
        <w:top w:val="none" w:sz="0" w:space="0" w:color="auto"/>
        <w:left w:val="none" w:sz="0" w:space="0" w:color="auto"/>
        <w:bottom w:val="none" w:sz="0" w:space="0" w:color="auto"/>
        <w:right w:val="none" w:sz="0" w:space="0" w:color="auto"/>
      </w:divBdr>
    </w:div>
    <w:div w:id="656501221">
      <w:bodyDiv w:val="1"/>
      <w:marLeft w:val="0"/>
      <w:marRight w:val="0"/>
      <w:marTop w:val="0"/>
      <w:marBottom w:val="0"/>
      <w:divBdr>
        <w:top w:val="none" w:sz="0" w:space="0" w:color="auto"/>
        <w:left w:val="none" w:sz="0" w:space="0" w:color="auto"/>
        <w:bottom w:val="none" w:sz="0" w:space="0" w:color="auto"/>
        <w:right w:val="none" w:sz="0" w:space="0" w:color="auto"/>
      </w:divBdr>
    </w:div>
    <w:div w:id="664016030">
      <w:bodyDiv w:val="1"/>
      <w:marLeft w:val="0"/>
      <w:marRight w:val="0"/>
      <w:marTop w:val="0"/>
      <w:marBottom w:val="0"/>
      <w:divBdr>
        <w:top w:val="none" w:sz="0" w:space="0" w:color="auto"/>
        <w:left w:val="none" w:sz="0" w:space="0" w:color="auto"/>
        <w:bottom w:val="none" w:sz="0" w:space="0" w:color="auto"/>
        <w:right w:val="none" w:sz="0" w:space="0" w:color="auto"/>
      </w:divBdr>
    </w:div>
    <w:div w:id="671762130">
      <w:bodyDiv w:val="1"/>
      <w:marLeft w:val="0"/>
      <w:marRight w:val="0"/>
      <w:marTop w:val="0"/>
      <w:marBottom w:val="0"/>
      <w:divBdr>
        <w:top w:val="none" w:sz="0" w:space="0" w:color="auto"/>
        <w:left w:val="none" w:sz="0" w:space="0" w:color="auto"/>
        <w:bottom w:val="none" w:sz="0" w:space="0" w:color="auto"/>
        <w:right w:val="none" w:sz="0" w:space="0" w:color="auto"/>
      </w:divBdr>
    </w:div>
    <w:div w:id="695347880">
      <w:bodyDiv w:val="1"/>
      <w:marLeft w:val="0"/>
      <w:marRight w:val="0"/>
      <w:marTop w:val="0"/>
      <w:marBottom w:val="0"/>
      <w:divBdr>
        <w:top w:val="none" w:sz="0" w:space="0" w:color="auto"/>
        <w:left w:val="none" w:sz="0" w:space="0" w:color="auto"/>
        <w:bottom w:val="none" w:sz="0" w:space="0" w:color="auto"/>
        <w:right w:val="none" w:sz="0" w:space="0" w:color="auto"/>
      </w:divBdr>
    </w:div>
    <w:div w:id="701713022">
      <w:bodyDiv w:val="1"/>
      <w:marLeft w:val="0"/>
      <w:marRight w:val="0"/>
      <w:marTop w:val="0"/>
      <w:marBottom w:val="0"/>
      <w:divBdr>
        <w:top w:val="none" w:sz="0" w:space="0" w:color="auto"/>
        <w:left w:val="none" w:sz="0" w:space="0" w:color="auto"/>
        <w:bottom w:val="none" w:sz="0" w:space="0" w:color="auto"/>
        <w:right w:val="none" w:sz="0" w:space="0" w:color="auto"/>
      </w:divBdr>
    </w:div>
    <w:div w:id="718359668">
      <w:bodyDiv w:val="1"/>
      <w:marLeft w:val="0"/>
      <w:marRight w:val="0"/>
      <w:marTop w:val="0"/>
      <w:marBottom w:val="0"/>
      <w:divBdr>
        <w:top w:val="none" w:sz="0" w:space="0" w:color="auto"/>
        <w:left w:val="none" w:sz="0" w:space="0" w:color="auto"/>
        <w:bottom w:val="none" w:sz="0" w:space="0" w:color="auto"/>
        <w:right w:val="none" w:sz="0" w:space="0" w:color="auto"/>
      </w:divBdr>
    </w:div>
    <w:div w:id="723722007">
      <w:bodyDiv w:val="1"/>
      <w:marLeft w:val="0"/>
      <w:marRight w:val="0"/>
      <w:marTop w:val="0"/>
      <w:marBottom w:val="0"/>
      <w:divBdr>
        <w:top w:val="none" w:sz="0" w:space="0" w:color="auto"/>
        <w:left w:val="none" w:sz="0" w:space="0" w:color="auto"/>
        <w:bottom w:val="none" w:sz="0" w:space="0" w:color="auto"/>
        <w:right w:val="none" w:sz="0" w:space="0" w:color="auto"/>
      </w:divBdr>
    </w:div>
    <w:div w:id="724332912">
      <w:bodyDiv w:val="1"/>
      <w:marLeft w:val="0"/>
      <w:marRight w:val="0"/>
      <w:marTop w:val="0"/>
      <w:marBottom w:val="0"/>
      <w:divBdr>
        <w:top w:val="none" w:sz="0" w:space="0" w:color="auto"/>
        <w:left w:val="none" w:sz="0" w:space="0" w:color="auto"/>
        <w:bottom w:val="none" w:sz="0" w:space="0" w:color="auto"/>
        <w:right w:val="none" w:sz="0" w:space="0" w:color="auto"/>
      </w:divBdr>
    </w:div>
    <w:div w:id="729576090">
      <w:bodyDiv w:val="1"/>
      <w:marLeft w:val="0"/>
      <w:marRight w:val="0"/>
      <w:marTop w:val="0"/>
      <w:marBottom w:val="0"/>
      <w:divBdr>
        <w:top w:val="none" w:sz="0" w:space="0" w:color="auto"/>
        <w:left w:val="none" w:sz="0" w:space="0" w:color="auto"/>
        <w:bottom w:val="none" w:sz="0" w:space="0" w:color="auto"/>
        <w:right w:val="none" w:sz="0" w:space="0" w:color="auto"/>
      </w:divBdr>
    </w:div>
    <w:div w:id="752973511">
      <w:bodyDiv w:val="1"/>
      <w:marLeft w:val="0"/>
      <w:marRight w:val="0"/>
      <w:marTop w:val="0"/>
      <w:marBottom w:val="0"/>
      <w:divBdr>
        <w:top w:val="none" w:sz="0" w:space="0" w:color="auto"/>
        <w:left w:val="none" w:sz="0" w:space="0" w:color="auto"/>
        <w:bottom w:val="none" w:sz="0" w:space="0" w:color="auto"/>
        <w:right w:val="none" w:sz="0" w:space="0" w:color="auto"/>
      </w:divBdr>
    </w:div>
    <w:div w:id="763577971">
      <w:bodyDiv w:val="1"/>
      <w:marLeft w:val="0"/>
      <w:marRight w:val="0"/>
      <w:marTop w:val="0"/>
      <w:marBottom w:val="0"/>
      <w:divBdr>
        <w:top w:val="none" w:sz="0" w:space="0" w:color="auto"/>
        <w:left w:val="none" w:sz="0" w:space="0" w:color="auto"/>
        <w:bottom w:val="none" w:sz="0" w:space="0" w:color="auto"/>
        <w:right w:val="none" w:sz="0" w:space="0" w:color="auto"/>
      </w:divBdr>
    </w:div>
    <w:div w:id="768814596">
      <w:bodyDiv w:val="1"/>
      <w:marLeft w:val="0"/>
      <w:marRight w:val="0"/>
      <w:marTop w:val="0"/>
      <w:marBottom w:val="0"/>
      <w:divBdr>
        <w:top w:val="none" w:sz="0" w:space="0" w:color="auto"/>
        <w:left w:val="none" w:sz="0" w:space="0" w:color="auto"/>
        <w:bottom w:val="none" w:sz="0" w:space="0" w:color="auto"/>
        <w:right w:val="none" w:sz="0" w:space="0" w:color="auto"/>
      </w:divBdr>
    </w:div>
    <w:div w:id="777987999">
      <w:bodyDiv w:val="1"/>
      <w:marLeft w:val="0"/>
      <w:marRight w:val="0"/>
      <w:marTop w:val="0"/>
      <w:marBottom w:val="0"/>
      <w:divBdr>
        <w:top w:val="none" w:sz="0" w:space="0" w:color="auto"/>
        <w:left w:val="none" w:sz="0" w:space="0" w:color="auto"/>
        <w:bottom w:val="none" w:sz="0" w:space="0" w:color="auto"/>
        <w:right w:val="none" w:sz="0" w:space="0" w:color="auto"/>
      </w:divBdr>
    </w:div>
    <w:div w:id="785663588">
      <w:bodyDiv w:val="1"/>
      <w:marLeft w:val="0"/>
      <w:marRight w:val="0"/>
      <w:marTop w:val="0"/>
      <w:marBottom w:val="0"/>
      <w:divBdr>
        <w:top w:val="none" w:sz="0" w:space="0" w:color="auto"/>
        <w:left w:val="none" w:sz="0" w:space="0" w:color="auto"/>
        <w:bottom w:val="none" w:sz="0" w:space="0" w:color="auto"/>
        <w:right w:val="none" w:sz="0" w:space="0" w:color="auto"/>
      </w:divBdr>
    </w:div>
    <w:div w:id="787427841">
      <w:bodyDiv w:val="1"/>
      <w:marLeft w:val="0"/>
      <w:marRight w:val="0"/>
      <w:marTop w:val="0"/>
      <w:marBottom w:val="0"/>
      <w:divBdr>
        <w:top w:val="none" w:sz="0" w:space="0" w:color="auto"/>
        <w:left w:val="none" w:sz="0" w:space="0" w:color="auto"/>
        <w:bottom w:val="none" w:sz="0" w:space="0" w:color="auto"/>
        <w:right w:val="none" w:sz="0" w:space="0" w:color="auto"/>
      </w:divBdr>
    </w:div>
    <w:div w:id="787431701">
      <w:bodyDiv w:val="1"/>
      <w:marLeft w:val="0"/>
      <w:marRight w:val="0"/>
      <w:marTop w:val="0"/>
      <w:marBottom w:val="0"/>
      <w:divBdr>
        <w:top w:val="none" w:sz="0" w:space="0" w:color="auto"/>
        <w:left w:val="none" w:sz="0" w:space="0" w:color="auto"/>
        <w:bottom w:val="none" w:sz="0" w:space="0" w:color="auto"/>
        <w:right w:val="none" w:sz="0" w:space="0" w:color="auto"/>
      </w:divBdr>
    </w:div>
    <w:div w:id="788085792">
      <w:bodyDiv w:val="1"/>
      <w:marLeft w:val="0"/>
      <w:marRight w:val="0"/>
      <w:marTop w:val="0"/>
      <w:marBottom w:val="0"/>
      <w:divBdr>
        <w:top w:val="none" w:sz="0" w:space="0" w:color="auto"/>
        <w:left w:val="none" w:sz="0" w:space="0" w:color="auto"/>
        <w:bottom w:val="none" w:sz="0" w:space="0" w:color="auto"/>
        <w:right w:val="none" w:sz="0" w:space="0" w:color="auto"/>
      </w:divBdr>
    </w:div>
    <w:div w:id="788162040">
      <w:bodyDiv w:val="1"/>
      <w:marLeft w:val="0"/>
      <w:marRight w:val="0"/>
      <w:marTop w:val="0"/>
      <w:marBottom w:val="0"/>
      <w:divBdr>
        <w:top w:val="none" w:sz="0" w:space="0" w:color="auto"/>
        <w:left w:val="none" w:sz="0" w:space="0" w:color="auto"/>
        <w:bottom w:val="none" w:sz="0" w:space="0" w:color="auto"/>
        <w:right w:val="none" w:sz="0" w:space="0" w:color="auto"/>
      </w:divBdr>
    </w:div>
    <w:div w:id="829369755">
      <w:bodyDiv w:val="1"/>
      <w:marLeft w:val="0"/>
      <w:marRight w:val="0"/>
      <w:marTop w:val="0"/>
      <w:marBottom w:val="0"/>
      <w:divBdr>
        <w:top w:val="none" w:sz="0" w:space="0" w:color="auto"/>
        <w:left w:val="none" w:sz="0" w:space="0" w:color="auto"/>
        <w:bottom w:val="none" w:sz="0" w:space="0" w:color="auto"/>
        <w:right w:val="none" w:sz="0" w:space="0" w:color="auto"/>
      </w:divBdr>
    </w:div>
    <w:div w:id="830415794">
      <w:bodyDiv w:val="1"/>
      <w:marLeft w:val="0"/>
      <w:marRight w:val="0"/>
      <w:marTop w:val="0"/>
      <w:marBottom w:val="0"/>
      <w:divBdr>
        <w:top w:val="none" w:sz="0" w:space="0" w:color="auto"/>
        <w:left w:val="none" w:sz="0" w:space="0" w:color="auto"/>
        <w:bottom w:val="none" w:sz="0" w:space="0" w:color="auto"/>
        <w:right w:val="none" w:sz="0" w:space="0" w:color="auto"/>
      </w:divBdr>
    </w:div>
    <w:div w:id="832918929">
      <w:bodyDiv w:val="1"/>
      <w:marLeft w:val="0"/>
      <w:marRight w:val="0"/>
      <w:marTop w:val="0"/>
      <w:marBottom w:val="0"/>
      <w:divBdr>
        <w:top w:val="none" w:sz="0" w:space="0" w:color="auto"/>
        <w:left w:val="none" w:sz="0" w:space="0" w:color="auto"/>
        <w:bottom w:val="none" w:sz="0" w:space="0" w:color="auto"/>
        <w:right w:val="none" w:sz="0" w:space="0" w:color="auto"/>
      </w:divBdr>
    </w:div>
    <w:div w:id="834608855">
      <w:bodyDiv w:val="1"/>
      <w:marLeft w:val="0"/>
      <w:marRight w:val="0"/>
      <w:marTop w:val="0"/>
      <w:marBottom w:val="0"/>
      <w:divBdr>
        <w:top w:val="none" w:sz="0" w:space="0" w:color="auto"/>
        <w:left w:val="none" w:sz="0" w:space="0" w:color="auto"/>
        <w:bottom w:val="none" w:sz="0" w:space="0" w:color="auto"/>
        <w:right w:val="none" w:sz="0" w:space="0" w:color="auto"/>
      </w:divBdr>
    </w:div>
    <w:div w:id="841623075">
      <w:bodyDiv w:val="1"/>
      <w:marLeft w:val="0"/>
      <w:marRight w:val="0"/>
      <w:marTop w:val="0"/>
      <w:marBottom w:val="0"/>
      <w:divBdr>
        <w:top w:val="none" w:sz="0" w:space="0" w:color="auto"/>
        <w:left w:val="none" w:sz="0" w:space="0" w:color="auto"/>
        <w:bottom w:val="none" w:sz="0" w:space="0" w:color="auto"/>
        <w:right w:val="none" w:sz="0" w:space="0" w:color="auto"/>
      </w:divBdr>
    </w:div>
    <w:div w:id="848525242">
      <w:bodyDiv w:val="1"/>
      <w:marLeft w:val="0"/>
      <w:marRight w:val="0"/>
      <w:marTop w:val="0"/>
      <w:marBottom w:val="0"/>
      <w:divBdr>
        <w:top w:val="none" w:sz="0" w:space="0" w:color="auto"/>
        <w:left w:val="none" w:sz="0" w:space="0" w:color="auto"/>
        <w:bottom w:val="none" w:sz="0" w:space="0" w:color="auto"/>
        <w:right w:val="none" w:sz="0" w:space="0" w:color="auto"/>
      </w:divBdr>
    </w:div>
    <w:div w:id="853542013">
      <w:bodyDiv w:val="1"/>
      <w:marLeft w:val="0"/>
      <w:marRight w:val="0"/>
      <w:marTop w:val="0"/>
      <w:marBottom w:val="0"/>
      <w:divBdr>
        <w:top w:val="none" w:sz="0" w:space="0" w:color="auto"/>
        <w:left w:val="none" w:sz="0" w:space="0" w:color="auto"/>
        <w:bottom w:val="none" w:sz="0" w:space="0" w:color="auto"/>
        <w:right w:val="none" w:sz="0" w:space="0" w:color="auto"/>
      </w:divBdr>
    </w:div>
    <w:div w:id="866873854">
      <w:bodyDiv w:val="1"/>
      <w:marLeft w:val="0"/>
      <w:marRight w:val="0"/>
      <w:marTop w:val="0"/>
      <w:marBottom w:val="0"/>
      <w:divBdr>
        <w:top w:val="none" w:sz="0" w:space="0" w:color="auto"/>
        <w:left w:val="none" w:sz="0" w:space="0" w:color="auto"/>
        <w:bottom w:val="none" w:sz="0" w:space="0" w:color="auto"/>
        <w:right w:val="none" w:sz="0" w:space="0" w:color="auto"/>
      </w:divBdr>
    </w:div>
    <w:div w:id="869151334">
      <w:bodyDiv w:val="1"/>
      <w:marLeft w:val="0"/>
      <w:marRight w:val="0"/>
      <w:marTop w:val="0"/>
      <w:marBottom w:val="0"/>
      <w:divBdr>
        <w:top w:val="none" w:sz="0" w:space="0" w:color="auto"/>
        <w:left w:val="none" w:sz="0" w:space="0" w:color="auto"/>
        <w:bottom w:val="none" w:sz="0" w:space="0" w:color="auto"/>
        <w:right w:val="none" w:sz="0" w:space="0" w:color="auto"/>
      </w:divBdr>
    </w:div>
    <w:div w:id="890962895">
      <w:bodyDiv w:val="1"/>
      <w:marLeft w:val="0"/>
      <w:marRight w:val="0"/>
      <w:marTop w:val="0"/>
      <w:marBottom w:val="0"/>
      <w:divBdr>
        <w:top w:val="none" w:sz="0" w:space="0" w:color="auto"/>
        <w:left w:val="none" w:sz="0" w:space="0" w:color="auto"/>
        <w:bottom w:val="none" w:sz="0" w:space="0" w:color="auto"/>
        <w:right w:val="none" w:sz="0" w:space="0" w:color="auto"/>
      </w:divBdr>
    </w:div>
    <w:div w:id="903105734">
      <w:bodyDiv w:val="1"/>
      <w:marLeft w:val="0"/>
      <w:marRight w:val="0"/>
      <w:marTop w:val="0"/>
      <w:marBottom w:val="0"/>
      <w:divBdr>
        <w:top w:val="none" w:sz="0" w:space="0" w:color="auto"/>
        <w:left w:val="none" w:sz="0" w:space="0" w:color="auto"/>
        <w:bottom w:val="none" w:sz="0" w:space="0" w:color="auto"/>
        <w:right w:val="none" w:sz="0" w:space="0" w:color="auto"/>
      </w:divBdr>
    </w:div>
    <w:div w:id="903878123">
      <w:bodyDiv w:val="1"/>
      <w:marLeft w:val="0"/>
      <w:marRight w:val="0"/>
      <w:marTop w:val="0"/>
      <w:marBottom w:val="0"/>
      <w:divBdr>
        <w:top w:val="none" w:sz="0" w:space="0" w:color="auto"/>
        <w:left w:val="none" w:sz="0" w:space="0" w:color="auto"/>
        <w:bottom w:val="none" w:sz="0" w:space="0" w:color="auto"/>
        <w:right w:val="none" w:sz="0" w:space="0" w:color="auto"/>
      </w:divBdr>
    </w:div>
    <w:div w:id="907769062">
      <w:bodyDiv w:val="1"/>
      <w:marLeft w:val="0"/>
      <w:marRight w:val="0"/>
      <w:marTop w:val="0"/>
      <w:marBottom w:val="0"/>
      <w:divBdr>
        <w:top w:val="none" w:sz="0" w:space="0" w:color="auto"/>
        <w:left w:val="none" w:sz="0" w:space="0" w:color="auto"/>
        <w:bottom w:val="none" w:sz="0" w:space="0" w:color="auto"/>
        <w:right w:val="none" w:sz="0" w:space="0" w:color="auto"/>
      </w:divBdr>
    </w:div>
    <w:div w:id="917862587">
      <w:bodyDiv w:val="1"/>
      <w:marLeft w:val="0"/>
      <w:marRight w:val="0"/>
      <w:marTop w:val="0"/>
      <w:marBottom w:val="0"/>
      <w:divBdr>
        <w:top w:val="none" w:sz="0" w:space="0" w:color="auto"/>
        <w:left w:val="none" w:sz="0" w:space="0" w:color="auto"/>
        <w:bottom w:val="none" w:sz="0" w:space="0" w:color="auto"/>
        <w:right w:val="none" w:sz="0" w:space="0" w:color="auto"/>
      </w:divBdr>
    </w:div>
    <w:div w:id="929238660">
      <w:bodyDiv w:val="1"/>
      <w:marLeft w:val="0"/>
      <w:marRight w:val="0"/>
      <w:marTop w:val="0"/>
      <w:marBottom w:val="0"/>
      <w:divBdr>
        <w:top w:val="none" w:sz="0" w:space="0" w:color="auto"/>
        <w:left w:val="none" w:sz="0" w:space="0" w:color="auto"/>
        <w:bottom w:val="none" w:sz="0" w:space="0" w:color="auto"/>
        <w:right w:val="none" w:sz="0" w:space="0" w:color="auto"/>
      </w:divBdr>
    </w:div>
    <w:div w:id="965039995">
      <w:bodyDiv w:val="1"/>
      <w:marLeft w:val="0"/>
      <w:marRight w:val="0"/>
      <w:marTop w:val="0"/>
      <w:marBottom w:val="0"/>
      <w:divBdr>
        <w:top w:val="none" w:sz="0" w:space="0" w:color="auto"/>
        <w:left w:val="none" w:sz="0" w:space="0" w:color="auto"/>
        <w:bottom w:val="none" w:sz="0" w:space="0" w:color="auto"/>
        <w:right w:val="none" w:sz="0" w:space="0" w:color="auto"/>
      </w:divBdr>
    </w:div>
    <w:div w:id="965623066">
      <w:bodyDiv w:val="1"/>
      <w:marLeft w:val="0"/>
      <w:marRight w:val="0"/>
      <w:marTop w:val="0"/>
      <w:marBottom w:val="0"/>
      <w:divBdr>
        <w:top w:val="none" w:sz="0" w:space="0" w:color="auto"/>
        <w:left w:val="none" w:sz="0" w:space="0" w:color="auto"/>
        <w:bottom w:val="none" w:sz="0" w:space="0" w:color="auto"/>
        <w:right w:val="none" w:sz="0" w:space="0" w:color="auto"/>
      </w:divBdr>
    </w:div>
    <w:div w:id="968438249">
      <w:bodyDiv w:val="1"/>
      <w:marLeft w:val="0"/>
      <w:marRight w:val="0"/>
      <w:marTop w:val="0"/>
      <w:marBottom w:val="0"/>
      <w:divBdr>
        <w:top w:val="none" w:sz="0" w:space="0" w:color="auto"/>
        <w:left w:val="none" w:sz="0" w:space="0" w:color="auto"/>
        <w:bottom w:val="none" w:sz="0" w:space="0" w:color="auto"/>
        <w:right w:val="none" w:sz="0" w:space="0" w:color="auto"/>
      </w:divBdr>
    </w:div>
    <w:div w:id="971134280">
      <w:bodyDiv w:val="1"/>
      <w:marLeft w:val="0"/>
      <w:marRight w:val="0"/>
      <w:marTop w:val="0"/>
      <w:marBottom w:val="0"/>
      <w:divBdr>
        <w:top w:val="none" w:sz="0" w:space="0" w:color="auto"/>
        <w:left w:val="none" w:sz="0" w:space="0" w:color="auto"/>
        <w:bottom w:val="none" w:sz="0" w:space="0" w:color="auto"/>
        <w:right w:val="none" w:sz="0" w:space="0" w:color="auto"/>
      </w:divBdr>
    </w:div>
    <w:div w:id="976640067">
      <w:bodyDiv w:val="1"/>
      <w:marLeft w:val="0"/>
      <w:marRight w:val="0"/>
      <w:marTop w:val="0"/>
      <w:marBottom w:val="0"/>
      <w:divBdr>
        <w:top w:val="none" w:sz="0" w:space="0" w:color="auto"/>
        <w:left w:val="none" w:sz="0" w:space="0" w:color="auto"/>
        <w:bottom w:val="none" w:sz="0" w:space="0" w:color="auto"/>
        <w:right w:val="none" w:sz="0" w:space="0" w:color="auto"/>
      </w:divBdr>
    </w:div>
    <w:div w:id="977221314">
      <w:bodyDiv w:val="1"/>
      <w:marLeft w:val="0"/>
      <w:marRight w:val="0"/>
      <w:marTop w:val="0"/>
      <w:marBottom w:val="0"/>
      <w:divBdr>
        <w:top w:val="none" w:sz="0" w:space="0" w:color="auto"/>
        <w:left w:val="none" w:sz="0" w:space="0" w:color="auto"/>
        <w:bottom w:val="none" w:sz="0" w:space="0" w:color="auto"/>
        <w:right w:val="none" w:sz="0" w:space="0" w:color="auto"/>
      </w:divBdr>
    </w:div>
    <w:div w:id="1023092592">
      <w:bodyDiv w:val="1"/>
      <w:marLeft w:val="0"/>
      <w:marRight w:val="0"/>
      <w:marTop w:val="0"/>
      <w:marBottom w:val="0"/>
      <w:divBdr>
        <w:top w:val="none" w:sz="0" w:space="0" w:color="auto"/>
        <w:left w:val="none" w:sz="0" w:space="0" w:color="auto"/>
        <w:bottom w:val="none" w:sz="0" w:space="0" w:color="auto"/>
        <w:right w:val="none" w:sz="0" w:space="0" w:color="auto"/>
      </w:divBdr>
    </w:div>
    <w:div w:id="1025984068">
      <w:bodyDiv w:val="1"/>
      <w:marLeft w:val="0"/>
      <w:marRight w:val="0"/>
      <w:marTop w:val="0"/>
      <w:marBottom w:val="0"/>
      <w:divBdr>
        <w:top w:val="none" w:sz="0" w:space="0" w:color="auto"/>
        <w:left w:val="none" w:sz="0" w:space="0" w:color="auto"/>
        <w:bottom w:val="none" w:sz="0" w:space="0" w:color="auto"/>
        <w:right w:val="none" w:sz="0" w:space="0" w:color="auto"/>
      </w:divBdr>
    </w:div>
    <w:div w:id="1047948478">
      <w:bodyDiv w:val="1"/>
      <w:marLeft w:val="0"/>
      <w:marRight w:val="0"/>
      <w:marTop w:val="0"/>
      <w:marBottom w:val="0"/>
      <w:divBdr>
        <w:top w:val="none" w:sz="0" w:space="0" w:color="auto"/>
        <w:left w:val="none" w:sz="0" w:space="0" w:color="auto"/>
        <w:bottom w:val="none" w:sz="0" w:space="0" w:color="auto"/>
        <w:right w:val="none" w:sz="0" w:space="0" w:color="auto"/>
      </w:divBdr>
    </w:div>
    <w:div w:id="1062749200">
      <w:bodyDiv w:val="1"/>
      <w:marLeft w:val="0"/>
      <w:marRight w:val="0"/>
      <w:marTop w:val="0"/>
      <w:marBottom w:val="0"/>
      <w:divBdr>
        <w:top w:val="none" w:sz="0" w:space="0" w:color="auto"/>
        <w:left w:val="none" w:sz="0" w:space="0" w:color="auto"/>
        <w:bottom w:val="none" w:sz="0" w:space="0" w:color="auto"/>
        <w:right w:val="none" w:sz="0" w:space="0" w:color="auto"/>
      </w:divBdr>
    </w:div>
    <w:div w:id="1062947228">
      <w:bodyDiv w:val="1"/>
      <w:marLeft w:val="0"/>
      <w:marRight w:val="0"/>
      <w:marTop w:val="0"/>
      <w:marBottom w:val="0"/>
      <w:divBdr>
        <w:top w:val="none" w:sz="0" w:space="0" w:color="auto"/>
        <w:left w:val="none" w:sz="0" w:space="0" w:color="auto"/>
        <w:bottom w:val="none" w:sz="0" w:space="0" w:color="auto"/>
        <w:right w:val="none" w:sz="0" w:space="0" w:color="auto"/>
      </w:divBdr>
    </w:div>
    <w:div w:id="1066492208">
      <w:bodyDiv w:val="1"/>
      <w:marLeft w:val="0"/>
      <w:marRight w:val="0"/>
      <w:marTop w:val="0"/>
      <w:marBottom w:val="0"/>
      <w:divBdr>
        <w:top w:val="none" w:sz="0" w:space="0" w:color="auto"/>
        <w:left w:val="none" w:sz="0" w:space="0" w:color="auto"/>
        <w:bottom w:val="none" w:sz="0" w:space="0" w:color="auto"/>
        <w:right w:val="none" w:sz="0" w:space="0" w:color="auto"/>
      </w:divBdr>
    </w:div>
    <w:div w:id="1075250074">
      <w:bodyDiv w:val="1"/>
      <w:marLeft w:val="0"/>
      <w:marRight w:val="0"/>
      <w:marTop w:val="0"/>
      <w:marBottom w:val="0"/>
      <w:divBdr>
        <w:top w:val="none" w:sz="0" w:space="0" w:color="auto"/>
        <w:left w:val="none" w:sz="0" w:space="0" w:color="auto"/>
        <w:bottom w:val="none" w:sz="0" w:space="0" w:color="auto"/>
        <w:right w:val="none" w:sz="0" w:space="0" w:color="auto"/>
      </w:divBdr>
    </w:div>
    <w:div w:id="1087926567">
      <w:bodyDiv w:val="1"/>
      <w:marLeft w:val="0"/>
      <w:marRight w:val="0"/>
      <w:marTop w:val="0"/>
      <w:marBottom w:val="0"/>
      <w:divBdr>
        <w:top w:val="none" w:sz="0" w:space="0" w:color="auto"/>
        <w:left w:val="none" w:sz="0" w:space="0" w:color="auto"/>
        <w:bottom w:val="none" w:sz="0" w:space="0" w:color="auto"/>
        <w:right w:val="none" w:sz="0" w:space="0" w:color="auto"/>
      </w:divBdr>
    </w:div>
    <w:div w:id="1106652362">
      <w:bodyDiv w:val="1"/>
      <w:marLeft w:val="0"/>
      <w:marRight w:val="0"/>
      <w:marTop w:val="0"/>
      <w:marBottom w:val="0"/>
      <w:divBdr>
        <w:top w:val="none" w:sz="0" w:space="0" w:color="auto"/>
        <w:left w:val="none" w:sz="0" w:space="0" w:color="auto"/>
        <w:bottom w:val="none" w:sz="0" w:space="0" w:color="auto"/>
        <w:right w:val="none" w:sz="0" w:space="0" w:color="auto"/>
      </w:divBdr>
    </w:div>
    <w:div w:id="1112287101">
      <w:bodyDiv w:val="1"/>
      <w:marLeft w:val="0"/>
      <w:marRight w:val="0"/>
      <w:marTop w:val="0"/>
      <w:marBottom w:val="0"/>
      <w:divBdr>
        <w:top w:val="none" w:sz="0" w:space="0" w:color="auto"/>
        <w:left w:val="none" w:sz="0" w:space="0" w:color="auto"/>
        <w:bottom w:val="none" w:sz="0" w:space="0" w:color="auto"/>
        <w:right w:val="none" w:sz="0" w:space="0" w:color="auto"/>
      </w:divBdr>
    </w:div>
    <w:div w:id="1117792412">
      <w:bodyDiv w:val="1"/>
      <w:marLeft w:val="0"/>
      <w:marRight w:val="0"/>
      <w:marTop w:val="0"/>
      <w:marBottom w:val="0"/>
      <w:divBdr>
        <w:top w:val="none" w:sz="0" w:space="0" w:color="auto"/>
        <w:left w:val="none" w:sz="0" w:space="0" w:color="auto"/>
        <w:bottom w:val="none" w:sz="0" w:space="0" w:color="auto"/>
        <w:right w:val="none" w:sz="0" w:space="0" w:color="auto"/>
      </w:divBdr>
    </w:div>
    <w:div w:id="1129125445">
      <w:bodyDiv w:val="1"/>
      <w:marLeft w:val="0"/>
      <w:marRight w:val="0"/>
      <w:marTop w:val="0"/>
      <w:marBottom w:val="0"/>
      <w:divBdr>
        <w:top w:val="none" w:sz="0" w:space="0" w:color="auto"/>
        <w:left w:val="none" w:sz="0" w:space="0" w:color="auto"/>
        <w:bottom w:val="none" w:sz="0" w:space="0" w:color="auto"/>
        <w:right w:val="none" w:sz="0" w:space="0" w:color="auto"/>
      </w:divBdr>
    </w:div>
    <w:div w:id="1131753802">
      <w:bodyDiv w:val="1"/>
      <w:marLeft w:val="0"/>
      <w:marRight w:val="0"/>
      <w:marTop w:val="0"/>
      <w:marBottom w:val="0"/>
      <w:divBdr>
        <w:top w:val="none" w:sz="0" w:space="0" w:color="auto"/>
        <w:left w:val="none" w:sz="0" w:space="0" w:color="auto"/>
        <w:bottom w:val="none" w:sz="0" w:space="0" w:color="auto"/>
        <w:right w:val="none" w:sz="0" w:space="0" w:color="auto"/>
      </w:divBdr>
    </w:div>
    <w:div w:id="1160267429">
      <w:bodyDiv w:val="1"/>
      <w:marLeft w:val="0"/>
      <w:marRight w:val="0"/>
      <w:marTop w:val="0"/>
      <w:marBottom w:val="0"/>
      <w:divBdr>
        <w:top w:val="none" w:sz="0" w:space="0" w:color="auto"/>
        <w:left w:val="none" w:sz="0" w:space="0" w:color="auto"/>
        <w:bottom w:val="none" w:sz="0" w:space="0" w:color="auto"/>
        <w:right w:val="none" w:sz="0" w:space="0" w:color="auto"/>
      </w:divBdr>
    </w:div>
    <w:div w:id="1174491590">
      <w:bodyDiv w:val="1"/>
      <w:marLeft w:val="0"/>
      <w:marRight w:val="0"/>
      <w:marTop w:val="0"/>
      <w:marBottom w:val="0"/>
      <w:divBdr>
        <w:top w:val="none" w:sz="0" w:space="0" w:color="auto"/>
        <w:left w:val="none" w:sz="0" w:space="0" w:color="auto"/>
        <w:bottom w:val="none" w:sz="0" w:space="0" w:color="auto"/>
        <w:right w:val="none" w:sz="0" w:space="0" w:color="auto"/>
      </w:divBdr>
    </w:div>
    <w:div w:id="1178468581">
      <w:bodyDiv w:val="1"/>
      <w:marLeft w:val="0"/>
      <w:marRight w:val="0"/>
      <w:marTop w:val="0"/>
      <w:marBottom w:val="0"/>
      <w:divBdr>
        <w:top w:val="none" w:sz="0" w:space="0" w:color="auto"/>
        <w:left w:val="none" w:sz="0" w:space="0" w:color="auto"/>
        <w:bottom w:val="none" w:sz="0" w:space="0" w:color="auto"/>
        <w:right w:val="none" w:sz="0" w:space="0" w:color="auto"/>
      </w:divBdr>
    </w:div>
    <w:div w:id="1184511516">
      <w:bodyDiv w:val="1"/>
      <w:marLeft w:val="0"/>
      <w:marRight w:val="0"/>
      <w:marTop w:val="0"/>
      <w:marBottom w:val="0"/>
      <w:divBdr>
        <w:top w:val="none" w:sz="0" w:space="0" w:color="auto"/>
        <w:left w:val="none" w:sz="0" w:space="0" w:color="auto"/>
        <w:bottom w:val="none" w:sz="0" w:space="0" w:color="auto"/>
        <w:right w:val="none" w:sz="0" w:space="0" w:color="auto"/>
      </w:divBdr>
    </w:div>
    <w:div w:id="1193303452">
      <w:bodyDiv w:val="1"/>
      <w:marLeft w:val="0"/>
      <w:marRight w:val="0"/>
      <w:marTop w:val="0"/>
      <w:marBottom w:val="0"/>
      <w:divBdr>
        <w:top w:val="none" w:sz="0" w:space="0" w:color="auto"/>
        <w:left w:val="none" w:sz="0" w:space="0" w:color="auto"/>
        <w:bottom w:val="none" w:sz="0" w:space="0" w:color="auto"/>
        <w:right w:val="none" w:sz="0" w:space="0" w:color="auto"/>
      </w:divBdr>
    </w:div>
    <w:div w:id="1196046457">
      <w:bodyDiv w:val="1"/>
      <w:marLeft w:val="0"/>
      <w:marRight w:val="0"/>
      <w:marTop w:val="0"/>
      <w:marBottom w:val="0"/>
      <w:divBdr>
        <w:top w:val="none" w:sz="0" w:space="0" w:color="auto"/>
        <w:left w:val="none" w:sz="0" w:space="0" w:color="auto"/>
        <w:bottom w:val="none" w:sz="0" w:space="0" w:color="auto"/>
        <w:right w:val="none" w:sz="0" w:space="0" w:color="auto"/>
      </w:divBdr>
    </w:div>
    <w:div w:id="1202132983">
      <w:bodyDiv w:val="1"/>
      <w:marLeft w:val="0"/>
      <w:marRight w:val="0"/>
      <w:marTop w:val="0"/>
      <w:marBottom w:val="0"/>
      <w:divBdr>
        <w:top w:val="none" w:sz="0" w:space="0" w:color="auto"/>
        <w:left w:val="none" w:sz="0" w:space="0" w:color="auto"/>
        <w:bottom w:val="none" w:sz="0" w:space="0" w:color="auto"/>
        <w:right w:val="none" w:sz="0" w:space="0" w:color="auto"/>
      </w:divBdr>
    </w:div>
    <w:div w:id="1213276477">
      <w:bodyDiv w:val="1"/>
      <w:marLeft w:val="0"/>
      <w:marRight w:val="0"/>
      <w:marTop w:val="0"/>
      <w:marBottom w:val="0"/>
      <w:divBdr>
        <w:top w:val="none" w:sz="0" w:space="0" w:color="auto"/>
        <w:left w:val="none" w:sz="0" w:space="0" w:color="auto"/>
        <w:bottom w:val="none" w:sz="0" w:space="0" w:color="auto"/>
        <w:right w:val="none" w:sz="0" w:space="0" w:color="auto"/>
      </w:divBdr>
    </w:div>
    <w:div w:id="1223249689">
      <w:bodyDiv w:val="1"/>
      <w:marLeft w:val="0"/>
      <w:marRight w:val="0"/>
      <w:marTop w:val="0"/>
      <w:marBottom w:val="0"/>
      <w:divBdr>
        <w:top w:val="none" w:sz="0" w:space="0" w:color="auto"/>
        <w:left w:val="none" w:sz="0" w:space="0" w:color="auto"/>
        <w:bottom w:val="none" w:sz="0" w:space="0" w:color="auto"/>
        <w:right w:val="none" w:sz="0" w:space="0" w:color="auto"/>
      </w:divBdr>
    </w:div>
    <w:div w:id="1247419055">
      <w:bodyDiv w:val="1"/>
      <w:marLeft w:val="0"/>
      <w:marRight w:val="0"/>
      <w:marTop w:val="0"/>
      <w:marBottom w:val="0"/>
      <w:divBdr>
        <w:top w:val="none" w:sz="0" w:space="0" w:color="auto"/>
        <w:left w:val="none" w:sz="0" w:space="0" w:color="auto"/>
        <w:bottom w:val="none" w:sz="0" w:space="0" w:color="auto"/>
        <w:right w:val="none" w:sz="0" w:space="0" w:color="auto"/>
      </w:divBdr>
    </w:div>
    <w:div w:id="1256674991">
      <w:bodyDiv w:val="1"/>
      <w:marLeft w:val="0"/>
      <w:marRight w:val="0"/>
      <w:marTop w:val="0"/>
      <w:marBottom w:val="0"/>
      <w:divBdr>
        <w:top w:val="none" w:sz="0" w:space="0" w:color="auto"/>
        <w:left w:val="none" w:sz="0" w:space="0" w:color="auto"/>
        <w:bottom w:val="none" w:sz="0" w:space="0" w:color="auto"/>
        <w:right w:val="none" w:sz="0" w:space="0" w:color="auto"/>
      </w:divBdr>
    </w:div>
    <w:div w:id="1264072683">
      <w:bodyDiv w:val="1"/>
      <w:marLeft w:val="0"/>
      <w:marRight w:val="0"/>
      <w:marTop w:val="0"/>
      <w:marBottom w:val="0"/>
      <w:divBdr>
        <w:top w:val="none" w:sz="0" w:space="0" w:color="auto"/>
        <w:left w:val="none" w:sz="0" w:space="0" w:color="auto"/>
        <w:bottom w:val="none" w:sz="0" w:space="0" w:color="auto"/>
        <w:right w:val="none" w:sz="0" w:space="0" w:color="auto"/>
      </w:divBdr>
    </w:div>
    <w:div w:id="1264650605">
      <w:bodyDiv w:val="1"/>
      <w:marLeft w:val="0"/>
      <w:marRight w:val="0"/>
      <w:marTop w:val="0"/>
      <w:marBottom w:val="0"/>
      <w:divBdr>
        <w:top w:val="none" w:sz="0" w:space="0" w:color="auto"/>
        <w:left w:val="none" w:sz="0" w:space="0" w:color="auto"/>
        <w:bottom w:val="none" w:sz="0" w:space="0" w:color="auto"/>
        <w:right w:val="none" w:sz="0" w:space="0" w:color="auto"/>
      </w:divBdr>
    </w:div>
    <w:div w:id="1280182937">
      <w:bodyDiv w:val="1"/>
      <w:marLeft w:val="0"/>
      <w:marRight w:val="0"/>
      <w:marTop w:val="0"/>
      <w:marBottom w:val="0"/>
      <w:divBdr>
        <w:top w:val="none" w:sz="0" w:space="0" w:color="auto"/>
        <w:left w:val="none" w:sz="0" w:space="0" w:color="auto"/>
        <w:bottom w:val="none" w:sz="0" w:space="0" w:color="auto"/>
        <w:right w:val="none" w:sz="0" w:space="0" w:color="auto"/>
      </w:divBdr>
    </w:div>
    <w:div w:id="1296526905">
      <w:bodyDiv w:val="1"/>
      <w:marLeft w:val="0"/>
      <w:marRight w:val="0"/>
      <w:marTop w:val="0"/>
      <w:marBottom w:val="0"/>
      <w:divBdr>
        <w:top w:val="none" w:sz="0" w:space="0" w:color="auto"/>
        <w:left w:val="none" w:sz="0" w:space="0" w:color="auto"/>
        <w:bottom w:val="none" w:sz="0" w:space="0" w:color="auto"/>
        <w:right w:val="none" w:sz="0" w:space="0" w:color="auto"/>
      </w:divBdr>
    </w:div>
    <w:div w:id="1297294787">
      <w:bodyDiv w:val="1"/>
      <w:marLeft w:val="0"/>
      <w:marRight w:val="0"/>
      <w:marTop w:val="0"/>
      <w:marBottom w:val="0"/>
      <w:divBdr>
        <w:top w:val="none" w:sz="0" w:space="0" w:color="auto"/>
        <w:left w:val="none" w:sz="0" w:space="0" w:color="auto"/>
        <w:bottom w:val="none" w:sz="0" w:space="0" w:color="auto"/>
        <w:right w:val="none" w:sz="0" w:space="0" w:color="auto"/>
      </w:divBdr>
    </w:div>
    <w:div w:id="1299796579">
      <w:bodyDiv w:val="1"/>
      <w:marLeft w:val="0"/>
      <w:marRight w:val="0"/>
      <w:marTop w:val="0"/>
      <w:marBottom w:val="0"/>
      <w:divBdr>
        <w:top w:val="none" w:sz="0" w:space="0" w:color="auto"/>
        <w:left w:val="none" w:sz="0" w:space="0" w:color="auto"/>
        <w:bottom w:val="none" w:sz="0" w:space="0" w:color="auto"/>
        <w:right w:val="none" w:sz="0" w:space="0" w:color="auto"/>
      </w:divBdr>
    </w:div>
    <w:div w:id="1328633981">
      <w:bodyDiv w:val="1"/>
      <w:marLeft w:val="0"/>
      <w:marRight w:val="0"/>
      <w:marTop w:val="0"/>
      <w:marBottom w:val="0"/>
      <w:divBdr>
        <w:top w:val="none" w:sz="0" w:space="0" w:color="auto"/>
        <w:left w:val="none" w:sz="0" w:space="0" w:color="auto"/>
        <w:bottom w:val="none" w:sz="0" w:space="0" w:color="auto"/>
        <w:right w:val="none" w:sz="0" w:space="0" w:color="auto"/>
      </w:divBdr>
    </w:div>
    <w:div w:id="1338649958">
      <w:bodyDiv w:val="1"/>
      <w:marLeft w:val="0"/>
      <w:marRight w:val="0"/>
      <w:marTop w:val="0"/>
      <w:marBottom w:val="0"/>
      <w:divBdr>
        <w:top w:val="none" w:sz="0" w:space="0" w:color="auto"/>
        <w:left w:val="none" w:sz="0" w:space="0" w:color="auto"/>
        <w:bottom w:val="none" w:sz="0" w:space="0" w:color="auto"/>
        <w:right w:val="none" w:sz="0" w:space="0" w:color="auto"/>
      </w:divBdr>
    </w:div>
    <w:div w:id="1351638110">
      <w:bodyDiv w:val="1"/>
      <w:marLeft w:val="0"/>
      <w:marRight w:val="0"/>
      <w:marTop w:val="0"/>
      <w:marBottom w:val="0"/>
      <w:divBdr>
        <w:top w:val="none" w:sz="0" w:space="0" w:color="auto"/>
        <w:left w:val="none" w:sz="0" w:space="0" w:color="auto"/>
        <w:bottom w:val="none" w:sz="0" w:space="0" w:color="auto"/>
        <w:right w:val="none" w:sz="0" w:space="0" w:color="auto"/>
      </w:divBdr>
    </w:div>
    <w:div w:id="1360662147">
      <w:bodyDiv w:val="1"/>
      <w:marLeft w:val="0"/>
      <w:marRight w:val="0"/>
      <w:marTop w:val="0"/>
      <w:marBottom w:val="0"/>
      <w:divBdr>
        <w:top w:val="none" w:sz="0" w:space="0" w:color="auto"/>
        <w:left w:val="none" w:sz="0" w:space="0" w:color="auto"/>
        <w:bottom w:val="none" w:sz="0" w:space="0" w:color="auto"/>
        <w:right w:val="none" w:sz="0" w:space="0" w:color="auto"/>
      </w:divBdr>
    </w:div>
    <w:div w:id="1363826199">
      <w:bodyDiv w:val="1"/>
      <w:marLeft w:val="0"/>
      <w:marRight w:val="0"/>
      <w:marTop w:val="0"/>
      <w:marBottom w:val="0"/>
      <w:divBdr>
        <w:top w:val="none" w:sz="0" w:space="0" w:color="auto"/>
        <w:left w:val="none" w:sz="0" w:space="0" w:color="auto"/>
        <w:bottom w:val="none" w:sz="0" w:space="0" w:color="auto"/>
        <w:right w:val="none" w:sz="0" w:space="0" w:color="auto"/>
      </w:divBdr>
    </w:div>
    <w:div w:id="1370448159">
      <w:bodyDiv w:val="1"/>
      <w:marLeft w:val="0"/>
      <w:marRight w:val="0"/>
      <w:marTop w:val="0"/>
      <w:marBottom w:val="0"/>
      <w:divBdr>
        <w:top w:val="none" w:sz="0" w:space="0" w:color="auto"/>
        <w:left w:val="none" w:sz="0" w:space="0" w:color="auto"/>
        <w:bottom w:val="none" w:sz="0" w:space="0" w:color="auto"/>
        <w:right w:val="none" w:sz="0" w:space="0" w:color="auto"/>
      </w:divBdr>
    </w:div>
    <w:div w:id="1380084690">
      <w:bodyDiv w:val="1"/>
      <w:marLeft w:val="0"/>
      <w:marRight w:val="0"/>
      <w:marTop w:val="0"/>
      <w:marBottom w:val="0"/>
      <w:divBdr>
        <w:top w:val="none" w:sz="0" w:space="0" w:color="auto"/>
        <w:left w:val="none" w:sz="0" w:space="0" w:color="auto"/>
        <w:bottom w:val="none" w:sz="0" w:space="0" w:color="auto"/>
        <w:right w:val="none" w:sz="0" w:space="0" w:color="auto"/>
      </w:divBdr>
    </w:div>
    <w:div w:id="1391728980">
      <w:bodyDiv w:val="1"/>
      <w:marLeft w:val="0"/>
      <w:marRight w:val="0"/>
      <w:marTop w:val="0"/>
      <w:marBottom w:val="0"/>
      <w:divBdr>
        <w:top w:val="none" w:sz="0" w:space="0" w:color="auto"/>
        <w:left w:val="none" w:sz="0" w:space="0" w:color="auto"/>
        <w:bottom w:val="none" w:sz="0" w:space="0" w:color="auto"/>
        <w:right w:val="none" w:sz="0" w:space="0" w:color="auto"/>
      </w:divBdr>
    </w:div>
    <w:div w:id="1393651102">
      <w:bodyDiv w:val="1"/>
      <w:marLeft w:val="0"/>
      <w:marRight w:val="0"/>
      <w:marTop w:val="0"/>
      <w:marBottom w:val="0"/>
      <w:divBdr>
        <w:top w:val="none" w:sz="0" w:space="0" w:color="auto"/>
        <w:left w:val="none" w:sz="0" w:space="0" w:color="auto"/>
        <w:bottom w:val="none" w:sz="0" w:space="0" w:color="auto"/>
        <w:right w:val="none" w:sz="0" w:space="0" w:color="auto"/>
      </w:divBdr>
    </w:div>
    <w:div w:id="1394700438">
      <w:bodyDiv w:val="1"/>
      <w:marLeft w:val="0"/>
      <w:marRight w:val="0"/>
      <w:marTop w:val="0"/>
      <w:marBottom w:val="0"/>
      <w:divBdr>
        <w:top w:val="none" w:sz="0" w:space="0" w:color="auto"/>
        <w:left w:val="none" w:sz="0" w:space="0" w:color="auto"/>
        <w:bottom w:val="none" w:sz="0" w:space="0" w:color="auto"/>
        <w:right w:val="none" w:sz="0" w:space="0" w:color="auto"/>
      </w:divBdr>
    </w:div>
    <w:div w:id="1409107406">
      <w:bodyDiv w:val="1"/>
      <w:marLeft w:val="0"/>
      <w:marRight w:val="0"/>
      <w:marTop w:val="0"/>
      <w:marBottom w:val="0"/>
      <w:divBdr>
        <w:top w:val="none" w:sz="0" w:space="0" w:color="auto"/>
        <w:left w:val="none" w:sz="0" w:space="0" w:color="auto"/>
        <w:bottom w:val="none" w:sz="0" w:space="0" w:color="auto"/>
        <w:right w:val="none" w:sz="0" w:space="0" w:color="auto"/>
      </w:divBdr>
    </w:div>
    <w:div w:id="1414008388">
      <w:bodyDiv w:val="1"/>
      <w:marLeft w:val="0"/>
      <w:marRight w:val="0"/>
      <w:marTop w:val="0"/>
      <w:marBottom w:val="0"/>
      <w:divBdr>
        <w:top w:val="none" w:sz="0" w:space="0" w:color="auto"/>
        <w:left w:val="none" w:sz="0" w:space="0" w:color="auto"/>
        <w:bottom w:val="none" w:sz="0" w:space="0" w:color="auto"/>
        <w:right w:val="none" w:sz="0" w:space="0" w:color="auto"/>
      </w:divBdr>
    </w:div>
    <w:div w:id="1415009744">
      <w:bodyDiv w:val="1"/>
      <w:marLeft w:val="0"/>
      <w:marRight w:val="0"/>
      <w:marTop w:val="0"/>
      <w:marBottom w:val="0"/>
      <w:divBdr>
        <w:top w:val="none" w:sz="0" w:space="0" w:color="auto"/>
        <w:left w:val="none" w:sz="0" w:space="0" w:color="auto"/>
        <w:bottom w:val="none" w:sz="0" w:space="0" w:color="auto"/>
        <w:right w:val="none" w:sz="0" w:space="0" w:color="auto"/>
      </w:divBdr>
    </w:div>
    <w:div w:id="1419713775">
      <w:bodyDiv w:val="1"/>
      <w:marLeft w:val="0"/>
      <w:marRight w:val="0"/>
      <w:marTop w:val="0"/>
      <w:marBottom w:val="0"/>
      <w:divBdr>
        <w:top w:val="none" w:sz="0" w:space="0" w:color="auto"/>
        <w:left w:val="none" w:sz="0" w:space="0" w:color="auto"/>
        <w:bottom w:val="none" w:sz="0" w:space="0" w:color="auto"/>
        <w:right w:val="none" w:sz="0" w:space="0" w:color="auto"/>
      </w:divBdr>
    </w:div>
    <w:div w:id="1428765617">
      <w:bodyDiv w:val="1"/>
      <w:marLeft w:val="0"/>
      <w:marRight w:val="0"/>
      <w:marTop w:val="0"/>
      <w:marBottom w:val="0"/>
      <w:divBdr>
        <w:top w:val="none" w:sz="0" w:space="0" w:color="auto"/>
        <w:left w:val="none" w:sz="0" w:space="0" w:color="auto"/>
        <w:bottom w:val="none" w:sz="0" w:space="0" w:color="auto"/>
        <w:right w:val="none" w:sz="0" w:space="0" w:color="auto"/>
      </w:divBdr>
    </w:div>
    <w:div w:id="1434474997">
      <w:bodyDiv w:val="1"/>
      <w:marLeft w:val="0"/>
      <w:marRight w:val="0"/>
      <w:marTop w:val="0"/>
      <w:marBottom w:val="0"/>
      <w:divBdr>
        <w:top w:val="none" w:sz="0" w:space="0" w:color="auto"/>
        <w:left w:val="none" w:sz="0" w:space="0" w:color="auto"/>
        <w:bottom w:val="none" w:sz="0" w:space="0" w:color="auto"/>
        <w:right w:val="none" w:sz="0" w:space="0" w:color="auto"/>
      </w:divBdr>
    </w:div>
    <w:div w:id="1434977141">
      <w:bodyDiv w:val="1"/>
      <w:marLeft w:val="0"/>
      <w:marRight w:val="0"/>
      <w:marTop w:val="0"/>
      <w:marBottom w:val="0"/>
      <w:divBdr>
        <w:top w:val="none" w:sz="0" w:space="0" w:color="auto"/>
        <w:left w:val="none" w:sz="0" w:space="0" w:color="auto"/>
        <w:bottom w:val="none" w:sz="0" w:space="0" w:color="auto"/>
        <w:right w:val="none" w:sz="0" w:space="0" w:color="auto"/>
      </w:divBdr>
    </w:div>
    <w:div w:id="1435519203">
      <w:bodyDiv w:val="1"/>
      <w:marLeft w:val="0"/>
      <w:marRight w:val="0"/>
      <w:marTop w:val="0"/>
      <w:marBottom w:val="0"/>
      <w:divBdr>
        <w:top w:val="none" w:sz="0" w:space="0" w:color="auto"/>
        <w:left w:val="none" w:sz="0" w:space="0" w:color="auto"/>
        <w:bottom w:val="none" w:sz="0" w:space="0" w:color="auto"/>
        <w:right w:val="none" w:sz="0" w:space="0" w:color="auto"/>
      </w:divBdr>
    </w:div>
    <w:div w:id="1449466448">
      <w:bodyDiv w:val="1"/>
      <w:marLeft w:val="0"/>
      <w:marRight w:val="0"/>
      <w:marTop w:val="0"/>
      <w:marBottom w:val="0"/>
      <w:divBdr>
        <w:top w:val="none" w:sz="0" w:space="0" w:color="auto"/>
        <w:left w:val="none" w:sz="0" w:space="0" w:color="auto"/>
        <w:bottom w:val="none" w:sz="0" w:space="0" w:color="auto"/>
        <w:right w:val="none" w:sz="0" w:space="0" w:color="auto"/>
      </w:divBdr>
    </w:div>
    <w:div w:id="1453786200">
      <w:bodyDiv w:val="1"/>
      <w:marLeft w:val="0"/>
      <w:marRight w:val="0"/>
      <w:marTop w:val="0"/>
      <w:marBottom w:val="0"/>
      <w:divBdr>
        <w:top w:val="none" w:sz="0" w:space="0" w:color="auto"/>
        <w:left w:val="none" w:sz="0" w:space="0" w:color="auto"/>
        <w:bottom w:val="none" w:sz="0" w:space="0" w:color="auto"/>
        <w:right w:val="none" w:sz="0" w:space="0" w:color="auto"/>
      </w:divBdr>
    </w:div>
    <w:div w:id="1481769570">
      <w:bodyDiv w:val="1"/>
      <w:marLeft w:val="0"/>
      <w:marRight w:val="0"/>
      <w:marTop w:val="0"/>
      <w:marBottom w:val="0"/>
      <w:divBdr>
        <w:top w:val="none" w:sz="0" w:space="0" w:color="auto"/>
        <w:left w:val="none" w:sz="0" w:space="0" w:color="auto"/>
        <w:bottom w:val="none" w:sz="0" w:space="0" w:color="auto"/>
        <w:right w:val="none" w:sz="0" w:space="0" w:color="auto"/>
      </w:divBdr>
    </w:div>
    <w:div w:id="1483422439">
      <w:bodyDiv w:val="1"/>
      <w:marLeft w:val="0"/>
      <w:marRight w:val="0"/>
      <w:marTop w:val="0"/>
      <w:marBottom w:val="0"/>
      <w:divBdr>
        <w:top w:val="none" w:sz="0" w:space="0" w:color="auto"/>
        <w:left w:val="none" w:sz="0" w:space="0" w:color="auto"/>
        <w:bottom w:val="none" w:sz="0" w:space="0" w:color="auto"/>
        <w:right w:val="none" w:sz="0" w:space="0" w:color="auto"/>
      </w:divBdr>
    </w:div>
    <w:div w:id="1521896659">
      <w:bodyDiv w:val="1"/>
      <w:marLeft w:val="0"/>
      <w:marRight w:val="0"/>
      <w:marTop w:val="0"/>
      <w:marBottom w:val="0"/>
      <w:divBdr>
        <w:top w:val="none" w:sz="0" w:space="0" w:color="auto"/>
        <w:left w:val="none" w:sz="0" w:space="0" w:color="auto"/>
        <w:bottom w:val="none" w:sz="0" w:space="0" w:color="auto"/>
        <w:right w:val="none" w:sz="0" w:space="0" w:color="auto"/>
      </w:divBdr>
    </w:div>
    <w:div w:id="1524200335">
      <w:bodyDiv w:val="1"/>
      <w:marLeft w:val="0"/>
      <w:marRight w:val="0"/>
      <w:marTop w:val="0"/>
      <w:marBottom w:val="0"/>
      <w:divBdr>
        <w:top w:val="none" w:sz="0" w:space="0" w:color="auto"/>
        <w:left w:val="none" w:sz="0" w:space="0" w:color="auto"/>
        <w:bottom w:val="none" w:sz="0" w:space="0" w:color="auto"/>
        <w:right w:val="none" w:sz="0" w:space="0" w:color="auto"/>
      </w:divBdr>
    </w:div>
    <w:div w:id="1529294043">
      <w:bodyDiv w:val="1"/>
      <w:marLeft w:val="0"/>
      <w:marRight w:val="0"/>
      <w:marTop w:val="0"/>
      <w:marBottom w:val="0"/>
      <w:divBdr>
        <w:top w:val="none" w:sz="0" w:space="0" w:color="auto"/>
        <w:left w:val="none" w:sz="0" w:space="0" w:color="auto"/>
        <w:bottom w:val="none" w:sz="0" w:space="0" w:color="auto"/>
        <w:right w:val="none" w:sz="0" w:space="0" w:color="auto"/>
      </w:divBdr>
    </w:div>
    <w:div w:id="1532303508">
      <w:bodyDiv w:val="1"/>
      <w:marLeft w:val="0"/>
      <w:marRight w:val="0"/>
      <w:marTop w:val="0"/>
      <w:marBottom w:val="0"/>
      <w:divBdr>
        <w:top w:val="none" w:sz="0" w:space="0" w:color="auto"/>
        <w:left w:val="none" w:sz="0" w:space="0" w:color="auto"/>
        <w:bottom w:val="none" w:sz="0" w:space="0" w:color="auto"/>
        <w:right w:val="none" w:sz="0" w:space="0" w:color="auto"/>
      </w:divBdr>
    </w:div>
    <w:div w:id="1533809590">
      <w:bodyDiv w:val="1"/>
      <w:marLeft w:val="0"/>
      <w:marRight w:val="0"/>
      <w:marTop w:val="0"/>
      <w:marBottom w:val="0"/>
      <w:divBdr>
        <w:top w:val="none" w:sz="0" w:space="0" w:color="auto"/>
        <w:left w:val="none" w:sz="0" w:space="0" w:color="auto"/>
        <w:bottom w:val="none" w:sz="0" w:space="0" w:color="auto"/>
        <w:right w:val="none" w:sz="0" w:space="0" w:color="auto"/>
      </w:divBdr>
    </w:div>
    <w:div w:id="1540628956">
      <w:bodyDiv w:val="1"/>
      <w:marLeft w:val="0"/>
      <w:marRight w:val="0"/>
      <w:marTop w:val="0"/>
      <w:marBottom w:val="0"/>
      <w:divBdr>
        <w:top w:val="none" w:sz="0" w:space="0" w:color="auto"/>
        <w:left w:val="none" w:sz="0" w:space="0" w:color="auto"/>
        <w:bottom w:val="none" w:sz="0" w:space="0" w:color="auto"/>
        <w:right w:val="none" w:sz="0" w:space="0" w:color="auto"/>
      </w:divBdr>
      <w:divsChild>
        <w:div w:id="989360490">
          <w:marLeft w:val="0"/>
          <w:marRight w:val="0"/>
          <w:marTop w:val="0"/>
          <w:marBottom w:val="0"/>
          <w:divBdr>
            <w:top w:val="none" w:sz="0" w:space="0" w:color="auto"/>
            <w:left w:val="none" w:sz="0" w:space="0" w:color="auto"/>
            <w:bottom w:val="none" w:sz="0" w:space="0" w:color="auto"/>
            <w:right w:val="none" w:sz="0" w:space="0" w:color="auto"/>
          </w:divBdr>
        </w:div>
        <w:div w:id="503056782">
          <w:marLeft w:val="0"/>
          <w:marRight w:val="0"/>
          <w:marTop w:val="0"/>
          <w:marBottom w:val="0"/>
          <w:divBdr>
            <w:top w:val="none" w:sz="0" w:space="0" w:color="auto"/>
            <w:left w:val="none" w:sz="0" w:space="0" w:color="auto"/>
            <w:bottom w:val="none" w:sz="0" w:space="0" w:color="auto"/>
            <w:right w:val="none" w:sz="0" w:space="0" w:color="auto"/>
          </w:divBdr>
        </w:div>
        <w:div w:id="559441772">
          <w:marLeft w:val="0"/>
          <w:marRight w:val="0"/>
          <w:marTop w:val="0"/>
          <w:marBottom w:val="0"/>
          <w:divBdr>
            <w:top w:val="none" w:sz="0" w:space="0" w:color="auto"/>
            <w:left w:val="none" w:sz="0" w:space="0" w:color="auto"/>
            <w:bottom w:val="none" w:sz="0" w:space="0" w:color="auto"/>
            <w:right w:val="none" w:sz="0" w:space="0" w:color="auto"/>
          </w:divBdr>
        </w:div>
        <w:div w:id="1153570524">
          <w:marLeft w:val="0"/>
          <w:marRight w:val="0"/>
          <w:marTop w:val="0"/>
          <w:marBottom w:val="0"/>
          <w:divBdr>
            <w:top w:val="none" w:sz="0" w:space="0" w:color="auto"/>
            <w:left w:val="none" w:sz="0" w:space="0" w:color="auto"/>
            <w:bottom w:val="none" w:sz="0" w:space="0" w:color="auto"/>
            <w:right w:val="none" w:sz="0" w:space="0" w:color="auto"/>
          </w:divBdr>
        </w:div>
        <w:div w:id="233929375">
          <w:marLeft w:val="0"/>
          <w:marRight w:val="0"/>
          <w:marTop w:val="0"/>
          <w:marBottom w:val="0"/>
          <w:divBdr>
            <w:top w:val="none" w:sz="0" w:space="0" w:color="auto"/>
            <w:left w:val="none" w:sz="0" w:space="0" w:color="auto"/>
            <w:bottom w:val="none" w:sz="0" w:space="0" w:color="auto"/>
            <w:right w:val="none" w:sz="0" w:space="0" w:color="auto"/>
          </w:divBdr>
        </w:div>
      </w:divsChild>
    </w:div>
    <w:div w:id="1541016521">
      <w:bodyDiv w:val="1"/>
      <w:marLeft w:val="0"/>
      <w:marRight w:val="0"/>
      <w:marTop w:val="0"/>
      <w:marBottom w:val="0"/>
      <w:divBdr>
        <w:top w:val="none" w:sz="0" w:space="0" w:color="auto"/>
        <w:left w:val="none" w:sz="0" w:space="0" w:color="auto"/>
        <w:bottom w:val="none" w:sz="0" w:space="0" w:color="auto"/>
        <w:right w:val="none" w:sz="0" w:space="0" w:color="auto"/>
      </w:divBdr>
    </w:div>
    <w:div w:id="1576360207">
      <w:bodyDiv w:val="1"/>
      <w:marLeft w:val="0"/>
      <w:marRight w:val="0"/>
      <w:marTop w:val="0"/>
      <w:marBottom w:val="0"/>
      <w:divBdr>
        <w:top w:val="none" w:sz="0" w:space="0" w:color="auto"/>
        <w:left w:val="none" w:sz="0" w:space="0" w:color="auto"/>
        <w:bottom w:val="none" w:sz="0" w:space="0" w:color="auto"/>
        <w:right w:val="none" w:sz="0" w:space="0" w:color="auto"/>
      </w:divBdr>
    </w:div>
    <w:div w:id="1579513801">
      <w:bodyDiv w:val="1"/>
      <w:marLeft w:val="0"/>
      <w:marRight w:val="0"/>
      <w:marTop w:val="0"/>
      <w:marBottom w:val="0"/>
      <w:divBdr>
        <w:top w:val="none" w:sz="0" w:space="0" w:color="auto"/>
        <w:left w:val="none" w:sz="0" w:space="0" w:color="auto"/>
        <w:bottom w:val="none" w:sz="0" w:space="0" w:color="auto"/>
        <w:right w:val="none" w:sz="0" w:space="0" w:color="auto"/>
      </w:divBdr>
    </w:div>
    <w:div w:id="1584610616">
      <w:bodyDiv w:val="1"/>
      <w:marLeft w:val="0"/>
      <w:marRight w:val="0"/>
      <w:marTop w:val="0"/>
      <w:marBottom w:val="0"/>
      <w:divBdr>
        <w:top w:val="none" w:sz="0" w:space="0" w:color="auto"/>
        <w:left w:val="none" w:sz="0" w:space="0" w:color="auto"/>
        <w:bottom w:val="none" w:sz="0" w:space="0" w:color="auto"/>
        <w:right w:val="none" w:sz="0" w:space="0" w:color="auto"/>
      </w:divBdr>
    </w:div>
    <w:div w:id="1594704472">
      <w:bodyDiv w:val="1"/>
      <w:marLeft w:val="0"/>
      <w:marRight w:val="0"/>
      <w:marTop w:val="0"/>
      <w:marBottom w:val="0"/>
      <w:divBdr>
        <w:top w:val="none" w:sz="0" w:space="0" w:color="auto"/>
        <w:left w:val="none" w:sz="0" w:space="0" w:color="auto"/>
        <w:bottom w:val="none" w:sz="0" w:space="0" w:color="auto"/>
        <w:right w:val="none" w:sz="0" w:space="0" w:color="auto"/>
      </w:divBdr>
    </w:div>
    <w:div w:id="1617102015">
      <w:bodyDiv w:val="1"/>
      <w:marLeft w:val="0"/>
      <w:marRight w:val="0"/>
      <w:marTop w:val="0"/>
      <w:marBottom w:val="0"/>
      <w:divBdr>
        <w:top w:val="none" w:sz="0" w:space="0" w:color="auto"/>
        <w:left w:val="none" w:sz="0" w:space="0" w:color="auto"/>
        <w:bottom w:val="none" w:sz="0" w:space="0" w:color="auto"/>
        <w:right w:val="none" w:sz="0" w:space="0" w:color="auto"/>
      </w:divBdr>
    </w:div>
    <w:div w:id="1636832908">
      <w:bodyDiv w:val="1"/>
      <w:marLeft w:val="0"/>
      <w:marRight w:val="0"/>
      <w:marTop w:val="0"/>
      <w:marBottom w:val="0"/>
      <w:divBdr>
        <w:top w:val="none" w:sz="0" w:space="0" w:color="auto"/>
        <w:left w:val="none" w:sz="0" w:space="0" w:color="auto"/>
        <w:bottom w:val="none" w:sz="0" w:space="0" w:color="auto"/>
        <w:right w:val="none" w:sz="0" w:space="0" w:color="auto"/>
      </w:divBdr>
    </w:div>
    <w:div w:id="1638023716">
      <w:bodyDiv w:val="1"/>
      <w:marLeft w:val="0"/>
      <w:marRight w:val="0"/>
      <w:marTop w:val="0"/>
      <w:marBottom w:val="0"/>
      <w:divBdr>
        <w:top w:val="none" w:sz="0" w:space="0" w:color="auto"/>
        <w:left w:val="none" w:sz="0" w:space="0" w:color="auto"/>
        <w:bottom w:val="none" w:sz="0" w:space="0" w:color="auto"/>
        <w:right w:val="none" w:sz="0" w:space="0" w:color="auto"/>
      </w:divBdr>
    </w:div>
    <w:div w:id="1650403519">
      <w:bodyDiv w:val="1"/>
      <w:marLeft w:val="0"/>
      <w:marRight w:val="0"/>
      <w:marTop w:val="0"/>
      <w:marBottom w:val="0"/>
      <w:divBdr>
        <w:top w:val="none" w:sz="0" w:space="0" w:color="auto"/>
        <w:left w:val="none" w:sz="0" w:space="0" w:color="auto"/>
        <w:bottom w:val="none" w:sz="0" w:space="0" w:color="auto"/>
        <w:right w:val="none" w:sz="0" w:space="0" w:color="auto"/>
      </w:divBdr>
    </w:div>
    <w:div w:id="1651978045">
      <w:bodyDiv w:val="1"/>
      <w:marLeft w:val="0"/>
      <w:marRight w:val="0"/>
      <w:marTop w:val="0"/>
      <w:marBottom w:val="0"/>
      <w:divBdr>
        <w:top w:val="none" w:sz="0" w:space="0" w:color="auto"/>
        <w:left w:val="none" w:sz="0" w:space="0" w:color="auto"/>
        <w:bottom w:val="none" w:sz="0" w:space="0" w:color="auto"/>
        <w:right w:val="none" w:sz="0" w:space="0" w:color="auto"/>
      </w:divBdr>
    </w:div>
    <w:div w:id="1652054224">
      <w:bodyDiv w:val="1"/>
      <w:marLeft w:val="0"/>
      <w:marRight w:val="0"/>
      <w:marTop w:val="0"/>
      <w:marBottom w:val="0"/>
      <w:divBdr>
        <w:top w:val="none" w:sz="0" w:space="0" w:color="auto"/>
        <w:left w:val="none" w:sz="0" w:space="0" w:color="auto"/>
        <w:bottom w:val="none" w:sz="0" w:space="0" w:color="auto"/>
        <w:right w:val="none" w:sz="0" w:space="0" w:color="auto"/>
      </w:divBdr>
    </w:div>
    <w:div w:id="1687946339">
      <w:bodyDiv w:val="1"/>
      <w:marLeft w:val="0"/>
      <w:marRight w:val="0"/>
      <w:marTop w:val="0"/>
      <w:marBottom w:val="0"/>
      <w:divBdr>
        <w:top w:val="none" w:sz="0" w:space="0" w:color="auto"/>
        <w:left w:val="none" w:sz="0" w:space="0" w:color="auto"/>
        <w:bottom w:val="none" w:sz="0" w:space="0" w:color="auto"/>
        <w:right w:val="none" w:sz="0" w:space="0" w:color="auto"/>
      </w:divBdr>
    </w:div>
    <w:div w:id="1717781142">
      <w:bodyDiv w:val="1"/>
      <w:marLeft w:val="0"/>
      <w:marRight w:val="0"/>
      <w:marTop w:val="0"/>
      <w:marBottom w:val="0"/>
      <w:divBdr>
        <w:top w:val="none" w:sz="0" w:space="0" w:color="auto"/>
        <w:left w:val="none" w:sz="0" w:space="0" w:color="auto"/>
        <w:bottom w:val="none" w:sz="0" w:space="0" w:color="auto"/>
        <w:right w:val="none" w:sz="0" w:space="0" w:color="auto"/>
      </w:divBdr>
    </w:div>
    <w:div w:id="1722442509">
      <w:bodyDiv w:val="1"/>
      <w:marLeft w:val="0"/>
      <w:marRight w:val="0"/>
      <w:marTop w:val="0"/>
      <w:marBottom w:val="0"/>
      <w:divBdr>
        <w:top w:val="none" w:sz="0" w:space="0" w:color="auto"/>
        <w:left w:val="none" w:sz="0" w:space="0" w:color="auto"/>
        <w:bottom w:val="none" w:sz="0" w:space="0" w:color="auto"/>
        <w:right w:val="none" w:sz="0" w:space="0" w:color="auto"/>
      </w:divBdr>
    </w:div>
    <w:div w:id="1729063558">
      <w:bodyDiv w:val="1"/>
      <w:marLeft w:val="0"/>
      <w:marRight w:val="0"/>
      <w:marTop w:val="0"/>
      <w:marBottom w:val="0"/>
      <w:divBdr>
        <w:top w:val="none" w:sz="0" w:space="0" w:color="auto"/>
        <w:left w:val="none" w:sz="0" w:space="0" w:color="auto"/>
        <w:bottom w:val="none" w:sz="0" w:space="0" w:color="auto"/>
        <w:right w:val="none" w:sz="0" w:space="0" w:color="auto"/>
      </w:divBdr>
    </w:div>
    <w:div w:id="1741291907">
      <w:bodyDiv w:val="1"/>
      <w:marLeft w:val="0"/>
      <w:marRight w:val="0"/>
      <w:marTop w:val="0"/>
      <w:marBottom w:val="0"/>
      <w:divBdr>
        <w:top w:val="none" w:sz="0" w:space="0" w:color="auto"/>
        <w:left w:val="none" w:sz="0" w:space="0" w:color="auto"/>
        <w:bottom w:val="none" w:sz="0" w:space="0" w:color="auto"/>
        <w:right w:val="none" w:sz="0" w:space="0" w:color="auto"/>
      </w:divBdr>
    </w:div>
    <w:div w:id="1768114783">
      <w:bodyDiv w:val="1"/>
      <w:marLeft w:val="0"/>
      <w:marRight w:val="0"/>
      <w:marTop w:val="0"/>
      <w:marBottom w:val="0"/>
      <w:divBdr>
        <w:top w:val="none" w:sz="0" w:space="0" w:color="auto"/>
        <w:left w:val="none" w:sz="0" w:space="0" w:color="auto"/>
        <w:bottom w:val="none" w:sz="0" w:space="0" w:color="auto"/>
        <w:right w:val="none" w:sz="0" w:space="0" w:color="auto"/>
      </w:divBdr>
    </w:div>
    <w:div w:id="1792505637">
      <w:bodyDiv w:val="1"/>
      <w:marLeft w:val="0"/>
      <w:marRight w:val="0"/>
      <w:marTop w:val="0"/>
      <w:marBottom w:val="0"/>
      <w:divBdr>
        <w:top w:val="none" w:sz="0" w:space="0" w:color="auto"/>
        <w:left w:val="none" w:sz="0" w:space="0" w:color="auto"/>
        <w:bottom w:val="none" w:sz="0" w:space="0" w:color="auto"/>
        <w:right w:val="none" w:sz="0" w:space="0" w:color="auto"/>
      </w:divBdr>
    </w:div>
    <w:div w:id="1829249458">
      <w:bodyDiv w:val="1"/>
      <w:marLeft w:val="0"/>
      <w:marRight w:val="0"/>
      <w:marTop w:val="0"/>
      <w:marBottom w:val="0"/>
      <w:divBdr>
        <w:top w:val="none" w:sz="0" w:space="0" w:color="auto"/>
        <w:left w:val="none" w:sz="0" w:space="0" w:color="auto"/>
        <w:bottom w:val="none" w:sz="0" w:space="0" w:color="auto"/>
        <w:right w:val="none" w:sz="0" w:space="0" w:color="auto"/>
      </w:divBdr>
    </w:div>
    <w:div w:id="1836800832">
      <w:bodyDiv w:val="1"/>
      <w:marLeft w:val="0"/>
      <w:marRight w:val="0"/>
      <w:marTop w:val="0"/>
      <w:marBottom w:val="0"/>
      <w:divBdr>
        <w:top w:val="none" w:sz="0" w:space="0" w:color="auto"/>
        <w:left w:val="none" w:sz="0" w:space="0" w:color="auto"/>
        <w:bottom w:val="none" w:sz="0" w:space="0" w:color="auto"/>
        <w:right w:val="none" w:sz="0" w:space="0" w:color="auto"/>
      </w:divBdr>
    </w:div>
    <w:div w:id="1841968534">
      <w:bodyDiv w:val="1"/>
      <w:marLeft w:val="0"/>
      <w:marRight w:val="0"/>
      <w:marTop w:val="0"/>
      <w:marBottom w:val="0"/>
      <w:divBdr>
        <w:top w:val="none" w:sz="0" w:space="0" w:color="auto"/>
        <w:left w:val="none" w:sz="0" w:space="0" w:color="auto"/>
        <w:bottom w:val="none" w:sz="0" w:space="0" w:color="auto"/>
        <w:right w:val="none" w:sz="0" w:space="0" w:color="auto"/>
      </w:divBdr>
    </w:div>
    <w:div w:id="1865056252">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78080763">
      <w:bodyDiv w:val="1"/>
      <w:marLeft w:val="0"/>
      <w:marRight w:val="0"/>
      <w:marTop w:val="0"/>
      <w:marBottom w:val="0"/>
      <w:divBdr>
        <w:top w:val="none" w:sz="0" w:space="0" w:color="auto"/>
        <w:left w:val="none" w:sz="0" w:space="0" w:color="auto"/>
        <w:bottom w:val="none" w:sz="0" w:space="0" w:color="auto"/>
        <w:right w:val="none" w:sz="0" w:space="0" w:color="auto"/>
      </w:divBdr>
    </w:div>
    <w:div w:id="1894387000">
      <w:bodyDiv w:val="1"/>
      <w:marLeft w:val="0"/>
      <w:marRight w:val="0"/>
      <w:marTop w:val="0"/>
      <w:marBottom w:val="0"/>
      <w:divBdr>
        <w:top w:val="none" w:sz="0" w:space="0" w:color="auto"/>
        <w:left w:val="none" w:sz="0" w:space="0" w:color="auto"/>
        <w:bottom w:val="none" w:sz="0" w:space="0" w:color="auto"/>
        <w:right w:val="none" w:sz="0" w:space="0" w:color="auto"/>
      </w:divBdr>
    </w:div>
    <w:div w:id="1895657159">
      <w:bodyDiv w:val="1"/>
      <w:marLeft w:val="0"/>
      <w:marRight w:val="0"/>
      <w:marTop w:val="0"/>
      <w:marBottom w:val="0"/>
      <w:divBdr>
        <w:top w:val="none" w:sz="0" w:space="0" w:color="auto"/>
        <w:left w:val="none" w:sz="0" w:space="0" w:color="auto"/>
        <w:bottom w:val="none" w:sz="0" w:space="0" w:color="auto"/>
        <w:right w:val="none" w:sz="0" w:space="0" w:color="auto"/>
      </w:divBdr>
    </w:div>
    <w:div w:id="1904019495">
      <w:bodyDiv w:val="1"/>
      <w:marLeft w:val="0"/>
      <w:marRight w:val="0"/>
      <w:marTop w:val="0"/>
      <w:marBottom w:val="0"/>
      <w:divBdr>
        <w:top w:val="none" w:sz="0" w:space="0" w:color="auto"/>
        <w:left w:val="none" w:sz="0" w:space="0" w:color="auto"/>
        <w:bottom w:val="none" w:sz="0" w:space="0" w:color="auto"/>
        <w:right w:val="none" w:sz="0" w:space="0" w:color="auto"/>
      </w:divBdr>
    </w:div>
    <w:div w:id="1953703876">
      <w:bodyDiv w:val="1"/>
      <w:marLeft w:val="0"/>
      <w:marRight w:val="0"/>
      <w:marTop w:val="0"/>
      <w:marBottom w:val="0"/>
      <w:divBdr>
        <w:top w:val="none" w:sz="0" w:space="0" w:color="auto"/>
        <w:left w:val="none" w:sz="0" w:space="0" w:color="auto"/>
        <w:bottom w:val="none" w:sz="0" w:space="0" w:color="auto"/>
        <w:right w:val="none" w:sz="0" w:space="0" w:color="auto"/>
      </w:divBdr>
    </w:div>
    <w:div w:id="1955168112">
      <w:bodyDiv w:val="1"/>
      <w:marLeft w:val="0"/>
      <w:marRight w:val="0"/>
      <w:marTop w:val="0"/>
      <w:marBottom w:val="0"/>
      <w:divBdr>
        <w:top w:val="none" w:sz="0" w:space="0" w:color="auto"/>
        <w:left w:val="none" w:sz="0" w:space="0" w:color="auto"/>
        <w:bottom w:val="none" w:sz="0" w:space="0" w:color="auto"/>
        <w:right w:val="none" w:sz="0" w:space="0" w:color="auto"/>
      </w:divBdr>
    </w:div>
    <w:div w:id="1972249219">
      <w:bodyDiv w:val="1"/>
      <w:marLeft w:val="0"/>
      <w:marRight w:val="0"/>
      <w:marTop w:val="0"/>
      <w:marBottom w:val="0"/>
      <w:divBdr>
        <w:top w:val="none" w:sz="0" w:space="0" w:color="auto"/>
        <w:left w:val="none" w:sz="0" w:space="0" w:color="auto"/>
        <w:bottom w:val="none" w:sz="0" w:space="0" w:color="auto"/>
        <w:right w:val="none" w:sz="0" w:space="0" w:color="auto"/>
      </w:divBdr>
    </w:div>
    <w:div w:id="1983539413">
      <w:bodyDiv w:val="1"/>
      <w:marLeft w:val="0"/>
      <w:marRight w:val="0"/>
      <w:marTop w:val="0"/>
      <w:marBottom w:val="0"/>
      <w:divBdr>
        <w:top w:val="none" w:sz="0" w:space="0" w:color="auto"/>
        <w:left w:val="none" w:sz="0" w:space="0" w:color="auto"/>
        <w:bottom w:val="none" w:sz="0" w:space="0" w:color="auto"/>
        <w:right w:val="none" w:sz="0" w:space="0" w:color="auto"/>
      </w:divBdr>
    </w:div>
    <w:div w:id="1984847809">
      <w:bodyDiv w:val="1"/>
      <w:marLeft w:val="0"/>
      <w:marRight w:val="0"/>
      <w:marTop w:val="0"/>
      <w:marBottom w:val="0"/>
      <w:divBdr>
        <w:top w:val="none" w:sz="0" w:space="0" w:color="auto"/>
        <w:left w:val="none" w:sz="0" w:space="0" w:color="auto"/>
        <w:bottom w:val="none" w:sz="0" w:space="0" w:color="auto"/>
        <w:right w:val="none" w:sz="0" w:space="0" w:color="auto"/>
      </w:divBdr>
    </w:div>
    <w:div w:id="1991403813">
      <w:bodyDiv w:val="1"/>
      <w:marLeft w:val="0"/>
      <w:marRight w:val="0"/>
      <w:marTop w:val="0"/>
      <w:marBottom w:val="0"/>
      <w:divBdr>
        <w:top w:val="none" w:sz="0" w:space="0" w:color="auto"/>
        <w:left w:val="none" w:sz="0" w:space="0" w:color="auto"/>
        <w:bottom w:val="none" w:sz="0" w:space="0" w:color="auto"/>
        <w:right w:val="none" w:sz="0" w:space="0" w:color="auto"/>
      </w:divBdr>
    </w:div>
    <w:div w:id="1994482385">
      <w:bodyDiv w:val="1"/>
      <w:marLeft w:val="0"/>
      <w:marRight w:val="0"/>
      <w:marTop w:val="0"/>
      <w:marBottom w:val="0"/>
      <w:divBdr>
        <w:top w:val="none" w:sz="0" w:space="0" w:color="auto"/>
        <w:left w:val="none" w:sz="0" w:space="0" w:color="auto"/>
        <w:bottom w:val="none" w:sz="0" w:space="0" w:color="auto"/>
        <w:right w:val="none" w:sz="0" w:space="0" w:color="auto"/>
      </w:divBdr>
    </w:div>
    <w:div w:id="2013415814">
      <w:bodyDiv w:val="1"/>
      <w:marLeft w:val="0"/>
      <w:marRight w:val="0"/>
      <w:marTop w:val="0"/>
      <w:marBottom w:val="0"/>
      <w:divBdr>
        <w:top w:val="none" w:sz="0" w:space="0" w:color="auto"/>
        <w:left w:val="none" w:sz="0" w:space="0" w:color="auto"/>
        <w:bottom w:val="none" w:sz="0" w:space="0" w:color="auto"/>
        <w:right w:val="none" w:sz="0" w:space="0" w:color="auto"/>
      </w:divBdr>
    </w:div>
    <w:div w:id="2029939478">
      <w:bodyDiv w:val="1"/>
      <w:marLeft w:val="0"/>
      <w:marRight w:val="0"/>
      <w:marTop w:val="0"/>
      <w:marBottom w:val="0"/>
      <w:divBdr>
        <w:top w:val="none" w:sz="0" w:space="0" w:color="auto"/>
        <w:left w:val="none" w:sz="0" w:space="0" w:color="auto"/>
        <w:bottom w:val="none" w:sz="0" w:space="0" w:color="auto"/>
        <w:right w:val="none" w:sz="0" w:space="0" w:color="auto"/>
      </w:divBdr>
    </w:div>
    <w:div w:id="2036419835">
      <w:bodyDiv w:val="1"/>
      <w:marLeft w:val="0"/>
      <w:marRight w:val="0"/>
      <w:marTop w:val="0"/>
      <w:marBottom w:val="0"/>
      <w:divBdr>
        <w:top w:val="none" w:sz="0" w:space="0" w:color="auto"/>
        <w:left w:val="none" w:sz="0" w:space="0" w:color="auto"/>
        <w:bottom w:val="none" w:sz="0" w:space="0" w:color="auto"/>
        <w:right w:val="none" w:sz="0" w:space="0" w:color="auto"/>
      </w:divBdr>
    </w:div>
    <w:div w:id="2059236470">
      <w:bodyDiv w:val="1"/>
      <w:marLeft w:val="0"/>
      <w:marRight w:val="0"/>
      <w:marTop w:val="0"/>
      <w:marBottom w:val="0"/>
      <w:divBdr>
        <w:top w:val="none" w:sz="0" w:space="0" w:color="auto"/>
        <w:left w:val="none" w:sz="0" w:space="0" w:color="auto"/>
        <w:bottom w:val="none" w:sz="0" w:space="0" w:color="auto"/>
        <w:right w:val="none" w:sz="0" w:space="0" w:color="auto"/>
      </w:divBdr>
    </w:div>
    <w:div w:id="2085028137">
      <w:bodyDiv w:val="1"/>
      <w:marLeft w:val="0"/>
      <w:marRight w:val="0"/>
      <w:marTop w:val="0"/>
      <w:marBottom w:val="0"/>
      <w:divBdr>
        <w:top w:val="none" w:sz="0" w:space="0" w:color="auto"/>
        <w:left w:val="none" w:sz="0" w:space="0" w:color="auto"/>
        <w:bottom w:val="none" w:sz="0" w:space="0" w:color="auto"/>
        <w:right w:val="none" w:sz="0" w:space="0" w:color="auto"/>
      </w:divBdr>
    </w:div>
    <w:div w:id="2090691591">
      <w:bodyDiv w:val="1"/>
      <w:marLeft w:val="0"/>
      <w:marRight w:val="0"/>
      <w:marTop w:val="0"/>
      <w:marBottom w:val="0"/>
      <w:divBdr>
        <w:top w:val="none" w:sz="0" w:space="0" w:color="auto"/>
        <w:left w:val="none" w:sz="0" w:space="0" w:color="auto"/>
        <w:bottom w:val="none" w:sz="0" w:space="0" w:color="auto"/>
        <w:right w:val="none" w:sz="0" w:space="0" w:color="auto"/>
      </w:divBdr>
    </w:div>
    <w:div w:id="2116747279">
      <w:bodyDiv w:val="1"/>
      <w:marLeft w:val="0"/>
      <w:marRight w:val="0"/>
      <w:marTop w:val="0"/>
      <w:marBottom w:val="0"/>
      <w:divBdr>
        <w:top w:val="none" w:sz="0" w:space="0" w:color="auto"/>
        <w:left w:val="none" w:sz="0" w:space="0" w:color="auto"/>
        <w:bottom w:val="none" w:sz="0" w:space="0" w:color="auto"/>
        <w:right w:val="none" w:sz="0" w:space="0" w:color="auto"/>
      </w:divBdr>
    </w:div>
    <w:div w:id="2132740628">
      <w:bodyDiv w:val="1"/>
      <w:marLeft w:val="0"/>
      <w:marRight w:val="0"/>
      <w:marTop w:val="0"/>
      <w:marBottom w:val="0"/>
      <w:divBdr>
        <w:top w:val="none" w:sz="0" w:space="0" w:color="auto"/>
        <w:left w:val="none" w:sz="0" w:space="0" w:color="auto"/>
        <w:bottom w:val="none" w:sz="0" w:space="0" w:color="auto"/>
        <w:right w:val="none" w:sz="0" w:space="0" w:color="auto"/>
      </w:divBdr>
    </w:div>
    <w:div w:id="213486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edraszak@szpitalwrzesnia.home.pl" TargetMode="External"/><Relationship Id="rId13" Type="http://schemas.openxmlformats.org/officeDocument/2006/relationships/hyperlink" Target="https://platformazakupowa.pl/pn/szpital_wrzesnia" TargetMode="External"/><Relationship Id="rId18" Type="http://schemas.openxmlformats.org/officeDocument/2006/relationships/hyperlink" Target="https://platformazakupowa.pl/pn/szpital_wrzesnia" TargetMode="External"/><Relationship Id="rId26" Type="http://schemas.openxmlformats.org/officeDocument/2006/relationships/header" Target="header1.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ekretariat@szpitalwrzesnia.home.pl"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platformazakupowa.pl/pn/szpital_wrzesnia" TargetMode="Externa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eader" Target="header5.xml"/><Relationship Id="rId38" Type="http://schemas.openxmlformats.org/officeDocument/2006/relationships/hyperlink" Target="http://www.brokerinfinite.efaktura.gov.pl" TargetMode="Externa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https://platformazakupowa.pl/pn/szpital_wrzesnia"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zpital_wrzesnia" TargetMode="External"/><Relationship Id="rId24" Type="http://schemas.openxmlformats.org/officeDocument/2006/relationships/hyperlink" Target="mailto:sekretariat@szpitalwrzesnia.home.pl"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zawiska@szpitalwrzesnia.home.pl" TargetMode="External"/><Relationship Id="rId23" Type="http://schemas.openxmlformats.org/officeDocument/2006/relationships/hyperlink" Target="http://www.szpitalwrzesnia.home.pl" TargetMode="External"/><Relationship Id="rId28" Type="http://schemas.openxmlformats.org/officeDocument/2006/relationships/footer" Target="footer2.xml"/><Relationship Id="rId36" Type="http://schemas.openxmlformats.org/officeDocument/2006/relationships/header" Target="header6.xml"/><Relationship Id="rId10" Type="http://schemas.openxmlformats.org/officeDocument/2006/relationships/hyperlink" Target="http://www.szpitalwrzesnia.home.pl" TargetMode="External"/><Relationship Id="rId19" Type="http://schemas.openxmlformats.org/officeDocument/2006/relationships/hyperlink" Target="https://platformazakupowa.pl" TargetMode="External"/><Relationship Id="rId31" Type="http://schemas.openxmlformats.org/officeDocument/2006/relationships/hyperlink" Target="mailto:krychu820@wp.pl" TargetMode="External"/><Relationship Id="rId4" Type="http://schemas.openxmlformats.org/officeDocument/2006/relationships/settings" Target="settings.xml"/><Relationship Id="rId9" Type="http://schemas.openxmlformats.org/officeDocument/2006/relationships/hyperlink" Target="mailto:ezawiska@szpitalwrzesnia.home.pl" TargetMode="External"/><Relationship Id="rId14" Type="http://schemas.openxmlformats.org/officeDocument/2006/relationships/hyperlink" Target="mailto:kjedraszak@szpitalwrzesnia.home.pl" TargetMode="External"/><Relationship Id="rId22" Type="http://schemas.openxmlformats.org/officeDocument/2006/relationships/hyperlink" Target="mailto:iod@szpitalwrzesnia.home.pl"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6BC0B-3D6D-459D-B780-F34BC2890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44</Pages>
  <Words>15073</Words>
  <Characters>90438</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dc:creator>
  <cp:lastModifiedBy>rum</cp:lastModifiedBy>
  <cp:revision>38</cp:revision>
  <cp:lastPrinted>2024-10-16T09:31:00Z</cp:lastPrinted>
  <dcterms:created xsi:type="dcterms:W3CDTF">2024-10-02T12:36:00Z</dcterms:created>
  <dcterms:modified xsi:type="dcterms:W3CDTF">2024-10-17T07:59:00Z</dcterms:modified>
</cp:coreProperties>
</file>