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2382CE86" w14:textId="77777777" w:rsidR="00905782" w:rsidRDefault="00905782" w:rsidP="00AD3CA8">
      <w:pPr>
        <w:widowControl/>
        <w:suppressAutoHyphens w:val="0"/>
        <w:overflowPunct/>
        <w:autoSpaceDE/>
        <w:autoSpaceDN/>
        <w:adjustRightInd/>
        <w:textAlignment w:val="auto"/>
        <w:rPr>
          <w:i/>
          <w:sz w:val="22"/>
        </w:rPr>
      </w:pPr>
    </w:p>
    <w:p w14:paraId="6C399E14" w14:textId="77777777" w:rsidR="00905782" w:rsidRDefault="00905782" w:rsidP="00AD3CA8">
      <w:pPr>
        <w:widowControl/>
        <w:suppressAutoHyphens w:val="0"/>
        <w:overflowPunct/>
        <w:autoSpaceDE/>
        <w:autoSpaceDN/>
        <w:adjustRightInd/>
        <w:textAlignment w:val="auto"/>
        <w:rPr>
          <w:i/>
          <w:sz w:val="22"/>
        </w:rPr>
      </w:pPr>
    </w:p>
    <w:p w14:paraId="79725654" w14:textId="77777777" w:rsidR="00905782" w:rsidRDefault="00905782" w:rsidP="00AD3CA8">
      <w:pPr>
        <w:widowControl/>
        <w:suppressAutoHyphens w:val="0"/>
        <w:overflowPunct/>
        <w:autoSpaceDE/>
        <w:autoSpaceDN/>
        <w:adjustRightInd/>
        <w:textAlignment w:val="auto"/>
        <w:rPr>
          <w:i/>
          <w:sz w:val="22"/>
        </w:rPr>
      </w:pPr>
    </w:p>
    <w:p w14:paraId="34F84BA6" w14:textId="3053A29F" w:rsidR="00ED4704" w:rsidRDefault="005D4B54" w:rsidP="00AD3CA8">
      <w:pPr>
        <w:widowControl/>
        <w:suppressAutoHyphens w:val="0"/>
        <w:overflowPunct/>
        <w:autoSpaceDE/>
        <w:autoSpaceDN/>
        <w:adjustRightInd/>
        <w:textAlignment w:val="auto"/>
        <w:rPr>
          <w:i/>
          <w:sz w:val="22"/>
        </w:rPr>
      </w:pPr>
      <w:r>
        <w:rPr>
          <w:i/>
          <w:sz w:val="22"/>
        </w:rPr>
        <w:t>Załącznik nr 1 do SWZ</w:t>
      </w:r>
    </w:p>
    <w:p w14:paraId="22894E5E" w14:textId="77777777" w:rsidR="00881434" w:rsidRDefault="00881434" w:rsidP="00AD3CA8">
      <w:pPr>
        <w:widowControl/>
        <w:suppressAutoHyphens w:val="0"/>
        <w:overflowPunct/>
        <w:autoSpaceDE/>
        <w:autoSpaceDN/>
        <w:adjustRightInd/>
        <w:textAlignment w:val="auto"/>
        <w:rPr>
          <w:i/>
          <w:sz w:val="22"/>
        </w:rPr>
      </w:pPr>
    </w:p>
    <w:p w14:paraId="4905BCDC" w14:textId="77777777" w:rsidR="00805D27" w:rsidRPr="00805D27" w:rsidRDefault="00805D27" w:rsidP="00805D27">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p>
    <w:tbl>
      <w:tblPr>
        <w:tblpPr w:leftFromText="141" w:rightFromText="141" w:vertAnchor="text" w:horzAnchor="margin" w:tblpXSpec="center"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7"/>
        <w:gridCol w:w="1512"/>
        <w:gridCol w:w="1007"/>
        <w:gridCol w:w="1178"/>
      </w:tblGrid>
      <w:tr w:rsidR="00805D27" w:rsidRPr="00805D27" w14:paraId="269C8028" w14:textId="77777777" w:rsidTr="00805D27">
        <w:trPr>
          <w:cantSplit/>
          <w:trHeight w:val="660"/>
        </w:trPr>
        <w:tc>
          <w:tcPr>
            <w:tcW w:w="6297" w:type="dxa"/>
          </w:tcPr>
          <w:p w14:paraId="7C2B21E1" w14:textId="77777777" w:rsidR="00805D27" w:rsidRPr="00805D27" w:rsidRDefault="00805D27" w:rsidP="00805D27">
            <w:pPr>
              <w:jc w:val="center"/>
              <w:rPr>
                <w:b/>
                <w:sz w:val="16"/>
              </w:rPr>
            </w:pPr>
          </w:p>
          <w:p w14:paraId="1DBFAC67" w14:textId="77777777" w:rsidR="00805D27" w:rsidRPr="00805D27" w:rsidRDefault="00805D27" w:rsidP="00805D27">
            <w:pPr>
              <w:jc w:val="center"/>
              <w:rPr>
                <w:b/>
                <w:sz w:val="16"/>
              </w:rPr>
            </w:pPr>
            <w:r w:rsidRPr="00805D27">
              <w:rPr>
                <w:b/>
                <w:sz w:val="16"/>
              </w:rPr>
              <w:t>ASORTYMENT</w:t>
            </w:r>
          </w:p>
          <w:p w14:paraId="5D45A20A" w14:textId="77777777" w:rsidR="00805D27" w:rsidRPr="00805D27" w:rsidRDefault="00805D27" w:rsidP="00805D27">
            <w:pPr>
              <w:jc w:val="center"/>
              <w:rPr>
                <w:b/>
                <w:sz w:val="16"/>
              </w:rPr>
            </w:pPr>
            <w:r w:rsidRPr="00805D27">
              <w:rPr>
                <w:b/>
                <w:sz w:val="16"/>
              </w:rPr>
              <w:t>SZCZEGÓŁOWY</w:t>
            </w:r>
          </w:p>
        </w:tc>
        <w:tc>
          <w:tcPr>
            <w:tcW w:w="1512" w:type="dxa"/>
            <w:vAlign w:val="center"/>
          </w:tcPr>
          <w:p w14:paraId="5366436E" w14:textId="77777777" w:rsidR="00805D27" w:rsidRPr="00805D27" w:rsidRDefault="00805D27" w:rsidP="00805D27">
            <w:pPr>
              <w:jc w:val="center"/>
              <w:rPr>
                <w:b/>
                <w:sz w:val="16"/>
              </w:rPr>
            </w:pPr>
            <w:r w:rsidRPr="00805D27">
              <w:rPr>
                <w:b/>
                <w:sz w:val="16"/>
              </w:rPr>
              <w:t>WARTOŚĆ NETTO</w:t>
            </w:r>
          </w:p>
        </w:tc>
        <w:tc>
          <w:tcPr>
            <w:tcW w:w="1007" w:type="dxa"/>
            <w:vAlign w:val="center"/>
          </w:tcPr>
          <w:p w14:paraId="1535BF16" w14:textId="77777777" w:rsidR="00805D27" w:rsidRPr="00805D27" w:rsidRDefault="00805D27" w:rsidP="00805D27">
            <w:pPr>
              <w:jc w:val="center"/>
              <w:rPr>
                <w:b/>
                <w:sz w:val="16"/>
              </w:rPr>
            </w:pPr>
            <w:r w:rsidRPr="00805D27">
              <w:rPr>
                <w:b/>
                <w:sz w:val="16"/>
              </w:rPr>
              <w:t>VAT</w:t>
            </w:r>
          </w:p>
        </w:tc>
        <w:tc>
          <w:tcPr>
            <w:tcW w:w="1178" w:type="dxa"/>
            <w:vAlign w:val="center"/>
          </w:tcPr>
          <w:p w14:paraId="49F06697" w14:textId="77777777" w:rsidR="00805D27" w:rsidRPr="00805D27" w:rsidRDefault="00805D27" w:rsidP="00805D27">
            <w:pPr>
              <w:jc w:val="center"/>
              <w:rPr>
                <w:b/>
                <w:sz w:val="16"/>
              </w:rPr>
            </w:pPr>
            <w:r w:rsidRPr="00805D27">
              <w:rPr>
                <w:b/>
                <w:sz w:val="16"/>
              </w:rPr>
              <w:t>WARTOŚĆ BRUTTO</w:t>
            </w:r>
          </w:p>
        </w:tc>
      </w:tr>
      <w:tr w:rsidR="00805D27" w:rsidRPr="00805D27" w14:paraId="01E2B511" w14:textId="77777777" w:rsidTr="00805D27">
        <w:trPr>
          <w:cantSplit/>
          <w:trHeight w:val="1032"/>
        </w:trPr>
        <w:tc>
          <w:tcPr>
            <w:tcW w:w="6297" w:type="dxa"/>
            <w:vAlign w:val="center"/>
          </w:tcPr>
          <w:p w14:paraId="5CED3514" w14:textId="77777777" w:rsidR="00805D27" w:rsidRPr="00805D27" w:rsidRDefault="00805D27" w:rsidP="00805D27">
            <w:pPr>
              <w:spacing w:before="40" w:after="40"/>
              <w:jc w:val="center"/>
              <w:rPr>
                <w:sz w:val="22"/>
                <w:szCs w:val="22"/>
                <w:lang w:val="pl-PL"/>
              </w:rPr>
            </w:pPr>
            <w:r w:rsidRPr="00805D27">
              <w:rPr>
                <w:sz w:val="22"/>
                <w:szCs w:val="22"/>
                <w:lang w:val="pl-PL"/>
              </w:rPr>
              <w:t>Usługi hostelowe dla pacjentów Centrum Radioterapii</w:t>
            </w:r>
          </w:p>
          <w:p w14:paraId="131A2319" w14:textId="2E8B2220" w:rsidR="00805D27" w:rsidRPr="00805D27" w:rsidRDefault="00805D27" w:rsidP="00805D27">
            <w:pPr>
              <w:spacing w:before="40" w:after="40"/>
              <w:jc w:val="center"/>
              <w:rPr>
                <w:sz w:val="20"/>
              </w:rPr>
            </w:pPr>
            <w:r w:rsidRPr="00805D27">
              <w:rPr>
                <w:sz w:val="22"/>
                <w:szCs w:val="22"/>
                <w:lang w:val="pl-PL"/>
              </w:rPr>
              <w:t>n</w:t>
            </w:r>
            <w:r w:rsidR="00905782">
              <w:rPr>
                <w:sz w:val="22"/>
                <w:szCs w:val="22"/>
                <w:lang w:val="pl-PL"/>
              </w:rPr>
              <w:t>a okres 24 m-cy</w:t>
            </w:r>
          </w:p>
        </w:tc>
        <w:tc>
          <w:tcPr>
            <w:tcW w:w="1512" w:type="dxa"/>
            <w:vAlign w:val="center"/>
          </w:tcPr>
          <w:p w14:paraId="6CC13FF5" w14:textId="77777777" w:rsidR="00805D27" w:rsidRPr="00805D27" w:rsidRDefault="00805D27" w:rsidP="00805D27">
            <w:pPr>
              <w:rPr>
                <w:b/>
                <w:sz w:val="18"/>
                <w:szCs w:val="18"/>
              </w:rPr>
            </w:pPr>
          </w:p>
          <w:p w14:paraId="4CBF9DF4" w14:textId="77777777" w:rsidR="00805D27" w:rsidRPr="00805D27" w:rsidRDefault="00805D27" w:rsidP="00805D27">
            <w:pPr>
              <w:rPr>
                <w:b/>
                <w:sz w:val="18"/>
                <w:szCs w:val="18"/>
              </w:rPr>
            </w:pPr>
          </w:p>
          <w:p w14:paraId="6E1B6E88" w14:textId="77777777" w:rsidR="00805D27" w:rsidRPr="00805D27" w:rsidRDefault="00805D27" w:rsidP="00805D27">
            <w:pPr>
              <w:rPr>
                <w:b/>
                <w:sz w:val="18"/>
                <w:szCs w:val="18"/>
              </w:rPr>
            </w:pPr>
          </w:p>
          <w:p w14:paraId="2D6C4FE4" w14:textId="77777777" w:rsidR="00805D27" w:rsidRPr="00805D27" w:rsidRDefault="00805D27" w:rsidP="00805D27">
            <w:pPr>
              <w:rPr>
                <w:b/>
                <w:sz w:val="18"/>
                <w:szCs w:val="18"/>
              </w:rPr>
            </w:pPr>
          </w:p>
          <w:p w14:paraId="2F41BAAA" w14:textId="77777777" w:rsidR="00805D27" w:rsidRPr="00805D27" w:rsidRDefault="00805D27" w:rsidP="00805D27">
            <w:pPr>
              <w:rPr>
                <w:b/>
                <w:sz w:val="18"/>
                <w:szCs w:val="18"/>
              </w:rPr>
            </w:pPr>
          </w:p>
          <w:p w14:paraId="07A2E7A0" w14:textId="77777777" w:rsidR="00805D27" w:rsidRPr="00805D27" w:rsidRDefault="00805D27" w:rsidP="00805D27">
            <w:pPr>
              <w:rPr>
                <w:b/>
                <w:sz w:val="18"/>
                <w:szCs w:val="18"/>
              </w:rPr>
            </w:pPr>
          </w:p>
        </w:tc>
        <w:tc>
          <w:tcPr>
            <w:tcW w:w="1007" w:type="dxa"/>
          </w:tcPr>
          <w:p w14:paraId="0F9C8CC4" w14:textId="77777777" w:rsidR="00805D27" w:rsidRPr="00805D27" w:rsidRDefault="00805D27" w:rsidP="00805D27">
            <w:pPr>
              <w:jc w:val="center"/>
              <w:rPr>
                <w:b/>
                <w:i/>
                <w:sz w:val="14"/>
              </w:rPr>
            </w:pPr>
          </w:p>
        </w:tc>
        <w:tc>
          <w:tcPr>
            <w:tcW w:w="1178" w:type="dxa"/>
          </w:tcPr>
          <w:p w14:paraId="03D0F20E" w14:textId="77777777" w:rsidR="00805D27" w:rsidRPr="00805D27" w:rsidRDefault="00805D27" w:rsidP="00805D27">
            <w:pPr>
              <w:jc w:val="center"/>
              <w:rPr>
                <w:b/>
                <w:i/>
                <w:sz w:val="14"/>
              </w:rPr>
            </w:pPr>
          </w:p>
        </w:tc>
      </w:tr>
    </w:tbl>
    <w:p w14:paraId="7F06C748" w14:textId="77777777" w:rsidR="00805D27" w:rsidRPr="00805D27" w:rsidRDefault="00805D27" w:rsidP="00805D27">
      <w:pPr>
        <w:overflowPunct/>
        <w:autoSpaceDE/>
        <w:autoSpaceDN/>
        <w:adjustRightInd/>
        <w:textAlignment w:val="auto"/>
        <w:rPr>
          <w:rFonts w:eastAsia="Lucida Sans Unicode"/>
          <w:i/>
          <w:color w:val="FF0000"/>
          <w:kern w:val="2"/>
          <w:sz w:val="22"/>
          <w:szCs w:val="24"/>
          <w:lang w:eastAsia="ar-SA"/>
        </w:rPr>
      </w:pPr>
    </w:p>
    <w:p w14:paraId="42180EB1" w14:textId="77777777" w:rsidR="00805D27" w:rsidRPr="00805D27" w:rsidRDefault="00805D27" w:rsidP="00805D27">
      <w:pPr>
        <w:overflowPunct/>
        <w:autoSpaceDE/>
        <w:autoSpaceDN/>
        <w:adjustRightInd/>
        <w:textAlignment w:val="auto"/>
        <w:rPr>
          <w:rFonts w:eastAsia="Lucida Sans Unicode"/>
          <w:i/>
          <w:color w:val="FF0000"/>
          <w:kern w:val="2"/>
          <w:sz w:val="22"/>
          <w:szCs w:val="24"/>
          <w:lang w:eastAsia="ar-SA"/>
        </w:rPr>
      </w:pPr>
    </w:p>
    <w:p w14:paraId="2FF867C1" w14:textId="77777777" w:rsidR="00805D27" w:rsidRPr="00805D27" w:rsidRDefault="00805D27" w:rsidP="00805D27">
      <w:pPr>
        <w:overflowPunct/>
        <w:autoSpaceDE/>
        <w:autoSpaceDN/>
        <w:adjustRightInd/>
        <w:textAlignment w:val="auto"/>
        <w:rPr>
          <w:rFonts w:eastAsia="Lucida Sans Unicode"/>
          <w:i/>
          <w:color w:val="FF0000"/>
          <w:kern w:val="2"/>
          <w:sz w:val="22"/>
          <w:szCs w:val="24"/>
          <w:lang w:eastAsia="ar-SA"/>
        </w:rPr>
      </w:pPr>
    </w:p>
    <w:p w14:paraId="67B12D94" w14:textId="77777777" w:rsidR="00805D27" w:rsidRPr="00805D27" w:rsidRDefault="00805D27" w:rsidP="00805D27">
      <w:pPr>
        <w:spacing w:before="60" w:after="120" w:line="240" w:lineRule="exact"/>
        <w:jc w:val="center"/>
        <w:rPr>
          <w:b/>
          <w:kern w:val="0"/>
          <w:sz w:val="22"/>
          <w:szCs w:val="22"/>
          <w:lang w:val="x-none"/>
        </w:rPr>
      </w:pPr>
      <w:r w:rsidRPr="00805D27">
        <w:rPr>
          <w:b/>
          <w:sz w:val="22"/>
          <w:szCs w:val="22"/>
        </w:rPr>
        <w:t>OPIS PRZEDMIOTU ZAMÓWIENIA</w:t>
      </w:r>
    </w:p>
    <w:p w14:paraId="132E7823" w14:textId="77777777" w:rsidR="00805D27" w:rsidRPr="00805D27" w:rsidRDefault="00805D27" w:rsidP="00805D27">
      <w:pPr>
        <w:spacing w:before="40" w:after="40"/>
        <w:jc w:val="center"/>
        <w:rPr>
          <w:b/>
          <w:sz w:val="22"/>
          <w:szCs w:val="22"/>
          <w:lang w:val="pl-PL"/>
        </w:rPr>
      </w:pPr>
      <w:r w:rsidRPr="00805D27">
        <w:rPr>
          <w:b/>
          <w:sz w:val="22"/>
          <w:szCs w:val="22"/>
          <w:lang w:val="pl-PL"/>
        </w:rPr>
        <w:t>Usługi hostelowe dla pacjentów</w:t>
      </w:r>
    </w:p>
    <w:p w14:paraId="78C3835E" w14:textId="77777777" w:rsidR="00805D27" w:rsidRPr="00805D27" w:rsidRDefault="00805D27" w:rsidP="00805D27">
      <w:pPr>
        <w:spacing w:before="40" w:after="40"/>
        <w:jc w:val="both"/>
        <w:rPr>
          <w:b/>
          <w:sz w:val="22"/>
          <w:szCs w:val="22"/>
          <w:lang w:val="pl-PL"/>
        </w:rPr>
      </w:pPr>
      <w:r w:rsidRPr="00805D27">
        <w:rPr>
          <w:b/>
          <w:sz w:val="22"/>
          <w:szCs w:val="22"/>
          <w:lang w:val="pl-PL"/>
        </w:rPr>
        <w:t>Centrum Radioterapii Specjalistycznego Szpitala im. Alfreda Sokołowskiego w Wałbrzychu (z wyłączeniem usług hotelarskich świadczonych na campingach, polach namiotowych)</w:t>
      </w:r>
    </w:p>
    <w:p w14:paraId="7F93B73D" w14:textId="77777777" w:rsidR="00805D27" w:rsidRPr="00805D27" w:rsidRDefault="00805D27" w:rsidP="00805D27">
      <w:pPr>
        <w:spacing w:before="40" w:after="40"/>
        <w:jc w:val="both"/>
        <w:rPr>
          <w:b/>
          <w:sz w:val="22"/>
          <w:szCs w:val="22"/>
          <w:lang w:val="pl-PL"/>
        </w:rPr>
      </w:pPr>
    </w:p>
    <w:p w14:paraId="60E9965F" w14:textId="77777777" w:rsidR="00805D27" w:rsidRPr="00805D27" w:rsidRDefault="00805D27" w:rsidP="00975A81">
      <w:pPr>
        <w:spacing w:before="40" w:after="40"/>
        <w:ind w:left="720"/>
        <w:contextualSpacing/>
        <w:jc w:val="both"/>
        <w:rPr>
          <w:b/>
          <w:sz w:val="22"/>
          <w:szCs w:val="22"/>
          <w:lang w:val="pl-PL"/>
        </w:rPr>
      </w:pPr>
      <w:r w:rsidRPr="00805D27">
        <w:rPr>
          <w:b/>
          <w:sz w:val="22"/>
          <w:szCs w:val="22"/>
          <w:lang w:val="pl-PL"/>
        </w:rPr>
        <w:t xml:space="preserve">Usługa hostelowa dla pacjentów Centrum Radioterapii </w:t>
      </w:r>
    </w:p>
    <w:p w14:paraId="7C3A940C"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Dostępność usług hostelowych przez 365 dni w roku każdorazowo dla 49 pacjentów.</w:t>
      </w:r>
    </w:p>
    <w:p w14:paraId="6E4E92E2"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 xml:space="preserve">Pokoje: 1, 2, 3 osobowe przeznaczone wyłącznie dla pacjentów Centrum Radioterapii Specjalistycznego Szpitala im. A. Sokołowskiego w Wałbrzychu, zwanych w dalszej części gościem. </w:t>
      </w:r>
    </w:p>
    <w:p w14:paraId="5765D220"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Odległość obiektu od szpitala powinna wynosić maksymalnie 9 km liczone w linii prostej (jako promień okręgu) ulicy Sokołowskiego, podane zgodnie z miarą internetowej mapy elektronicznej (np. maps.google.pl; www.zumi.pl ; docelu.pl; mapa.targeo.pl itp.), odległość drogowa maksymalnie 10 km liczone od ulicy Sokołowskiego.</w:t>
      </w:r>
    </w:p>
    <w:p w14:paraId="783AF05C"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Wszystkie miejsca noclegowe nie muszą znajdować się w jednym obiekcie pod jednym adresem.</w:t>
      </w:r>
    </w:p>
    <w:p w14:paraId="0823F85B"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W cenę należy wliczyć:</w:t>
      </w:r>
    </w:p>
    <w:p w14:paraId="66FB6325" w14:textId="77777777" w:rsidR="00805D27" w:rsidRPr="00805D27" w:rsidRDefault="00805D27" w:rsidP="00B26C38">
      <w:pPr>
        <w:numPr>
          <w:ilvl w:val="0"/>
          <w:numId w:val="36"/>
        </w:numPr>
        <w:spacing w:before="40" w:after="40"/>
        <w:contextualSpacing/>
        <w:jc w:val="both"/>
        <w:rPr>
          <w:sz w:val="22"/>
          <w:szCs w:val="22"/>
          <w:lang w:val="pl-PL"/>
        </w:rPr>
      </w:pPr>
      <w:r w:rsidRPr="00805D27">
        <w:rPr>
          <w:sz w:val="22"/>
          <w:szCs w:val="22"/>
          <w:lang w:val="pl-PL"/>
        </w:rPr>
        <w:t>sprzątanie pokoi, pomieszczeń z których gość korzysta – w miarę potrzeb nie rzadziej niż 3 razy w tygodniu w rozumieniu wymiaru 7 dniowego tygodnia; oraz dodatkowo po każdej zmianie gościa;</w:t>
      </w:r>
    </w:p>
    <w:p w14:paraId="55176319" w14:textId="77777777" w:rsidR="00805D27" w:rsidRPr="00805D27" w:rsidRDefault="00805D27" w:rsidP="00B26C38">
      <w:pPr>
        <w:numPr>
          <w:ilvl w:val="0"/>
          <w:numId w:val="36"/>
        </w:numPr>
        <w:spacing w:before="40" w:after="40"/>
        <w:contextualSpacing/>
        <w:jc w:val="both"/>
        <w:rPr>
          <w:sz w:val="22"/>
          <w:szCs w:val="22"/>
          <w:lang w:val="pl-PL"/>
        </w:rPr>
      </w:pPr>
      <w:r w:rsidRPr="00805D27">
        <w:rPr>
          <w:sz w:val="22"/>
          <w:szCs w:val="22"/>
          <w:lang w:val="pl-PL"/>
        </w:rPr>
        <w:t>nieograniczony dostęp do deski do prasowania, żelazka, telewizora, dostęp do Internetu;</w:t>
      </w:r>
    </w:p>
    <w:p w14:paraId="7D419C0E" w14:textId="77777777" w:rsidR="00805D27" w:rsidRPr="00805D27" w:rsidRDefault="00805D27" w:rsidP="00B26C38">
      <w:pPr>
        <w:numPr>
          <w:ilvl w:val="0"/>
          <w:numId w:val="36"/>
        </w:numPr>
        <w:spacing w:before="40" w:after="40"/>
        <w:contextualSpacing/>
        <w:jc w:val="both"/>
        <w:rPr>
          <w:sz w:val="22"/>
          <w:szCs w:val="22"/>
          <w:lang w:val="pl-PL"/>
        </w:rPr>
      </w:pPr>
      <w:r w:rsidRPr="00805D27">
        <w:rPr>
          <w:sz w:val="22"/>
          <w:szCs w:val="22"/>
          <w:lang w:val="pl-PL"/>
        </w:rPr>
        <w:t>wymianę pościeli – w miarę potrzeb jednak nie rzadziej niż 2 razy w tygodniu oraz każdorazowo po zmianie gościa zajmującego dane łóżko;</w:t>
      </w:r>
    </w:p>
    <w:p w14:paraId="590CCD74" w14:textId="77777777" w:rsidR="00805D27" w:rsidRPr="00805D27" w:rsidRDefault="00805D27" w:rsidP="00B26C38">
      <w:pPr>
        <w:numPr>
          <w:ilvl w:val="0"/>
          <w:numId w:val="36"/>
        </w:numPr>
        <w:spacing w:before="40" w:after="40"/>
        <w:contextualSpacing/>
        <w:jc w:val="both"/>
        <w:rPr>
          <w:sz w:val="22"/>
          <w:szCs w:val="22"/>
          <w:lang w:val="pl-PL"/>
        </w:rPr>
      </w:pPr>
      <w:r w:rsidRPr="00805D27">
        <w:rPr>
          <w:sz w:val="22"/>
          <w:szCs w:val="22"/>
          <w:lang w:val="pl-PL"/>
        </w:rPr>
        <w:t>możliwość korzystania przez gościa z łazienki wyposażonej w wannę lub kabinę prysznicową, wieszaczki, półki, lustro, minimum jedna łazienka (z wanną/prysznicem) i toaleta na 3/4 pokoje lub modułowa, osobne dla kobiet i mężczyzn;</w:t>
      </w:r>
    </w:p>
    <w:p w14:paraId="5B32CB75" w14:textId="77777777" w:rsidR="00805D27" w:rsidRPr="00805D27" w:rsidRDefault="00805D27" w:rsidP="00B26C38">
      <w:pPr>
        <w:numPr>
          <w:ilvl w:val="0"/>
          <w:numId w:val="36"/>
        </w:numPr>
        <w:spacing w:before="40" w:after="40"/>
        <w:contextualSpacing/>
        <w:jc w:val="both"/>
        <w:rPr>
          <w:sz w:val="22"/>
          <w:szCs w:val="22"/>
          <w:lang w:val="pl-PL"/>
        </w:rPr>
      </w:pPr>
      <w:r w:rsidRPr="00805D27">
        <w:rPr>
          <w:sz w:val="22"/>
          <w:szCs w:val="22"/>
          <w:lang w:val="pl-PL"/>
        </w:rPr>
        <w:t>możliwość korzystania przez gościa z dostępu do aneksu kuchennego/kuchni celem przygotowania posiłków własnych, wyposażonych w kuchenkę (elektryczną, gazową), lodówkę, czajnik lub automat z zimną i gorącą wodą, naczyń kuchennych i sztućców, mikrofalówki,  zlewozmywaka w wymiarze jeden aneks/kuchnia z wyposażeniem na obiekt mieszkalny.</w:t>
      </w:r>
    </w:p>
    <w:p w14:paraId="46B42C0F"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Wymagania dotyczące realizacji usług hotelarskich:</w:t>
      </w:r>
    </w:p>
    <w:p w14:paraId="090B0C27"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zapewnienie przynajmniej jednej oddzielnie zamykanej dla każdego gościa szafki nocnej, lampki nocnej, krzesła/taboretu.</w:t>
      </w:r>
    </w:p>
    <w:p w14:paraId="07DDD956"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 xml:space="preserve">zapewnienie kompletu pościeli dla każdego gościa tj. kołdry, poduszki, poszwy, </w:t>
      </w:r>
      <w:r w:rsidRPr="00805D27">
        <w:rPr>
          <w:sz w:val="22"/>
          <w:szCs w:val="22"/>
          <w:lang w:val="pl-PL"/>
        </w:rPr>
        <w:lastRenderedPageBreak/>
        <w:t>prześcieradła, poszewki na poduszkę, dodatkowego koca na każde łóżko. Grubość kołder należy dostosować do pory roku;</w:t>
      </w:r>
    </w:p>
    <w:p w14:paraId="64E76F50"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zapewnienie w każdym pokoju noclegowym minimum: jednego punktu świetlnego o mocy adekwatnej do powierzchni pokoju, kosza na śmieci, stolika, szafy odzieżowej dzielonej (szafa wyposażona w półki oraz część do zawieszania odzieży);</w:t>
      </w:r>
    </w:p>
    <w:p w14:paraId="1DA63D4F" w14:textId="35403523" w:rsidR="00805D27" w:rsidRPr="00805D27" w:rsidRDefault="00805D27" w:rsidP="00B26C38">
      <w:pPr>
        <w:numPr>
          <w:ilvl w:val="0"/>
          <w:numId w:val="37"/>
        </w:numPr>
        <w:spacing w:before="240" w:after="40"/>
        <w:ind w:left="1443"/>
        <w:contextualSpacing/>
        <w:jc w:val="both"/>
        <w:rPr>
          <w:sz w:val="22"/>
          <w:szCs w:val="22"/>
          <w:lang w:val="pl-PL"/>
        </w:rPr>
      </w:pPr>
      <w:r w:rsidRPr="00805D27">
        <w:rPr>
          <w:sz w:val="22"/>
          <w:szCs w:val="22"/>
          <w:lang w:val="pl-PL"/>
        </w:rPr>
        <w:t>zapewnienie własnego zestawu kluczy dla każdego gościa zapewn</w:t>
      </w:r>
      <w:r w:rsidR="00D36BCD">
        <w:rPr>
          <w:sz w:val="22"/>
          <w:szCs w:val="22"/>
          <w:lang w:val="pl-PL"/>
        </w:rPr>
        <w:t>iający pełną niezależność (</w:t>
      </w:r>
      <w:r w:rsidRPr="00805D27">
        <w:rPr>
          <w:sz w:val="22"/>
          <w:szCs w:val="22"/>
          <w:lang w:val="pl-PL"/>
        </w:rPr>
        <w:t>w tym klucz od świetlicy dostępnej 24 h/7 dni</w:t>
      </w:r>
      <w:r w:rsidR="00D36BCD">
        <w:rPr>
          <w:sz w:val="22"/>
          <w:szCs w:val="22"/>
          <w:lang w:val="pl-PL"/>
        </w:rPr>
        <w:t>)</w:t>
      </w:r>
      <w:r w:rsidRPr="00805D27">
        <w:rPr>
          <w:sz w:val="22"/>
          <w:szCs w:val="22"/>
          <w:lang w:val="pl-PL"/>
        </w:rPr>
        <w:t>; Zamawiający dopuszcza możliwość każdorazowego zostawiania i odbierania klucza na stanowisku ochrony/recepcji budynku, przy zapewnieniu dostępu przez 24h/7 dni w tygodniu; Zamawiający dopuszcza zaoferowanie usług hotelowych bez udostępnienia świetlicy ale z zapewnieniem dostępu do TV w każdym lokalu mieszkalnym;</w:t>
      </w:r>
    </w:p>
    <w:p w14:paraId="0D8AD319"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zapewnienie w pokojach noclegowych w miesiącach od X do IV temperatury minimum  23ºC;</w:t>
      </w:r>
    </w:p>
    <w:p w14:paraId="21D11FEE"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zapewnienie możliwości otwierania okien w celu wietrzenia (stolarka okienna oraz drzwiowa sprawna);</w:t>
      </w:r>
    </w:p>
    <w:p w14:paraId="6EC2A9A0"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zapewnienie, iż wejścia do budynku, w którym zlokalizowane będą miejsca noclegowe zajmowane przez gości będą zabezpieczone zamkiem otwieranym za pomocą klucza lub domofonu;</w:t>
      </w:r>
    </w:p>
    <w:p w14:paraId="3CF259DC"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zapewnienie dostępu do zimnej i ciepłej wody w łazienkach przez całą dobę;</w:t>
      </w:r>
    </w:p>
    <w:p w14:paraId="386E14C7"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odrębne pokoje dla kobiet i mężczyzn;</w:t>
      </w:r>
    </w:p>
    <w:p w14:paraId="721FF78C"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 xml:space="preserve">pokoje nie mogą być położone poniżej poziomu gruntu, poniżej poziomu otaczającego terenu ( w przyziemiu, piwnicy, suterynie) oraz powyżej 2 piętra, od 3 piętra wzwyż wymagana jest winda. </w:t>
      </w:r>
    </w:p>
    <w:p w14:paraId="4F68AD38" w14:textId="77777777" w:rsidR="00805D27" w:rsidRPr="00805D27" w:rsidRDefault="00805D27" w:rsidP="00B26C38">
      <w:pPr>
        <w:numPr>
          <w:ilvl w:val="0"/>
          <w:numId w:val="37"/>
        </w:numPr>
        <w:spacing w:before="40" w:after="40"/>
        <w:ind w:left="1443"/>
        <w:contextualSpacing/>
        <w:jc w:val="both"/>
        <w:rPr>
          <w:sz w:val="22"/>
          <w:szCs w:val="22"/>
          <w:lang w:val="pl-PL"/>
        </w:rPr>
      </w:pPr>
      <w:r w:rsidRPr="00805D27">
        <w:rPr>
          <w:sz w:val="22"/>
          <w:szCs w:val="22"/>
          <w:lang w:val="pl-PL"/>
        </w:rPr>
        <w:t xml:space="preserve">zapewnienie pojedynczego miejsca do spania dla każdego gościa, wyklucza się korzystanie ze spania na górnym poziomie w przypadku łóżek piętrowych. </w:t>
      </w:r>
    </w:p>
    <w:p w14:paraId="7DCA24D1"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Wykonawca zapewnia codzienną obecność swojego pracownika/ów na terenie obiektu.</w:t>
      </w:r>
    </w:p>
    <w:p w14:paraId="4EF36035"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 xml:space="preserve">Zamawiający zastrzega sobie bezwzględnie możliwość weryfikacji warunków oferowanych w obiekcie po otwarciu ofert. </w:t>
      </w:r>
    </w:p>
    <w:p w14:paraId="69BEBBE0"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Zamawiający zastrzega sobie możliwość weryfikacji obiektu określającą zgodność warunków rzeczywistych do przedstawionej oferty, wymagań zamawiającego przed wyborem oferty.</w:t>
      </w:r>
    </w:p>
    <w:p w14:paraId="553A6C6C"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Zamawiający zastrzega sobie (w trakcie obowiązywania umowy) możliwość wizytacji obiektu w celu sprawdzenia wykonywanych usług i przestrzegania wymaganych warunków.</w:t>
      </w:r>
    </w:p>
    <w:p w14:paraId="3D5E423A"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Zamawiający wymaga oświadczenia Wykonawcy o spełnianiu warunków bezpieczeństwa sanitarnego-epidemiologicznego, p/poż i BHP przy wykonywaniu przedmiotu umowy.</w:t>
      </w:r>
    </w:p>
    <w:p w14:paraId="641F807D"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 xml:space="preserve">Wykonawca przez cały okres trwania umowy będzie posiadał ubezpieczenie od odpowiedzialności cywilnej w zakresie prowadzonej działalności gospodarczej </w:t>
      </w:r>
    </w:p>
    <w:p w14:paraId="279117F3" w14:textId="77777777" w:rsidR="00805D27" w:rsidRPr="00805D27" w:rsidRDefault="00805D27" w:rsidP="00B26C38">
      <w:pPr>
        <w:numPr>
          <w:ilvl w:val="0"/>
          <w:numId w:val="35"/>
        </w:numPr>
        <w:spacing w:before="40" w:after="40"/>
        <w:contextualSpacing/>
        <w:jc w:val="both"/>
        <w:rPr>
          <w:sz w:val="22"/>
          <w:szCs w:val="22"/>
          <w:lang w:val="pl-PL"/>
        </w:rPr>
      </w:pPr>
      <w:r w:rsidRPr="00805D27">
        <w:rPr>
          <w:sz w:val="22"/>
          <w:szCs w:val="22"/>
          <w:lang w:val="pl-PL"/>
        </w:rPr>
        <w:t>Wykonawca będzie prowadził ewidencję zakwaterowania w sposób spójny z przydzielonym zakwaterowaniem przez Sekretariat Centrum Radioterapii</w:t>
      </w:r>
    </w:p>
    <w:p w14:paraId="6F17ED26" w14:textId="20EAFFD1" w:rsidR="00805D27" w:rsidRPr="00C348BE" w:rsidRDefault="00805D27" w:rsidP="00B26C38">
      <w:pPr>
        <w:numPr>
          <w:ilvl w:val="0"/>
          <w:numId w:val="35"/>
        </w:numPr>
        <w:spacing w:before="40" w:after="40"/>
        <w:contextualSpacing/>
        <w:jc w:val="both"/>
        <w:rPr>
          <w:sz w:val="22"/>
          <w:szCs w:val="22"/>
          <w:lang w:val="pl-PL"/>
        </w:rPr>
        <w:sectPr w:rsidR="00805D27" w:rsidRPr="00C348BE" w:rsidSect="00A75365">
          <w:footerReference w:type="default" r:id="rId8"/>
          <w:footnotePr>
            <w:pos w:val="beneathText"/>
          </w:footnotePr>
          <w:pgSz w:w="11906" w:h="16838"/>
          <w:pgMar w:top="851" w:right="1418" w:bottom="1418" w:left="1418" w:header="709" w:footer="709" w:gutter="0"/>
          <w:cols w:space="708"/>
        </w:sectPr>
      </w:pPr>
      <w:r w:rsidRPr="00805D27">
        <w:rPr>
          <w:sz w:val="22"/>
          <w:szCs w:val="22"/>
          <w:lang w:val="pl-PL"/>
        </w:rPr>
        <w:t>Wykonawca będzie świadczył usługi hotelarskie zgodnie z ustawą z dnia 29 sierpnia 1997r o usługach turystycznych (Dz.U. z 2014 poz.196 i 822 z późn. zm.) w zakresie krótkotrwałego, ogólnie dostępnego wynajmowania domów, mieszkań i pokoi.</w:t>
      </w:r>
    </w:p>
    <w:p w14:paraId="347AF459" w14:textId="77777777" w:rsidR="00ED4704" w:rsidRDefault="00ED4704" w:rsidP="00ED4704">
      <w:pPr>
        <w:rPr>
          <w:b/>
          <w:bCs/>
          <w:lang w:val="pl-PL"/>
        </w:rPr>
      </w:pPr>
    </w:p>
    <w:p w14:paraId="2F3D7956" w14:textId="3498BDBC"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4A058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bookmarkEnd w:id="1"/>
    <w:p w14:paraId="2B6322E1" w14:textId="7F7D58E6" w:rsidR="00C65FDE" w:rsidRPr="00537383" w:rsidRDefault="004A0586" w:rsidP="004A0586">
      <w:pPr>
        <w:overflowPunct/>
        <w:autoSpaceDE/>
        <w:autoSpaceDN/>
        <w:adjustRightInd/>
        <w:jc w:val="both"/>
        <w:textAlignment w:val="auto"/>
        <w:rPr>
          <w:rFonts w:eastAsia="Lucida Sans Unicode"/>
          <w:kern w:val="2"/>
          <w:sz w:val="22"/>
          <w:szCs w:val="22"/>
          <w:lang w:eastAsia="ar-SA"/>
        </w:rPr>
      </w:pPr>
      <w:r w:rsidRPr="004A0586">
        <w:rPr>
          <w:b/>
          <w:bCs/>
          <w:iCs/>
          <w:sz w:val="22"/>
          <w:szCs w:val="22"/>
          <w:lang w:val="pl-PL"/>
        </w:rPr>
        <w:t>Usługi hostelowe dla pacjentów Centrum Radioterapii - Zp/60/TP/US/24</w:t>
      </w:r>
      <w:r>
        <w:rPr>
          <w:b/>
          <w:bCs/>
          <w:iCs/>
          <w:sz w:val="22"/>
          <w:szCs w:val="22"/>
          <w:lang w:val="pl-PL"/>
        </w:rPr>
        <w:t xml:space="preserve"> </w:t>
      </w:r>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4A0586">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Default="00027187" w:rsidP="00027187">
      <w:pPr>
        <w:pStyle w:val="Akapitzlist0"/>
        <w:spacing w:after="120"/>
        <w:ind w:left="0"/>
        <w:jc w:val="both"/>
        <w:rPr>
          <w:sz w:val="22"/>
          <w:szCs w:val="22"/>
        </w:rPr>
      </w:pPr>
      <w:r w:rsidRPr="005044EC">
        <w:rPr>
          <w:bCs/>
          <w:sz w:val="22"/>
          <w:szCs w:val="22"/>
        </w:rPr>
        <w:lastRenderedPageBreak/>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65406D21" w14:textId="77777777" w:rsidR="00C348BE" w:rsidRDefault="00C348BE" w:rsidP="00027187">
      <w:pPr>
        <w:pStyle w:val="Akapitzlist0"/>
        <w:spacing w:after="120"/>
        <w:ind w:left="0"/>
        <w:jc w:val="both"/>
        <w:rPr>
          <w:sz w:val="22"/>
          <w:szCs w:val="22"/>
        </w:rPr>
      </w:pPr>
    </w:p>
    <w:p w14:paraId="1D050342" w14:textId="3CC81153" w:rsidR="00210DF3" w:rsidRPr="005044EC" w:rsidRDefault="00C348BE" w:rsidP="00027187">
      <w:pPr>
        <w:pStyle w:val="Akapitzlist0"/>
        <w:spacing w:after="120"/>
        <w:ind w:left="0"/>
        <w:jc w:val="both"/>
        <w:rPr>
          <w:sz w:val="22"/>
          <w:szCs w:val="22"/>
        </w:rPr>
      </w:pPr>
      <w:r>
        <w:rPr>
          <w:sz w:val="22"/>
          <w:szCs w:val="22"/>
        </w:rPr>
        <w:t>5.</w:t>
      </w:r>
      <w:r w:rsidRPr="00C348BE">
        <w:rPr>
          <w:b/>
          <w:bCs/>
          <w:sz w:val="22"/>
          <w:szCs w:val="22"/>
        </w:rPr>
        <w:t xml:space="preserve"> </w:t>
      </w: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w:t>
      </w:r>
    </w:p>
    <w:p w14:paraId="58A44DDE" w14:textId="51423B4A" w:rsidR="00D80CF0" w:rsidRPr="0094026F" w:rsidRDefault="00C348BE" w:rsidP="00D80CF0">
      <w:pPr>
        <w:widowControl/>
        <w:suppressAutoHyphens w:val="0"/>
        <w:overflowPunct/>
        <w:autoSpaceDE/>
        <w:autoSpaceDN/>
        <w:adjustRightInd/>
        <w:jc w:val="both"/>
        <w:textAlignment w:val="auto"/>
        <w:rPr>
          <w:sz w:val="22"/>
          <w:szCs w:val="22"/>
        </w:rPr>
      </w:pPr>
      <w:r>
        <w:rPr>
          <w:sz w:val="22"/>
          <w:szCs w:val="22"/>
          <w:lang w:val="pl-PL"/>
        </w:rPr>
        <w:t>6</w:t>
      </w:r>
      <w:r w:rsidR="00A95D54" w:rsidRPr="002E03CD">
        <w:rPr>
          <w:sz w:val="22"/>
          <w:szCs w:val="22"/>
          <w:lang w:val="pl-PL"/>
        </w:rPr>
        <w:t xml:space="preserve">. </w:t>
      </w:r>
      <w:r w:rsidR="00D80CF0" w:rsidRPr="0094026F">
        <w:rPr>
          <w:sz w:val="22"/>
          <w:szCs w:val="22"/>
        </w:rPr>
        <w:t>Oferujemy świadczenie usługi na :</w:t>
      </w:r>
    </w:p>
    <w:p w14:paraId="50D8E893" w14:textId="2C787F07" w:rsidR="00D80CF0" w:rsidRDefault="00D80CF0" w:rsidP="00EE193D">
      <w:pPr>
        <w:pStyle w:val="Tekstpodstawowy"/>
        <w:widowControl/>
        <w:suppressAutoHyphens w:val="0"/>
        <w:overflowPunct/>
        <w:autoSpaceDE/>
        <w:autoSpaceDN/>
        <w:adjustRightInd/>
        <w:spacing w:after="0"/>
        <w:jc w:val="both"/>
        <w:textAlignment w:val="auto"/>
        <w:rPr>
          <w:sz w:val="22"/>
          <w:szCs w:val="22"/>
          <w:lang w:val="pl-PL"/>
        </w:rPr>
      </w:pPr>
      <w:r w:rsidRPr="00A801F1">
        <w:rPr>
          <w:b/>
          <w:sz w:val="22"/>
          <w:szCs w:val="22"/>
          <w:u w:val="single"/>
        </w:rPr>
        <w:t>Us</w:t>
      </w:r>
      <w:r>
        <w:rPr>
          <w:b/>
          <w:sz w:val="22"/>
          <w:szCs w:val="22"/>
          <w:u w:val="single"/>
        </w:rPr>
        <w:t>ługi hostelowe dla pacjentów Cen</w:t>
      </w:r>
      <w:r w:rsidRPr="00A801F1">
        <w:rPr>
          <w:b/>
          <w:sz w:val="22"/>
          <w:szCs w:val="22"/>
          <w:u w:val="single"/>
        </w:rPr>
        <w:t xml:space="preserve">trum Radioterapii </w:t>
      </w:r>
      <w:r>
        <w:rPr>
          <w:b/>
          <w:sz w:val="22"/>
          <w:szCs w:val="22"/>
          <w:u w:val="single"/>
        </w:rPr>
        <w:t>na okres 24 m-cy</w:t>
      </w:r>
    </w:p>
    <w:p w14:paraId="663037D6" w14:textId="2118015C" w:rsidR="00FC0129" w:rsidRPr="00EE193D" w:rsidRDefault="00A95D54" w:rsidP="00EE193D">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rPr>
        <w:t>określonych w załączniku nr 1 do SW</w:t>
      </w:r>
      <w:r w:rsidR="008D7ACF">
        <w:rPr>
          <w:sz w:val="22"/>
          <w:szCs w:val="22"/>
        </w:rPr>
        <w:t xml:space="preserve">Z, zgodnie z </w:t>
      </w:r>
      <w:r w:rsidR="008D7ACF" w:rsidRPr="008D7ACF">
        <w:rPr>
          <w:sz w:val="22"/>
          <w:szCs w:val="22"/>
        </w:rPr>
        <w:t>Formularzem asortymentowo - cenowym</w:t>
      </w:r>
      <w:r w:rsidRPr="008D7ACF">
        <w:rPr>
          <w:sz w:val="22"/>
          <w:szCs w:val="22"/>
        </w:rPr>
        <w:t xml:space="preserve"> stanowiącym</w:t>
      </w:r>
      <w:r w:rsidRPr="002E03CD">
        <w:rPr>
          <w:sz w:val="22"/>
          <w:szCs w:val="22"/>
        </w:rPr>
        <w:t xml:space="preserve"> załącznik do oferty za wynagrodzeniem w kwocie:</w:t>
      </w:r>
      <w:r w:rsidR="00EE193D">
        <w:rPr>
          <w:sz w:val="22"/>
          <w:szCs w:val="22"/>
          <w:lang w:val="pl-PL"/>
        </w:rPr>
        <w:t xml:space="preserve"> </w:t>
      </w: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4A6CF3E0" w14:textId="73C3A30F" w:rsidR="00D80CF0" w:rsidRDefault="009B0F1D" w:rsidP="00D80CF0">
      <w:pPr>
        <w:spacing w:after="120"/>
        <w:jc w:val="both"/>
        <w:rPr>
          <w:sz w:val="22"/>
          <w:szCs w:val="22"/>
          <w:lang w:val="pl-PL"/>
        </w:rPr>
      </w:pPr>
      <w:r w:rsidRPr="002E03CD">
        <w:rPr>
          <w:sz w:val="22"/>
          <w:szCs w:val="22"/>
          <w:lang w:val="pl-PL"/>
        </w:rPr>
        <w:t>podatek VAT – …….. %: .................. PLN,</w:t>
      </w:r>
      <w:r w:rsidR="00D80CF0">
        <w:rPr>
          <w:sz w:val="22"/>
          <w:szCs w:val="22"/>
          <w:lang w:val="pl-PL"/>
        </w:rPr>
        <w:t xml:space="preserve"> ( słownie</w:t>
      </w:r>
      <w:r w:rsidR="005E1B46">
        <w:rPr>
          <w:sz w:val="22"/>
          <w:szCs w:val="22"/>
          <w:lang w:val="pl-PL"/>
        </w:rPr>
        <w:t xml:space="preserve">: </w:t>
      </w:r>
      <w:r w:rsidR="00D80CF0">
        <w:rPr>
          <w:sz w:val="22"/>
          <w:szCs w:val="22"/>
          <w:lang w:val="pl-PL"/>
        </w:rPr>
        <w:t>………………………………………………….</w:t>
      </w:r>
    </w:p>
    <w:p w14:paraId="0236E7BF" w14:textId="77777777" w:rsidR="00D80CF0" w:rsidRDefault="00D80CF0" w:rsidP="00D80CF0">
      <w:pPr>
        <w:spacing w:after="120"/>
        <w:jc w:val="both"/>
        <w:rPr>
          <w:sz w:val="22"/>
          <w:szCs w:val="22"/>
          <w:lang w:val="pl-PL"/>
        </w:rPr>
      </w:pPr>
    </w:p>
    <w:p w14:paraId="0F652A3C" w14:textId="65A0469F" w:rsidR="00D80CF0" w:rsidRDefault="00D80CF0" w:rsidP="00D80CF0">
      <w:pPr>
        <w:spacing w:after="120"/>
        <w:jc w:val="both"/>
        <w:rPr>
          <w:sz w:val="22"/>
          <w:szCs w:val="22"/>
          <w:lang w:val="pl-PL"/>
        </w:rPr>
      </w:pPr>
      <w:r>
        <w:rPr>
          <w:sz w:val="22"/>
          <w:szCs w:val="22"/>
          <w:lang w:val="pl-PL"/>
        </w:rPr>
        <w:t>……………………………………………………… złotych)</w:t>
      </w:r>
    </w:p>
    <w:p w14:paraId="50C22245" w14:textId="77777777" w:rsidR="00D80CF0" w:rsidRPr="002E03CD" w:rsidRDefault="00D80CF0" w:rsidP="00D80CF0">
      <w:pPr>
        <w:spacing w:after="1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60D75D74" w14:textId="77777777" w:rsidR="00D80CF0" w:rsidRDefault="00D80CF0" w:rsidP="00D80CF0">
      <w:pPr>
        <w:jc w:val="both"/>
        <w:rPr>
          <w:sz w:val="22"/>
          <w:szCs w:val="22"/>
          <w:lang w:val="pl-PL"/>
        </w:rPr>
      </w:pPr>
      <w:r>
        <w:rPr>
          <w:sz w:val="22"/>
          <w:szCs w:val="22"/>
          <w:lang w:val="pl-PL"/>
        </w:rPr>
        <w:t>W tym:</w:t>
      </w:r>
    </w:p>
    <w:p w14:paraId="4129092D" w14:textId="77777777" w:rsidR="00D80CF0" w:rsidRDefault="00D80CF0" w:rsidP="00D80CF0">
      <w:pPr>
        <w:jc w:val="both"/>
        <w:rPr>
          <w:sz w:val="22"/>
          <w:szCs w:val="22"/>
          <w:lang w:val="pl-PL"/>
        </w:rPr>
      </w:pPr>
      <w:r>
        <w:rPr>
          <w:sz w:val="22"/>
          <w:szCs w:val="22"/>
          <w:lang w:val="pl-PL"/>
        </w:rPr>
        <w:t>ryczałtowe miesięczne wynagrodzenie usług hostelowych</w:t>
      </w:r>
    </w:p>
    <w:p w14:paraId="54280B73" w14:textId="77777777" w:rsidR="00D80CF0" w:rsidRDefault="00D80CF0" w:rsidP="00D80CF0">
      <w:pPr>
        <w:jc w:val="both"/>
        <w:rPr>
          <w:sz w:val="22"/>
          <w:szCs w:val="22"/>
          <w:lang w:val="pl-PL"/>
        </w:rPr>
      </w:pPr>
    </w:p>
    <w:p w14:paraId="1F4C258D" w14:textId="77777777" w:rsidR="00D80CF0" w:rsidRDefault="00D80CF0" w:rsidP="00D80CF0">
      <w:pPr>
        <w:jc w:val="both"/>
        <w:rPr>
          <w:sz w:val="22"/>
          <w:szCs w:val="22"/>
          <w:lang w:val="pl-PL"/>
        </w:rPr>
      </w:pPr>
    </w:p>
    <w:p w14:paraId="5684C8B9" w14:textId="77777777" w:rsidR="00D80CF0" w:rsidRPr="002E03CD" w:rsidRDefault="00D80CF0" w:rsidP="00D80CF0">
      <w:pPr>
        <w:spacing w:after="120"/>
        <w:jc w:val="both"/>
        <w:rPr>
          <w:sz w:val="22"/>
          <w:szCs w:val="22"/>
          <w:lang w:val="pl-PL"/>
        </w:rPr>
      </w:pPr>
      <w:r w:rsidRPr="002E03CD">
        <w:rPr>
          <w:sz w:val="22"/>
          <w:szCs w:val="22"/>
          <w:lang w:val="pl-PL"/>
        </w:rPr>
        <w:t>„netto” ...................... PLN, (słownie: .....................................................................................................</w:t>
      </w:r>
    </w:p>
    <w:p w14:paraId="3F153727" w14:textId="77777777" w:rsidR="00D80CF0" w:rsidRPr="002E03CD" w:rsidRDefault="00D80CF0" w:rsidP="00D80CF0">
      <w:pPr>
        <w:spacing w:after="120"/>
        <w:jc w:val="both"/>
        <w:rPr>
          <w:sz w:val="22"/>
          <w:szCs w:val="22"/>
          <w:lang w:val="pl-PL"/>
        </w:rPr>
      </w:pPr>
    </w:p>
    <w:p w14:paraId="2BF1AAC3" w14:textId="77777777" w:rsidR="00D80CF0" w:rsidRPr="002E03CD" w:rsidRDefault="00D80CF0" w:rsidP="00D80CF0">
      <w:pPr>
        <w:spacing w:after="120"/>
        <w:jc w:val="both"/>
        <w:rPr>
          <w:sz w:val="22"/>
          <w:szCs w:val="22"/>
          <w:lang w:val="pl-PL"/>
        </w:rPr>
      </w:pPr>
      <w:r w:rsidRPr="002E03CD">
        <w:rPr>
          <w:sz w:val="22"/>
          <w:szCs w:val="22"/>
          <w:lang w:val="pl-PL"/>
        </w:rPr>
        <w:t>................................................................................... złotych),</w:t>
      </w:r>
    </w:p>
    <w:p w14:paraId="7130BB47" w14:textId="77777777" w:rsidR="00D80CF0" w:rsidRPr="002E03CD" w:rsidRDefault="00D80CF0" w:rsidP="00D80CF0">
      <w:pPr>
        <w:spacing w:after="120"/>
        <w:ind w:left="420"/>
        <w:jc w:val="both"/>
        <w:rPr>
          <w:sz w:val="22"/>
          <w:szCs w:val="22"/>
          <w:lang w:val="pl-PL"/>
        </w:rPr>
      </w:pPr>
    </w:p>
    <w:p w14:paraId="758D74B9" w14:textId="77777777" w:rsidR="00D80CF0" w:rsidRDefault="00D80CF0" w:rsidP="00D80CF0">
      <w:pPr>
        <w:spacing w:after="120"/>
        <w:jc w:val="both"/>
        <w:rPr>
          <w:sz w:val="22"/>
          <w:szCs w:val="22"/>
          <w:lang w:val="pl-PL"/>
        </w:rPr>
      </w:pPr>
      <w:r w:rsidRPr="002E03CD">
        <w:rPr>
          <w:sz w:val="22"/>
          <w:szCs w:val="22"/>
          <w:lang w:val="pl-PL"/>
        </w:rPr>
        <w:t>podatek VAT – …….. %: .................. PLN,</w:t>
      </w:r>
      <w:r>
        <w:rPr>
          <w:sz w:val="22"/>
          <w:szCs w:val="22"/>
          <w:lang w:val="pl-PL"/>
        </w:rPr>
        <w:t xml:space="preserve"> ( słownie………………………………………………….</w:t>
      </w:r>
    </w:p>
    <w:p w14:paraId="4EC3C6A1" w14:textId="77777777" w:rsidR="00D80CF0" w:rsidRDefault="00D80CF0" w:rsidP="00D80CF0">
      <w:pPr>
        <w:spacing w:after="120"/>
        <w:jc w:val="both"/>
        <w:rPr>
          <w:sz w:val="22"/>
          <w:szCs w:val="22"/>
          <w:lang w:val="pl-PL"/>
        </w:rPr>
      </w:pPr>
    </w:p>
    <w:p w14:paraId="47A7FE35" w14:textId="77777777" w:rsidR="00D80CF0" w:rsidRDefault="00D80CF0" w:rsidP="00D80CF0">
      <w:pPr>
        <w:spacing w:after="120"/>
        <w:jc w:val="both"/>
        <w:rPr>
          <w:sz w:val="22"/>
          <w:szCs w:val="22"/>
          <w:lang w:val="pl-PL"/>
        </w:rPr>
      </w:pPr>
      <w:r>
        <w:rPr>
          <w:sz w:val="22"/>
          <w:szCs w:val="22"/>
          <w:lang w:val="pl-PL"/>
        </w:rPr>
        <w:t>……………………………………………………… złotych)</w:t>
      </w:r>
    </w:p>
    <w:p w14:paraId="12D00A6D" w14:textId="77777777" w:rsidR="00D80CF0" w:rsidRPr="002E03CD" w:rsidRDefault="00D80CF0" w:rsidP="00D80CF0">
      <w:pPr>
        <w:spacing w:after="120"/>
        <w:jc w:val="both"/>
        <w:rPr>
          <w:sz w:val="22"/>
          <w:szCs w:val="22"/>
          <w:lang w:val="pl-PL"/>
        </w:rPr>
      </w:pPr>
    </w:p>
    <w:p w14:paraId="522CC2E6" w14:textId="77777777" w:rsidR="00D80CF0" w:rsidRPr="002E03CD" w:rsidRDefault="00D80CF0" w:rsidP="00D80CF0">
      <w:pPr>
        <w:spacing w:after="120"/>
        <w:jc w:val="both"/>
        <w:rPr>
          <w:sz w:val="22"/>
          <w:szCs w:val="22"/>
          <w:lang w:val="pl-PL"/>
        </w:rPr>
      </w:pPr>
      <w:r w:rsidRPr="002E03CD">
        <w:rPr>
          <w:sz w:val="22"/>
          <w:szCs w:val="22"/>
          <w:lang w:val="pl-PL"/>
        </w:rPr>
        <w:t>„brutto” ........................ PLN, (słownie: ...................................................................................................</w:t>
      </w:r>
    </w:p>
    <w:p w14:paraId="1A3DE074" w14:textId="77777777" w:rsidR="00D80CF0" w:rsidRPr="002E03CD" w:rsidRDefault="00D80CF0" w:rsidP="00D80CF0">
      <w:pPr>
        <w:spacing w:after="120"/>
        <w:ind w:left="420"/>
        <w:jc w:val="both"/>
        <w:rPr>
          <w:sz w:val="22"/>
          <w:szCs w:val="22"/>
          <w:lang w:val="pl-PL"/>
        </w:rPr>
      </w:pPr>
    </w:p>
    <w:p w14:paraId="52D86F06" w14:textId="77777777" w:rsidR="00D80CF0" w:rsidRDefault="00D80CF0" w:rsidP="00D80CF0">
      <w:pPr>
        <w:spacing w:after="120"/>
        <w:jc w:val="both"/>
        <w:rPr>
          <w:sz w:val="22"/>
          <w:szCs w:val="22"/>
          <w:lang w:val="pl-PL"/>
        </w:rPr>
      </w:pPr>
      <w:r w:rsidRPr="002E03CD">
        <w:rPr>
          <w:sz w:val="22"/>
          <w:szCs w:val="22"/>
          <w:lang w:val="pl-PL"/>
        </w:rPr>
        <w:t>.................................................................................................... złotych).</w:t>
      </w:r>
    </w:p>
    <w:p w14:paraId="466148FD" w14:textId="77777777" w:rsidR="00D80CF0" w:rsidRDefault="00D80CF0" w:rsidP="00D80CF0">
      <w:pPr>
        <w:spacing w:after="120"/>
        <w:jc w:val="both"/>
        <w:rPr>
          <w:sz w:val="22"/>
          <w:szCs w:val="22"/>
          <w:lang w:val="pl-PL"/>
        </w:rPr>
      </w:pPr>
    </w:p>
    <w:p w14:paraId="358E4D08" w14:textId="77777777" w:rsidR="00D80CF0" w:rsidRPr="00BB6E1E" w:rsidRDefault="00D80CF0" w:rsidP="00B26C38">
      <w:pPr>
        <w:pStyle w:val="Akapitzlist0"/>
        <w:numPr>
          <w:ilvl w:val="0"/>
          <w:numId w:val="38"/>
        </w:numPr>
        <w:jc w:val="both"/>
        <w:rPr>
          <w:sz w:val="22"/>
          <w:szCs w:val="22"/>
          <w:lang w:val="pl-PL"/>
        </w:rPr>
      </w:pPr>
      <w:r w:rsidRPr="00BB6E1E">
        <w:rPr>
          <w:sz w:val="22"/>
          <w:szCs w:val="22"/>
          <w:lang w:val="pl-PL"/>
        </w:rPr>
        <w:t>pralka udostępniona dla pacjentów Centrum Radioterapii</w:t>
      </w:r>
    </w:p>
    <w:p w14:paraId="2F2DF1E4" w14:textId="77777777" w:rsidR="00D80CF0" w:rsidRDefault="00D80CF0" w:rsidP="00D80CF0">
      <w:pPr>
        <w:jc w:val="both"/>
        <w:rPr>
          <w:i/>
          <w:sz w:val="22"/>
          <w:szCs w:val="18"/>
          <w:lang w:val="pl-PL"/>
        </w:rPr>
      </w:pPr>
      <w:r>
        <w:rPr>
          <w:sz w:val="22"/>
          <w:szCs w:val="22"/>
          <w:lang w:val="pl-PL"/>
        </w:rPr>
        <w:t xml:space="preserve">             </w:t>
      </w:r>
      <w:r w:rsidRPr="00316DF7">
        <w:rPr>
          <w:b/>
          <w:sz w:val="22"/>
          <w:szCs w:val="22"/>
        </w:rPr>
        <w:t xml:space="preserve">TAK/NIE </w:t>
      </w:r>
      <w:r w:rsidRPr="0096291E">
        <w:rPr>
          <w:i/>
          <w:sz w:val="22"/>
          <w:szCs w:val="18"/>
          <w:lang w:val="pl-PL"/>
        </w:rPr>
        <w:t>(zaznaczyć właściwe)</w:t>
      </w:r>
    </w:p>
    <w:p w14:paraId="10A58455" w14:textId="77777777" w:rsidR="00D80CF0" w:rsidRPr="0096291E" w:rsidRDefault="00D80CF0" w:rsidP="00D80CF0">
      <w:pPr>
        <w:jc w:val="both"/>
        <w:rPr>
          <w:b/>
          <w:i/>
          <w:sz w:val="22"/>
          <w:szCs w:val="18"/>
          <w:lang w:val="pl-PL"/>
        </w:rPr>
      </w:pPr>
    </w:p>
    <w:p w14:paraId="38D275D0" w14:textId="77777777" w:rsidR="00D80CF0" w:rsidRDefault="00D80CF0" w:rsidP="00B26C38">
      <w:pPr>
        <w:pStyle w:val="Akapitzlist0"/>
        <w:numPr>
          <w:ilvl w:val="0"/>
          <w:numId w:val="38"/>
        </w:numPr>
        <w:jc w:val="both"/>
        <w:rPr>
          <w:sz w:val="22"/>
          <w:szCs w:val="22"/>
          <w:lang w:val="pl-PL"/>
        </w:rPr>
      </w:pPr>
      <w:r>
        <w:rPr>
          <w:sz w:val="22"/>
          <w:szCs w:val="22"/>
          <w:lang w:val="pl-PL"/>
        </w:rPr>
        <w:t xml:space="preserve">suszarka na pranie </w:t>
      </w:r>
      <w:r w:rsidRPr="00BB6E1E">
        <w:rPr>
          <w:sz w:val="22"/>
          <w:szCs w:val="22"/>
          <w:lang w:val="pl-PL"/>
        </w:rPr>
        <w:t>udostępniona dla pacjentów Centrum Radioterapii</w:t>
      </w:r>
    </w:p>
    <w:p w14:paraId="7CFE8A98" w14:textId="77777777" w:rsidR="00D80CF0" w:rsidRDefault="00D80CF0" w:rsidP="00D80CF0">
      <w:pPr>
        <w:jc w:val="both"/>
        <w:rPr>
          <w:i/>
          <w:sz w:val="22"/>
          <w:szCs w:val="18"/>
          <w:lang w:val="pl-PL"/>
        </w:rPr>
      </w:pPr>
      <w:r>
        <w:rPr>
          <w:sz w:val="22"/>
          <w:szCs w:val="22"/>
          <w:lang w:val="pl-PL"/>
        </w:rPr>
        <w:lastRenderedPageBreak/>
        <w:t xml:space="preserve">             </w:t>
      </w:r>
      <w:r w:rsidRPr="00316DF7">
        <w:rPr>
          <w:b/>
          <w:sz w:val="22"/>
          <w:szCs w:val="22"/>
        </w:rPr>
        <w:t xml:space="preserve">TAK/NIE </w:t>
      </w:r>
      <w:r w:rsidRPr="0096291E">
        <w:rPr>
          <w:i/>
          <w:sz w:val="22"/>
          <w:szCs w:val="18"/>
          <w:lang w:val="pl-PL"/>
        </w:rPr>
        <w:t>(zaznaczyć właściwe)</w:t>
      </w:r>
    </w:p>
    <w:p w14:paraId="6B401721" w14:textId="77777777" w:rsidR="00EA49CB" w:rsidRDefault="00EA49CB" w:rsidP="00D80CF0">
      <w:pPr>
        <w:pStyle w:val="Lista2"/>
        <w:ind w:left="0" w:firstLine="0"/>
        <w:rPr>
          <w:sz w:val="22"/>
          <w:szCs w:val="22"/>
        </w:rPr>
      </w:pPr>
    </w:p>
    <w:p w14:paraId="6E571FEB" w14:textId="77777777" w:rsidR="008D7ACF" w:rsidRPr="00DE7D65" w:rsidRDefault="008D7ACF" w:rsidP="00D80CF0">
      <w:pPr>
        <w:pStyle w:val="Akapitzlist5"/>
        <w:numPr>
          <w:ilvl w:val="0"/>
          <w:numId w:val="26"/>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14:paraId="1F705F14" w14:textId="77777777" w:rsidR="008D7ACF" w:rsidRPr="00DE7D65" w:rsidRDefault="008D7ACF" w:rsidP="008D7ACF">
      <w:pPr>
        <w:pStyle w:val="Tekstpodstawowywcity"/>
        <w:spacing w:line="276" w:lineRule="auto"/>
        <w:ind w:left="357"/>
        <w:contextualSpacing/>
        <w:jc w:val="both"/>
        <w:rPr>
          <w:sz w:val="22"/>
          <w:szCs w:val="22"/>
        </w:rPr>
      </w:pPr>
      <w:r w:rsidRPr="00DE7D65">
        <w:rPr>
          <w:sz w:val="22"/>
          <w:szCs w:val="22"/>
        </w:rPr>
        <w:t>Nazwa (firma) ...............................................................................................................................</w:t>
      </w:r>
    </w:p>
    <w:p w14:paraId="34FC3A8A"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adres ul. ........................................................................................................................................</w:t>
      </w:r>
    </w:p>
    <w:p w14:paraId="4B5E836B"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kod pocztowy ……………………………… miasto ………………………… .....kraj ……………………………………...</w:t>
      </w:r>
    </w:p>
    <w:p w14:paraId="03E47E0F"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nr telefonu ......................................................... nr faksu............................................................</w:t>
      </w:r>
    </w:p>
    <w:p w14:paraId="6FC4C549"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NIP..............................................................., REGON ..................................................................</w:t>
      </w:r>
    </w:p>
    <w:p w14:paraId="6AD1786E"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14:paraId="0105F7FF" w14:textId="77777777" w:rsidR="008D7ACF" w:rsidRPr="00DE7D65" w:rsidRDefault="008D7ACF" w:rsidP="008D7ACF">
      <w:pPr>
        <w:pStyle w:val="Tekstpodstawowywcity"/>
        <w:spacing w:line="276" w:lineRule="auto"/>
        <w:ind w:left="360"/>
        <w:contextualSpacing/>
        <w:jc w:val="both"/>
        <w:rPr>
          <w:sz w:val="22"/>
          <w:szCs w:val="22"/>
        </w:rPr>
      </w:pPr>
    </w:p>
    <w:p w14:paraId="5D0791A1" w14:textId="77777777" w:rsidR="008D7ACF" w:rsidRPr="00D80CF0" w:rsidRDefault="008D7ACF" w:rsidP="00D80CF0">
      <w:pPr>
        <w:pStyle w:val="Tekstpodstawowywcity"/>
        <w:numPr>
          <w:ilvl w:val="0"/>
          <w:numId w:val="26"/>
        </w:numPr>
        <w:spacing w:line="276" w:lineRule="auto"/>
        <w:contextualSpacing/>
        <w:jc w:val="both"/>
        <w:textAlignment w:val="auto"/>
        <w:rPr>
          <w:sz w:val="22"/>
          <w:szCs w:val="22"/>
        </w:rPr>
      </w:pPr>
      <w:r w:rsidRPr="00DE7D65">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4C2648C6" w14:textId="77777777" w:rsidR="00D80CF0" w:rsidRPr="00DE7D65" w:rsidRDefault="00D80CF0" w:rsidP="00D80CF0">
      <w:pPr>
        <w:pStyle w:val="Tekstpodstawowywcity"/>
        <w:spacing w:line="276" w:lineRule="auto"/>
        <w:ind w:left="360"/>
        <w:contextualSpacing/>
        <w:jc w:val="both"/>
        <w:textAlignment w:val="auto"/>
        <w:rPr>
          <w:sz w:val="22"/>
          <w:szCs w:val="22"/>
        </w:rPr>
      </w:pPr>
    </w:p>
    <w:p w14:paraId="066ABCD6" w14:textId="5ED1DFB0" w:rsidR="008D7ACF" w:rsidRPr="00DE7D65" w:rsidRDefault="008D7ACF" w:rsidP="00D80CF0">
      <w:pPr>
        <w:pStyle w:val="Tekstpodstawowywcity"/>
        <w:numPr>
          <w:ilvl w:val="0"/>
          <w:numId w:val="26"/>
        </w:numPr>
        <w:spacing w:line="276" w:lineRule="auto"/>
        <w:contextualSpacing/>
        <w:jc w:val="both"/>
        <w:textAlignment w:val="auto"/>
        <w:rPr>
          <w:sz w:val="22"/>
          <w:szCs w:val="22"/>
        </w:rPr>
      </w:pPr>
      <w:r w:rsidRPr="00DE7D65">
        <w:rPr>
          <w:bCs/>
          <w:sz w:val="22"/>
          <w:szCs w:val="22"/>
        </w:rPr>
        <w:t xml:space="preserve">OŚWIADCZAMY, iż – za wyjątkiem informacji zawartych </w:t>
      </w:r>
      <w:r w:rsidR="00B2329A">
        <w:rPr>
          <w:bCs/>
          <w:sz w:val="22"/>
          <w:szCs w:val="22"/>
        </w:rPr>
        <w:t xml:space="preserve">w </w:t>
      </w:r>
      <w:r w:rsidRPr="00DE7D65">
        <w:rPr>
          <w:bCs/>
          <w:sz w:val="22"/>
          <w:szCs w:val="22"/>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4545F958" w14:textId="47DB1989" w:rsidR="00210DF3" w:rsidRPr="00DE7D65" w:rsidRDefault="008D7ACF" w:rsidP="008D7ACF">
      <w:pPr>
        <w:spacing w:before="60" w:after="60"/>
        <w:rPr>
          <w:sz w:val="22"/>
          <w:szCs w:val="22"/>
        </w:rPr>
      </w:pPr>
      <w:r w:rsidRPr="00DE7D65">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1DE41CA3" w14:textId="7264B73C" w:rsidR="008D7ACF" w:rsidRPr="00C348BE" w:rsidRDefault="009B0F1D" w:rsidP="00C348BE">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14C42CF9" w14:textId="77777777" w:rsidR="00EA49CB" w:rsidRDefault="00EA49CB"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2" w:name="_GoBack"/>
      <w:bookmarkEnd w:id="2"/>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EA26AA" w:rsidRDefault="007200F6" w:rsidP="007200F6">
      <w:pPr>
        <w:ind w:left="5246" w:firstLine="708"/>
        <w:rPr>
          <w:b/>
          <w:sz w:val="22"/>
          <w:szCs w:val="22"/>
        </w:rPr>
      </w:pPr>
      <w:r w:rsidRPr="00EA26AA">
        <w:rPr>
          <w:b/>
          <w:sz w:val="22"/>
          <w:szCs w:val="22"/>
          <w:u w:val="single"/>
        </w:rPr>
        <w:t>Zamawiający:</w:t>
      </w:r>
    </w:p>
    <w:p w14:paraId="191CC857" w14:textId="77777777" w:rsidR="007200F6" w:rsidRPr="00EA26AA" w:rsidRDefault="007200F6" w:rsidP="007200F6">
      <w:pPr>
        <w:jc w:val="right"/>
        <w:rPr>
          <w:b/>
          <w:sz w:val="22"/>
          <w:szCs w:val="22"/>
        </w:rPr>
      </w:pPr>
      <w:r w:rsidRPr="00EA26AA">
        <w:rPr>
          <w:b/>
          <w:sz w:val="22"/>
          <w:szCs w:val="22"/>
        </w:rPr>
        <w:t>Specjalistyczny Szpital im. dra Alfreda Sokołowskiego</w:t>
      </w:r>
    </w:p>
    <w:p w14:paraId="003E6263" w14:textId="77777777" w:rsidR="007200F6" w:rsidRPr="00EA26AA" w:rsidRDefault="007200F6" w:rsidP="007200F6">
      <w:pPr>
        <w:ind w:left="5953"/>
        <w:rPr>
          <w:b/>
          <w:sz w:val="22"/>
          <w:szCs w:val="22"/>
        </w:rPr>
      </w:pPr>
      <w:r w:rsidRPr="00EA26AA">
        <w:rPr>
          <w:b/>
          <w:sz w:val="22"/>
          <w:szCs w:val="22"/>
        </w:rPr>
        <w:t>ul. Sokołowskiego 4</w:t>
      </w:r>
    </w:p>
    <w:p w14:paraId="74512CF4" w14:textId="77777777" w:rsidR="007200F6" w:rsidRPr="00EA26AA" w:rsidRDefault="007200F6" w:rsidP="007200F6">
      <w:pPr>
        <w:ind w:left="5953"/>
        <w:rPr>
          <w:rFonts w:ascii="Arial" w:hAnsi="Arial"/>
          <w:sz w:val="22"/>
          <w:szCs w:val="22"/>
        </w:rPr>
      </w:pPr>
      <w:r w:rsidRPr="00EA26AA">
        <w:rPr>
          <w:b/>
          <w:sz w:val="22"/>
          <w:szCs w:val="22"/>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53246963"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4A0586">
        <w:rPr>
          <w:sz w:val="22"/>
          <w:szCs w:val="22"/>
        </w:rPr>
        <w:t>.</w:t>
      </w:r>
      <w:r w:rsidRPr="004A0586">
        <w:rPr>
          <w:bCs/>
          <w:sz w:val="22"/>
          <w:szCs w:val="22"/>
        </w:rPr>
        <w:t xml:space="preserve"> </w:t>
      </w:r>
      <w:r w:rsidR="00530512" w:rsidRPr="004A0586">
        <w:rPr>
          <w:rStyle w:val="Wyrnienie"/>
          <w:bCs/>
          <w:i w:val="0"/>
          <w:sz w:val="22"/>
          <w:szCs w:val="22"/>
        </w:rPr>
        <w:t>na</w:t>
      </w:r>
      <w:r w:rsidR="004A0586">
        <w:rPr>
          <w:rStyle w:val="Wyrnienie"/>
          <w:bCs/>
          <w:i w:val="0"/>
          <w:sz w:val="22"/>
          <w:szCs w:val="22"/>
        </w:rPr>
        <w:t>:</w:t>
      </w:r>
      <w:r w:rsidR="00530512" w:rsidRPr="005044EC">
        <w:rPr>
          <w:rStyle w:val="Wyrnienie"/>
          <w:b/>
          <w:bCs/>
          <w:sz w:val="22"/>
          <w:szCs w:val="22"/>
        </w:rPr>
        <w:t xml:space="preserve"> </w:t>
      </w:r>
      <w:r w:rsidR="004A0586" w:rsidRPr="004A0586">
        <w:rPr>
          <w:b/>
          <w:sz w:val="22"/>
          <w:szCs w:val="22"/>
        </w:rPr>
        <w:t>Usługi hostelowe dla pacjentów Centrum Radioterapii - Zp/60/TP/US/24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471D26F1" w:rsidR="007200F6" w:rsidRPr="005044EC" w:rsidRDefault="007200F6" w:rsidP="007200F6">
      <w:pPr>
        <w:spacing w:line="360" w:lineRule="auto"/>
        <w:ind w:firstLine="708"/>
        <w:jc w:val="both"/>
        <w:rPr>
          <w:i/>
          <w:sz w:val="18"/>
          <w:szCs w:val="18"/>
        </w:rPr>
      </w:pPr>
      <w:r w:rsidRPr="005044EC">
        <w:rPr>
          <w:i/>
          <w:sz w:val="18"/>
          <w:szCs w:val="18"/>
        </w:rPr>
        <w:t xml:space="preserve">                                                                                                              (</w:t>
      </w:r>
      <w:r w:rsidR="00A16785">
        <w:rPr>
          <w:i/>
          <w:sz w:val="18"/>
          <w:szCs w:val="18"/>
        </w:rPr>
        <w:t xml:space="preserve">data i </w:t>
      </w:r>
      <w:r w:rsidRPr="005044EC">
        <w:rPr>
          <w:i/>
          <w:sz w:val="18"/>
          <w:szCs w:val="18"/>
        </w:rPr>
        <w:t>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280F06D3"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00A16785">
        <w:rPr>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6A6374E3" w:rsidR="007200F6" w:rsidRPr="005044EC" w:rsidRDefault="007200F6" w:rsidP="007200F6">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 xml:space="preserve"> (</w:t>
      </w:r>
      <w:r w:rsidR="00A16785">
        <w:rPr>
          <w:i/>
          <w:sz w:val="20"/>
        </w:rPr>
        <w:t xml:space="preserve">data i </w:t>
      </w:r>
      <w:r w:rsidRPr="005044EC">
        <w:rPr>
          <w:i/>
          <w:sz w:val="20"/>
        </w:rPr>
        <w:t>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09680BF1" w:rsidR="007200F6" w:rsidRPr="005044EC" w:rsidRDefault="007200F6" w:rsidP="007200F6">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 xml:space="preserve"> (</w:t>
      </w:r>
      <w:r w:rsidR="00A16785">
        <w:rPr>
          <w:i/>
          <w:sz w:val="18"/>
          <w:szCs w:val="18"/>
          <w:lang w:val="pl-PL"/>
        </w:rPr>
        <w:t xml:space="preserve">data i </w:t>
      </w:r>
      <w:r w:rsidRPr="005044EC">
        <w:rPr>
          <w:i/>
          <w:sz w:val="18"/>
          <w:szCs w:val="18"/>
          <w:lang w:val="pl-PL"/>
        </w:rPr>
        <w:t>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EA26AA" w:rsidRDefault="006C6A10" w:rsidP="006C6A10">
      <w:pPr>
        <w:ind w:left="5246" w:firstLine="708"/>
        <w:rPr>
          <w:b/>
          <w:sz w:val="22"/>
          <w:szCs w:val="22"/>
        </w:rPr>
      </w:pPr>
      <w:r w:rsidRPr="00EA26AA">
        <w:rPr>
          <w:b/>
          <w:sz w:val="22"/>
          <w:szCs w:val="22"/>
          <w:u w:val="single"/>
        </w:rPr>
        <w:t>Zamawiający:</w:t>
      </w:r>
    </w:p>
    <w:p w14:paraId="253C5FFA" w14:textId="77777777" w:rsidR="006C6A10" w:rsidRPr="00EA26AA" w:rsidRDefault="006C6A10" w:rsidP="006C6A10">
      <w:pPr>
        <w:jc w:val="right"/>
        <w:rPr>
          <w:b/>
          <w:sz w:val="22"/>
          <w:szCs w:val="22"/>
        </w:rPr>
      </w:pPr>
      <w:r w:rsidRPr="00EA26AA">
        <w:rPr>
          <w:b/>
          <w:sz w:val="22"/>
          <w:szCs w:val="22"/>
        </w:rPr>
        <w:t>Specjalistyczny Szpital im. dra Alfreda Sokołowskiego</w:t>
      </w:r>
    </w:p>
    <w:p w14:paraId="183AC893" w14:textId="77777777" w:rsidR="006C6A10" w:rsidRPr="00EA26AA" w:rsidRDefault="006C6A10" w:rsidP="006C6A10">
      <w:pPr>
        <w:ind w:left="5953"/>
        <w:rPr>
          <w:b/>
          <w:sz w:val="22"/>
          <w:szCs w:val="22"/>
        </w:rPr>
      </w:pPr>
      <w:r w:rsidRPr="00EA26AA">
        <w:rPr>
          <w:b/>
          <w:sz w:val="22"/>
          <w:szCs w:val="22"/>
        </w:rPr>
        <w:t>ul. Sokołowskiego 4</w:t>
      </w:r>
    </w:p>
    <w:p w14:paraId="222D5F35" w14:textId="77777777" w:rsidR="006C6A10" w:rsidRPr="00EA26AA" w:rsidRDefault="006C6A10" w:rsidP="006C6A10">
      <w:pPr>
        <w:ind w:left="5953"/>
        <w:rPr>
          <w:b/>
          <w:sz w:val="22"/>
          <w:szCs w:val="22"/>
        </w:rPr>
      </w:pPr>
      <w:r w:rsidRPr="00EA26AA">
        <w:rPr>
          <w:b/>
          <w:sz w:val="22"/>
          <w:szCs w:val="22"/>
        </w:rPr>
        <w:t>58-309 Wałbrzych</w:t>
      </w:r>
      <w:r w:rsidRPr="00EA26AA">
        <w:rPr>
          <w:rFonts w:ascii="Arial" w:hAnsi="Arial"/>
          <w:sz w:val="22"/>
          <w:szCs w:val="22"/>
        </w:rPr>
        <w:t xml:space="preserve">                                                                       </w:t>
      </w:r>
    </w:p>
    <w:p w14:paraId="41AA49BF" w14:textId="77777777" w:rsidR="006C6A10" w:rsidRPr="00EA26AA" w:rsidRDefault="006C6A10" w:rsidP="006C6A10">
      <w:pPr>
        <w:rPr>
          <w:b/>
          <w:sz w:val="22"/>
          <w:szCs w:val="22"/>
        </w:rPr>
      </w:pPr>
      <w:r w:rsidRPr="00EA26AA">
        <w:rPr>
          <w:b/>
          <w:sz w:val="22"/>
          <w:szCs w:val="22"/>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6EE560B5"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4A0586" w:rsidRPr="00CD4F3A">
        <w:rPr>
          <w:rStyle w:val="Wyrnienie"/>
          <w:b/>
          <w:bCs/>
          <w:i w:val="0"/>
          <w:sz w:val="22"/>
          <w:szCs w:val="22"/>
          <w:lang w:val="pl-PL"/>
        </w:rPr>
        <w:t xml:space="preserve">Usługi hostelowe dla </w:t>
      </w:r>
      <w:r w:rsidR="004A0586">
        <w:rPr>
          <w:rStyle w:val="Wyrnienie"/>
          <w:b/>
          <w:bCs/>
          <w:i w:val="0"/>
          <w:sz w:val="22"/>
          <w:szCs w:val="22"/>
          <w:lang w:val="pl-PL"/>
        </w:rPr>
        <w:t xml:space="preserve">pacjentów Centrum Radioterapii </w:t>
      </w:r>
      <w:r w:rsidR="004A0586" w:rsidRPr="00CD4F3A">
        <w:rPr>
          <w:rStyle w:val="Wyrnienie"/>
          <w:b/>
          <w:bCs/>
          <w:i w:val="0"/>
          <w:sz w:val="22"/>
          <w:szCs w:val="22"/>
          <w:lang w:val="pl-PL"/>
        </w:rPr>
        <w:t>- Zp/60/TP/US/24</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36FD76D6" w:rsidR="006C6A10" w:rsidRPr="005044EC" w:rsidRDefault="006C6A10" w:rsidP="006C6A10">
      <w:pPr>
        <w:spacing w:line="360" w:lineRule="auto"/>
        <w:ind w:firstLine="708"/>
        <w:jc w:val="both"/>
        <w:rPr>
          <w:i/>
          <w:sz w:val="18"/>
          <w:szCs w:val="18"/>
        </w:rPr>
      </w:pPr>
      <w:r w:rsidRPr="005044EC">
        <w:rPr>
          <w:i/>
          <w:sz w:val="18"/>
          <w:szCs w:val="18"/>
        </w:rPr>
        <w:t xml:space="preserve">                                                                                                             </w:t>
      </w:r>
      <w:r w:rsidR="00A16785">
        <w:rPr>
          <w:i/>
          <w:sz w:val="18"/>
          <w:szCs w:val="18"/>
        </w:rPr>
        <w:t xml:space="preserve">                </w:t>
      </w:r>
      <w:r w:rsidRPr="005044EC">
        <w:rPr>
          <w:i/>
          <w:sz w:val="18"/>
          <w:szCs w:val="18"/>
        </w:rPr>
        <w:t xml:space="preserve"> (</w:t>
      </w:r>
      <w:r w:rsidR="00A16785">
        <w:rPr>
          <w:i/>
          <w:sz w:val="18"/>
          <w:szCs w:val="18"/>
        </w:rPr>
        <w:t xml:space="preserve">data i </w:t>
      </w:r>
      <w:r w:rsidRPr="005044EC">
        <w:rPr>
          <w:i/>
          <w:sz w:val="18"/>
          <w:szCs w:val="18"/>
        </w:rPr>
        <w:t>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235844E2" w:rsidR="006C6A10" w:rsidRPr="005044EC" w:rsidRDefault="006C6A10" w:rsidP="006C6A10">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w:t>
      </w:r>
      <w:r w:rsidR="00A16785">
        <w:rPr>
          <w:i/>
          <w:sz w:val="20"/>
        </w:rPr>
        <w:t xml:space="preserve">data i </w:t>
      </w:r>
      <w:r w:rsidRPr="005044EC">
        <w:rPr>
          <w:i/>
          <w:sz w:val="20"/>
        </w:rPr>
        <w:t>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1A4F02D2" w:rsidR="006C6A10" w:rsidRPr="005044EC" w:rsidRDefault="006C6A10" w:rsidP="006C6A10">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6FE1F18F" w:rsidR="006C6A10" w:rsidRDefault="006C6A10" w:rsidP="00C60924">
      <w:pPr>
        <w:rPr>
          <w:i/>
          <w:sz w:val="22"/>
          <w:lang w:val="pl-PL"/>
        </w:rPr>
      </w:pPr>
    </w:p>
    <w:p w14:paraId="49FCFAB4" w14:textId="77777777" w:rsidR="00EA26AA" w:rsidRPr="005044EC" w:rsidRDefault="00EA26AA"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7523C518"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4A0586" w:rsidRPr="00CD4F3A">
        <w:rPr>
          <w:rStyle w:val="Wyrnienie"/>
          <w:b/>
          <w:bCs/>
          <w:i w:val="0"/>
          <w:sz w:val="22"/>
          <w:szCs w:val="22"/>
          <w:lang w:val="pl-PL"/>
        </w:rPr>
        <w:t xml:space="preserve">Usługi hostelowe dla </w:t>
      </w:r>
      <w:r w:rsidR="004A0586">
        <w:rPr>
          <w:rStyle w:val="Wyrnienie"/>
          <w:b/>
          <w:bCs/>
          <w:i w:val="0"/>
          <w:sz w:val="22"/>
          <w:szCs w:val="22"/>
          <w:lang w:val="pl-PL"/>
        </w:rPr>
        <w:t xml:space="preserve">pacjentów Centrum Radioterapii </w:t>
      </w:r>
      <w:r w:rsidR="004A0586" w:rsidRPr="00CD4F3A">
        <w:rPr>
          <w:rStyle w:val="Wyrnienie"/>
          <w:b/>
          <w:bCs/>
          <w:i w:val="0"/>
          <w:sz w:val="22"/>
          <w:szCs w:val="22"/>
          <w:lang w:val="pl-PL"/>
        </w:rPr>
        <w:t>- Zp/60/TP/US/24</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0A63FB00" w14:textId="77777777" w:rsidR="00A16785" w:rsidRPr="005044EC" w:rsidRDefault="00A16785" w:rsidP="00A16785">
      <w:pPr>
        <w:pStyle w:val="Tekstpodstawowywcity"/>
        <w:rPr>
          <w:szCs w:val="24"/>
        </w:rPr>
      </w:pPr>
      <w:r w:rsidRPr="005044EC">
        <w:t xml:space="preserve">                                                                             .................................................................</w:t>
      </w:r>
    </w:p>
    <w:p w14:paraId="38A0D3DE" w14:textId="77777777" w:rsidR="00A16785" w:rsidRPr="005044EC" w:rsidRDefault="00A16785" w:rsidP="00A16785">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1D5C8E70"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4A0586" w:rsidRPr="00CD4F3A">
        <w:rPr>
          <w:rStyle w:val="Wyrnienie"/>
          <w:b/>
          <w:bCs/>
          <w:i w:val="0"/>
          <w:sz w:val="22"/>
          <w:szCs w:val="22"/>
          <w:lang w:val="pl-PL"/>
        </w:rPr>
        <w:t xml:space="preserve">Usługi hostelowe dla </w:t>
      </w:r>
      <w:r w:rsidR="004A0586">
        <w:rPr>
          <w:rStyle w:val="Wyrnienie"/>
          <w:b/>
          <w:bCs/>
          <w:i w:val="0"/>
          <w:sz w:val="22"/>
          <w:szCs w:val="22"/>
          <w:lang w:val="pl-PL"/>
        </w:rPr>
        <w:t xml:space="preserve">pacjentów Centrum Radioterapii </w:t>
      </w:r>
      <w:r w:rsidR="004A0586" w:rsidRPr="00CD4F3A">
        <w:rPr>
          <w:rStyle w:val="Wyrnienie"/>
          <w:b/>
          <w:bCs/>
          <w:i w:val="0"/>
          <w:sz w:val="22"/>
          <w:szCs w:val="22"/>
          <w:lang w:val="pl-PL"/>
        </w:rPr>
        <w:t>- Zp/60/TP/US/24</w:t>
      </w:r>
      <w:r w:rsidR="004A0586">
        <w:rPr>
          <w:rStyle w:val="Wyrnienie"/>
          <w:b/>
          <w:bCs/>
          <w:i w:val="0"/>
          <w:sz w:val="22"/>
          <w:szCs w:val="22"/>
          <w:lang w:val="pl-PL"/>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D80CF0">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D80CF0">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6339098C" w:rsidR="00B16511" w:rsidRPr="005044EC" w:rsidRDefault="005649CC" w:rsidP="00B33017">
      <w:pPr>
        <w:pStyle w:val="Tekstpodstawowywcity"/>
        <w:rPr>
          <w:sz w:val="18"/>
          <w:szCs w:val="18"/>
        </w:rPr>
      </w:pPr>
      <w:r w:rsidRPr="005044EC">
        <w:rPr>
          <w:sz w:val="18"/>
          <w:szCs w:val="18"/>
        </w:rPr>
        <w:t xml:space="preserve">                                                                                  </w:t>
      </w:r>
      <w:r w:rsidR="00A16785">
        <w:rPr>
          <w:sz w:val="18"/>
          <w:szCs w:val="18"/>
        </w:rPr>
        <w:t xml:space="preserve">                                                     ( data i podpis </w:t>
      </w:r>
      <w:r w:rsidRPr="005044EC">
        <w:rPr>
          <w:sz w:val="18"/>
          <w:szCs w:val="18"/>
        </w:rPr>
        <w:t>)</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A16785">
        <w:trPr>
          <w:trHeight w:val="746"/>
        </w:trPr>
        <w:tc>
          <w:tcPr>
            <w:tcW w:w="1077" w:type="dxa"/>
            <w:shd w:val="clear" w:color="auto" w:fill="BFBFBF" w:themeFill="background1" w:themeFillShade="BF"/>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BFBFBF" w:themeFill="background1" w:themeFillShade="BF"/>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BFBFBF" w:themeFill="background1" w:themeFillShade="BF"/>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3A78EA52" w14:textId="2925CD45" w:rsidR="00027187" w:rsidRPr="005044EC" w:rsidRDefault="00027187" w:rsidP="004A0586">
      <w:pPr>
        <w:overflowPunct/>
        <w:autoSpaceDE/>
        <w:autoSpaceDN/>
        <w:adjustRightInd/>
        <w:jc w:val="both"/>
        <w:textAlignment w:val="auto"/>
        <w:rPr>
          <w:rFonts w:ascii="Arial" w:hAnsi="Arial"/>
          <w:sz w:val="28"/>
          <w:szCs w:val="28"/>
        </w:rPr>
      </w:pPr>
      <w:r w:rsidRPr="005044EC">
        <w:rPr>
          <w:sz w:val="22"/>
          <w:szCs w:val="22"/>
        </w:rPr>
        <w:t>Przedmiot Zamówienia</w:t>
      </w:r>
      <w:r w:rsidR="00C531FB" w:rsidRPr="005044EC">
        <w:rPr>
          <w:sz w:val="22"/>
          <w:szCs w:val="22"/>
        </w:rPr>
        <w:t xml:space="preserve"> </w:t>
      </w:r>
      <w:r w:rsidR="004A0586" w:rsidRPr="00CD4F3A">
        <w:rPr>
          <w:rStyle w:val="Wyrnienie"/>
          <w:b/>
          <w:bCs/>
          <w:i w:val="0"/>
          <w:sz w:val="22"/>
          <w:szCs w:val="22"/>
          <w:lang w:val="pl-PL"/>
        </w:rPr>
        <w:t xml:space="preserve">Usługi hostelowe dla </w:t>
      </w:r>
      <w:r w:rsidR="004A0586">
        <w:rPr>
          <w:rStyle w:val="Wyrnienie"/>
          <w:b/>
          <w:bCs/>
          <w:i w:val="0"/>
          <w:sz w:val="22"/>
          <w:szCs w:val="22"/>
          <w:lang w:val="pl-PL"/>
        </w:rPr>
        <w:t xml:space="preserve">pacjentów Centrum Radioterapii </w:t>
      </w:r>
      <w:r w:rsidR="004A0586" w:rsidRPr="00CD4F3A">
        <w:rPr>
          <w:rStyle w:val="Wyrnienie"/>
          <w:b/>
          <w:bCs/>
          <w:i w:val="0"/>
          <w:sz w:val="22"/>
          <w:szCs w:val="22"/>
          <w:lang w:val="pl-PL"/>
        </w:rPr>
        <w:t>- Zp/60/TP/US/24</w:t>
      </w: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28FD784D" w:rsidR="00027187" w:rsidRPr="005044EC" w:rsidRDefault="00A16785" w:rsidP="00027187">
      <w:pPr>
        <w:ind w:left="4956" w:firstLine="708"/>
        <w:jc w:val="center"/>
        <w:rPr>
          <w:rFonts w:ascii="Arial" w:hAnsi="Arial"/>
          <w:i/>
          <w:sz w:val="16"/>
        </w:rPr>
      </w:pPr>
      <w:r>
        <w:rPr>
          <w:rFonts w:ascii="Arial" w:hAnsi="Arial"/>
          <w:i/>
          <w:sz w:val="16"/>
        </w:rPr>
        <w:t>(data i podpis</w:t>
      </w:r>
      <w:r w:rsidR="00027187" w:rsidRPr="005044EC">
        <w:rPr>
          <w:rFonts w:ascii="Arial" w:hAnsi="Arial"/>
          <w:i/>
          <w:sz w:val="16"/>
        </w:rPr>
        <w:t>)</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19B675F" w:rsidR="00027187" w:rsidRDefault="00027187" w:rsidP="00027187">
      <w:pPr>
        <w:rPr>
          <w:i/>
          <w:iCs/>
          <w:sz w:val="22"/>
          <w:szCs w:val="22"/>
        </w:rPr>
      </w:pPr>
    </w:p>
    <w:p w14:paraId="71D99953" w14:textId="711F0CE9" w:rsidR="00D24137" w:rsidRDefault="00D24137" w:rsidP="00027187">
      <w:pPr>
        <w:rPr>
          <w:i/>
          <w:iCs/>
          <w:sz w:val="22"/>
          <w:szCs w:val="22"/>
        </w:rPr>
      </w:pPr>
    </w:p>
    <w:p w14:paraId="4F3F4832" w14:textId="1C6A7CA3" w:rsidR="00D24137" w:rsidRDefault="00D24137" w:rsidP="00027187">
      <w:pPr>
        <w:rPr>
          <w:i/>
          <w:iCs/>
          <w:sz w:val="22"/>
          <w:szCs w:val="22"/>
        </w:rPr>
      </w:pPr>
    </w:p>
    <w:p w14:paraId="3C3C3562" w14:textId="77777777" w:rsidR="00D24137" w:rsidRDefault="00D24137" w:rsidP="00027187">
      <w:pPr>
        <w:rPr>
          <w:i/>
          <w:iCs/>
          <w:sz w:val="22"/>
          <w:szCs w:val="22"/>
        </w:rPr>
      </w:pPr>
    </w:p>
    <w:sectPr w:rsidR="00D24137" w:rsidSect="00EA49CB">
      <w:headerReference w:type="default" r:id="rId9"/>
      <w:footerReference w:type="default" r:id="rId10"/>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82CA" w14:textId="77777777" w:rsidR="000E25E8" w:rsidRDefault="000E25E8" w:rsidP="00652D6D">
      <w:r>
        <w:separator/>
      </w:r>
    </w:p>
  </w:endnote>
  <w:endnote w:type="continuationSeparator" w:id="0">
    <w:p w14:paraId="3D453712" w14:textId="77777777" w:rsidR="000E25E8" w:rsidRDefault="000E25E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329650"/>
      <w:docPartObj>
        <w:docPartGallery w:val="Page Numbers (Bottom of Page)"/>
        <w:docPartUnique/>
      </w:docPartObj>
    </w:sdtPr>
    <w:sdtEndPr>
      <w:rPr>
        <w:sz w:val="16"/>
        <w:szCs w:val="16"/>
      </w:rPr>
    </w:sdtEndPr>
    <w:sdtContent>
      <w:p w14:paraId="002FCC98" w14:textId="6086029A" w:rsidR="000E25E8" w:rsidRPr="00A75365" w:rsidRDefault="000E25E8">
        <w:pPr>
          <w:pStyle w:val="Stopka"/>
          <w:jc w:val="right"/>
          <w:rPr>
            <w:sz w:val="16"/>
            <w:szCs w:val="16"/>
          </w:rPr>
        </w:pPr>
        <w:r w:rsidRPr="00A75365">
          <w:rPr>
            <w:sz w:val="16"/>
            <w:szCs w:val="16"/>
          </w:rPr>
          <w:fldChar w:fldCharType="begin"/>
        </w:r>
        <w:r w:rsidRPr="00A75365">
          <w:rPr>
            <w:sz w:val="16"/>
            <w:szCs w:val="16"/>
          </w:rPr>
          <w:instrText>PAGE   \* MERGEFORMAT</w:instrText>
        </w:r>
        <w:r w:rsidRPr="00A75365">
          <w:rPr>
            <w:sz w:val="16"/>
            <w:szCs w:val="16"/>
          </w:rPr>
          <w:fldChar w:fldCharType="separate"/>
        </w:r>
        <w:r w:rsidR="00752AA2" w:rsidRPr="00752AA2">
          <w:rPr>
            <w:noProof/>
            <w:sz w:val="16"/>
            <w:szCs w:val="16"/>
            <w:lang w:val="pl-PL"/>
          </w:rPr>
          <w:t>2</w:t>
        </w:r>
        <w:r w:rsidRPr="00A75365">
          <w:rPr>
            <w:sz w:val="16"/>
            <w:szCs w:val="16"/>
          </w:rPr>
          <w:fldChar w:fldCharType="end"/>
        </w:r>
      </w:p>
    </w:sdtContent>
  </w:sdt>
  <w:p w14:paraId="687BFF86" w14:textId="77777777" w:rsidR="000E25E8" w:rsidRDefault="000E25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2036EAF8" w14:textId="29DC3B28" w:rsidR="000E25E8" w:rsidRDefault="000E25E8">
        <w:pPr>
          <w:pStyle w:val="Stopka"/>
          <w:jc w:val="right"/>
        </w:pPr>
        <w:r>
          <w:rPr>
            <w:sz w:val="16"/>
            <w:szCs w:val="16"/>
          </w:rPr>
          <w:fldChar w:fldCharType="begin"/>
        </w:r>
        <w:r>
          <w:rPr>
            <w:sz w:val="16"/>
            <w:szCs w:val="16"/>
          </w:rPr>
          <w:instrText>PAGE</w:instrText>
        </w:r>
        <w:r>
          <w:rPr>
            <w:sz w:val="16"/>
            <w:szCs w:val="16"/>
          </w:rPr>
          <w:fldChar w:fldCharType="separate"/>
        </w:r>
        <w:r w:rsidR="00752AA2">
          <w:rPr>
            <w:noProof/>
            <w:sz w:val="16"/>
            <w:szCs w:val="16"/>
          </w:rPr>
          <w:t>10</w:t>
        </w:r>
        <w:r>
          <w:rPr>
            <w:sz w:val="16"/>
            <w:szCs w:val="16"/>
          </w:rPr>
          <w:fldChar w:fldCharType="end"/>
        </w:r>
      </w:p>
      <w:p w14:paraId="75E0E7E2" w14:textId="77777777" w:rsidR="000E25E8" w:rsidRDefault="00752AA2">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A944" w14:textId="77777777" w:rsidR="000E25E8" w:rsidRDefault="000E25E8" w:rsidP="00652D6D">
      <w:r>
        <w:separator/>
      </w:r>
    </w:p>
  </w:footnote>
  <w:footnote w:type="continuationSeparator" w:id="0">
    <w:p w14:paraId="635349DE" w14:textId="77777777" w:rsidR="000E25E8" w:rsidRDefault="000E25E8"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8CA" w14:textId="390A005B" w:rsidR="000E25E8" w:rsidRPr="00A22FE9" w:rsidRDefault="000E25E8" w:rsidP="00A22FE9">
    <w:pPr>
      <w:pStyle w:val="Nagwek0"/>
      <w:tabs>
        <w:tab w:val="right" w:pos="9070"/>
      </w:tabs>
    </w:pPr>
    <w:r>
      <w:rPr>
        <w:sz w:val="20"/>
      </w:rPr>
      <w:t xml:space="preserve">                                                                                                                                                          </w:t>
    </w:r>
    <w:r w:rsidRPr="00A22FE9">
      <w:rPr>
        <w:sz w:val="20"/>
      </w:rPr>
      <w:t>Zp/60/TP/US/24</w:t>
    </w:r>
    <w:r>
      <w:rPr>
        <w:sz w:val="20"/>
      </w:rPr>
      <w:t xml:space="preserve"> </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71D2565"/>
    <w:multiLevelType w:val="hybridMultilevel"/>
    <w:tmpl w:val="0798CEA6"/>
    <w:numStyleLink w:val="Zaimportowanystyl1"/>
  </w:abstractNum>
  <w:abstractNum w:abstractNumId="5" w15:restartNumberingAfterBreak="0">
    <w:nsid w:val="081E1FB0"/>
    <w:multiLevelType w:val="hybridMultilevel"/>
    <w:tmpl w:val="9EA0DC26"/>
    <w:numStyleLink w:val="Zaimportowanystyl8"/>
  </w:abstractNum>
  <w:abstractNum w:abstractNumId="6" w15:restartNumberingAfterBreak="0">
    <w:nsid w:val="0A2B47E6"/>
    <w:multiLevelType w:val="hybridMultilevel"/>
    <w:tmpl w:val="0798CEA6"/>
    <w:styleLink w:val="Zaimportowanystyl1"/>
    <w:lvl w:ilvl="0" w:tplc="40C2B33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04118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1645C2">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57E8EDE">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89CA06E">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2A40242">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64CAC7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C2EFEAA">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54AF2CA">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FB4A9A"/>
    <w:multiLevelType w:val="hybridMultilevel"/>
    <w:tmpl w:val="91B200EC"/>
    <w:styleLink w:val="Zaimportowanystyl2"/>
    <w:lvl w:ilvl="0" w:tplc="A9CC746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27EAC6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B1831BA">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60A81DE">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912FC10">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5BEE294">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A2C290">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948C26">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80026E6">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6F10B1"/>
    <w:multiLevelType w:val="hybridMultilevel"/>
    <w:tmpl w:val="095A1C48"/>
    <w:styleLink w:val="Zaimportowanystyl9"/>
    <w:lvl w:ilvl="0" w:tplc="42C25C2A">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3FE0802">
      <w:start w:val="1"/>
      <w:numFmt w:val="lowerLetter"/>
      <w:lvlText w:val="%2."/>
      <w:lvlJc w:val="left"/>
      <w:pPr>
        <w:ind w:left="17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0364C1C">
      <w:start w:val="1"/>
      <w:numFmt w:val="lowerRoman"/>
      <w:lvlText w:val="%3."/>
      <w:lvlJc w:val="left"/>
      <w:pPr>
        <w:ind w:left="243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8728BDA">
      <w:start w:val="1"/>
      <w:numFmt w:val="decimal"/>
      <w:lvlText w:val="%4."/>
      <w:lvlJc w:val="left"/>
      <w:pPr>
        <w:ind w:left="315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F54AB24">
      <w:start w:val="1"/>
      <w:numFmt w:val="lowerLetter"/>
      <w:lvlText w:val="%5."/>
      <w:lvlJc w:val="left"/>
      <w:pPr>
        <w:ind w:left="387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CE46D16">
      <w:start w:val="1"/>
      <w:numFmt w:val="lowerRoman"/>
      <w:lvlText w:val="%6."/>
      <w:lvlJc w:val="left"/>
      <w:pPr>
        <w:ind w:left="459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4C08748">
      <w:start w:val="1"/>
      <w:numFmt w:val="decimal"/>
      <w:lvlText w:val="%7."/>
      <w:lvlJc w:val="left"/>
      <w:pPr>
        <w:ind w:left="53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C25AE4">
      <w:start w:val="1"/>
      <w:numFmt w:val="lowerLetter"/>
      <w:lvlText w:val="%8."/>
      <w:lvlJc w:val="left"/>
      <w:pPr>
        <w:ind w:left="603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DCFC72">
      <w:start w:val="1"/>
      <w:numFmt w:val="lowerRoman"/>
      <w:lvlText w:val="%9."/>
      <w:lvlJc w:val="left"/>
      <w:pPr>
        <w:ind w:left="675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1F69403C"/>
    <w:multiLevelType w:val="hybridMultilevel"/>
    <w:tmpl w:val="1472BB28"/>
    <w:lvl w:ilvl="0" w:tplc="54F0012C">
      <w:start w:val="2"/>
      <w:numFmt w:val="decimal"/>
      <w:lvlText w:val="%1."/>
      <w:lvlJc w:val="left"/>
      <w:pPr>
        <w:ind w:left="927"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6"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F25C3"/>
    <w:multiLevelType w:val="hybridMultilevel"/>
    <w:tmpl w:val="01602FEE"/>
    <w:numStyleLink w:val="Zaimportowanystyl13"/>
  </w:abstractNum>
  <w:abstractNum w:abstractNumId="1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B424A35"/>
    <w:multiLevelType w:val="hybridMultilevel"/>
    <w:tmpl w:val="2EC4989A"/>
    <w:styleLink w:val="Zaimportowanystyl10"/>
    <w:lvl w:ilvl="0" w:tplc="DCBCC73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BA0042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86FCD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C56947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51E597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CB4FD2E">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80AA62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B64AD6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D861624">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32FE6D16"/>
    <w:multiLevelType w:val="hybridMultilevel"/>
    <w:tmpl w:val="8C621644"/>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353B43D9"/>
    <w:multiLevelType w:val="hybridMultilevel"/>
    <w:tmpl w:val="1A20C7CA"/>
    <w:lvl w:ilvl="0" w:tplc="BF42ED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9206D"/>
    <w:multiLevelType w:val="hybridMultilevel"/>
    <w:tmpl w:val="711EE846"/>
    <w:lvl w:ilvl="0" w:tplc="E65C10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B5B88"/>
    <w:multiLevelType w:val="hybridMultilevel"/>
    <w:tmpl w:val="64384E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2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0"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5C26086"/>
    <w:multiLevelType w:val="hybridMultilevel"/>
    <w:tmpl w:val="A4E4304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4213B6"/>
    <w:multiLevelType w:val="singleLevel"/>
    <w:tmpl w:val="8AFA35A2"/>
    <w:styleLink w:val="Zaimportowanystyl11"/>
    <w:lvl w:ilvl="0">
      <w:start w:val="1"/>
      <w:numFmt w:val="decimal"/>
      <w:lvlText w:val="%1."/>
      <w:legacy w:legacy="1" w:legacySpace="0" w:legacyIndent="0"/>
      <w:lvlJc w:val="left"/>
      <w:pPr>
        <w:ind w:left="283" w:firstLine="0"/>
      </w:pPr>
    </w:lvl>
  </w:abstractNum>
  <w:abstractNum w:abstractNumId="36"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7" w15:restartNumberingAfterBreak="0">
    <w:nsid w:val="4CC607E5"/>
    <w:multiLevelType w:val="hybridMultilevel"/>
    <w:tmpl w:val="2F4613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93173C2"/>
    <w:multiLevelType w:val="hybridMultilevel"/>
    <w:tmpl w:val="6302AE26"/>
    <w:styleLink w:val="Zaimportowanystyl4"/>
    <w:lvl w:ilvl="0" w:tplc="7FAEB31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AA2E19A">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14CED26">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6A43682">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4EF48E">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E2E1054">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E9EDFC4">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23025C8">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77ADDEE">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0" w15:restartNumberingAfterBreak="0">
    <w:nsid w:val="647765C3"/>
    <w:multiLevelType w:val="hybridMultilevel"/>
    <w:tmpl w:val="9654A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15:restartNumberingAfterBreak="0">
    <w:nsid w:val="6C5D7567"/>
    <w:multiLevelType w:val="hybridMultilevel"/>
    <w:tmpl w:val="6742C59E"/>
    <w:styleLink w:val="Zaimportowanystyl111"/>
    <w:lvl w:ilvl="0" w:tplc="F72CE72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B8004A">
      <w:start w:val="1"/>
      <w:numFmt w:val="lowerLetter"/>
      <w:lvlText w:val="%2."/>
      <w:lvlJc w:val="left"/>
      <w:pPr>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E889E4">
      <w:start w:val="1"/>
      <w:numFmt w:val="lowerRoman"/>
      <w:lvlText w:val="%3."/>
      <w:lvlJc w:val="left"/>
      <w:pPr>
        <w:ind w:left="172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EA29E8">
      <w:start w:val="1"/>
      <w:numFmt w:val="decimal"/>
      <w:lvlText w:val="%4."/>
      <w:lvlJc w:val="left"/>
      <w:pPr>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238E6FA">
      <w:start w:val="1"/>
      <w:numFmt w:val="lowerLetter"/>
      <w:lvlText w:val="%5."/>
      <w:lvlJc w:val="left"/>
      <w:pPr>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C6A8804">
      <w:start w:val="1"/>
      <w:numFmt w:val="lowerRoman"/>
      <w:lvlText w:val="%6."/>
      <w:lvlJc w:val="left"/>
      <w:pPr>
        <w:ind w:left="38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6446A6E">
      <w:start w:val="1"/>
      <w:numFmt w:val="decimal"/>
      <w:lvlText w:val="%7."/>
      <w:lvlJc w:val="left"/>
      <w:pPr>
        <w:ind w:left="46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C867B6">
      <w:start w:val="1"/>
      <w:numFmt w:val="lowerLetter"/>
      <w:lvlText w:val="%8."/>
      <w:lvlJc w:val="left"/>
      <w:pPr>
        <w:ind w:left="53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B2815D4">
      <w:start w:val="1"/>
      <w:numFmt w:val="lowerRoman"/>
      <w:lvlText w:val="%9."/>
      <w:lvlJc w:val="left"/>
      <w:pPr>
        <w:ind w:left="604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3" w15:restartNumberingAfterBreak="0">
    <w:nsid w:val="6CCB64A9"/>
    <w:multiLevelType w:val="hybridMultilevel"/>
    <w:tmpl w:val="6742C59E"/>
    <w:numStyleLink w:val="Zaimportowanystyl111"/>
  </w:abstractNum>
  <w:abstractNum w:abstractNumId="54" w15:restartNumberingAfterBreak="0">
    <w:nsid w:val="6E631BE5"/>
    <w:multiLevelType w:val="hybridMultilevel"/>
    <w:tmpl w:val="9EA0DC26"/>
    <w:styleLink w:val="Zaimportowanystyl8"/>
    <w:lvl w:ilvl="0" w:tplc="3D764412">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420803E">
      <w:start w:val="1"/>
      <w:numFmt w:val="decimal"/>
      <w:lvlText w:val="%2."/>
      <w:lvlJc w:val="left"/>
      <w:pPr>
        <w:tabs>
          <w:tab w:val="left" w:pos="426"/>
        </w:tabs>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DAE5C08">
      <w:start w:val="1"/>
      <w:numFmt w:val="decimal"/>
      <w:lvlText w:val="%3."/>
      <w:lvlJc w:val="left"/>
      <w:pPr>
        <w:tabs>
          <w:tab w:val="left" w:pos="426"/>
        </w:tabs>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E7E33DA">
      <w:start w:val="1"/>
      <w:numFmt w:val="decimal"/>
      <w:lvlText w:val="%4."/>
      <w:lvlJc w:val="left"/>
      <w:pPr>
        <w:tabs>
          <w:tab w:val="left" w:pos="426"/>
        </w:tabs>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D1ABFD2">
      <w:start w:val="1"/>
      <w:numFmt w:val="decimal"/>
      <w:lvlText w:val="%5."/>
      <w:lvlJc w:val="left"/>
      <w:pPr>
        <w:tabs>
          <w:tab w:val="left" w:pos="426"/>
        </w:tabs>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CA0D18">
      <w:start w:val="1"/>
      <w:numFmt w:val="decimal"/>
      <w:lvlText w:val="%6."/>
      <w:lvlJc w:val="left"/>
      <w:pPr>
        <w:tabs>
          <w:tab w:val="left" w:pos="426"/>
        </w:tabs>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E0087B0">
      <w:start w:val="1"/>
      <w:numFmt w:val="decimal"/>
      <w:lvlText w:val="%7."/>
      <w:lvlJc w:val="left"/>
      <w:pPr>
        <w:tabs>
          <w:tab w:val="left" w:pos="426"/>
        </w:tabs>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1B27438">
      <w:start w:val="1"/>
      <w:numFmt w:val="decimal"/>
      <w:lvlText w:val="%8."/>
      <w:lvlJc w:val="left"/>
      <w:pPr>
        <w:tabs>
          <w:tab w:val="left" w:pos="426"/>
        </w:tabs>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1B23022">
      <w:start w:val="1"/>
      <w:numFmt w:val="decimal"/>
      <w:lvlText w:val="%9."/>
      <w:lvlJc w:val="left"/>
      <w:pPr>
        <w:tabs>
          <w:tab w:val="left" w:pos="426"/>
        </w:tabs>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5"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BA7AF1"/>
    <w:multiLevelType w:val="hybridMultilevel"/>
    <w:tmpl w:val="095A1C48"/>
    <w:numStyleLink w:val="Zaimportowanystyl9"/>
  </w:abstractNum>
  <w:abstractNum w:abstractNumId="5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10645B8"/>
    <w:multiLevelType w:val="hybridMultilevel"/>
    <w:tmpl w:val="08783B1C"/>
    <w:numStyleLink w:val="Zaimportowanystyl12"/>
  </w:abstractNum>
  <w:abstractNum w:abstractNumId="59" w15:restartNumberingAfterBreak="0">
    <w:nsid w:val="72502B4B"/>
    <w:multiLevelType w:val="hybridMultilevel"/>
    <w:tmpl w:val="91B200EC"/>
    <w:numStyleLink w:val="Zaimportowanystyl2"/>
  </w:abstractNum>
  <w:abstractNum w:abstractNumId="60" w15:restartNumberingAfterBreak="0">
    <w:nsid w:val="72BF5909"/>
    <w:multiLevelType w:val="hybridMultilevel"/>
    <w:tmpl w:val="08783B1C"/>
    <w:styleLink w:val="Zaimportowanystyl12"/>
    <w:lvl w:ilvl="0" w:tplc="1C4C1A56">
      <w:start w:val="1"/>
      <w:numFmt w:val="decimal"/>
      <w:lvlText w:val="%1."/>
      <w:lvlJc w:val="left"/>
      <w:pPr>
        <w:ind w:left="396" w:hanging="396"/>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7FC9C48">
      <w:start w:val="1"/>
      <w:numFmt w:val="lowerLetter"/>
      <w:lvlText w:val="%2)"/>
      <w:lvlJc w:val="left"/>
      <w:pPr>
        <w:ind w:left="777" w:hanging="43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CB6B8FE">
      <w:start w:val="1"/>
      <w:numFmt w:val="decimal"/>
      <w:lvlText w:val="%3)"/>
      <w:lvlJc w:val="left"/>
      <w:pPr>
        <w:ind w:left="1089" w:hanging="749"/>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BC6EA0C">
      <w:start w:val="1"/>
      <w:numFmt w:val="decimal"/>
      <w:lvlText w:val="%4."/>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B0E2CE8">
      <w:start w:val="1"/>
      <w:numFmt w:val="lowerLetter"/>
      <w:lvlText w:val="%5."/>
      <w:lvlJc w:val="left"/>
      <w:pPr>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C406EAC">
      <w:start w:val="1"/>
      <w:numFmt w:val="lowerRoman"/>
      <w:lvlText w:val="%6."/>
      <w:lvlJc w:val="left"/>
      <w:pPr>
        <w:ind w:left="172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B7E7350">
      <w:start w:val="1"/>
      <w:numFmt w:val="decimal"/>
      <w:lvlText w:val="%7."/>
      <w:lvlJc w:val="left"/>
      <w:pPr>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1FA07CA">
      <w:start w:val="1"/>
      <w:numFmt w:val="lowerLetter"/>
      <w:lvlText w:val="%8."/>
      <w:lvlJc w:val="left"/>
      <w:pPr>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31AAD8C">
      <w:start w:val="1"/>
      <w:numFmt w:val="lowerRoman"/>
      <w:lvlText w:val="%9."/>
      <w:lvlJc w:val="left"/>
      <w:pPr>
        <w:ind w:left="38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7BE7889"/>
    <w:multiLevelType w:val="hybridMultilevel"/>
    <w:tmpl w:val="01602FEE"/>
    <w:styleLink w:val="Zaimportowanystyl13"/>
    <w:lvl w:ilvl="0" w:tplc="25FA6E20">
      <w:start w:val="1"/>
      <w:numFmt w:val="decimal"/>
      <w:lvlText w:val="%1."/>
      <w:lvlJc w:val="left"/>
      <w:pPr>
        <w:tabs>
          <w:tab w:val="left" w:pos="142"/>
        </w:tabs>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81E64CC">
      <w:start w:val="1"/>
      <w:numFmt w:val="lowerLetter"/>
      <w:lvlText w:val="%2)"/>
      <w:lvlJc w:val="left"/>
      <w:pPr>
        <w:tabs>
          <w:tab w:val="left" w:pos="142"/>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001664">
      <w:start w:val="1"/>
      <w:numFmt w:val="lowerRoman"/>
      <w:lvlText w:val="%3."/>
      <w:lvlJc w:val="left"/>
      <w:pPr>
        <w:tabs>
          <w:tab w:val="left" w:pos="142"/>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08027B0">
      <w:start w:val="1"/>
      <w:numFmt w:val="decimal"/>
      <w:lvlText w:val="%4."/>
      <w:lvlJc w:val="left"/>
      <w:pPr>
        <w:tabs>
          <w:tab w:val="left" w:pos="142"/>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78CD288">
      <w:start w:val="1"/>
      <w:numFmt w:val="lowerLetter"/>
      <w:lvlText w:val="%5."/>
      <w:lvlJc w:val="left"/>
      <w:pPr>
        <w:tabs>
          <w:tab w:val="left" w:pos="142"/>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AA61C90">
      <w:start w:val="1"/>
      <w:numFmt w:val="lowerRoman"/>
      <w:lvlText w:val="%6."/>
      <w:lvlJc w:val="left"/>
      <w:pPr>
        <w:tabs>
          <w:tab w:val="left" w:pos="142"/>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107E92">
      <w:start w:val="1"/>
      <w:numFmt w:val="decimal"/>
      <w:lvlText w:val="%7."/>
      <w:lvlJc w:val="left"/>
      <w:pPr>
        <w:tabs>
          <w:tab w:val="left" w:pos="142"/>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D2B2A0">
      <w:start w:val="1"/>
      <w:numFmt w:val="lowerLetter"/>
      <w:lvlText w:val="%8."/>
      <w:lvlJc w:val="left"/>
      <w:pPr>
        <w:tabs>
          <w:tab w:val="left" w:pos="142"/>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6452FC">
      <w:start w:val="1"/>
      <w:numFmt w:val="lowerRoman"/>
      <w:lvlText w:val="%9."/>
      <w:lvlJc w:val="left"/>
      <w:pPr>
        <w:tabs>
          <w:tab w:val="left" w:pos="142"/>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3" w15:restartNumberingAfterBreak="0">
    <w:nsid w:val="79895CCC"/>
    <w:multiLevelType w:val="hybridMultilevel"/>
    <w:tmpl w:val="0CC40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9"/>
  </w:num>
  <w:num w:numId="3">
    <w:abstractNumId w:val="35"/>
  </w:num>
  <w:num w:numId="4">
    <w:abstractNumId w:val="39"/>
  </w:num>
  <w:num w:numId="5">
    <w:abstractNumId w:val="38"/>
  </w:num>
  <w:num w:numId="6">
    <w:abstractNumId w:val="16"/>
  </w:num>
  <w:num w:numId="7">
    <w:abstractNumId w:val="41"/>
  </w:num>
  <w:num w:numId="8">
    <w:abstractNumId w:val="47"/>
  </w:num>
  <w:num w:numId="9">
    <w:abstractNumId w:val="11"/>
  </w:num>
  <w:num w:numId="10">
    <w:abstractNumId w:val="51"/>
  </w:num>
  <w:num w:numId="11">
    <w:abstractNumId w:val="15"/>
  </w:num>
  <w:num w:numId="12">
    <w:abstractNumId w:val="48"/>
  </w:num>
  <w:num w:numId="13">
    <w:abstractNumId w:val="43"/>
  </w:num>
  <w:num w:numId="14">
    <w:abstractNumId w:val="17"/>
  </w:num>
  <w:num w:numId="15">
    <w:abstractNumId w:val="61"/>
  </w:num>
  <w:num w:numId="16">
    <w:abstractNumId w:val="27"/>
  </w:num>
  <w:num w:numId="17">
    <w:abstractNumId w:val="32"/>
  </w:num>
  <w:num w:numId="18">
    <w:abstractNumId w:val="8"/>
  </w:num>
  <w:num w:numId="19">
    <w:abstractNumId w:val="57"/>
  </w:num>
  <w:num w:numId="20">
    <w:abstractNumId w:val="42"/>
  </w:num>
  <w:num w:numId="21">
    <w:abstractNumId w:val="7"/>
  </w:num>
  <w:num w:numId="22">
    <w:abstractNumId w:val="44"/>
  </w:num>
  <w:num w:numId="23">
    <w:abstractNumId w:val="64"/>
  </w:num>
  <w:num w:numId="24">
    <w:abstractNumId w:val="14"/>
  </w:num>
  <w:num w:numId="25">
    <w:abstractNumId w:val="10"/>
  </w:num>
  <w:num w:numId="26">
    <w:abstractNumId w:val="55"/>
  </w:num>
  <w:num w:numId="27">
    <w:abstractNumId w:val="33"/>
  </w:num>
  <w:num w:numId="28">
    <w:abstractNumId w:val="46"/>
  </w:num>
  <w:num w:numId="29">
    <w:abstractNumId w:val="40"/>
  </w:num>
  <w:num w:numId="30">
    <w:abstractNumId w:val="36"/>
  </w:num>
  <w:num w:numId="31">
    <w:abstractNumId w:val="28"/>
  </w:num>
  <w:num w:numId="32">
    <w:abstractNumId w:val="31"/>
  </w:num>
  <w:num w:numId="33">
    <w:abstractNumId w:val="30"/>
  </w:num>
  <w:num w:numId="34">
    <w:abstractNumId w:val="22"/>
  </w:num>
  <w:num w:numId="35">
    <w:abstractNumId w:val="50"/>
  </w:num>
  <w:num w:numId="36">
    <w:abstractNumId w:val="24"/>
  </w:num>
  <w:num w:numId="37">
    <w:abstractNumId w:val="37"/>
  </w:num>
  <w:num w:numId="38">
    <w:abstractNumId w:val="3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lvl w:ilvl="0" w:tplc="D062B44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140CD3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63A1614">
        <w:start w:val="1"/>
        <w:numFmt w:val="lowerRoman"/>
        <w:lvlText w:val="%3."/>
        <w:lvlJc w:val="left"/>
        <w:pPr>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484B12C">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6C40674">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2F69E4C">
        <w:start w:val="1"/>
        <w:numFmt w:val="lowerRoman"/>
        <w:lvlText w:val="%6."/>
        <w:lvlJc w:val="left"/>
        <w:pPr>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1900DB0">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5BA2E22">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A9077D8">
        <w:start w:val="1"/>
        <w:numFmt w:val="lowerRoman"/>
        <w:lvlText w:val="%9."/>
        <w:lvlJc w:val="left"/>
        <w:pPr>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4">
    <w:abstractNumId w:val="9"/>
  </w:num>
  <w:num w:numId="45">
    <w:abstractNumId w:val="4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0"/>
  </w:num>
  <w:num w:numId="50">
    <w:abstractNumId w:val="54"/>
  </w:num>
  <w:num w:numId="51">
    <w:abstractNumId w:val="13"/>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num>
  <w:num w:numId="56">
    <w:abstractNumId w:val="23"/>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63"/>
  </w:num>
  <w:num w:numId="60">
    <w:abstractNumId w:val="26"/>
  </w:num>
  <w:num w:numId="61">
    <w:abstractNumId w:val="19"/>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6934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8FD"/>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1C6"/>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0C"/>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5D4A"/>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5E8"/>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6BA"/>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035"/>
    <w:rsid w:val="0014339B"/>
    <w:rsid w:val="00143ACD"/>
    <w:rsid w:val="00143B2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4C2"/>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282"/>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53C"/>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719"/>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7E4"/>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0D01"/>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BBC"/>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129"/>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849"/>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C57"/>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CE8"/>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2D0"/>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E8A"/>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903"/>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06A"/>
    <w:rsid w:val="00362173"/>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8B2"/>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237"/>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1FC"/>
    <w:rsid w:val="003A32EF"/>
    <w:rsid w:val="003A341A"/>
    <w:rsid w:val="003A363B"/>
    <w:rsid w:val="003A3DF5"/>
    <w:rsid w:val="003A40CE"/>
    <w:rsid w:val="003A40EB"/>
    <w:rsid w:val="003A41BA"/>
    <w:rsid w:val="003A4C24"/>
    <w:rsid w:val="003A503F"/>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0FA7"/>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55"/>
    <w:rsid w:val="00405684"/>
    <w:rsid w:val="004057B9"/>
    <w:rsid w:val="0040585D"/>
    <w:rsid w:val="00405F92"/>
    <w:rsid w:val="00406008"/>
    <w:rsid w:val="0040660B"/>
    <w:rsid w:val="004069DD"/>
    <w:rsid w:val="0040758F"/>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4F9"/>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25"/>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7C2"/>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0D9"/>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681"/>
    <w:rsid w:val="0047196C"/>
    <w:rsid w:val="00471E4D"/>
    <w:rsid w:val="0047266F"/>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31"/>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586"/>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47C"/>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034"/>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75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89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1F4E"/>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188"/>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077"/>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5E6"/>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4C3"/>
    <w:rsid w:val="0059526F"/>
    <w:rsid w:val="00595720"/>
    <w:rsid w:val="00595AA6"/>
    <w:rsid w:val="00595AD5"/>
    <w:rsid w:val="00595AED"/>
    <w:rsid w:val="00595BCF"/>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10"/>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B46"/>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190"/>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CFA"/>
    <w:rsid w:val="00636F44"/>
    <w:rsid w:val="0063766F"/>
    <w:rsid w:val="00637693"/>
    <w:rsid w:val="006378EE"/>
    <w:rsid w:val="00637974"/>
    <w:rsid w:val="00637FBB"/>
    <w:rsid w:val="00640048"/>
    <w:rsid w:val="0064029B"/>
    <w:rsid w:val="006402AB"/>
    <w:rsid w:val="0064051A"/>
    <w:rsid w:val="00640932"/>
    <w:rsid w:val="00640D71"/>
    <w:rsid w:val="006413B6"/>
    <w:rsid w:val="006413C8"/>
    <w:rsid w:val="006417C2"/>
    <w:rsid w:val="0064194D"/>
    <w:rsid w:val="00641AC4"/>
    <w:rsid w:val="00642144"/>
    <w:rsid w:val="00642593"/>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3A9"/>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1DF"/>
    <w:rsid w:val="0066557B"/>
    <w:rsid w:val="006658C0"/>
    <w:rsid w:val="00665DD6"/>
    <w:rsid w:val="00665EA7"/>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6BF1"/>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C4"/>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002"/>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B7D69"/>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6B9"/>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A49"/>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61"/>
    <w:rsid w:val="0072288C"/>
    <w:rsid w:val="00722972"/>
    <w:rsid w:val="00722B84"/>
    <w:rsid w:val="00722CE1"/>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AA2"/>
    <w:rsid w:val="00752BBC"/>
    <w:rsid w:val="007530C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5BEF"/>
    <w:rsid w:val="007967FD"/>
    <w:rsid w:val="00797FC2"/>
    <w:rsid w:val="007A0621"/>
    <w:rsid w:val="007A07EA"/>
    <w:rsid w:val="007A08DD"/>
    <w:rsid w:val="007A1187"/>
    <w:rsid w:val="007A14F8"/>
    <w:rsid w:val="007A193E"/>
    <w:rsid w:val="007A23B5"/>
    <w:rsid w:val="007A2871"/>
    <w:rsid w:val="007A2CAA"/>
    <w:rsid w:val="007A3961"/>
    <w:rsid w:val="007A3A2F"/>
    <w:rsid w:val="007A3B0A"/>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291B"/>
    <w:rsid w:val="007C2FBF"/>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C13"/>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2E8B"/>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DDF"/>
    <w:rsid w:val="007F2F25"/>
    <w:rsid w:val="007F2FD3"/>
    <w:rsid w:val="007F307E"/>
    <w:rsid w:val="007F4160"/>
    <w:rsid w:val="007F42D5"/>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D27"/>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8F"/>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D3F"/>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934"/>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434"/>
    <w:rsid w:val="0088196D"/>
    <w:rsid w:val="00882ED1"/>
    <w:rsid w:val="00882FF0"/>
    <w:rsid w:val="008830B8"/>
    <w:rsid w:val="00883926"/>
    <w:rsid w:val="00883C4A"/>
    <w:rsid w:val="00884AA2"/>
    <w:rsid w:val="00885204"/>
    <w:rsid w:val="00885223"/>
    <w:rsid w:val="0088532B"/>
    <w:rsid w:val="00886A59"/>
    <w:rsid w:val="00887353"/>
    <w:rsid w:val="00887420"/>
    <w:rsid w:val="0088768A"/>
    <w:rsid w:val="00887777"/>
    <w:rsid w:val="0088799E"/>
    <w:rsid w:val="00890838"/>
    <w:rsid w:val="00890BB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5791"/>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BE3"/>
    <w:rsid w:val="008D5E85"/>
    <w:rsid w:val="008D6935"/>
    <w:rsid w:val="008D744D"/>
    <w:rsid w:val="008D7ACF"/>
    <w:rsid w:val="008D7C2B"/>
    <w:rsid w:val="008D7C94"/>
    <w:rsid w:val="008D7E19"/>
    <w:rsid w:val="008D7E81"/>
    <w:rsid w:val="008E0743"/>
    <w:rsid w:val="008E0A55"/>
    <w:rsid w:val="008E0F5A"/>
    <w:rsid w:val="008E1142"/>
    <w:rsid w:val="008E1717"/>
    <w:rsid w:val="008E256F"/>
    <w:rsid w:val="008E2699"/>
    <w:rsid w:val="008E2E72"/>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5CB"/>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782"/>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8D3"/>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26F"/>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464"/>
    <w:rsid w:val="0094580C"/>
    <w:rsid w:val="00945A03"/>
    <w:rsid w:val="009460CA"/>
    <w:rsid w:val="00946113"/>
    <w:rsid w:val="0094714D"/>
    <w:rsid w:val="0094745D"/>
    <w:rsid w:val="0094757B"/>
    <w:rsid w:val="00947A33"/>
    <w:rsid w:val="00950A87"/>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55E"/>
    <w:rsid w:val="00974915"/>
    <w:rsid w:val="00974B04"/>
    <w:rsid w:val="00975297"/>
    <w:rsid w:val="00975A81"/>
    <w:rsid w:val="0097656B"/>
    <w:rsid w:val="009765CE"/>
    <w:rsid w:val="00976DAB"/>
    <w:rsid w:val="00977229"/>
    <w:rsid w:val="00977767"/>
    <w:rsid w:val="00977C8C"/>
    <w:rsid w:val="00977E5C"/>
    <w:rsid w:val="00980361"/>
    <w:rsid w:val="009805BB"/>
    <w:rsid w:val="009809BF"/>
    <w:rsid w:val="00980CB9"/>
    <w:rsid w:val="00980D4F"/>
    <w:rsid w:val="0098105E"/>
    <w:rsid w:val="009810F6"/>
    <w:rsid w:val="00981919"/>
    <w:rsid w:val="00982E8A"/>
    <w:rsid w:val="00982EDA"/>
    <w:rsid w:val="009831A8"/>
    <w:rsid w:val="009838F7"/>
    <w:rsid w:val="00983D4D"/>
    <w:rsid w:val="00983FB1"/>
    <w:rsid w:val="00983FF4"/>
    <w:rsid w:val="0098433F"/>
    <w:rsid w:val="00984D83"/>
    <w:rsid w:val="009850F8"/>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5C49"/>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2E7A"/>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4619"/>
    <w:rsid w:val="009D4A17"/>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5B8"/>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0D09"/>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9D3"/>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9"/>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6ED8"/>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AE6"/>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6F"/>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365"/>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AA0"/>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CA8"/>
    <w:rsid w:val="00AD3E89"/>
    <w:rsid w:val="00AD3FDD"/>
    <w:rsid w:val="00AD40AB"/>
    <w:rsid w:val="00AD5C93"/>
    <w:rsid w:val="00AD5E12"/>
    <w:rsid w:val="00AD6609"/>
    <w:rsid w:val="00AD6D62"/>
    <w:rsid w:val="00AD73EB"/>
    <w:rsid w:val="00AD7D88"/>
    <w:rsid w:val="00AE03C0"/>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07CAF"/>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BF3"/>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29A"/>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6C38"/>
    <w:rsid w:val="00B2748C"/>
    <w:rsid w:val="00B30551"/>
    <w:rsid w:val="00B30D4A"/>
    <w:rsid w:val="00B31109"/>
    <w:rsid w:val="00B315B2"/>
    <w:rsid w:val="00B31B80"/>
    <w:rsid w:val="00B31E51"/>
    <w:rsid w:val="00B32339"/>
    <w:rsid w:val="00B323BB"/>
    <w:rsid w:val="00B32DFF"/>
    <w:rsid w:val="00B33017"/>
    <w:rsid w:val="00B3328E"/>
    <w:rsid w:val="00B33408"/>
    <w:rsid w:val="00B335A0"/>
    <w:rsid w:val="00B33A29"/>
    <w:rsid w:val="00B33E7B"/>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92D"/>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77DED"/>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70D"/>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0E4"/>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1E2"/>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8BE"/>
    <w:rsid w:val="00C34BA7"/>
    <w:rsid w:val="00C352F4"/>
    <w:rsid w:val="00C35BD5"/>
    <w:rsid w:val="00C35F98"/>
    <w:rsid w:val="00C36025"/>
    <w:rsid w:val="00C36418"/>
    <w:rsid w:val="00C36C5E"/>
    <w:rsid w:val="00C36D77"/>
    <w:rsid w:val="00C36E1B"/>
    <w:rsid w:val="00C370A8"/>
    <w:rsid w:val="00C37767"/>
    <w:rsid w:val="00C37A67"/>
    <w:rsid w:val="00C37EAF"/>
    <w:rsid w:val="00C40128"/>
    <w:rsid w:val="00C40145"/>
    <w:rsid w:val="00C402C8"/>
    <w:rsid w:val="00C40F29"/>
    <w:rsid w:val="00C41222"/>
    <w:rsid w:val="00C417A3"/>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932"/>
    <w:rsid w:val="00C67F8A"/>
    <w:rsid w:val="00C67FD7"/>
    <w:rsid w:val="00C70304"/>
    <w:rsid w:val="00C70305"/>
    <w:rsid w:val="00C7075A"/>
    <w:rsid w:val="00C709B2"/>
    <w:rsid w:val="00C70DCC"/>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4F3A"/>
    <w:rsid w:val="00CD51B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C4B"/>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BAD"/>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6BCD"/>
    <w:rsid w:val="00D370B2"/>
    <w:rsid w:val="00D371A1"/>
    <w:rsid w:val="00D371C4"/>
    <w:rsid w:val="00D376C0"/>
    <w:rsid w:val="00D37A9A"/>
    <w:rsid w:val="00D4094C"/>
    <w:rsid w:val="00D40A77"/>
    <w:rsid w:val="00D40D7F"/>
    <w:rsid w:val="00D40E34"/>
    <w:rsid w:val="00D4128A"/>
    <w:rsid w:val="00D4133B"/>
    <w:rsid w:val="00D417FC"/>
    <w:rsid w:val="00D421E0"/>
    <w:rsid w:val="00D422C2"/>
    <w:rsid w:val="00D42727"/>
    <w:rsid w:val="00D4295A"/>
    <w:rsid w:val="00D435D9"/>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B86"/>
    <w:rsid w:val="00D806EA"/>
    <w:rsid w:val="00D808D6"/>
    <w:rsid w:val="00D80973"/>
    <w:rsid w:val="00D80CF0"/>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501"/>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31C"/>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46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2E09"/>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12F"/>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0F"/>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7A6"/>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595"/>
    <w:rsid w:val="00E85F66"/>
    <w:rsid w:val="00E860A4"/>
    <w:rsid w:val="00E86139"/>
    <w:rsid w:val="00E86269"/>
    <w:rsid w:val="00E86443"/>
    <w:rsid w:val="00E86819"/>
    <w:rsid w:val="00E87183"/>
    <w:rsid w:val="00E87847"/>
    <w:rsid w:val="00E87DC3"/>
    <w:rsid w:val="00E87EB0"/>
    <w:rsid w:val="00E90046"/>
    <w:rsid w:val="00E90069"/>
    <w:rsid w:val="00E903CF"/>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5E8C"/>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D7"/>
    <w:rsid w:val="00EA480F"/>
    <w:rsid w:val="00EA49CB"/>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BE0"/>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2A2"/>
    <w:rsid w:val="00ED291C"/>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D9D"/>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A7"/>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519"/>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1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2AC8"/>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FBF"/>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9345"/>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25E8"/>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60EAD"/>
  </w:style>
  <w:style w:type="numbering" w:customStyle="1" w:styleId="Zaimportowanystyl25">
    <w:name w:val="Zaimportowany styl 25"/>
    <w:rsid w:val="00560EAD"/>
    <w:pPr>
      <w:numPr>
        <w:numId w:val="20"/>
      </w:numPr>
    </w:pPr>
  </w:style>
  <w:style w:type="numbering" w:customStyle="1" w:styleId="Zaimportowanystyl26">
    <w:name w:val="Zaimportowany styl 26"/>
    <w:rsid w:val="00560EAD"/>
    <w:pPr>
      <w:numPr>
        <w:numId w:val="21"/>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881434"/>
    <w:rPr>
      <w:rFonts w:asciiTheme="majorHAnsi" w:eastAsiaTheme="majorEastAsia" w:hAnsiTheme="majorHAnsi" w:cs="Mangal"/>
      <w:color w:val="243F60"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88143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81434"/>
  </w:style>
  <w:style w:type="paragraph" w:styleId="Zwykytekst">
    <w:name w:val="Plain Text"/>
    <w:basedOn w:val="Normalny"/>
    <w:link w:val="ZwykytekstZnak"/>
    <w:semiHidden/>
    <w:unhideWhenUsed/>
    <w:rsid w:val="0088143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88143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88143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81434"/>
    <w:rPr>
      <w:rFonts w:eastAsia="Arial Unicode MS" w:cs="Mangal"/>
      <w:b/>
      <w:bCs/>
      <w:kern w:val="2"/>
      <w:szCs w:val="18"/>
      <w:lang w:eastAsia="hi-IN" w:bidi="hi-IN"/>
    </w:rPr>
  </w:style>
  <w:style w:type="character" w:customStyle="1" w:styleId="NormalBoldChar">
    <w:name w:val="NormalBold Char"/>
    <w:link w:val="NormalBold"/>
    <w:locked/>
    <w:rsid w:val="00881434"/>
    <w:rPr>
      <w:b/>
      <w:sz w:val="24"/>
      <w:szCs w:val="22"/>
      <w:lang w:eastAsia="en-GB"/>
    </w:rPr>
  </w:style>
  <w:style w:type="paragraph" w:customStyle="1" w:styleId="NormalBold">
    <w:name w:val="NormalBold"/>
    <w:basedOn w:val="Normalny"/>
    <w:link w:val="NormalBoldChar"/>
    <w:rsid w:val="0088143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88143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88143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88143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88143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88143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88143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88143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8143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81434"/>
    <w:rPr>
      <w:b/>
      <w:sz w:val="22"/>
      <w:szCs w:val="22"/>
    </w:rPr>
  </w:style>
  <w:style w:type="paragraph" w:customStyle="1" w:styleId="Normalny12">
    <w:name w:val="Normalny +12"/>
    <w:basedOn w:val="Normalny"/>
    <w:link w:val="Normalny12Znak"/>
    <w:rsid w:val="0088143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881434"/>
    <w:rPr>
      <w:vertAlign w:val="superscript"/>
    </w:rPr>
  </w:style>
  <w:style w:type="character" w:customStyle="1" w:styleId="DeltaViewInsertion">
    <w:name w:val="DeltaView Insertion"/>
    <w:rsid w:val="00881434"/>
    <w:rPr>
      <w:b/>
      <w:bCs w:val="0"/>
      <w:i/>
      <w:iCs w:val="0"/>
      <w:spacing w:val="0"/>
    </w:rPr>
  </w:style>
  <w:style w:type="character" w:customStyle="1" w:styleId="h1">
    <w:name w:val="h1"/>
    <w:basedOn w:val="Domylnaczcionkaakapitu"/>
    <w:rsid w:val="00881434"/>
  </w:style>
  <w:style w:type="character" w:customStyle="1" w:styleId="Nierozpoznanawzmianka1">
    <w:name w:val="Nierozpoznana wzmianka1"/>
    <w:basedOn w:val="Domylnaczcionkaakapitu"/>
    <w:uiPriority w:val="99"/>
    <w:semiHidden/>
    <w:rsid w:val="00881434"/>
    <w:rPr>
      <w:color w:val="808080"/>
      <w:shd w:val="clear" w:color="auto" w:fill="E6E6E6"/>
    </w:rPr>
  </w:style>
  <w:style w:type="character" w:customStyle="1" w:styleId="ZwykytekstZnak1">
    <w:name w:val="Zwykły tekst Znak1"/>
    <w:basedOn w:val="Domylnaczcionkaakapitu"/>
    <w:uiPriority w:val="99"/>
    <w:semiHidden/>
    <w:rsid w:val="0088143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8143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81434"/>
  </w:style>
  <w:style w:type="character" w:customStyle="1" w:styleId="conversation-mail">
    <w:name w:val="conversation-mail"/>
    <w:basedOn w:val="Domylnaczcionkaakapitu"/>
    <w:rsid w:val="00881434"/>
  </w:style>
  <w:style w:type="character" w:customStyle="1" w:styleId="conversation-time">
    <w:name w:val="conversation-time"/>
    <w:basedOn w:val="Domylnaczcionkaakapitu"/>
    <w:rsid w:val="00881434"/>
  </w:style>
  <w:style w:type="paragraph" w:customStyle="1" w:styleId="xl65">
    <w:name w:val="xl65"/>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color w:val="000000"/>
      <w:kern w:val="0"/>
      <w:sz w:val="20"/>
      <w:lang w:val="pl-PL"/>
    </w:rPr>
  </w:style>
  <w:style w:type="paragraph" w:customStyle="1" w:styleId="xl66">
    <w:name w:val="xl66"/>
    <w:basedOn w:val="Normalny"/>
    <w:rsid w:val="0088520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7">
    <w:name w:val="xl67"/>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8">
    <w:name w:val="xl68"/>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9">
    <w:name w:val="xl69"/>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numbering" w:customStyle="1" w:styleId="Zaimportowanystyl1">
    <w:name w:val="Zaimportowany styl 1"/>
    <w:rsid w:val="00B9170D"/>
    <w:pPr>
      <w:numPr>
        <w:numId w:val="40"/>
      </w:numPr>
    </w:pPr>
  </w:style>
  <w:style w:type="numbering" w:customStyle="1" w:styleId="Zaimportowanystyl11">
    <w:name w:val="Zaimportowany styl 11"/>
    <w:rsid w:val="008C5791"/>
    <w:pPr>
      <w:numPr>
        <w:numId w:val="3"/>
      </w:numPr>
    </w:pPr>
  </w:style>
  <w:style w:type="numbering" w:customStyle="1" w:styleId="Zaimportowanystyl2">
    <w:name w:val="Zaimportowany styl 2"/>
    <w:rsid w:val="008C5791"/>
    <w:pPr>
      <w:numPr>
        <w:numId w:val="44"/>
      </w:numPr>
    </w:pPr>
  </w:style>
  <w:style w:type="numbering" w:customStyle="1" w:styleId="Zaimportowanystyl4">
    <w:name w:val="Zaimportowany styl 4"/>
    <w:rsid w:val="008C5791"/>
    <w:pPr>
      <w:numPr>
        <w:numId w:val="45"/>
      </w:numPr>
    </w:pPr>
  </w:style>
  <w:style w:type="numbering" w:customStyle="1" w:styleId="Zaimportowanystyl9">
    <w:name w:val="Zaimportowany styl 9"/>
    <w:rsid w:val="008C5791"/>
    <w:pPr>
      <w:numPr>
        <w:numId w:val="48"/>
      </w:numPr>
    </w:pPr>
  </w:style>
  <w:style w:type="numbering" w:customStyle="1" w:styleId="Zaimportowanystyl10">
    <w:name w:val="Zaimportowany styl 10"/>
    <w:rsid w:val="008C5791"/>
    <w:pPr>
      <w:numPr>
        <w:numId w:val="49"/>
      </w:numPr>
    </w:pPr>
  </w:style>
  <w:style w:type="numbering" w:customStyle="1" w:styleId="Zaimportowanystyl8">
    <w:name w:val="Zaimportowany styl 8"/>
    <w:rsid w:val="008C5791"/>
    <w:pPr>
      <w:numPr>
        <w:numId w:val="50"/>
      </w:numPr>
    </w:pPr>
  </w:style>
  <w:style w:type="numbering" w:customStyle="1" w:styleId="Zaimportowanystyl111">
    <w:name w:val="Zaimportowany styl 111"/>
    <w:rsid w:val="0097455E"/>
    <w:pPr>
      <w:numPr>
        <w:numId w:val="53"/>
      </w:numPr>
    </w:pPr>
  </w:style>
  <w:style w:type="numbering" w:customStyle="1" w:styleId="Zaimportowanystyl13">
    <w:name w:val="Zaimportowany styl 13"/>
    <w:rsid w:val="0097455E"/>
    <w:pPr>
      <w:numPr>
        <w:numId w:val="55"/>
      </w:numPr>
    </w:pPr>
  </w:style>
  <w:style w:type="numbering" w:customStyle="1" w:styleId="Zaimportowanystyl12">
    <w:name w:val="Zaimportowany styl 12"/>
    <w:rsid w:val="00A5056F"/>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3790330">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FDAA-DC29-4BCE-AE9A-F43307AC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24404</TotalTime>
  <Pages>10</Pages>
  <Words>3067</Words>
  <Characters>18402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6683</cp:revision>
  <cp:lastPrinted>2024-08-02T10:30:00Z</cp:lastPrinted>
  <dcterms:created xsi:type="dcterms:W3CDTF">2018-02-06T12:57:00Z</dcterms:created>
  <dcterms:modified xsi:type="dcterms:W3CDTF">2024-08-02T10:31:00Z</dcterms:modified>
</cp:coreProperties>
</file>