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8EE16" w14:textId="77777777" w:rsidR="00F02B6A" w:rsidRPr="00C56B97" w:rsidRDefault="00F02B6A" w:rsidP="00F02B6A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B614B48" wp14:editId="5E920E14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F50C1" w14:textId="77777777" w:rsidR="00F02B6A" w:rsidRPr="0008178A" w:rsidRDefault="00F02B6A" w:rsidP="00F02B6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3F9EF96" w14:textId="77777777" w:rsidR="00F02B6A" w:rsidRPr="00583FDA" w:rsidRDefault="00F02B6A" w:rsidP="00F02B6A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prawidłowości i aktualności podmiotowych środków dowodowych, które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Zamawiajacy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14B48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7CEF50C1" w14:textId="77777777" w:rsidR="00F02B6A" w:rsidRPr="0008178A" w:rsidRDefault="00F02B6A" w:rsidP="00F02B6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3F9EF96" w14:textId="77777777" w:rsidR="00F02B6A" w:rsidRPr="00583FDA" w:rsidRDefault="00F02B6A" w:rsidP="00F02B6A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prawidłowości i aktualności podmiotowych środków dowodowych, które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Zamawiajacy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10 DO SWZ (WZÓR)</w:t>
      </w:r>
    </w:p>
    <w:p w14:paraId="22829C5C" w14:textId="77777777" w:rsidR="00F02B6A" w:rsidRPr="003C21B4" w:rsidRDefault="00F02B6A" w:rsidP="00F02B6A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07B52B26" w14:textId="77777777" w:rsidR="00F02B6A" w:rsidRPr="003C21B4" w:rsidRDefault="00F02B6A" w:rsidP="00F02B6A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postępowaniu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6/TP/2024,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4C450D59" w14:textId="77777777" w:rsidR="00F02B6A" w:rsidRPr="0028667F" w:rsidRDefault="00F02B6A" w:rsidP="00F02B6A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D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>ostaw</w:t>
      </w:r>
      <w:r>
        <w:rPr>
          <w:rFonts w:asciiTheme="minorHAnsi" w:hAnsiTheme="minorHAnsi" w:cstheme="minorHAnsi"/>
          <w:b/>
          <w:bCs/>
          <w:sz w:val="18"/>
          <w:szCs w:val="18"/>
        </w:rPr>
        <w:t>ę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 xml:space="preserve"> macierzy dyskowej, serwerów oraz przełączników sieciowych dla Szpitali Tczewskich S.A. </w:t>
      </w:r>
    </w:p>
    <w:p w14:paraId="101DE02F" w14:textId="77777777" w:rsidR="00F02B6A" w:rsidRPr="0004178D" w:rsidRDefault="00F02B6A" w:rsidP="00F02B6A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52E1E2C" w14:textId="77777777" w:rsidR="00F02B6A" w:rsidRPr="00C56B97" w:rsidRDefault="00F02B6A" w:rsidP="00F02B6A">
      <w:pPr>
        <w:rPr>
          <w:rFonts w:asciiTheme="minorHAnsi" w:hAnsiTheme="minorHAnsi" w:cstheme="minorHAnsi"/>
          <w:b/>
          <w:sz w:val="18"/>
          <w:szCs w:val="18"/>
        </w:rPr>
      </w:pPr>
      <w:r w:rsidRPr="00C56B97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3548798B" w14:textId="77777777" w:rsidR="00F02B6A" w:rsidRPr="00C56B97" w:rsidRDefault="00F02B6A" w:rsidP="00F02B6A">
      <w:pPr>
        <w:rPr>
          <w:rFonts w:asciiTheme="minorHAnsi" w:hAnsiTheme="minorHAnsi" w:cstheme="minorHAnsi"/>
          <w:b/>
          <w:sz w:val="18"/>
          <w:szCs w:val="18"/>
        </w:rPr>
      </w:pPr>
    </w:p>
    <w:p w14:paraId="386B9121" w14:textId="77777777" w:rsidR="00F02B6A" w:rsidRPr="00C56B97" w:rsidRDefault="00F02B6A" w:rsidP="00F02B6A">
      <w:pPr>
        <w:rPr>
          <w:rFonts w:asciiTheme="minorHAnsi" w:hAnsiTheme="minorHAnsi" w:cstheme="minorHAnsi"/>
          <w:bCs/>
          <w:sz w:val="18"/>
          <w:szCs w:val="18"/>
        </w:rPr>
      </w:pPr>
      <w:r w:rsidRPr="00C56B97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11AB6B58" w14:textId="77777777" w:rsidR="00F02B6A" w:rsidRPr="00C56B97" w:rsidRDefault="00F02B6A" w:rsidP="00F02B6A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7841C5F7" w14:textId="77777777" w:rsidR="00F02B6A" w:rsidRPr="00C56B97" w:rsidRDefault="00F02B6A" w:rsidP="00F02B6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E547B03" w14:textId="77777777" w:rsidR="00F02B6A" w:rsidRPr="00C56B97" w:rsidRDefault="00F02B6A" w:rsidP="00F02B6A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Niniejszym na podstawie art. 127 ust. 2 pzp oświadczam(y), iż w posiadaniu Zamawiającego znajdują się następujące podmiotowe środki dowodowe:</w:t>
      </w:r>
    </w:p>
    <w:p w14:paraId="59FFD351" w14:textId="77777777" w:rsidR="00F02B6A" w:rsidRPr="00C56B97" w:rsidRDefault="00F02B6A" w:rsidP="00F02B6A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465AB13A" w14:textId="77777777" w:rsidR="00F02B6A" w:rsidRPr="00C56B97" w:rsidRDefault="00F02B6A" w:rsidP="00F02B6A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204DE001" w14:textId="77777777" w:rsidR="00F02B6A" w:rsidRPr="00C56B97" w:rsidRDefault="00F02B6A" w:rsidP="00F02B6A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66974959" w14:textId="77777777" w:rsidR="00F02B6A" w:rsidRPr="00C56B97" w:rsidRDefault="00F02B6A" w:rsidP="00F02B6A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54E5C402" w14:textId="77777777" w:rsidR="00F02B6A" w:rsidRPr="00C56B97" w:rsidRDefault="00F02B6A" w:rsidP="00F02B6A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0D9D510E" w14:textId="77777777" w:rsidR="00F02B6A" w:rsidRPr="00C56B97" w:rsidRDefault="00F02B6A" w:rsidP="00F02B6A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673B2EC5" w14:textId="77777777" w:rsidR="00F02B6A" w:rsidRPr="00C56B97" w:rsidRDefault="00F02B6A" w:rsidP="00F02B6A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647E2D9B" w14:textId="77777777" w:rsidR="00F02B6A" w:rsidRPr="00C56B97" w:rsidRDefault="00F02B6A" w:rsidP="00F02B6A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57A87EAE" w14:textId="77777777" w:rsidR="00F02B6A" w:rsidRPr="00C56B97" w:rsidRDefault="00F02B6A" w:rsidP="00F02B6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610BE36" w14:textId="77777777" w:rsidR="00F02B6A" w:rsidRPr="00C56B97" w:rsidRDefault="00F02B6A" w:rsidP="00F02B6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B5E181F" w14:textId="77777777" w:rsidR="00F02B6A" w:rsidRPr="00C56B97" w:rsidRDefault="00F02B6A" w:rsidP="00F02B6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3D05CDD" w14:textId="77777777" w:rsidR="00F02B6A" w:rsidRPr="00C56B97" w:rsidRDefault="00F02B6A" w:rsidP="00F02B6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B877103" w14:textId="77777777" w:rsidR="00F02B6A" w:rsidRPr="00C56B97" w:rsidRDefault="00F02B6A" w:rsidP="00F02B6A">
      <w:pPr>
        <w:ind w:left="720"/>
        <w:rPr>
          <w:rFonts w:asciiTheme="minorHAnsi" w:hAnsiTheme="minorHAnsi" w:cstheme="minorHAnsi"/>
          <w:sz w:val="16"/>
          <w:szCs w:val="16"/>
        </w:rPr>
      </w:pPr>
      <w:r w:rsidRPr="00C56B97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26075B0E" w14:textId="77777777" w:rsidR="00F02B6A" w:rsidRPr="00C56B97" w:rsidRDefault="00F02B6A" w:rsidP="00F02B6A">
      <w:pPr>
        <w:rPr>
          <w:rFonts w:asciiTheme="minorHAnsi" w:hAnsiTheme="minorHAnsi" w:cstheme="minorHAnsi"/>
          <w:sz w:val="16"/>
          <w:szCs w:val="16"/>
        </w:rPr>
      </w:pPr>
    </w:p>
    <w:p w14:paraId="033CEF32" w14:textId="77777777" w:rsidR="00F02B6A" w:rsidRPr="00C56B97" w:rsidRDefault="00F02B6A" w:rsidP="00F02B6A">
      <w:pPr>
        <w:rPr>
          <w:rFonts w:asciiTheme="minorHAnsi" w:hAnsiTheme="minorHAnsi" w:cstheme="minorHAnsi"/>
          <w:sz w:val="16"/>
          <w:szCs w:val="16"/>
        </w:rPr>
      </w:pPr>
    </w:p>
    <w:p w14:paraId="53B1131A" w14:textId="77777777" w:rsidR="00F02B6A" w:rsidRPr="00C56B97" w:rsidRDefault="00F02B6A" w:rsidP="00F02B6A">
      <w:pPr>
        <w:rPr>
          <w:rFonts w:asciiTheme="minorHAnsi" w:hAnsiTheme="minorHAnsi" w:cstheme="minorHAnsi"/>
          <w:sz w:val="16"/>
          <w:szCs w:val="16"/>
        </w:rPr>
      </w:pPr>
    </w:p>
    <w:p w14:paraId="4B36A04B" w14:textId="77777777" w:rsidR="00F02B6A" w:rsidRPr="00C56B97" w:rsidRDefault="00F02B6A" w:rsidP="00F02B6A">
      <w:pPr>
        <w:rPr>
          <w:rFonts w:asciiTheme="minorHAnsi" w:hAnsiTheme="minorHAnsi" w:cstheme="minorHAnsi"/>
          <w:sz w:val="16"/>
          <w:szCs w:val="16"/>
        </w:rPr>
      </w:pPr>
    </w:p>
    <w:p w14:paraId="09B0318B" w14:textId="77777777" w:rsidR="00F02B6A" w:rsidRPr="00C56B97" w:rsidRDefault="00F02B6A" w:rsidP="00F02B6A">
      <w:pPr>
        <w:rPr>
          <w:rFonts w:asciiTheme="minorHAnsi" w:hAnsiTheme="minorHAnsi" w:cstheme="minorHAnsi"/>
          <w:sz w:val="16"/>
          <w:szCs w:val="16"/>
        </w:rPr>
      </w:pPr>
    </w:p>
    <w:p w14:paraId="4769623C" w14:textId="77777777" w:rsidR="00F02B6A" w:rsidRPr="00C56B97" w:rsidRDefault="00F02B6A" w:rsidP="00F02B6A">
      <w:pPr>
        <w:rPr>
          <w:rFonts w:asciiTheme="minorHAnsi" w:hAnsiTheme="minorHAnsi" w:cstheme="minorHAnsi"/>
          <w:sz w:val="16"/>
          <w:szCs w:val="16"/>
        </w:rPr>
      </w:pPr>
    </w:p>
    <w:p w14:paraId="30EA6F3D" w14:textId="77777777" w:rsidR="00F02B6A" w:rsidRPr="00C56B97" w:rsidRDefault="00F02B6A" w:rsidP="00F02B6A">
      <w:pPr>
        <w:rPr>
          <w:rFonts w:asciiTheme="minorHAnsi" w:hAnsiTheme="minorHAnsi" w:cstheme="minorHAnsi"/>
          <w:sz w:val="16"/>
          <w:szCs w:val="16"/>
        </w:rPr>
      </w:pPr>
    </w:p>
    <w:p w14:paraId="2CBA5007" w14:textId="77777777" w:rsidR="00F02B6A" w:rsidRPr="00C56B97" w:rsidRDefault="00F02B6A" w:rsidP="00F02B6A">
      <w:pPr>
        <w:rPr>
          <w:rFonts w:asciiTheme="minorHAnsi" w:hAnsiTheme="minorHAnsi" w:cstheme="minorHAnsi"/>
          <w:sz w:val="16"/>
          <w:szCs w:val="16"/>
        </w:rPr>
      </w:pPr>
    </w:p>
    <w:p w14:paraId="029CE05B" w14:textId="77777777" w:rsidR="00F02B6A" w:rsidRPr="00C56B97" w:rsidRDefault="00F02B6A" w:rsidP="00F02B6A">
      <w:pPr>
        <w:rPr>
          <w:rFonts w:asciiTheme="minorHAnsi" w:hAnsiTheme="minorHAnsi" w:cstheme="minorHAnsi"/>
          <w:sz w:val="16"/>
          <w:szCs w:val="16"/>
        </w:rPr>
      </w:pPr>
    </w:p>
    <w:p w14:paraId="5757C54B" w14:textId="77777777" w:rsidR="00F02B6A" w:rsidRPr="00C56B97" w:rsidRDefault="00F02B6A" w:rsidP="00F02B6A">
      <w:pPr>
        <w:rPr>
          <w:rFonts w:asciiTheme="minorHAnsi" w:hAnsiTheme="minorHAnsi" w:cstheme="minorHAnsi"/>
          <w:sz w:val="16"/>
          <w:szCs w:val="16"/>
        </w:rPr>
      </w:pPr>
    </w:p>
    <w:p w14:paraId="5D38BDF7" w14:textId="77777777" w:rsidR="00F02B6A" w:rsidRPr="00C56B97" w:rsidRDefault="00F02B6A" w:rsidP="00F02B6A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56B97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64DC96E7" w14:textId="77777777" w:rsidR="00F02B6A" w:rsidRPr="00C56B97" w:rsidRDefault="00F02B6A" w:rsidP="00F02B6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D960484" w14:textId="77777777" w:rsidR="00F02B6A" w:rsidRPr="00C56B97" w:rsidRDefault="00F02B6A" w:rsidP="00F02B6A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F382BAB" w14:textId="77777777" w:rsidR="00F02B6A" w:rsidRPr="0004178D" w:rsidRDefault="00F02B6A" w:rsidP="00F02B6A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28F038BB" w14:textId="77777777" w:rsidR="00F02B6A" w:rsidRPr="0004178D" w:rsidRDefault="00F02B6A" w:rsidP="00F02B6A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22BD3048" w14:textId="77777777" w:rsidR="00F02B6A" w:rsidRPr="0004178D" w:rsidRDefault="00F02B6A" w:rsidP="00F02B6A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4EF20589" w14:textId="77777777" w:rsidR="00F02B6A" w:rsidRDefault="00F02B6A" w:rsidP="00F02B6A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35CB2845" w14:textId="77777777" w:rsidR="00F02B6A" w:rsidRDefault="00F02B6A" w:rsidP="00F02B6A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4DD4AE31" w14:textId="77777777" w:rsidR="00F02B6A" w:rsidRDefault="00F02B6A" w:rsidP="00F02B6A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732B6072" w14:textId="77777777" w:rsidR="00F02B6A" w:rsidRDefault="00F02B6A" w:rsidP="00F02B6A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621FDCAA" w14:textId="77777777" w:rsidR="00F02B6A" w:rsidRDefault="00F02B6A" w:rsidP="00F02B6A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53F63D64" w14:textId="77777777" w:rsidR="0004178D" w:rsidRPr="003A5FE2" w:rsidRDefault="0004178D" w:rsidP="003A5FE2"/>
    <w:sectPr w:rsidR="0004178D" w:rsidRPr="003A5FE2" w:rsidSect="000858DE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65D05" w14:textId="77777777" w:rsidR="00394756" w:rsidRDefault="00394756">
      <w:r>
        <w:separator/>
      </w:r>
    </w:p>
  </w:endnote>
  <w:endnote w:type="continuationSeparator" w:id="0">
    <w:p w14:paraId="1126D6D7" w14:textId="77777777" w:rsidR="00394756" w:rsidRDefault="0039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08645B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8645B" w:rsidRDefault="00086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A6015" w14:textId="77777777" w:rsidR="00394756" w:rsidRDefault="00394756">
      <w:r>
        <w:separator/>
      </w:r>
    </w:p>
  </w:footnote>
  <w:footnote w:type="continuationSeparator" w:id="0">
    <w:p w14:paraId="2A2A6377" w14:textId="77777777" w:rsidR="00394756" w:rsidRDefault="00394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58DE"/>
    <w:rsid w:val="0008645B"/>
    <w:rsid w:val="00086AF0"/>
    <w:rsid w:val="00090105"/>
    <w:rsid w:val="00091ED6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55D2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4756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5FE2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3C7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1733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5AA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2DA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4F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2B6A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56B2A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879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14</cp:revision>
  <cp:lastPrinted>2023-01-26T08:27:00Z</cp:lastPrinted>
  <dcterms:created xsi:type="dcterms:W3CDTF">2023-02-01T13:20:00Z</dcterms:created>
  <dcterms:modified xsi:type="dcterms:W3CDTF">2024-12-09T12:34:00Z</dcterms:modified>
</cp:coreProperties>
</file>