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3D0E" w14:textId="3ECDACD1" w:rsidR="00221437" w:rsidRPr="00C30A6A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bookmarkStart w:id="0" w:name="_GoBack"/>
      <w:bookmarkEnd w:id="0"/>
      <w:r w:rsidRPr="00C30A6A">
        <w:rPr>
          <w:rFonts w:ascii="Arial" w:hAnsi="Arial" w:cs="Arial"/>
          <w:sz w:val="18"/>
          <w:szCs w:val="18"/>
        </w:rPr>
        <w:t>Załącznik nr 1</w:t>
      </w:r>
    </w:p>
    <w:p w14:paraId="37CF40D1" w14:textId="2D9D1842" w:rsidR="00221437" w:rsidRPr="00C30A6A" w:rsidRDefault="00F40A11" w:rsidP="00E40B1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5C738E" w:rsidRPr="00C30A6A">
        <w:rPr>
          <w:rFonts w:ascii="Arial" w:hAnsi="Arial" w:cs="Arial"/>
          <w:sz w:val="18"/>
          <w:szCs w:val="18"/>
        </w:rPr>
        <w:t>r</w:t>
      </w:r>
      <w:r w:rsidR="00221437" w:rsidRPr="00C30A6A">
        <w:rPr>
          <w:rFonts w:ascii="Arial" w:hAnsi="Arial" w:cs="Arial"/>
          <w:sz w:val="18"/>
          <w:szCs w:val="18"/>
        </w:rPr>
        <w:t xml:space="preserve"> sprawy </w:t>
      </w:r>
      <w:r w:rsidR="00115310" w:rsidRPr="00C30A6A">
        <w:rPr>
          <w:rFonts w:ascii="Arial" w:hAnsi="Arial" w:cs="Arial"/>
          <w:sz w:val="18"/>
          <w:szCs w:val="18"/>
        </w:rPr>
        <w:t xml:space="preserve">: </w:t>
      </w:r>
      <w:r w:rsidR="00D450FF" w:rsidRPr="00F40A11">
        <w:rPr>
          <w:rFonts w:ascii="Arial" w:hAnsi="Arial" w:cs="Arial"/>
          <w:b/>
          <w:sz w:val="18"/>
          <w:szCs w:val="18"/>
        </w:rPr>
        <w:t>ZP/</w:t>
      </w:r>
      <w:r w:rsidRPr="00F40A11">
        <w:rPr>
          <w:rFonts w:ascii="Arial" w:hAnsi="Arial" w:cs="Arial"/>
          <w:b/>
          <w:sz w:val="18"/>
          <w:szCs w:val="18"/>
        </w:rPr>
        <w:t>418</w:t>
      </w:r>
      <w:r w:rsidR="00D450FF" w:rsidRPr="00F40A11">
        <w:rPr>
          <w:rFonts w:ascii="Arial" w:hAnsi="Arial" w:cs="Arial"/>
          <w:b/>
          <w:sz w:val="18"/>
          <w:szCs w:val="18"/>
        </w:rPr>
        <w:t>/202</w:t>
      </w:r>
      <w:r w:rsidR="00121EBC" w:rsidRPr="00F40A11">
        <w:rPr>
          <w:rFonts w:ascii="Arial" w:hAnsi="Arial" w:cs="Arial"/>
          <w:b/>
          <w:sz w:val="18"/>
          <w:szCs w:val="18"/>
        </w:rPr>
        <w:t>3</w:t>
      </w:r>
    </w:p>
    <w:p w14:paraId="296A6379" w14:textId="77777777" w:rsidR="005024E1" w:rsidRPr="00C30A6A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C30A6A">
        <w:rPr>
          <w:rFonts w:ascii="Arial" w:hAnsi="Arial" w:cs="Arial"/>
          <w:b/>
          <w:sz w:val="18"/>
          <w:szCs w:val="18"/>
        </w:rPr>
        <w:t>Nazwa i adres WYKONAWCY</w:t>
      </w:r>
      <w:r w:rsidR="005024E1" w:rsidRPr="00C30A6A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6E67D370" w14:textId="77777777" w:rsidR="00481EB5" w:rsidRPr="00C30A6A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00844C18" w:rsidR="00221437" w:rsidRPr="00C30A6A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0A6A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C30A6A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C30A6A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C30A6A">
        <w:rPr>
          <w:rFonts w:ascii="Arial" w:hAnsi="Arial" w:cs="Arial"/>
          <w:color w:val="auto"/>
          <w:sz w:val="18"/>
          <w:szCs w:val="18"/>
        </w:rPr>
        <w:t>….</w:t>
      </w:r>
      <w:r w:rsidRPr="00C30A6A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C30A6A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C30A6A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C30A6A">
        <w:rPr>
          <w:rFonts w:ascii="Arial" w:hAnsi="Arial" w:cs="Arial"/>
          <w:color w:val="auto"/>
          <w:sz w:val="18"/>
          <w:szCs w:val="18"/>
        </w:rPr>
        <w:t>.</w:t>
      </w:r>
      <w:r w:rsidRPr="00C30A6A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proofErr w:type="spellStart"/>
      <w:r w:rsidRPr="00284B2E">
        <w:rPr>
          <w:rFonts w:ascii="Arial" w:hAnsi="Arial" w:cs="Arial"/>
          <w:color w:val="auto"/>
          <w:sz w:val="18"/>
          <w:szCs w:val="18"/>
        </w:rPr>
        <w:t>tel</w:t>
      </w:r>
      <w:proofErr w:type="spellEnd"/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5C06C177" w14:textId="77777777" w:rsidR="00A63873" w:rsidRDefault="00A63873" w:rsidP="00A45B2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001F048" w14:textId="407823EB" w:rsidR="00A45B23" w:rsidRDefault="00A45B23" w:rsidP="00A45B2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4E74CDA" w14:textId="288AB114" w:rsidR="00A45B23" w:rsidRDefault="00A45B23" w:rsidP="00F40A11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121EBC">
        <w:rPr>
          <w:rFonts w:ascii="Arial" w:hAnsi="Arial" w:cs="Arial"/>
          <w:sz w:val="18"/>
          <w:szCs w:val="18"/>
        </w:rPr>
        <w:t xml:space="preserve">Niniejszym składam/y ofertę w postępowaniu o udzielenie zamówienia publicznego na zadanie </w:t>
      </w:r>
      <w:proofErr w:type="spellStart"/>
      <w:r w:rsidRPr="00121EBC">
        <w:rPr>
          <w:rFonts w:ascii="Arial" w:hAnsi="Arial" w:cs="Arial"/>
          <w:sz w:val="18"/>
          <w:szCs w:val="18"/>
        </w:rPr>
        <w:t>pn</w:t>
      </w:r>
      <w:proofErr w:type="spellEnd"/>
      <w:r w:rsidRPr="00D45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r w:rsidRPr="00C30A6A">
        <w:rPr>
          <w:rFonts w:ascii="Arial" w:hAnsi="Arial" w:cs="Arial"/>
          <w:b/>
          <w:bCs/>
          <w:sz w:val="18"/>
          <w:szCs w:val="18"/>
        </w:rPr>
        <w:t xml:space="preserve">UNICEF EDUCATION - 5.2. Podniesienie jakości świadczonych usług oraz wsparcia psychologicznego - utworzenie Centrów Pomocy Dziecku i Rodzinie” - </w:t>
      </w:r>
      <w:r w:rsidR="00A63873" w:rsidRPr="00A63873">
        <w:rPr>
          <w:rFonts w:ascii="Arial" w:hAnsi="Arial" w:cs="Arial"/>
          <w:b/>
          <w:bCs/>
          <w:sz w:val="18"/>
          <w:szCs w:val="18"/>
        </w:rPr>
        <w:t>zakup wyposażenia (p</w:t>
      </w:r>
      <w:r w:rsidR="00A63873" w:rsidRPr="00A63873">
        <w:rPr>
          <w:rFonts w:ascii="Arial" w:hAnsi="Arial" w:cs="Arial"/>
          <w:b/>
          <w:sz w:val="18"/>
          <w:szCs w:val="18"/>
        </w:rPr>
        <w:t>odłoga interaktywna, kolumny aktywne, listwy przepięciowe)</w:t>
      </w:r>
      <w:r w:rsidRPr="00A63873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>”</w:t>
      </w:r>
      <w:r w:rsidRPr="008668C0">
        <w:rPr>
          <w:rFonts w:ascii="Arial" w:hAnsi="Arial" w:cs="Arial"/>
          <w:sz w:val="18"/>
          <w:szCs w:val="18"/>
        </w:rPr>
        <w:t>.</w:t>
      </w:r>
    </w:p>
    <w:p w14:paraId="587C1F03" w14:textId="77777777" w:rsidR="00A45B23" w:rsidRDefault="00A45B23" w:rsidP="00F40A11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E873F8">
        <w:rPr>
          <w:rFonts w:ascii="Arial" w:hAnsi="Arial" w:cs="Arial"/>
          <w:sz w:val="18"/>
          <w:szCs w:val="18"/>
        </w:rPr>
        <w:t>Oferuję/</w:t>
      </w:r>
      <w:proofErr w:type="spellStart"/>
      <w:r w:rsidRPr="00E873F8">
        <w:rPr>
          <w:rFonts w:ascii="Arial" w:hAnsi="Arial" w:cs="Arial"/>
          <w:sz w:val="18"/>
          <w:szCs w:val="18"/>
        </w:rPr>
        <w:t>emy</w:t>
      </w:r>
      <w:proofErr w:type="spellEnd"/>
      <w:r w:rsidRPr="00E873F8">
        <w:rPr>
          <w:rFonts w:ascii="Arial" w:hAnsi="Arial" w:cs="Arial"/>
          <w:sz w:val="18"/>
          <w:szCs w:val="18"/>
        </w:rPr>
        <w:t xml:space="preserve"> wykonanie przedmiotu zamówienia zgodnie z wymaganiami określonymi w SWZ, obliczone na podstawie zakładanego zakresu rzeczowego za wynagrodzeniem ryczałtowym, które nie przekroczy kwoty wykonania zamówienia</w:t>
      </w:r>
      <w:r>
        <w:rPr>
          <w:rFonts w:ascii="Arial" w:hAnsi="Arial" w:cs="Arial"/>
          <w:sz w:val="18"/>
          <w:szCs w:val="18"/>
        </w:rPr>
        <w:t>:</w:t>
      </w:r>
    </w:p>
    <w:p w14:paraId="2CBE8B6F" w14:textId="77777777" w:rsidR="00A45B23" w:rsidRDefault="00A45B23" w:rsidP="00A45B23">
      <w:pPr>
        <w:suppressAutoHyphens/>
        <w:spacing w:before="12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409"/>
        <w:gridCol w:w="1306"/>
        <w:gridCol w:w="797"/>
        <w:gridCol w:w="1174"/>
        <w:gridCol w:w="837"/>
        <w:gridCol w:w="1174"/>
        <w:gridCol w:w="1172"/>
      </w:tblGrid>
      <w:tr w:rsidR="00A45B23" w:rsidRPr="00F40A11" w14:paraId="64D5FF5C" w14:textId="77777777" w:rsidTr="00FE1924">
        <w:trPr>
          <w:trHeight w:val="567"/>
          <w:jc w:val="center"/>
        </w:trPr>
        <w:tc>
          <w:tcPr>
            <w:tcW w:w="315" w:type="pct"/>
            <w:vMerge w:val="restart"/>
            <w:shd w:val="clear" w:color="auto" w:fill="BFBFBF" w:themeFill="background1" w:themeFillShade="BF"/>
            <w:vAlign w:val="center"/>
          </w:tcPr>
          <w:p w14:paraId="24F7F6E5" w14:textId="77777777" w:rsidR="00A45B23" w:rsidRPr="00F40A11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40A11">
              <w:rPr>
                <w:rFonts w:ascii="Arial" w:hAnsi="Arial" w:cs="Arial"/>
                <w:b/>
                <w:sz w:val="16"/>
                <w:szCs w:val="18"/>
              </w:rPr>
              <w:t>Lp.</w:t>
            </w:r>
          </w:p>
        </w:tc>
        <w:tc>
          <w:tcPr>
            <w:tcW w:w="1272" w:type="pct"/>
            <w:shd w:val="clear" w:color="auto" w:fill="BFBFBF" w:themeFill="background1" w:themeFillShade="BF"/>
            <w:vAlign w:val="center"/>
          </w:tcPr>
          <w:p w14:paraId="57C7734D" w14:textId="77777777" w:rsidR="00A45B23" w:rsidRPr="00F40A11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40A11">
              <w:rPr>
                <w:rFonts w:ascii="Arial" w:hAnsi="Arial" w:cs="Arial"/>
                <w:b/>
                <w:sz w:val="16"/>
                <w:szCs w:val="18"/>
              </w:rPr>
              <w:t>Opis przedmiotu zamówienia</w:t>
            </w:r>
          </w:p>
        </w:tc>
        <w:tc>
          <w:tcPr>
            <w:tcW w:w="690" w:type="pct"/>
            <w:shd w:val="clear" w:color="auto" w:fill="BFBFBF" w:themeFill="background1" w:themeFillShade="BF"/>
            <w:vAlign w:val="center"/>
          </w:tcPr>
          <w:p w14:paraId="199F2F16" w14:textId="77777777" w:rsidR="00A45B23" w:rsidRPr="00F40A11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40A11">
              <w:rPr>
                <w:rFonts w:ascii="Arial" w:hAnsi="Arial" w:cs="Arial"/>
                <w:b/>
                <w:sz w:val="16"/>
                <w:szCs w:val="18"/>
              </w:rPr>
              <w:t>Cena jednostkowa netto</w:t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0ADE17DE" w14:textId="77777777" w:rsidR="00A45B23" w:rsidRPr="00F40A11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40A11">
              <w:rPr>
                <w:rFonts w:ascii="Arial" w:hAnsi="Arial" w:cs="Arial"/>
                <w:b/>
                <w:sz w:val="16"/>
                <w:szCs w:val="18"/>
              </w:rPr>
              <w:t xml:space="preserve">Ilość 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05464DF5" w14:textId="77777777" w:rsidR="00A45B23" w:rsidRPr="00F40A11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40A11">
              <w:rPr>
                <w:rFonts w:ascii="Arial" w:hAnsi="Arial" w:cs="Arial"/>
                <w:b/>
                <w:sz w:val="16"/>
                <w:szCs w:val="18"/>
              </w:rPr>
              <w:t xml:space="preserve">Wartość  netto (kolumna 2x kolumna 3) </w:t>
            </w:r>
          </w:p>
        </w:tc>
        <w:tc>
          <w:tcPr>
            <w:tcW w:w="442" w:type="pct"/>
            <w:shd w:val="clear" w:color="auto" w:fill="BFBFBF" w:themeFill="background1" w:themeFillShade="BF"/>
            <w:vAlign w:val="center"/>
          </w:tcPr>
          <w:p w14:paraId="75296D38" w14:textId="77777777" w:rsidR="00A45B23" w:rsidRPr="00F40A11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40A11">
              <w:rPr>
                <w:rFonts w:ascii="Arial" w:hAnsi="Arial" w:cs="Arial"/>
                <w:b/>
                <w:sz w:val="16"/>
                <w:szCs w:val="18"/>
              </w:rPr>
              <w:t>Stawka VAT w %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514FE68B" w14:textId="77777777" w:rsidR="00A45B23" w:rsidRPr="00F40A11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40A11">
              <w:rPr>
                <w:rFonts w:ascii="Arial" w:hAnsi="Arial" w:cs="Arial"/>
                <w:b/>
                <w:sz w:val="16"/>
                <w:szCs w:val="18"/>
              </w:rPr>
              <w:t>Kwota podatku VAT</w:t>
            </w: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14:paraId="014C3D3D" w14:textId="77777777" w:rsidR="00A45B23" w:rsidRPr="00F40A11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40A11">
              <w:rPr>
                <w:rFonts w:ascii="Arial" w:hAnsi="Arial" w:cs="Arial"/>
                <w:b/>
                <w:sz w:val="16"/>
                <w:szCs w:val="18"/>
              </w:rPr>
              <w:t>Wartość brutto</w:t>
            </w:r>
          </w:p>
        </w:tc>
      </w:tr>
      <w:tr w:rsidR="00A45B23" w:rsidRPr="00A246A2" w14:paraId="07222E1C" w14:textId="77777777" w:rsidTr="00FE1924">
        <w:trPr>
          <w:trHeight w:val="249"/>
          <w:jc w:val="center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00B26117" w14:textId="77777777" w:rsidR="00A45B23" w:rsidRPr="00A246A2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2" w:type="pct"/>
            <w:shd w:val="clear" w:color="auto" w:fill="BFBFBF" w:themeFill="background1" w:themeFillShade="BF"/>
            <w:vAlign w:val="center"/>
          </w:tcPr>
          <w:p w14:paraId="5643672D" w14:textId="77777777" w:rsidR="00A45B23" w:rsidRPr="00F40A11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21"/>
              </w:rPr>
            </w:pPr>
            <w:r w:rsidRPr="00F40A11">
              <w:rPr>
                <w:rFonts w:ascii="Arial" w:hAnsi="Arial" w:cs="Arial"/>
                <w:sz w:val="14"/>
                <w:szCs w:val="21"/>
              </w:rPr>
              <w:t>1</w:t>
            </w:r>
          </w:p>
        </w:tc>
        <w:tc>
          <w:tcPr>
            <w:tcW w:w="690" w:type="pct"/>
            <w:shd w:val="clear" w:color="auto" w:fill="BFBFBF" w:themeFill="background1" w:themeFillShade="BF"/>
            <w:vAlign w:val="center"/>
          </w:tcPr>
          <w:p w14:paraId="72DA0F8C" w14:textId="77777777" w:rsidR="00A45B23" w:rsidRPr="00F40A11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21"/>
              </w:rPr>
            </w:pPr>
            <w:r w:rsidRPr="00F40A11">
              <w:rPr>
                <w:rFonts w:ascii="Arial" w:hAnsi="Arial" w:cs="Arial"/>
                <w:sz w:val="14"/>
                <w:szCs w:val="21"/>
              </w:rPr>
              <w:t>2</w:t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3293703C" w14:textId="77777777" w:rsidR="00A45B23" w:rsidRPr="00F40A11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21"/>
              </w:rPr>
            </w:pPr>
            <w:r w:rsidRPr="00F40A11">
              <w:rPr>
                <w:rFonts w:ascii="Arial" w:hAnsi="Arial" w:cs="Arial"/>
                <w:sz w:val="14"/>
                <w:szCs w:val="21"/>
              </w:rPr>
              <w:t>3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5D4589BC" w14:textId="77777777" w:rsidR="00A45B23" w:rsidRPr="00F40A11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21"/>
              </w:rPr>
            </w:pPr>
            <w:r w:rsidRPr="00F40A11">
              <w:rPr>
                <w:rFonts w:ascii="Arial" w:hAnsi="Arial" w:cs="Arial"/>
                <w:sz w:val="14"/>
                <w:szCs w:val="21"/>
              </w:rPr>
              <w:t>4</w:t>
            </w:r>
          </w:p>
        </w:tc>
        <w:tc>
          <w:tcPr>
            <w:tcW w:w="442" w:type="pct"/>
            <w:shd w:val="clear" w:color="auto" w:fill="BFBFBF" w:themeFill="background1" w:themeFillShade="BF"/>
            <w:vAlign w:val="center"/>
          </w:tcPr>
          <w:p w14:paraId="4FC1C644" w14:textId="77777777" w:rsidR="00A45B23" w:rsidRPr="00F40A11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21"/>
              </w:rPr>
            </w:pPr>
            <w:r w:rsidRPr="00F40A11">
              <w:rPr>
                <w:rFonts w:ascii="Arial" w:hAnsi="Arial" w:cs="Arial"/>
                <w:sz w:val="14"/>
                <w:szCs w:val="21"/>
              </w:rPr>
              <w:t>5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57DFF7CB" w14:textId="77777777" w:rsidR="00A45B23" w:rsidRPr="00F40A11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21"/>
              </w:rPr>
            </w:pPr>
            <w:r w:rsidRPr="00F40A11">
              <w:rPr>
                <w:rFonts w:ascii="Arial" w:hAnsi="Arial" w:cs="Arial"/>
                <w:sz w:val="14"/>
                <w:szCs w:val="21"/>
              </w:rPr>
              <w:t>6</w:t>
            </w: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14:paraId="4631FF76" w14:textId="77777777" w:rsidR="00A45B23" w:rsidRPr="00F40A11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4"/>
                <w:szCs w:val="21"/>
              </w:rPr>
            </w:pPr>
            <w:r w:rsidRPr="00F40A11">
              <w:rPr>
                <w:rFonts w:ascii="Arial" w:hAnsi="Arial" w:cs="Arial"/>
                <w:sz w:val="14"/>
                <w:szCs w:val="21"/>
              </w:rPr>
              <w:t>7</w:t>
            </w:r>
          </w:p>
        </w:tc>
      </w:tr>
      <w:tr w:rsidR="00A45B23" w:rsidRPr="00A246A2" w14:paraId="64C1B344" w14:textId="77777777" w:rsidTr="00FE1924">
        <w:tblPrEx>
          <w:jc w:val="left"/>
        </w:tblPrEx>
        <w:trPr>
          <w:trHeight w:val="714"/>
        </w:trPr>
        <w:tc>
          <w:tcPr>
            <w:tcW w:w="315" w:type="pct"/>
            <w:shd w:val="clear" w:color="auto" w:fill="BFBFBF" w:themeFill="background1" w:themeFillShade="BF"/>
            <w:vAlign w:val="center"/>
          </w:tcPr>
          <w:p w14:paraId="454F8C4A" w14:textId="77777777" w:rsidR="00A45B23" w:rsidRPr="00A246A2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246A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2" w:type="pct"/>
            <w:shd w:val="clear" w:color="auto" w:fill="BFBFBF" w:themeFill="background1" w:themeFillShade="BF"/>
            <w:vAlign w:val="center"/>
          </w:tcPr>
          <w:p w14:paraId="17C5BB7E" w14:textId="13528146" w:rsidR="00A45B23" w:rsidRPr="00A246A2" w:rsidRDefault="00A45B23" w:rsidP="00FE1924">
            <w:pPr>
              <w:suppressAutoHyphens/>
              <w:spacing w:before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A45B23">
              <w:rPr>
                <w:rFonts w:ascii="Arial" w:hAnsi="Arial" w:cs="Arial"/>
                <w:sz w:val="21"/>
                <w:szCs w:val="21"/>
              </w:rPr>
              <w:t>Aktywna kolumna głośnikowa 12</w:t>
            </w:r>
          </w:p>
        </w:tc>
        <w:tc>
          <w:tcPr>
            <w:tcW w:w="690" w:type="pct"/>
          </w:tcPr>
          <w:p w14:paraId="17B684A0" w14:textId="77777777" w:rsidR="00A45B23" w:rsidRPr="00A246A2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500ABC46" w14:textId="77777777" w:rsidR="00A45B23" w:rsidRPr="00A246A2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 sztuki</w:t>
            </w:r>
          </w:p>
        </w:tc>
        <w:tc>
          <w:tcPr>
            <w:tcW w:w="620" w:type="pct"/>
            <w:vAlign w:val="center"/>
          </w:tcPr>
          <w:p w14:paraId="46E5B494" w14:textId="77777777" w:rsidR="00A45B23" w:rsidRPr="00A246A2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754D61DC" w14:textId="46A6B72F" w:rsidR="00A45B23" w:rsidRPr="00A246A2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  <w:r w:rsidRPr="00A246A2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620" w:type="pct"/>
          </w:tcPr>
          <w:p w14:paraId="34B03BCB" w14:textId="77777777" w:rsidR="00A45B23" w:rsidRPr="00A246A2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9" w:type="pct"/>
          </w:tcPr>
          <w:p w14:paraId="67F2B2C9" w14:textId="77777777" w:rsidR="00A45B23" w:rsidRPr="00A246A2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3873" w:rsidRPr="00A246A2" w14:paraId="3A70A0D8" w14:textId="77777777" w:rsidTr="00FE1924">
        <w:tblPrEx>
          <w:jc w:val="left"/>
        </w:tblPrEx>
        <w:trPr>
          <w:trHeight w:val="714"/>
        </w:trPr>
        <w:tc>
          <w:tcPr>
            <w:tcW w:w="315" w:type="pct"/>
            <w:shd w:val="clear" w:color="auto" w:fill="BFBFBF" w:themeFill="background1" w:themeFillShade="BF"/>
            <w:vAlign w:val="center"/>
          </w:tcPr>
          <w:p w14:paraId="6C9FCF3A" w14:textId="1BE1B992" w:rsidR="00A63873" w:rsidRDefault="00A63873" w:rsidP="00A6387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2" w:type="pct"/>
            <w:shd w:val="clear" w:color="auto" w:fill="BFBFBF" w:themeFill="background1" w:themeFillShade="BF"/>
            <w:vAlign w:val="center"/>
          </w:tcPr>
          <w:p w14:paraId="3D98CE63" w14:textId="77777777" w:rsidR="00A63873" w:rsidRPr="00A45B23" w:rsidRDefault="00A63873" w:rsidP="00A63873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A45B23">
              <w:rPr>
                <w:rFonts w:ascii="Arial" w:hAnsi="Arial" w:cs="Arial"/>
                <w:color w:val="auto"/>
                <w:sz w:val="21"/>
                <w:szCs w:val="21"/>
              </w:rPr>
              <w:t>Interaktywna podłoga</w:t>
            </w:r>
          </w:p>
          <w:p w14:paraId="2A327638" w14:textId="77777777" w:rsidR="00A63873" w:rsidRPr="00A45B23" w:rsidRDefault="00A63873" w:rsidP="00A63873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A45B23">
              <w:rPr>
                <w:rFonts w:ascii="Arial" w:hAnsi="Arial" w:cs="Arial"/>
                <w:color w:val="auto"/>
                <w:sz w:val="21"/>
                <w:szCs w:val="21"/>
              </w:rPr>
              <w:t>Zestaw mobilny</w:t>
            </w:r>
          </w:p>
          <w:p w14:paraId="49DDE3E6" w14:textId="77777777" w:rsidR="00A63873" w:rsidRPr="00A45B23" w:rsidRDefault="00A63873" w:rsidP="00A63873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90" w:type="pct"/>
          </w:tcPr>
          <w:p w14:paraId="607CC3E5" w14:textId="77777777" w:rsidR="00A63873" w:rsidRPr="00A246A2" w:rsidRDefault="00A63873" w:rsidP="00A6387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2D742420" w14:textId="6CEE1C68" w:rsidR="00A63873" w:rsidRDefault="00A63873" w:rsidP="00A6387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 sztuka</w:t>
            </w:r>
          </w:p>
        </w:tc>
        <w:tc>
          <w:tcPr>
            <w:tcW w:w="620" w:type="pct"/>
            <w:vAlign w:val="center"/>
          </w:tcPr>
          <w:p w14:paraId="5B9AA3BC" w14:textId="77777777" w:rsidR="00A63873" w:rsidRPr="00A246A2" w:rsidRDefault="00A63873" w:rsidP="00A6387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56884168" w14:textId="05C4A85D" w:rsidR="00A63873" w:rsidRDefault="00A63873" w:rsidP="00A6387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  <w:r w:rsidRPr="00A246A2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620" w:type="pct"/>
          </w:tcPr>
          <w:p w14:paraId="44421204" w14:textId="77777777" w:rsidR="00A63873" w:rsidRPr="00A246A2" w:rsidRDefault="00A63873" w:rsidP="00A6387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9" w:type="pct"/>
          </w:tcPr>
          <w:p w14:paraId="35B9F820" w14:textId="77777777" w:rsidR="00A63873" w:rsidRPr="00A246A2" w:rsidRDefault="00A63873" w:rsidP="00A6387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3873" w:rsidRPr="00A246A2" w14:paraId="26F826CC" w14:textId="77777777" w:rsidTr="00FE1924">
        <w:tblPrEx>
          <w:jc w:val="left"/>
        </w:tblPrEx>
        <w:trPr>
          <w:trHeight w:val="714"/>
        </w:trPr>
        <w:tc>
          <w:tcPr>
            <w:tcW w:w="315" w:type="pct"/>
            <w:shd w:val="clear" w:color="auto" w:fill="BFBFBF" w:themeFill="background1" w:themeFillShade="BF"/>
            <w:vAlign w:val="center"/>
          </w:tcPr>
          <w:p w14:paraId="5BAAC0AF" w14:textId="4F474175" w:rsidR="00A63873" w:rsidRDefault="00A6387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272" w:type="pct"/>
            <w:shd w:val="clear" w:color="auto" w:fill="BFBFBF" w:themeFill="background1" w:themeFillShade="BF"/>
            <w:vAlign w:val="center"/>
          </w:tcPr>
          <w:p w14:paraId="40AED2BD" w14:textId="5095EA7F" w:rsidR="00A63873" w:rsidRPr="00A45B23" w:rsidRDefault="00A63873" w:rsidP="00A45B23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Style w:val="Teksttreci"/>
                <w:rFonts w:ascii="Arial" w:hAnsi="Arial" w:cs="Arial"/>
                <w:color w:val="auto"/>
                <w:sz w:val="20"/>
                <w:shd w:val="clear" w:color="auto" w:fill="auto"/>
              </w:rPr>
              <w:t>Listwa przepięciowa 1,5m</w:t>
            </w:r>
          </w:p>
        </w:tc>
        <w:tc>
          <w:tcPr>
            <w:tcW w:w="690" w:type="pct"/>
          </w:tcPr>
          <w:p w14:paraId="0DD77C59" w14:textId="77777777" w:rsidR="00A63873" w:rsidRPr="00A246A2" w:rsidRDefault="00A6387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1ECA1416" w14:textId="5F445A85" w:rsidR="00A63873" w:rsidRDefault="00A63873" w:rsidP="00A45B2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 sztuk</w:t>
            </w:r>
          </w:p>
        </w:tc>
        <w:tc>
          <w:tcPr>
            <w:tcW w:w="620" w:type="pct"/>
            <w:vAlign w:val="center"/>
          </w:tcPr>
          <w:p w14:paraId="49715AD8" w14:textId="77777777" w:rsidR="00A63873" w:rsidRPr="00A246A2" w:rsidRDefault="00A6387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1CB6FBEB" w14:textId="4F351053" w:rsidR="00A63873" w:rsidRDefault="00A63873" w:rsidP="00A6387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  <w:r w:rsidRPr="00A246A2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620" w:type="pct"/>
          </w:tcPr>
          <w:p w14:paraId="32EB2BFB" w14:textId="77777777" w:rsidR="00A63873" w:rsidRPr="00A246A2" w:rsidRDefault="00A6387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9" w:type="pct"/>
          </w:tcPr>
          <w:p w14:paraId="03030C36" w14:textId="77777777" w:rsidR="00A63873" w:rsidRPr="00A246A2" w:rsidRDefault="00A6387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45B23" w:rsidRPr="00A246A2" w14:paraId="341B14F4" w14:textId="77777777" w:rsidTr="00FE1924">
        <w:tblPrEx>
          <w:jc w:val="left"/>
        </w:tblPrEx>
        <w:trPr>
          <w:trHeight w:val="714"/>
        </w:trPr>
        <w:tc>
          <w:tcPr>
            <w:tcW w:w="315" w:type="pct"/>
            <w:shd w:val="clear" w:color="auto" w:fill="BFBFBF" w:themeFill="background1" w:themeFillShade="BF"/>
            <w:vAlign w:val="center"/>
          </w:tcPr>
          <w:p w14:paraId="76072745" w14:textId="789AC5C1" w:rsidR="00A45B23" w:rsidRPr="00A246A2" w:rsidRDefault="00A6387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272" w:type="pct"/>
            <w:shd w:val="clear" w:color="auto" w:fill="BFBFBF" w:themeFill="background1" w:themeFillShade="BF"/>
            <w:vAlign w:val="center"/>
          </w:tcPr>
          <w:p w14:paraId="0B7A6DAB" w14:textId="60E1CCD6" w:rsidR="00A45B23" w:rsidRPr="00A45B23" w:rsidRDefault="00A63873" w:rsidP="00A63873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Style w:val="Teksttreci"/>
                <w:rFonts w:ascii="Arial" w:hAnsi="Arial" w:cs="Arial"/>
                <w:color w:val="auto"/>
                <w:sz w:val="20"/>
                <w:shd w:val="clear" w:color="auto" w:fill="auto"/>
              </w:rPr>
              <w:t>Listwa przepięciowa 2-3m</w:t>
            </w:r>
            <w:r w:rsidRPr="00A45B23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90" w:type="pct"/>
          </w:tcPr>
          <w:p w14:paraId="72CDE64D" w14:textId="77777777" w:rsidR="00A45B23" w:rsidRPr="00A246A2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6009061E" w14:textId="2ADE43EC" w:rsidR="00A45B23" w:rsidRDefault="00A45B23" w:rsidP="00A63873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 w:rsidR="00A63873"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 xml:space="preserve"> sztuk</w:t>
            </w:r>
          </w:p>
        </w:tc>
        <w:tc>
          <w:tcPr>
            <w:tcW w:w="620" w:type="pct"/>
            <w:vAlign w:val="center"/>
          </w:tcPr>
          <w:p w14:paraId="553C8756" w14:textId="77777777" w:rsidR="00A45B23" w:rsidRPr="00A246A2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0E20D14D" w14:textId="77777777" w:rsidR="00A45B23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  <w:r w:rsidRPr="00A246A2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620" w:type="pct"/>
          </w:tcPr>
          <w:p w14:paraId="1C0A2F65" w14:textId="77777777" w:rsidR="00A45B23" w:rsidRPr="00A246A2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9" w:type="pct"/>
          </w:tcPr>
          <w:p w14:paraId="4DC906EA" w14:textId="77777777" w:rsidR="00A45B23" w:rsidRPr="00A246A2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45B23" w:rsidRPr="00A246A2" w14:paraId="15E96700" w14:textId="77777777" w:rsidTr="00FE1924">
        <w:tblPrEx>
          <w:jc w:val="left"/>
        </w:tblPrEx>
        <w:trPr>
          <w:trHeight w:val="714"/>
        </w:trPr>
        <w:tc>
          <w:tcPr>
            <w:tcW w:w="315" w:type="pct"/>
            <w:shd w:val="clear" w:color="auto" w:fill="BFBFBF" w:themeFill="background1" w:themeFillShade="BF"/>
            <w:vAlign w:val="center"/>
          </w:tcPr>
          <w:p w14:paraId="062EAD17" w14:textId="2E328A67" w:rsidR="00A45B23" w:rsidRPr="00A246A2" w:rsidRDefault="00A6387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383" w:type="pct"/>
            <w:gridSpan w:val="3"/>
            <w:tcBorders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47B2ED5F" w14:textId="77777777" w:rsidR="00A45B23" w:rsidRPr="00A246A2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6A2">
              <w:rPr>
                <w:rFonts w:ascii="Arial" w:hAnsi="Arial" w:cs="Arial"/>
                <w:b/>
                <w:sz w:val="21"/>
                <w:szCs w:val="21"/>
              </w:rPr>
              <w:t>Cena ofertowa</w:t>
            </w:r>
          </w:p>
        </w:tc>
        <w:tc>
          <w:tcPr>
            <w:tcW w:w="62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649412F" w14:textId="77777777" w:rsidR="00A45B23" w:rsidRPr="00A246A2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33568297" w14:textId="77777777" w:rsidR="00A45B23" w:rsidRPr="00A246A2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X</w:t>
            </w:r>
          </w:p>
        </w:tc>
        <w:tc>
          <w:tcPr>
            <w:tcW w:w="62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8DC9E85" w14:textId="77777777" w:rsidR="00A45B23" w:rsidRPr="00A246A2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1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2BA089D" w14:textId="77777777" w:rsidR="00A45B23" w:rsidRPr="00A246A2" w:rsidRDefault="00A45B23" w:rsidP="00FE192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3621170F" w14:textId="77777777" w:rsidR="00A45B23" w:rsidRPr="00A04ACF" w:rsidRDefault="00A45B23" w:rsidP="00F21085">
      <w:pPr>
        <w:shd w:val="clear" w:color="auto" w:fill="FFFFFF"/>
        <w:suppressAutoHyphens/>
        <w:autoSpaceDE w:val="0"/>
        <w:autoSpaceDN w:val="0"/>
        <w:spacing w:before="120"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866FB5">
        <w:rPr>
          <w:rFonts w:ascii="Arial" w:hAnsi="Arial" w:cs="Arial"/>
        </w:rPr>
        <w:lastRenderedPageBreak/>
        <w:t xml:space="preserve">Powyższe wartości zawierają wszystkie koszty związane z realizacją zamówienia zgodnie z opisem przedmiotu zamówienia. </w:t>
      </w:r>
    </w:p>
    <w:p w14:paraId="2E7E6CCC" w14:textId="77777777" w:rsidR="00A45B23" w:rsidRDefault="00A45B23" w:rsidP="00A45B23">
      <w:pPr>
        <w:numPr>
          <w:ilvl w:val="0"/>
          <w:numId w:val="6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5F73F4">
        <w:rPr>
          <w:rFonts w:ascii="Arial" w:hAnsi="Arial" w:cs="Arial"/>
          <w:b/>
          <w:sz w:val="18"/>
          <w:szCs w:val="18"/>
        </w:rPr>
        <w:t xml:space="preserve">Deklaruję wysokość kary umownej za każdy rozpoczęty dzień </w:t>
      </w:r>
      <w:r>
        <w:rPr>
          <w:rFonts w:ascii="Arial" w:hAnsi="Arial" w:cs="Arial"/>
          <w:b/>
          <w:sz w:val="18"/>
          <w:szCs w:val="18"/>
        </w:rPr>
        <w:t>zwłoki</w:t>
      </w:r>
      <w:r w:rsidRPr="005F73F4">
        <w:rPr>
          <w:rFonts w:ascii="Arial" w:hAnsi="Arial" w:cs="Arial"/>
          <w:b/>
          <w:sz w:val="18"/>
          <w:szCs w:val="18"/>
        </w:rPr>
        <w:t xml:space="preserve"> w wykonaniu przedmiotu umowy:</w:t>
      </w: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576"/>
        <w:gridCol w:w="3543"/>
      </w:tblGrid>
      <w:tr w:rsidR="00A45B23" w:rsidRPr="00031CA2" w14:paraId="7DC6E435" w14:textId="77777777" w:rsidTr="00FE1924">
        <w:trPr>
          <w:trHeight w:val="81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4320997D" w14:textId="77777777" w:rsidR="00A45B23" w:rsidRPr="00031CA2" w:rsidRDefault="00A45B23" w:rsidP="00FE1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5576" w:type="dxa"/>
            <w:shd w:val="clear" w:color="auto" w:fill="D9D9D9" w:themeFill="background1" w:themeFillShade="D9"/>
            <w:vAlign w:val="center"/>
            <w:hideMark/>
          </w:tcPr>
          <w:p w14:paraId="54AD1FE8" w14:textId="77777777" w:rsidR="00A45B23" w:rsidRPr="00031CA2" w:rsidRDefault="00A45B23" w:rsidP="00FE19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Deklarowana wysokość kary umownej za każdy rozpoczęty dzień opóźnienia w wykonaniu przedmiotu umowy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  <w:hideMark/>
          </w:tcPr>
          <w:p w14:paraId="10ADFCC6" w14:textId="77777777" w:rsidR="00A45B23" w:rsidRPr="00031CA2" w:rsidRDefault="00A45B23" w:rsidP="00FE19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Wykonawcy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zaznaczyć „X” w wierszu odpowiadającym deklarowanemu okresowi gwarancji)</w:t>
            </w:r>
          </w:p>
        </w:tc>
      </w:tr>
      <w:tr w:rsidR="00A45B23" w:rsidRPr="00031CA2" w14:paraId="26062550" w14:textId="77777777" w:rsidTr="00FE1924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522DD2DE" w14:textId="77777777" w:rsidR="00A45B23" w:rsidRPr="00031CA2" w:rsidRDefault="00A45B23" w:rsidP="00FE19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576" w:type="dxa"/>
            <w:shd w:val="clear" w:color="auto" w:fill="auto"/>
            <w:noWrap/>
            <w:vAlign w:val="center"/>
            <w:hideMark/>
          </w:tcPr>
          <w:p w14:paraId="42FF742D" w14:textId="77777777" w:rsidR="00A45B23" w:rsidRDefault="00A45B23" w:rsidP="00FE19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D18C0E8" w14:textId="77777777" w:rsidR="00A45B23" w:rsidRDefault="00A45B23" w:rsidP="00FE19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0,1%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9AD66F7" w14:textId="77777777" w:rsidR="00A45B23" w:rsidRPr="00031CA2" w:rsidRDefault="00A45B23" w:rsidP="00FE19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2C53CDAD" w14:textId="77777777" w:rsidR="00A45B23" w:rsidRPr="00031CA2" w:rsidRDefault="00A45B23" w:rsidP="00FE19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5B23" w:rsidRPr="00031CA2" w14:paraId="10160A11" w14:textId="77777777" w:rsidTr="00FE1924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54D24222" w14:textId="77777777" w:rsidR="00A45B23" w:rsidRPr="00031CA2" w:rsidRDefault="00A45B23" w:rsidP="00FE19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576" w:type="dxa"/>
            <w:shd w:val="clear" w:color="auto" w:fill="auto"/>
            <w:noWrap/>
            <w:vAlign w:val="center"/>
            <w:hideMark/>
          </w:tcPr>
          <w:p w14:paraId="213FE48D" w14:textId="77777777" w:rsidR="00A45B23" w:rsidRDefault="00A45B23" w:rsidP="00FE19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B2FB2AA" w14:textId="77777777" w:rsidR="00A45B23" w:rsidRDefault="00A45B23" w:rsidP="00FE19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0,2%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5FE5FB7F" w14:textId="77777777" w:rsidR="00A45B23" w:rsidRPr="00031CA2" w:rsidRDefault="00A45B23" w:rsidP="00FE19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14EE2BE1" w14:textId="77777777" w:rsidR="00A45B23" w:rsidRPr="00031CA2" w:rsidRDefault="00A45B23" w:rsidP="00FE19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5B23" w:rsidRPr="00031CA2" w14:paraId="52B0374F" w14:textId="77777777" w:rsidTr="00FE1924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388CF1E9" w14:textId="77777777" w:rsidR="00A45B23" w:rsidRPr="00031CA2" w:rsidRDefault="00A45B23" w:rsidP="00FE19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576" w:type="dxa"/>
            <w:shd w:val="clear" w:color="auto" w:fill="auto"/>
            <w:noWrap/>
            <w:vAlign w:val="center"/>
            <w:hideMark/>
          </w:tcPr>
          <w:p w14:paraId="12295947" w14:textId="77777777" w:rsidR="00A45B23" w:rsidRDefault="00A45B23" w:rsidP="00FE19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752C645" w14:textId="77777777" w:rsidR="00A45B23" w:rsidRDefault="00A45B23" w:rsidP="00FE19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0,3%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D8D17DD" w14:textId="77777777" w:rsidR="00A45B23" w:rsidRPr="00031CA2" w:rsidRDefault="00A45B23" w:rsidP="00FE19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48D9481C" w14:textId="77777777" w:rsidR="00A45B23" w:rsidRPr="00031CA2" w:rsidRDefault="00A45B23" w:rsidP="00FE19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5B23" w:rsidRPr="00031CA2" w14:paraId="7A6A937B" w14:textId="77777777" w:rsidTr="00FE1924">
        <w:trPr>
          <w:trHeight w:val="300"/>
        </w:trPr>
        <w:tc>
          <w:tcPr>
            <w:tcW w:w="520" w:type="dxa"/>
            <w:tcBorders>
              <w:bottom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46A312" w14:textId="77777777" w:rsidR="00A45B23" w:rsidRPr="00031CA2" w:rsidRDefault="00A45B23" w:rsidP="00FE19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5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9EACD6C" w14:textId="77777777" w:rsidR="00A45B23" w:rsidRDefault="00A45B23" w:rsidP="00FE19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FD76095" w14:textId="77777777" w:rsidR="00A45B23" w:rsidRDefault="00A45B23" w:rsidP="00FE19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0,4%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74A0FE61" w14:textId="77777777" w:rsidR="00A45B23" w:rsidRPr="00031CA2" w:rsidRDefault="00A45B23" w:rsidP="00FE19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F4BCFAA" w14:textId="77777777" w:rsidR="00A45B23" w:rsidRPr="00031CA2" w:rsidRDefault="00A45B23" w:rsidP="00FE19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5B23" w:rsidRPr="00031CA2" w14:paraId="4646467E" w14:textId="77777777" w:rsidTr="00FE1924">
        <w:trPr>
          <w:trHeight w:val="30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A8D702" w14:textId="77777777" w:rsidR="00A45B23" w:rsidRPr="00031CA2" w:rsidRDefault="00A45B23" w:rsidP="00FE19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94D5559" w14:textId="77777777" w:rsidR="00A45B23" w:rsidRDefault="00A45B23" w:rsidP="00FE19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6D00735" w14:textId="77777777" w:rsidR="00A45B23" w:rsidRDefault="00A45B23" w:rsidP="00FE19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0,5%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35B147DC" w14:textId="77777777" w:rsidR="00A45B23" w:rsidRPr="00031CA2" w:rsidRDefault="00A45B23" w:rsidP="00FE19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D1E80F6" w14:textId="77777777" w:rsidR="00A45B23" w:rsidRPr="00031CA2" w:rsidRDefault="00A45B23" w:rsidP="00FE19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110B239F" w14:textId="77777777" w:rsidR="00A45B23" w:rsidRPr="00D450FF" w:rsidRDefault="00A45B23" w:rsidP="00A45B23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>
        <w:rPr>
          <w:rFonts w:ascii="Arial" w:hAnsi="Arial" w:cs="Arial"/>
          <w:sz w:val="18"/>
          <w:szCs w:val="18"/>
        </w:rPr>
        <w:t>zgodnie z SWZ</w:t>
      </w:r>
      <w:r w:rsidRPr="00D450FF">
        <w:rPr>
          <w:rFonts w:ascii="Arial" w:hAnsi="Arial" w:cs="Arial"/>
          <w:sz w:val="18"/>
          <w:szCs w:val="18"/>
        </w:rPr>
        <w:t>.</w:t>
      </w:r>
      <w:r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7362480D" w14:textId="77777777" w:rsidR="00A45B23" w:rsidRPr="00284B2E" w:rsidRDefault="00A45B23" w:rsidP="00A45B23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1C730AE5" w14:textId="77777777" w:rsidR="00A45B23" w:rsidRPr="00284B2E" w:rsidRDefault="00A45B23" w:rsidP="00A45B23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Niniejszym oświadczam/y, że: </w:t>
      </w:r>
    </w:p>
    <w:p w14:paraId="0475A386" w14:textId="77777777" w:rsidR="00A45B23" w:rsidRPr="00284B2E" w:rsidRDefault="00A45B23" w:rsidP="00A45B23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00F053A" w14:textId="77777777" w:rsidR="00A45B23" w:rsidRPr="00284B2E" w:rsidRDefault="00A45B23" w:rsidP="00A45B23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4B4848BA" w14:textId="77777777" w:rsidR="00A45B23" w:rsidRPr="00284B2E" w:rsidRDefault="00A45B23" w:rsidP="00A45B23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2F1AEC6D" w14:textId="77777777" w:rsidR="00A45B23" w:rsidRPr="00284B2E" w:rsidRDefault="00A45B23" w:rsidP="00A45B23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projektowanymi postanowieniami umownymi załączonymi do SWZ, akceptujemy</w:t>
      </w:r>
      <w:r>
        <w:rPr>
          <w:rFonts w:ascii="Arial" w:hAnsi="Arial" w:cs="Arial"/>
          <w:sz w:val="18"/>
          <w:szCs w:val="18"/>
        </w:rPr>
        <w:t xml:space="preserve">     </w:t>
      </w:r>
      <w:r w:rsidRPr="00284B2E">
        <w:rPr>
          <w:rFonts w:ascii="Arial" w:hAnsi="Arial" w:cs="Arial"/>
          <w:sz w:val="18"/>
          <w:szCs w:val="18"/>
        </w:rPr>
        <w:t xml:space="preserve"> i przyjmujemy je bez zastrzeżeń;</w:t>
      </w:r>
    </w:p>
    <w:p w14:paraId="36ECD7CE" w14:textId="77777777" w:rsidR="00A45B23" w:rsidRPr="00284B2E" w:rsidRDefault="00A45B23" w:rsidP="00A45B23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71FDB3E" w14:textId="77777777" w:rsidR="00A45B23" w:rsidRPr="00284B2E" w:rsidRDefault="00A45B23" w:rsidP="00A45B23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zapoznaliśmy się z klauzulą informacyjną o przetwarzaniu danych osobowych zawartą </w:t>
      </w:r>
      <w:r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>w pkt. 23 SWZ;</w:t>
      </w:r>
    </w:p>
    <w:p w14:paraId="5C2AB875" w14:textId="77777777" w:rsidR="00A45B23" w:rsidRPr="00284B2E" w:rsidRDefault="00A45B23" w:rsidP="00A45B23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6DF33FA9" w14:textId="77777777" w:rsidR="00A45B23" w:rsidRPr="00284B2E" w:rsidRDefault="00A45B23" w:rsidP="00A45B23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>
        <w:rPr>
          <w:rFonts w:ascii="Arial" w:hAnsi="Arial" w:cs="Arial"/>
          <w:sz w:val="18"/>
          <w:szCs w:val="18"/>
        </w:rPr>
        <w:t xml:space="preserve">okres </w:t>
      </w:r>
      <w:r w:rsidRPr="00284B2E">
        <w:rPr>
          <w:rFonts w:ascii="Arial" w:hAnsi="Arial" w:cs="Arial"/>
          <w:sz w:val="18"/>
          <w:szCs w:val="18"/>
        </w:rPr>
        <w:t>wskazany w SWZ, licząc od dnia składania ofert;</w:t>
      </w:r>
    </w:p>
    <w:p w14:paraId="27DE2A76" w14:textId="77777777" w:rsidR="00A45B23" w:rsidRPr="00284B2E" w:rsidRDefault="00A45B23" w:rsidP="00A45B23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110FB248" w14:textId="77777777" w:rsidR="00A45B23" w:rsidRPr="00284B2E" w:rsidRDefault="00A45B23" w:rsidP="00A45B23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</w:t>
      </w:r>
      <w:r w:rsidRPr="00284B2E">
        <w:rPr>
          <w:rFonts w:ascii="Arial" w:hAnsi="Arial" w:cs="Arial"/>
          <w:sz w:val="18"/>
          <w:szCs w:val="18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22373D97" w14:textId="77777777" w:rsidR="00A45B23" w:rsidRPr="00284B2E" w:rsidRDefault="00A45B23" w:rsidP="00A45B23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3C427DA2" w14:textId="77777777" w:rsidR="00A45B23" w:rsidRPr="00284B2E" w:rsidRDefault="00A45B23" w:rsidP="00A45B23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nie polegam na zasobach innych podmiotów *</w:t>
      </w:r>
    </w:p>
    <w:p w14:paraId="5DDA7708" w14:textId="77777777" w:rsidR="00A45B23" w:rsidRDefault="00A45B23" w:rsidP="00A45B23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polegam na zasobach innych podmiotów*:</w:t>
      </w:r>
    </w:p>
    <w:p w14:paraId="4BA45712" w14:textId="77777777" w:rsidR="00A45B23" w:rsidRPr="00284B2E" w:rsidRDefault="00A45B23" w:rsidP="00A45B23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A45B23" w:rsidRPr="00284B2E" w14:paraId="59A25650" w14:textId="77777777" w:rsidTr="00FE1924">
        <w:tc>
          <w:tcPr>
            <w:tcW w:w="3993" w:type="dxa"/>
            <w:shd w:val="clear" w:color="auto" w:fill="DFDFDF"/>
            <w:vAlign w:val="center"/>
          </w:tcPr>
          <w:p w14:paraId="7AAD3191" w14:textId="77777777" w:rsidR="00A45B23" w:rsidRPr="00F40A11" w:rsidRDefault="00A45B23" w:rsidP="00FE192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40A11">
              <w:rPr>
                <w:rFonts w:ascii="Arial" w:hAnsi="Arial" w:cs="Arial"/>
                <w:b/>
                <w:sz w:val="16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61537452" w14:textId="77777777" w:rsidR="00A45B23" w:rsidRPr="00F40A11" w:rsidRDefault="00A45B23" w:rsidP="00FE192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40A11">
              <w:rPr>
                <w:rFonts w:ascii="Arial" w:hAnsi="Arial" w:cs="Arial"/>
                <w:b/>
                <w:sz w:val="16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A45B23" w:rsidRPr="00284B2E" w14:paraId="7A6ED17C" w14:textId="77777777" w:rsidTr="00FE1924">
        <w:tc>
          <w:tcPr>
            <w:tcW w:w="3993" w:type="dxa"/>
            <w:shd w:val="clear" w:color="auto" w:fill="auto"/>
          </w:tcPr>
          <w:p w14:paraId="43D623D0" w14:textId="77777777" w:rsidR="00A45B23" w:rsidRPr="00284B2E" w:rsidRDefault="00A45B23" w:rsidP="00FE1924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0928B9DC" w14:textId="77777777" w:rsidR="00A45B23" w:rsidRPr="00284B2E" w:rsidRDefault="00A45B23" w:rsidP="00FE1924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677477" w14:textId="77777777" w:rsidR="00A45B23" w:rsidRPr="008668C0" w:rsidRDefault="00A45B23" w:rsidP="00A45B23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lastRenderedPageBreak/>
        <w:t>(</w:t>
      </w:r>
      <w:r w:rsidRPr="008668C0">
        <w:rPr>
          <w:rFonts w:ascii="Arial" w:hAnsi="Arial" w:cs="Arial"/>
          <w:i/>
          <w:sz w:val="16"/>
          <w:szCs w:val="16"/>
        </w:rPr>
        <w:t>w przypadku nie wskazania</w:t>
      </w:r>
      <w:r w:rsidRPr="008668C0">
        <w:rPr>
          <w:rFonts w:ascii="Arial" w:hAnsi="Arial" w:cs="Arial"/>
          <w:sz w:val="16"/>
          <w:szCs w:val="16"/>
        </w:rPr>
        <w:t xml:space="preserve"> </w:t>
      </w:r>
      <w:r w:rsidRPr="008668C0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03EBBACC" w14:textId="77777777" w:rsidR="00A45B23" w:rsidRPr="00284B2E" w:rsidRDefault="00A45B23" w:rsidP="00A45B23">
      <w:pPr>
        <w:pStyle w:val="Akapitzlist"/>
        <w:rPr>
          <w:rFonts w:ascii="Arial" w:hAnsi="Arial" w:cs="Arial"/>
          <w:sz w:val="18"/>
          <w:szCs w:val="18"/>
        </w:rPr>
      </w:pPr>
    </w:p>
    <w:p w14:paraId="0569D51E" w14:textId="77777777" w:rsidR="00A45B23" w:rsidRPr="00284B2E" w:rsidRDefault="00A45B23" w:rsidP="00A45B23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48218B6E" w14:textId="77777777" w:rsidR="00A45B23" w:rsidRPr="00284B2E" w:rsidRDefault="00A45B23" w:rsidP="00A45B23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49EEE941" w14:textId="77777777" w:rsidR="00A45B23" w:rsidRPr="00284B2E" w:rsidRDefault="00A45B23" w:rsidP="00A45B23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zamierzam/y powierzyć podwykonawcom*. </w:t>
      </w:r>
    </w:p>
    <w:p w14:paraId="6D774AD6" w14:textId="77777777" w:rsidR="00A45B23" w:rsidRPr="00284B2E" w:rsidRDefault="00A45B23" w:rsidP="00A45B23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A45B23" w:rsidRPr="00284B2E" w14:paraId="75ADB007" w14:textId="77777777" w:rsidTr="00FE1924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147EE6FC" w14:textId="77777777" w:rsidR="00A45B23" w:rsidRPr="00284B2E" w:rsidRDefault="00A45B23" w:rsidP="00FE192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370131B" w14:textId="77777777" w:rsidR="00A45B23" w:rsidRPr="00284B2E" w:rsidRDefault="00A45B23" w:rsidP="00FE192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5D99F089" w14:textId="77777777" w:rsidR="00A45B23" w:rsidRPr="00284B2E" w:rsidRDefault="00A45B23" w:rsidP="00FE192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45B23" w:rsidRPr="00284B2E" w14:paraId="359692F9" w14:textId="77777777" w:rsidTr="00FE1924">
        <w:trPr>
          <w:trHeight w:val="375"/>
        </w:trPr>
        <w:tc>
          <w:tcPr>
            <w:tcW w:w="259" w:type="pct"/>
            <w:shd w:val="clear" w:color="auto" w:fill="auto"/>
          </w:tcPr>
          <w:p w14:paraId="2346EAD7" w14:textId="77777777" w:rsidR="00A45B23" w:rsidRPr="00284B2E" w:rsidRDefault="00A45B23" w:rsidP="00FE1924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2ABFBF7" w14:textId="77777777" w:rsidR="00A45B23" w:rsidRPr="00284B2E" w:rsidRDefault="00A45B23" w:rsidP="00FE1924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EE25F8" w14:textId="77777777" w:rsidR="00A45B23" w:rsidRPr="00284B2E" w:rsidRDefault="00A45B23" w:rsidP="00FE1924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338305" w14:textId="77777777" w:rsidR="00A45B23" w:rsidRPr="00284B2E" w:rsidRDefault="00A45B23" w:rsidP="00FE1924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2C362E2F" w14:textId="77777777" w:rsidR="00A45B23" w:rsidRPr="00284B2E" w:rsidRDefault="00A45B23" w:rsidP="00FE1924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B23" w:rsidRPr="00284B2E" w14:paraId="45AD0901" w14:textId="77777777" w:rsidTr="00FE1924">
        <w:trPr>
          <w:trHeight w:val="532"/>
        </w:trPr>
        <w:tc>
          <w:tcPr>
            <w:tcW w:w="259" w:type="pct"/>
            <w:shd w:val="clear" w:color="auto" w:fill="auto"/>
          </w:tcPr>
          <w:p w14:paraId="6C912263" w14:textId="77777777" w:rsidR="00A45B23" w:rsidRPr="00284B2E" w:rsidRDefault="00A45B23" w:rsidP="00FE1924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16E11831" w14:textId="77777777" w:rsidR="00A45B23" w:rsidRPr="00284B2E" w:rsidRDefault="00A45B23" w:rsidP="00FE1924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69DCC0" w14:textId="77777777" w:rsidR="00A45B23" w:rsidRPr="00284B2E" w:rsidRDefault="00A45B23" w:rsidP="00FE1924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46A07E" w14:textId="77777777" w:rsidR="00A45B23" w:rsidRPr="00284B2E" w:rsidRDefault="00A45B23" w:rsidP="00FE1924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3C87ED72" w14:textId="77777777" w:rsidR="00A45B23" w:rsidRPr="00284B2E" w:rsidRDefault="00A45B23" w:rsidP="00FE1924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3F35FF" w14:textId="77777777" w:rsidR="00A45B23" w:rsidRPr="00284B2E" w:rsidRDefault="00A45B23" w:rsidP="00A45B23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60727D2" w14:textId="77777777" w:rsidR="00A45B23" w:rsidRPr="00284B2E" w:rsidRDefault="00A45B23" w:rsidP="00A45B23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5B8F4EE5" w14:textId="77777777" w:rsidR="00A45B23" w:rsidRPr="00284B2E" w:rsidRDefault="00A45B23" w:rsidP="00A45B23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23D29C75" w14:textId="77777777" w:rsidR="00A45B23" w:rsidRPr="00284B2E" w:rsidRDefault="00A45B23" w:rsidP="00A45B23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61C8F23E" w14:textId="77777777" w:rsidR="00A45B23" w:rsidRPr="00284B2E" w:rsidRDefault="00A45B23" w:rsidP="00A45B23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75022823" w14:textId="77777777" w:rsidR="00A45B23" w:rsidRPr="00284B2E" w:rsidRDefault="00A45B23" w:rsidP="00A45B23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6ECAAAF7" w14:textId="77777777" w:rsidR="00A45B23" w:rsidRPr="00284B2E" w:rsidRDefault="00A45B23" w:rsidP="00A45B23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00DC76E" w14:textId="77777777" w:rsidR="00A45B23" w:rsidRPr="00284B2E" w:rsidRDefault="00A45B23" w:rsidP="00A45B23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5BA8B0FC" w14:textId="77777777" w:rsidR="00A45B23" w:rsidRPr="00284B2E" w:rsidRDefault="00A45B23" w:rsidP="00A45B23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719A8E48" w14:textId="77777777" w:rsidR="00A45B23" w:rsidRPr="00284B2E" w:rsidRDefault="00A45B23" w:rsidP="00A45B23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51515F16" w14:textId="77777777" w:rsidR="00A45B23" w:rsidRPr="00284B2E" w:rsidRDefault="00A45B23" w:rsidP="00A45B23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39B99D71" w14:textId="77777777" w:rsidR="00A45B23" w:rsidRPr="00284B2E" w:rsidRDefault="00A45B23" w:rsidP="00A45B23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20D9D8B6" w14:textId="77777777" w:rsidR="00A45B23" w:rsidRPr="00D450FF" w:rsidRDefault="00A45B23" w:rsidP="00A45B23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05B7DBB" w14:textId="77777777" w:rsidR="00A45B23" w:rsidRPr="00284B2E" w:rsidRDefault="00A45B23" w:rsidP="00A45B23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30F350F1" w14:textId="77777777" w:rsidR="00A45B23" w:rsidRPr="00284B2E" w:rsidRDefault="00A45B23" w:rsidP="00A45B23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0174F782" w14:textId="77777777" w:rsidR="00A45B23" w:rsidRPr="00284B2E" w:rsidRDefault="00A45B23" w:rsidP="00A45B23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7F47F46A" w14:textId="77777777" w:rsidR="00A45B23" w:rsidRPr="00284B2E" w:rsidRDefault="00A45B23" w:rsidP="00A45B23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06787D93" w14:textId="77777777" w:rsidR="00A45B23" w:rsidRPr="00284B2E" w:rsidRDefault="00A45B23" w:rsidP="00A45B23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76212E" w14:textId="77777777" w:rsidR="00A45B23" w:rsidRPr="00284B2E" w:rsidRDefault="00A45B23" w:rsidP="00A45B23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69E3C510" w14:textId="77777777" w:rsidR="00A45B23" w:rsidRPr="00284B2E" w:rsidRDefault="00A45B23" w:rsidP="00A45B23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620BF178" w14:textId="77777777" w:rsidR="00A45B23" w:rsidRPr="00284B2E" w:rsidRDefault="00A45B23" w:rsidP="00A45B23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7F3B6FB1" w14:textId="77777777" w:rsidR="00A45B23" w:rsidRPr="00284B2E" w:rsidRDefault="00A45B23" w:rsidP="00A45B23">
      <w:pPr>
        <w:rPr>
          <w:rFonts w:ascii="Arial" w:hAnsi="Arial" w:cs="Arial"/>
          <w:i/>
          <w:sz w:val="18"/>
          <w:szCs w:val="18"/>
        </w:rPr>
      </w:pPr>
    </w:p>
    <w:p w14:paraId="2638D71B" w14:textId="77777777" w:rsidR="00A45B23" w:rsidRPr="00284B2E" w:rsidRDefault="00A45B23" w:rsidP="00A45B23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4D622DA8" w14:textId="77777777" w:rsidR="00F21085" w:rsidRDefault="00F21085" w:rsidP="00A45B23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6CEBC2C9" w14:textId="77777777" w:rsidR="00F21085" w:rsidRDefault="00F21085" w:rsidP="00A45B23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6DA0FFBF" w14:textId="4A7E5E12" w:rsidR="00A45B23" w:rsidRPr="00284B2E" w:rsidRDefault="00A45B23" w:rsidP="00A45B23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255AFE" w14:textId="74F8F2EF" w:rsidR="00A71AB4" w:rsidRDefault="00A71AB4">
      <w:pPr>
        <w:rPr>
          <w:rFonts w:ascii="Arial" w:hAnsi="Arial" w:cs="Arial"/>
          <w:sz w:val="16"/>
          <w:szCs w:val="16"/>
        </w:rPr>
      </w:pPr>
    </w:p>
    <w:p w14:paraId="0D8CC24C" w14:textId="29B693C9" w:rsidR="00A45B23" w:rsidRDefault="00A45B23">
      <w:pPr>
        <w:rPr>
          <w:rFonts w:ascii="Arial" w:hAnsi="Arial" w:cs="Arial"/>
          <w:sz w:val="16"/>
          <w:szCs w:val="16"/>
        </w:rPr>
      </w:pPr>
    </w:p>
    <w:p w14:paraId="5C5047E1" w14:textId="56F2DF6F" w:rsidR="00A45B23" w:rsidRDefault="00A45B23">
      <w:pPr>
        <w:rPr>
          <w:rFonts w:ascii="Arial" w:hAnsi="Arial" w:cs="Arial"/>
          <w:sz w:val="16"/>
          <w:szCs w:val="16"/>
        </w:rPr>
      </w:pPr>
    </w:p>
    <w:p w14:paraId="3E7298B7" w14:textId="77777777" w:rsidR="00A45B23" w:rsidRDefault="00A45B23">
      <w:pPr>
        <w:rPr>
          <w:rFonts w:ascii="Arial" w:hAnsi="Arial" w:cs="Arial"/>
          <w:sz w:val="16"/>
          <w:szCs w:val="16"/>
        </w:rPr>
      </w:pPr>
    </w:p>
    <w:p w14:paraId="1A81218A" w14:textId="4DD3985E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8668C0">
        <w:rPr>
          <w:rFonts w:ascii="Arial" w:hAnsi="Arial" w:cs="Arial"/>
          <w:b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b/>
          <w:sz w:val="18"/>
          <w:szCs w:val="18"/>
        </w:rPr>
        <w:t>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C204F4E" w14:textId="2CAF287A" w:rsidR="008668C0" w:rsidRPr="008668C0" w:rsidRDefault="008668C0" w:rsidP="005F73F4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POSTĘPOWANIA  </w:t>
      </w: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276F62F8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A63873" w:rsidRPr="00C30A6A">
        <w:rPr>
          <w:rFonts w:ascii="Arial" w:hAnsi="Arial" w:cs="Arial"/>
          <w:b/>
          <w:bCs/>
          <w:sz w:val="18"/>
          <w:szCs w:val="18"/>
        </w:rPr>
        <w:t xml:space="preserve">UNICEF EDUCATION - 5.2. Podniesienie jakości świadczonych usług oraz wsparcia psychologicznego - utworzenie Centrów Pomocy Dziecku i Rodzinie” - </w:t>
      </w:r>
      <w:r w:rsidR="00A63873" w:rsidRPr="00A63873">
        <w:rPr>
          <w:rFonts w:ascii="Arial" w:hAnsi="Arial" w:cs="Arial"/>
          <w:b/>
          <w:bCs/>
          <w:sz w:val="18"/>
          <w:szCs w:val="18"/>
        </w:rPr>
        <w:t>zakup wyposażenia (p</w:t>
      </w:r>
      <w:r w:rsidR="00A63873" w:rsidRPr="00A63873">
        <w:rPr>
          <w:rFonts w:ascii="Arial" w:hAnsi="Arial" w:cs="Arial"/>
          <w:b/>
          <w:sz w:val="18"/>
          <w:szCs w:val="18"/>
        </w:rPr>
        <w:t>odłoga interaktywna, kolumny aktywne, listwy przepięciowe)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311EBD">
            <w:pPr>
              <w:pStyle w:val="Tekstpodstawowywcity"/>
              <w:numPr>
                <w:ilvl w:val="0"/>
                <w:numId w:val="3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1BD8E955" w:rsidR="008668C0" w:rsidRPr="008668C0" w:rsidRDefault="008668C0" w:rsidP="00311EBD">
      <w:pPr>
        <w:pStyle w:val="Akapitzlist2"/>
        <w:numPr>
          <w:ilvl w:val="0"/>
          <w:numId w:val="37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 xml:space="preserve">art. </w:t>
      </w:r>
      <w:r w:rsidR="00F408F8" w:rsidRPr="00284B2E">
        <w:rPr>
          <w:rFonts w:ascii="Arial" w:hAnsi="Arial" w:cs="Arial"/>
          <w:sz w:val="18"/>
          <w:szCs w:val="18"/>
        </w:rPr>
        <w:t>108 ust. 1 pkt 1-6</w:t>
      </w:r>
      <w:r w:rsidR="005F73F4">
        <w:rPr>
          <w:rFonts w:ascii="Arial" w:hAnsi="Arial" w:cs="Arial"/>
          <w:sz w:val="18"/>
          <w:szCs w:val="18"/>
        </w:rPr>
        <w:t xml:space="preserve"> </w:t>
      </w:r>
      <w:r w:rsidR="00F408F8" w:rsidRPr="00284B2E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="00F408F8" w:rsidRPr="00284B2E">
        <w:rPr>
          <w:rFonts w:ascii="Arial" w:hAnsi="Arial" w:cs="Arial"/>
          <w:sz w:val="18"/>
          <w:szCs w:val="18"/>
        </w:rPr>
        <w:t>Pzp</w:t>
      </w:r>
      <w:proofErr w:type="spellEnd"/>
      <w:r w:rsidR="00F408F8">
        <w:rPr>
          <w:rFonts w:ascii="Arial" w:hAnsi="Arial" w:cs="Arial"/>
          <w:sz w:val="18"/>
          <w:szCs w:val="18"/>
        </w:rPr>
        <w:t>*</w:t>
      </w:r>
      <w:r w:rsidR="00F408F8" w:rsidRPr="00284B2E">
        <w:rPr>
          <w:rFonts w:ascii="Arial" w:hAnsi="Arial" w:cs="Arial"/>
          <w:sz w:val="18"/>
          <w:szCs w:val="18"/>
        </w:rPr>
        <w:t xml:space="preserve"> </w:t>
      </w:r>
      <w:r w:rsidR="00F408F8">
        <w:rPr>
          <w:rFonts w:ascii="Arial" w:hAnsi="Arial" w:cs="Arial"/>
          <w:sz w:val="18"/>
          <w:szCs w:val="18"/>
        </w:rPr>
        <w:t xml:space="preserve">oraz </w:t>
      </w:r>
      <w:r w:rsidR="00F408F8" w:rsidRPr="00884EFD">
        <w:rPr>
          <w:rFonts w:ascii="Arial" w:hAnsi="Arial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 U. z 202</w:t>
      </w:r>
      <w:r w:rsidR="00A63873">
        <w:rPr>
          <w:rFonts w:ascii="Arial" w:hAnsi="Arial" w:cs="Arial"/>
          <w:sz w:val="18"/>
          <w:szCs w:val="18"/>
        </w:rPr>
        <w:t>3</w:t>
      </w:r>
      <w:r w:rsidR="00F408F8" w:rsidRPr="00884EFD">
        <w:rPr>
          <w:rFonts w:ascii="Arial" w:hAnsi="Arial" w:cs="Arial"/>
          <w:sz w:val="18"/>
          <w:szCs w:val="18"/>
        </w:rPr>
        <w:t xml:space="preserve">r. poz. </w:t>
      </w:r>
      <w:r w:rsidR="00A63873">
        <w:rPr>
          <w:rFonts w:ascii="Arial" w:hAnsi="Arial" w:cs="Arial"/>
          <w:sz w:val="18"/>
          <w:szCs w:val="18"/>
        </w:rPr>
        <w:t>129 tj.</w:t>
      </w:r>
      <w:r w:rsidR="00F408F8" w:rsidRPr="00884EFD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7AF0F6B4" w:rsidR="008668C0" w:rsidRPr="008668C0" w:rsidRDefault="008668C0" w:rsidP="00311EBD">
      <w:pPr>
        <w:pStyle w:val="Akapitzlist2"/>
        <w:numPr>
          <w:ilvl w:val="0"/>
          <w:numId w:val="37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</w:t>
      </w:r>
      <w:r w:rsidRPr="008668C0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 w art. 108 ust. 1 </w:t>
      </w:r>
      <w:r w:rsidR="00F408F8">
        <w:rPr>
          <w:rFonts w:ascii="Arial" w:hAnsi="Arial" w:cs="Arial"/>
          <w:i/>
          <w:sz w:val="18"/>
          <w:szCs w:val="18"/>
        </w:rPr>
        <w:t>i art. 109 ustawy</w:t>
      </w:r>
      <w:r w:rsidRPr="008668C0">
        <w:rPr>
          <w:rFonts w:ascii="Arial" w:hAnsi="Arial" w:cs="Arial"/>
          <w:i/>
          <w:sz w:val="18"/>
          <w:szCs w:val="18"/>
        </w:rPr>
        <w:t>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5F73F4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311EBD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342E6D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9DA19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24BEFA7" w14:textId="1B3658DD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</w:t>
      </w:r>
    </w:p>
    <w:p w14:paraId="3D70ECFA" w14:textId="1D6D8172" w:rsidR="008668C0" w:rsidRPr="008668C0" w:rsidRDefault="008668C0" w:rsidP="005F73F4">
      <w:pPr>
        <w:pStyle w:val="Tekstpodstawowy3"/>
        <w:spacing w:after="0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198F5CC9" w14:textId="77777777" w:rsidR="00F21085" w:rsidRDefault="00F21085" w:rsidP="00F27067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752DFDB5" w14:textId="1C44E199" w:rsidR="008668C0" w:rsidRPr="008668C0" w:rsidRDefault="008668C0" w:rsidP="00F27067">
      <w:pPr>
        <w:pStyle w:val="Tekstpodstawowy3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06B0A62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br w:type="page"/>
      </w:r>
    </w:p>
    <w:p w14:paraId="3D8E1955" w14:textId="7A7FA03D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776DB60C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A63873" w:rsidRPr="00C30A6A">
        <w:rPr>
          <w:rFonts w:ascii="Arial" w:hAnsi="Arial" w:cs="Arial"/>
          <w:b/>
          <w:bCs/>
          <w:sz w:val="18"/>
          <w:szCs w:val="18"/>
        </w:rPr>
        <w:t xml:space="preserve">UNICEF EDUCATION - 5.2. Podniesienie jakości świadczonych usług oraz wsparcia psychologicznego - utworzenie Centrów Pomocy Dziecku i Rodzinie” - </w:t>
      </w:r>
      <w:r w:rsidR="00A63873" w:rsidRPr="00A63873">
        <w:rPr>
          <w:rFonts w:ascii="Arial" w:hAnsi="Arial" w:cs="Arial"/>
          <w:b/>
          <w:bCs/>
          <w:sz w:val="18"/>
          <w:szCs w:val="18"/>
        </w:rPr>
        <w:t>zakup wyposażenia (p</w:t>
      </w:r>
      <w:r w:rsidR="00A63873" w:rsidRPr="00A63873">
        <w:rPr>
          <w:rFonts w:ascii="Arial" w:hAnsi="Arial" w:cs="Arial"/>
          <w:b/>
          <w:sz w:val="18"/>
          <w:szCs w:val="18"/>
        </w:rPr>
        <w:t>odłoga interaktywna, kolumny aktywne, listwy przepięciowe)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>oświadczamy,</w:t>
      </w:r>
      <w:r w:rsidR="003F01AA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iż następujące usługi </w:t>
      </w:r>
      <w:r w:rsidR="003F01AA">
        <w:rPr>
          <w:rFonts w:ascii="Arial" w:hAnsi="Arial" w:cs="Arial"/>
          <w:sz w:val="18"/>
          <w:szCs w:val="18"/>
        </w:rPr>
        <w:t xml:space="preserve">wykonają poszczególni wykonawcy </w:t>
      </w:r>
      <w:r w:rsidRPr="00284B2E">
        <w:rPr>
          <w:rFonts w:ascii="Arial" w:hAnsi="Arial" w:cs="Arial"/>
          <w:sz w:val="18"/>
          <w:szCs w:val="18"/>
        </w:rPr>
        <w:t>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311EBD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284B2E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284B2E" w:rsidRDefault="005C738E" w:rsidP="00311EBD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F648CE" w:rsidRDefault="0064345A" w:rsidP="0064345A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FA0A8C0" w14:textId="77777777" w:rsidR="0064345A" w:rsidRPr="00F648CE" w:rsidRDefault="0064345A" w:rsidP="0064345A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E0102F1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  <w:r w:rsidR="00F408F8">
        <w:rPr>
          <w:rFonts w:ascii="Arial" w:hAnsi="Arial" w:cs="Arial"/>
          <w:i/>
          <w:sz w:val="16"/>
          <w:szCs w:val="16"/>
        </w:rPr>
        <w:t xml:space="preserve"> (także spółki cywilnej).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ACA4C4D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DDE132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B914A5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FDD7B30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7C009CB" w14:textId="77777777" w:rsidR="00343DF1" w:rsidRDefault="00343DF1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br w:type="page"/>
      </w:r>
    </w:p>
    <w:p w14:paraId="55119368" w14:textId="3BC6E15A" w:rsidR="00343DF1" w:rsidRDefault="00343DF1" w:rsidP="00343DF1">
      <w:pPr>
        <w:jc w:val="right"/>
        <w:rPr>
          <w:rFonts w:ascii="Arial" w:hAnsi="Arial" w:cs="Arial"/>
          <w:sz w:val="18"/>
          <w:szCs w:val="16"/>
        </w:rPr>
      </w:pPr>
      <w:r w:rsidRPr="00464E38">
        <w:rPr>
          <w:rFonts w:ascii="Arial" w:hAnsi="Arial" w:cs="Arial"/>
          <w:sz w:val="18"/>
          <w:szCs w:val="16"/>
        </w:rPr>
        <w:lastRenderedPageBreak/>
        <w:t>Załącznik nr 5</w:t>
      </w:r>
    </w:p>
    <w:p w14:paraId="1E50D1AD" w14:textId="77777777" w:rsidR="00343DF1" w:rsidRPr="00464E38" w:rsidRDefault="00343DF1" w:rsidP="00343DF1">
      <w:pPr>
        <w:jc w:val="right"/>
        <w:rPr>
          <w:rFonts w:ascii="Arial" w:hAnsi="Arial" w:cs="Arial"/>
          <w:sz w:val="18"/>
          <w:szCs w:val="16"/>
        </w:rPr>
      </w:pPr>
    </w:p>
    <w:p w14:paraId="1F3A25EF" w14:textId="77777777" w:rsidR="00343DF1" w:rsidRPr="007A6E3F" w:rsidRDefault="00343DF1" w:rsidP="00343DF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14CDF753" w14:textId="77777777" w:rsidR="00343DF1" w:rsidRPr="007A6E3F" w:rsidRDefault="00343DF1" w:rsidP="00343DF1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3C95F927" w14:textId="77777777" w:rsidR="00343DF1" w:rsidRPr="007A6E3F" w:rsidRDefault="00343DF1" w:rsidP="00343DF1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60842A61" w14:textId="77777777" w:rsidR="00343DF1" w:rsidRPr="007A6E3F" w:rsidRDefault="00343DF1" w:rsidP="00343DF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495AA394" w14:textId="77777777" w:rsidR="00343DF1" w:rsidRPr="007A6E3F" w:rsidRDefault="00343DF1" w:rsidP="00343DF1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35424486" w14:textId="77777777" w:rsidR="00343DF1" w:rsidRPr="00E965BD" w:rsidRDefault="00343DF1" w:rsidP="00343DF1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E965BD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4A4BA7C3" w14:textId="77777777" w:rsidR="00343DF1" w:rsidRPr="00E965BD" w:rsidRDefault="00343DF1" w:rsidP="00343DF1">
      <w:pPr>
        <w:pStyle w:val="Tekstkomentarza2"/>
        <w:jc w:val="center"/>
        <w:rPr>
          <w:rFonts w:ascii="Arial" w:hAnsi="Arial" w:cs="Arial"/>
          <w:b/>
        </w:rPr>
      </w:pPr>
    </w:p>
    <w:p w14:paraId="536FD0EF" w14:textId="682EC8CC" w:rsidR="00343DF1" w:rsidRPr="00B84820" w:rsidRDefault="00343DF1" w:rsidP="00343DF1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 xml:space="preserve">Przystępując do udziału w postępowaniu o udzielenie zamówienia publicznego na zadanie pn.: </w:t>
      </w:r>
      <w:r w:rsidRPr="00B84820">
        <w:rPr>
          <w:rFonts w:ascii="Arial" w:hAnsi="Arial" w:cs="Arial"/>
          <w:b/>
          <w:sz w:val="18"/>
        </w:rPr>
        <w:t>„</w:t>
      </w:r>
      <w:r w:rsidR="00A63873" w:rsidRPr="00C30A6A">
        <w:rPr>
          <w:rFonts w:ascii="Arial" w:hAnsi="Arial" w:cs="Arial"/>
          <w:b/>
          <w:bCs/>
          <w:sz w:val="18"/>
          <w:szCs w:val="18"/>
        </w:rPr>
        <w:t xml:space="preserve">UNICEF EDUCATION - 5.2. Podniesienie jakości świadczonych usług oraz wsparcia psychologicznego - utworzenie Centrów Pomocy Dziecku i Rodzinie” - </w:t>
      </w:r>
      <w:r w:rsidR="00A63873" w:rsidRPr="00A63873">
        <w:rPr>
          <w:rFonts w:ascii="Arial" w:hAnsi="Arial" w:cs="Arial"/>
          <w:b/>
          <w:bCs/>
          <w:sz w:val="18"/>
          <w:szCs w:val="18"/>
        </w:rPr>
        <w:t>zakup wyposażenia (p</w:t>
      </w:r>
      <w:r w:rsidR="00A63873" w:rsidRPr="00A63873">
        <w:rPr>
          <w:rFonts w:ascii="Arial" w:hAnsi="Arial" w:cs="Arial"/>
          <w:b/>
          <w:sz w:val="18"/>
          <w:szCs w:val="18"/>
        </w:rPr>
        <w:t>odłoga interaktywna, kolumny aktywne, listwy przepięciowe)</w:t>
      </w:r>
      <w:r w:rsidRPr="00B84820">
        <w:rPr>
          <w:rFonts w:ascii="Arial" w:hAnsi="Arial" w:cs="Arial"/>
          <w:b/>
          <w:sz w:val="18"/>
        </w:rPr>
        <w:t xml:space="preserve">” </w:t>
      </w:r>
      <w:r w:rsidRPr="00B84820">
        <w:rPr>
          <w:rFonts w:ascii="Arial" w:hAnsi="Arial" w:cs="Arial"/>
          <w:sz w:val="18"/>
        </w:rPr>
        <w:t>oświadczam, że podane w poniższej tabeli rozwiązania równoważne:</w:t>
      </w:r>
    </w:p>
    <w:p w14:paraId="03AF4CA6" w14:textId="77777777" w:rsidR="00343DF1" w:rsidRPr="00B84820" w:rsidRDefault="00343DF1" w:rsidP="00343DF1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</w:rPr>
      </w:pPr>
    </w:p>
    <w:p w14:paraId="771C3E63" w14:textId="77777777" w:rsidR="00343DF1" w:rsidRPr="00B84820" w:rsidRDefault="00343DF1" w:rsidP="00311EBD">
      <w:pPr>
        <w:pStyle w:val="Tekstkomentarza2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1192641D" w14:textId="77777777" w:rsidR="00343DF1" w:rsidRPr="00B84820" w:rsidRDefault="00343DF1" w:rsidP="00343DF1">
      <w:pPr>
        <w:pStyle w:val="Tekstkomentarza2"/>
        <w:spacing w:line="276" w:lineRule="auto"/>
        <w:ind w:left="-207"/>
        <w:jc w:val="both"/>
        <w:rPr>
          <w:rFonts w:ascii="Arial" w:hAnsi="Arial" w:cs="Arial"/>
          <w:sz w:val="18"/>
        </w:rPr>
      </w:pPr>
    </w:p>
    <w:p w14:paraId="381761A9" w14:textId="77777777" w:rsidR="00343DF1" w:rsidRPr="00B84820" w:rsidRDefault="00343DF1" w:rsidP="00311EBD">
      <w:pPr>
        <w:pStyle w:val="Tekstkomentarza2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posiadają parametry techniczne i jakościowe nie gorsze od założeń, umożliwiające uzyskanie efektu założonego przez Zamawiającego.</w:t>
      </w:r>
    </w:p>
    <w:p w14:paraId="740A61EA" w14:textId="77777777" w:rsidR="00343DF1" w:rsidRPr="00E965BD" w:rsidRDefault="00343DF1" w:rsidP="00343DF1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43DF1" w:rsidRPr="00464E38" w14:paraId="20F5AE55" w14:textId="77777777" w:rsidTr="00A4313C">
        <w:trPr>
          <w:trHeight w:val="1770"/>
        </w:trPr>
        <w:tc>
          <w:tcPr>
            <w:tcW w:w="329" w:type="pct"/>
            <w:vAlign w:val="center"/>
          </w:tcPr>
          <w:p w14:paraId="4D5B3FD3" w14:textId="77777777" w:rsidR="00343DF1" w:rsidRPr="00E965BD" w:rsidRDefault="00343DF1" w:rsidP="00A4313C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40AC5832" w14:textId="77777777" w:rsidR="00343DF1" w:rsidRPr="00E965BD" w:rsidRDefault="00343DF1" w:rsidP="00A4313C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postępowania</w:t>
            </w:r>
          </w:p>
        </w:tc>
        <w:tc>
          <w:tcPr>
            <w:tcW w:w="1475" w:type="pct"/>
            <w:vAlign w:val="center"/>
          </w:tcPr>
          <w:p w14:paraId="2EC04823" w14:textId="77777777" w:rsidR="00343DF1" w:rsidRPr="00E965BD" w:rsidRDefault="00343DF1" w:rsidP="00A4313C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219C359E" w14:textId="77777777" w:rsidR="00343DF1" w:rsidRPr="00E965BD" w:rsidRDefault="00343DF1" w:rsidP="00A4313C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14:paraId="00C1AC25" w14:textId="77777777" w:rsidR="00343DF1" w:rsidRPr="00464E38" w:rsidRDefault="00343DF1" w:rsidP="00A4313C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43DF1" w:rsidRPr="007A6E3F" w14:paraId="68780D70" w14:textId="77777777" w:rsidTr="00A4313C">
        <w:trPr>
          <w:trHeight w:val="527"/>
        </w:trPr>
        <w:tc>
          <w:tcPr>
            <w:tcW w:w="329" w:type="pct"/>
          </w:tcPr>
          <w:p w14:paraId="0C2DB0C6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FE35C41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60571446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07B19DBF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3FD5378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43DF1" w:rsidRPr="007A6E3F" w14:paraId="19B64226" w14:textId="77777777" w:rsidTr="00A4313C">
        <w:trPr>
          <w:trHeight w:val="563"/>
        </w:trPr>
        <w:tc>
          <w:tcPr>
            <w:tcW w:w="329" w:type="pct"/>
          </w:tcPr>
          <w:p w14:paraId="60A882A3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3BA89835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4DE3FFCC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ED90715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26F17F88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43DF1" w:rsidRPr="007A6E3F" w14:paraId="209A3A94" w14:textId="77777777" w:rsidTr="00A4313C">
        <w:trPr>
          <w:trHeight w:val="557"/>
        </w:trPr>
        <w:tc>
          <w:tcPr>
            <w:tcW w:w="329" w:type="pct"/>
          </w:tcPr>
          <w:p w14:paraId="0014790F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2C74F257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D81CECC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7E72B66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A789FE1" w14:textId="77777777" w:rsidR="00343DF1" w:rsidRPr="007A6E3F" w:rsidRDefault="00343DF1" w:rsidP="00A4313C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7C61050" w14:textId="77777777" w:rsidR="00343DF1" w:rsidRPr="00205C50" w:rsidRDefault="00343DF1" w:rsidP="00343DF1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A42ABE">
        <w:rPr>
          <w:rFonts w:ascii="Arial" w:hAnsi="Arial" w:cs="Arial"/>
          <w:i/>
          <w:sz w:val="16"/>
          <w:szCs w:val="18"/>
        </w:rPr>
        <w:t xml:space="preserve"> (w razie potrzeby proszę poszerzyć tabelę)</w:t>
      </w:r>
    </w:p>
    <w:p w14:paraId="646CB104" w14:textId="77777777" w:rsidR="00343DF1" w:rsidRPr="007A6E3F" w:rsidRDefault="00343DF1" w:rsidP="00343DF1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59C17672" w14:textId="77777777" w:rsidR="00F21085" w:rsidRDefault="00F21085" w:rsidP="00343DF1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8CFCC22" w14:textId="655A7182" w:rsidR="00343DF1" w:rsidRPr="007A6E3F" w:rsidRDefault="00343DF1" w:rsidP="00343DF1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14:paraId="16D6FA7D" w14:textId="77777777" w:rsidR="00343DF1" w:rsidRPr="007A6E3F" w:rsidRDefault="00343DF1" w:rsidP="00343DF1">
      <w:pPr>
        <w:pStyle w:val="Tekstkomentarza2"/>
        <w:jc w:val="both"/>
        <w:rPr>
          <w:rFonts w:ascii="Arial" w:hAnsi="Arial" w:cs="Arial"/>
          <w:sz w:val="16"/>
          <w:szCs w:val="16"/>
        </w:rPr>
      </w:pPr>
    </w:p>
    <w:p w14:paraId="5054417C" w14:textId="77777777" w:rsidR="00343DF1" w:rsidRPr="007A6E3F" w:rsidRDefault="00343DF1" w:rsidP="00343DF1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4B61151A" w14:textId="77777777" w:rsidR="00343DF1" w:rsidRPr="007A6E3F" w:rsidRDefault="00343DF1" w:rsidP="00343DF1">
      <w:pPr>
        <w:rPr>
          <w:rFonts w:ascii="Arial" w:hAnsi="Arial" w:cs="Arial"/>
        </w:rPr>
      </w:pPr>
    </w:p>
    <w:p w14:paraId="6673653A" w14:textId="77777777" w:rsidR="00343DF1" w:rsidRPr="007A6E3F" w:rsidRDefault="00343DF1" w:rsidP="00343D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</w:t>
      </w:r>
      <w:r w:rsidRPr="007A6E3F">
        <w:rPr>
          <w:rFonts w:ascii="Arial" w:hAnsi="Arial" w:cs="Arial"/>
        </w:rPr>
        <w:t>…….…………..                                                               ..........................................................</w:t>
      </w:r>
    </w:p>
    <w:p w14:paraId="73FF59A7" w14:textId="77777777" w:rsidR="00343DF1" w:rsidRPr="00205C50" w:rsidRDefault="00343DF1" w:rsidP="00343DF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</w:t>
      </w:r>
      <w:r>
        <w:rPr>
          <w:rFonts w:ascii="Arial" w:hAnsi="Arial" w:cs="Arial"/>
          <w:sz w:val="14"/>
          <w:szCs w:val="14"/>
        </w:rPr>
        <w:t xml:space="preserve">     </w:t>
      </w:r>
      <w:r>
        <w:rPr>
          <w:rFonts w:ascii="Arial" w:hAnsi="Arial" w:cs="Arial"/>
          <w:sz w:val="14"/>
          <w:szCs w:val="14"/>
        </w:rPr>
        <w:tab/>
        <w:t xml:space="preserve">   </w:t>
      </w:r>
      <w:r>
        <w:rPr>
          <w:rFonts w:ascii="Arial" w:hAnsi="Arial" w:cs="Arial"/>
          <w:sz w:val="14"/>
          <w:szCs w:val="14"/>
        </w:rPr>
        <w:tab/>
        <w:t xml:space="preserve">                 (Podpis W</w:t>
      </w:r>
      <w:r w:rsidRPr="007A6E3F">
        <w:rPr>
          <w:rFonts w:ascii="Arial" w:hAnsi="Arial" w:cs="Arial"/>
          <w:sz w:val="14"/>
          <w:szCs w:val="14"/>
        </w:rPr>
        <w:t>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</w:t>
      </w:r>
      <w:r>
        <w:rPr>
          <w:rFonts w:ascii="Arial" w:hAnsi="Arial" w:cs="Arial"/>
          <w:sz w:val="14"/>
          <w:szCs w:val="14"/>
        </w:rPr>
        <w:t xml:space="preserve">   występowania w imieniu W</w:t>
      </w:r>
      <w:r w:rsidRPr="007A6E3F">
        <w:rPr>
          <w:rFonts w:ascii="Arial" w:hAnsi="Arial" w:cs="Arial"/>
          <w:sz w:val="14"/>
          <w:szCs w:val="14"/>
        </w:rPr>
        <w:t>ykonawcy)</w:t>
      </w:r>
    </w:p>
    <w:p w14:paraId="261F57FA" w14:textId="77777777" w:rsidR="00343DF1" w:rsidRDefault="00343DF1" w:rsidP="00343DF1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3E909B7B" w14:textId="77777777" w:rsidR="00F21085" w:rsidRDefault="00F21085" w:rsidP="00343DF1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2331E9D1" w14:textId="77777777" w:rsidR="00F21085" w:rsidRDefault="00F21085" w:rsidP="00343DF1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5790E61F" w14:textId="77777777" w:rsidR="00F21085" w:rsidRDefault="00F21085" w:rsidP="00343DF1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1B7ED27C" w14:textId="6CD90A40" w:rsidR="00343DF1" w:rsidRDefault="00343DF1" w:rsidP="00343DF1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D6B3508" w14:textId="74DE5071" w:rsidR="00F21085" w:rsidRDefault="00F21085" w:rsidP="00343DF1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0FC0E568" w14:textId="762D7F0D" w:rsidR="00F21085" w:rsidRDefault="00F21085" w:rsidP="00343DF1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4A6FFF5F" w14:textId="45A4BDD9" w:rsidR="00F21085" w:rsidRDefault="00F21085" w:rsidP="00343DF1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5C13FB9B" w14:textId="05A857FB" w:rsidR="00F21085" w:rsidRDefault="00F21085" w:rsidP="00343DF1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1ECBD840" w14:textId="4F8B95D8" w:rsidR="005C738E" w:rsidRPr="00284B2E" w:rsidRDefault="005C738E" w:rsidP="00F21085">
      <w:pPr>
        <w:rPr>
          <w:rFonts w:ascii="Arial" w:hAnsi="Arial" w:cs="Arial"/>
          <w:sz w:val="18"/>
          <w:szCs w:val="18"/>
        </w:rPr>
      </w:pPr>
    </w:p>
    <w:sectPr w:rsidR="005C738E" w:rsidRPr="00284B2E" w:rsidSect="00F2108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19C75" w14:textId="77777777" w:rsidR="00034223" w:rsidRDefault="00034223">
      <w:r>
        <w:separator/>
      </w:r>
    </w:p>
  </w:endnote>
  <w:endnote w:type="continuationSeparator" w:id="0">
    <w:p w14:paraId="739F4F73" w14:textId="77777777" w:rsidR="00034223" w:rsidRDefault="0003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511A7C24" w:rsidR="00034223" w:rsidRDefault="0003422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034223" w:rsidRDefault="000342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81FDC" w14:textId="77777777" w:rsidR="00034223" w:rsidRDefault="00034223">
      <w:r>
        <w:separator/>
      </w:r>
    </w:p>
  </w:footnote>
  <w:footnote w:type="continuationSeparator" w:id="0">
    <w:p w14:paraId="2A262B69" w14:textId="77777777" w:rsidR="00034223" w:rsidRDefault="00034223">
      <w:r>
        <w:continuationSeparator/>
      </w:r>
    </w:p>
  </w:footnote>
  <w:footnote w:id="1">
    <w:p w14:paraId="66E3A0AB" w14:textId="77777777" w:rsidR="00034223" w:rsidRPr="00D450FF" w:rsidRDefault="00034223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2B89BC25" w:rsidR="00034223" w:rsidRPr="009A0E83" w:rsidRDefault="00034223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(także spółka cywilna)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6BD52899" w:rsidR="00034223" w:rsidRPr="00D450FF" w:rsidRDefault="00034223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D450FF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034223" w:rsidRPr="00D12250" w:rsidRDefault="00034223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195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034223" w:rsidRDefault="000342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2EECF" w14:textId="77777777" w:rsidR="00034223" w:rsidRDefault="00034223" w:rsidP="00350E3C">
    <w:pPr>
      <w:pStyle w:val="Nagwek"/>
      <w:jc w:val="center"/>
      <w:rPr>
        <w:rFonts w:asciiTheme="minorHAnsi" w:hAnsiTheme="minorHAnsi"/>
      </w:rPr>
    </w:pPr>
    <w:r>
      <w:rPr>
        <w:noProof/>
      </w:rPr>
      <w:drawing>
        <wp:inline distT="0" distB="0" distL="0" distR="0" wp14:anchorId="1E52BD26" wp14:editId="672F1938">
          <wp:extent cx="3275965" cy="636270"/>
          <wp:effectExtent l="0" t="0" r="635" b="0"/>
          <wp:docPr id="4" name="Obraz 4" descr="9FEB663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9FEB663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96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E75EF3" wp14:editId="0B324F72">
          <wp:extent cx="2273935" cy="675640"/>
          <wp:effectExtent l="0" t="0" r="0" b="0"/>
          <wp:docPr id="2" name="Obraz 2" descr="katowice_logo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katowice_logo_poziom_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iberation Serif" w:hAnsi="Liberation Serif"/>
        <w:b/>
        <w:color w:val="000000"/>
        <w:sz w:val="18"/>
        <w:szCs w:val="18"/>
      </w:rPr>
      <w:br/>
      <w:t>„Zadanie realizowane przy wsparciu Funduszu Narodów Zjednoczonych na Rzecz Dzieci (UNICEF)/</w:t>
    </w:r>
  </w:p>
  <w:p w14:paraId="36D0332C" w14:textId="77777777" w:rsidR="00034223" w:rsidRDefault="00034223" w:rsidP="00350E3C">
    <w:pPr>
      <w:pStyle w:val="Nagwek"/>
      <w:jc w:val="center"/>
      <w:rPr>
        <w:rFonts w:ascii="Liberation Serif" w:hAnsi="Liberation Serif"/>
        <w:b/>
        <w:color w:val="000000"/>
        <w:sz w:val="18"/>
        <w:szCs w:val="18"/>
      </w:rPr>
    </w:pPr>
    <w:r>
      <w:rPr>
        <w:rFonts w:ascii="Liberation Serif" w:hAnsi="Liberation Serif"/>
        <w:b/>
        <w:color w:val="000000"/>
        <w:sz w:val="18"/>
        <w:szCs w:val="18"/>
      </w:rPr>
      <w:t>„</w:t>
    </w:r>
    <w:proofErr w:type="spellStart"/>
    <w:r>
      <w:rPr>
        <w:rFonts w:ascii="Liberation Serif" w:hAnsi="Liberation Serif"/>
        <w:b/>
        <w:color w:val="000000"/>
        <w:sz w:val="18"/>
        <w:szCs w:val="18"/>
      </w:rPr>
      <w:t>за</w:t>
    </w:r>
    <w:proofErr w:type="spellEnd"/>
    <w:r>
      <w:rPr>
        <w:rFonts w:ascii="Liberation Serif" w:hAnsi="Liberation Serif"/>
        <w:b/>
        <w:color w:val="000000"/>
        <w:sz w:val="18"/>
        <w:szCs w:val="18"/>
      </w:rPr>
      <w:t xml:space="preserve"> </w:t>
    </w:r>
    <w:proofErr w:type="spellStart"/>
    <w:r>
      <w:rPr>
        <w:rFonts w:ascii="Liberation Serif" w:hAnsi="Liberation Serif"/>
        <w:b/>
        <w:color w:val="000000"/>
        <w:sz w:val="18"/>
        <w:szCs w:val="18"/>
      </w:rPr>
      <w:t>підтримки</w:t>
    </w:r>
    <w:proofErr w:type="spellEnd"/>
    <w:r>
      <w:rPr>
        <w:rFonts w:ascii="Liberation Serif" w:hAnsi="Liberation Serif"/>
        <w:b/>
        <w:color w:val="000000"/>
        <w:sz w:val="18"/>
        <w:szCs w:val="18"/>
      </w:rPr>
      <w:t xml:space="preserve"> </w:t>
    </w:r>
    <w:proofErr w:type="spellStart"/>
    <w:r>
      <w:rPr>
        <w:rFonts w:ascii="Liberation Serif" w:hAnsi="Liberation Serif"/>
        <w:b/>
        <w:color w:val="000000"/>
        <w:sz w:val="18"/>
        <w:szCs w:val="18"/>
      </w:rPr>
      <w:t>Дитячого</w:t>
    </w:r>
    <w:proofErr w:type="spellEnd"/>
    <w:r>
      <w:rPr>
        <w:rFonts w:ascii="Liberation Serif" w:hAnsi="Liberation Serif"/>
        <w:b/>
        <w:color w:val="000000"/>
        <w:sz w:val="18"/>
        <w:szCs w:val="18"/>
      </w:rPr>
      <w:t xml:space="preserve"> </w:t>
    </w:r>
    <w:proofErr w:type="spellStart"/>
    <w:r>
      <w:rPr>
        <w:rFonts w:ascii="Liberation Serif" w:hAnsi="Liberation Serif"/>
        <w:b/>
        <w:color w:val="000000"/>
        <w:sz w:val="18"/>
        <w:szCs w:val="18"/>
      </w:rPr>
      <w:t>фонду</w:t>
    </w:r>
    <w:proofErr w:type="spellEnd"/>
    <w:r>
      <w:rPr>
        <w:rFonts w:ascii="Liberation Serif" w:hAnsi="Liberation Serif"/>
        <w:b/>
        <w:color w:val="000000"/>
        <w:sz w:val="18"/>
        <w:szCs w:val="18"/>
      </w:rPr>
      <w:t xml:space="preserve"> ООН (ЮНІСЕФ)”</w:t>
    </w:r>
  </w:p>
  <w:p w14:paraId="6C47ECC2" w14:textId="77777777" w:rsidR="00034223" w:rsidRDefault="00034223" w:rsidP="00350E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3CD73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4F9646B"/>
    <w:multiLevelType w:val="hybridMultilevel"/>
    <w:tmpl w:val="A9B4DA5C"/>
    <w:lvl w:ilvl="0" w:tplc="0415000F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7" w15:restartNumberingAfterBreak="0">
    <w:nsid w:val="05194594"/>
    <w:multiLevelType w:val="hybridMultilevel"/>
    <w:tmpl w:val="F5FE949A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9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40" w15:restartNumberingAfterBreak="0">
    <w:nsid w:val="0C512E7E"/>
    <w:multiLevelType w:val="multilevel"/>
    <w:tmpl w:val="0258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FC70B5D"/>
    <w:multiLevelType w:val="hybridMultilevel"/>
    <w:tmpl w:val="34FE6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1D4F236A"/>
    <w:multiLevelType w:val="hybridMultilevel"/>
    <w:tmpl w:val="BC9E97A2"/>
    <w:lvl w:ilvl="0" w:tplc="ACBC2E1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EE14302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7CDC675E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50" w15:restartNumberingAfterBreak="0">
    <w:nsid w:val="1F937F06"/>
    <w:multiLevelType w:val="multilevel"/>
    <w:tmpl w:val="E7763648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2" w15:restartNumberingAfterBreak="0">
    <w:nsid w:val="2276482C"/>
    <w:multiLevelType w:val="hybridMultilevel"/>
    <w:tmpl w:val="976695E6"/>
    <w:lvl w:ilvl="0" w:tplc="0E6C803C">
      <w:start w:val="1"/>
      <w:numFmt w:val="decimal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8E609F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E1430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CDC675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C76ADB"/>
    <w:multiLevelType w:val="hybridMultilevel"/>
    <w:tmpl w:val="DBFE5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121C39"/>
    <w:multiLevelType w:val="hybridMultilevel"/>
    <w:tmpl w:val="E092DDF4"/>
    <w:lvl w:ilvl="0" w:tplc="8E609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5965A3"/>
    <w:multiLevelType w:val="hybridMultilevel"/>
    <w:tmpl w:val="E092DDF4"/>
    <w:lvl w:ilvl="0" w:tplc="8E609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F26B3F"/>
    <w:multiLevelType w:val="multilevel"/>
    <w:tmpl w:val="21CE3B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8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9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575263"/>
    <w:multiLevelType w:val="hybridMultilevel"/>
    <w:tmpl w:val="A91E6E02"/>
    <w:lvl w:ilvl="0" w:tplc="15FA5AD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33C24DC5"/>
    <w:multiLevelType w:val="hybridMultilevel"/>
    <w:tmpl w:val="3542B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63" w15:restartNumberingAfterBreak="0">
    <w:nsid w:val="406948FA"/>
    <w:multiLevelType w:val="hybridMultilevel"/>
    <w:tmpl w:val="976695E6"/>
    <w:lvl w:ilvl="0" w:tplc="0E6C803C">
      <w:start w:val="1"/>
      <w:numFmt w:val="decimal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8E609F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E1430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CDC675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B95B87"/>
    <w:multiLevelType w:val="hybridMultilevel"/>
    <w:tmpl w:val="1DC4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7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50894B2E"/>
    <w:multiLevelType w:val="hybridMultilevel"/>
    <w:tmpl w:val="F330FDDE"/>
    <w:lvl w:ilvl="0" w:tplc="8E609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1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7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3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690"/>
        </w:tabs>
        <w:ind w:left="447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4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4F3080"/>
    <w:multiLevelType w:val="hybridMultilevel"/>
    <w:tmpl w:val="B2946D3C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7" w15:restartNumberingAfterBreak="0">
    <w:nsid w:val="5BC84BCF"/>
    <w:multiLevelType w:val="hybridMultilevel"/>
    <w:tmpl w:val="19B804C6"/>
    <w:lvl w:ilvl="0" w:tplc="8F264E74">
      <w:start w:val="1"/>
      <w:numFmt w:val="decimal"/>
      <w:lvlText w:val="%1."/>
      <w:lvlJc w:val="left"/>
      <w:pPr>
        <w:ind w:left="2359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8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5C8F1DB8"/>
    <w:multiLevelType w:val="hybridMultilevel"/>
    <w:tmpl w:val="AD7CE98E"/>
    <w:lvl w:ilvl="0" w:tplc="8E609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C166FB"/>
    <w:multiLevelType w:val="hybridMultilevel"/>
    <w:tmpl w:val="E1343D5E"/>
    <w:lvl w:ilvl="0" w:tplc="D4A8E3C4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1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2" w15:restartNumberingAfterBreak="0">
    <w:nsid w:val="65181189"/>
    <w:multiLevelType w:val="hybridMultilevel"/>
    <w:tmpl w:val="E22C5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AC66E50">
      <w:start w:val="4"/>
      <w:numFmt w:val="bullet"/>
      <w:lvlText w:val=""/>
      <w:lvlJc w:val="left"/>
      <w:pPr>
        <w:ind w:left="198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62849FB"/>
    <w:multiLevelType w:val="hybridMultilevel"/>
    <w:tmpl w:val="8458A4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FE4B1B"/>
    <w:multiLevelType w:val="hybridMultilevel"/>
    <w:tmpl w:val="2D2A0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076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7" w15:restartNumberingAfterBreak="0">
    <w:nsid w:val="6B0973E1"/>
    <w:multiLevelType w:val="hybridMultilevel"/>
    <w:tmpl w:val="92B6FD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8" w15:restartNumberingAfterBreak="0">
    <w:nsid w:val="6CA951DC"/>
    <w:multiLevelType w:val="multilevel"/>
    <w:tmpl w:val="D2C42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9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90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1" w15:restartNumberingAfterBreak="0">
    <w:nsid w:val="6E271C00"/>
    <w:multiLevelType w:val="hybridMultilevel"/>
    <w:tmpl w:val="F2C0442C"/>
    <w:lvl w:ilvl="0" w:tplc="62749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0C5419"/>
    <w:multiLevelType w:val="hybridMultilevel"/>
    <w:tmpl w:val="337EF75C"/>
    <w:lvl w:ilvl="0" w:tplc="0E6C803C">
      <w:start w:val="1"/>
      <w:numFmt w:val="decimal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8E609F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E1430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7CDC675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4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765C695A"/>
    <w:multiLevelType w:val="hybridMultilevel"/>
    <w:tmpl w:val="F92E0C6A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7" w15:restartNumberingAfterBreak="0">
    <w:nsid w:val="76922190"/>
    <w:multiLevelType w:val="multilevel"/>
    <w:tmpl w:val="95508A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7F372BA"/>
    <w:multiLevelType w:val="hybridMultilevel"/>
    <w:tmpl w:val="72E06B1E"/>
    <w:lvl w:ilvl="0" w:tplc="0E6C803C">
      <w:start w:val="1"/>
      <w:numFmt w:val="decimal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8E609F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E1430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CDC675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6"/>
  </w:num>
  <w:num w:numId="2">
    <w:abstractNumId w:val="45"/>
  </w:num>
  <w:num w:numId="3">
    <w:abstractNumId w:val="70"/>
  </w:num>
  <w:num w:numId="4">
    <w:abstractNumId w:val="68"/>
  </w:num>
  <w:num w:numId="5">
    <w:abstractNumId w:val="94"/>
  </w:num>
  <w:num w:numId="6">
    <w:abstractNumId w:val="99"/>
  </w:num>
  <w:num w:numId="7">
    <w:abstractNumId w:val="58"/>
  </w:num>
  <w:num w:numId="8">
    <w:abstractNumId w:val="90"/>
  </w:num>
  <w:num w:numId="9">
    <w:abstractNumId w:val="57"/>
  </w:num>
  <w:num w:numId="10">
    <w:abstractNumId w:val="72"/>
  </w:num>
  <w:num w:numId="11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93"/>
  </w:num>
  <w:num w:numId="13">
    <w:abstractNumId w:val="75"/>
  </w:num>
  <w:num w:numId="14">
    <w:abstractNumId w:val="95"/>
  </w:num>
  <w:num w:numId="15">
    <w:abstractNumId w:val="46"/>
  </w:num>
  <w:num w:numId="16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26"/>
  </w:num>
  <w:num w:numId="18">
    <w:abstractNumId w:val="51"/>
  </w:num>
  <w:num w:numId="19">
    <w:abstractNumId w:val="77"/>
  </w:num>
  <w:num w:numId="20">
    <w:abstractNumId w:val="44"/>
  </w:num>
  <w:num w:numId="21">
    <w:abstractNumId w:val="67"/>
  </w:num>
  <w:num w:numId="22">
    <w:abstractNumId w:val="11"/>
  </w:num>
  <w:num w:numId="23">
    <w:abstractNumId w:val="73"/>
  </w:num>
  <w:num w:numId="24">
    <w:abstractNumId w:val="74"/>
  </w:num>
  <w:num w:numId="25">
    <w:abstractNumId w:val="59"/>
  </w:num>
  <w:num w:numId="26">
    <w:abstractNumId w:val="39"/>
  </w:num>
  <w:num w:numId="27">
    <w:abstractNumId w:val="86"/>
  </w:num>
  <w:num w:numId="28">
    <w:abstractNumId w:val="49"/>
  </w:num>
  <w:num w:numId="29">
    <w:abstractNumId w:val="71"/>
  </w:num>
  <w:num w:numId="30">
    <w:abstractNumId w:val="38"/>
  </w:num>
  <w:num w:numId="31">
    <w:abstractNumId w:val="43"/>
  </w:num>
  <w:num w:numId="32">
    <w:abstractNumId w:val="89"/>
  </w:num>
  <w:num w:numId="33">
    <w:abstractNumId w:val="50"/>
  </w:num>
  <w:num w:numId="34">
    <w:abstractNumId w:val="50"/>
    <w:lvlOverride w:ilvl="0">
      <w:startOverride w:val="1"/>
      <w:lvl w:ilvl="0">
        <w:start w:val="1"/>
        <w:numFmt w:val="lowerLetter"/>
        <w:lvlText w:val="%1)"/>
        <w:lvlJc w:val="left"/>
        <w:pPr>
          <w:ind w:left="1068" w:hanging="360"/>
        </w:pPr>
        <w:rPr>
          <w:b w:val="0"/>
        </w:rPr>
      </w:lvl>
    </w:lvlOverride>
  </w:num>
  <w:num w:numId="35">
    <w:abstractNumId w:val="78"/>
  </w:num>
  <w:num w:numId="36">
    <w:abstractNumId w:val="62"/>
  </w:num>
  <w:num w:numId="37">
    <w:abstractNumId w:val="35"/>
  </w:num>
  <w:num w:numId="38">
    <w:abstractNumId w:val="33"/>
  </w:num>
  <w:num w:numId="39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0">
    <w:abstractNumId w:val="41"/>
  </w:num>
  <w:num w:numId="41">
    <w:abstractNumId w:val="65"/>
  </w:num>
  <w:num w:numId="42">
    <w:abstractNumId w:val="87"/>
  </w:num>
  <w:num w:numId="43">
    <w:abstractNumId w:val="37"/>
  </w:num>
  <w:num w:numId="44">
    <w:abstractNumId w:val="84"/>
  </w:num>
  <w:num w:numId="45">
    <w:abstractNumId w:val="96"/>
  </w:num>
  <w:num w:numId="46">
    <w:abstractNumId w:val="60"/>
  </w:num>
  <w:num w:numId="47">
    <w:abstractNumId w:val="81"/>
  </w:num>
  <w:num w:numId="48">
    <w:abstractNumId w:val="64"/>
  </w:num>
  <w:num w:numId="49">
    <w:abstractNumId w:val="98"/>
  </w:num>
  <w:num w:numId="50">
    <w:abstractNumId w:val="40"/>
  </w:num>
  <w:num w:numId="51">
    <w:abstractNumId w:val="91"/>
  </w:num>
  <w:num w:numId="52">
    <w:abstractNumId w:val="82"/>
  </w:num>
  <w:num w:numId="53">
    <w:abstractNumId w:val="97"/>
  </w:num>
  <w:num w:numId="54">
    <w:abstractNumId w:val="85"/>
  </w:num>
  <w:num w:numId="55">
    <w:abstractNumId w:val="92"/>
  </w:num>
  <w:num w:numId="56">
    <w:abstractNumId w:val="42"/>
  </w:num>
  <w:num w:numId="57">
    <w:abstractNumId w:val="34"/>
  </w:num>
  <w:num w:numId="58">
    <w:abstractNumId w:val="48"/>
  </w:num>
  <w:num w:numId="59">
    <w:abstractNumId w:val="63"/>
  </w:num>
  <w:num w:numId="60">
    <w:abstractNumId w:val="88"/>
  </w:num>
  <w:num w:numId="61">
    <w:abstractNumId w:val="56"/>
  </w:num>
  <w:num w:numId="62">
    <w:abstractNumId w:val="52"/>
  </w:num>
  <w:num w:numId="63">
    <w:abstractNumId w:val="69"/>
  </w:num>
  <w:num w:numId="64">
    <w:abstractNumId w:val="79"/>
  </w:num>
  <w:num w:numId="65">
    <w:abstractNumId w:val="55"/>
  </w:num>
  <w:num w:numId="66">
    <w:abstractNumId w:val="54"/>
  </w:num>
  <w:num w:numId="67">
    <w:abstractNumId w:val="53"/>
  </w:num>
  <w:num w:numId="68">
    <w:abstractNumId w:val="83"/>
  </w:num>
  <w:num w:numId="69">
    <w:abstractNumId w:val="61"/>
  </w:num>
  <w:num w:numId="70">
    <w:abstractNumId w:val="36"/>
  </w:num>
  <w:num w:numId="71">
    <w:abstractNumId w:val="76"/>
  </w:num>
  <w:num w:numId="72">
    <w:abstractNumId w:val="8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1BC2"/>
    <w:rsid w:val="000226A9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223"/>
    <w:rsid w:val="00034A0E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55E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EC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B7B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61E"/>
    <w:rsid w:val="000C3BEE"/>
    <w:rsid w:val="000C4363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6A4"/>
    <w:rsid w:val="00101A8A"/>
    <w:rsid w:val="001020E9"/>
    <w:rsid w:val="001025B6"/>
    <w:rsid w:val="00103D86"/>
    <w:rsid w:val="001046DE"/>
    <w:rsid w:val="001051D1"/>
    <w:rsid w:val="00106418"/>
    <w:rsid w:val="0010705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367"/>
    <w:rsid w:val="0012065E"/>
    <w:rsid w:val="001211E4"/>
    <w:rsid w:val="00121EBC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506C"/>
    <w:rsid w:val="001461CB"/>
    <w:rsid w:val="001464E4"/>
    <w:rsid w:val="0014793C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1FCE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97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1EBD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DF1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0E3C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423"/>
    <w:rsid w:val="0039575C"/>
    <w:rsid w:val="00395B17"/>
    <w:rsid w:val="003A1B35"/>
    <w:rsid w:val="003A1B87"/>
    <w:rsid w:val="003A44F2"/>
    <w:rsid w:val="003A4902"/>
    <w:rsid w:val="003A5C7C"/>
    <w:rsid w:val="003A67B1"/>
    <w:rsid w:val="003A6F7E"/>
    <w:rsid w:val="003A715B"/>
    <w:rsid w:val="003A74ED"/>
    <w:rsid w:val="003B0682"/>
    <w:rsid w:val="003B06BB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5BE"/>
    <w:rsid w:val="003C089D"/>
    <w:rsid w:val="003C0AF6"/>
    <w:rsid w:val="003C0B50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051C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3F7A43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41E"/>
    <w:rsid w:val="00460848"/>
    <w:rsid w:val="00461B9B"/>
    <w:rsid w:val="00461E0F"/>
    <w:rsid w:val="004623D4"/>
    <w:rsid w:val="0046282F"/>
    <w:rsid w:val="00462A3D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166E"/>
    <w:rsid w:val="004925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51D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4428"/>
    <w:rsid w:val="004C52B1"/>
    <w:rsid w:val="004C6C0A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A55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381A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0FF2"/>
    <w:rsid w:val="005411BD"/>
    <w:rsid w:val="00541AA6"/>
    <w:rsid w:val="00541DE3"/>
    <w:rsid w:val="005424F3"/>
    <w:rsid w:val="00542555"/>
    <w:rsid w:val="00543019"/>
    <w:rsid w:val="0054365D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76643"/>
    <w:rsid w:val="00581166"/>
    <w:rsid w:val="00581A94"/>
    <w:rsid w:val="00582CCF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A7142"/>
    <w:rsid w:val="005B174F"/>
    <w:rsid w:val="005B3350"/>
    <w:rsid w:val="005B3B6D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646C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0F4D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3F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3"/>
    <w:rsid w:val="006316FF"/>
    <w:rsid w:val="00633889"/>
    <w:rsid w:val="00633D6A"/>
    <w:rsid w:val="00635131"/>
    <w:rsid w:val="00635143"/>
    <w:rsid w:val="006358B2"/>
    <w:rsid w:val="0063663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05C"/>
    <w:rsid w:val="006468F6"/>
    <w:rsid w:val="00650860"/>
    <w:rsid w:val="00650B38"/>
    <w:rsid w:val="006511E7"/>
    <w:rsid w:val="006528BC"/>
    <w:rsid w:val="0065363A"/>
    <w:rsid w:val="00653B34"/>
    <w:rsid w:val="00654351"/>
    <w:rsid w:val="006550B3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0D96"/>
    <w:rsid w:val="006919CE"/>
    <w:rsid w:val="00691B0F"/>
    <w:rsid w:val="00693387"/>
    <w:rsid w:val="00693E71"/>
    <w:rsid w:val="00694874"/>
    <w:rsid w:val="0069686E"/>
    <w:rsid w:val="00696DDB"/>
    <w:rsid w:val="0069723A"/>
    <w:rsid w:val="00697C6A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3BF7"/>
    <w:rsid w:val="006E454F"/>
    <w:rsid w:val="006E48C8"/>
    <w:rsid w:val="006E5A3A"/>
    <w:rsid w:val="006F000E"/>
    <w:rsid w:val="006F0740"/>
    <w:rsid w:val="006F09A4"/>
    <w:rsid w:val="006F0D41"/>
    <w:rsid w:val="006F12A7"/>
    <w:rsid w:val="006F26C4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352D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2F51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0E27"/>
    <w:rsid w:val="00861277"/>
    <w:rsid w:val="0086381B"/>
    <w:rsid w:val="00863C60"/>
    <w:rsid w:val="00864EC6"/>
    <w:rsid w:val="00865A22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3C1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6933"/>
    <w:rsid w:val="00917E28"/>
    <w:rsid w:val="0092057B"/>
    <w:rsid w:val="00920724"/>
    <w:rsid w:val="00920B0A"/>
    <w:rsid w:val="0092138D"/>
    <w:rsid w:val="0092345C"/>
    <w:rsid w:val="00924285"/>
    <w:rsid w:val="00924BE6"/>
    <w:rsid w:val="00925076"/>
    <w:rsid w:val="009252FA"/>
    <w:rsid w:val="009255A5"/>
    <w:rsid w:val="009255A6"/>
    <w:rsid w:val="009255E7"/>
    <w:rsid w:val="00926A03"/>
    <w:rsid w:val="009271A3"/>
    <w:rsid w:val="009307AD"/>
    <w:rsid w:val="00931153"/>
    <w:rsid w:val="00931230"/>
    <w:rsid w:val="00931359"/>
    <w:rsid w:val="00932090"/>
    <w:rsid w:val="00932917"/>
    <w:rsid w:val="009350C7"/>
    <w:rsid w:val="00935B8B"/>
    <w:rsid w:val="009361D9"/>
    <w:rsid w:val="00936D46"/>
    <w:rsid w:val="00940014"/>
    <w:rsid w:val="00940F44"/>
    <w:rsid w:val="00941419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4496"/>
    <w:rsid w:val="00A05942"/>
    <w:rsid w:val="00A1116C"/>
    <w:rsid w:val="00A115DA"/>
    <w:rsid w:val="00A11B4F"/>
    <w:rsid w:val="00A11F22"/>
    <w:rsid w:val="00A121D1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0B5"/>
    <w:rsid w:val="00A32D60"/>
    <w:rsid w:val="00A348EA"/>
    <w:rsid w:val="00A3495F"/>
    <w:rsid w:val="00A3627A"/>
    <w:rsid w:val="00A409D5"/>
    <w:rsid w:val="00A40D97"/>
    <w:rsid w:val="00A4207D"/>
    <w:rsid w:val="00A4313C"/>
    <w:rsid w:val="00A43562"/>
    <w:rsid w:val="00A43A2F"/>
    <w:rsid w:val="00A45789"/>
    <w:rsid w:val="00A45B23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873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AB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2A94"/>
    <w:rsid w:val="00AB33B6"/>
    <w:rsid w:val="00AB39EA"/>
    <w:rsid w:val="00AB46C8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282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62E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68B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4D43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826"/>
    <w:rsid w:val="00B92E28"/>
    <w:rsid w:val="00B93290"/>
    <w:rsid w:val="00B956F6"/>
    <w:rsid w:val="00B959C0"/>
    <w:rsid w:val="00B961D3"/>
    <w:rsid w:val="00B965BF"/>
    <w:rsid w:val="00B97B54"/>
    <w:rsid w:val="00BA13F9"/>
    <w:rsid w:val="00BA145F"/>
    <w:rsid w:val="00BA1B2C"/>
    <w:rsid w:val="00BA1D14"/>
    <w:rsid w:val="00BA2400"/>
    <w:rsid w:val="00BA2A6E"/>
    <w:rsid w:val="00BA4345"/>
    <w:rsid w:val="00BA4DDE"/>
    <w:rsid w:val="00BA6749"/>
    <w:rsid w:val="00BA691E"/>
    <w:rsid w:val="00BA6D62"/>
    <w:rsid w:val="00BA7C91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6FD"/>
    <w:rsid w:val="00BE17A8"/>
    <w:rsid w:val="00BE1F1A"/>
    <w:rsid w:val="00BE4456"/>
    <w:rsid w:val="00BE446D"/>
    <w:rsid w:val="00BE509B"/>
    <w:rsid w:val="00BE55C6"/>
    <w:rsid w:val="00BE5DC7"/>
    <w:rsid w:val="00BE671E"/>
    <w:rsid w:val="00BE6D68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9A3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1739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0A6A"/>
    <w:rsid w:val="00C31007"/>
    <w:rsid w:val="00C32425"/>
    <w:rsid w:val="00C330B3"/>
    <w:rsid w:val="00C33E32"/>
    <w:rsid w:val="00C340BF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267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7A2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583A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0B18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2C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4BDC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507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178C2"/>
    <w:rsid w:val="00E200FB"/>
    <w:rsid w:val="00E26637"/>
    <w:rsid w:val="00E26A12"/>
    <w:rsid w:val="00E2719F"/>
    <w:rsid w:val="00E275F7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996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3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5D6E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347C"/>
    <w:rsid w:val="00F142DA"/>
    <w:rsid w:val="00F15BEB"/>
    <w:rsid w:val="00F16128"/>
    <w:rsid w:val="00F2026B"/>
    <w:rsid w:val="00F204BA"/>
    <w:rsid w:val="00F204C2"/>
    <w:rsid w:val="00F2062D"/>
    <w:rsid w:val="00F20FDE"/>
    <w:rsid w:val="00F21085"/>
    <w:rsid w:val="00F21C85"/>
    <w:rsid w:val="00F224E9"/>
    <w:rsid w:val="00F23265"/>
    <w:rsid w:val="00F23DCD"/>
    <w:rsid w:val="00F24104"/>
    <w:rsid w:val="00F24EDB"/>
    <w:rsid w:val="00F25512"/>
    <w:rsid w:val="00F25B4E"/>
    <w:rsid w:val="00F264DC"/>
    <w:rsid w:val="00F27067"/>
    <w:rsid w:val="00F277E0"/>
    <w:rsid w:val="00F27A5E"/>
    <w:rsid w:val="00F3027B"/>
    <w:rsid w:val="00F32A88"/>
    <w:rsid w:val="00F32BC2"/>
    <w:rsid w:val="00F32D2A"/>
    <w:rsid w:val="00F33488"/>
    <w:rsid w:val="00F33CDD"/>
    <w:rsid w:val="00F3506F"/>
    <w:rsid w:val="00F352AA"/>
    <w:rsid w:val="00F35C76"/>
    <w:rsid w:val="00F3664F"/>
    <w:rsid w:val="00F408F8"/>
    <w:rsid w:val="00F40A11"/>
    <w:rsid w:val="00F41C9E"/>
    <w:rsid w:val="00F471A5"/>
    <w:rsid w:val="00F4773A"/>
    <w:rsid w:val="00F47994"/>
    <w:rsid w:val="00F47D33"/>
    <w:rsid w:val="00F515FE"/>
    <w:rsid w:val="00F52B71"/>
    <w:rsid w:val="00F54E27"/>
    <w:rsid w:val="00F55BE6"/>
    <w:rsid w:val="00F61AEB"/>
    <w:rsid w:val="00F6338E"/>
    <w:rsid w:val="00F6480C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126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96B63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090A"/>
    <w:rsid w:val="00FE157C"/>
    <w:rsid w:val="00FE1924"/>
    <w:rsid w:val="00FE1A75"/>
    <w:rsid w:val="00FE2628"/>
    <w:rsid w:val="00FE2698"/>
    <w:rsid w:val="00FE3703"/>
    <w:rsid w:val="00FE4BBB"/>
    <w:rsid w:val="00FE7F2C"/>
    <w:rsid w:val="00FF0D83"/>
    <w:rsid w:val="00FF185D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0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8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26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28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29"/>
      </w:numPr>
    </w:pPr>
  </w:style>
  <w:style w:type="numbering" w:customStyle="1" w:styleId="WWNum44">
    <w:name w:val="WWNum44"/>
    <w:basedOn w:val="Bezlisty"/>
    <w:rsid w:val="00346042"/>
    <w:pPr>
      <w:numPr>
        <w:numId w:val="30"/>
      </w:numPr>
    </w:pPr>
  </w:style>
  <w:style w:type="numbering" w:customStyle="1" w:styleId="WWNum7">
    <w:name w:val="WWNum7"/>
    <w:basedOn w:val="Bezlisty"/>
    <w:rsid w:val="008B66F8"/>
    <w:pPr>
      <w:numPr>
        <w:numId w:val="32"/>
      </w:numPr>
    </w:pPr>
  </w:style>
  <w:style w:type="numbering" w:customStyle="1" w:styleId="WWNum43">
    <w:name w:val="WWNum43"/>
    <w:basedOn w:val="Bezlisty"/>
    <w:rsid w:val="00F04D67"/>
    <w:pPr>
      <w:numPr>
        <w:numId w:val="33"/>
      </w:numPr>
    </w:pPr>
  </w:style>
  <w:style w:type="numbering" w:customStyle="1" w:styleId="WWNum48">
    <w:name w:val="WWNum48"/>
    <w:basedOn w:val="Bezlisty"/>
    <w:rsid w:val="00D450FF"/>
    <w:pPr>
      <w:numPr>
        <w:numId w:val="35"/>
      </w:numPr>
    </w:pPr>
  </w:style>
  <w:style w:type="numbering" w:customStyle="1" w:styleId="WWNum49">
    <w:name w:val="WWNum49"/>
    <w:basedOn w:val="Bezlisty"/>
    <w:rsid w:val="00D450FF"/>
    <w:pPr>
      <w:numPr>
        <w:numId w:val="36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4C4428"/>
    <w:rPr>
      <w:rFonts w:ascii="Verdana" w:hAnsi="Verdana" w:cs="Verdana"/>
      <w:sz w:val="20"/>
      <w:szCs w:val="20"/>
    </w:rPr>
  </w:style>
  <w:style w:type="character" w:customStyle="1" w:styleId="FontStyle19">
    <w:name w:val="Font Style19"/>
    <w:rsid w:val="004C4428"/>
    <w:rPr>
      <w:rFonts w:ascii="Verdana" w:hAnsi="Verdana" w:cs="Verdana"/>
      <w:b/>
      <w:bCs/>
      <w:sz w:val="20"/>
      <w:szCs w:val="20"/>
    </w:rPr>
  </w:style>
  <w:style w:type="paragraph" w:customStyle="1" w:styleId="wwnag">
    <w:name w:val="ww nagł"/>
    <w:basedOn w:val="Normalny"/>
    <w:link w:val="wwnagZnak"/>
    <w:qFormat/>
    <w:rsid w:val="00311EBD"/>
    <w:pPr>
      <w:suppressAutoHyphens/>
      <w:spacing w:after="29" w:line="276" w:lineRule="auto"/>
      <w:jc w:val="center"/>
    </w:pPr>
    <w:rPr>
      <w:rFonts w:eastAsia="Calibri"/>
      <w:b/>
      <w:sz w:val="24"/>
      <w:szCs w:val="24"/>
      <w:lang w:eastAsia="ar-SA"/>
    </w:rPr>
  </w:style>
  <w:style w:type="character" w:customStyle="1" w:styleId="wwnagZnak">
    <w:name w:val="ww nagł Znak"/>
    <w:basedOn w:val="Domylnaczcionkaakapitu"/>
    <w:link w:val="wwnag"/>
    <w:rsid w:val="00311EBD"/>
    <w:rPr>
      <w:rFonts w:eastAsia="Calibri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3AE6-1DE5-480D-8BB5-CA5200D5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1549</Words>
  <Characters>11424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12948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2023-08-01T08:49:00Z</cp:lastPrinted>
  <dcterms:created xsi:type="dcterms:W3CDTF">2023-08-01T09:32:00Z</dcterms:created>
  <dcterms:modified xsi:type="dcterms:W3CDTF">2023-08-01T09:32:00Z</dcterms:modified>
</cp:coreProperties>
</file>