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4A51A" w14:textId="442A07FF" w:rsidR="00F61F7D" w:rsidRPr="00BE2D93" w:rsidRDefault="00A80F3F" w:rsidP="00F61F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color w:val="000000"/>
        </w:rPr>
        <w:t xml:space="preserve">Załącznik nr </w:t>
      </w:r>
      <w:r w:rsidR="000B74A0">
        <w:rPr>
          <w:rFonts w:asciiTheme="minorHAnsi" w:eastAsiaTheme="minorHAnsi" w:hAnsiTheme="minorHAnsi" w:cstheme="minorHAnsi"/>
          <w:color w:val="000000"/>
        </w:rPr>
        <w:t>7</w:t>
      </w:r>
      <w:r w:rsidR="00F61F7D" w:rsidRPr="00BE2D93">
        <w:rPr>
          <w:rFonts w:asciiTheme="minorHAnsi" w:eastAsiaTheme="minorHAnsi" w:hAnsiTheme="minorHAnsi" w:cstheme="minorHAnsi"/>
          <w:color w:val="000000"/>
        </w:rPr>
        <w:t xml:space="preserve"> do SWZ   </w:t>
      </w:r>
    </w:p>
    <w:p w14:paraId="2C0EA426" w14:textId="77777777" w:rsidR="00F61F7D" w:rsidRPr="00BE2D93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  <w:b/>
          <w:bCs/>
        </w:rPr>
      </w:pPr>
    </w:p>
    <w:p w14:paraId="48BC0724" w14:textId="77777777" w:rsidR="00BE2D93" w:rsidRPr="00BE2D93" w:rsidRDefault="00BE2D93" w:rsidP="00BE2D93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Pełna nazwa/firma wykonawcy: </w:t>
      </w:r>
    </w:p>
    <w:p w14:paraId="706AD8E6" w14:textId="77777777" w:rsidR="00BE2D93" w:rsidRPr="00BE2D93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</w:p>
    <w:p w14:paraId="4E0FF42D" w14:textId="77777777" w:rsidR="00BE2D93" w:rsidRPr="00BE2D93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BE2D9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</w:p>
    <w:p w14:paraId="7A582D7B" w14:textId="22008046" w:rsidR="00BE2D93" w:rsidRPr="00BE2D93" w:rsidRDefault="00BE2D93" w:rsidP="00BE2D93">
      <w:pPr>
        <w:autoSpaceDN w:val="0"/>
        <w:spacing w:after="0" w:line="240" w:lineRule="auto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BE2D93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BE2D93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CEiDG</w:t>
      </w:r>
      <w:proofErr w:type="spellEnd"/>
      <w:r w:rsidRPr="00BE2D93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)</w:t>
      </w:r>
    </w:p>
    <w:p w14:paraId="23D5CA23" w14:textId="77777777" w:rsidR="00BE2D93" w:rsidRPr="00BE2D93" w:rsidRDefault="00BE2D93" w:rsidP="00BE2D93">
      <w:pPr>
        <w:autoSpaceDN w:val="0"/>
        <w:spacing w:after="0" w:line="240" w:lineRule="auto"/>
        <w:ind w:right="5953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</w:p>
    <w:p w14:paraId="5BB85D55" w14:textId="77777777" w:rsidR="00BE2D93" w:rsidRPr="00BE2D93" w:rsidRDefault="00BE2D93" w:rsidP="00BE2D93">
      <w:pPr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reprezentowany przez:</w:t>
      </w:r>
    </w:p>
    <w:p w14:paraId="4AE15DB2" w14:textId="77777777" w:rsidR="00BE2D93" w:rsidRPr="00BE2D93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</w:p>
    <w:p w14:paraId="42D44B02" w14:textId="77777777" w:rsidR="00BE2D93" w:rsidRPr="00BE2D93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</w:p>
    <w:p w14:paraId="654E614B" w14:textId="77777777" w:rsidR="00BE2D93" w:rsidRPr="00BE2D93" w:rsidRDefault="00BE2D93" w:rsidP="00BE2D93">
      <w:pPr>
        <w:autoSpaceDN w:val="0"/>
        <w:spacing w:after="0" w:line="240" w:lineRule="auto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BE2D93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(imię, nazwisko, stanowisko/podstawa do reprezentacji)</w:t>
      </w:r>
    </w:p>
    <w:p w14:paraId="0AF764B9" w14:textId="77777777" w:rsidR="00BE2D93" w:rsidRPr="00BE2D93" w:rsidRDefault="00BE2D93" w:rsidP="00BE2D9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FDFC4F4" w14:textId="77777777" w:rsidR="00BE2D93" w:rsidRPr="00BE2D93" w:rsidRDefault="00BE2D93" w:rsidP="00BE2D93">
      <w:pPr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5693A3E0" w14:textId="77777777" w:rsidR="00BE2D93" w:rsidRPr="00BE2D93" w:rsidRDefault="00BE2D93" w:rsidP="00BE2D93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eastAsia="pl-PL"/>
        </w:rPr>
      </w:pPr>
      <w:r w:rsidRPr="00BE2D93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eastAsia="pl-PL"/>
        </w:rPr>
        <w:t>OŚWIADCZENIE O PRZYNALEŻNOŚCI DO GRUPY KAPITAŁOWEJ</w:t>
      </w:r>
    </w:p>
    <w:p w14:paraId="79029D0A" w14:textId="77777777" w:rsidR="00BE2D93" w:rsidRPr="00BE2D93" w:rsidRDefault="00BE2D93" w:rsidP="00B0125C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rozumieniu ustawy z dnia 16 lutego 2007 r. o ochronie konkurencji i konsumentów</w:t>
      </w:r>
    </w:p>
    <w:p w14:paraId="744F9293" w14:textId="77777777" w:rsidR="00BE2D93" w:rsidRPr="00BE2D93" w:rsidRDefault="00BE2D93" w:rsidP="00BE2D93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FF"/>
          <w:sz w:val="24"/>
          <w:szCs w:val="24"/>
          <w:lang w:eastAsia="pl-PL"/>
        </w:rPr>
      </w:pPr>
    </w:p>
    <w:p w14:paraId="2BB6FAAE" w14:textId="0C04CA98" w:rsidR="00BE2D93" w:rsidRPr="00BE2D93" w:rsidRDefault="00BE2D93" w:rsidP="00BE2D93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Oświadczam, że jako Wykonawca ubiegający się o ud</w:t>
      </w:r>
      <w:r w:rsidR="001E1DE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zielenie zamówienia publicznego na</w:t>
      </w:r>
      <w:r w:rsidRPr="00BE2D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dostawę </w:t>
      </w:r>
      <w:r w:rsidR="0099624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pieczywa</w:t>
      </w:r>
      <w:r w:rsidR="00A80F3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znak sprawy D/</w:t>
      </w:r>
      <w:proofErr w:type="spellStart"/>
      <w:r w:rsidR="00A80F3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Kw</w:t>
      </w:r>
      <w:proofErr w:type="spellEnd"/>
      <w:r w:rsidR="00A80F3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2232.</w:t>
      </w:r>
      <w:r w:rsidR="001401E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11</w:t>
      </w:r>
      <w:r w:rsidR="00CB332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.202</w:t>
      </w:r>
      <w:r w:rsidR="0099624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</w:t>
      </w:r>
      <w:r w:rsidR="00CB332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.DR</w:t>
      </w:r>
      <w:r w:rsidRPr="00BE2D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zakresie </w:t>
      </w:r>
      <w:hyperlink r:id="rId8" w:anchor="/document/18903829?unitId=art(108)ust(1)pkt(5)&amp;cm=DOCUMENT" w:history="1">
        <w:r w:rsidRPr="00BE2D93">
          <w:rPr>
            <w:rFonts w:asciiTheme="minorHAnsi" w:eastAsia="Times New Roman" w:hAnsiTheme="minorHAnsi" w:cstheme="minorHAnsi"/>
            <w:color w:val="0563C1"/>
            <w:sz w:val="24"/>
            <w:szCs w:val="24"/>
            <w:u w:val="single"/>
            <w:lang w:eastAsia="pl-PL"/>
          </w:rPr>
          <w:t>art. 108 ust. 1 pkt 5</w:t>
        </w:r>
      </w:hyperlink>
      <w:r w:rsidRPr="00BE2D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</w:t>
      </w:r>
      <w:proofErr w:type="spellStart"/>
      <w:r w:rsidRPr="00BE2D93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BE2D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BE2D93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  <w:t>zawarłem/nie zawarłem*</w:t>
      </w:r>
      <w:r w:rsidRPr="00BE2D93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 xml:space="preserve"> </w:t>
      </w:r>
      <w:r w:rsidRPr="00BE2D93">
        <w:rPr>
          <w:rFonts w:asciiTheme="minorHAnsi" w:eastAsia="Times New Roman" w:hAnsiTheme="minorHAnsi" w:cstheme="minorHAnsi"/>
          <w:sz w:val="24"/>
          <w:szCs w:val="24"/>
          <w:lang w:eastAsia="pl-PL"/>
        </w:rPr>
        <w:t>z innymi wykonawcami porozumienie mające na celu zakłócenie konkurencji, w szczególności jeżeli należąc do tej samej grupy kapitałowej w rozumieniu ustawy z dnia 16 lutego 2007 r. o ochronie konkurencji i konsumentów, złożyłem odrębne oferty, oferty częściowe lub wnioski o dopuszczenie do udziału w postępowaniu.</w:t>
      </w:r>
    </w:p>
    <w:p w14:paraId="25BBA0A2" w14:textId="77777777" w:rsidR="00BE2D93" w:rsidRPr="00BE2D93" w:rsidRDefault="00BE2D93" w:rsidP="00BE2D93">
      <w:pPr>
        <w:tabs>
          <w:tab w:val="left" w:pos="864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2A0E1BE7" w14:textId="77777777" w:rsidR="00BE2D93" w:rsidRPr="00BE2D93" w:rsidRDefault="00BE2D93" w:rsidP="00BE2D93">
      <w:pPr>
        <w:tabs>
          <w:tab w:val="left" w:pos="864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spełnienia powyższych przesłanek wykonawca ma prawo złożyć wyjaśnienia, że przygotował te oferty lub wnioski niezależnie od siebie.</w:t>
      </w:r>
    </w:p>
    <w:p w14:paraId="7A513778" w14:textId="77777777" w:rsidR="00BE2D93" w:rsidRPr="00BE2D93" w:rsidRDefault="00BE2D93" w:rsidP="00BE2D93">
      <w:pPr>
        <w:tabs>
          <w:tab w:val="left" w:pos="864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18C9EC89" w14:textId="77777777" w:rsidR="00BE2D93" w:rsidRPr="00BE2D93" w:rsidRDefault="00BE2D93" w:rsidP="00BE2D9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583F3A7" w14:textId="77777777" w:rsidR="00BE2D93" w:rsidRPr="00BE2D93" w:rsidRDefault="00BE2D93" w:rsidP="00BE2D93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* niewłaściwe skreślić</w:t>
      </w:r>
    </w:p>
    <w:p w14:paraId="022703C5" w14:textId="77777777" w:rsidR="00BE2D93" w:rsidRPr="00BE2D93" w:rsidRDefault="00BE2D93" w:rsidP="00BE2D93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79883E19" w14:textId="77777777" w:rsidR="005550CA" w:rsidRPr="00BE2D93" w:rsidRDefault="005550CA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7AC3376B" w14:textId="77777777" w:rsidR="00F61F7D" w:rsidRPr="00BE2D93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2E320B45" w14:textId="77777777" w:rsidR="00F61F7D" w:rsidRPr="00BE2D93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50E7123C" w14:textId="77777777" w:rsidR="00D83E0F" w:rsidRPr="00BE2D93" w:rsidRDefault="00D83E0F" w:rsidP="00D83E0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E2D93">
        <w:rPr>
          <w:rFonts w:asciiTheme="minorHAnsi" w:hAnsiTheme="minorHAnsi" w:cstheme="minorHAnsi"/>
          <w:b/>
          <w:sz w:val="20"/>
          <w:szCs w:val="20"/>
        </w:rPr>
        <w:t>………………………….. dnia: …………</w:t>
      </w:r>
      <w:r w:rsidRPr="00BE2D93">
        <w:rPr>
          <w:rFonts w:asciiTheme="minorHAnsi" w:hAnsiTheme="minorHAnsi" w:cstheme="minorHAnsi"/>
          <w:b/>
          <w:sz w:val="20"/>
          <w:szCs w:val="20"/>
        </w:rPr>
        <w:tab/>
      </w:r>
      <w:r w:rsidRPr="00BE2D93">
        <w:rPr>
          <w:rFonts w:asciiTheme="minorHAnsi" w:hAnsiTheme="minorHAnsi" w:cstheme="minorHAnsi"/>
          <w:b/>
          <w:sz w:val="20"/>
          <w:szCs w:val="20"/>
        </w:rPr>
        <w:tab/>
        <w:t xml:space="preserve">              </w:t>
      </w:r>
      <w:r w:rsidR="00BE2D93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Pr="00BE2D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2D93">
        <w:rPr>
          <w:rFonts w:asciiTheme="minorHAnsi" w:hAnsiTheme="minorHAnsi" w:cstheme="minorHAnsi"/>
          <w:b/>
          <w:color w:val="FF0000"/>
          <w:sz w:val="20"/>
          <w:szCs w:val="20"/>
        </w:rPr>
        <w:t>.........................................................................</w:t>
      </w:r>
    </w:p>
    <w:p w14:paraId="4BB35C2A" w14:textId="77777777" w:rsidR="00D83E0F" w:rsidRPr="00BE2D93" w:rsidRDefault="00D83E0F" w:rsidP="00D83E0F">
      <w:pPr>
        <w:spacing w:after="0" w:line="240" w:lineRule="auto"/>
        <w:ind w:left="5245"/>
        <w:rPr>
          <w:rFonts w:asciiTheme="minorHAnsi" w:hAnsiTheme="minorHAnsi" w:cstheme="minorHAnsi"/>
          <w:b/>
          <w:i/>
          <w:sz w:val="20"/>
          <w:szCs w:val="20"/>
        </w:rPr>
      </w:pPr>
      <w:r w:rsidRPr="00BE2D9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3AE3A554" w14:textId="77777777" w:rsidR="00D83E0F" w:rsidRPr="00BE2D93" w:rsidRDefault="00D83E0F" w:rsidP="00D83E0F">
      <w:pPr>
        <w:ind w:left="4536"/>
        <w:jc w:val="center"/>
        <w:rPr>
          <w:rFonts w:asciiTheme="minorHAnsi" w:hAnsiTheme="minorHAnsi" w:cstheme="minorHAnsi"/>
          <w:b/>
        </w:rPr>
      </w:pPr>
      <w:bookmarkStart w:id="0" w:name="_Hlk71291743"/>
      <w:r w:rsidRPr="00BE2D93">
        <w:rPr>
          <w:rFonts w:asciiTheme="minorHAnsi" w:hAnsiTheme="minorHAnsi" w:cstheme="minorHAnsi"/>
          <w:b/>
          <w:color w:val="FF0000"/>
        </w:rPr>
        <w:t xml:space="preserve">Wymagane podpisanie kwalifikowanym podpisem elektronicznym </w:t>
      </w:r>
      <w:bookmarkEnd w:id="0"/>
    </w:p>
    <w:sectPr w:rsidR="00D83E0F" w:rsidRPr="00BE2D93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F9AA2" w14:textId="77777777" w:rsidR="00722CDF" w:rsidRDefault="00722CDF">
      <w:pPr>
        <w:spacing w:after="0" w:line="240" w:lineRule="auto"/>
      </w:pPr>
      <w:r>
        <w:separator/>
      </w:r>
    </w:p>
  </w:endnote>
  <w:endnote w:type="continuationSeparator" w:id="0">
    <w:p w14:paraId="13204DBF" w14:textId="77777777" w:rsidR="00722CDF" w:rsidRDefault="0072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2888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BBFB1A" w14:textId="77777777" w:rsidR="005550CA" w:rsidRDefault="005550C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28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28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9D2283" w14:textId="77777777"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CC3A8" w14:textId="77777777" w:rsidR="00722CDF" w:rsidRDefault="00722CDF">
      <w:pPr>
        <w:spacing w:after="0" w:line="240" w:lineRule="auto"/>
      </w:pPr>
      <w:r>
        <w:separator/>
      </w:r>
    </w:p>
  </w:footnote>
  <w:footnote w:type="continuationSeparator" w:id="0">
    <w:p w14:paraId="2CFFB641" w14:textId="77777777" w:rsidR="00722CDF" w:rsidRDefault="0072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D6DFB" w14:textId="76B70607" w:rsidR="00257C58" w:rsidRPr="001401EB" w:rsidRDefault="001401EB" w:rsidP="001401EB">
    <w:pPr>
      <w:pStyle w:val="Tekstpodstawowy21"/>
      <w:spacing w:line="36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Dostawa pieczywa do Zakładu Karnego w Tarnowie oraz Oddziale Zewnętrznym Tarnowie-Mościach – I półrocze 2025  </w:t>
    </w:r>
    <w:r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>– Znak sprawy D/</w:t>
    </w:r>
    <w:proofErr w:type="spellStart"/>
    <w:r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>Kw</w:t>
    </w:r>
    <w:proofErr w:type="spellEnd"/>
    <w:r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 xml:space="preserve"> 2232.</w:t>
    </w:r>
    <w:r>
      <w:rPr>
        <w:rFonts w:asciiTheme="minorHAnsi" w:eastAsia="Times New Roman" w:hAnsiTheme="minorHAnsi" w:cstheme="minorHAnsi"/>
        <w:color w:val="000000" w:themeColor="text1"/>
        <w:sz w:val="24"/>
        <w:szCs w:val="24"/>
      </w:rPr>
      <w:t>11.2024.DR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69192189">
    <w:abstractNumId w:val="30"/>
  </w:num>
  <w:num w:numId="2" w16cid:durableId="442578442">
    <w:abstractNumId w:val="36"/>
  </w:num>
  <w:num w:numId="3" w16cid:durableId="1467972213">
    <w:abstractNumId w:val="19"/>
  </w:num>
  <w:num w:numId="4" w16cid:durableId="491263207">
    <w:abstractNumId w:val="18"/>
  </w:num>
  <w:num w:numId="5" w16cid:durableId="1711685047">
    <w:abstractNumId w:val="20"/>
  </w:num>
  <w:num w:numId="6" w16cid:durableId="931671062">
    <w:abstractNumId w:val="48"/>
  </w:num>
  <w:num w:numId="7" w16cid:durableId="1539274992">
    <w:abstractNumId w:val="59"/>
  </w:num>
  <w:num w:numId="8" w16cid:durableId="379550937">
    <w:abstractNumId w:val="23"/>
  </w:num>
  <w:num w:numId="9" w16cid:durableId="963656631">
    <w:abstractNumId w:val="55"/>
  </w:num>
  <w:num w:numId="10" w16cid:durableId="1108235204">
    <w:abstractNumId w:val="44"/>
  </w:num>
  <w:num w:numId="11" w16cid:durableId="1247806253">
    <w:abstractNumId w:val="38"/>
  </w:num>
  <w:num w:numId="12" w16cid:durableId="1440300651">
    <w:abstractNumId w:val="0"/>
  </w:num>
  <w:num w:numId="13" w16cid:durableId="1576819907">
    <w:abstractNumId w:val="1"/>
  </w:num>
  <w:num w:numId="14" w16cid:durableId="921716015">
    <w:abstractNumId w:val="2"/>
  </w:num>
  <w:num w:numId="15" w16cid:durableId="1290472727">
    <w:abstractNumId w:val="33"/>
  </w:num>
  <w:num w:numId="16" w16cid:durableId="1578586557">
    <w:abstractNumId w:val="28"/>
  </w:num>
  <w:num w:numId="17" w16cid:durableId="872301941">
    <w:abstractNumId w:val="46"/>
  </w:num>
  <w:num w:numId="18" w16cid:durableId="881088807">
    <w:abstractNumId w:val="25"/>
  </w:num>
  <w:num w:numId="19" w16cid:durableId="330841551">
    <w:abstractNumId w:val="24"/>
  </w:num>
  <w:num w:numId="20" w16cid:durableId="574826076">
    <w:abstractNumId w:val="42"/>
  </w:num>
  <w:num w:numId="21" w16cid:durableId="1735465826">
    <w:abstractNumId w:val="26"/>
  </w:num>
  <w:num w:numId="22" w16cid:durableId="462382265">
    <w:abstractNumId w:val="32"/>
  </w:num>
  <w:num w:numId="23" w16cid:durableId="1678071952">
    <w:abstractNumId w:val="29"/>
  </w:num>
  <w:num w:numId="24" w16cid:durableId="131489908">
    <w:abstractNumId w:val="35"/>
  </w:num>
  <w:num w:numId="25" w16cid:durableId="854806767">
    <w:abstractNumId w:val="51"/>
  </w:num>
  <w:num w:numId="26" w16cid:durableId="1933777668">
    <w:abstractNumId w:val="56"/>
  </w:num>
  <w:num w:numId="27" w16cid:durableId="13390651">
    <w:abstractNumId w:val="37"/>
  </w:num>
  <w:num w:numId="28" w16cid:durableId="436875991">
    <w:abstractNumId w:val="54"/>
  </w:num>
  <w:num w:numId="29" w16cid:durableId="261306801">
    <w:abstractNumId w:val="52"/>
  </w:num>
  <w:num w:numId="30" w16cid:durableId="1513911414">
    <w:abstractNumId w:val="34"/>
  </w:num>
  <w:num w:numId="31" w16cid:durableId="853492958">
    <w:abstractNumId w:val="43"/>
  </w:num>
  <w:num w:numId="32" w16cid:durableId="835994368">
    <w:abstractNumId w:val="58"/>
  </w:num>
  <w:num w:numId="33" w16cid:durableId="1617254860">
    <w:abstractNumId w:val="22"/>
  </w:num>
  <w:num w:numId="34" w16cid:durableId="1445808487">
    <w:abstractNumId w:val="40"/>
  </w:num>
  <w:num w:numId="35" w16cid:durableId="1068262810">
    <w:abstractNumId w:val="39"/>
  </w:num>
  <w:num w:numId="36" w16cid:durableId="506674134">
    <w:abstractNumId w:val="21"/>
  </w:num>
  <w:num w:numId="37" w16cid:durableId="844633316">
    <w:abstractNumId w:val="47"/>
  </w:num>
  <w:num w:numId="38" w16cid:durableId="243760015">
    <w:abstractNumId w:val="41"/>
  </w:num>
  <w:num w:numId="39" w16cid:durableId="780152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A6"/>
    <w:rsid w:val="00001E5B"/>
    <w:rsid w:val="0000232D"/>
    <w:rsid w:val="00003521"/>
    <w:rsid w:val="00011873"/>
    <w:rsid w:val="00012B84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3444"/>
    <w:rsid w:val="00087E7E"/>
    <w:rsid w:val="00090FF6"/>
    <w:rsid w:val="0009184B"/>
    <w:rsid w:val="00094CA2"/>
    <w:rsid w:val="000A29A1"/>
    <w:rsid w:val="000A7D5A"/>
    <w:rsid w:val="000B0170"/>
    <w:rsid w:val="000B08AA"/>
    <w:rsid w:val="000B0DE3"/>
    <w:rsid w:val="000B1A12"/>
    <w:rsid w:val="000B74A0"/>
    <w:rsid w:val="000B7907"/>
    <w:rsid w:val="000C4D4B"/>
    <w:rsid w:val="000D0A5B"/>
    <w:rsid w:val="000D54C6"/>
    <w:rsid w:val="000E43CE"/>
    <w:rsid w:val="000E5A20"/>
    <w:rsid w:val="000E5F09"/>
    <w:rsid w:val="000E6565"/>
    <w:rsid w:val="000F2DD0"/>
    <w:rsid w:val="000F2E63"/>
    <w:rsid w:val="000F5B99"/>
    <w:rsid w:val="000F5BA1"/>
    <w:rsid w:val="00100E5C"/>
    <w:rsid w:val="0010321C"/>
    <w:rsid w:val="001051D8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31E3B"/>
    <w:rsid w:val="00133D13"/>
    <w:rsid w:val="00134ACA"/>
    <w:rsid w:val="001401EB"/>
    <w:rsid w:val="00140D76"/>
    <w:rsid w:val="001447C7"/>
    <w:rsid w:val="00145A35"/>
    <w:rsid w:val="00146AAF"/>
    <w:rsid w:val="00151A36"/>
    <w:rsid w:val="00157740"/>
    <w:rsid w:val="00157C64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39E9"/>
    <w:rsid w:val="001B6B54"/>
    <w:rsid w:val="001C19A5"/>
    <w:rsid w:val="001C2119"/>
    <w:rsid w:val="001C3FCD"/>
    <w:rsid w:val="001D0B6B"/>
    <w:rsid w:val="001D6566"/>
    <w:rsid w:val="001E1DE3"/>
    <w:rsid w:val="001E3188"/>
    <w:rsid w:val="001E37D9"/>
    <w:rsid w:val="001F1EA7"/>
    <w:rsid w:val="001F4CAD"/>
    <w:rsid w:val="001F743C"/>
    <w:rsid w:val="0020101B"/>
    <w:rsid w:val="00205346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57C58"/>
    <w:rsid w:val="00271B46"/>
    <w:rsid w:val="00271C55"/>
    <w:rsid w:val="002838FA"/>
    <w:rsid w:val="002903F0"/>
    <w:rsid w:val="002909B8"/>
    <w:rsid w:val="002921E4"/>
    <w:rsid w:val="002A3907"/>
    <w:rsid w:val="002A627C"/>
    <w:rsid w:val="002B1B53"/>
    <w:rsid w:val="002C052A"/>
    <w:rsid w:val="002C0F3F"/>
    <w:rsid w:val="002C1F3D"/>
    <w:rsid w:val="002C4508"/>
    <w:rsid w:val="002E228F"/>
    <w:rsid w:val="002E2DD7"/>
    <w:rsid w:val="002E394E"/>
    <w:rsid w:val="002E7EFF"/>
    <w:rsid w:val="002F001D"/>
    <w:rsid w:val="002F6E21"/>
    <w:rsid w:val="002F7318"/>
    <w:rsid w:val="00300BC0"/>
    <w:rsid w:val="0030406F"/>
    <w:rsid w:val="00305075"/>
    <w:rsid w:val="00317A5F"/>
    <w:rsid w:val="003233F6"/>
    <w:rsid w:val="00330037"/>
    <w:rsid w:val="00331C44"/>
    <w:rsid w:val="003331CB"/>
    <w:rsid w:val="00333250"/>
    <w:rsid w:val="00342DBB"/>
    <w:rsid w:val="0034441C"/>
    <w:rsid w:val="003456A8"/>
    <w:rsid w:val="00350B12"/>
    <w:rsid w:val="00351B63"/>
    <w:rsid w:val="00351CE6"/>
    <w:rsid w:val="0035291D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6F48"/>
    <w:rsid w:val="003A0C1C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D583B"/>
    <w:rsid w:val="003D61E1"/>
    <w:rsid w:val="003D78FC"/>
    <w:rsid w:val="003E618D"/>
    <w:rsid w:val="003E7143"/>
    <w:rsid w:val="003E7166"/>
    <w:rsid w:val="003F0BBC"/>
    <w:rsid w:val="003F5085"/>
    <w:rsid w:val="00402371"/>
    <w:rsid w:val="00404409"/>
    <w:rsid w:val="004110EC"/>
    <w:rsid w:val="00413996"/>
    <w:rsid w:val="00413BDC"/>
    <w:rsid w:val="00420775"/>
    <w:rsid w:val="00425826"/>
    <w:rsid w:val="00425D7F"/>
    <w:rsid w:val="00430705"/>
    <w:rsid w:val="00444C1E"/>
    <w:rsid w:val="0045202A"/>
    <w:rsid w:val="004545D6"/>
    <w:rsid w:val="00455928"/>
    <w:rsid w:val="00457FA4"/>
    <w:rsid w:val="004720F2"/>
    <w:rsid w:val="00472E78"/>
    <w:rsid w:val="0047631D"/>
    <w:rsid w:val="00476352"/>
    <w:rsid w:val="004828A6"/>
    <w:rsid w:val="004857B8"/>
    <w:rsid w:val="00486B13"/>
    <w:rsid w:val="004939D4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2880"/>
    <w:rsid w:val="004C50D0"/>
    <w:rsid w:val="004D25D1"/>
    <w:rsid w:val="004D7ABE"/>
    <w:rsid w:val="004E225A"/>
    <w:rsid w:val="004F0938"/>
    <w:rsid w:val="004F318B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550CA"/>
    <w:rsid w:val="005623A0"/>
    <w:rsid w:val="00564F0C"/>
    <w:rsid w:val="00565C67"/>
    <w:rsid w:val="0057145A"/>
    <w:rsid w:val="005749B1"/>
    <w:rsid w:val="00586342"/>
    <w:rsid w:val="00587255"/>
    <w:rsid w:val="00591F6D"/>
    <w:rsid w:val="005A34F5"/>
    <w:rsid w:val="005A5275"/>
    <w:rsid w:val="005A5382"/>
    <w:rsid w:val="005A68F9"/>
    <w:rsid w:val="005A6AF5"/>
    <w:rsid w:val="005A7273"/>
    <w:rsid w:val="005B2B4A"/>
    <w:rsid w:val="005B3E38"/>
    <w:rsid w:val="005B40B0"/>
    <w:rsid w:val="005B61F4"/>
    <w:rsid w:val="005B7E2B"/>
    <w:rsid w:val="005C09AA"/>
    <w:rsid w:val="005C195D"/>
    <w:rsid w:val="005C1E65"/>
    <w:rsid w:val="005C283A"/>
    <w:rsid w:val="005C4880"/>
    <w:rsid w:val="005D38D6"/>
    <w:rsid w:val="005D565C"/>
    <w:rsid w:val="005D73C6"/>
    <w:rsid w:val="005E17D8"/>
    <w:rsid w:val="005E35B6"/>
    <w:rsid w:val="005F1B9F"/>
    <w:rsid w:val="005F3850"/>
    <w:rsid w:val="005F38DF"/>
    <w:rsid w:val="005F4ABF"/>
    <w:rsid w:val="005F5A7B"/>
    <w:rsid w:val="0060462F"/>
    <w:rsid w:val="00606C67"/>
    <w:rsid w:val="006214D2"/>
    <w:rsid w:val="006237B9"/>
    <w:rsid w:val="00627B31"/>
    <w:rsid w:val="00627D7F"/>
    <w:rsid w:val="006501EB"/>
    <w:rsid w:val="00654C92"/>
    <w:rsid w:val="006555C4"/>
    <w:rsid w:val="00656C8C"/>
    <w:rsid w:val="00656EC7"/>
    <w:rsid w:val="00661CEB"/>
    <w:rsid w:val="00684751"/>
    <w:rsid w:val="00684BFE"/>
    <w:rsid w:val="006A2F4F"/>
    <w:rsid w:val="006A4490"/>
    <w:rsid w:val="006C26DB"/>
    <w:rsid w:val="006D1FF0"/>
    <w:rsid w:val="006D47B7"/>
    <w:rsid w:val="006D54A0"/>
    <w:rsid w:val="006E2D59"/>
    <w:rsid w:val="006E3385"/>
    <w:rsid w:val="006E47AC"/>
    <w:rsid w:val="006E51CE"/>
    <w:rsid w:val="006F5D4E"/>
    <w:rsid w:val="00711AA9"/>
    <w:rsid w:val="00712389"/>
    <w:rsid w:val="0072064A"/>
    <w:rsid w:val="00722CDF"/>
    <w:rsid w:val="00722E18"/>
    <w:rsid w:val="0072681B"/>
    <w:rsid w:val="00730401"/>
    <w:rsid w:val="0073725C"/>
    <w:rsid w:val="007402E7"/>
    <w:rsid w:val="00742180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73EB"/>
    <w:rsid w:val="00772791"/>
    <w:rsid w:val="00772989"/>
    <w:rsid w:val="00773544"/>
    <w:rsid w:val="00775D22"/>
    <w:rsid w:val="00780DF7"/>
    <w:rsid w:val="00781170"/>
    <w:rsid w:val="00781E33"/>
    <w:rsid w:val="00786A07"/>
    <w:rsid w:val="00793419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801D3E"/>
    <w:rsid w:val="008029BA"/>
    <w:rsid w:val="00805916"/>
    <w:rsid w:val="00807B84"/>
    <w:rsid w:val="0081665E"/>
    <w:rsid w:val="00816AEC"/>
    <w:rsid w:val="00817FA5"/>
    <w:rsid w:val="00823098"/>
    <w:rsid w:val="008236E4"/>
    <w:rsid w:val="00825C75"/>
    <w:rsid w:val="00832EEC"/>
    <w:rsid w:val="0083654B"/>
    <w:rsid w:val="00841B3C"/>
    <w:rsid w:val="00853520"/>
    <w:rsid w:val="00854AC3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5C84"/>
    <w:rsid w:val="008E5ECF"/>
    <w:rsid w:val="008E6489"/>
    <w:rsid w:val="008E7418"/>
    <w:rsid w:val="008E7792"/>
    <w:rsid w:val="008F3CDF"/>
    <w:rsid w:val="008F7690"/>
    <w:rsid w:val="009051C3"/>
    <w:rsid w:val="00910662"/>
    <w:rsid w:val="00915A83"/>
    <w:rsid w:val="00920567"/>
    <w:rsid w:val="009226E8"/>
    <w:rsid w:val="00926264"/>
    <w:rsid w:val="00930EE5"/>
    <w:rsid w:val="00932141"/>
    <w:rsid w:val="00932773"/>
    <w:rsid w:val="00936A20"/>
    <w:rsid w:val="0094077B"/>
    <w:rsid w:val="0094629A"/>
    <w:rsid w:val="00947211"/>
    <w:rsid w:val="00950B93"/>
    <w:rsid w:val="00950FDC"/>
    <w:rsid w:val="009514D3"/>
    <w:rsid w:val="00952BA4"/>
    <w:rsid w:val="009579E6"/>
    <w:rsid w:val="00960D2E"/>
    <w:rsid w:val="00963CFC"/>
    <w:rsid w:val="00970253"/>
    <w:rsid w:val="00973034"/>
    <w:rsid w:val="00974DA6"/>
    <w:rsid w:val="00993351"/>
    <w:rsid w:val="00996245"/>
    <w:rsid w:val="00996365"/>
    <w:rsid w:val="00996521"/>
    <w:rsid w:val="0099788C"/>
    <w:rsid w:val="009A5D9E"/>
    <w:rsid w:val="009A63C2"/>
    <w:rsid w:val="009A7635"/>
    <w:rsid w:val="009B6F2C"/>
    <w:rsid w:val="009C4367"/>
    <w:rsid w:val="009C68C4"/>
    <w:rsid w:val="009D2993"/>
    <w:rsid w:val="009F264D"/>
    <w:rsid w:val="009F41CA"/>
    <w:rsid w:val="009F498B"/>
    <w:rsid w:val="009F55AD"/>
    <w:rsid w:val="009F6E3B"/>
    <w:rsid w:val="009F76D7"/>
    <w:rsid w:val="00A00FD9"/>
    <w:rsid w:val="00A15451"/>
    <w:rsid w:val="00A20E60"/>
    <w:rsid w:val="00A23281"/>
    <w:rsid w:val="00A33D49"/>
    <w:rsid w:val="00A45693"/>
    <w:rsid w:val="00A476CA"/>
    <w:rsid w:val="00A50FB7"/>
    <w:rsid w:val="00A514EC"/>
    <w:rsid w:val="00A53E4D"/>
    <w:rsid w:val="00A55AAF"/>
    <w:rsid w:val="00A56513"/>
    <w:rsid w:val="00A63CAB"/>
    <w:rsid w:val="00A70A3C"/>
    <w:rsid w:val="00A7363D"/>
    <w:rsid w:val="00A7458C"/>
    <w:rsid w:val="00A766D9"/>
    <w:rsid w:val="00A76FEF"/>
    <w:rsid w:val="00A80F3F"/>
    <w:rsid w:val="00A825F4"/>
    <w:rsid w:val="00A8332A"/>
    <w:rsid w:val="00A91360"/>
    <w:rsid w:val="00A91E5C"/>
    <w:rsid w:val="00AA002E"/>
    <w:rsid w:val="00AA2B11"/>
    <w:rsid w:val="00AA52E3"/>
    <w:rsid w:val="00AB02C6"/>
    <w:rsid w:val="00AB13B8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125C"/>
    <w:rsid w:val="00B02224"/>
    <w:rsid w:val="00B11772"/>
    <w:rsid w:val="00B166C9"/>
    <w:rsid w:val="00B22D66"/>
    <w:rsid w:val="00B22E18"/>
    <w:rsid w:val="00B270C8"/>
    <w:rsid w:val="00B27A50"/>
    <w:rsid w:val="00B308B0"/>
    <w:rsid w:val="00B337D9"/>
    <w:rsid w:val="00B40744"/>
    <w:rsid w:val="00B4725B"/>
    <w:rsid w:val="00B52A48"/>
    <w:rsid w:val="00B5333F"/>
    <w:rsid w:val="00B544AD"/>
    <w:rsid w:val="00B54E90"/>
    <w:rsid w:val="00B6171C"/>
    <w:rsid w:val="00B64896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3471"/>
    <w:rsid w:val="00BC46F2"/>
    <w:rsid w:val="00BD28FE"/>
    <w:rsid w:val="00BD336C"/>
    <w:rsid w:val="00BD37F8"/>
    <w:rsid w:val="00BD39E0"/>
    <w:rsid w:val="00BE2D93"/>
    <w:rsid w:val="00BE6ED5"/>
    <w:rsid w:val="00BF171D"/>
    <w:rsid w:val="00BF2790"/>
    <w:rsid w:val="00C006BA"/>
    <w:rsid w:val="00C00E8A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9708F"/>
    <w:rsid w:val="00CA4644"/>
    <w:rsid w:val="00CB3322"/>
    <w:rsid w:val="00CB625A"/>
    <w:rsid w:val="00CB7746"/>
    <w:rsid w:val="00CB7F59"/>
    <w:rsid w:val="00CC06A3"/>
    <w:rsid w:val="00CC1548"/>
    <w:rsid w:val="00CC6D33"/>
    <w:rsid w:val="00CD3640"/>
    <w:rsid w:val="00CD4583"/>
    <w:rsid w:val="00CE001F"/>
    <w:rsid w:val="00CE0921"/>
    <w:rsid w:val="00CE296D"/>
    <w:rsid w:val="00CE4EB0"/>
    <w:rsid w:val="00CE7FD0"/>
    <w:rsid w:val="00CF17B7"/>
    <w:rsid w:val="00CF37DB"/>
    <w:rsid w:val="00CF4805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59E2"/>
    <w:rsid w:val="00D46929"/>
    <w:rsid w:val="00D565F2"/>
    <w:rsid w:val="00D6131C"/>
    <w:rsid w:val="00D74D1C"/>
    <w:rsid w:val="00D7581C"/>
    <w:rsid w:val="00D80FF7"/>
    <w:rsid w:val="00D83E0F"/>
    <w:rsid w:val="00D84741"/>
    <w:rsid w:val="00D92F8F"/>
    <w:rsid w:val="00D9353D"/>
    <w:rsid w:val="00D93DA8"/>
    <w:rsid w:val="00D965DA"/>
    <w:rsid w:val="00DB42EA"/>
    <w:rsid w:val="00DB5F70"/>
    <w:rsid w:val="00DB7AEB"/>
    <w:rsid w:val="00DB7CC7"/>
    <w:rsid w:val="00DC005D"/>
    <w:rsid w:val="00DD345E"/>
    <w:rsid w:val="00DD4A1C"/>
    <w:rsid w:val="00DD4C59"/>
    <w:rsid w:val="00DE5776"/>
    <w:rsid w:val="00DE6782"/>
    <w:rsid w:val="00DF0495"/>
    <w:rsid w:val="00DF3337"/>
    <w:rsid w:val="00DF4553"/>
    <w:rsid w:val="00DF5F06"/>
    <w:rsid w:val="00E01EA2"/>
    <w:rsid w:val="00E13964"/>
    <w:rsid w:val="00E13E87"/>
    <w:rsid w:val="00E16381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3021"/>
    <w:rsid w:val="00E92B5F"/>
    <w:rsid w:val="00E95FE2"/>
    <w:rsid w:val="00EA1517"/>
    <w:rsid w:val="00EA17DB"/>
    <w:rsid w:val="00EA2D5D"/>
    <w:rsid w:val="00EA2FCA"/>
    <w:rsid w:val="00EA51D1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F00642"/>
    <w:rsid w:val="00F01562"/>
    <w:rsid w:val="00F106B2"/>
    <w:rsid w:val="00F15866"/>
    <w:rsid w:val="00F15ECE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69A8"/>
    <w:rsid w:val="00F60467"/>
    <w:rsid w:val="00F60B79"/>
    <w:rsid w:val="00F61F7D"/>
    <w:rsid w:val="00F6520D"/>
    <w:rsid w:val="00F66C72"/>
    <w:rsid w:val="00F713BD"/>
    <w:rsid w:val="00F716D0"/>
    <w:rsid w:val="00F75DBF"/>
    <w:rsid w:val="00F84DF3"/>
    <w:rsid w:val="00F94407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E6752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CAE7A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B0AF0-4420-4935-8F08-40ECBC06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Dominika Ramian</cp:lastModifiedBy>
  <cp:revision>532</cp:revision>
  <cp:lastPrinted>2024-09-04T07:47:00Z</cp:lastPrinted>
  <dcterms:created xsi:type="dcterms:W3CDTF">2017-06-07T09:07:00Z</dcterms:created>
  <dcterms:modified xsi:type="dcterms:W3CDTF">2024-09-04T07:47:00Z</dcterms:modified>
</cp:coreProperties>
</file>