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8BBD" w14:textId="255DD01C" w:rsidR="00993A0C" w:rsidRDefault="007316E1" w:rsidP="007316E1">
      <w:pPr>
        <w:pStyle w:val="TYTUSIWZ"/>
        <w:numPr>
          <w:ilvl w:val="0"/>
          <w:numId w:val="0"/>
        </w:numPr>
        <w:ind w:left="567"/>
        <w:jc w:val="right"/>
      </w:pPr>
      <w:r w:rsidRPr="00CC7A92">
        <w:t xml:space="preserve">ZAŁĄCZNIK Nr </w:t>
      </w:r>
      <w:r>
        <w:t>6</w:t>
      </w:r>
    </w:p>
    <w:p w14:paraId="345DBBA1" w14:textId="430C920F" w:rsidR="00047E49" w:rsidRDefault="00047E49" w:rsidP="007316E1">
      <w:pPr>
        <w:spacing w:after="120" w:line="280" w:lineRule="atLeast"/>
        <w:rPr>
          <w:rFonts w:ascii="Arial" w:eastAsia="Calibri" w:hAnsi="Arial" w:cs="Arial"/>
          <w:lang w:eastAsia="en-US"/>
        </w:rPr>
      </w:pPr>
      <w:r w:rsidRPr="00047E49">
        <w:rPr>
          <w:rFonts w:ascii="Arial" w:eastAsia="Calibri" w:hAnsi="Arial" w:cs="Arial"/>
          <w:lang w:eastAsia="en-US"/>
        </w:rPr>
        <w:t>znak sprawy 520.261.2.</w:t>
      </w:r>
      <w:r w:rsidR="00DE2325">
        <w:rPr>
          <w:rFonts w:ascii="Arial" w:eastAsia="Calibri" w:hAnsi="Arial" w:cs="Arial"/>
          <w:lang w:eastAsia="en-US"/>
        </w:rPr>
        <w:t>104</w:t>
      </w:r>
      <w:r w:rsidRPr="00047E49">
        <w:rPr>
          <w:rFonts w:ascii="Arial" w:eastAsia="Calibri" w:hAnsi="Arial" w:cs="Arial"/>
          <w:lang w:eastAsia="en-US"/>
        </w:rPr>
        <w:t>.202</w:t>
      </w:r>
      <w:r w:rsidR="00DE2325">
        <w:rPr>
          <w:rFonts w:ascii="Arial" w:eastAsia="Calibri" w:hAnsi="Arial" w:cs="Arial"/>
          <w:lang w:eastAsia="en-US"/>
        </w:rPr>
        <w:t>4</w:t>
      </w:r>
      <w:r w:rsidRPr="00047E49">
        <w:rPr>
          <w:rFonts w:ascii="Arial" w:eastAsia="Calibri" w:hAnsi="Arial" w:cs="Arial"/>
          <w:lang w:eastAsia="en-US"/>
        </w:rPr>
        <w:t>.K</w:t>
      </w:r>
      <w:r w:rsidR="00DE2325">
        <w:rPr>
          <w:rFonts w:ascii="Arial" w:eastAsia="Calibri" w:hAnsi="Arial" w:cs="Arial"/>
          <w:lang w:eastAsia="en-US"/>
        </w:rPr>
        <w:t>S</w:t>
      </w:r>
      <w:r w:rsidRPr="00047E49">
        <w:rPr>
          <w:rFonts w:ascii="Arial" w:eastAsia="Calibri" w:hAnsi="Arial" w:cs="Arial"/>
          <w:lang w:eastAsia="en-US"/>
        </w:rPr>
        <w:t xml:space="preserve"> </w:t>
      </w:r>
    </w:p>
    <w:p w14:paraId="02859AA8" w14:textId="77777777" w:rsidR="007C6A65" w:rsidRPr="00047E49" w:rsidRDefault="007C6A65" w:rsidP="007316E1">
      <w:pPr>
        <w:spacing w:after="120" w:line="280" w:lineRule="atLeast"/>
        <w:rPr>
          <w:rFonts w:ascii="Arial" w:eastAsia="Calibri" w:hAnsi="Arial" w:cs="Arial"/>
          <w:lang w:eastAsia="en-US"/>
        </w:rPr>
      </w:pPr>
    </w:p>
    <w:p w14:paraId="3B6B9EBE" w14:textId="77777777" w:rsidR="00047E49" w:rsidRDefault="007316E1" w:rsidP="007316E1">
      <w:pPr>
        <w:spacing w:after="120" w:line="280" w:lineRule="atLeast"/>
        <w:rPr>
          <w:rFonts w:ascii="Arial" w:eastAsia="Calibri" w:hAnsi="Arial" w:cs="Arial"/>
          <w:lang w:eastAsia="en-US"/>
        </w:rPr>
      </w:pPr>
      <w:r w:rsidRPr="00047E49">
        <w:rPr>
          <w:rFonts w:ascii="Arial" w:eastAsia="Calibri" w:hAnsi="Arial" w:cs="Arial"/>
          <w:lang w:eastAsia="en-US"/>
        </w:rPr>
        <w:t xml:space="preserve">Nazwa i adres Wykonawcy: </w:t>
      </w:r>
    </w:p>
    <w:p w14:paraId="1C1AF88B" w14:textId="7AFF9E5F" w:rsidR="007316E1" w:rsidRPr="00047E49" w:rsidRDefault="007316E1" w:rsidP="007316E1">
      <w:pPr>
        <w:spacing w:after="120" w:line="280" w:lineRule="atLeast"/>
        <w:rPr>
          <w:rFonts w:ascii="Arial" w:eastAsia="Calibri" w:hAnsi="Arial" w:cs="Arial"/>
          <w:lang w:eastAsia="en-US"/>
        </w:rPr>
      </w:pPr>
      <w:r w:rsidRPr="00047E49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</w:t>
      </w:r>
    </w:p>
    <w:p w14:paraId="51BDA182" w14:textId="1CCE7058" w:rsidR="007316E1" w:rsidRPr="00047E49" w:rsidRDefault="007316E1" w:rsidP="007316E1">
      <w:pPr>
        <w:spacing w:line="280" w:lineRule="atLeast"/>
        <w:rPr>
          <w:rFonts w:ascii="Arial" w:eastAsia="Calibri" w:hAnsi="Arial" w:cs="Arial"/>
          <w:lang w:eastAsia="en-US"/>
        </w:rPr>
      </w:pPr>
      <w:r w:rsidRPr="00047E49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</w:t>
      </w:r>
    </w:p>
    <w:p w14:paraId="72E9DDFA" w14:textId="77777777" w:rsidR="007316E1" w:rsidRPr="00047E49" w:rsidRDefault="007316E1" w:rsidP="007316E1">
      <w:pPr>
        <w:ind w:left="283" w:hanging="283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047E49">
        <w:rPr>
          <w:rFonts w:ascii="Arial" w:eastAsia="Calibri" w:hAnsi="Arial" w:cs="Arial"/>
          <w:i/>
          <w:sz w:val="18"/>
          <w:szCs w:val="18"/>
          <w:lang w:eastAsia="en-US"/>
        </w:rPr>
        <w:t>( w przypadku Wykonawców występujących wspólnie należy wymienić wszystkich Wykonawców)</w:t>
      </w:r>
      <w:r w:rsidRPr="00047E49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</w:p>
    <w:p w14:paraId="10F5B34A" w14:textId="77777777" w:rsidR="007316E1" w:rsidRPr="00047E49" w:rsidRDefault="007316E1" w:rsidP="007316E1">
      <w:pPr>
        <w:shd w:val="clear" w:color="auto" w:fill="FFFFFF"/>
        <w:spacing w:line="280" w:lineRule="atLeast"/>
        <w:jc w:val="center"/>
        <w:rPr>
          <w:rFonts w:ascii="Arial" w:eastAsia="Calibri" w:hAnsi="Arial" w:cs="Arial"/>
          <w:b/>
          <w:lang w:eastAsia="en-US"/>
        </w:rPr>
      </w:pPr>
    </w:p>
    <w:p w14:paraId="3CEBCDEA" w14:textId="77777777" w:rsidR="007316E1" w:rsidRPr="00047E49" w:rsidRDefault="007316E1" w:rsidP="007316E1">
      <w:pPr>
        <w:spacing w:after="12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3D474E0B" w14:textId="77777777" w:rsidR="007316E1" w:rsidRPr="00047E49" w:rsidRDefault="007316E1" w:rsidP="007316E1">
      <w:pPr>
        <w:jc w:val="center"/>
        <w:rPr>
          <w:rFonts w:ascii="Arial" w:eastAsia="Calibri" w:hAnsi="Arial" w:cs="Arial"/>
          <w:b/>
        </w:rPr>
      </w:pPr>
      <w:r w:rsidRPr="00047E49">
        <w:rPr>
          <w:rFonts w:ascii="Arial" w:eastAsia="Calibri" w:hAnsi="Arial" w:cs="Arial"/>
          <w:b/>
          <w:lang w:eastAsia="en-US"/>
        </w:rPr>
        <w:t>OŚWIADCZENIE</w:t>
      </w:r>
    </w:p>
    <w:p w14:paraId="7389D323" w14:textId="77777777" w:rsidR="007316E1" w:rsidRPr="00047E49" w:rsidRDefault="007316E1" w:rsidP="007316E1">
      <w:pPr>
        <w:jc w:val="center"/>
        <w:rPr>
          <w:rFonts w:ascii="Arial" w:eastAsia="Calibri" w:hAnsi="Arial" w:cs="Arial"/>
          <w:b/>
          <w:lang w:eastAsia="en-US"/>
        </w:rPr>
      </w:pPr>
      <w:r w:rsidRPr="00047E49">
        <w:rPr>
          <w:rFonts w:ascii="Arial" w:eastAsia="Calibri" w:hAnsi="Arial" w:cs="Arial"/>
          <w:b/>
          <w:lang w:eastAsia="en-US"/>
        </w:rPr>
        <w:t xml:space="preserve">DOTYCZĄCE WPISU DO REJESTRU PODMIOTÓW </w:t>
      </w:r>
    </w:p>
    <w:p w14:paraId="0975C913" w14:textId="77777777" w:rsidR="007316E1" w:rsidRPr="00047E49" w:rsidRDefault="007316E1" w:rsidP="007316E1">
      <w:pPr>
        <w:jc w:val="center"/>
        <w:rPr>
          <w:rFonts w:ascii="Arial" w:eastAsia="Calibri" w:hAnsi="Arial" w:cs="Arial"/>
          <w:b/>
          <w:lang w:eastAsia="en-US"/>
        </w:rPr>
      </w:pPr>
      <w:r w:rsidRPr="00047E49">
        <w:rPr>
          <w:rFonts w:ascii="Arial" w:eastAsia="Calibri" w:hAnsi="Arial" w:cs="Arial"/>
          <w:b/>
          <w:lang w:eastAsia="en-US"/>
        </w:rPr>
        <w:t xml:space="preserve">WPROWADZAJĄCYCH PRODUKTY, PRODUKTY W OPAKOWANIACH </w:t>
      </w:r>
    </w:p>
    <w:p w14:paraId="06AF8BFD" w14:textId="77777777" w:rsidR="007316E1" w:rsidRPr="00047E49" w:rsidRDefault="007316E1" w:rsidP="007316E1">
      <w:pPr>
        <w:jc w:val="center"/>
        <w:rPr>
          <w:rFonts w:ascii="Arial" w:eastAsia="Calibri" w:hAnsi="Arial" w:cs="Arial"/>
          <w:b/>
          <w:lang w:eastAsia="en-US"/>
        </w:rPr>
      </w:pPr>
      <w:r w:rsidRPr="00047E49">
        <w:rPr>
          <w:rFonts w:ascii="Arial" w:eastAsia="Calibri" w:hAnsi="Arial" w:cs="Arial"/>
          <w:b/>
          <w:lang w:eastAsia="en-US"/>
        </w:rPr>
        <w:t>I GOSPODARUJĄCYCH ODPADAMI</w:t>
      </w:r>
    </w:p>
    <w:p w14:paraId="179A1139" w14:textId="77777777" w:rsidR="007316E1" w:rsidRPr="00047E49" w:rsidRDefault="007316E1" w:rsidP="007316E1">
      <w:pPr>
        <w:rPr>
          <w:rFonts w:ascii="Arial" w:eastAsia="Calibri" w:hAnsi="Arial" w:cs="Arial"/>
          <w:b/>
          <w:lang w:eastAsia="en-US"/>
        </w:rPr>
      </w:pPr>
    </w:p>
    <w:p w14:paraId="0C9386E9" w14:textId="001CCE68" w:rsidR="007316E1" w:rsidRPr="00047E49" w:rsidRDefault="007316E1" w:rsidP="007316E1">
      <w:pPr>
        <w:tabs>
          <w:tab w:val="left" w:pos="0"/>
          <w:tab w:val="num" w:pos="426"/>
        </w:tabs>
        <w:rPr>
          <w:rFonts w:ascii="Arial" w:hAnsi="Arial" w:cs="Arial"/>
          <w:sz w:val="20"/>
          <w:szCs w:val="20"/>
        </w:rPr>
      </w:pPr>
      <w:r w:rsidRPr="00047E49">
        <w:rPr>
          <w:rFonts w:ascii="Arial" w:hAnsi="Arial" w:cs="Arial"/>
          <w:kern w:val="144"/>
          <w:sz w:val="20"/>
          <w:szCs w:val="20"/>
        </w:rPr>
        <w:t>Przystępując do postępowania pn.</w:t>
      </w:r>
      <w:r w:rsidRPr="00047E49">
        <w:rPr>
          <w:rFonts w:ascii="Arial" w:hAnsi="Arial" w:cs="Arial"/>
          <w:sz w:val="20"/>
          <w:szCs w:val="20"/>
        </w:rPr>
        <w:t xml:space="preserve">: </w:t>
      </w:r>
      <w:r w:rsidRPr="00047E49">
        <w:rPr>
          <w:rFonts w:ascii="Arial" w:hAnsi="Arial" w:cs="Arial"/>
          <w:b/>
          <w:bCs/>
          <w:sz w:val="20"/>
          <w:szCs w:val="20"/>
        </w:rPr>
        <w:t>„Obsługa (czyszczenie) separatorów substancji ropopochodnych oraz czyszczenie (udrażnianie) studzienek kanalizacyjnych oraz kanałów z zanieczyszczeń.</w:t>
      </w:r>
      <w:r w:rsidRPr="00047E49">
        <w:rPr>
          <w:rFonts w:ascii="Arial" w:hAnsi="Arial" w:cs="Arial"/>
          <w:b/>
          <w:sz w:val="20"/>
          <w:szCs w:val="20"/>
        </w:rPr>
        <w:t>”</w:t>
      </w:r>
      <w:r w:rsidRPr="00047E4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47E49">
        <w:rPr>
          <w:rFonts w:ascii="Arial" w:hAnsi="Arial" w:cs="Arial"/>
          <w:kern w:val="144"/>
          <w:sz w:val="20"/>
          <w:szCs w:val="20"/>
        </w:rPr>
        <w:t>oświadczamy</w:t>
      </w:r>
      <w:r w:rsidRPr="00047E49">
        <w:rPr>
          <w:rFonts w:ascii="Arial" w:hAnsi="Arial" w:cs="Arial"/>
          <w:sz w:val="20"/>
          <w:szCs w:val="20"/>
        </w:rPr>
        <w:t>, że zgodnie</w:t>
      </w:r>
      <w:r w:rsidRPr="00047E49">
        <w:rPr>
          <w:rFonts w:ascii="Arial" w:hAnsi="Arial" w:cs="Arial"/>
          <w:color w:val="000000"/>
          <w:sz w:val="20"/>
          <w:szCs w:val="20"/>
        </w:rPr>
        <w:t xml:space="preserve"> art. 49 ust. 1 pkt 4 ustawy z dnia 14.12.2012 r. o odpadach (Dz. U. z 202</w:t>
      </w:r>
      <w:r w:rsidR="00DE2325">
        <w:rPr>
          <w:rFonts w:ascii="Arial" w:hAnsi="Arial" w:cs="Arial"/>
          <w:color w:val="000000"/>
          <w:sz w:val="20"/>
          <w:szCs w:val="20"/>
        </w:rPr>
        <w:t>3</w:t>
      </w:r>
      <w:r w:rsidRPr="00047E49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DE2325">
        <w:rPr>
          <w:rFonts w:ascii="Arial" w:hAnsi="Arial" w:cs="Arial"/>
          <w:color w:val="000000"/>
          <w:sz w:val="20"/>
          <w:szCs w:val="20"/>
        </w:rPr>
        <w:t>1587</w:t>
      </w:r>
      <w:r w:rsidRPr="00047E49">
        <w:rPr>
          <w:rFonts w:ascii="Arial" w:hAnsi="Arial" w:cs="Arial"/>
          <w:color w:val="000000"/>
          <w:sz w:val="20"/>
          <w:szCs w:val="20"/>
        </w:rPr>
        <w:t xml:space="preserve"> z późn. zm.)</w:t>
      </w:r>
      <w:r w:rsidRPr="00047E49">
        <w:rPr>
          <w:rFonts w:ascii="Arial" w:hAnsi="Arial" w:cs="Arial"/>
          <w:sz w:val="20"/>
          <w:szCs w:val="20"/>
        </w:rPr>
        <w:t xml:space="preserve"> posiadamy wpis do „Rejestru podmiotów wprowadzających produkty, produkty w opakowaniach i gospodarujących odpadami”  jako </w:t>
      </w:r>
      <w:r w:rsidRPr="00047E49">
        <w:rPr>
          <w:rFonts w:ascii="Arial" w:hAnsi="Arial" w:cs="Arial"/>
          <w:b/>
          <w:sz w:val="20"/>
          <w:szCs w:val="20"/>
        </w:rPr>
        <w:t>(zaznaczyć właściwe):</w:t>
      </w:r>
    </w:p>
    <w:p w14:paraId="12AB4BE6" w14:textId="77777777" w:rsidR="007316E1" w:rsidRPr="00047E49" w:rsidRDefault="007316E1" w:rsidP="007316E1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508B7352" w14:textId="77777777" w:rsidR="007316E1" w:rsidRPr="00047E49" w:rsidRDefault="007316E1" w:rsidP="007316E1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047E49">
        <w:rPr>
          <w:rFonts w:ascii="Arial" w:hAnsi="Arial" w:cs="Arial"/>
          <w:sz w:val="20"/>
          <w:szCs w:val="20"/>
        </w:rPr>
        <w:t>󠄂  zbierający odpady – dział XI BDO</w:t>
      </w:r>
    </w:p>
    <w:p w14:paraId="10D3F68B" w14:textId="77777777" w:rsidR="007316E1" w:rsidRPr="00047E49" w:rsidRDefault="007316E1" w:rsidP="007316E1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2EA5FF99" w14:textId="77777777" w:rsidR="007316E1" w:rsidRPr="00047E49" w:rsidRDefault="007316E1" w:rsidP="007316E1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314B66E7" w14:textId="77777777" w:rsidR="007316E1" w:rsidRPr="00047E49" w:rsidRDefault="007316E1" w:rsidP="007316E1">
      <w:pPr>
        <w:widowControl w:val="0"/>
        <w:autoSpaceDN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47E49">
        <w:rPr>
          <w:rFonts w:ascii="Arial" w:eastAsia="Calibri" w:hAnsi="Arial" w:cs="Arial"/>
          <w:sz w:val="20"/>
          <w:szCs w:val="20"/>
          <w:lang w:eastAsia="en-US"/>
        </w:rPr>
        <w:t>󠄂</w:t>
      </w: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przetwarzający odpady – dział XI BDO</w:t>
      </w:r>
    </w:p>
    <w:p w14:paraId="34B768FC" w14:textId="77777777" w:rsidR="007316E1" w:rsidRPr="00047E49" w:rsidRDefault="007316E1" w:rsidP="007316E1">
      <w:pPr>
        <w:widowControl w:val="0"/>
        <w:autoSpaceDN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B4366CE" w14:textId="77777777" w:rsidR="007316E1" w:rsidRPr="00047E49" w:rsidRDefault="007316E1" w:rsidP="007316E1">
      <w:pPr>
        <w:widowControl w:val="0"/>
        <w:autoSpaceDN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3CBF62D" w14:textId="77777777" w:rsidR="007316E1" w:rsidRPr="00047E49" w:rsidRDefault="007316E1" w:rsidP="007316E1">
      <w:pPr>
        <w:widowControl w:val="0"/>
        <w:autoSpaceDN w:val="0"/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47E49">
        <w:rPr>
          <w:rFonts w:ascii="Arial" w:eastAsia="Calibri" w:hAnsi="Arial" w:cs="Arial"/>
          <w:sz w:val="20"/>
          <w:szCs w:val="20"/>
          <w:lang w:eastAsia="en-US"/>
        </w:rPr>
        <w:t>󠄂</w:t>
      </w: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transportujący odpady - dział VII BDO</w:t>
      </w: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</w:p>
    <w:p w14:paraId="22B01A9B" w14:textId="77777777" w:rsidR="007316E1" w:rsidRPr="00047E49" w:rsidRDefault="007316E1" w:rsidP="007316E1">
      <w:pPr>
        <w:widowControl w:val="0"/>
        <w:tabs>
          <w:tab w:val="left" w:pos="5220"/>
        </w:tabs>
        <w:autoSpaceDN w:val="0"/>
        <w:spacing w:line="276" w:lineRule="auto"/>
        <w:ind w:left="567" w:hanging="567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</w:p>
    <w:p w14:paraId="58F96241" w14:textId="77777777" w:rsidR="007316E1" w:rsidRPr="00047E49" w:rsidRDefault="007316E1" w:rsidP="007316E1">
      <w:pPr>
        <w:widowControl w:val="0"/>
        <w:tabs>
          <w:tab w:val="left" w:pos="5220"/>
        </w:tabs>
        <w:autoSpaceDN w:val="0"/>
        <w:spacing w:line="276" w:lineRule="auto"/>
        <w:ind w:left="567" w:hanging="567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</w:p>
    <w:p w14:paraId="723B4F6C" w14:textId="77777777" w:rsidR="007316E1" w:rsidRPr="00047E49" w:rsidRDefault="007316E1" w:rsidP="007316E1">
      <w:pPr>
        <w:widowControl w:val="0"/>
        <w:autoSpaceDN w:val="0"/>
        <w:spacing w:line="276" w:lineRule="auto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47E49">
        <w:rPr>
          <w:rFonts w:ascii="Arial" w:eastAsia="Calibri" w:hAnsi="Arial" w:cs="Arial"/>
          <w:sz w:val="20"/>
          <w:szCs w:val="20"/>
          <w:lang w:eastAsia="en-US"/>
        </w:rPr>
        <w:t>󠄂</w:t>
      </w: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wytwarzający odpady– dział XI BDO.</w:t>
      </w:r>
    </w:p>
    <w:p w14:paraId="6862CD14" w14:textId="77777777" w:rsidR="007316E1" w:rsidRPr="00047E49" w:rsidRDefault="007316E1" w:rsidP="007316E1">
      <w:pPr>
        <w:widowControl w:val="0"/>
        <w:autoSpaceDN w:val="0"/>
        <w:spacing w:line="276" w:lineRule="auto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162795E" w14:textId="77777777" w:rsidR="007316E1" w:rsidRPr="00047E49" w:rsidRDefault="007316E1" w:rsidP="007316E1">
      <w:pPr>
        <w:widowControl w:val="0"/>
        <w:autoSpaceDN w:val="0"/>
        <w:spacing w:line="276" w:lineRule="auto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9D6E3B7" w14:textId="77777777" w:rsidR="007316E1" w:rsidRPr="00047E49" w:rsidRDefault="007316E1" w:rsidP="007316E1">
      <w:pPr>
        <w:widowControl w:val="0"/>
        <w:autoSpaceDN w:val="0"/>
        <w:spacing w:line="276" w:lineRule="auto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47E49">
        <w:rPr>
          <w:rFonts w:ascii="Arial" w:eastAsia="Calibri" w:hAnsi="Arial" w:cs="Arial"/>
          <w:sz w:val="20"/>
          <w:szCs w:val="20"/>
          <w:lang w:eastAsia="en-US"/>
        </w:rPr>
        <w:t>󠄂</w:t>
      </w: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wytwarzający odpady– dział XII BDO.</w:t>
      </w:r>
    </w:p>
    <w:p w14:paraId="33EAB1C8" w14:textId="77777777" w:rsidR="007316E1" w:rsidRPr="00047E49" w:rsidRDefault="007316E1" w:rsidP="007316E1">
      <w:pPr>
        <w:widowControl w:val="0"/>
        <w:autoSpaceDN w:val="0"/>
        <w:spacing w:line="290" w:lineRule="exact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DB31860" w14:textId="77777777" w:rsidR="007316E1" w:rsidRPr="00047E49" w:rsidRDefault="007316E1" w:rsidP="007316E1">
      <w:pPr>
        <w:widowControl w:val="0"/>
        <w:autoSpaceDN w:val="0"/>
        <w:spacing w:line="290" w:lineRule="exact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ABB0918" w14:textId="77777777" w:rsidR="007316E1" w:rsidRPr="00047E49" w:rsidRDefault="007316E1" w:rsidP="007316E1">
      <w:pPr>
        <w:widowControl w:val="0"/>
        <w:autoSpaceDN w:val="0"/>
        <w:spacing w:line="290" w:lineRule="exact"/>
        <w:ind w:left="567" w:hanging="567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Oświadczamy, że jesteśmy wpisani do Rejestru w ww. zakresie pod numerem ………………….*</w:t>
      </w:r>
    </w:p>
    <w:p w14:paraId="2458BEFA" w14:textId="77777777" w:rsidR="007316E1" w:rsidRPr="00047E49" w:rsidRDefault="007316E1" w:rsidP="007316E1">
      <w:pPr>
        <w:widowControl w:val="0"/>
        <w:autoSpaceDN w:val="0"/>
        <w:spacing w:line="290" w:lineRule="exact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BA34DD1" w14:textId="77777777" w:rsidR="007316E1" w:rsidRPr="00047E49" w:rsidRDefault="007316E1" w:rsidP="007316E1">
      <w:pPr>
        <w:widowControl w:val="0"/>
        <w:autoSpaceDN w:val="0"/>
        <w:spacing w:line="290" w:lineRule="exact"/>
        <w:ind w:right="-143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47E49">
        <w:rPr>
          <w:rFonts w:ascii="Arial" w:eastAsia="Calibri" w:hAnsi="Arial" w:cs="Arial"/>
          <w:color w:val="000000"/>
          <w:sz w:val="20"/>
          <w:szCs w:val="20"/>
          <w:lang w:eastAsia="en-US"/>
        </w:rPr>
        <w:t>* Wykonawca jest zobowiązany wskazać numer rejestrowy w celu umożliwienia Zamawiającemu weryfikacji dokonanego wpisu.</w:t>
      </w:r>
    </w:p>
    <w:p w14:paraId="42ED3254" w14:textId="7DD3C0BD" w:rsidR="007316E1" w:rsidRDefault="007316E1" w:rsidP="007316E1">
      <w:pPr>
        <w:spacing w:after="240" w:line="220" w:lineRule="atLeast"/>
        <w:rPr>
          <w:rFonts w:ascii="Arial" w:hAnsi="Arial" w:cs="Arial"/>
          <w:bCs/>
          <w:sz w:val="20"/>
          <w:szCs w:val="20"/>
        </w:rPr>
      </w:pPr>
    </w:p>
    <w:p w14:paraId="3F961064" w14:textId="77777777" w:rsidR="00047E49" w:rsidRPr="00047E49" w:rsidRDefault="00047E49" w:rsidP="007316E1">
      <w:pPr>
        <w:spacing w:after="240" w:line="220" w:lineRule="atLeast"/>
        <w:rPr>
          <w:rFonts w:ascii="Arial" w:hAnsi="Arial" w:cs="Arial"/>
          <w:bCs/>
          <w:sz w:val="20"/>
          <w:szCs w:val="20"/>
        </w:rPr>
      </w:pPr>
    </w:p>
    <w:p w14:paraId="20B08D78" w14:textId="77777777" w:rsidR="007316E1" w:rsidRPr="00047E49" w:rsidRDefault="007316E1" w:rsidP="007316E1">
      <w:pPr>
        <w:spacing w:after="120" w:line="259" w:lineRule="auto"/>
        <w:ind w:right="791"/>
        <w:rPr>
          <w:rFonts w:ascii="Arial" w:eastAsia="Calibri" w:hAnsi="Arial" w:cs="Arial"/>
          <w:lang w:eastAsia="en-US"/>
        </w:rPr>
      </w:pPr>
    </w:p>
    <w:p w14:paraId="302FFCFA" w14:textId="34DB4DA8" w:rsidR="007316E1" w:rsidRPr="00047E49" w:rsidRDefault="007316E1" w:rsidP="007316E1">
      <w:pPr>
        <w:spacing w:after="120" w:line="280" w:lineRule="atLeast"/>
        <w:rPr>
          <w:rFonts w:ascii="Arial" w:eastAsia="Calibri" w:hAnsi="Arial" w:cs="Arial"/>
          <w:sz w:val="18"/>
          <w:szCs w:val="18"/>
          <w:lang w:eastAsia="en-US"/>
        </w:rPr>
      </w:pPr>
      <w:r w:rsidRPr="00047E49">
        <w:rPr>
          <w:rFonts w:ascii="Arial" w:eastAsia="Calibri" w:hAnsi="Arial" w:cs="Arial"/>
          <w:sz w:val="18"/>
          <w:szCs w:val="18"/>
          <w:lang w:eastAsia="en-US"/>
        </w:rPr>
        <w:t xml:space="preserve">…………….……. </w:t>
      </w:r>
      <w:r w:rsidRPr="00047E49">
        <w:rPr>
          <w:rFonts w:ascii="Arial" w:eastAsia="Calibri" w:hAnsi="Arial" w:cs="Arial"/>
          <w:i/>
          <w:sz w:val="18"/>
          <w:szCs w:val="18"/>
          <w:lang w:eastAsia="en-US"/>
        </w:rPr>
        <w:t xml:space="preserve">(miejscowość), </w:t>
      </w:r>
      <w:r w:rsidRPr="00047E49">
        <w:rPr>
          <w:rFonts w:ascii="Arial" w:eastAsia="Calibri" w:hAnsi="Arial" w:cs="Arial"/>
          <w:sz w:val="18"/>
          <w:szCs w:val="18"/>
          <w:lang w:eastAsia="en-US"/>
        </w:rPr>
        <w:t>dnia ………… 202</w:t>
      </w:r>
      <w:r w:rsidR="00DE2325">
        <w:rPr>
          <w:rFonts w:ascii="Arial" w:eastAsia="Calibri" w:hAnsi="Arial" w:cs="Arial"/>
          <w:sz w:val="18"/>
          <w:szCs w:val="18"/>
          <w:lang w:eastAsia="en-US"/>
        </w:rPr>
        <w:t>4</w:t>
      </w:r>
      <w:r w:rsidRPr="00047E49">
        <w:rPr>
          <w:rFonts w:ascii="Arial" w:eastAsia="Calibri" w:hAnsi="Arial" w:cs="Arial"/>
          <w:sz w:val="18"/>
          <w:szCs w:val="18"/>
          <w:lang w:eastAsia="en-US"/>
        </w:rPr>
        <w:t xml:space="preserve"> r .                 ……................................................................................</w:t>
      </w:r>
    </w:p>
    <w:p w14:paraId="3C08C821" w14:textId="77777777" w:rsidR="007316E1" w:rsidRPr="00047E49" w:rsidRDefault="007316E1" w:rsidP="007316E1">
      <w:pPr>
        <w:ind w:left="2410" w:firstLine="426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047E49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</w:t>
      </w:r>
      <w:r w:rsidRPr="00047E49">
        <w:rPr>
          <w:rFonts w:ascii="Arial" w:eastAsia="Calibri" w:hAnsi="Arial" w:cs="Arial"/>
          <w:i/>
          <w:sz w:val="18"/>
          <w:szCs w:val="18"/>
          <w:lang w:eastAsia="en-US"/>
        </w:rPr>
        <w:tab/>
        <w:t xml:space="preserve">                   podpis i pieczątka imienna uprawnionego(-ych)</w:t>
      </w:r>
    </w:p>
    <w:p w14:paraId="37F27481" w14:textId="77777777" w:rsidR="007316E1" w:rsidRPr="00047E49" w:rsidRDefault="007316E1" w:rsidP="007316E1">
      <w:pPr>
        <w:ind w:left="6204" w:hanging="534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047E49">
        <w:rPr>
          <w:rFonts w:ascii="Arial" w:eastAsia="Calibri" w:hAnsi="Arial" w:cs="Arial"/>
          <w:i/>
          <w:sz w:val="18"/>
          <w:szCs w:val="18"/>
          <w:lang w:eastAsia="en-US"/>
        </w:rPr>
        <w:t>przedstawiciela(-i) Wykonawcy**</w:t>
      </w:r>
    </w:p>
    <w:p w14:paraId="6B6C3C85" w14:textId="1E72C556" w:rsidR="007316E1" w:rsidRDefault="007316E1" w:rsidP="007316E1">
      <w:pPr>
        <w:spacing w:after="120" w:line="280" w:lineRule="atLeast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85F2A58" w14:textId="05E84B36" w:rsidR="00047E49" w:rsidRDefault="00047E49" w:rsidP="007316E1">
      <w:pPr>
        <w:spacing w:after="120" w:line="280" w:lineRule="atLeast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25ABB58" w14:textId="77777777" w:rsidR="007316E1" w:rsidRPr="00047E49" w:rsidRDefault="007316E1" w:rsidP="007316E1">
      <w:pPr>
        <w:spacing w:after="120" w:line="259" w:lineRule="auto"/>
        <w:ind w:firstLine="5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14:paraId="5DD1F0B7" w14:textId="447B1996" w:rsidR="007316E1" w:rsidRPr="00047E49" w:rsidRDefault="007316E1" w:rsidP="007316E1">
      <w:pPr>
        <w:spacing w:line="220" w:lineRule="atLeast"/>
        <w:rPr>
          <w:rFonts w:ascii="Arial" w:hAnsi="Arial" w:cs="Arial"/>
          <w:bCs/>
          <w:i/>
          <w:iCs/>
          <w:sz w:val="18"/>
          <w:szCs w:val="18"/>
        </w:rPr>
      </w:pPr>
      <w:r w:rsidRPr="00047E49">
        <w:rPr>
          <w:rFonts w:ascii="Arial" w:hAnsi="Arial" w:cs="Arial"/>
          <w:bCs/>
          <w:i/>
          <w:iCs/>
          <w:sz w:val="18"/>
          <w:szCs w:val="18"/>
        </w:rPr>
        <w:t xml:space="preserve">*  Podkreślić właściwe </w:t>
      </w:r>
    </w:p>
    <w:p w14:paraId="300D15E9" w14:textId="2AB5BF28" w:rsidR="007316E1" w:rsidRPr="00047E49" w:rsidRDefault="007316E1" w:rsidP="00047E49">
      <w:pPr>
        <w:spacing w:after="120" w:line="259" w:lineRule="auto"/>
        <w:ind w:firstLine="5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047E49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**</w:t>
      </w:r>
      <w:r w:rsidRPr="00047E49">
        <w:rPr>
          <w:rFonts w:ascii="Arial" w:eastAsia="Calibri" w:hAnsi="Arial" w:cs="Arial"/>
          <w:b/>
          <w:i/>
          <w:iCs/>
          <w:color w:val="000000"/>
          <w:sz w:val="18"/>
          <w:szCs w:val="18"/>
          <w:lang w:eastAsia="en-US"/>
        </w:rPr>
        <w:t xml:space="preserve"> </w:t>
      </w:r>
      <w:r w:rsidRPr="00047E49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w przypadku Wykonawców występujących wspólnie podpisuje Pełnomocnik lub wszyscy Wykonawcy.</w:t>
      </w:r>
    </w:p>
    <w:sectPr w:rsidR="007316E1" w:rsidRPr="00047E49" w:rsidSect="005857DD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B841" w14:textId="77777777" w:rsidR="00A17DAA" w:rsidRDefault="00A17DAA">
      <w:r>
        <w:separator/>
      </w:r>
    </w:p>
  </w:endnote>
  <w:endnote w:type="continuationSeparator" w:id="0">
    <w:p w14:paraId="446014B9" w14:textId="77777777" w:rsidR="00A17DAA" w:rsidRDefault="00A1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8A75" w14:textId="77777777" w:rsidR="00A17DAA" w:rsidRDefault="00A17DAA">
      <w:r>
        <w:separator/>
      </w:r>
    </w:p>
  </w:footnote>
  <w:footnote w:type="continuationSeparator" w:id="0">
    <w:p w14:paraId="00F8DCD0" w14:textId="77777777" w:rsidR="00A17DAA" w:rsidRDefault="00A1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1891B9A"/>
    <w:multiLevelType w:val="hybridMultilevel"/>
    <w:tmpl w:val="3552E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B6F55C6"/>
    <w:multiLevelType w:val="hybridMultilevel"/>
    <w:tmpl w:val="AFC811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0CED04BD"/>
    <w:multiLevelType w:val="hybridMultilevel"/>
    <w:tmpl w:val="EC8683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5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2D6409"/>
    <w:multiLevelType w:val="hybridMultilevel"/>
    <w:tmpl w:val="308005BE"/>
    <w:lvl w:ilvl="0" w:tplc="929039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AEA18FE"/>
    <w:multiLevelType w:val="hybridMultilevel"/>
    <w:tmpl w:val="078C0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1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8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88243B"/>
    <w:multiLevelType w:val="hybridMultilevel"/>
    <w:tmpl w:val="C9382572"/>
    <w:lvl w:ilvl="0" w:tplc="D4463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B6F01"/>
    <w:multiLevelType w:val="hybridMultilevel"/>
    <w:tmpl w:val="8306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24F6B"/>
    <w:multiLevelType w:val="hybridMultilevel"/>
    <w:tmpl w:val="03C26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8856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340882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9"/>
  </w:num>
  <w:num w:numId="3" w16cid:durableId="304166605">
    <w:abstractNumId w:val="45"/>
  </w:num>
  <w:num w:numId="4" w16cid:durableId="1454598410">
    <w:abstractNumId w:val="108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2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51"/>
  </w:num>
  <w:num w:numId="20" w16cid:durableId="3816336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6"/>
  </w:num>
  <w:num w:numId="22" w16cid:durableId="2040813485">
    <w:abstractNumId w:val="105"/>
  </w:num>
  <w:num w:numId="23" w16cid:durableId="1698118003">
    <w:abstractNumId w:val="82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9"/>
  </w:num>
  <w:num w:numId="27" w16cid:durableId="1217429327">
    <w:abstractNumId w:val="59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60"/>
  </w:num>
  <w:num w:numId="30" w16cid:durableId="407311426">
    <w:abstractNumId w:val="73"/>
  </w:num>
  <w:num w:numId="31" w16cid:durableId="292755988">
    <w:abstractNumId w:val="75"/>
  </w:num>
  <w:num w:numId="32" w16cid:durableId="1789203356">
    <w:abstractNumId w:val="56"/>
  </w:num>
  <w:num w:numId="33" w16cid:durableId="134955002">
    <w:abstractNumId w:val="50"/>
  </w:num>
  <w:num w:numId="34" w16cid:durableId="899171461">
    <w:abstractNumId w:val="65"/>
  </w:num>
  <w:num w:numId="35" w16cid:durableId="1122186352">
    <w:abstractNumId w:val="67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99"/>
  </w:num>
  <w:num w:numId="41" w16cid:durableId="1731071918">
    <w:abstractNumId w:val="52"/>
  </w:num>
  <w:num w:numId="42" w16cid:durableId="17582300">
    <w:abstractNumId w:val="36"/>
  </w:num>
  <w:num w:numId="43" w16cid:durableId="1273635519">
    <w:abstractNumId w:val="44"/>
  </w:num>
  <w:num w:numId="44" w16cid:durableId="778841509">
    <w:abstractNumId w:val="79"/>
  </w:num>
  <w:num w:numId="45" w16cid:durableId="1619526070">
    <w:abstractNumId w:val="76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4"/>
  </w:num>
  <w:num w:numId="49" w16cid:durableId="1106730432">
    <w:abstractNumId w:val="110"/>
  </w:num>
  <w:num w:numId="50" w16cid:durableId="18805070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9"/>
  </w:num>
  <w:num w:numId="52" w16cid:durableId="1180851348">
    <w:abstractNumId w:val="86"/>
  </w:num>
  <w:num w:numId="53" w16cid:durableId="1825976102">
    <w:abstractNumId w:val="84"/>
  </w:num>
  <w:num w:numId="54" w16cid:durableId="169027872">
    <w:abstractNumId w:val="61"/>
  </w:num>
  <w:num w:numId="55" w16cid:durableId="1642997910">
    <w:abstractNumId w:val="78"/>
  </w:num>
  <w:num w:numId="56" w16cid:durableId="1366446362">
    <w:abstractNumId w:val="53"/>
  </w:num>
  <w:num w:numId="57" w16cid:durableId="926113611">
    <w:abstractNumId w:val="41"/>
  </w:num>
  <w:num w:numId="58" w16cid:durableId="1100181485">
    <w:abstractNumId w:val="10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50601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7726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291137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60738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41262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3532979">
    <w:abstractNumId w:val="68"/>
  </w:num>
  <w:num w:numId="65" w16cid:durableId="1141968774">
    <w:abstractNumId w:val="58"/>
  </w:num>
  <w:num w:numId="66" w16cid:durableId="439763745">
    <w:abstractNumId w:val="34"/>
  </w:num>
  <w:num w:numId="67" w16cid:durableId="1240213225">
    <w:abstractNumId w:val="70"/>
  </w:num>
  <w:num w:numId="68" w16cid:durableId="1697732420">
    <w:abstractNumId w:val="40"/>
  </w:num>
  <w:num w:numId="69" w16cid:durableId="1903905130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E0B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9B9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5D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5AD1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17DAA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0D3A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325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CD7C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9E671-DA05-42A0-9582-BC0FCCA9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68</cp:revision>
  <cp:lastPrinted>2022-10-20T07:04:00Z</cp:lastPrinted>
  <dcterms:created xsi:type="dcterms:W3CDTF">2022-04-27T08:58:00Z</dcterms:created>
  <dcterms:modified xsi:type="dcterms:W3CDTF">2024-10-10T09:45:00Z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