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1B9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5C8F1832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78A01EE9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1CECE4D" w14:textId="2BD0773B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55137D">
        <w:rPr>
          <w:sz w:val="22"/>
          <w:szCs w:val="22"/>
          <w:lang w:eastAsia="en-US"/>
        </w:rPr>
        <w:t>3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55137D">
        <w:rPr>
          <w:sz w:val="22"/>
          <w:szCs w:val="22"/>
          <w:lang w:eastAsia="en-US"/>
        </w:rPr>
        <w:t>605</w:t>
      </w:r>
      <w:r w:rsidRPr="00200142">
        <w:rPr>
          <w:sz w:val="22"/>
          <w:szCs w:val="22"/>
        </w:rPr>
        <w:t>)</w:t>
      </w:r>
    </w:p>
    <w:p w14:paraId="65CD2AF9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0AF68BD8" w14:textId="3D83B028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 w:rsidR="004949F8">
        <w:rPr>
          <w:b/>
          <w:sz w:val="22"/>
          <w:szCs w:val="22"/>
          <w:lang w:eastAsia="pl-PL"/>
        </w:rPr>
        <w:t xml:space="preserve"> UDOSTĘPNIAJĄCY ZASOBY</w:t>
      </w:r>
      <w:r w:rsidR="004949F8"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6F177B17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9AD6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3D485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C9E73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AAACB0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5FA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52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08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53AEA84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404374E3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6E8055F" w14:textId="0CD7317E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6E16E4">
        <w:rPr>
          <w:rFonts w:eastAsia="Calibri"/>
          <w:lang w:eastAsia="en-US"/>
        </w:rPr>
        <w:t xml:space="preserve">Na potrzeby postępowania o udzielenie zamówienia publicznego pn.: </w:t>
      </w:r>
      <w:r w:rsidRPr="006E16E4">
        <w:rPr>
          <w:b/>
        </w:rPr>
        <w:t>„</w:t>
      </w:r>
      <w:r w:rsidR="00C06AD6" w:rsidRPr="00C06AD6">
        <w:rPr>
          <w:b/>
          <w:lang w:eastAsia="en-US"/>
        </w:rPr>
        <w:t>Przebudowa boiska OSiR</w:t>
      </w:r>
      <w:r w:rsidR="00FD1AFD" w:rsidRPr="006E16E4">
        <w:rPr>
          <w:b/>
          <w:lang w:eastAsia="en-US"/>
        </w:rPr>
        <w:t>”</w:t>
      </w:r>
      <w:r w:rsidRPr="006E16E4">
        <w:rPr>
          <w:b/>
        </w:rPr>
        <w:t xml:space="preserve"> - </w:t>
      </w:r>
      <w:r w:rsidRPr="006E16E4">
        <w:rPr>
          <w:rFonts w:eastAsia="Calibri"/>
          <w:lang w:eastAsia="en-US"/>
        </w:rPr>
        <w:t xml:space="preserve">prowadzonego przez </w:t>
      </w:r>
      <w:r w:rsidRPr="006E16E4">
        <w:t>Gminę Rogoźno</w:t>
      </w:r>
      <w:r w:rsidRPr="006E16E4">
        <w:rPr>
          <w:rFonts w:eastAsia="Calibri"/>
          <w:i/>
          <w:lang w:eastAsia="en-US"/>
        </w:rPr>
        <w:t>,</w:t>
      </w:r>
      <w:r w:rsidRPr="008F6A18">
        <w:rPr>
          <w:rFonts w:eastAsia="Calibri"/>
          <w:i/>
          <w:lang w:eastAsia="en-US"/>
        </w:rPr>
        <w:t xml:space="preserve"> </w:t>
      </w:r>
      <w:r w:rsidRPr="008F6A18">
        <w:rPr>
          <w:rFonts w:eastAsia="Calibri"/>
          <w:lang w:eastAsia="en-US"/>
        </w:rPr>
        <w:t>oświadczam co następuje:</w:t>
      </w:r>
    </w:p>
    <w:p w14:paraId="3E2316B5" w14:textId="1BE18113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632AE7B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007EF50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4B747A66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>ustawy Pzp.</w:t>
      </w:r>
    </w:p>
    <w:p w14:paraId="4E886695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Pzp.</w:t>
      </w:r>
    </w:p>
    <w:p w14:paraId="61D44D33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8A28D06" w14:textId="77777777" w:rsidR="00647562" w:rsidRPr="00DC337B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DC337B">
        <w:rPr>
          <w:b/>
          <w:bCs/>
          <w:sz w:val="24"/>
          <w:szCs w:val="24"/>
        </w:rPr>
        <w:t xml:space="preserve">Oświadczam, </w:t>
      </w:r>
      <w:r w:rsidRPr="00DC337B">
        <w:rPr>
          <w:sz w:val="24"/>
          <w:szCs w:val="24"/>
        </w:rPr>
        <w:t xml:space="preserve">że nie zachodzą w stosunku do mnie przesłanki wykluczenia z postępowania na podstawie art. 5k rozporządzenia Rady (UE) nr 833/2014 z dnia 31 lipca 2014 r. </w:t>
      </w:r>
      <w:r w:rsidRPr="00DC337B">
        <w:rPr>
          <w:sz w:val="24"/>
          <w:szCs w:val="24"/>
        </w:rPr>
        <w:lastRenderedPageBreak/>
        <w:t>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F08DD71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1224361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123B8B30" w14:textId="77777777" w:rsidR="00322734" w:rsidRPr="00B44D2F" w:rsidRDefault="00322734" w:rsidP="00322734">
      <w:pPr>
        <w:spacing w:line="360" w:lineRule="auto"/>
        <w:jc w:val="both"/>
      </w:pPr>
    </w:p>
    <w:p w14:paraId="115775D3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34FDAC5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09889D79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90DDFA1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044917EE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0327C348" w14:textId="77777777" w:rsidR="00322734" w:rsidRPr="00B44D2F" w:rsidRDefault="00322734" w:rsidP="00322734">
      <w:pPr>
        <w:spacing w:line="360" w:lineRule="auto"/>
        <w:jc w:val="both"/>
      </w:pPr>
    </w:p>
    <w:p w14:paraId="277B4F04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093063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362AB45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B516BD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DA378B7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35ADB3F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F99E6C4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E36AFBD" w14:textId="35868590" w:rsidR="00C224B5" w:rsidRPr="00B44D2F" w:rsidRDefault="004949F8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</w:t>
      </w:r>
      <w:r>
        <w:rPr>
          <w:b/>
          <w:bCs/>
          <w:i/>
          <w:sz w:val="22"/>
          <w:szCs w:val="22"/>
          <w:lang w:eastAsia="pl-PL"/>
        </w:rPr>
        <w:t xml:space="preserve"> przez osobę lub </w:t>
      </w:r>
      <w:r w:rsidRPr="00B44D2F">
        <w:rPr>
          <w:b/>
          <w:i/>
          <w:sz w:val="22"/>
          <w:szCs w:val="22"/>
          <w:lang w:eastAsia="pl-PL"/>
        </w:rPr>
        <w:t>osoby upoważnione</w:t>
      </w:r>
      <w:r w:rsidRPr="00FC149C">
        <w:t xml:space="preserve"> </w:t>
      </w:r>
      <w:r w:rsidRPr="00FC149C">
        <w:rPr>
          <w:b/>
          <w:i/>
          <w:sz w:val="22"/>
          <w:szCs w:val="22"/>
          <w:lang w:eastAsia="pl-PL"/>
        </w:rPr>
        <w:t>do reprezentowania podmiotu</w:t>
      </w:r>
      <w:r>
        <w:rPr>
          <w:b/>
          <w:i/>
          <w:sz w:val="22"/>
          <w:szCs w:val="22"/>
          <w:lang w:eastAsia="pl-PL"/>
        </w:rPr>
        <w:t xml:space="preserve"> </w:t>
      </w:r>
      <w:r w:rsidRPr="00FC149C">
        <w:rPr>
          <w:b/>
          <w:i/>
          <w:sz w:val="22"/>
          <w:szCs w:val="22"/>
          <w:lang w:eastAsia="pl-PL"/>
        </w:rPr>
        <w:t>udost</w:t>
      </w:r>
      <w:r>
        <w:rPr>
          <w:b/>
          <w:i/>
          <w:sz w:val="22"/>
          <w:szCs w:val="22"/>
          <w:lang w:eastAsia="pl-PL"/>
        </w:rPr>
        <w:t>ę</w:t>
      </w:r>
      <w:r w:rsidRPr="00FC149C">
        <w:rPr>
          <w:b/>
          <w:i/>
          <w:sz w:val="22"/>
          <w:szCs w:val="22"/>
          <w:lang w:eastAsia="pl-PL"/>
        </w:rPr>
        <w:t>pniającego zasoby</w:t>
      </w:r>
      <w:r w:rsidRPr="00B44D2F">
        <w:rPr>
          <w:b/>
          <w:bCs/>
          <w:i/>
          <w:sz w:val="22"/>
          <w:szCs w:val="22"/>
          <w:lang w:eastAsia="pl-PL"/>
        </w:rPr>
        <w:t>.</w:t>
      </w:r>
    </w:p>
    <w:bookmarkEnd w:id="1"/>
    <w:p w14:paraId="5300CAE3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0744F83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691B47C1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8801C0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23BCF" w14:textId="77777777" w:rsidR="00BF5A2A" w:rsidRDefault="00BF5A2A">
      <w:r>
        <w:separator/>
      </w:r>
    </w:p>
  </w:endnote>
  <w:endnote w:type="continuationSeparator" w:id="0">
    <w:p w14:paraId="7742A627" w14:textId="77777777" w:rsidR="00BF5A2A" w:rsidRDefault="00BF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BCB21" w14:textId="77777777" w:rsidR="00BF5A2A" w:rsidRDefault="00BF5A2A">
      <w:r>
        <w:separator/>
      </w:r>
    </w:p>
  </w:footnote>
  <w:footnote w:type="continuationSeparator" w:id="0">
    <w:p w14:paraId="53BA1B16" w14:textId="77777777" w:rsidR="00BF5A2A" w:rsidRDefault="00BF5A2A">
      <w:r>
        <w:continuationSeparator/>
      </w:r>
    </w:p>
  </w:footnote>
  <w:footnote w:id="1">
    <w:p w14:paraId="21603B5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D0F49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42F323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62961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913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3AF74408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3AF9B07D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4314">
    <w:abstractNumId w:val="0"/>
  </w:num>
  <w:num w:numId="2" w16cid:durableId="1449621873">
    <w:abstractNumId w:val="4"/>
  </w:num>
  <w:num w:numId="3" w16cid:durableId="1512525268">
    <w:abstractNumId w:val="5"/>
  </w:num>
  <w:num w:numId="4" w16cid:durableId="1869683974">
    <w:abstractNumId w:val="23"/>
  </w:num>
  <w:num w:numId="5" w16cid:durableId="2052679715">
    <w:abstractNumId w:val="20"/>
  </w:num>
  <w:num w:numId="6" w16cid:durableId="1264267568">
    <w:abstractNumId w:val="25"/>
  </w:num>
  <w:num w:numId="7" w16cid:durableId="1961109017">
    <w:abstractNumId w:val="21"/>
  </w:num>
  <w:num w:numId="8" w16cid:durableId="650987492">
    <w:abstractNumId w:val="17"/>
  </w:num>
  <w:num w:numId="9" w16cid:durableId="1186793600">
    <w:abstractNumId w:val="22"/>
  </w:num>
  <w:num w:numId="10" w16cid:durableId="419327149">
    <w:abstractNumId w:val="12"/>
  </w:num>
  <w:num w:numId="11" w16cid:durableId="1382905788">
    <w:abstractNumId w:val="13"/>
  </w:num>
  <w:num w:numId="12" w16cid:durableId="678972204">
    <w:abstractNumId w:val="24"/>
  </w:num>
  <w:num w:numId="13" w16cid:durableId="2005545666">
    <w:abstractNumId w:val="16"/>
  </w:num>
  <w:num w:numId="14" w16cid:durableId="1802113448">
    <w:abstractNumId w:val="15"/>
  </w:num>
  <w:num w:numId="15" w16cid:durableId="257105295">
    <w:abstractNumId w:val="11"/>
  </w:num>
  <w:num w:numId="16" w16cid:durableId="1707831582">
    <w:abstractNumId w:val="26"/>
  </w:num>
  <w:num w:numId="17" w16cid:durableId="1608537973">
    <w:abstractNumId w:val="14"/>
  </w:num>
  <w:num w:numId="18" w16cid:durableId="3165702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5616460">
    <w:abstractNumId w:val="19"/>
  </w:num>
  <w:num w:numId="20" w16cid:durableId="2130583292">
    <w:abstractNumId w:val="28"/>
  </w:num>
  <w:num w:numId="21" w16cid:durableId="646789368">
    <w:abstractNumId w:val="10"/>
  </w:num>
  <w:num w:numId="22" w16cid:durableId="356152674">
    <w:abstractNumId w:val="27"/>
  </w:num>
  <w:num w:numId="23" w16cid:durableId="1208491322">
    <w:abstractNumId w:val="12"/>
  </w:num>
  <w:num w:numId="24" w16cid:durableId="7041393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E44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2C6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3BC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4E24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08"/>
    <w:rsid w:val="00290042"/>
    <w:rsid w:val="00290D38"/>
    <w:rsid w:val="00290E31"/>
    <w:rsid w:val="002914B8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2A20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49F8"/>
    <w:rsid w:val="00495BD7"/>
    <w:rsid w:val="004A421B"/>
    <w:rsid w:val="004A52F5"/>
    <w:rsid w:val="004A5AAE"/>
    <w:rsid w:val="004B0989"/>
    <w:rsid w:val="004B2D17"/>
    <w:rsid w:val="004B40A2"/>
    <w:rsid w:val="004C40EE"/>
    <w:rsid w:val="004D0C3D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37D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4A87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6E4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490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0746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4482"/>
    <w:rsid w:val="0083521A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1C0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392A"/>
    <w:rsid w:val="008D573E"/>
    <w:rsid w:val="008D5B8E"/>
    <w:rsid w:val="008D5D42"/>
    <w:rsid w:val="008D681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962DD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5A2A"/>
    <w:rsid w:val="00BF7443"/>
    <w:rsid w:val="00C06366"/>
    <w:rsid w:val="00C06A23"/>
    <w:rsid w:val="00C06AD6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16AC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0CFB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A2E"/>
    <w:rsid w:val="00D96E6F"/>
    <w:rsid w:val="00D9783E"/>
    <w:rsid w:val="00D97DEE"/>
    <w:rsid w:val="00DA28B9"/>
    <w:rsid w:val="00DA5B87"/>
    <w:rsid w:val="00DB3377"/>
    <w:rsid w:val="00DB44D5"/>
    <w:rsid w:val="00DB74E5"/>
    <w:rsid w:val="00DC337B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B12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0694E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26F8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9FF12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20</cp:revision>
  <cp:lastPrinted>2019-02-25T09:47:00Z</cp:lastPrinted>
  <dcterms:created xsi:type="dcterms:W3CDTF">2022-12-07T17:48:00Z</dcterms:created>
  <dcterms:modified xsi:type="dcterms:W3CDTF">2024-08-26T12:23:00Z</dcterms:modified>
</cp:coreProperties>
</file>