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6487" w14:textId="77777777" w:rsidR="00675E1A" w:rsidRDefault="00675E1A" w:rsidP="005C2180">
      <w:pPr>
        <w:jc w:val="right"/>
        <w:rPr>
          <w:b/>
          <w:color w:val="FF0000"/>
          <w:sz w:val="22"/>
          <w:szCs w:val="22"/>
        </w:rPr>
      </w:pPr>
    </w:p>
    <w:p w14:paraId="10338663" w14:textId="77777777" w:rsidR="00377DED" w:rsidRDefault="00377DED" w:rsidP="005C2180">
      <w:pPr>
        <w:jc w:val="right"/>
        <w:rPr>
          <w:b/>
          <w:color w:val="FF0000"/>
          <w:sz w:val="22"/>
          <w:szCs w:val="22"/>
        </w:rPr>
      </w:pPr>
    </w:p>
    <w:p w14:paraId="5578F0B2" w14:textId="313D0E77" w:rsidR="00E252E4" w:rsidRPr="00EE7290" w:rsidRDefault="0076299A" w:rsidP="005C2180">
      <w:pPr>
        <w:jc w:val="right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  <w:r w:rsidR="00F30F70"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0291A8F" w14:textId="0A2E7E12" w:rsidR="00A16DB0" w:rsidRPr="00A16DB0" w:rsidRDefault="00A16DB0" w:rsidP="00A16DB0">
      <w:pPr>
        <w:pStyle w:val="Akapitzlist"/>
        <w:ind w:left="1104"/>
        <w:jc w:val="center"/>
        <w:rPr>
          <w:b/>
          <w:color w:val="000000"/>
          <w:sz w:val="26"/>
          <w:szCs w:val="26"/>
        </w:rPr>
      </w:pPr>
      <w:bookmarkStart w:id="0" w:name="_Hlk93487112"/>
      <w:r w:rsidRPr="00A16DB0">
        <w:rPr>
          <w:b/>
          <w:sz w:val="26"/>
          <w:szCs w:val="26"/>
        </w:rPr>
        <w:t>„</w:t>
      </w:r>
      <w:r w:rsidR="00A903A3" w:rsidRPr="00A903A3">
        <w:rPr>
          <w:b/>
          <w:sz w:val="26"/>
          <w:szCs w:val="26"/>
        </w:rPr>
        <w:t xml:space="preserve">Dostawa i montaż wyposażenia </w:t>
      </w:r>
      <w:r w:rsidR="00893ACD">
        <w:rPr>
          <w:b/>
          <w:sz w:val="26"/>
          <w:szCs w:val="26"/>
        </w:rPr>
        <w:t>meblowego i sprzętowego dla ZS nr 5</w:t>
      </w:r>
      <w:r w:rsidR="00A903A3" w:rsidRPr="00A903A3">
        <w:rPr>
          <w:b/>
          <w:sz w:val="26"/>
          <w:szCs w:val="26"/>
        </w:rPr>
        <w:t xml:space="preserve"> w Jastrzębiu-Zdroju”</w:t>
      </w:r>
    </w:p>
    <w:bookmarkEnd w:id="0"/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 w:rsidR="00A8102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A81021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1F716E41" w:rsidR="00E50792" w:rsidRPr="00B11A78" w:rsidRDefault="006248D6" w:rsidP="004B4FC4">
      <w:pPr>
        <w:pStyle w:val="Akapitzlist"/>
        <w:numPr>
          <w:ilvl w:val="2"/>
          <w:numId w:val="46"/>
        </w:numPr>
        <w:tabs>
          <w:tab w:val="clear" w:pos="2160"/>
          <w:tab w:val="left" w:pos="284"/>
        </w:tabs>
        <w:autoSpaceDE w:val="0"/>
        <w:spacing w:line="200" w:lineRule="atLeast"/>
        <w:ind w:left="426"/>
        <w:jc w:val="both"/>
        <w:rPr>
          <w:rFonts w:eastAsia="Lucida Sans Unicode"/>
          <w:sz w:val="22"/>
          <w:szCs w:val="22"/>
        </w:rPr>
      </w:pPr>
      <w:r w:rsidRPr="00B11A78">
        <w:rPr>
          <w:rFonts w:eastAsia="Lucida Sans Unicode"/>
          <w:sz w:val="22"/>
          <w:szCs w:val="22"/>
        </w:rPr>
        <w:t>Oferuję wykonanie zamówienia w zakresie objętym S</w:t>
      </w:r>
      <w:r w:rsidR="00E50792" w:rsidRPr="00B11A78">
        <w:rPr>
          <w:rFonts w:eastAsia="Lucida Sans Unicode"/>
          <w:sz w:val="22"/>
          <w:szCs w:val="22"/>
        </w:rPr>
        <w:t>WZ:</w:t>
      </w:r>
    </w:p>
    <w:p w14:paraId="1013C82C" w14:textId="77777777" w:rsidR="00B11A78" w:rsidRDefault="00B11A78" w:rsidP="00B11A78">
      <w:p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A9EF6DD" w14:textId="168C0EDA" w:rsidR="00B11A78" w:rsidRPr="00B11A78" w:rsidRDefault="00B11A78" w:rsidP="00B11A78">
      <w:p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  <w:u w:val="single"/>
        </w:rPr>
      </w:pPr>
      <w:r w:rsidRPr="00B11A78">
        <w:rPr>
          <w:rFonts w:eastAsia="Lucida Sans Unicode"/>
          <w:b/>
          <w:color w:val="0070C0"/>
          <w:sz w:val="22"/>
          <w:szCs w:val="22"/>
          <w:u w:val="single"/>
        </w:rPr>
        <w:t>Część I –</w:t>
      </w:r>
      <w:r w:rsidRPr="00B11A78">
        <w:rPr>
          <w:b/>
          <w:color w:val="0070C0"/>
          <w:sz w:val="22"/>
          <w:szCs w:val="22"/>
          <w:u w:val="single"/>
        </w:rPr>
        <w:t xml:space="preserve"> </w:t>
      </w:r>
      <w:r w:rsidR="007A6459" w:rsidRPr="007A6459">
        <w:rPr>
          <w:b/>
          <w:color w:val="0070C0"/>
          <w:sz w:val="22"/>
          <w:szCs w:val="22"/>
          <w:u w:val="single"/>
        </w:rPr>
        <w:t>Dostawa i montaż mebli kuchennych ze stali nierdzewnej, robionych na wymiar</w:t>
      </w:r>
      <w:r w:rsidR="00343DEF">
        <w:rPr>
          <w:b/>
          <w:color w:val="0070C0"/>
          <w:sz w:val="22"/>
          <w:szCs w:val="22"/>
          <w:u w:val="single"/>
        </w:rPr>
        <w:t>*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64B68531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="0022164A"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</w:t>
      </w:r>
      <w:r w:rsidR="0022164A">
        <w:rPr>
          <w:rFonts w:eastAsia="Lucida Sans Unicode"/>
          <w:b/>
          <w:sz w:val="22"/>
          <w:szCs w:val="22"/>
        </w:rPr>
        <w:t>...........</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BF821AD" w14:textId="793AAAA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53CCB78F" w14:textId="0EEBFEBD" w:rsidR="006248D6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lastRenderedPageBreak/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0E9862B1" w14:textId="070EE577" w:rsidR="00B11A78" w:rsidRDefault="00B11A78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B129F30" w14:textId="110F646B" w:rsidR="00B11A78" w:rsidRPr="003178E3" w:rsidRDefault="00B11A78" w:rsidP="00B11A78">
      <w:pPr>
        <w:rPr>
          <w:b/>
          <w:color w:val="0070C0"/>
          <w:sz w:val="22"/>
          <w:szCs w:val="22"/>
          <w:u w:val="single"/>
          <w:lang w:eastAsia="en-US"/>
        </w:rPr>
      </w:pPr>
      <w:r w:rsidRPr="003178E3">
        <w:rPr>
          <w:rFonts w:eastAsia="Lucida Sans Unicode"/>
          <w:b/>
          <w:color w:val="0070C0"/>
          <w:sz w:val="22"/>
          <w:szCs w:val="22"/>
          <w:u w:val="single"/>
        </w:rPr>
        <w:t>Część II –</w:t>
      </w:r>
      <w:r w:rsidRPr="003178E3">
        <w:rPr>
          <w:b/>
          <w:color w:val="0070C0"/>
          <w:sz w:val="22"/>
          <w:szCs w:val="22"/>
          <w:u w:val="single"/>
        </w:rPr>
        <w:t xml:space="preserve"> </w:t>
      </w:r>
      <w:r w:rsidR="007A6459" w:rsidRPr="007A6459">
        <w:rPr>
          <w:b/>
          <w:color w:val="0070C0"/>
          <w:sz w:val="22"/>
          <w:szCs w:val="22"/>
          <w:u w:val="single"/>
          <w:lang w:eastAsia="en-US"/>
        </w:rPr>
        <w:t>Dostawa i montaż mebli z płyt meblowych robionych na wymiar (pozostałe meble i gabloty)</w:t>
      </w:r>
      <w:r w:rsidR="00343DEF">
        <w:rPr>
          <w:b/>
          <w:color w:val="0070C0"/>
          <w:sz w:val="22"/>
          <w:szCs w:val="22"/>
          <w:u w:val="single"/>
          <w:lang w:eastAsia="en-US"/>
        </w:rPr>
        <w:t>*</w:t>
      </w:r>
    </w:p>
    <w:p w14:paraId="60355D51" w14:textId="08D8F260" w:rsidR="00B11A78" w:rsidRDefault="00B11A78" w:rsidP="00B11A78">
      <w:p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  <w:u w:val="single"/>
        </w:rPr>
      </w:pPr>
    </w:p>
    <w:p w14:paraId="2201E7B8" w14:textId="77777777" w:rsidR="003178E3" w:rsidRPr="005C1801" w:rsidRDefault="003178E3" w:rsidP="003178E3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3E2332F8" w14:textId="77777777" w:rsidR="003178E3" w:rsidRPr="005C1801" w:rsidRDefault="003178E3" w:rsidP="003178E3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 netto całości zadania</w:t>
      </w:r>
      <w:r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6767259D" w14:textId="77777777" w:rsidR="003178E3" w:rsidRDefault="003178E3" w:rsidP="003178E3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VAT..........................................................................................................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7B1AE9D9" w14:textId="77777777" w:rsidR="003178E3" w:rsidRDefault="003178E3" w:rsidP="003178E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W cenie naszej oferty uwzględnione zostały wszystkie koszty wykonania zamówienia.</w:t>
      </w:r>
    </w:p>
    <w:p w14:paraId="13FD03D9" w14:textId="77777777" w:rsidR="003178E3" w:rsidRDefault="003178E3" w:rsidP="003178E3">
      <w:pPr>
        <w:rPr>
          <w:rFonts w:eastAsia="Lucida Sans Unicode"/>
          <w:b/>
          <w:color w:val="0070C0"/>
          <w:sz w:val="22"/>
          <w:szCs w:val="22"/>
          <w:u w:val="single"/>
        </w:rPr>
      </w:pPr>
    </w:p>
    <w:p w14:paraId="6C5880D8" w14:textId="4FD748C4" w:rsidR="003178E3" w:rsidRPr="003178E3" w:rsidRDefault="003178E3" w:rsidP="003178E3">
      <w:pPr>
        <w:rPr>
          <w:b/>
          <w:color w:val="0070C0"/>
          <w:sz w:val="22"/>
          <w:szCs w:val="22"/>
          <w:u w:val="single"/>
          <w:lang w:eastAsia="en-US"/>
        </w:rPr>
      </w:pPr>
      <w:bookmarkStart w:id="1" w:name="_Hlk94075749"/>
      <w:r w:rsidRPr="003178E3">
        <w:rPr>
          <w:rFonts w:eastAsia="Lucida Sans Unicode"/>
          <w:b/>
          <w:color w:val="0070C0"/>
          <w:sz w:val="22"/>
          <w:szCs w:val="22"/>
          <w:u w:val="single"/>
        </w:rPr>
        <w:t>Część III –</w:t>
      </w:r>
      <w:r w:rsidRPr="003178E3">
        <w:rPr>
          <w:b/>
          <w:color w:val="0070C0"/>
          <w:sz w:val="22"/>
          <w:szCs w:val="22"/>
          <w:u w:val="single"/>
        </w:rPr>
        <w:t xml:space="preserve"> </w:t>
      </w:r>
      <w:r w:rsidR="007A6459" w:rsidRPr="007A6459">
        <w:rPr>
          <w:b/>
          <w:color w:val="0070C0"/>
          <w:sz w:val="22"/>
          <w:szCs w:val="22"/>
          <w:u w:val="single"/>
          <w:lang w:eastAsia="en-US"/>
        </w:rPr>
        <w:t>Dostawa i montaż wyposażenia sanitariatów</w:t>
      </w:r>
      <w:r w:rsidR="00343DEF">
        <w:rPr>
          <w:b/>
          <w:color w:val="0070C0"/>
          <w:sz w:val="22"/>
          <w:szCs w:val="22"/>
          <w:u w:val="single"/>
          <w:lang w:eastAsia="en-US"/>
        </w:rPr>
        <w:t>*</w:t>
      </w:r>
      <w:r w:rsidR="007A6459" w:rsidRPr="007A6459">
        <w:rPr>
          <w:b/>
          <w:color w:val="0070C0"/>
          <w:sz w:val="22"/>
          <w:szCs w:val="22"/>
          <w:u w:val="single"/>
          <w:lang w:eastAsia="en-US"/>
        </w:rPr>
        <w:t xml:space="preserve">          </w:t>
      </w:r>
    </w:p>
    <w:p w14:paraId="25D64BFA" w14:textId="77777777" w:rsidR="003178E3" w:rsidRDefault="003178E3" w:rsidP="003178E3">
      <w:pPr>
        <w:tabs>
          <w:tab w:val="left" w:pos="9356"/>
        </w:tabs>
        <w:spacing w:line="360" w:lineRule="auto"/>
        <w:rPr>
          <w:rFonts w:eastAsia="Lucida Sans Unicode"/>
          <w:b/>
          <w:sz w:val="22"/>
          <w:szCs w:val="22"/>
        </w:rPr>
      </w:pPr>
    </w:p>
    <w:p w14:paraId="57551866" w14:textId="04896437" w:rsidR="003178E3" w:rsidRPr="005C1801" w:rsidRDefault="003178E3" w:rsidP="003178E3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7695D8CB" w14:textId="77777777" w:rsidR="003178E3" w:rsidRPr="005C1801" w:rsidRDefault="003178E3" w:rsidP="003178E3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 netto całości zadania</w:t>
      </w:r>
      <w:r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6DAAD87B" w14:textId="77777777" w:rsidR="003178E3" w:rsidRDefault="003178E3" w:rsidP="003178E3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VAT..........................................................................................................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4E3FE6E3" w14:textId="77777777" w:rsidR="003178E3" w:rsidRDefault="003178E3" w:rsidP="003178E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W cenie naszej oferty uwzględnione zostały wszystkie koszty wykonania zamówienia.</w:t>
      </w:r>
    </w:p>
    <w:bookmarkEnd w:id="1"/>
    <w:p w14:paraId="4CB4559A" w14:textId="6332373A" w:rsidR="003178E3" w:rsidRDefault="003178E3" w:rsidP="003178E3">
      <w:pPr>
        <w:rPr>
          <w:b/>
          <w:color w:val="0070C0"/>
          <w:sz w:val="22"/>
          <w:szCs w:val="22"/>
          <w:u w:val="single"/>
          <w:lang w:eastAsia="en-US"/>
        </w:rPr>
      </w:pPr>
    </w:p>
    <w:p w14:paraId="277950BD" w14:textId="4406B194" w:rsidR="007A6459" w:rsidRPr="003178E3" w:rsidRDefault="007A6459" w:rsidP="007A6459">
      <w:pPr>
        <w:rPr>
          <w:b/>
          <w:color w:val="0070C0"/>
          <w:sz w:val="22"/>
          <w:szCs w:val="22"/>
          <w:u w:val="single"/>
          <w:lang w:eastAsia="en-US"/>
        </w:rPr>
      </w:pPr>
      <w:bookmarkStart w:id="2" w:name="_Hlk94076181"/>
      <w:r w:rsidRPr="003178E3">
        <w:rPr>
          <w:rFonts w:eastAsia="Lucida Sans Unicode"/>
          <w:b/>
          <w:color w:val="0070C0"/>
          <w:sz w:val="22"/>
          <w:szCs w:val="22"/>
          <w:u w:val="single"/>
        </w:rPr>
        <w:t>Część I</w:t>
      </w:r>
      <w:r>
        <w:rPr>
          <w:rFonts w:eastAsia="Lucida Sans Unicode"/>
          <w:b/>
          <w:color w:val="0070C0"/>
          <w:sz w:val="22"/>
          <w:szCs w:val="22"/>
          <w:u w:val="single"/>
        </w:rPr>
        <w:t>V</w:t>
      </w:r>
      <w:r w:rsidRPr="003178E3">
        <w:rPr>
          <w:rFonts w:eastAsia="Lucida Sans Unicode"/>
          <w:b/>
          <w:color w:val="0070C0"/>
          <w:sz w:val="22"/>
          <w:szCs w:val="22"/>
          <w:u w:val="single"/>
        </w:rPr>
        <w:t xml:space="preserve"> –</w:t>
      </w:r>
      <w:r w:rsidRPr="003178E3">
        <w:rPr>
          <w:b/>
          <w:color w:val="0070C0"/>
          <w:sz w:val="22"/>
          <w:szCs w:val="22"/>
          <w:u w:val="single"/>
        </w:rPr>
        <w:t xml:space="preserve"> </w:t>
      </w:r>
      <w:r w:rsidRPr="007A6459">
        <w:rPr>
          <w:b/>
          <w:color w:val="0070C0"/>
          <w:sz w:val="22"/>
          <w:szCs w:val="22"/>
          <w:u w:val="single"/>
          <w:lang w:eastAsia="en-US"/>
        </w:rPr>
        <w:t>Dostawa i montaż sprzętu AGD</w:t>
      </w:r>
      <w:r w:rsidR="00343DEF">
        <w:rPr>
          <w:b/>
          <w:color w:val="0070C0"/>
          <w:sz w:val="22"/>
          <w:szCs w:val="22"/>
          <w:u w:val="single"/>
          <w:lang w:eastAsia="en-US"/>
        </w:rPr>
        <w:t>*</w:t>
      </w:r>
    </w:p>
    <w:p w14:paraId="741B2AAA" w14:textId="77777777" w:rsidR="007A6459" w:rsidRDefault="007A6459" w:rsidP="007A6459">
      <w:pPr>
        <w:tabs>
          <w:tab w:val="left" w:pos="9356"/>
        </w:tabs>
        <w:spacing w:line="360" w:lineRule="auto"/>
        <w:rPr>
          <w:rFonts w:eastAsia="Lucida Sans Unicode"/>
          <w:b/>
          <w:sz w:val="22"/>
          <w:szCs w:val="22"/>
        </w:rPr>
      </w:pPr>
    </w:p>
    <w:p w14:paraId="5140AAF3" w14:textId="77777777" w:rsidR="007A6459" w:rsidRPr="005C1801" w:rsidRDefault="007A6459" w:rsidP="007A6459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38EB1B66" w14:textId="77777777" w:rsidR="007A6459" w:rsidRPr="005C1801" w:rsidRDefault="007A6459" w:rsidP="007A6459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 netto całości zadania</w:t>
      </w:r>
      <w:r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E86D9D8" w14:textId="77777777" w:rsidR="007A6459" w:rsidRDefault="007A6459" w:rsidP="007A6459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VAT..........................................................................................................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065FF961" w14:textId="77777777" w:rsidR="007A6459" w:rsidRDefault="007A6459" w:rsidP="007A6459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W cenie naszej oferty uwzględnione zostały wszystkie koszty wykonania zamówienia.</w:t>
      </w:r>
    </w:p>
    <w:bookmarkEnd w:id="2"/>
    <w:p w14:paraId="574DF20F" w14:textId="77777777" w:rsidR="00343DEF" w:rsidRDefault="00343DEF" w:rsidP="00343DEF">
      <w:pPr>
        <w:rPr>
          <w:rFonts w:eastAsia="Lucida Sans Unicode"/>
          <w:b/>
          <w:color w:val="0070C0"/>
          <w:sz w:val="22"/>
          <w:szCs w:val="22"/>
          <w:u w:val="single"/>
        </w:rPr>
      </w:pPr>
    </w:p>
    <w:p w14:paraId="39738747" w14:textId="6C459233" w:rsidR="00343DEF" w:rsidRPr="003178E3" w:rsidRDefault="00343DEF" w:rsidP="00343DEF">
      <w:pPr>
        <w:rPr>
          <w:b/>
          <w:color w:val="0070C0"/>
          <w:sz w:val="22"/>
          <w:szCs w:val="22"/>
          <w:u w:val="single"/>
          <w:lang w:eastAsia="en-US"/>
        </w:rPr>
      </w:pPr>
      <w:r w:rsidRPr="003178E3">
        <w:rPr>
          <w:rFonts w:eastAsia="Lucida Sans Unicode"/>
          <w:b/>
          <w:color w:val="0070C0"/>
          <w:sz w:val="22"/>
          <w:szCs w:val="22"/>
          <w:u w:val="single"/>
        </w:rPr>
        <w:t xml:space="preserve">Część </w:t>
      </w:r>
      <w:r>
        <w:rPr>
          <w:rFonts w:eastAsia="Lucida Sans Unicode"/>
          <w:b/>
          <w:color w:val="0070C0"/>
          <w:sz w:val="22"/>
          <w:szCs w:val="22"/>
          <w:u w:val="single"/>
        </w:rPr>
        <w:t>V</w:t>
      </w:r>
      <w:r w:rsidRPr="003178E3">
        <w:rPr>
          <w:rFonts w:eastAsia="Lucida Sans Unicode"/>
          <w:b/>
          <w:color w:val="0070C0"/>
          <w:sz w:val="22"/>
          <w:szCs w:val="22"/>
          <w:u w:val="single"/>
        </w:rPr>
        <w:t xml:space="preserve"> –</w:t>
      </w:r>
      <w:r w:rsidRPr="003178E3">
        <w:rPr>
          <w:b/>
          <w:color w:val="0070C0"/>
          <w:sz w:val="22"/>
          <w:szCs w:val="22"/>
          <w:u w:val="single"/>
        </w:rPr>
        <w:t xml:space="preserve"> </w:t>
      </w:r>
      <w:r w:rsidRPr="00343DEF">
        <w:rPr>
          <w:b/>
          <w:color w:val="0070C0"/>
          <w:sz w:val="22"/>
          <w:szCs w:val="22"/>
          <w:u w:val="single"/>
          <w:lang w:eastAsia="en-US"/>
        </w:rPr>
        <w:t>Dostawa i montaż mebli gotowych (stoliki i krzesła, szafki typowe)</w:t>
      </w:r>
      <w:r>
        <w:rPr>
          <w:b/>
          <w:color w:val="0070C0"/>
          <w:sz w:val="22"/>
          <w:szCs w:val="22"/>
          <w:u w:val="single"/>
          <w:lang w:eastAsia="en-US"/>
        </w:rPr>
        <w:t>*</w:t>
      </w:r>
    </w:p>
    <w:p w14:paraId="201981F7" w14:textId="77777777" w:rsidR="00343DEF" w:rsidRDefault="00343DEF" w:rsidP="00343DEF">
      <w:pPr>
        <w:tabs>
          <w:tab w:val="left" w:pos="9356"/>
        </w:tabs>
        <w:spacing w:line="360" w:lineRule="auto"/>
        <w:rPr>
          <w:rFonts w:eastAsia="Lucida Sans Unicode"/>
          <w:b/>
          <w:sz w:val="22"/>
          <w:szCs w:val="22"/>
        </w:rPr>
      </w:pPr>
    </w:p>
    <w:p w14:paraId="0D9BAC09" w14:textId="77777777" w:rsidR="00343DEF" w:rsidRPr="005C1801" w:rsidRDefault="00343DEF" w:rsidP="00343DEF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28239DCD" w14:textId="77777777" w:rsidR="00343DEF" w:rsidRPr="005C1801" w:rsidRDefault="00343DEF" w:rsidP="00343DEF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lastRenderedPageBreak/>
        <w:t xml:space="preserve">- </w:t>
      </w:r>
      <w:r w:rsidRPr="005C1801">
        <w:rPr>
          <w:b/>
          <w:sz w:val="22"/>
          <w:szCs w:val="22"/>
        </w:rPr>
        <w:t>cena netto całości zadania</w:t>
      </w:r>
      <w:r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796994B7" w14:textId="77777777" w:rsidR="00343DEF" w:rsidRDefault="00343DEF" w:rsidP="00343DE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VAT..........................................................................................................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627B291D" w14:textId="77777777" w:rsidR="00343DEF" w:rsidRDefault="00343DEF" w:rsidP="00343DEF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W cenie naszej oferty uwzględnione zostały wszystkie koszty wykonania zamówienia.</w:t>
      </w:r>
    </w:p>
    <w:p w14:paraId="1443133C" w14:textId="36C79440" w:rsidR="00343DEF" w:rsidRPr="00343DEF" w:rsidRDefault="00343DEF" w:rsidP="00343DEF">
      <w:pPr>
        <w:ind w:left="-142" w:firstLine="142"/>
        <w:rPr>
          <w:rFonts w:eastAsia="Calibri"/>
          <w:bCs/>
          <w:i/>
          <w:iCs/>
          <w:sz w:val="18"/>
          <w:szCs w:val="18"/>
        </w:rPr>
      </w:pPr>
      <w:r w:rsidRPr="00343DEF">
        <w:rPr>
          <w:rFonts w:eastAsia="Calibri"/>
          <w:bCs/>
          <w:i/>
          <w:iCs/>
          <w:sz w:val="18"/>
          <w:szCs w:val="18"/>
        </w:rPr>
        <w:t>*</w:t>
      </w:r>
      <w:r>
        <w:rPr>
          <w:rFonts w:eastAsia="Calibri"/>
          <w:bCs/>
          <w:i/>
          <w:iCs/>
          <w:sz w:val="18"/>
          <w:szCs w:val="18"/>
        </w:rPr>
        <w:t xml:space="preserve"> </w:t>
      </w:r>
      <w:r w:rsidRPr="00343DEF">
        <w:rPr>
          <w:rFonts w:eastAsia="Calibri"/>
          <w:bCs/>
          <w:i/>
          <w:iCs/>
          <w:sz w:val="18"/>
          <w:szCs w:val="18"/>
        </w:rPr>
        <w:t>niepotrzebne skreślić</w:t>
      </w:r>
    </w:p>
    <w:p w14:paraId="187D8AEF" w14:textId="77777777" w:rsidR="007A6459" w:rsidRPr="003178E3" w:rsidRDefault="007A6459" w:rsidP="003178E3">
      <w:pPr>
        <w:rPr>
          <w:b/>
          <w:color w:val="0070C0"/>
          <w:sz w:val="22"/>
          <w:szCs w:val="22"/>
          <w:u w:val="single"/>
          <w:lang w:eastAsia="en-US"/>
        </w:rPr>
      </w:pPr>
    </w:p>
    <w:p w14:paraId="5D36BC3F" w14:textId="23203D36" w:rsidR="00A7277F" w:rsidRPr="00343DEF" w:rsidRDefault="0022164A" w:rsidP="004B4FC4">
      <w:pPr>
        <w:numPr>
          <w:ilvl w:val="0"/>
          <w:numId w:val="44"/>
        </w:numPr>
        <w:tabs>
          <w:tab w:val="left" w:pos="0"/>
        </w:tabs>
        <w:autoSpaceDE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>Zamówienie wykonam w terminie</w:t>
      </w:r>
      <w:r w:rsidR="00343DEF">
        <w:rPr>
          <w:sz w:val="22"/>
          <w:szCs w:val="22"/>
          <w:lang w:eastAsia="pl-PL"/>
        </w:rPr>
        <w:t xml:space="preserve"> </w:t>
      </w:r>
      <w:r w:rsidR="00A7277F" w:rsidRPr="00343DEF">
        <w:rPr>
          <w:rFonts w:eastAsia="Calibri"/>
          <w:b/>
          <w:sz w:val="22"/>
          <w:szCs w:val="22"/>
        </w:rPr>
        <w:t xml:space="preserve">40 dni kalendarzowych od daty zawarcia umowy </w:t>
      </w:r>
      <w:r w:rsidR="00A7277F" w:rsidRPr="00343DEF">
        <w:rPr>
          <w:sz w:val="22"/>
          <w:szCs w:val="22"/>
        </w:rPr>
        <w:t>od podpisania umowy.</w:t>
      </w:r>
    </w:p>
    <w:p w14:paraId="70917867" w14:textId="77777777" w:rsidR="00A7277F" w:rsidRPr="00A7277F" w:rsidRDefault="00A7277F" w:rsidP="00A7277F">
      <w:pPr>
        <w:ind w:left="-142" w:firstLine="142"/>
        <w:rPr>
          <w:rFonts w:eastAsia="Calibri"/>
          <w:bCs/>
          <w:i/>
          <w:iCs/>
          <w:sz w:val="18"/>
          <w:szCs w:val="18"/>
        </w:rPr>
      </w:pPr>
    </w:p>
    <w:p w14:paraId="3C34008A" w14:textId="77777777" w:rsidR="004365A3" w:rsidRPr="004365A3" w:rsidRDefault="009F2CF9" w:rsidP="004B4FC4">
      <w:pPr>
        <w:numPr>
          <w:ilvl w:val="0"/>
          <w:numId w:val="44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rFonts w:eastAsia="Lucida Sans Unicode"/>
          <w:sz w:val="22"/>
          <w:szCs w:val="22"/>
          <w:lang w:eastAsia="pl-PL"/>
        </w:rPr>
        <w:t>Oferuję udzielenie</w:t>
      </w:r>
      <w:r w:rsidR="004365A3">
        <w:rPr>
          <w:rFonts w:eastAsia="Lucida Sans Unicode"/>
          <w:sz w:val="22"/>
          <w:szCs w:val="22"/>
          <w:lang w:eastAsia="pl-PL"/>
        </w:rPr>
        <w:t>:</w:t>
      </w:r>
    </w:p>
    <w:p w14:paraId="3A4D38B9" w14:textId="6EAEC102" w:rsidR="00F65AD5" w:rsidRPr="00A8457E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r w:rsidRPr="00A8457E">
        <w:rPr>
          <w:rFonts w:eastAsia="Lucida Sans Unicode"/>
          <w:b/>
          <w:sz w:val="22"/>
          <w:szCs w:val="22"/>
          <w:lang w:eastAsia="pl-PL"/>
        </w:rPr>
        <w:t>Dla części I</w:t>
      </w:r>
      <w:r w:rsidRPr="00A8457E">
        <w:rPr>
          <w:rFonts w:eastAsia="Lucida Sans Unicode"/>
          <w:sz w:val="22"/>
          <w:szCs w:val="22"/>
          <w:lang w:eastAsia="pl-PL"/>
        </w:rPr>
        <w:t>:</w:t>
      </w:r>
      <w:r w:rsidR="009F2CF9" w:rsidRPr="00A8457E">
        <w:rPr>
          <w:rFonts w:eastAsia="Lucida Sans Unicode"/>
          <w:sz w:val="22"/>
          <w:szCs w:val="22"/>
          <w:lang w:eastAsia="pl-PL"/>
        </w:rPr>
        <w:t xml:space="preserve"> </w:t>
      </w:r>
      <w:r w:rsidR="009F2CF9" w:rsidRPr="00A8457E">
        <w:rPr>
          <w:rFonts w:eastAsia="Lucida Sans Unicode"/>
          <w:b/>
          <w:sz w:val="22"/>
          <w:szCs w:val="22"/>
          <w:lang w:eastAsia="pl-PL"/>
        </w:rPr>
        <w:t>…....... - letniego okresu gwarancji</w:t>
      </w:r>
      <w:r w:rsidR="009F2CF9" w:rsidRPr="00A8457E">
        <w:rPr>
          <w:rFonts w:eastAsia="Lucida Sans Unicode"/>
          <w:sz w:val="22"/>
          <w:szCs w:val="22"/>
          <w:lang w:eastAsia="pl-PL"/>
        </w:rPr>
        <w:t xml:space="preserve"> (</w:t>
      </w:r>
      <w:r w:rsidR="009F2CF9" w:rsidRPr="00A8457E">
        <w:rPr>
          <w:rFonts w:eastAsia="Lucida Sans Unicode"/>
          <w:sz w:val="22"/>
          <w:szCs w:val="22"/>
        </w:rPr>
        <w:t>minimum 2 lat</w:t>
      </w:r>
      <w:r w:rsidR="00654D2E" w:rsidRPr="00A8457E">
        <w:rPr>
          <w:rFonts w:eastAsia="Lucida Sans Unicode"/>
          <w:sz w:val="22"/>
          <w:szCs w:val="22"/>
        </w:rPr>
        <w:t>a</w:t>
      </w:r>
      <w:r w:rsidR="009F2CF9" w:rsidRPr="00A8457E">
        <w:rPr>
          <w:rFonts w:eastAsia="Lucida Sans Unicode"/>
          <w:sz w:val="22"/>
          <w:szCs w:val="22"/>
        </w:rPr>
        <w:t>, maksymalnie 5 lat; okres gwarancji należy podać w latach</w:t>
      </w:r>
      <w:r w:rsidR="009F2CF9" w:rsidRPr="00A8457E">
        <w:rPr>
          <w:rFonts w:eastAsia="Lucida Sans Unicode"/>
          <w:sz w:val="22"/>
          <w:szCs w:val="22"/>
          <w:lang w:eastAsia="pl-PL"/>
        </w:rPr>
        <w:t xml:space="preserve">) </w:t>
      </w:r>
      <w:r w:rsidR="00941224" w:rsidRPr="00A8457E">
        <w:rPr>
          <w:rFonts w:eastAsia="Lucida Sans Unicode"/>
          <w:sz w:val="22"/>
          <w:szCs w:val="22"/>
          <w:lang w:eastAsia="pl-PL"/>
        </w:rPr>
        <w:t>*</w:t>
      </w:r>
    </w:p>
    <w:p w14:paraId="1C1B0730" w14:textId="5DD5D08E" w:rsidR="004365A3" w:rsidRPr="00A8457E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r w:rsidRPr="00A8457E">
        <w:rPr>
          <w:b/>
          <w:sz w:val="22"/>
          <w:szCs w:val="22"/>
          <w:lang w:eastAsia="pl-PL"/>
        </w:rPr>
        <w:t>Dla części II</w:t>
      </w:r>
      <w:r w:rsidRPr="00A8457E">
        <w:rPr>
          <w:sz w:val="22"/>
          <w:szCs w:val="22"/>
          <w:lang w:eastAsia="pl-PL"/>
        </w:rPr>
        <w:t xml:space="preserve">: </w:t>
      </w:r>
      <w:r w:rsidRPr="00A8457E">
        <w:rPr>
          <w:rFonts w:eastAsia="Lucida Sans Unicode"/>
          <w:b/>
          <w:sz w:val="22"/>
          <w:szCs w:val="22"/>
          <w:lang w:eastAsia="pl-PL"/>
        </w:rPr>
        <w:t>…....... - letniego okresu gwarancji</w:t>
      </w:r>
      <w:r w:rsidRPr="00A8457E">
        <w:rPr>
          <w:rFonts w:eastAsia="Lucida Sans Unicode"/>
          <w:sz w:val="22"/>
          <w:szCs w:val="22"/>
          <w:lang w:eastAsia="pl-PL"/>
        </w:rPr>
        <w:t xml:space="preserve"> (</w:t>
      </w:r>
      <w:r w:rsidRPr="00A8457E">
        <w:rPr>
          <w:rFonts w:eastAsia="Lucida Sans Unicode"/>
          <w:sz w:val="22"/>
          <w:szCs w:val="22"/>
        </w:rPr>
        <w:t>minimum 2 lat</w:t>
      </w:r>
      <w:r w:rsidR="00654D2E" w:rsidRPr="00A8457E">
        <w:rPr>
          <w:rFonts w:eastAsia="Lucida Sans Unicode"/>
          <w:sz w:val="22"/>
          <w:szCs w:val="22"/>
        </w:rPr>
        <w:t>a</w:t>
      </w:r>
      <w:r w:rsidRPr="00A8457E">
        <w:rPr>
          <w:rFonts w:eastAsia="Lucida Sans Unicode"/>
          <w:sz w:val="22"/>
          <w:szCs w:val="22"/>
        </w:rPr>
        <w:t>, maksymalnie 5 lat; okres gwarancji należy podać w latach</w:t>
      </w:r>
      <w:r w:rsidRPr="00A8457E">
        <w:rPr>
          <w:rFonts w:eastAsia="Lucida Sans Unicode"/>
          <w:sz w:val="22"/>
          <w:szCs w:val="22"/>
          <w:lang w:eastAsia="pl-PL"/>
        </w:rPr>
        <w:t xml:space="preserve">) </w:t>
      </w:r>
      <w:r w:rsidR="00941224" w:rsidRPr="00A8457E">
        <w:rPr>
          <w:rFonts w:eastAsia="Lucida Sans Unicode"/>
          <w:sz w:val="22"/>
          <w:szCs w:val="22"/>
          <w:lang w:eastAsia="pl-PL"/>
        </w:rPr>
        <w:t>*</w:t>
      </w:r>
    </w:p>
    <w:p w14:paraId="2A6FA1EC" w14:textId="7AEC7F1F" w:rsidR="004365A3" w:rsidRPr="00A8457E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bookmarkStart w:id="3" w:name="_Hlk94076507"/>
      <w:r w:rsidRPr="00A8457E">
        <w:rPr>
          <w:b/>
          <w:sz w:val="22"/>
          <w:szCs w:val="22"/>
          <w:lang w:eastAsia="pl-PL"/>
        </w:rPr>
        <w:t>Dla części III</w:t>
      </w:r>
      <w:r w:rsidRPr="00A8457E">
        <w:rPr>
          <w:sz w:val="22"/>
          <w:szCs w:val="22"/>
          <w:lang w:eastAsia="pl-PL"/>
        </w:rPr>
        <w:t xml:space="preserve">: </w:t>
      </w:r>
      <w:r w:rsidRPr="00A8457E">
        <w:rPr>
          <w:rFonts w:eastAsia="Lucida Sans Unicode"/>
          <w:b/>
          <w:sz w:val="22"/>
          <w:szCs w:val="22"/>
          <w:lang w:eastAsia="pl-PL"/>
        </w:rPr>
        <w:t>…....... - letniego okresu gwarancji</w:t>
      </w:r>
      <w:r w:rsidRPr="00A8457E">
        <w:rPr>
          <w:rFonts w:eastAsia="Lucida Sans Unicode"/>
          <w:sz w:val="22"/>
          <w:szCs w:val="22"/>
          <w:lang w:eastAsia="pl-PL"/>
        </w:rPr>
        <w:t xml:space="preserve"> (</w:t>
      </w:r>
      <w:r w:rsidRPr="00A8457E">
        <w:rPr>
          <w:rFonts w:eastAsia="Lucida Sans Unicode"/>
          <w:sz w:val="22"/>
          <w:szCs w:val="22"/>
        </w:rPr>
        <w:t>minimum 2 lat</w:t>
      </w:r>
      <w:r w:rsidR="00654D2E" w:rsidRPr="00A8457E">
        <w:rPr>
          <w:rFonts w:eastAsia="Lucida Sans Unicode"/>
          <w:sz w:val="22"/>
          <w:szCs w:val="22"/>
        </w:rPr>
        <w:t>a</w:t>
      </w:r>
      <w:r w:rsidRPr="00A8457E">
        <w:rPr>
          <w:rFonts w:eastAsia="Lucida Sans Unicode"/>
          <w:sz w:val="22"/>
          <w:szCs w:val="22"/>
        </w:rPr>
        <w:t>, maksymalnie 5 lat; okres gwarancji należy podać w latach</w:t>
      </w:r>
      <w:r w:rsidRPr="00A8457E">
        <w:rPr>
          <w:rFonts w:eastAsia="Lucida Sans Unicode"/>
          <w:sz w:val="22"/>
          <w:szCs w:val="22"/>
          <w:lang w:eastAsia="pl-PL"/>
        </w:rPr>
        <w:t xml:space="preserve">) </w:t>
      </w:r>
      <w:r w:rsidR="00941224" w:rsidRPr="00A8457E">
        <w:rPr>
          <w:rFonts w:eastAsia="Lucida Sans Unicode"/>
          <w:sz w:val="22"/>
          <w:szCs w:val="22"/>
          <w:lang w:eastAsia="pl-PL"/>
        </w:rPr>
        <w:t>*</w:t>
      </w:r>
    </w:p>
    <w:bookmarkEnd w:id="3"/>
    <w:p w14:paraId="3B283684" w14:textId="116F6E70" w:rsidR="00343DEF" w:rsidRPr="00A8457E" w:rsidRDefault="00343DEF" w:rsidP="00343DEF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r w:rsidRPr="00A8457E">
        <w:rPr>
          <w:b/>
          <w:sz w:val="22"/>
          <w:szCs w:val="22"/>
          <w:lang w:eastAsia="pl-PL"/>
        </w:rPr>
        <w:t>Dla części IV</w:t>
      </w:r>
      <w:r w:rsidRPr="00A8457E">
        <w:rPr>
          <w:sz w:val="22"/>
          <w:szCs w:val="22"/>
          <w:lang w:eastAsia="pl-PL"/>
        </w:rPr>
        <w:t xml:space="preserve">: </w:t>
      </w:r>
      <w:r w:rsidRPr="00A8457E">
        <w:rPr>
          <w:rFonts w:eastAsia="Lucida Sans Unicode"/>
          <w:b/>
          <w:sz w:val="22"/>
          <w:szCs w:val="22"/>
          <w:lang w:eastAsia="pl-PL"/>
        </w:rPr>
        <w:t>…....... - letniego okresu gwarancji</w:t>
      </w:r>
      <w:r w:rsidRPr="00A8457E">
        <w:rPr>
          <w:rFonts w:eastAsia="Lucida Sans Unicode"/>
          <w:sz w:val="22"/>
          <w:szCs w:val="22"/>
          <w:lang w:eastAsia="pl-PL"/>
        </w:rPr>
        <w:t xml:space="preserve"> (</w:t>
      </w:r>
      <w:r w:rsidRPr="00A8457E">
        <w:rPr>
          <w:rFonts w:eastAsia="Lucida Sans Unicode"/>
          <w:sz w:val="22"/>
          <w:szCs w:val="22"/>
        </w:rPr>
        <w:t>minimum 2 lata, maksymalnie 5 lat; okres gwarancji należy podać w latach</w:t>
      </w:r>
      <w:r w:rsidRPr="00A8457E">
        <w:rPr>
          <w:rFonts w:eastAsia="Lucida Sans Unicode"/>
          <w:sz w:val="22"/>
          <w:szCs w:val="22"/>
          <w:lang w:eastAsia="pl-PL"/>
        </w:rPr>
        <w:t xml:space="preserve">) </w:t>
      </w:r>
      <w:r w:rsidR="00941224" w:rsidRPr="00A8457E">
        <w:rPr>
          <w:rFonts w:eastAsia="Lucida Sans Unicode"/>
          <w:sz w:val="22"/>
          <w:szCs w:val="22"/>
          <w:lang w:eastAsia="pl-PL"/>
        </w:rPr>
        <w:t>*</w:t>
      </w:r>
    </w:p>
    <w:p w14:paraId="10C038E7" w14:textId="046AD4B9" w:rsidR="00343DEF" w:rsidRDefault="00343DEF" w:rsidP="00343DEF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r w:rsidRPr="00A8457E">
        <w:rPr>
          <w:b/>
          <w:sz w:val="22"/>
          <w:szCs w:val="22"/>
          <w:lang w:eastAsia="pl-PL"/>
        </w:rPr>
        <w:t>Dla części V</w:t>
      </w:r>
      <w:r w:rsidRPr="00A8457E">
        <w:rPr>
          <w:sz w:val="22"/>
          <w:szCs w:val="22"/>
          <w:lang w:eastAsia="pl-PL"/>
        </w:rPr>
        <w:t xml:space="preserve">: </w:t>
      </w:r>
      <w:r w:rsidRPr="00A8457E">
        <w:rPr>
          <w:rFonts w:eastAsia="Lucida Sans Unicode"/>
          <w:b/>
          <w:sz w:val="22"/>
          <w:szCs w:val="22"/>
          <w:lang w:eastAsia="pl-PL"/>
        </w:rPr>
        <w:t>…....... - letniego okresu gwarancji</w:t>
      </w:r>
      <w:r w:rsidRPr="00A8457E">
        <w:rPr>
          <w:rFonts w:eastAsia="Lucida Sans Unicode"/>
          <w:sz w:val="22"/>
          <w:szCs w:val="22"/>
          <w:lang w:eastAsia="pl-PL"/>
        </w:rPr>
        <w:t xml:space="preserve"> (</w:t>
      </w:r>
      <w:r w:rsidRPr="00A8457E">
        <w:rPr>
          <w:rFonts w:eastAsia="Lucida Sans Unicode"/>
          <w:sz w:val="22"/>
          <w:szCs w:val="22"/>
        </w:rPr>
        <w:t>minimum 2 lata, maksymalnie 5 lat; okres gwarancji należy podać w latach</w:t>
      </w:r>
      <w:r w:rsidRPr="00A8457E">
        <w:rPr>
          <w:rFonts w:eastAsia="Lucida Sans Unicode"/>
          <w:sz w:val="22"/>
          <w:szCs w:val="22"/>
          <w:lang w:eastAsia="pl-PL"/>
        </w:rPr>
        <w:t xml:space="preserve">) </w:t>
      </w:r>
      <w:r w:rsidR="00941224" w:rsidRPr="00A8457E">
        <w:rPr>
          <w:rFonts w:eastAsia="Lucida Sans Unicode"/>
          <w:sz w:val="22"/>
          <w:szCs w:val="22"/>
          <w:lang w:eastAsia="pl-PL"/>
        </w:rPr>
        <w:t>*</w:t>
      </w:r>
    </w:p>
    <w:p w14:paraId="0EFE6384" w14:textId="77777777" w:rsidR="004365A3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  <w:lang w:eastAsia="pl-PL"/>
        </w:rPr>
      </w:pPr>
    </w:p>
    <w:p w14:paraId="35B1FBB9" w14:textId="0FEFBD7B" w:rsidR="004365A3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18"/>
          <w:szCs w:val="18"/>
          <w:lang w:eastAsia="pl-PL"/>
        </w:rPr>
      </w:pPr>
      <w:r w:rsidRPr="004365A3">
        <w:rPr>
          <w:sz w:val="18"/>
          <w:szCs w:val="18"/>
          <w:lang w:eastAsia="pl-PL"/>
        </w:rPr>
        <w:t>*Niepotrzebne skreślić</w:t>
      </w:r>
    </w:p>
    <w:p w14:paraId="7B44D7AB" w14:textId="1B12BFF9" w:rsidR="006B7F05" w:rsidRDefault="006B7F05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18"/>
          <w:szCs w:val="18"/>
          <w:lang w:eastAsia="pl-PL"/>
        </w:rPr>
      </w:pPr>
    </w:p>
    <w:p w14:paraId="1A8486F7" w14:textId="75A38ED6" w:rsidR="00493C0E" w:rsidRPr="00A70F11" w:rsidRDefault="00F65AD5" w:rsidP="004B4FC4">
      <w:pPr>
        <w:pStyle w:val="Akapitzlist"/>
        <w:numPr>
          <w:ilvl w:val="0"/>
          <w:numId w:val="44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4B4FC4">
      <w:pPr>
        <w:pStyle w:val="Akapitzlist"/>
        <w:numPr>
          <w:ilvl w:val="0"/>
          <w:numId w:val="44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47E3E3CC" w:rsidR="00DA536F" w:rsidRPr="00E41B47" w:rsidRDefault="005502E7" w:rsidP="004B4FC4">
      <w:pPr>
        <w:pStyle w:val="Akapitzlist"/>
        <w:numPr>
          <w:ilvl w:val="0"/>
          <w:numId w:val="44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0CA6DB3C" w14:textId="52186C63" w:rsidR="00E41B47" w:rsidRPr="00E41B47" w:rsidRDefault="00E41B47" w:rsidP="004B4FC4">
      <w:pPr>
        <w:pStyle w:val="Akapitzlist"/>
        <w:numPr>
          <w:ilvl w:val="0"/>
          <w:numId w:val="44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E41B47">
        <w:rPr>
          <w:sz w:val="22"/>
          <w:szCs w:val="22"/>
        </w:rPr>
        <w:t xml:space="preserve">Oświadczam, że przy wykonywaniu umowy, </w:t>
      </w:r>
      <w:r w:rsidRPr="00E41B47">
        <w:rPr>
          <w:b/>
          <w:sz w:val="22"/>
          <w:szCs w:val="22"/>
          <w:u w:val="single"/>
        </w:rPr>
        <w:t>jeżeli zajdzie taka potrzeba,</w:t>
      </w:r>
      <w:r w:rsidRPr="00E41B47">
        <w:rPr>
          <w:sz w:val="22"/>
          <w:szCs w:val="22"/>
        </w:rPr>
        <w:t xml:space="preserve"> będę użytkować pojazdy elektryczne lub pojazdy napędzane gazem ziemnym w ilości i terminie wskazanym w ustawie z dnia 11 stycznia 2018 r. o </w:t>
      </w:r>
      <w:proofErr w:type="spellStart"/>
      <w:r w:rsidRPr="00E41B47">
        <w:rPr>
          <w:sz w:val="22"/>
          <w:szCs w:val="22"/>
        </w:rPr>
        <w:t>elektromobilności</w:t>
      </w:r>
      <w:proofErr w:type="spellEnd"/>
      <w:r w:rsidRPr="00E41B47">
        <w:rPr>
          <w:sz w:val="22"/>
          <w:szCs w:val="22"/>
        </w:rPr>
        <w:t xml:space="preserve"> i paliwach alternatywnych (tekst jednolity Dz. U. z 2021r., poz. 110), ze wszystkimi konsekwencjami wynikającymi ze wskazanej ustawy. Jednocześnie zobowiązuje się do składania wszelkich wyjaśnień w zakresie użytkowanych przedmiotowych pojazdów.</w:t>
      </w:r>
    </w:p>
    <w:p w14:paraId="23AB55F6" w14:textId="0AE76B6F" w:rsidR="008516D2" w:rsidRPr="005C1801" w:rsidRDefault="008516D2" w:rsidP="004B4FC4">
      <w:pPr>
        <w:pStyle w:val="Akapitzlist"/>
        <w:numPr>
          <w:ilvl w:val="0"/>
          <w:numId w:val="44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lastRenderedPageBreak/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26ECC07F" w:rsidR="005B1927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63A19696" w14:textId="77777777" w:rsidR="00577102" w:rsidRPr="0003434D" w:rsidRDefault="00577102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4B4FC4">
      <w:pPr>
        <w:pStyle w:val="Akapitzlist"/>
        <w:numPr>
          <w:ilvl w:val="0"/>
          <w:numId w:val="44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057891E9" w:rsidR="00FD7E9E" w:rsidRDefault="00FD7E9E" w:rsidP="00FD7E9E">
      <w:pPr>
        <w:rPr>
          <w:i/>
          <w:color w:val="FF0000"/>
          <w:sz w:val="22"/>
          <w:szCs w:val="22"/>
        </w:rPr>
      </w:pPr>
    </w:p>
    <w:p w14:paraId="7D823ADB" w14:textId="0818F200" w:rsidR="00DD4B3C" w:rsidRDefault="00DD4B3C" w:rsidP="00FD7E9E">
      <w:pPr>
        <w:rPr>
          <w:i/>
          <w:color w:val="FF0000"/>
          <w:sz w:val="22"/>
          <w:szCs w:val="22"/>
        </w:rPr>
      </w:pPr>
    </w:p>
    <w:p w14:paraId="4008A904" w14:textId="7F5B1883" w:rsidR="00DD4B3C" w:rsidRDefault="00DD4B3C" w:rsidP="00FD7E9E">
      <w:pPr>
        <w:rPr>
          <w:i/>
          <w:color w:val="FF0000"/>
          <w:sz w:val="22"/>
          <w:szCs w:val="22"/>
        </w:rPr>
      </w:pPr>
    </w:p>
    <w:p w14:paraId="64C8482F" w14:textId="728610CF" w:rsidR="00DE6964" w:rsidRDefault="00DE6964" w:rsidP="00FD7E9E">
      <w:pPr>
        <w:rPr>
          <w:i/>
          <w:color w:val="FF0000"/>
          <w:sz w:val="22"/>
          <w:szCs w:val="22"/>
        </w:rPr>
      </w:pPr>
    </w:p>
    <w:p w14:paraId="1C3FB7F5" w14:textId="5380F510" w:rsidR="00DE6964" w:rsidRDefault="00DE6964" w:rsidP="00FD7E9E">
      <w:pPr>
        <w:rPr>
          <w:i/>
          <w:color w:val="FF0000"/>
          <w:sz w:val="22"/>
          <w:szCs w:val="22"/>
        </w:rPr>
      </w:pPr>
    </w:p>
    <w:p w14:paraId="15465675" w14:textId="466F92B5" w:rsidR="00DE6964" w:rsidRDefault="00DE6964" w:rsidP="00FD7E9E">
      <w:pPr>
        <w:rPr>
          <w:i/>
          <w:color w:val="FF0000"/>
          <w:sz w:val="22"/>
          <w:szCs w:val="22"/>
        </w:rPr>
      </w:pPr>
    </w:p>
    <w:p w14:paraId="415BF92E" w14:textId="77777777" w:rsidR="00DE6964" w:rsidRDefault="00DE6964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5A1DB5EC" w:rsidR="00845D45" w:rsidRDefault="00845D45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2019C7C1" w14:textId="77777777" w:rsidR="00603CD0" w:rsidRDefault="00603CD0" w:rsidP="003B56F2">
      <w:pPr>
        <w:spacing w:line="276" w:lineRule="auto"/>
        <w:jc w:val="right"/>
        <w:rPr>
          <w:b/>
          <w:sz w:val="22"/>
          <w:szCs w:val="22"/>
        </w:rPr>
      </w:pPr>
    </w:p>
    <w:p w14:paraId="22298397" w14:textId="77777777" w:rsidR="00A903A3" w:rsidRDefault="00A903A3" w:rsidP="00603CD0">
      <w:pPr>
        <w:spacing w:line="276" w:lineRule="auto"/>
        <w:jc w:val="right"/>
        <w:rPr>
          <w:b/>
          <w:sz w:val="22"/>
          <w:szCs w:val="22"/>
        </w:rPr>
      </w:pPr>
    </w:p>
    <w:p w14:paraId="6FE0320F" w14:textId="77777777" w:rsidR="00A903A3" w:rsidRDefault="00A903A3" w:rsidP="00603CD0">
      <w:pPr>
        <w:spacing w:line="276" w:lineRule="auto"/>
        <w:jc w:val="right"/>
        <w:rPr>
          <w:b/>
          <w:sz w:val="22"/>
          <w:szCs w:val="22"/>
        </w:rPr>
      </w:pPr>
    </w:p>
    <w:p w14:paraId="3652885F" w14:textId="77777777" w:rsidR="006B6A3A" w:rsidRDefault="006B6A3A" w:rsidP="00603CD0">
      <w:pPr>
        <w:spacing w:line="276" w:lineRule="auto"/>
        <w:jc w:val="right"/>
        <w:rPr>
          <w:b/>
          <w:sz w:val="22"/>
          <w:szCs w:val="22"/>
        </w:rPr>
        <w:sectPr w:rsidR="006B6A3A" w:rsidSect="006B6A3A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568" w:right="1183" w:bottom="709" w:left="1418" w:header="709" w:footer="213" w:gutter="0"/>
          <w:cols w:space="708"/>
          <w:docGrid w:linePitch="272"/>
        </w:sectPr>
      </w:pPr>
    </w:p>
    <w:p w14:paraId="622BFBDC" w14:textId="77777777" w:rsidR="003A341B" w:rsidRPr="00FF318A" w:rsidRDefault="003A341B" w:rsidP="003A341B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4C6A1CEF" w14:textId="77777777" w:rsidR="003A341B" w:rsidRPr="00FF318A" w:rsidRDefault="003A341B" w:rsidP="003A341B">
      <w:pPr>
        <w:spacing w:line="276" w:lineRule="auto"/>
        <w:jc w:val="right"/>
        <w:rPr>
          <w:b/>
          <w:sz w:val="22"/>
          <w:szCs w:val="22"/>
        </w:rPr>
      </w:pPr>
    </w:p>
    <w:p w14:paraId="1DE4D9E3" w14:textId="26096CC9" w:rsidR="003A341B" w:rsidRPr="00011C1C" w:rsidRDefault="003A341B" w:rsidP="003A341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</w:t>
      </w:r>
    </w:p>
    <w:p w14:paraId="6F87A3DE" w14:textId="77777777" w:rsidR="003A341B" w:rsidRPr="00011C1C" w:rsidRDefault="003A341B" w:rsidP="003A341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41A663A6" w14:textId="77777777" w:rsidR="003A341B" w:rsidRPr="00011C1C" w:rsidRDefault="003A341B" w:rsidP="003A341B">
      <w:pPr>
        <w:spacing w:after="120"/>
        <w:ind w:right="5386"/>
        <w:rPr>
          <w:i/>
          <w:sz w:val="18"/>
        </w:rPr>
      </w:pPr>
    </w:p>
    <w:p w14:paraId="2749B5A4" w14:textId="77777777" w:rsidR="003A341B" w:rsidRPr="00011C1C" w:rsidRDefault="003A341B" w:rsidP="003A341B">
      <w:pPr>
        <w:rPr>
          <w:sz w:val="8"/>
        </w:rPr>
      </w:pPr>
    </w:p>
    <w:p w14:paraId="51CA225A" w14:textId="77777777" w:rsidR="003A341B" w:rsidRPr="00011C1C" w:rsidRDefault="003A341B" w:rsidP="003A341B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5294C55D" w14:textId="77777777" w:rsidR="003A341B" w:rsidRPr="00011C1C" w:rsidRDefault="003A341B" w:rsidP="003A341B">
      <w:pPr>
        <w:jc w:val="center"/>
        <w:rPr>
          <w:b/>
          <w:sz w:val="10"/>
          <w:u w:val="single"/>
        </w:rPr>
      </w:pPr>
    </w:p>
    <w:p w14:paraId="3064657D" w14:textId="77777777" w:rsidR="003A341B" w:rsidRPr="00011C1C" w:rsidRDefault="003A341B" w:rsidP="003A341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6964B0C" w14:textId="77777777" w:rsidR="003A341B" w:rsidRPr="00011C1C" w:rsidRDefault="003A341B" w:rsidP="003A341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EC9CEA6" w14:textId="77777777" w:rsidR="003A341B" w:rsidRPr="00671AAB" w:rsidRDefault="003A341B" w:rsidP="003A341B">
      <w:pPr>
        <w:jc w:val="center"/>
        <w:rPr>
          <w:b/>
          <w:bCs/>
          <w:sz w:val="16"/>
          <w:szCs w:val="16"/>
        </w:rPr>
      </w:pPr>
    </w:p>
    <w:p w14:paraId="3F096E20" w14:textId="77777777" w:rsidR="003A341B" w:rsidRPr="00011C1C" w:rsidRDefault="003A341B" w:rsidP="003A341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217F662" w14:textId="77777777" w:rsidR="00577102" w:rsidRDefault="00577102" w:rsidP="003A341B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eastAsia="pl-PL"/>
        </w:rPr>
      </w:pPr>
      <w:r w:rsidRPr="00577102">
        <w:rPr>
          <w:b/>
          <w:sz w:val="26"/>
          <w:szCs w:val="26"/>
          <w:lang w:eastAsia="pl-PL"/>
        </w:rPr>
        <w:t xml:space="preserve">„Dostawa i montaż wyposażenia meblowego i sprzętowego dla ZS nr 5 </w:t>
      </w:r>
    </w:p>
    <w:p w14:paraId="45EFE082" w14:textId="1E84A76E" w:rsidR="00577102" w:rsidRDefault="00577102" w:rsidP="003A341B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eastAsia="pl-PL"/>
        </w:rPr>
      </w:pPr>
      <w:r w:rsidRPr="00577102">
        <w:rPr>
          <w:b/>
          <w:sz w:val="26"/>
          <w:szCs w:val="26"/>
          <w:lang w:eastAsia="pl-PL"/>
        </w:rPr>
        <w:t>w Jastrzębiu-Zdroju”</w:t>
      </w:r>
    </w:p>
    <w:p w14:paraId="177D4091" w14:textId="4E5C4C81" w:rsidR="003A341B" w:rsidRPr="00011C1C" w:rsidRDefault="003A341B" w:rsidP="003A341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B22B844" w14:textId="77777777" w:rsidR="003A341B" w:rsidRPr="00011C1C" w:rsidRDefault="003A341B" w:rsidP="003A341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E03EE62" w14:textId="77777777" w:rsidR="003A341B" w:rsidRPr="00011C1C" w:rsidRDefault="003A341B" w:rsidP="003A341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7DCEBBC" w14:textId="77777777" w:rsidR="003A341B" w:rsidRPr="00011C1C" w:rsidRDefault="003A341B" w:rsidP="003A341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314C65BD" w14:textId="77777777" w:rsidR="003A341B" w:rsidRPr="00011C1C" w:rsidRDefault="003A341B" w:rsidP="003A341B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AE7C05A" w14:textId="77777777" w:rsidR="003A341B" w:rsidRPr="00011C1C" w:rsidRDefault="003A341B" w:rsidP="003A341B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07CB1B7C" w14:textId="77777777" w:rsidR="003A341B" w:rsidRPr="00011C1C" w:rsidRDefault="003A341B" w:rsidP="003A341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A0EE9" w14:textId="77777777" w:rsidR="003A341B" w:rsidRPr="00011C1C" w:rsidRDefault="003A341B" w:rsidP="003A341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F4AB039" w14:textId="77777777" w:rsidR="003A341B" w:rsidRPr="00011C1C" w:rsidRDefault="003A341B" w:rsidP="003A341B">
      <w:pPr>
        <w:spacing w:line="276" w:lineRule="auto"/>
        <w:jc w:val="both"/>
        <w:rPr>
          <w:b/>
          <w:i/>
          <w:sz w:val="8"/>
          <w:u w:val="double"/>
        </w:rPr>
      </w:pPr>
    </w:p>
    <w:p w14:paraId="7F5761A8" w14:textId="77777777" w:rsidR="003A341B" w:rsidRPr="00011C1C" w:rsidRDefault="003A341B" w:rsidP="003A341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64A59E6" w14:textId="77777777" w:rsidR="003A341B" w:rsidRPr="00011C1C" w:rsidRDefault="003A341B" w:rsidP="003A341B">
      <w:pPr>
        <w:jc w:val="both"/>
        <w:rPr>
          <w:b/>
          <w:i/>
          <w:sz w:val="2"/>
          <w:u w:val="double"/>
        </w:rPr>
      </w:pPr>
    </w:p>
    <w:p w14:paraId="7D67ADBC" w14:textId="77777777" w:rsidR="003A341B" w:rsidRPr="00011C1C" w:rsidRDefault="003A341B" w:rsidP="003A341B">
      <w:pPr>
        <w:jc w:val="both"/>
        <w:rPr>
          <w:sz w:val="14"/>
        </w:rPr>
      </w:pPr>
    </w:p>
    <w:p w14:paraId="0D80F5B1" w14:textId="77777777" w:rsidR="003A341B" w:rsidRDefault="003A341B" w:rsidP="003A341B">
      <w:pPr>
        <w:jc w:val="both"/>
      </w:pPr>
    </w:p>
    <w:p w14:paraId="275E4C76" w14:textId="77777777" w:rsidR="003A341B" w:rsidRPr="00011C1C" w:rsidRDefault="003A341B" w:rsidP="003A341B">
      <w:pPr>
        <w:jc w:val="both"/>
      </w:pPr>
    </w:p>
    <w:p w14:paraId="67A81771" w14:textId="77777777" w:rsidR="003A341B" w:rsidRPr="00011C1C" w:rsidRDefault="003A341B" w:rsidP="003A341B">
      <w:pPr>
        <w:jc w:val="both"/>
        <w:rPr>
          <w:sz w:val="18"/>
        </w:rPr>
      </w:pPr>
    </w:p>
    <w:p w14:paraId="36983C51" w14:textId="77777777" w:rsidR="003A341B" w:rsidRPr="00011C1C" w:rsidRDefault="003A341B" w:rsidP="003A341B">
      <w:pPr>
        <w:spacing w:line="276" w:lineRule="auto"/>
        <w:jc w:val="both"/>
        <w:rPr>
          <w:sz w:val="8"/>
        </w:rPr>
      </w:pPr>
    </w:p>
    <w:p w14:paraId="094EC958" w14:textId="77777777" w:rsidR="003A341B" w:rsidRPr="00011C1C" w:rsidRDefault="003A341B" w:rsidP="003A341B">
      <w:pPr>
        <w:jc w:val="right"/>
        <w:rPr>
          <w:b/>
          <w:sz w:val="22"/>
          <w:szCs w:val="22"/>
        </w:rPr>
      </w:pPr>
    </w:p>
    <w:p w14:paraId="2E8EE73F" w14:textId="77777777" w:rsidR="003A341B" w:rsidRDefault="003A341B" w:rsidP="003A341B">
      <w:pPr>
        <w:jc w:val="right"/>
        <w:rPr>
          <w:b/>
          <w:sz w:val="22"/>
          <w:szCs w:val="22"/>
        </w:rPr>
      </w:pPr>
    </w:p>
    <w:p w14:paraId="3B4A3128" w14:textId="77777777" w:rsidR="003A341B" w:rsidRDefault="003A341B" w:rsidP="003A341B">
      <w:pPr>
        <w:jc w:val="right"/>
        <w:rPr>
          <w:b/>
          <w:sz w:val="22"/>
          <w:szCs w:val="22"/>
        </w:rPr>
      </w:pPr>
    </w:p>
    <w:p w14:paraId="284C9A22" w14:textId="77777777" w:rsidR="003A341B" w:rsidRPr="00E85DEF" w:rsidRDefault="003A341B" w:rsidP="003A341B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1DC1D296" w14:textId="77777777" w:rsidR="003A341B" w:rsidRPr="00E85DEF" w:rsidRDefault="003A341B" w:rsidP="003A341B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021F0273" w14:textId="035B837A" w:rsidR="003A341B" w:rsidRPr="00011C1C" w:rsidRDefault="003A341B" w:rsidP="003A341B">
      <w:pPr>
        <w:rPr>
          <w:b/>
          <w:sz w:val="22"/>
          <w:szCs w:val="22"/>
        </w:rPr>
      </w:pPr>
    </w:p>
    <w:p w14:paraId="7AADA488" w14:textId="7E116FD9" w:rsidR="003A341B" w:rsidRPr="00AB4662" w:rsidRDefault="003A341B" w:rsidP="003A341B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6A622D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728DDC6F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4E75CD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280A0D78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4B37FD3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153B8338" w14:textId="77777777" w:rsidR="003A341B" w:rsidRPr="00AB4662" w:rsidRDefault="003A341B" w:rsidP="003A341B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25AC59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B51A43A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616335E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CBD5F04" w14:textId="77777777" w:rsidR="003A341B" w:rsidRPr="00AB4662" w:rsidRDefault="003A341B" w:rsidP="003A341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7F2C2F7" w14:textId="77777777" w:rsidR="003A341B" w:rsidRPr="00AB4662" w:rsidRDefault="003A341B" w:rsidP="003A341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72E6582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9F8F5A7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0EF5082C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947472A" w14:textId="77777777" w:rsidR="003A341B" w:rsidRPr="00AB4662" w:rsidRDefault="003A341B" w:rsidP="003A341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E820586" w14:textId="77777777" w:rsidR="003A341B" w:rsidRPr="00AB4662" w:rsidRDefault="003A341B" w:rsidP="003A341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D1ADBC5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A6DD23B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2270E14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F53FDA3" w14:textId="77777777" w:rsidR="003A341B" w:rsidRPr="00AB4662" w:rsidRDefault="003A341B" w:rsidP="003A341B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4365765" w14:textId="77777777" w:rsidR="003A341B" w:rsidRPr="00AB4662" w:rsidRDefault="003A341B" w:rsidP="003A341B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3C376DD" w14:textId="77777777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CB3C676" w14:textId="77777777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47D19653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4E80D8ED" w14:textId="77777777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00ECFB8" w14:textId="77777777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3439499" w14:textId="77777777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22A86163" w14:textId="7A3A0AC2" w:rsidR="003A341B" w:rsidRPr="003A71D0" w:rsidRDefault="003A341B" w:rsidP="003A341B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577102" w:rsidRPr="00577102">
        <w:rPr>
          <w:b/>
          <w:sz w:val="22"/>
          <w:szCs w:val="22"/>
          <w:lang w:eastAsia="en-US"/>
        </w:rPr>
        <w:t>„Dostawa i montaż wyposażenia meblowego i sprzętowego dla ZS nr 5 w Jastrzębiu-Zdroju”</w:t>
      </w:r>
      <w:r w:rsidR="00577102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 a</w:t>
      </w:r>
      <w:r>
        <w:rPr>
          <w:kern w:val="1"/>
          <w:sz w:val="22"/>
          <w:szCs w:val="22"/>
          <w:lang w:eastAsia="ar-SA"/>
        </w:rPr>
        <w:t> </w:t>
      </w:r>
      <w:r w:rsidRPr="003A71D0">
        <w:rPr>
          <w:kern w:val="1"/>
          <w:sz w:val="22"/>
          <w:szCs w:val="22"/>
          <w:lang w:eastAsia="ar-SA"/>
        </w:rPr>
        <w:t>także do zawarcia umowy w sprawie zamówienia publicznego;</w:t>
      </w:r>
    </w:p>
    <w:p w14:paraId="30ACE876" w14:textId="77777777" w:rsidR="003A341B" w:rsidRPr="003A71D0" w:rsidRDefault="003A341B" w:rsidP="003A341B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45EB401" w14:textId="3C17929F" w:rsidR="003A341B" w:rsidRPr="00AB4662" w:rsidRDefault="003A341B" w:rsidP="003A341B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577102" w:rsidRPr="00577102">
        <w:rPr>
          <w:b/>
          <w:sz w:val="22"/>
          <w:szCs w:val="22"/>
          <w:lang w:eastAsia="en-US"/>
        </w:rPr>
        <w:t>„Dostawa i montaż wyposażenia meblowego i sprzętowego dla ZS nr 5 w Jastrzębiu-Zdroju”</w:t>
      </w:r>
      <w:r w:rsidR="00577102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702C92F4" w14:textId="77777777" w:rsidR="003A341B" w:rsidRDefault="003A341B" w:rsidP="003A341B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90E9FEF" w14:textId="77777777" w:rsidR="003A341B" w:rsidRDefault="003A341B" w:rsidP="003A341B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11A996C" w14:textId="77777777" w:rsidR="003A341B" w:rsidRPr="00AB4662" w:rsidRDefault="003A341B" w:rsidP="003A341B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47C98FB" w14:textId="77777777" w:rsidR="003A341B" w:rsidRPr="00AB4662" w:rsidRDefault="003A341B" w:rsidP="003A341B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2B05995F" w14:textId="77777777" w:rsidR="003A341B" w:rsidRPr="00AB4662" w:rsidRDefault="003A341B" w:rsidP="003A341B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10D9903B" w14:textId="41216D6C" w:rsidR="003A341B" w:rsidRPr="00AB4662" w:rsidRDefault="003A341B" w:rsidP="003A341B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bookmarkStart w:id="4" w:name="_GoBack"/>
      <w:bookmarkEnd w:id="4"/>
    </w:p>
    <w:sectPr w:rsidR="003A341B" w:rsidRPr="00AB4662" w:rsidSect="00350318">
      <w:pgSz w:w="11907" w:h="16839" w:code="9"/>
      <w:pgMar w:top="1134" w:right="851" w:bottom="1134" w:left="1701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094221" w:rsidRDefault="00094221">
      <w:r>
        <w:separator/>
      </w:r>
    </w:p>
  </w:endnote>
  <w:endnote w:type="continuationSeparator" w:id="0">
    <w:p w14:paraId="4EC1CF6A" w14:textId="77777777" w:rsidR="00094221" w:rsidRDefault="0009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094221" w:rsidRDefault="00094221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094221" w:rsidRDefault="000942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094221" w:rsidRDefault="0009422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094221" w:rsidRDefault="00094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094221" w:rsidRDefault="00094221">
      <w:r>
        <w:separator/>
      </w:r>
    </w:p>
  </w:footnote>
  <w:footnote w:type="continuationSeparator" w:id="0">
    <w:p w14:paraId="1087B18C" w14:textId="77777777" w:rsidR="00094221" w:rsidRDefault="0009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20764B4" w:rsidR="00094221" w:rsidRDefault="00094221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1.8.2022</w:t>
    </w:r>
  </w:p>
  <w:p w14:paraId="24DB8C13" w14:textId="77777777" w:rsidR="00094221" w:rsidRPr="00802663" w:rsidRDefault="00094221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094221" w:rsidRPr="00EC70A8" w:rsidRDefault="00094221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58B4F4B"/>
    <w:multiLevelType w:val="hybridMultilevel"/>
    <w:tmpl w:val="A52622DC"/>
    <w:lvl w:ilvl="0" w:tplc="9A4251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C46A11"/>
    <w:multiLevelType w:val="hybridMultilevel"/>
    <w:tmpl w:val="363878F4"/>
    <w:lvl w:ilvl="0" w:tplc="22F69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07293E"/>
    <w:multiLevelType w:val="hybridMultilevel"/>
    <w:tmpl w:val="2AA6A244"/>
    <w:lvl w:ilvl="0" w:tplc="7B805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54FE0"/>
    <w:multiLevelType w:val="hybridMultilevel"/>
    <w:tmpl w:val="7264ECE4"/>
    <w:lvl w:ilvl="0" w:tplc="69CAC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0725DE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5A84E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D172E6"/>
    <w:multiLevelType w:val="hybridMultilevel"/>
    <w:tmpl w:val="9C482572"/>
    <w:lvl w:ilvl="0" w:tplc="A5486D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462B9B"/>
    <w:multiLevelType w:val="hybridMultilevel"/>
    <w:tmpl w:val="05C243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8734806"/>
    <w:multiLevelType w:val="hybridMultilevel"/>
    <w:tmpl w:val="30CC91B4"/>
    <w:lvl w:ilvl="0" w:tplc="A1DCF8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9FD68C6"/>
    <w:multiLevelType w:val="hybridMultilevel"/>
    <w:tmpl w:val="5BAC27DE"/>
    <w:lvl w:ilvl="0" w:tplc="FF54DF26">
      <w:start w:val="5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1043C4"/>
    <w:multiLevelType w:val="hybridMultilevel"/>
    <w:tmpl w:val="07383BD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62D7F4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CB00B9"/>
    <w:multiLevelType w:val="hybridMultilevel"/>
    <w:tmpl w:val="9E5825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46810F52"/>
    <w:multiLevelType w:val="hybridMultilevel"/>
    <w:tmpl w:val="EAE61A70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3" w15:restartNumberingAfterBreak="0">
    <w:nsid w:val="53F05334"/>
    <w:multiLevelType w:val="hybridMultilevel"/>
    <w:tmpl w:val="5D04D872"/>
    <w:lvl w:ilvl="0" w:tplc="45286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BD4981"/>
    <w:multiLevelType w:val="hybridMultilevel"/>
    <w:tmpl w:val="426C9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EF3142"/>
    <w:multiLevelType w:val="hybridMultilevel"/>
    <w:tmpl w:val="3A428A18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3347DC"/>
    <w:multiLevelType w:val="hybridMultilevel"/>
    <w:tmpl w:val="EED299CC"/>
    <w:lvl w:ilvl="0" w:tplc="582CF43C">
      <w:start w:val="1"/>
      <w:numFmt w:val="lowerLetter"/>
      <w:lvlText w:val="%1)"/>
      <w:lvlJc w:val="left"/>
      <w:pPr>
        <w:ind w:left="1080" w:hanging="360"/>
      </w:pPr>
    </w:lvl>
    <w:lvl w:ilvl="1" w:tplc="4F422158">
      <w:start w:val="1"/>
      <w:numFmt w:val="lowerLetter"/>
      <w:lvlText w:val="%2."/>
      <w:lvlJc w:val="left"/>
      <w:pPr>
        <w:ind w:left="1800" w:hanging="360"/>
      </w:pPr>
    </w:lvl>
    <w:lvl w:ilvl="2" w:tplc="999EC910">
      <w:start w:val="1"/>
      <w:numFmt w:val="lowerRoman"/>
      <w:lvlText w:val="%3."/>
      <w:lvlJc w:val="right"/>
      <w:pPr>
        <w:ind w:left="2520" w:hanging="180"/>
      </w:pPr>
    </w:lvl>
    <w:lvl w:ilvl="3" w:tplc="626C616A">
      <w:start w:val="1"/>
      <w:numFmt w:val="decimal"/>
      <w:lvlText w:val="%4."/>
      <w:lvlJc w:val="left"/>
      <w:pPr>
        <w:ind w:left="3240" w:hanging="360"/>
      </w:pPr>
      <w:rPr>
        <w:color w:val="auto"/>
        <w:sz w:val="20"/>
        <w:szCs w:val="20"/>
      </w:rPr>
    </w:lvl>
    <w:lvl w:ilvl="4" w:tplc="C4521DCE">
      <w:start w:val="1"/>
      <w:numFmt w:val="lowerLetter"/>
      <w:lvlText w:val="%5."/>
      <w:lvlJc w:val="left"/>
      <w:pPr>
        <w:ind w:left="3960" w:hanging="360"/>
      </w:pPr>
    </w:lvl>
    <w:lvl w:ilvl="5" w:tplc="C58AC16E">
      <w:start w:val="1"/>
      <w:numFmt w:val="lowerRoman"/>
      <w:lvlText w:val="%6."/>
      <w:lvlJc w:val="right"/>
      <w:pPr>
        <w:ind w:left="4680" w:hanging="180"/>
      </w:pPr>
    </w:lvl>
    <w:lvl w:ilvl="6" w:tplc="8E7CD3FE">
      <w:start w:val="1"/>
      <w:numFmt w:val="decimal"/>
      <w:lvlText w:val="%7."/>
      <w:lvlJc w:val="left"/>
      <w:pPr>
        <w:ind w:left="5400" w:hanging="360"/>
      </w:pPr>
      <w:rPr>
        <w:rFonts w:ascii="Arial Narrow" w:eastAsia="Times New Roman" w:hAnsi="Arial Narrow" w:cs="Times New Roman"/>
      </w:rPr>
    </w:lvl>
    <w:lvl w:ilvl="7" w:tplc="75B4E456">
      <w:start w:val="1"/>
      <w:numFmt w:val="lowerLetter"/>
      <w:lvlText w:val="%8."/>
      <w:lvlJc w:val="left"/>
      <w:pPr>
        <w:ind w:left="6120" w:hanging="360"/>
      </w:pPr>
    </w:lvl>
    <w:lvl w:ilvl="8" w:tplc="390E5704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74"/>
  </w:num>
  <w:num w:numId="4">
    <w:abstractNumId w:val="36"/>
  </w:num>
  <w:num w:numId="5">
    <w:abstractNumId w:val="59"/>
  </w:num>
  <w:num w:numId="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42"/>
  </w:num>
  <w:num w:numId="9">
    <w:abstractNumId w:val="61"/>
  </w:num>
  <w:num w:numId="10">
    <w:abstractNumId w:val="55"/>
  </w:num>
  <w:num w:numId="11">
    <w:abstractNumId w:val="31"/>
  </w:num>
  <w:num w:numId="12">
    <w:abstractNumId w:val="27"/>
  </w:num>
  <w:num w:numId="13">
    <w:abstractNumId w:val="52"/>
  </w:num>
  <w:num w:numId="14">
    <w:abstractNumId w:val="0"/>
  </w:num>
  <w:num w:numId="15">
    <w:abstractNumId w:val="5"/>
  </w:num>
  <w:num w:numId="16">
    <w:abstractNumId w:val="13"/>
  </w:num>
  <w:num w:numId="17">
    <w:abstractNumId w:val="33"/>
  </w:num>
  <w:num w:numId="18">
    <w:abstractNumId w:val="7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46"/>
  </w:num>
  <w:num w:numId="21">
    <w:abstractNumId w:val="58"/>
  </w:num>
  <w:num w:numId="22">
    <w:abstractNumId w:val="45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67"/>
  </w:num>
  <w:num w:numId="26">
    <w:abstractNumId w:val="48"/>
  </w:num>
  <w:num w:numId="27">
    <w:abstractNumId w:val="32"/>
  </w:num>
  <w:num w:numId="28">
    <w:abstractNumId w:val="25"/>
  </w:num>
  <w:num w:numId="29">
    <w:abstractNumId w:val="26"/>
  </w:num>
  <w:num w:numId="30">
    <w:abstractNumId w:val="17"/>
  </w:num>
  <w:num w:numId="31">
    <w:abstractNumId w:val="71"/>
  </w:num>
  <w:num w:numId="32">
    <w:abstractNumId w:val="38"/>
  </w:num>
  <w:num w:numId="33">
    <w:abstractNumId w:val="22"/>
  </w:num>
  <w:num w:numId="34">
    <w:abstractNumId w:val="57"/>
  </w:num>
  <w:num w:numId="35">
    <w:abstractNumId w:val="68"/>
  </w:num>
  <w:num w:numId="36">
    <w:abstractNumId w:val="51"/>
  </w:num>
  <w:num w:numId="37">
    <w:abstractNumId w:val="65"/>
  </w:num>
  <w:num w:numId="38">
    <w:abstractNumId w:val="21"/>
  </w:num>
  <w:num w:numId="39">
    <w:abstractNumId w:val="69"/>
  </w:num>
  <w:num w:numId="40">
    <w:abstractNumId w:val="34"/>
  </w:num>
  <w:num w:numId="41">
    <w:abstractNumId w:val="15"/>
  </w:num>
  <w:num w:numId="42">
    <w:abstractNumId w:val="24"/>
  </w:num>
  <w:num w:numId="43">
    <w:abstractNumId w:val="50"/>
  </w:num>
  <w:num w:numId="44">
    <w:abstractNumId w:val="54"/>
  </w:num>
  <w:num w:numId="45">
    <w:abstractNumId w:val="62"/>
  </w:num>
  <w:num w:numId="46">
    <w:abstractNumId w:val="73"/>
  </w:num>
  <w:num w:numId="47">
    <w:abstractNumId w:val="43"/>
  </w:num>
  <w:num w:numId="48">
    <w:abstractNumId w:val="56"/>
  </w:num>
  <w:num w:numId="49">
    <w:abstractNumId w:val="19"/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63"/>
  </w:num>
  <w:num w:numId="53">
    <w:abstractNumId w:val="47"/>
  </w:num>
  <w:num w:numId="54">
    <w:abstractNumId w:val="40"/>
  </w:num>
  <w:num w:numId="55">
    <w:abstractNumId w:val="60"/>
  </w:num>
  <w:num w:numId="56">
    <w:abstractNumId w:val="29"/>
  </w:num>
  <w:num w:numId="57">
    <w:abstractNumId w:val="16"/>
  </w:num>
  <w:num w:numId="58">
    <w:abstractNumId w:val="64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</w:num>
  <w:num w:numId="61">
    <w:abstractNumId w:val="66"/>
  </w:num>
  <w:num w:numId="62">
    <w:abstractNumId w:val="39"/>
  </w:num>
  <w:num w:numId="63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049"/>
    <w:rsid w:val="000067F2"/>
    <w:rsid w:val="00007898"/>
    <w:rsid w:val="00007A2E"/>
    <w:rsid w:val="00010EC5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178F4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26A7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5FAF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9A0"/>
    <w:rsid w:val="00061C24"/>
    <w:rsid w:val="00062532"/>
    <w:rsid w:val="00062DE2"/>
    <w:rsid w:val="00063DF4"/>
    <w:rsid w:val="000645EF"/>
    <w:rsid w:val="00065A22"/>
    <w:rsid w:val="00065B18"/>
    <w:rsid w:val="00067470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4C7"/>
    <w:rsid w:val="00083675"/>
    <w:rsid w:val="00083676"/>
    <w:rsid w:val="0008397A"/>
    <w:rsid w:val="00084D7F"/>
    <w:rsid w:val="00085666"/>
    <w:rsid w:val="000867C1"/>
    <w:rsid w:val="0008683F"/>
    <w:rsid w:val="000872D1"/>
    <w:rsid w:val="00087730"/>
    <w:rsid w:val="000877F5"/>
    <w:rsid w:val="000900A4"/>
    <w:rsid w:val="00090201"/>
    <w:rsid w:val="000904A6"/>
    <w:rsid w:val="00090B1D"/>
    <w:rsid w:val="00091359"/>
    <w:rsid w:val="00092539"/>
    <w:rsid w:val="00092AB2"/>
    <w:rsid w:val="00093F5B"/>
    <w:rsid w:val="00094221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97C40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A5437"/>
    <w:rsid w:val="000B0762"/>
    <w:rsid w:val="000B08C6"/>
    <w:rsid w:val="000B0901"/>
    <w:rsid w:val="000B0E7D"/>
    <w:rsid w:val="000B1389"/>
    <w:rsid w:val="000B229A"/>
    <w:rsid w:val="000B252A"/>
    <w:rsid w:val="000B27BB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1BD8"/>
    <w:rsid w:val="000C27EE"/>
    <w:rsid w:val="000C3C11"/>
    <w:rsid w:val="000C4505"/>
    <w:rsid w:val="000C538F"/>
    <w:rsid w:val="000C548C"/>
    <w:rsid w:val="000C54C4"/>
    <w:rsid w:val="000C5D8D"/>
    <w:rsid w:val="000C68CD"/>
    <w:rsid w:val="000C699D"/>
    <w:rsid w:val="000C71FF"/>
    <w:rsid w:val="000C7A4B"/>
    <w:rsid w:val="000D0025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42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0826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6C2F"/>
    <w:rsid w:val="001473C9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157"/>
    <w:rsid w:val="00161761"/>
    <w:rsid w:val="00163164"/>
    <w:rsid w:val="00163EA7"/>
    <w:rsid w:val="00165365"/>
    <w:rsid w:val="00165526"/>
    <w:rsid w:val="00165542"/>
    <w:rsid w:val="00165676"/>
    <w:rsid w:val="00166118"/>
    <w:rsid w:val="001675C2"/>
    <w:rsid w:val="001678A9"/>
    <w:rsid w:val="0016799B"/>
    <w:rsid w:val="00167AAE"/>
    <w:rsid w:val="00170158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7C3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3FC2"/>
    <w:rsid w:val="00195CFC"/>
    <w:rsid w:val="0019755D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187"/>
    <w:rsid w:val="001A57B7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2AD"/>
    <w:rsid w:val="001B76FE"/>
    <w:rsid w:val="001B7B2E"/>
    <w:rsid w:val="001B7CD3"/>
    <w:rsid w:val="001B7E5E"/>
    <w:rsid w:val="001B7F1C"/>
    <w:rsid w:val="001C08CC"/>
    <w:rsid w:val="001C0DC2"/>
    <w:rsid w:val="001C12CC"/>
    <w:rsid w:val="001C1620"/>
    <w:rsid w:val="001C1981"/>
    <w:rsid w:val="001C2954"/>
    <w:rsid w:val="001C2F61"/>
    <w:rsid w:val="001C3126"/>
    <w:rsid w:val="001C3FC5"/>
    <w:rsid w:val="001C54C8"/>
    <w:rsid w:val="001C586A"/>
    <w:rsid w:val="001C6228"/>
    <w:rsid w:val="001C631D"/>
    <w:rsid w:val="001C6FDE"/>
    <w:rsid w:val="001C7439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C8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32CC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18A9"/>
    <w:rsid w:val="001F259C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072"/>
    <w:rsid w:val="00206395"/>
    <w:rsid w:val="00206441"/>
    <w:rsid w:val="002064C4"/>
    <w:rsid w:val="00206B9A"/>
    <w:rsid w:val="0021051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363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0C5C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8CE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D78"/>
    <w:rsid w:val="002A5E68"/>
    <w:rsid w:val="002A613D"/>
    <w:rsid w:val="002A66EC"/>
    <w:rsid w:val="002A68C7"/>
    <w:rsid w:val="002B0296"/>
    <w:rsid w:val="002B08FE"/>
    <w:rsid w:val="002B15BB"/>
    <w:rsid w:val="002B24F1"/>
    <w:rsid w:val="002B4F35"/>
    <w:rsid w:val="002B5945"/>
    <w:rsid w:val="002B615C"/>
    <w:rsid w:val="002B6616"/>
    <w:rsid w:val="002B6644"/>
    <w:rsid w:val="002B6A93"/>
    <w:rsid w:val="002B6B4F"/>
    <w:rsid w:val="002B6FC8"/>
    <w:rsid w:val="002B72C0"/>
    <w:rsid w:val="002B772F"/>
    <w:rsid w:val="002B781D"/>
    <w:rsid w:val="002C000F"/>
    <w:rsid w:val="002C04BB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021"/>
    <w:rsid w:val="002E43D7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0E39"/>
    <w:rsid w:val="003010B3"/>
    <w:rsid w:val="0030142F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6DE8"/>
    <w:rsid w:val="003170EE"/>
    <w:rsid w:val="003176AA"/>
    <w:rsid w:val="003178E3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2B2D"/>
    <w:rsid w:val="00343777"/>
    <w:rsid w:val="00343BAD"/>
    <w:rsid w:val="00343DEF"/>
    <w:rsid w:val="00343FFD"/>
    <w:rsid w:val="003441B9"/>
    <w:rsid w:val="0034447D"/>
    <w:rsid w:val="00344882"/>
    <w:rsid w:val="0034498C"/>
    <w:rsid w:val="0034526A"/>
    <w:rsid w:val="0034577E"/>
    <w:rsid w:val="00350318"/>
    <w:rsid w:val="00350B2A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4C03"/>
    <w:rsid w:val="0036689F"/>
    <w:rsid w:val="003709BF"/>
    <w:rsid w:val="00371059"/>
    <w:rsid w:val="00371084"/>
    <w:rsid w:val="0037310A"/>
    <w:rsid w:val="00373550"/>
    <w:rsid w:val="00373955"/>
    <w:rsid w:val="00374288"/>
    <w:rsid w:val="00375832"/>
    <w:rsid w:val="00375B19"/>
    <w:rsid w:val="0037628C"/>
    <w:rsid w:val="003766B5"/>
    <w:rsid w:val="003766FB"/>
    <w:rsid w:val="0037683D"/>
    <w:rsid w:val="0037686A"/>
    <w:rsid w:val="003774A7"/>
    <w:rsid w:val="0037753A"/>
    <w:rsid w:val="0037798D"/>
    <w:rsid w:val="00377CDE"/>
    <w:rsid w:val="00377DED"/>
    <w:rsid w:val="0038073C"/>
    <w:rsid w:val="00380937"/>
    <w:rsid w:val="00381413"/>
    <w:rsid w:val="00381DD1"/>
    <w:rsid w:val="00383F0C"/>
    <w:rsid w:val="00384133"/>
    <w:rsid w:val="00384A1C"/>
    <w:rsid w:val="00384A68"/>
    <w:rsid w:val="00384A75"/>
    <w:rsid w:val="00385850"/>
    <w:rsid w:val="00387B90"/>
    <w:rsid w:val="00390ACA"/>
    <w:rsid w:val="00392059"/>
    <w:rsid w:val="003924C0"/>
    <w:rsid w:val="00392A4C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057"/>
    <w:rsid w:val="003A0162"/>
    <w:rsid w:val="003A06EF"/>
    <w:rsid w:val="003A0770"/>
    <w:rsid w:val="003A0A7F"/>
    <w:rsid w:val="003A1261"/>
    <w:rsid w:val="003A150A"/>
    <w:rsid w:val="003A1824"/>
    <w:rsid w:val="003A218A"/>
    <w:rsid w:val="003A341B"/>
    <w:rsid w:val="003A3683"/>
    <w:rsid w:val="003A3A26"/>
    <w:rsid w:val="003A4A24"/>
    <w:rsid w:val="003A527C"/>
    <w:rsid w:val="003A59F7"/>
    <w:rsid w:val="003A6C34"/>
    <w:rsid w:val="003A7399"/>
    <w:rsid w:val="003A75DA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70C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1C2"/>
    <w:rsid w:val="00407B98"/>
    <w:rsid w:val="0041040A"/>
    <w:rsid w:val="00410748"/>
    <w:rsid w:val="00410929"/>
    <w:rsid w:val="00410CCF"/>
    <w:rsid w:val="004116C9"/>
    <w:rsid w:val="004124DA"/>
    <w:rsid w:val="0041255B"/>
    <w:rsid w:val="00412C91"/>
    <w:rsid w:val="00413522"/>
    <w:rsid w:val="00414183"/>
    <w:rsid w:val="00414B8B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65A3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0EE"/>
    <w:rsid w:val="00442464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668"/>
    <w:rsid w:val="00485776"/>
    <w:rsid w:val="004859C2"/>
    <w:rsid w:val="00486173"/>
    <w:rsid w:val="004865F7"/>
    <w:rsid w:val="00486C3A"/>
    <w:rsid w:val="004872C3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2D6A"/>
    <w:rsid w:val="004A330E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456E"/>
    <w:rsid w:val="004B4FC4"/>
    <w:rsid w:val="004B51C8"/>
    <w:rsid w:val="004B5746"/>
    <w:rsid w:val="004B5E5D"/>
    <w:rsid w:val="004B6AE0"/>
    <w:rsid w:val="004B6E42"/>
    <w:rsid w:val="004B7D16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BF6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39E0"/>
    <w:rsid w:val="004D46D8"/>
    <w:rsid w:val="004D49FD"/>
    <w:rsid w:val="004D59C5"/>
    <w:rsid w:val="004D64D4"/>
    <w:rsid w:val="004D6541"/>
    <w:rsid w:val="004D6DCB"/>
    <w:rsid w:val="004D6F79"/>
    <w:rsid w:val="004D722F"/>
    <w:rsid w:val="004D7FCE"/>
    <w:rsid w:val="004E0EC1"/>
    <w:rsid w:val="004E1ADC"/>
    <w:rsid w:val="004E2075"/>
    <w:rsid w:val="004E2E0C"/>
    <w:rsid w:val="004E3033"/>
    <w:rsid w:val="004E332C"/>
    <w:rsid w:val="004E3B52"/>
    <w:rsid w:val="004E47DD"/>
    <w:rsid w:val="004E4C16"/>
    <w:rsid w:val="004E60F9"/>
    <w:rsid w:val="004E62CE"/>
    <w:rsid w:val="004E65E9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8FB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3CA0"/>
    <w:rsid w:val="00504112"/>
    <w:rsid w:val="00504C10"/>
    <w:rsid w:val="00504F13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0357"/>
    <w:rsid w:val="005217BB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47710"/>
    <w:rsid w:val="005502E7"/>
    <w:rsid w:val="00551362"/>
    <w:rsid w:val="00551805"/>
    <w:rsid w:val="0055262E"/>
    <w:rsid w:val="005528F0"/>
    <w:rsid w:val="005530D0"/>
    <w:rsid w:val="005546B9"/>
    <w:rsid w:val="0055498B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77102"/>
    <w:rsid w:val="00581DA2"/>
    <w:rsid w:val="00582636"/>
    <w:rsid w:val="005831FD"/>
    <w:rsid w:val="00583761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1425"/>
    <w:rsid w:val="00592A6C"/>
    <w:rsid w:val="00593048"/>
    <w:rsid w:val="00593D22"/>
    <w:rsid w:val="005953B0"/>
    <w:rsid w:val="00595A58"/>
    <w:rsid w:val="00596906"/>
    <w:rsid w:val="00596E9B"/>
    <w:rsid w:val="00596FA8"/>
    <w:rsid w:val="00597E0E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542C"/>
    <w:rsid w:val="005B65C6"/>
    <w:rsid w:val="005B65CA"/>
    <w:rsid w:val="005B7479"/>
    <w:rsid w:val="005C06F9"/>
    <w:rsid w:val="005C0C08"/>
    <w:rsid w:val="005C0E73"/>
    <w:rsid w:val="005C1013"/>
    <w:rsid w:val="005C1801"/>
    <w:rsid w:val="005C2180"/>
    <w:rsid w:val="005C22FD"/>
    <w:rsid w:val="005C2C4F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5BE"/>
    <w:rsid w:val="0060267B"/>
    <w:rsid w:val="0060289C"/>
    <w:rsid w:val="00603573"/>
    <w:rsid w:val="00603A14"/>
    <w:rsid w:val="00603CD0"/>
    <w:rsid w:val="00603D5A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7F47"/>
    <w:rsid w:val="00617F61"/>
    <w:rsid w:val="0062004E"/>
    <w:rsid w:val="006201A6"/>
    <w:rsid w:val="0062026A"/>
    <w:rsid w:val="0062057D"/>
    <w:rsid w:val="00620C57"/>
    <w:rsid w:val="00620E39"/>
    <w:rsid w:val="00622296"/>
    <w:rsid w:val="00623E2D"/>
    <w:rsid w:val="00623FA0"/>
    <w:rsid w:val="006248D6"/>
    <w:rsid w:val="00624EE2"/>
    <w:rsid w:val="00626490"/>
    <w:rsid w:val="00626B2C"/>
    <w:rsid w:val="00627B76"/>
    <w:rsid w:val="006304CF"/>
    <w:rsid w:val="006304FA"/>
    <w:rsid w:val="00630A7E"/>
    <w:rsid w:val="00630C35"/>
    <w:rsid w:val="0063145B"/>
    <w:rsid w:val="00631BBA"/>
    <w:rsid w:val="00631BCC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3E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CC5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D2E"/>
    <w:rsid w:val="00654FA1"/>
    <w:rsid w:val="00655D25"/>
    <w:rsid w:val="00655F8E"/>
    <w:rsid w:val="00656B5D"/>
    <w:rsid w:val="00656EF4"/>
    <w:rsid w:val="00657EA7"/>
    <w:rsid w:val="00657F60"/>
    <w:rsid w:val="0066015F"/>
    <w:rsid w:val="006602E0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8C4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619"/>
    <w:rsid w:val="00671632"/>
    <w:rsid w:val="006718C5"/>
    <w:rsid w:val="006718DB"/>
    <w:rsid w:val="00671941"/>
    <w:rsid w:val="006719EE"/>
    <w:rsid w:val="00671A01"/>
    <w:rsid w:val="00671C74"/>
    <w:rsid w:val="006720C9"/>
    <w:rsid w:val="006721A3"/>
    <w:rsid w:val="00673023"/>
    <w:rsid w:val="006734C1"/>
    <w:rsid w:val="00673AE8"/>
    <w:rsid w:val="00673D61"/>
    <w:rsid w:val="00673ED1"/>
    <w:rsid w:val="00674532"/>
    <w:rsid w:val="0067464E"/>
    <w:rsid w:val="006749CF"/>
    <w:rsid w:val="00675207"/>
    <w:rsid w:val="00675461"/>
    <w:rsid w:val="00675E1A"/>
    <w:rsid w:val="0067620E"/>
    <w:rsid w:val="006767A3"/>
    <w:rsid w:val="00676AE2"/>
    <w:rsid w:val="00677A42"/>
    <w:rsid w:val="0068007A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A06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22D"/>
    <w:rsid w:val="006A644B"/>
    <w:rsid w:val="006A7543"/>
    <w:rsid w:val="006B0243"/>
    <w:rsid w:val="006B0A76"/>
    <w:rsid w:val="006B10AC"/>
    <w:rsid w:val="006B1995"/>
    <w:rsid w:val="006B1CA8"/>
    <w:rsid w:val="006B2607"/>
    <w:rsid w:val="006B50AE"/>
    <w:rsid w:val="006B59BA"/>
    <w:rsid w:val="006B5B1C"/>
    <w:rsid w:val="006B5B83"/>
    <w:rsid w:val="006B5DA9"/>
    <w:rsid w:val="006B68F9"/>
    <w:rsid w:val="006B6A3A"/>
    <w:rsid w:val="006B6FF0"/>
    <w:rsid w:val="006B72D5"/>
    <w:rsid w:val="006B7F05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3E8C"/>
    <w:rsid w:val="006C45C5"/>
    <w:rsid w:val="006C4C38"/>
    <w:rsid w:val="006C4CB8"/>
    <w:rsid w:val="006C4E9D"/>
    <w:rsid w:val="006C4F7A"/>
    <w:rsid w:val="006C52E3"/>
    <w:rsid w:val="006C55A2"/>
    <w:rsid w:val="006C5835"/>
    <w:rsid w:val="006C714B"/>
    <w:rsid w:val="006C7E47"/>
    <w:rsid w:val="006D000E"/>
    <w:rsid w:val="006D05B2"/>
    <w:rsid w:val="006D2D10"/>
    <w:rsid w:val="006D3AA9"/>
    <w:rsid w:val="006D416F"/>
    <w:rsid w:val="006D4EE2"/>
    <w:rsid w:val="006D54C5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2EC6"/>
    <w:rsid w:val="006E4490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77E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863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21BB"/>
    <w:rsid w:val="00713F88"/>
    <w:rsid w:val="0071473E"/>
    <w:rsid w:val="00714876"/>
    <w:rsid w:val="0071504C"/>
    <w:rsid w:val="007152DA"/>
    <w:rsid w:val="007166DA"/>
    <w:rsid w:val="00716761"/>
    <w:rsid w:val="00716D73"/>
    <w:rsid w:val="0071716F"/>
    <w:rsid w:val="00720CCE"/>
    <w:rsid w:val="007210BC"/>
    <w:rsid w:val="00722164"/>
    <w:rsid w:val="007232C2"/>
    <w:rsid w:val="0072352D"/>
    <w:rsid w:val="0072368B"/>
    <w:rsid w:val="00723A5F"/>
    <w:rsid w:val="00724CBD"/>
    <w:rsid w:val="00725B52"/>
    <w:rsid w:val="0072620B"/>
    <w:rsid w:val="007272E9"/>
    <w:rsid w:val="00727647"/>
    <w:rsid w:val="0073165C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047"/>
    <w:rsid w:val="00744423"/>
    <w:rsid w:val="0074529A"/>
    <w:rsid w:val="00745528"/>
    <w:rsid w:val="00746114"/>
    <w:rsid w:val="00746164"/>
    <w:rsid w:val="0074647F"/>
    <w:rsid w:val="00746A40"/>
    <w:rsid w:val="00747F0D"/>
    <w:rsid w:val="0075189C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299A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46C"/>
    <w:rsid w:val="0076768A"/>
    <w:rsid w:val="00767A34"/>
    <w:rsid w:val="00767C78"/>
    <w:rsid w:val="00771061"/>
    <w:rsid w:val="00772516"/>
    <w:rsid w:val="00773672"/>
    <w:rsid w:val="00773C46"/>
    <w:rsid w:val="00773E0A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5472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A6459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C93"/>
    <w:rsid w:val="007C1DA9"/>
    <w:rsid w:val="007C2E52"/>
    <w:rsid w:val="007C31E4"/>
    <w:rsid w:val="007C493E"/>
    <w:rsid w:val="007C4C6A"/>
    <w:rsid w:val="007C50F4"/>
    <w:rsid w:val="007C553D"/>
    <w:rsid w:val="007C55CD"/>
    <w:rsid w:val="007C57AD"/>
    <w:rsid w:val="007C5D74"/>
    <w:rsid w:val="007C5E8A"/>
    <w:rsid w:val="007C60ED"/>
    <w:rsid w:val="007C6134"/>
    <w:rsid w:val="007C6419"/>
    <w:rsid w:val="007C6729"/>
    <w:rsid w:val="007C72A3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38B"/>
    <w:rsid w:val="007E7EB8"/>
    <w:rsid w:val="007F0051"/>
    <w:rsid w:val="007F1140"/>
    <w:rsid w:val="007F4160"/>
    <w:rsid w:val="007F4662"/>
    <w:rsid w:val="007F4BFD"/>
    <w:rsid w:val="007F64B7"/>
    <w:rsid w:val="007F7468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374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40B88"/>
    <w:rsid w:val="00840C2D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54E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4D05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ACD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DB"/>
    <w:rsid w:val="008A0687"/>
    <w:rsid w:val="008A0899"/>
    <w:rsid w:val="008A0F09"/>
    <w:rsid w:val="008A173E"/>
    <w:rsid w:val="008A1E09"/>
    <w:rsid w:val="008A1F52"/>
    <w:rsid w:val="008A28AB"/>
    <w:rsid w:val="008A2A56"/>
    <w:rsid w:val="008A2B64"/>
    <w:rsid w:val="008A4AB3"/>
    <w:rsid w:val="008A536E"/>
    <w:rsid w:val="008A57DE"/>
    <w:rsid w:val="008A5961"/>
    <w:rsid w:val="008A5A2D"/>
    <w:rsid w:val="008A62F3"/>
    <w:rsid w:val="008A6D6D"/>
    <w:rsid w:val="008A6EBD"/>
    <w:rsid w:val="008A6F43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4759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7C2"/>
    <w:rsid w:val="008D3FAE"/>
    <w:rsid w:val="008D5357"/>
    <w:rsid w:val="008D5C33"/>
    <w:rsid w:val="008D607D"/>
    <w:rsid w:val="008D7301"/>
    <w:rsid w:val="008D7379"/>
    <w:rsid w:val="008D7CA5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7DF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224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37CF"/>
    <w:rsid w:val="00964176"/>
    <w:rsid w:val="0096484B"/>
    <w:rsid w:val="00964CD9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3CE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09E5"/>
    <w:rsid w:val="0098123A"/>
    <w:rsid w:val="0098188E"/>
    <w:rsid w:val="00981CD5"/>
    <w:rsid w:val="0098527D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26A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5F49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599"/>
    <w:rsid w:val="009D1856"/>
    <w:rsid w:val="009D325A"/>
    <w:rsid w:val="009D41B9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1BD7"/>
    <w:rsid w:val="009F1F64"/>
    <w:rsid w:val="009F2CF9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2538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2E7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6DB0"/>
    <w:rsid w:val="00A178E0"/>
    <w:rsid w:val="00A20602"/>
    <w:rsid w:val="00A20B98"/>
    <w:rsid w:val="00A210C4"/>
    <w:rsid w:val="00A22880"/>
    <w:rsid w:val="00A23455"/>
    <w:rsid w:val="00A234A0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0E0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4DB"/>
    <w:rsid w:val="00A606C1"/>
    <w:rsid w:val="00A60A86"/>
    <w:rsid w:val="00A6121F"/>
    <w:rsid w:val="00A61DD8"/>
    <w:rsid w:val="00A627C5"/>
    <w:rsid w:val="00A64276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277F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57E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A3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35F"/>
    <w:rsid w:val="00A9563E"/>
    <w:rsid w:val="00A9579D"/>
    <w:rsid w:val="00A95EC2"/>
    <w:rsid w:val="00A97798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685"/>
    <w:rsid w:val="00AA66BC"/>
    <w:rsid w:val="00AA6CF2"/>
    <w:rsid w:val="00AA75CB"/>
    <w:rsid w:val="00AB04BF"/>
    <w:rsid w:val="00AB099A"/>
    <w:rsid w:val="00AB0FA2"/>
    <w:rsid w:val="00AB2E81"/>
    <w:rsid w:val="00AB36FD"/>
    <w:rsid w:val="00AB3A4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641"/>
    <w:rsid w:val="00AC5FEE"/>
    <w:rsid w:val="00AC731F"/>
    <w:rsid w:val="00AC75F3"/>
    <w:rsid w:val="00AC7AE1"/>
    <w:rsid w:val="00AD00E8"/>
    <w:rsid w:val="00AD0411"/>
    <w:rsid w:val="00AD0735"/>
    <w:rsid w:val="00AD0D41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6A15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E67"/>
    <w:rsid w:val="00AF1181"/>
    <w:rsid w:val="00AF170F"/>
    <w:rsid w:val="00AF18A9"/>
    <w:rsid w:val="00AF1B25"/>
    <w:rsid w:val="00AF1C11"/>
    <w:rsid w:val="00AF20E4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864"/>
    <w:rsid w:val="00B06B34"/>
    <w:rsid w:val="00B06DA9"/>
    <w:rsid w:val="00B06F66"/>
    <w:rsid w:val="00B0707E"/>
    <w:rsid w:val="00B073D7"/>
    <w:rsid w:val="00B0777F"/>
    <w:rsid w:val="00B07BC8"/>
    <w:rsid w:val="00B1065D"/>
    <w:rsid w:val="00B11A78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616F"/>
    <w:rsid w:val="00B1723D"/>
    <w:rsid w:val="00B1724C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28E2"/>
    <w:rsid w:val="00B22D3A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18C1"/>
    <w:rsid w:val="00B7238F"/>
    <w:rsid w:val="00B72D8D"/>
    <w:rsid w:val="00B72E1C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90600"/>
    <w:rsid w:val="00B90F0C"/>
    <w:rsid w:val="00B91F96"/>
    <w:rsid w:val="00B92A73"/>
    <w:rsid w:val="00B94043"/>
    <w:rsid w:val="00B94F1C"/>
    <w:rsid w:val="00B953FA"/>
    <w:rsid w:val="00B95C6D"/>
    <w:rsid w:val="00B96C8D"/>
    <w:rsid w:val="00B96EA4"/>
    <w:rsid w:val="00BA0380"/>
    <w:rsid w:val="00BA124B"/>
    <w:rsid w:val="00BA1CC9"/>
    <w:rsid w:val="00BA25F6"/>
    <w:rsid w:val="00BA304D"/>
    <w:rsid w:val="00BA336E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B2A"/>
    <w:rsid w:val="00BB4D60"/>
    <w:rsid w:val="00BB4DE4"/>
    <w:rsid w:val="00BB5465"/>
    <w:rsid w:val="00BB5B3A"/>
    <w:rsid w:val="00BB6EAC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3DF"/>
    <w:rsid w:val="00BD4A20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20A"/>
    <w:rsid w:val="00BF1557"/>
    <w:rsid w:val="00BF1DFE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165C"/>
    <w:rsid w:val="00C3250B"/>
    <w:rsid w:val="00C327A8"/>
    <w:rsid w:val="00C33DB3"/>
    <w:rsid w:val="00C343A0"/>
    <w:rsid w:val="00C34940"/>
    <w:rsid w:val="00C35992"/>
    <w:rsid w:val="00C36394"/>
    <w:rsid w:val="00C36EC5"/>
    <w:rsid w:val="00C379EF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0B51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251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77F9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3A94"/>
    <w:rsid w:val="00C8474B"/>
    <w:rsid w:val="00C84B30"/>
    <w:rsid w:val="00C851DE"/>
    <w:rsid w:val="00C85628"/>
    <w:rsid w:val="00C85A5E"/>
    <w:rsid w:val="00C86CEE"/>
    <w:rsid w:val="00C86E8B"/>
    <w:rsid w:val="00C872DF"/>
    <w:rsid w:val="00C8748F"/>
    <w:rsid w:val="00C874B7"/>
    <w:rsid w:val="00C87C16"/>
    <w:rsid w:val="00C9050E"/>
    <w:rsid w:val="00C90CED"/>
    <w:rsid w:val="00C911BF"/>
    <w:rsid w:val="00C91385"/>
    <w:rsid w:val="00C92059"/>
    <w:rsid w:val="00C92201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EC8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512"/>
    <w:rsid w:val="00CC4FAA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7E7"/>
    <w:rsid w:val="00CD5DA3"/>
    <w:rsid w:val="00CD6CFF"/>
    <w:rsid w:val="00CD6F11"/>
    <w:rsid w:val="00CD75D7"/>
    <w:rsid w:val="00CE0349"/>
    <w:rsid w:val="00CE0B41"/>
    <w:rsid w:val="00CE10EE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96D"/>
    <w:rsid w:val="00CE7B61"/>
    <w:rsid w:val="00CF007C"/>
    <w:rsid w:val="00CF0F4B"/>
    <w:rsid w:val="00CF1B6B"/>
    <w:rsid w:val="00CF1E22"/>
    <w:rsid w:val="00CF209C"/>
    <w:rsid w:val="00CF24A7"/>
    <w:rsid w:val="00CF2797"/>
    <w:rsid w:val="00CF2946"/>
    <w:rsid w:val="00CF29D2"/>
    <w:rsid w:val="00CF334C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C58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491A"/>
    <w:rsid w:val="00D75189"/>
    <w:rsid w:val="00D76556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0F99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5860"/>
    <w:rsid w:val="00DA624A"/>
    <w:rsid w:val="00DA647C"/>
    <w:rsid w:val="00DA72B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5BB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4B3C"/>
    <w:rsid w:val="00DD6469"/>
    <w:rsid w:val="00DD66A4"/>
    <w:rsid w:val="00DD7EEB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64"/>
    <w:rsid w:val="00DE699D"/>
    <w:rsid w:val="00DE6DC7"/>
    <w:rsid w:val="00DE7520"/>
    <w:rsid w:val="00DF0476"/>
    <w:rsid w:val="00DF1113"/>
    <w:rsid w:val="00DF1DF4"/>
    <w:rsid w:val="00DF20C0"/>
    <w:rsid w:val="00DF2162"/>
    <w:rsid w:val="00DF2E78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6B"/>
    <w:rsid w:val="00E0777C"/>
    <w:rsid w:val="00E07D3D"/>
    <w:rsid w:val="00E07EDD"/>
    <w:rsid w:val="00E102D5"/>
    <w:rsid w:val="00E10C4A"/>
    <w:rsid w:val="00E10DC4"/>
    <w:rsid w:val="00E11E85"/>
    <w:rsid w:val="00E12480"/>
    <w:rsid w:val="00E1271E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133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4529"/>
    <w:rsid w:val="00E24AEE"/>
    <w:rsid w:val="00E24F9C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3B7"/>
    <w:rsid w:val="00E3068A"/>
    <w:rsid w:val="00E30F77"/>
    <w:rsid w:val="00E311F9"/>
    <w:rsid w:val="00E3139C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AF7"/>
    <w:rsid w:val="00E41B47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57F1A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3E1B"/>
    <w:rsid w:val="00E6505E"/>
    <w:rsid w:val="00E66036"/>
    <w:rsid w:val="00E67D8F"/>
    <w:rsid w:val="00E67F32"/>
    <w:rsid w:val="00E71917"/>
    <w:rsid w:val="00E72342"/>
    <w:rsid w:val="00E7321E"/>
    <w:rsid w:val="00E7364F"/>
    <w:rsid w:val="00E737E7"/>
    <w:rsid w:val="00E73E5A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87F64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11A5"/>
    <w:rsid w:val="00EA20BC"/>
    <w:rsid w:val="00EA2180"/>
    <w:rsid w:val="00EA266B"/>
    <w:rsid w:val="00EA362C"/>
    <w:rsid w:val="00EA4271"/>
    <w:rsid w:val="00EA4DE9"/>
    <w:rsid w:val="00EA5D55"/>
    <w:rsid w:val="00EA6265"/>
    <w:rsid w:val="00EA7357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1D6A"/>
    <w:rsid w:val="00EB2165"/>
    <w:rsid w:val="00EB2AAE"/>
    <w:rsid w:val="00EB3811"/>
    <w:rsid w:val="00EB3DF1"/>
    <w:rsid w:val="00EB3E9C"/>
    <w:rsid w:val="00EB4328"/>
    <w:rsid w:val="00EB465E"/>
    <w:rsid w:val="00EB4835"/>
    <w:rsid w:val="00EB53F1"/>
    <w:rsid w:val="00EB7606"/>
    <w:rsid w:val="00EC05E7"/>
    <w:rsid w:val="00EC0D06"/>
    <w:rsid w:val="00EC17AE"/>
    <w:rsid w:val="00EC23B0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4E7"/>
    <w:rsid w:val="00EE3F45"/>
    <w:rsid w:val="00EE4A19"/>
    <w:rsid w:val="00EE502D"/>
    <w:rsid w:val="00EE617D"/>
    <w:rsid w:val="00EE7290"/>
    <w:rsid w:val="00EE7464"/>
    <w:rsid w:val="00EF04CA"/>
    <w:rsid w:val="00EF06E8"/>
    <w:rsid w:val="00EF12FC"/>
    <w:rsid w:val="00EF1EC4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EF1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6E98"/>
    <w:rsid w:val="00F57BDC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16B8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25FD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077"/>
    <w:rsid w:val="00FA614F"/>
    <w:rsid w:val="00FA71FB"/>
    <w:rsid w:val="00FA722D"/>
    <w:rsid w:val="00FA75B0"/>
    <w:rsid w:val="00FA7EDB"/>
    <w:rsid w:val="00FB053B"/>
    <w:rsid w:val="00FB06AE"/>
    <w:rsid w:val="00FB11DE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23F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6459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6C98-2F98-46B8-A505-3B659C07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5928</TotalTime>
  <Pages>6</Pages>
  <Words>1249</Words>
  <Characters>12317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13539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404</cp:revision>
  <cp:lastPrinted>2022-01-31T11:08:00Z</cp:lastPrinted>
  <dcterms:created xsi:type="dcterms:W3CDTF">2021-01-18T13:10:00Z</dcterms:created>
  <dcterms:modified xsi:type="dcterms:W3CDTF">2022-02-01T12:04:00Z</dcterms:modified>
</cp:coreProperties>
</file>