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6DE9D233" w:rsidR="00D67AE5" w:rsidRPr="00E57268" w:rsidRDefault="004C5FA9" w:rsidP="00E57268">
      <w:pPr>
        <w:pStyle w:val="tekstdokumentu"/>
      </w:pPr>
      <w:r w:rsidRPr="00E57268">
        <w:t>RI.271.</w:t>
      </w:r>
      <w:r w:rsidR="008F3825" w:rsidRPr="00E57268">
        <w:t>1</w:t>
      </w:r>
      <w:r w:rsidR="004E18D2" w:rsidRPr="00E57268">
        <w:t>6</w:t>
      </w:r>
      <w:r w:rsidR="00D67AE5" w:rsidRPr="00E57268">
        <w:t>.202</w:t>
      </w:r>
      <w:r w:rsidR="00A12430" w:rsidRPr="00E57268">
        <w:t>3</w:t>
      </w:r>
      <w:r w:rsidR="003558C1" w:rsidRPr="00E57268">
        <w:tab/>
      </w:r>
      <w:r w:rsidR="00374A69" w:rsidRPr="00E57268">
        <w:t xml:space="preserve">załącznik nr </w:t>
      </w:r>
      <w:r w:rsidR="00F90418" w:rsidRPr="00E57268">
        <w:t>1</w:t>
      </w:r>
      <w:r w:rsidR="00B65807" w:rsidRPr="00E57268">
        <w:t xml:space="preserve"> do S</w:t>
      </w:r>
      <w:r w:rsidR="005551A5" w:rsidRPr="00E57268">
        <w:t>W</w:t>
      </w:r>
      <w:r w:rsidR="00B65807" w:rsidRPr="00E57268">
        <w:t>Z</w:t>
      </w:r>
    </w:p>
    <w:p w14:paraId="5651A7CE" w14:textId="34945578" w:rsidR="00B65807" w:rsidRPr="00005D96" w:rsidRDefault="00D67AE5" w:rsidP="00E57268">
      <w:pPr>
        <w:pStyle w:val="tekstdokumentu"/>
      </w:pPr>
      <w:r w:rsidRPr="00005D96">
        <w:br/>
      </w:r>
      <w:r w:rsidR="00B65807" w:rsidRPr="00005D9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183FA115" w:rsidR="007279FB" w:rsidRPr="007279FB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 xml:space="preserve">pn.: </w:t>
      </w:r>
      <w:r w:rsidRPr="004F4765">
        <w:rPr>
          <w:rFonts w:cs="Arial"/>
          <w:b/>
          <w:color w:val="auto"/>
          <w:sz w:val="28"/>
          <w:szCs w:val="28"/>
          <w:lang w:eastAsia="pl-PL"/>
        </w:rPr>
        <w:t>„</w:t>
      </w:r>
      <w:r w:rsidR="008F3825">
        <w:rPr>
          <w:rFonts w:cs="Arial"/>
          <w:b/>
          <w:color w:val="auto"/>
          <w:sz w:val="28"/>
          <w:szCs w:val="28"/>
          <w:lang w:eastAsia="pl-PL"/>
        </w:rPr>
        <w:t>Przebudowa dróg na os. Owocowym w m. Gronówko</w:t>
      </w:r>
      <w:r w:rsidR="004C5FA9">
        <w:rPr>
          <w:rFonts w:cs="Arial"/>
          <w:b/>
          <w:color w:val="auto"/>
          <w:sz w:val="28"/>
          <w:szCs w:val="28"/>
          <w:lang w:eastAsia="pl-PL"/>
        </w:rPr>
        <w:t>”</w:t>
      </w:r>
      <w:r w:rsidR="0012638E" w:rsidRPr="0000166F">
        <w:rPr>
          <w:color w:val="auto"/>
          <w:sz w:val="28"/>
          <w:szCs w:val="28"/>
        </w:rPr>
        <w:t xml:space="preserve"> za cenę ofertową:</w:t>
      </w:r>
      <w:r>
        <w:rPr>
          <w:color w:val="auto"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7279FB" w14:paraId="50DAA477" w14:textId="005F1FAD" w:rsidTr="007279FB">
        <w:tc>
          <w:tcPr>
            <w:tcW w:w="1696" w:type="dxa"/>
          </w:tcPr>
          <w:p w14:paraId="05BCC360" w14:textId="3BD2C04C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359FDC7E" w14:textId="05B73F12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5C4EDE9A" w14:textId="710A13C1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7279FB" w14:paraId="3547013A" w14:textId="7ED10CAB" w:rsidTr="007279FB">
        <w:tc>
          <w:tcPr>
            <w:tcW w:w="1696" w:type="dxa"/>
          </w:tcPr>
          <w:p w14:paraId="6EE44923" w14:textId="0070131A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46D6B0BC" w14:textId="6494F727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4DFE878" w14:textId="0FB06329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1E5410B3" w14:textId="3BE91F83" w:rsidR="00D62C58" w:rsidRPr="005B7909" w:rsidRDefault="00D62C58" w:rsidP="005B7909">
      <w:pPr>
        <w:tabs>
          <w:tab w:val="left" w:pos="426"/>
        </w:tabs>
        <w:spacing w:line="276" w:lineRule="auto"/>
        <w:jc w:val="left"/>
        <w:rPr>
          <w:rFonts w:cs="Arial"/>
          <w:color w:val="auto"/>
        </w:rPr>
      </w:pPr>
    </w:p>
    <w:p w14:paraId="1C098731" w14:textId="77777777" w:rsidR="00A12430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1C607D46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 xml:space="preserve">w terminie </w:t>
      </w:r>
      <w:r w:rsidR="00B87983">
        <w:rPr>
          <w:color w:val="auto"/>
          <w:sz w:val="24"/>
        </w:rPr>
        <w:t xml:space="preserve">do </w:t>
      </w:r>
      <w:r w:rsidR="00A12430">
        <w:rPr>
          <w:b/>
          <w:color w:val="auto"/>
          <w:sz w:val="24"/>
        </w:rPr>
        <w:t>1</w:t>
      </w:r>
      <w:r w:rsidR="008F3825">
        <w:rPr>
          <w:b/>
          <w:color w:val="auto"/>
          <w:sz w:val="24"/>
        </w:rPr>
        <w:t>0</w:t>
      </w:r>
      <w:r w:rsidR="00A12430">
        <w:rPr>
          <w:b/>
          <w:color w:val="auto"/>
          <w:sz w:val="24"/>
        </w:rPr>
        <w:t xml:space="preserve"> miesięcy od dnia zawarcia umowy i n</w:t>
      </w:r>
      <w:r w:rsidR="008F3825">
        <w:rPr>
          <w:b/>
          <w:color w:val="auto"/>
          <w:sz w:val="24"/>
        </w:rPr>
        <w:t>ie wcześniej niż przed upływem 9</w:t>
      </w:r>
      <w:r w:rsidR="00A12430">
        <w:rPr>
          <w:b/>
          <w:color w:val="auto"/>
          <w:sz w:val="24"/>
        </w:rPr>
        <w:t xml:space="preserve"> miesięcy od dnia zawarcia umowy.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lastRenderedPageBreak/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2BF7DD3F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 w:rsidR="008F3825"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5B37742A" w14:textId="0C3594DF" w:rsidR="00447230" w:rsidRPr="00E57268" w:rsidRDefault="00647EF0" w:rsidP="00E57268">
      <w:pPr>
        <w:pStyle w:val="tekstdokumentu"/>
      </w:pPr>
      <w:r>
        <w:rPr>
          <w:rFonts w:cs="Arial"/>
          <w:i/>
          <w:color w:val="000000" w:themeColor="text1"/>
          <w:sz w:val="24"/>
        </w:rPr>
        <w:br w:type="page"/>
      </w:r>
      <w:bookmarkStart w:id="1" w:name="_GoBack"/>
      <w:r w:rsidR="00447230" w:rsidRPr="00E57268">
        <w:lastRenderedPageBreak/>
        <w:t>RI.271.1</w:t>
      </w:r>
      <w:r w:rsidR="005B7909" w:rsidRPr="00E57268">
        <w:t>6</w:t>
      </w:r>
      <w:r w:rsidR="00447230" w:rsidRPr="00E57268">
        <w:t>.2023</w:t>
      </w:r>
      <w:r w:rsidR="00447230" w:rsidRPr="00E57268">
        <w:tab/>
        <w:t>załącznik nr 2 do SWZ</w:t>
      </w:r>
    </w:p>
    <w:bookmarkEnd w:id="1"/>
    <w:p w14:paraId="2A8056AD" w14:textId="77777777" w:rsidR="005B7909" w:rsidRPr="00D02389" w:rsidRDefault="00447230" w:rsidP="005B7909">
      <w:pPr>
        <w:suppressAutoHyphens/>
        <w:spacing w:line="276" w:lineRule="auto"/>
        <w:jc w:val="left"/>
        <w:rPr>
          <w:rFonts w:eastAsia="Calibri" w:cs="Arial"/>
          <w:bCs/>
          <w:iCs/>
          <w:color w:val="000000" w:themeColor="text1"/>
          <w:sz w:val="24"/>
          <w:lang w:eastAsia="ar-SA"/>
        </w:rPr>
      </w:pPr>
      <w:r>
        <w:rPr>
          <w:rFonts w:cs="Arial"/>
          <w:iCs/>
          <w:color w:val="000000" w:themeColor="text1"/>
          <w:sz w:val="24"/>
        </w:rPr>
        <w:br/>
      </w:r>
      <w:r w:rsidR="005B7909" w:rsidRPr="00D02389">
        <w:rPr>
          <w:rFonts w:eastAsiaTheme="minorHAnsi" w:cs="Arial"/>
          <w:b/>
          <w:bCs/>
          <w:color w:val="auto"/>
          <w:sz w:val="28"/>
          <w:szCs w:val="28"/>
          <w:u w:val="single"/>
          <w:lang w:eastAsia="ar-SA"/>
        </w:rPr>
        <w:t xml:space="preserve">OŚWIADCZENIE WYKONAWCY </w:t>
      </w:r>
      <w:r w:rsidR="005B7909" w:rsidRPr="00D02389">
        <w:rPr>
          <w:rFonts w:eastAsiaTheme="minorHAnsi" w:cs="Arial"/>
          <w:b/>
          <w:bCs/>
          <w:color w:val="auto"/>
          <w:sz w:val="28"/>
          <w:szCs w:val="28"/>
          <w:u w:val="single"/>
          <w:lang w:eastAsia="ar-SA"/>
        </w:rPr>
        <w:br/>
      </w:r>
      <w:r w:rsidR="005B7909" w:rsidRPr="00D02389">
        <w:rPr>
          <w:rFonts w:eastAsia="Calibri" w:cs="Arial"/>
          <w:bCs/>
          <w:color w:val="000000" w:themeColor="text1"/>
          <w:sz w:val="24"/>
          <w:lang w:eastAsia="ar-SA"/>
        </w:rPr>
        <w:t>o którym mowa w art. 125 ust. 1 ustawy z dnia 11 września 2019 roku Prawo zamówień publicznych (dalej jako: ustawa PZP), składane na podstawie art. 273 ust. 2 ustawy PZP</w:t>
      </w:r>
    </w:p>
    <w:p w14:paraId="1889F781" w14:textId="77777777" w:rsidR="005B7909" w:rsidRPr="00D02389" w:rsidRDefault="005B7909" w:rsidP="005B7909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 w:rsidRPr="00D02389">
        <w:rPr>
          <w:rFonts w:cs="Arial"/>
          <w:b/>
          <w:color w:val="000000" w:themeColor="text1"/>
          <w:sz w:val="24"/>
          <w:u w:val="single"/>
        </w:rPr>
        <w:br/>
      </w:r>
      <w:r w:rsidRPr="00D02389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Pr="00D02389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7FE8BC5E" w14:textId="0E8C0590" w:rsidR="005B7909" w:rsidRPr="00D02389" w:rsidRDefault="005B7909" w:rsidP="005B790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5B7909">
        <w:rPr>
          <w:rFonts w:cs="Arial"/>
          <w:b/>
          <w:bCs/>
          <w:color w:val="000000" w:themeColor="text1"/>
          <w:sz w:val="22"/>
          <w:szCs w:val="22"/>
        </w:rPr>
        <w:t>„</w:t>
      </w:r>
      <w:r w:rsidRPr="005B7909">
        <w:rPr>
          <w:rFonts w:cs="Arial"/>
          <w:b/>
          <w:color w:val="auto"/>
          <w:sz w:val="22"/>
          <w:szCs w:val="22"/>
          <w:lang w:eastAsia="pl-PL"/>
        </w:rPr>
        <w:t>Przebudowa dróg na os. Owocowym w m. Gronówko</w:t>
      </w:r>
      <w:r w:rsidRPr="005B7909">
        <w:rPr>
          <w:rFonts w:cs="Arial"/>
          <w:b/>
          <w:bCs/>
          <w:color w:val="000000" w:themeColor="text1"/>
          <w:sz w:val="22"/>
          <w:szCs w:val="22"/>
        </w:rPr>
        <w:t>”</w:t>
      </w:r>
      <w:r w:rsidRPr="00D02389">
        <w:rPr>
          <w:rFonts w:cs="Arial"/>
          <w:i/>
          <w:color w:val="000000" w:themeColor="text1"/>
          <w:sz w:val="24"/>
        </w:rPr>
        <w:t xml:space="preserve">, </w:t>
      </w:r>
      <w:r w:rsidRPr="00D02389">
        <w:rPr>
          <w:rFonts w:cs="Arial"/>
          <w:color w:val="000000" w:themeColor="text1"/>
          <w:sz w:val="24"/>
        </w:rPr>
        <w:t>oświadczam</w:t>
      </w:r>
    </w:p>
    <w:p w14:paraId="1E8F5E4F" w14:textId="77777777" w:rsidR="005B7909" w:rsidRPr="00D02389" w:rsidRDefault="005B7909" w:rsidP="005B790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w imieniu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5B7909" w:rsidRPr="00D02389" w14:paraId="688ED4E5" w14:textId="77777777" w:rsidTr="00700AC6">
        <w:trPr>
          <w:trHeight w:val="751"/>
          <w:jc w:val="center"/>
        </w:trPr>
        <w:tc>
          <w:tcPr>
            <w:tcW w:w="6096" w:type="dxa"/>
          </w:tcPr>
          <w:p w14:paraId="7D21AF6C" w14:textId="77777777" w:rsidR="005B7909" w:rsidRPr="00D02389" w:rsidRDefault="005B7909" w:rsidP="00700AC6">
            <w:pPr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  <w:p w14:paraId="1053C151" w14:textId="77777777" w:rsidR="005B7909" w:rsidRPr="00D02389" w:rsidRDefault="005B7909" w:rsidP="00700AC6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782BF64C" w14:textId="77777777" w:rsidR="005B7909" w:rsidRPr="00D02389" w:rsidRDefault="005B7909" w:rsidP="00700AC6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4994B273" w14:textId="77777777" w:rsidR="005B7909" w:rsidRPr="00D02389" w:rsidRDefault="005B7909" w:rsidP="00700AC6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4A8A3D57" w14:textId="77777777" w:rsidR="005B7909" w:rsidRPr="00D02389" w:rsidRDefault="005B7909" w:rsidP="005B7909">
      <w:pPr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02389">
        <w:rPr>
          <w:rFonts w:cs="Arial"/>
          <w:i/>
          <w:color w:val="000000" w:themeColor="text1"/>
          <w:sz w:val="24"/>
        </w:rPr>
        <w:t>podać nazwę i adres wykonawcy</w:t>
      </w:r>
    </w:p>
    <w:p w14:paraId="34601EE1" w14:textId="77777777" w:rsidR="005B7909" w:rsidRPr="00D02389" w:rsidRDefault="005B7909" w:rsidP="005B790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 xml:space="preserve"> co następuje:</w:t>
      </w:r>
    </w:p>
    <w:p w14:paraId="668D6345" w14:textId="77777777" w:rsidR="005B7909" w:rsidRPr="00D02389" w:rsidRDefault="005B7909" w:rsidP="005B790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color w:val="000000" w:themeColor="text1"/>
          <w:sz w:val="24"/>
          <w:highlight w:val="lightGray"/>
        </w:rPr>
        <w:t>INFORMACJA DOTYCZĄCA NIEPODLEGANIA WYKLUCZENIU:</w:t>
      </w:r>
    </w:p>
    <w:p w14:paraId="59263D7C" w14:textId="77777777" w:rsidR="005B7909" w:rsidRPr="00D02389" w:rsidRDefault="005B7909" w:rsidP="005B790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2B119BB5" w14:textId="77777777" w:rsidR="005B7909" w:rsidRPr="00D02389" w:rsidRDefault="005B7909" w:rsidP="005B790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108 ust 1 ustawy PZP.</w:t>
      </w:r>
    </w:p>
    <w:p w14:paraId="5D8F4A8A" w14:textId="77777777" w:rsidR="005B7909" w:rsidRPr="00D02389" w:rsidRDefault="005B7909" w:rsidP="005B790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109 ust. 1  pkt 4 ustawy PZP.</w:t>
      </w:r>
    </w:p>
    <w:p w14:paraId="5D2B7D87" w14:textId="77777777" w:rsidR="005B7909" w:rsidRPr="00D02389" w:rsidRDefault="005B7909" w:rsidP="005B790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 7 ust. 1 ustawy z dnia 13 kwietnia 2022r. o szczególnych rozwiązaniach w zakresie przeciwdziałania wspieraniu agresji na Ukrainę ora służących ochronie bezpieczeństwa narodowego.</w:t>
      </w:r>
    </w:p>
    <w:p w14:paraId="687B855F" w14:textId="77777777" w:rsidR="005B7909" w:rsidRPr="00D02389" w:rsidRDefault="005B7909" w:rsidP="005B7909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5B7909" w:rsidRPr="00D02389" w14:paraId="73D99A62" w14:textId="77777777" w:rsidTr="00700AC6">
        <w:tc>
          <w:tcPr>
            <w:tcW w:w="1135" w:type="dxa"/>
          </w:tcPr>
          <w:p w14:paraId="65B88BD7" w14:textId="77777777" w:rsidR="005B7909" w:rsidRPr="00D02389" w:rsidRDefault="005B7909" w:rsidP="00700AC6">
            <w:pPr>
              <w:tabs>
                <w:tab w:val="left" w:pos="426"/>
              </w:tabs>
              <w:suppressAutoHyphens/>
              <w:spacing w:line="240" w:lineRule="auto"/>
              <w:contextualSpacing/>
              <w:jc w:val="left"/>
              <w:rPr>
                <w:rFonts w:eastAsia="Calibri" w:cs="Arial"/>
                <w:b/>
                <w:color w:val="000000" w:themeColor="text1"/>
                <w:sz w:val="24"/>
                <w:lang w:eastAsia="ar-SA"/>
              </w:rPr>
            </w:pPr>
          </w:p>
        </w:tc>
      </w:tr>
    </w:tbl>
    <w:p w14:paraId="7E04954A" w14:textId="77777777" w:rsidR="005B7909" w:rsidRPr="00D02389" w:rsidRDefault="005B7909" w:rsidP="005B790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Oświadczam, że zachodzą w stosunku do mnie podstawy wykluczenia z postępowania na podstawie art.  </w:t>
      </w:r>
    </w:p>
    <w:p w14:paraId="10E0231C" w14:textId="77777777" w:rsidR="005B7909" w:rsidRPr="00D02389" w:rsidRDefault="005B7909" w:rsidP="005B7909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ustawy PZP </w:t>
      </w:r>
      <w:r w:rsidRPr="00D02389">
        <w:rPr>
          <w:rFonts w:eastAsia="Calibri" w:cs="Arial"/>
          <w:i/>
          <w:color w:val="000000" w:themeColor="text1"/>
          <w:sz w:val="24"/>
          <w:lang w:eastAsia="ar-SA"/>
        </w:rPr>
        <w:t>(podać mającą zastosowanie podstawę wykluczenia spośród wymienionych w art. 108 ust. 1 pkt 1, 2 lub 5 lub art. 109 ust. 1 pkt 4, ustawy PZP).</w:t>
      </w: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 Jednocześnie oświadczam, że w związku z ww. okolicznością, na podstawie art. 110 ust. 2 ustawy </w:t>
      </w:r>
      <w:proofErr w:type="spellStart"/>
      <w:r w:rsidRPr="00D02389">
        <w:rPr>
          <w:rFonts w:eastAsia="Calibri" w:cs="Arial"/>
          <w:color w:val="000000" w:themeColor="text1"/>
          <w:sz w:val="24"/>
          <w:lang w:eastAsia="ar-SA"/>
        </w:rPr>
        <w:t>Pzp</w:t>
      </w:r>
      <w:proofErr w:type="spellEnd"/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5B7909" w:rsidRPr="00D02389" w14:paraId="48B1E2A2" w14:textId="77777777" w:rsidTr="00700AC6">
        <w:tc>
          <w:tcPr>
            <w:tcW w:w="8075" w:type="dxa"/>
          </w:tcPr>
          <w:p w14:paraId="01AF99F4" w14:textId="77777777" w:rsidR="005B7909" w:rsidRPr="00D02389" w:rsidRDefault="005B7909" w:rsidP="00700AC6">
            <w:pPr>
              <w:tabs>
                <w:tab w:val="left" w:pos="426"/>
              </w:tabs>
              <w:spacing w:line="276" w:lineRule="auto"/>
              <w:ind w:left="-255"/>
              <w:contextualSpacing/>
              <w:jc w:val="left"/>
              <w:rPr>
                <w:rFonts w:eastAsia="Calibri" w:cs="Arial"/>
                <w:color w:val="000000" w:themeColor="text1"/>
                <w:sz w:val="24"/>
                <w:lang w:eastAsia="ar-SA"/>
              </w:rPr>
            </w:pPr>
          </w:p>
        </w:tc>
      </w:tr>
    </w:tbl>
    <w:p w14:paraId="6B503525" w14:textId="77777777" w:rsidR="005B7909" w:rsidRPr="00D02389" w:rsidRDefault="005B7909" w:rsidP="005B7909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(wypełnić pkt 4 jeżeli dotyczy)</w:t>
      </w:r>
    </w:p>
    <w:p w14:paraId="7F13CA8B" w14:textId="77777777" w:rsidR="005B7909" w:rsidRPr="00D02389" w:rsidRDefault="005B7909" w:rsidP="005B7909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354E2B4F" w14:textId="77777777" w:rsidR="005B7909" w:rsidRPr="00D02389" w:rsidRDefault="005B7909" w:rsidP="005B7909">
      <w:pPr>
        <w:tabs>
          <w:tab w:val="left" w:pos="426"/>
        </w:tabs>
        <w:spacing w:line="271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  <w:highlight w:val="lightGray"/>
        </w:rPr>
        <w:t>INFORMACJA DOTYCZĄCA SPEŁNIANIA WARUNKÓW UDZIAŁU W POSTEPOWANIU:</w:t>
      </w:r>
    </w:p>
    <w:p w14:paraId="12E0566F" w14:textId="77777777" w:rsidR="005B7909" w:rsidRPr="00D02389" w:rsidRDefault="005B7909" w:rsidP="005B7909">
      <w:pPr>
        <w:spacing w:line="271" w:lineRule="auto"/>
        <w:jc w:val="left"/>
        <w:rPr>
          <w:rFonts w:cs="Arial"/>
          <w:sz w:val="24"/>
        </w:rPr>
      </w:pPr>
      <w:r w:rsidRPr="00D02389">
        <w:rPr>
          <w:rFonts w:cs="Arial"/>
          <w:sz w:val="24"/>
        </w:rPr>
        <w:t>Oświadczam, że spełniam warunki udziału w postępowaniu określone przez zamawiającego</w:t>
      </w:r>
      <w:r w:rsidRPr="00D02389">
        <w:rPr>
          <w:rFonts w:cs="Arial"/>
          <w:b/>
          <w:bCs/>
          <w:sz w:val="24"/>
        </w:rPr>
        <w:t xml:space="preserve"> </w:t>
      </w:r>
      <w:r w:rsidRPr="00D02389">
        <w:rPr>
          <w:rFonts w:cs="Arial"/>
          <w:sz w:val="24"/>
        </w:rPr>
        <w:t>w ogłoszeniu o zamówieniu zamieszczanym w Biuletynie Zamówień Publicznych oraz w Specyfikacji Warunków Zamówienia(SWZ).</w:t>
      </w:r>
    </w:p>
    <w:p w14:paraId="4360A6E8" w14:textId="77777777" w:rsidR="005B7909" w:rsidRPr="00D02389" w:rsidRDefault="005B7909" w:rsidP="005B7909">
      <w:pPr>
        <w:spacing w:line="276" w:lineRule="auto"/>
        <w:jc w:val="left"/>
        <w:rPr>
          <w:rFonts w:cs="Arial"/>
          <w:sz w:val="24"/>
        </w:rPr>
      </w:pPr>
    </w:p>
    <w:p w14:paraId="6DEFF02A" w14:textId="77777777" w:rsidR="005B7909" w:rsidRPr="00D02389" w:rsidRDefault="005B7909" w:rsidP="005B7909">
      <w:pPr>
        <w:spacing w:line="276" w:lineRule="auto"/>
        <w:jc w:val="left"/>
        <w:rPr>
          <w:rFonts w:cs="Arial"/>
          <w:b/>
          <w:sz w:val="24"/>
        </w:rPr>
      </w:pPr>
      <w:r w:rsidRPr="00D02389">
        <w:rPr>
          <w:rFonts w:cs="Arial"/>
          <w:b/>
          <w:sz w:val="24"/>
          <w:highlight w:val="lightGray"/>
        </w:rPr>
        <w:t>INFORMACJA DOTYCZĄCA POLEGANIA NA ZASOBACH INNYCH PODMIOTÓW, NA PODSTAWIE ART. 118 USTAWY PZP:</w:t>
      </w:r>
    </w:p>
    <w:p w14:paraId="28DD6BF4" w14:textId="77777777" w:rsidR="005B7909" w:rsidRPr="00D02389" w:rsidRDefault="005B7909" w:rsidP="005B7909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Pr="00D02389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SWZ </w:t>
      </w:r>
      <w:r w:rsidRPr="00D02389">
        <w:rPr>
          <w:rFonts w:cs="Arial"/>
          <w:color w:val="000000" w:themeColor="text1"/>
          <w:sz w:val="24"/>
        </w:rPr>
        <w:t>polegam, na zasadach określonych w art. 118 ustawy PZP, na zasobach następującego/</w:t>
      </w:r>
      <w:proofErr w:type="spellStart"/>
      <w:r w:rsidRPr="00D02389">
        <w:rPr>
          <w:rFonts w:cs="Arial"/>
          <w:color w:val="000000" w:themeColor="text1"/>
          <w:sz w:val="24"/>
        </w:rPr>
        <w:t>ych</w:t>
      </w:r>
      <w:proofErr w:type="spellEnd"/>
      <w:r w:rsidRPr="00D02389">
        <w:rPr>
          <w:rFonts w:cs="Arial"/>
          <w:color w:val="000000" w:themeColor="text1"/>
          <w:sz w:val="24"/>
        </w:rPr>
        <w:t xml:space="preserve"> podmiotu/ów: </w:t>
      </w:r>
      <w:r w:rsidRPr="00D02389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B7909" w:rsidRPr="00D02389" w14:paraId="2FFAFB28" w14:textId="77777777" w:rsidTr="00700AC6">
        <w:trPr>
          <w:trHeight w:val="865"/>
        </w:trPr>
        <w:tc>
          <w:tcPr>
            <w:tcW w:w="9063" w:type="dxa"/>
          </w:tcPr>
          <w:p w14:paraId="51832A4F" w14:textId="77777777" w:rsidR="005B7909" w:rsidRPr="00D02389" w:rsidRDefault="005B7909" w:rsidP="00700AC6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4A81FAEF" w14:textId="77777777" w:rsidR="005B7909" w:rsidRPr="00D02389" w:rsidRDefault="005B7909" w:rsidP="005B7909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B7909" w:rsidRPr="00D02389" w14:paraId="2E95CF9D" w14:textId="77777777" w:rsidTr="00700AC6">
        <w:trPr>
          <w:trHeight w:val="769"/>
        </w:trPr>
        <w:tc>
          <w:tcPr>
            <w:tcW w:w="9063" w:type="dxa"/>
          </w:tcPr>
          <w:p w14:paraId="77846EA6" w14:textId="77777777" w:rsidR="005B7909" w:rsidRPr="00D02389" w:rsidRDefault="005B7909" w:rsidP="00700AC6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444A96DF" w14:textId="77777777" w:rsidR="005B7909" w:rsidRPr="00D02389" w:rsidRDefault="005B7909" w:rsidP="005B790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(wypełnić jeżeli dotyczy: wskazać podmiot i określić odpowiedni zakres dla wskazanego podmiotu)</w:t>
      </w:r>
    </w:p>
    <w:p w14:paraId="7C8AC4DF" w14:textId="77777777" w:rsidR="005B7909" w:rsidRPr="00D02389" w:rsidRDefault="005B7909" w:rsidP="005B7909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72AF935F" w14:textId="77777777" w:rsidR="005B7909" w:rsidRPr="00D02389" w:rsidRDefault="005B7909" w:rsidP="005B790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54B5A729" w14:textId="77777777" w:rsidR="005B7909" w:rsidRPr="00D02389" w:rsidRDefault="005B7909" w:rsidP="005B790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AAF47" w14:textId="77777777" w:rsidR="005B7909" w:rsidRPr="00D02389" w:rsidRDefault="005B7909" w:rsidP="005B7909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bCs/>
          <w:color w:val="000000" w:themeColor="text1"/>
          <w:sz w:val="24"/>
        </w:rPr>
        <w:t>UWAGA:</w:t>
      </w:r>
    </w:p>
    <w:p w14:paraId="7B831965" w14:textId="77777777" w:rsidR="005B7909" w:rsidRPr="00D02389" w:rsidRDefault="005B7909" w:rsidP="005B7909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F723964" w14:textId="77777777" w:rsidR="005B7909" w:rsidRPr="00D02389" w:rsidRDefault="005B7909" w:rsidP="005B7909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0C109B5B" w14:textId="77777777" w:rsidR="005B7909" w:rsidRPr="00D02389" w:rsidRDefault="005B7909" w:rsidP="005B7909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7424A66E" w14:textId="77777777" w:rsidR="005B7909" w:rsidRPr="00D02389" w:rsidRDefault="005B7909" w:rsidP="005B7909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D02389">
        <w:rPr>
          <w:rFonts w:cs="Arial"/>
          <w:b/>
          <w:bCs/>
          <w:color w:val="000000" w:themeColor="text1"/>
          <w:sz w:val="24"/>
        </w:rPr>
        <w:t>UWAGA:</w:t>
      </w:r>
    </w:p>
    <w:p w14:paraId="3D11C8E4" w14:textId="77777777" w:rsidR="005B7909" w:rsidRPr="00D02389" w:rsidRDefault="005B7909" w:rsidP="005B7909">
      <w:pPr>
        <w:suppressAutoHyphens/>
        <w:spacing w:line="276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Zgodnie z art. 117 ust. 3 ustawy PZP </w:t>
      </w:r>
      <w:r w:rsidRPr="00D02389">
        <w:rPr>
          <w:rFonts w:eastAsia="Calibri" w:cs="Arial"/>
          <w:color w:val="auto"/>
          <w:sz w:val="24"/>
          <w:lang w:eastAsia="ar-SA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D02389">
        <w:rPr>
          <w:rFonts w:eastAsia="Calibri" w:cs="Arial"/>
          <w:b/>
          <w:color w:val="auto"/>
          <w:sz w:val="24"/>
          <w:lang w:eastAsia="ar-SA"/>
        </w:rPr>
        <w:t xml:space="preserve">Dalej zgodnie z art. 117 ust. 4 ustawy </w:t>
      </w:r>
      <w:proofErr w:type="spellStart"/>
      <w:r w:rsidRPr="00D02389">
        <w:rPr>
          <w:rFonts w:eastAsia="Calibri" w:cs="Arial"/>
          <w:b/>
          <w:color w:val="auto"/>
          <w:sz w:val="24"/>
          <w:lang w:eastAsia="ar-SA"/>
        </w:rPr>
        <w:t>Pzp</w:t>
      </w:r>
      <w:proofErr w:type="spellEnd"/>
      <w:r w:rsidRPr="00D02389">
        <w:rPr>
          <w:rFonts w:eastAsia="Calibri" w:cs="Arial"/>
          <w:b/>
          <w:color w:val="auto"/>
          <w:sz w:val="24"/>
          <w:lang w:eastAsia="ar-SA"/>
        </w:rPr>
        <w:t xml:space="preserve"> Wykonawcy wspólnie ubiegający się o udzielenie zamówienia dołączają do oferty oświadczenie[zał. nr 3 do SWZ], z którego wynika, które roboty budowlane, dostawy lub usługi wykonają poszczególni wykonawcy.</w:t>
      </w:r>
    </w:p>
    <w:p w14:paraId="6E54A147" w14:textId="77777777" w:rsidR="005B7909" w:rsidRPr="00D02389" w:rsidRDefault="005B7909" w:rsidP="005B7909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44DFB22" w14:textId="3FBC0173" w:rsidR="00447230" w:rsidRPr="0060008F" w:rsidRDefault="005B7909" w:rsidP="005B7909">
      <w:pPr>
        <w:pStyle w:val="Akapitzlist"/>
        <w:spacing w:after="0"/>
        <w:ind w:left="0"/>
        <w:rPr>
          <w:rFonts w:cs="Arial"/>
          <w:color w:val="000000" w:themeColor="text1"/>
          <w:sz w:val="24"/>
        </w:rPr>
      </w:pPr>
      <w:r w:rsidRPr="00D02389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</w:t>
      </w:r>
    </w:p>
    <w:sectPr w:rsidR="00447230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68">
          <w:rPr>
            <w:noProof/>
          </w:rPr>
          <w:t>4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268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13C04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1640"/>
    <w:multiLevelType w:val="hybridMultilevel"/>
    <w:tmpl w:val="6E2E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6"/>
  </w:num>
  <w:num w:numId="5">
    <w:abstractNumId w:val="26"/>
  </w:num>
  <w:num w:numId="6">
    <w:abstractNumId w:val="32"/>
  </w:num>
  <w:num w:numId="7">
    <w:abstractNumId w:val="21"/>
  </w:num>
  <w:num w:numId="8">
    <w:abstractNumId w:val="6"/>
  </w:num>
  <w:num w:numId="9">
    <w:abstractNumId w:val="30"/>
  </w:num>
  <w:num w:numId="10">
    <w:abstractNumId w:val="10"/>
  </w:num>
  <w:num w:numId="11">
    <w:abstractNumId w:val="29"/>
  </w:num>
  <w:num w:numId="12">
    <w:abstractNumId w:val="7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31"/>
  </w:num>
  <w:num w:numId="18">
    <w:abstractNumId w:val="19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23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5D96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411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230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18D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909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3825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2C58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268"/>
    <w:rsid w:val="00E57C51"/>
    <w:rsid w:val="00E57F6C"/>
    <w:rsid w:val="00E60388"/>
    <w:rsid w:val="00E616B6"/>
    <w:rsid w:val="00E61A9A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E5726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1049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21</cp:revision>
  <cp:lastPrinted>2016-10-18T10:10:00Z</cp:lastPrinted>
  <dcterms:created xsi:type="dcterms:W3CDTF">2022-05-11T09:03:00Z</dcterms:created>
  <dcterms:modified xsi:type="dcterms:W3CDTF">2023-11-16T13:04:00Z</dcterms:modified>
</cp:coreProperties>
</file>