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CC91" w14:textId="77777777" w:rsidR="00D4399C" w:rsidRPr="006B4C4B" w:rsidRDefault="00D4399C" w:rsidP="00074FAA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323FCC77" w14:textId="77777777" w:rsidR="00D4399C" w:rsidRDefault="00D4399C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5493B963" w14:textId="77777777" w:rsidR="00D4399C" w:rsidRDefault="00D4399C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423BE1BB" w14:textId="77777777" w:rsidR="00D4399C" w:rsidRDefault="00D4399C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</w:p>
    <w:p w14:paraId="0E4FA9D0" w14:textId="77777777" w:rsidR="00D4399C" w:rsidRDefault="00D4399C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2132531A" w14:textId="77777777" w:rsidR="00D4399C" w:rsidRPr="00074FAA" w:rsidRDefault="00D4399C" w:rsidP="00074FAA"/>
    <w:p w14:paraId="22AACB50" w14:textId="77777777" w:rsidR="00D4399C" w:rsidRPr="006B4C4B" w:rsidRDefault="00D4399C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0D467EC1" w14:textId="77777777" w:rsidR="00D4399C" w:rsidRPr="006B4C4B" w:rsidRDefault="00D4399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6479588D" w14:textId="77777777" w:rsidR="00D4399C" w:rsidRDefault="00D4399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1E46FA08" w14:textId="77777777" w:rsidR="00D4399C" w:rsidRDefault="00D4399C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D4399C" w:rsidRPr="00C513EE" w14:paraId="367A6C14" w14:textId="77777777" w:rsidTr="00304D7A">
        <w:tc>
          <w:tcPr>
            <w:tcW w:w="2235" w:type="dxa"/>
          </w:tcPr>
          <w:p w14:paraId="23F2D276" w14:textId="77777777" w:rsidR="00D4399C" w:rsidRPr="00C513EE" w:rsidRDefault="00D4399C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3580AC45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245D9DC6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C513EE" w14:paraId="200E9CB0" w14:textId="77777777" w:rsidTr="00304D7A">
        <w:tc>
          <w:tcPr>
            <w:tcW w:w="2235" w:type="dxa"/>
          </w:tcPr>
          <w:p w14:paraId="1191091F" w14:textId="77777777" w:rsidR="00D4399C" w:rsidRPr="00C513EE" w:rsidRDefault="00D4399C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0417932D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1775DF92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C513EE" w14:paraId="5232EF51" w14:textId="77777777" w:rsidTr="00304D7A">
        <w:tc>
          <w:tcPr>
            <w:tcW w:w="2235" w:type="dxa"/>
          </w:tcPr>
          <w:p w14:paraId="6B9DCBB3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1F9C81F9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C513EE" w14:paraId="2A5FA1AB" w14:textId="77777777" w:rsidTr="00304D7A">
        <w:tc>
          <w:tcPr>
            <w:tcW w:w="2235" w:type="dxa"/>
          </w:tcPr>
          <w:p w14:paraId="0713E9AB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1F80689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431F7F33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C513EE" w14:paraId="77973BEA" w14:textId="77777777" w:rsidTr="00304D7A">
        <w:tc>
          <w:tcPr>
            <w:tcW w:w="2235" w:type="dxa"/>
          </w:tcPr>
          <w:p w14:paraId="31C9E44E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484D3E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55C8133F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C513EE" w14:paraId="3FD8DFA0" w14:textId="77777777" w:rsidTr="00304D7A">
        <w:tc>
          <w:tcPr>
            <w:tcW w:w="2235" w:type="dxa"/>
          </w:tcPr>
          <w:p w14:paraId="7FE26CA6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2C6F2B32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C513EE" w14:paraId="3334176F" w14:textId="77777777" w:rsidTr="00304D7A">
        <w:tc>
          <w:tcPr>
            <w:tcW w:w="2235" w:type="dxa"/>
          </w:tcPr>
          <w:p w14:paraId="7E07DB62" w14:textId="77777777" w:rsidR="00D4399C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0E782BC7" w14:textId="77777777" w:rsidR="00D4399C" w:rsidRPr="00C513EE" w:rsidRDefault="00D4399C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073C241" w14:textId="77777777" w:rsidR="00D4399C" w:rsidRPr="00D83AF4" w:rsidRDefault="00D4399C" w:rsidP="00E70214">
      <w:pPr>
        <w:rPr>
          <w:rFonts w:ascii="Arial Narrow" w:hAnsi="Arial Narrow"/>
          <w:sz w:val="16"/>
          <w:szCs w:val="16"/>
        </w:rPr>
      </w:pPr>
    </w:p>
    <w:p w14:paraId="23F03C03" w14:textId="77777777" w:rsidR="00D4399C" w:rsidRDefault="00D4399C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523B176E" w14:textId="77777777" w:rsidR="00D4399C" w:rsidRPr="006B4C4B" w:rsidRDefault="00D4399C" w:rsidP="00E70214">
      <w:pPr>
        <w:jc w:val="center"/>
        <w:rPr>
          <w:rFonts w:ascii="Arial Narrow" w:hAnsi="Arial Narrow"/>
          <w:sz w:val="24"/>
          <w:szCs w:val="24"/>
        </w:rPr>
      </w:pPr>
    </w:p>
    <w:p w14:paraId="3FFEB6B8" w14:textId="77777777" w:rsidR="00D4399C" w:rsidRDefault="00D4399C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137437">
        <w:rPr>
          <w:rFonts w:ascii="Arial Narrow" w:hAnsi="Arial Narrow" w:cs="Arial"/>
          <w:b/>
          <w:noProof/>
          <w:sz w:val="32"/>
          <w:szCs w:val="32"/>
        </w:rPr>
        <w:t>DOSTAWA I MONTAŻ DWÓCH GRUNTOWYCH POMP CIEPŁA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29B48FEE" w14:textId="77777777" w:rsidR="00D4399C" w:rsidRPr="0041122B" w:rsidRDefault="00D4399C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0F026432" w14:textId="77777777" w:rsidR="00D4399C" w:rsidRPr="0041122B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69CA979F" w14:textId="77777777" w:rsidR="00D4399C" w:rsidRPr="0041122B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1C279737" w14:textId="77777777" w:rsidR="00D4399C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35E0D466" w14:textId="77777777" w:rsidR="00D4399C" w:rsidRPr="0041122B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Oferuje realizacje zamówienia wg poniższych wartości:</w:t>
      </w:r>
    </w:p>
    <w:p w14:paraId="0D412878" w14:textId="77777777" w:rsidR="00D4399C" w:rsidRDefault="00D4399C" w:rsidP="00590C60">
      <w:pPr>
        <w:ind w:left="567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1276"/>
      </w:tblGrid>
      <w:tr w:rsidR="00D4399C" w:rsidRPr="00316B6E" w14:paraId="7B7CDD67" w14:textId="77777777" w:rsidTr="00E915B4">
        <w:tc>
          <w:tcPr>
            <w:tcW w:w="7655" w:type="dxa"/>
          </w:tcPr>
          <w:p w14:paraId="17BA4E26" w14:textId="77777777" w:rsidR="00D4399C" w:rsidRDefault="00D4399C" w:rsidP="00E915B4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6154D760" w14:textId="77777777" w:rsidR="00D4399C" w:rsidRPr="00316B6E" w:rsidRDefault="00D4399C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77A56" w14:textId="77777777" w:rsidR="00D4399C" w:rsidRPr="00316B6E" w:rsidRDefault="00D4399C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316B6E" w14:paraId="6B57C479" w14:textId="77777777" w:rsidTr="00E915B4">
        <w:tc>
          <w:tcPr>
            <w:tcW w:w="7655" w:type="dxa"/>
          </w:tcPr>
          <w:p w14:paraId="0046A00C" w14:textId="77777777" w:rsidR="00D4399C" w:rsidRDefault="00D4399C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143B3F">
              <w:rPr>
                <w:rFonts w:ascii="Arial Narrow" w:hAnsi="Arial Narrow"/>
                <w:sz w:val="24"/>
                <w:szCs w:val="24"/>
              </w:rPr>
              <w:t xml:space="preserve">Podatek VAT wg stawki – </w:t>
            </w:r>
            <w:r w:rsidRPr="00143B3F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następnej komórce wpisać stawkę (%)</w:t>
            </w:r>
          </w:p>
          <w:p w14:paraId="3076A7EE" w14:textId="77777777" w:rsidR="00D4399C" w:rsidRPr="00316B6E" w:rsidRDefault="00D4399C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51873" w14:textId="77777777" w:rsidR="00D4399C" w:rsidRPr="00316B6E" w:rsidRDefault="00D4399C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399C" w:rsidRPr="00316B6E" w14:paraId="40D71BAC" w14:textId="77777777" w:rsidTr="00E915B4">
        <w:tc>
          <w:tcPr>
            <w:tcW w:w="7655" w:type="dxa"/>
          </w:tcPr>
          <w:p w14:paraId="211947DA" w14:textId="77777777" w:rsidR="00D4399C" w:rsidRDefault="00D4399C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61E62D44" w14:textId="77777777" w:rsidR="00D4399C" w:rsidRPr="00316B6E" w:rsidRDefault="00D4399C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276" w:type="dxa"/>
          </w:tcPr>
          <w:p w14:paraId="566376F3" w14:textId="77777777" w:rsidR="00D4399C" w:rsidRPr="00316B6E" w:rsidRDefault="00D4399C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74D75B2" w14:textId="77777777" w:rsidR="00D4399C" w:rsidRDefault="00D4399C" w:rsidP="00590C60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Cena ryczałtowa brutto słownie (wpisać w przypadku wypełniania pismem odręcznym):</w:t>
      </w:r>
      <w:r>
        <w:rPr>
          <w:rFonts w:ascii="Arial Narrow" w:hAnsi="Arial Narrow"/>
          <w:sz w:val="24"/>
          <w:szCs w:val="24"/>
        </w:rPr>
        <w:t xml:space="preserve">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11A8E9D6" w14:textId="77777777" w:rsidR="00D4399C" w:rsidRDefault="00D4399C" w:rsidP="00590C60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……….</w:t>
      </w:r>
    </w:p>
    <w:p w14:paraId="181F64C0" w14:textId="77777777" w:rsidR="00D4399C" w:rsidRDefault="00D4399C" w:rsidP="00DB2E25">
      <w:pPr>
        <w:ind w:left="567"/>
        <w:rPr>
          <w:rFonts w:ascii="Arial Narrow" w:hAnsi="Arial Narrow"/>
          <w:sz w:val="24"/>
          <w:szCs w:val="24"/>
        </w:rPr>
      </w:pPr>
    </w:p>
    <w:p w14:paraId="0768E176" w14:textId="77777777" w:rsidR="00D4399C" w:rsidRPr="0041122B" w:rsidRDefault="00D4399C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5D9E18D3" w14:textId="77777777" w:rsidR="00D4399C" w:rsidRPr="0041122B" w:rsidRDefault="00D4399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152B2FE5" w14:textId="77777777" w:rsidR="00D4399C" w:rsidRPr="0041122B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34D9247B" w14:textId="77777777" w:rsidR="00D4399C" w:rsidRPr="0041122B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095956AF" w14:textId="77777777" w:rsidR="00D4399C" w:rsidRPr="0041122B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435F1C70" w14:textId="77777777" w:rsidR="00D4399C" w:rsidRPr="0041122B" w:rsidRDefault="00D4399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D4399C" w:rsidRPr="0041122B" w14:paraId="15412351" w14:textId="77777777" w:rsidTr="009C5B29">
        <w:tc>
          <w:tcPr>
            <w:tcW w:w="4678" w:type="dxa"/>
          </w:tcPr>
          <w:p w14:paraId="32D2DC9D" w14:textId="77777777" w:rsidR="00D4399C" w:rsidRPr="0041122B" w:rsidRDefault="00D4399C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5E664A66" w14:textId="77777777" w:rsidR="00D4399C" w:rsidRPr="0041122B" w:rsidRDefault="00D4399C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D4399C" w:rsidRPr="0041122B" w14:paraId="2D99E057" w14:textId="77777777" w:rsidTr="009C5B29">
        <w:trPr>
          <w:trHeight w:val="329"/>
        </w:trPr>
        <w:tc>
          <w:tcPr>
            <w:tcW w:w="4678" w:type="dxa"/>
          </w:tcPr>
          <w:p w14:paraId="7EF4A25A" w14:textId="77777777" w:rsidR="00D4399C" w:rsidRPr="0041122B" w:rsidRDefault="00D4399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0A05654A" w14:textId="77777777" w:rsidR="00D4399C" w:rsidRPr="0041122B" w:rsidRDefault="00D4399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0B6E79" w14:textId="77777777" w:rsidR="00D4399C" w:rsidRPr="0041122B" w:rsidRDefault="00D4399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3402EEB" w14:textId="77777777" w:rsidR="00D4399C" w:rsidRPr="0041122B" w:rsidRDefault="00D4399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5054A185" w14:textId="77777777" w:rsidR="00D4399C" w:rsidRPr="0041122B" w:rsidRDefault="00D4399C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D4399C" w:rsidRPr="0041122B" w14:paraId="1BDB7D9E" w14:textId="77777777" w:rsidTr="009C5B29">
        <w:tc>
          <w:tcPr>
            <w:tcW w:w="3686" w:type="dxa"/>
          </w:tcPr>
          <w:p w14:paraId="59C55557" w14:textId="77777777" w:rsidR="00D4399C" w:rsidRPr="0041122B" w:rsidRDefault="00D4399C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0267DC47" w14:textId="77777777" w:rsidR="00D4399C" w:rsidRPr="0041122B" w:rsidRDefault="00D4399C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657A31F5" w14:textId="77777777" w:rsidR="00D4399C" w:rsidRPr="0041122B" w:rsidRDefault="00D4399C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D4399C" w:rsidRPr="0041122B" w14:paraId="3D6D8CBC" w14:textId="77777777" w:rsidTr="009C5B29">
        <w:tc>
          <w:tcPr>
            <w:tcW w:w="3686" w:type="dxa"/>
          </w:tcPr>
          <w:p w14:paraId="4E6ED94F" w14:textId="77777777" w:rsidR="00D4399C" w:rsidRPr="0041122B" w:rsidRDefault="00D4399C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D938D69" w14:textId="77777777" w:rsidR="00D4399C" w:rsidRPr="0041122B" w:rsidRDefault="00D4399C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A4A339" w14:textId="77777777" w:rsidR="00D4399C" w:rsidRPr="0041122B" w:rsidRDefault="00D4399C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16B6BE" w14:textId="77777777" w:rsidR="00D4399C" w:rsidRPr="0041122B" w:rsidRDefault="00D4399C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EBCEFED" w14:textId="77777777" w:rsidR="00D4399C" w:rsidRPr="0041122B" w:rsidRDefault="00D4399C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D4399C" w:rsidRPr="0041122B" w14:paraId="18FBD135" w14:textId="77777777" w:rsidTr="0041122B">
        <w:tc>
          <w:tcPr>
            <w:tcW w:w="1560" w:type="dxa"/>
          </w:tcPr>
          <w:p w14:paraId="214D1298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24CF0D3D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363BA398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28FFCE2B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78951A30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0B1AAA16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D4399C" w:rsidRPr="0041122B" w14:paraId="24C54E40" w14:textId="77777777" w:rsidTr="0041122B">
        <w:tc>
          <w:tcPr>
            <w:tcW w:w="1560" w:type="dxa"/>
          </w:tcPr>
          <w:p w14:paraId="0F958F1C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FE921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BF8D86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5354E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FAD331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084E155" w14:textId="77777777" w:rsidR="00D4399C" w:rsidRPr="0041122B" w:rsidRDefault="00D4399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4057B4F5" w14:textId="77777777" w:rsidR="00D4399C" w:rsidRPr="00467827" w:rsidRDefault="00D4399C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7FC5EE52" w14:textId="77777777" w:rsidR="00D4399C" w:rsidRPr="006B4C4B" w:rsidRDefault="00D4399C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6754BF64" w14:textId="77777777" w:rsidR="00D4399C" w:rsidRPr="006B4C4B" w:rsidRDefault="00D4399C" w:rsidP="00E70214">
      <w:pPr>
        <w:ind w:left="1134" w:hanging="1134"/>
        <w:rPr>
          <w:rFonts w:ascii="Arial Narrow" w:hAnsi="Arial Narrow" w:cs="Arial"/>
        </w:rPr>
      </w:pPr>
    </w:p>
    <w:p w14:paraId="393F460E" w14:textId="77777777" w:rsidR="00D4399C" w:rsidRDefault="00D4399C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D4399C" w14:paraId="03E2FB46" w14:textId="77777777" w:rsidTr="00017A61">
        <w:tc>
          <w:tcPr>
            <w:tcW w:w="2552" w:type="dxa"/>
          </w:tcPr>
          <w:p w14:paraId="4B6F620C" w14:textId="77777777" w:rsidR="00D4399C" w:rsidRDefault="00D4399C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0B1153D5" w14:textId="77777777" w:rsidR="00D4399C" w:rsidRPr="00017A61" w:rsidRDefault="00D4399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32C9D451" w14:textId="77777777" w:rsidR="00D4399C" w:rsidRDefault="00D4399C" w:rsidP="00017A61">
            <w:pPr>
              <w:rPr>
                <w:rFonts w:ascii="Arial Narrow" w:hAnsi="Arial Narrow" w:cs="Arial"/>
              </w:rPr>
            </w:pPr>
          </w:p>
        </w:tc>
      </w:tr>
      <w:tr w:rsidR="00D4399C" w14:paraId="3A6765B2" w14:textId="77777777" w:rsidTr="00017A61">
        <w:tc>
          <w:tcPr>
            <w:tcW w:w="2552" w:type="dxa"/>
          </w:tcPr>
          <w:p w14:paraId="35CE69B9" w14:textId="77777777" w:rsidR="00D4399C" w:rsidRDefault="00D4399C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4ABAA803" w14:textId="77777777" w:rsidR="00D4399C" w:rsidRPr="00017A61" w:rsidRDefault="00D4399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75CC51B4" w14:textId="77777777" w:rsidR="00D4399C" w:rsidRDefault="00D4399C" w:rsidP="00017A61">
            <w:pPr>
              <w:rPr>
                <w:rFonts w:ascii="Arial Narrow" w:hAnsi="Arial Narrow" w:cs="Arial"/>
              </w:rPr>
            </w:pPr>
          </w:p>
        </w:tc>
      </w:tr>
      <w:tr w:rsidR="00D4399C" w14:paraId="3853A407" w14:textId="77777777" w:rsidTr="00017A61">
        <w:tc>
          <w:tcPr>
            <w:tcW w:w="2552" w:type="dxa"/>
          </w:tcPr>
          <w:p w14:paraId="2BB52885" w14:textId="77777777" w:rsidR="00D4399C" w:rsidRPr="00017A61" w:rsidRDefault="00D4399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5FE03B66" w14:textId="77777777" w:rsidR="00D4399C" w:rsidRDefault="00D4399C" w:rsidP="00017A61">
            <w:pPr>
              <w:rPr>
                <w:rFonts w:ascii="Arial Narrow" w:hAnsi="Arial Narrow" w:cs="Arial"/>
              </w:rPr>
            </w:pPr>
          </w:p>
        </w:tc>
      </w:tr>
    </w:tbl>
    <w:p w14:paraId="7BC87090" w14:textId="77777777" w:rsidR="00D4399C" w:rsidRPr="006B4C4B" w:rsidRDefault="00D4399C" w:rsidP="00E70214">
      <w:pPr>
        <w:ind w:left="1134" w:hanging="1134"/>
        <w:rPr>
          <w:rFonts w:ascii="Arial Narrow" w:hAnsi="Arial Narrow" w:cs="Arial"/>
        </w:rPr>
      </w:pPr>
    </w:p>
    <w:p w14:paraId="53934437" w14:textId="77777777" w:rsidR="00D4399C" w:rsidRDefault="00D4399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53ACCE37" w14:textId="77777777" w:rsidR="00D4399C" w:rsidRPr="006B4C4B" w:rsidRDefault="00D4399C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277004D3" w14:textId="77777777" w:rsidR="00D4399C" w:rsidRDefault="00D4399C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137437">
        <w:rPr>
          <w:rFonts w:ascii="Arial Narrow" w:hAnsi="Arial Narrow"/>
          <w:b/>
          <w:bCs/>
          <w:noProof/>
          <w:szCs w:val="24"/>
        </w:rPr>
        <w:t>DOSTAWA I MONTAŻ DWÓCH GRUNTOWYCH POMP CIEPŁA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0F75DB43" w14:textId="77777777" w:rsidR="00D4399C" w:rsidRDefault="00D4399C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37694D31" w14:textId="77777777" w:rsidR="00D4399C" w:rsidRDefault="00D4399C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5DC31EF3" w14:textId="77777777" w:rsidR="00D4399C" w:rsidRDefault="00D4399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1873B6D" w14:textId="77777777" w:rsidR="00D4399C" w:rsidRDefault="00D4399C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5BFF94B2" w14:textId="77777777" w:rsidR="00D4399C" w:rsidRPr="00052B20" w:rsidRDefault="00D4399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76F8512B" w14:textId="77777777" w:rsidR="00D4399C" w:rsidRPr="00074FAA" w:rsidRDefault="00D4399C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F4EDD07" w14:textId="77777777" w:rsidR="00D4399C" w:rsidRDefault="00D4399C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7F821980" w14:textId="77777777" w:rsidR="00D4399C" w:rsidRDefault="00D4399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D193A09" w14:textId="77777777" w:rsidR="00D4399C" w:rsidRPr="00CA0B4B" w:rsidRDefault="00D4399C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0BD452E6" w14:textId="77777777" w:rsidR="00D4399C" w:rsidRPr="00467827" w:rsidRDefault="00D4399C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B7CFD0C" w14:textId="77777777" w:rsidR="00D4399C" w:rsidRDefault="00D4399C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350497BE" w14:textId="77777777" w:rsidR="00D4399C" w:rsidRPr="00CA0B4B" w:rsidRDefault="00D4399C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0C3E1A89" w14:textId="77777777" w:rsidR="00D4399C" w:rsidRPr="00512ED8" w:rsidRDefault="00D4399C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458CAA53" w14:textId="77777777" w:rsidR="00D4399C" w:rsidRDefault="00D4399C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06F009A" w14:textId="77777777" w:rsidR="00D4399C" w:rsidRPr="006B4C4B" w:rsidRDefault="00D4399C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7D76F499" w14:textId="77777777" w:rsidR="00D4399C" w:rsidRDefault="00D4399C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D4399C" w14:paraId="272B4744" w14:textId="77777777" w:rsidTr="00EF2CEA">
        <w:tc>
          <w:tcPr>
            <w:tcW w:w="2410" w:type="dxa"/>
          </w:tcPr>
          <w:p w14:paraId="57929DEC" w14:textId="77777777" w:rsidR="00D4399C" w:rsidRDefault="00D4399C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2EC148D1" w14:textId="77777777" w:rsidR="00D4399C" w:rsidRDefault="00D4399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48134AD9" w14:textId="77777777" w:rsidR="00D4399C" w:rsidRDefault="00D4399C" w:rsidP="00EF2CEA">
            <w:pPr>
              <w:rPr>
                <w:rFonts w:ascii="Arial Narrow" w:hAnsi="Arial Narrow" w:cs="Arial"/>
              </w:rPr>
            </w:pPr>
          </w:p>
        </w:tc>
      </w:tr>
      <w:tr w:rsidR="00D4399C" w14:paraId="54735797" w14:textId="77777777" w:rsidTr="00EF2CEA">
        <w:tc>
          <w:tcPr>
            <w:tcW w:w="2410" w:type="dxa"/>
          </w:tcPr>
          <w:p w14:paraId="4259CCC7" w14:textId="77777777" w:rsidR="00D4399C" w:rsidRDefault="00D4399C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0A11B64D" w14:textId="77777777" w:rsidR="00D4399C" w:rsidRDefault="00D4399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648B70CD" w14:textId="77777777" w:rsidR="00D4399C" w:rsidRDefault="00D4399C" w:rsidP="00EF2CEA">
            <w:pPr>
              <w:rPr>
                <w:rFonts w:ascii="Arial Narrow" w:hAnsi="Arial Narrow" w:cs="Arial"/>
              </w:rPr>
            </w:pPr>
          </w:p>
        </w:tc>
      </w:tr>
      <w:tr w:rsidR="00D4399C" w14:paraId="18D500C0" w14:textId="77777777" w:rsidTr="00EF2CEA">
        <w:tc>
          <w:tcPr>
            <w:tcW w:w="2410" w:type="dxa"/>
          </w:tcPr>
          <w:p w14:paraId="67F42401" w14:textId="77777777" w:rsidR="00D4399C" w:rsidRDefault="00D4399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1C1626A3" w14:textId="77777777" w:rsidR="00D4399C" w:rsidRDefault="00D4399C" w:rsidP="00EF2CEA">
            <w:pPr>
              <w:rPr>
                <w:rFonts w:ascii="Arial Narrow" w:hAnsi="Arial Narrow" w:cs="Arial"/>
              </w:rPr>
            </w:pPr>
          </w:p>
        </w:tc>
      </w:tr>
    </w:tbl>
    <w:p w14:paraId="3E8A8ECE" w14:textId="77777777" w:rsidR="00D4399C" w:rsidRPr="006B4C4B" w:rsidRDefault="00D4399C" w:rsidP="00E70214">
      <w:pPr>
        <w:ind w:left="1134" w:hanging="1134"/>
        <w:rPr>
          <w:rFonts w:ascii="Arial Narrow" w:hAnsi="Arial Narrow" w:cs="Arial"/>
        </w:rPr>
      </w:pPr>
    </w:p>
    <w:p w14:paraId="6495527F" w14:textId="77777777" w:rsidR="00D4399C" w:rsidRDefault="00D4399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F8AADEC" w14:textId="77777777" w:rsidR="00D4399C" w:rsidRDefault="00D4399C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137437">
        <w:rPr>
          <w:rFonts w:ascii="Arial Narrow" w:hAnsi="Arial Narrow"/>
          <w:b/>
          <w:bCs/>
          <w:noProof/>
          <w:szCs w:val="24"/>
        </w:rPr>
        <w:t>DOSTAWA I MONTAŻ DWÓCH GRUNTOWYCH POMP CIEPŁA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163F2422" w14:textId="77777777" w:rsidR="00D4399C" w:rsidRDefault="00D4399C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0F59E753" w14:textId="77777777" w:rsidR="00D4399C" w:rsidRPr="006B1EC6" w:rsidRDefault="00D4399C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070C0CC2" w14:textId="77777777" w:rsidR="00D4399C" w:rsidRPr="006B1EC6" w:rsidRDefault="00D4399C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74522B64" w14:textId="77777777" w:rsidR="00D4399C" w:rsidRDefault="00D4399C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0F578F05" w14:textId="77777777" w:rsidR="00D4399C" w:rsidRPr="00647ED0" w:rsidRDefault="00D4399C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2D1677AD" w14:textId="77777777" w:rsidR="00D4399C" w:rsidRPr="00647ED0" w:rsidRDefault="00D4399C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51F9FEEA" w14:textId="77777777" w:rsidR="00D4399C" w:rsidRPr="00CA0B4B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7EB53364" w14:textId="77777777" w:rsidR="00D4399C" w:rsidRPr="00CA0B4B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0881821C" w14:textId="77777777" w:rsidR="00D4399C" w:rsidRPr="00CA0B4B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B692C88" w14:textId="77777777" w:rsidR="00D4399C" w:rsidRPr="00CA0B4B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3CDE5EBC" w14:textId="77777777" w:rsidR="00D4399C" w:rsidRPr="00CA0B4B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39E5198E" w14:textId="77777777" w:rsidR="00D4399C" w:rsidRPr="00CA0B4B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25122C76" w14:textId="77777777" w:rsidR="00D4399C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407678" w14:textId="77777777" w:rsidR="00D4399C" w:rsidRPr="00647ED0" w:rsidRDefault="00D4399C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550DBDFF" w14:textId="77777777" w:rsidR="00D4399C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0B3EC8C4" w14:textId="77777777" w:rsidR="00D4399C" w:rsidRPr="00647ED0" w:rsidRDefault="00D4399C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02A8B49D" w14:textId="77777777" w:rsidR="00D4399C" w:rsidRDefault="00D4399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1D25A15C" w14:textId="77777777" w:rsidR="00D4399C" w:rsidRPr="00647ED0" w:rsidRDefault="00D4399C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47AC1459" w14:textId="77777777" w:rsidR="00D4399C" w:rsidRPr="00647ED0" w:rsidRDefault="00D4399C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2F958794" w14:textId="77777777" w:rsidR="00D4399C" w:rsidRDefault="00D4399C" w:rsidP="00EF2CEA">
      <w:pPr>
        <w:ind w:left="142" w:hanging="141"/>
        <w:jc w:val="both"/>
        <w:rPr>
          <w:rFonts w:ascii="Arial Narrow" w:hAnsi="Arial Narrow" w:cs="Arial"/>
        </w:rPr>
        <w:sectPr w:rsidR="00D4399C" w:rsidSect="00D4399C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167F0C2A" w14:textId="77777777" w:rsidR="00D4399C" w:rsidRPr="008A5268" w:rsidRDefault="00D4399C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D4399C" w:rsidRPr="008A5268" w:rsidSect="00D4399C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888C" w14:textId="77777777" w:rsidR="00D4399C" w:rsidRDefault="00D4399C">
      <w:r>
        <w:separator/>
      </w:r>
    </w:p>
  </w:endnote>
  <w:endnote w:type="continuationSeparator" w:id="0">
    <w:p w14:paraId="525671BC" w14:textId="77777777" w:rsidR="00D4399C" w:rsidRDefault="00D4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D4399C" w:rsidRPr="003D0C04" w14:paraId="430023E0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4E8137" w14:textId="77777777" w:rsidR="00D4399C" w:rsidRPr="003D0C04" w:rsidRDefault="00D4399C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DOSTAWA I MONTAŻ DWÓCH GRUNTOWYCH POMP CIEPŁA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BFFAAA" w14:textId="77777777" w:rsidR="00D4399C" w:rsidRPr="003D0C04" w:rsidRDefault="00D4399C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RRG.271.13.2023.RJ</w:t>
          </w:r>
        </w:p>
      </w:tc>
    </w:tr>
    <w:tr w:rsidR="00D4399C" w:rsidRPr="00157DF5" w14:paraId="1FCD4B14" w14:textId="77777777" w:rsidTr="00BC60CF">
      <w:tc>
        <w:tcPr>
          <w:tcW w:w="7905" w:type="dxa"/>
        </w:tcPr>
        <w:p w14:paraId="776D133A" w14:textId="77777777" w:rsidR="00D4399C" w:rsidRPr="00157DF5" w:rsidRDefault="00D4399C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2E878385" w14:textId="77777777" w:rsidR="00D4399C" w:rsidRPr="00157DF5" w:rsidRDefault="00D4399C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1C5F5DD" w14:textId="77777777" w:rsidR="00D4399C" w:rsidRDefault="00D43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D4399C" w:rsidRPr="003D0C04" w14:paraId="3DBD57CC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0621D" w14:textId="77777777" w:rsidR="00D4399C" w:rsidRPr="003D0C04" w:rsidRDefault="00D4399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DOSTAWA I MONTAŻ DWÓCH GRUNTOWYCH POMP CIEPŁA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40A9C3" w14:textId="77777777" w:rsidR="00D4399C" w:rsidRPr="003D0C04" w:rsidRDefault="00D4399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RRG.271.13.2023.RJ</w:t>
          </w:r>
        </w:p>
      </w:tc>
    </w:tr>
    <w:tr w:rsidR="00D4399C" w:rsidRPr="00157DF5" w14:paraId="2174A3A9" w14:textId="77777777" w:rsidTr="00CD67D6">
      <w:tc>
        <w:tcPr>
          <w:tcW w:w="7905" w:type="dxa"/>
        </w:tcPr>
        <w:p w14:paraId="23DE06EA" w14:textId="77777777" w:rsidR="00D4399C" w:rsidRPr="00157DF5" w:rsidRDefault="00D4399C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842" w:type="dxa"/>
        </w:tcPr>
        <w:p w14:paraId="17BBFA0E" w14:textId="77777777" w:rsidR="00D4399C" w:rsidRPr="00157DF5" w:rsidRDefault="00D4399C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2B74331" w14:textId="77777777" w:rsidR="00D4399C" w:rsidRPr="00AD6FAF" w:rsidRDefault="00D4399C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0BCE45F5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4A2233" w14:textId="77777777" w:rsidR="00BC60CF" w:rsidRPr="003D0C04" w:rsidRDefault="00A3170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DOSTAWA I MONTAŻ DWÓCH GRUNTOWYCH POMP CIEPŁA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EE75A" w14:textId="77777777" w:rsidR="00BC60CF" w:rsidRPr="003D0C04" w:rsidRDefault="00A3170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RRG.271.13.2023.RJ</w:t>
          </w:r>
        </w:p>
      </w:tc>
    </w:tr>
    <w:tr w:rsidR="003B20A5" w:rsidRPr="00157DF5" w14:paraId="66E9073D" w14:textId="77777777" w:rsidTr="00BC60CF">
      <w:tc>
        <w:tcPr>
          <w:tcW w:w="7905" w:type="dxa"/>
        </w:tcPr>
        <w:p w14:paraId="035E8ED1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5D998DFD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4C79152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4BE80427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1789BB" w14:textId="77777777" w:rsidR="00CD67D6" w:rsidRPr="003D0C04" w:rsidRDefault="00A3170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DOSTAWA I MONTAŻ DWÓCH GRUNTOWYCH POMP CIEPŁA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0BAC91" w14:textId="77777777" w:rsidR="00CD67D6" w:rsidRPr="003D0C04" w:rsidRDefault="00A3170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37437">
            <w:rPr>
              <w:rFonts w:ascii="Arial Narrow" w:hAnsi="Arial Narrow"/>
              <w:noProof/>
              <w:sz w:val="16"/>
              <w:szCs w:val="16"/>
            </w:rPr>
            <w:t>RRG.271.13.2023.RJ</w:t>
          </w:r>
        </w:p>
      </w:tc>
    </w:tr>
    <w:tr w:rsidR="00BA4A4B" w:rsidRPr="00157DF5" w14:paraId="4B38FCB9" w14:textId="77777777" w:rsidTr="00CD67D6">
      <w:tc>
        <w:tcPr>
          <w:tcW w:w="7905" w:type="dxa"/>
        </w:tcPr>
        <w:p w14:paraId="1EF41EF7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1654B88F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4441694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611B" w14:textId="77777777" w:rsidR="00D4399C" w:rsidRDefault="00D4399C">
      <w:r>
        <w:separator/>
      </w:r>
    </w:p>
  </w:footnote>
  <w:footnote w:type="continuationSeparator" w:id="0">
    <w:p w14:paraId="0B4FBF31" w14:textId="77777777" w:rsidR="00D4399C" w:rsidRDefault="00D4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610A" w14:textId="77777777" w:rsidR="00D4399C" w:rsidRDefault="00D4399C" w:rsidP="0057175F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35F7CFEC" wp14:editId="7EF06ACB">
          <wp:extent cx="6189345" cy="587375"/>
          <wp:effectExtent l="0" t="0" r="0" b="0"/>
          <wp:docPr id="763492389" name="Obraz 763492389" descr="Zestawienie logotypów. Od lewej Fundusze Europejskie Program Regionalny. Flaga Polski Rzeczpospolita Polska. Herb województwa pomorskiego. Wizerunek czarnego gryfa, ze wzniesionymi skrzydłami, z wysuniętym językiem koloru czerwonego, umieszczony w polu tarczy herbowej koloru złotego. Unia Europejska Europejski Fundusz Rozwoju Regionalnego. Granatowa flaga z 12 złotymi gwiazdami w krę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. Od lewej Fundusze Europejskie Program Regionalny. Flaga Polski Rzeczpospolita Polska. Herb województwa pomorskiego. Wizerunek czarnego gryfa, ze wzniesionymi skrzydłami, z wysuniętym językiem koloru czerwonego, umieszczony w polu tarczy herbowej koloru złotego. Unia Europejska Europejski Fundusz Rozwoju Regionalnego. Granatowa flaga z 12 złotymi gwiazdami w kręg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07BC" w14:textId="77777777" w:rsidR="00CF47C0" w:rsidRDefault="0057175F" w:rsidP="0057175F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683DFAAF" wp14:editId="2CC6FF0A">
          <wp:extent cx="6189345" cy="587375"/>
          <wp:effectExtent l="0" t="0" r="0" b="0"/>
          <wp:docPr id="612214465" name="Obraz 1" descr="Zestawienie logotypów. Od lewej Fundusze Europejskie Program Regionalny. Flaga Polski Rzeczpospolita Polska. Herb województwa pomorskiego. Wizerunek czarnego gryfa, ze wzniesionymi skrzydłami, z wysuniętym językiem koloru czerwonego, umieszczony w polu tarczy herbowej koloru złotego. Unia Europejska Europejski Fundusz Rozwoju Regionalnego. Granatowa flaga z 12 złotymi gwiazdami w krę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. Od lewej Fundusze Europejskie Program Regionalny. Flaga Polski Rzeczpospolita Polska. Herb województwa pomorskiego. Wizerunek czarnego gryfa, ze wzniesionymi skrzydłami, z wysuniętym językiem koloru czerwonego, umieszczony w polu tarczy herbowej koloru złotego. Unia Europejska Europejski Fundusz Rozwoju Regionalnego. Granatowa flaga z 12 złotymi gwiazdami w kręg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A7F7D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3B3F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6D3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4D7A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E2D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6E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75F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2C8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36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3D1E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264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2F7A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255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5F6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706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7C0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A2E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9C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38565B5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9597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2023-08-30T12:38:00Z</cp:lastPrinted>
  <dcterms:created xsi:type="dcterms:W3CDTF">2023-08-30T12:37:00Z</dcterms:created>
  <dcterms:modified xsi:type="dcterms:W3CDTF">2023-08-30T12:38:00Z</dcterms:modified>
</cp:coreProperties>
</file>