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20020793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 xml:space="preserve">ie prac projektowych nr </w:t>
      </w:r>
      <w:r w:rsidR="00E373B2">
        <w:rPr>
          <w:rFonts w:ascii="Arial" w:hAnsi="Arial" w:cs="Arial"/>
          <w:b/>
        </w:rPr>
        <w:t>SA.271</w:t>
      </w:r>
      <w:r w:rsidR="0000308F">
        <w:rPr>
          <w:rFonts w:ascii="Arial" w:hAnsi="Arial" w:cs="Arial"/>
          <w:b/>
        </w:rPr>
        <w:t>…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07A5BF14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00308F">
        <w:rPr>
          <w:rFonts w:ascii="Arial" w:hAnsi="Arial" w:cs="Arial"/>
        </w:rPr>
        <w:t>....</w:t>
      </w:r>
      <w:r w:rsidR="00E373B2">
        <w:rPr>
          <w:rFonts w:ascii="Arial" w:hAnsi="Arial" w:cs="Arial"/>
        </w:rPr>
        <w:t xml:space="preserve">.2022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63DE0372" w14:textId="5DEFADA2" w:rsidR="002713D1" w:rsidRDefault="002713D1" w:rsidP="00E373B2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……………………………………………………………. reprezentowanym przez …………..</w:t>
      </w:r>
      <w:r w:rsidR="00E373B2">
        <w:rPr>
          <w:rFonts w:ascii="Arial" w:hAnsi="Arial" w:cs="Arial"/>
          <w:iCs/>
        </w:rPr>
        <w:t xml:space="preserve"> </w:t>
      </w:r>
    </w:p>
    <w:p w14:paraId="1B6122B3" w14:textId="4EE50C46" w:rsidR="0092121E" w:rsidRPr="000D3723" w:rsidRDefault="0092121E" w:rsidP="00E373B2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iCs/>
        </w:rPr>
        <w:t xml:space="preserve">zwanym dalej </w:t>
      </w:r>
      <w:r w:rsidR="006118D6" w:rsidRPr="000D3723">
        <w:rPr>
          <w:rFonts w:ascii="Arial" w:hAnsi="Arial" w:cs="Arial"/>
          <w:iCs/>
        </w:rPr>
        <w:t>„</w:t>
      </w:r>
      <w:r w:rsidRPr="00E373B2">
        <w:rPr>
          <w:rFonts w:ascii="Arial" w:hAnsi="Arial" w:cs="Arial"/>
          <w:b/>
          <w:iCs/>
        </w:rPr>
        <w:t>Wykonawcą</w:t>
      </w:r>
      <w:r w:rsidR="006118D6" w:rsidRPr="000D3723">
        <w:rPr>
          <w:rFonts w:ascii="Arial" w:hAnsi="Arial" w:cs="Arial"/>
          <w:iCs/>
        </w:rPr>
        <w:t>”</w:t>
      </w:r>
      <w:r w:rsidR="00797D1F">
        <w:rPr>
          <w:rFonts w:ascii="Arial" w:hAnsi="Arial" w:cs="Arial"/>
          <w:iCs/>
        </w:rPr>
        <w:t>,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4196C313" w14:textId="1E117A0C" w:rsidR="0036796A" w:rsidRPr="000D3723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0B5920">
        <w:rPr>
          <w:rFonts w:ascii="Arial" w:hAnsi="Arial" w:cs="Arial"/>
          <w:b/>
          <w:i/>
        </w:rPr>
        <w:t>b</w:t>
      </w:r>
      <w:r w:rsidR="0000308F">
        <w:rPr>
          <w:rFonts w:ascii="Arial" w:hAnsi="Arial" w:cs="Arial"/>
          <w:b/>
          <w:i/>
        </w:rPr>
        <w:t xml:space="preserve">udowy kancelarii Leśnictwa Melsztyn </w:t>
      </w:r>
      <w:r w:rsidR="00AD1468" w:rsidRPr="00AD1468">
        <w:rPr>
          <w:rFonts w:ascii="Arial" w:hAnsi="Arial" w:cs="Arial"/>
          <w:b/>
          <w:i/>
        </w:rPr>
        <w:t xml:space="preserve">na w miejscowości </w:t>
      </w:r>
      <w:r w:rsidR="001B4CC9">
        <w:rPr>
          <w:rFonts w:ascii="Arial" w:hAnsi="Arial" w:cs="Arial"/>
          <w:b/>
          <w:i/>
        </w:rPr>
        <w:t>Charzewice</w:t>
      </w:r>
      <w:r w:rsidR="00AD1468" w:rsidRPr="00AD1468">
        <w:rPr>
          <w:rFonts w:ascii="Arial" w:hAnsi="Arial" w:cs="Arial"/>
          <w:b/>
          <w:i/>
        </w:rPr>
        <w:t xml:space="preserve">, </w:t>
      </w:r>
      <w:proofErr w:type="spellStart"/>
      <w:r w:rsidR="00AD1468" w:rsidRPr="00AD1468">
        <w:rPr>
          <w:rFonts w:ascii="Arial" w:hAnsi="Arial" w:cs="Arial"/>
          <w:b/>
          <w:i/>
        </w:rPr>
        <w:t>obr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r w:rsidR="001B4CC9">
        <w:rPr>
          <w:rFonts w:ascii="Arial" w:hAnsi="Arial" w:cs="Arial"/>
          <w:b/>
          <w:i/>
        </w:rPr>
        <w:t>Charzewice</w:t>
      </w:r>
      <w:r w:rsidR="00AD1468" w:rsidRPr="00AD1468">
        <w:rPr>
          <w:rFonts w:ascii="Arial" w:hAnsi="Arial" w:cs="Arial"/>
          <w:b/>
          <w:i/>
        </w:rPr>
        <w:t xml:space="preserve">, dz.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nr.: </w:t>
      </w:r>
      <w:r w:rsidR="001B4CC9">
        <w:rPr>
          <w:rFonts w:ascii="Arial" w:hAnsi="Arial" w:cs="Arial"/>
          <w:b/>
          <w:i/>
        </w:rPr>
        <w:t>356</w:t>
      </w:r>
      <w:r w:rsidR="00AD1468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wraz </w:t>
      </w:r>
      <w:r w:rsidR="001B4CC9">
        <w:rPr>
          <w:rFonts w:ascii="Arial" w:hAnsi="Arial" w:cs="Arial"/>
          <w:b/>
          <w:i/>
        </w:rPr>
        <w:t xml:space="preserve">  </w:t>
      </w:r>
      <w:r w:rsidRPr="000D3723">
        <w:rPr>
          <w:rFonts w:ascii="Arial" w:hAnsi="Arial" w:cs="Arial"/>
          <w:b/>
          <w:i/>
        </w:rPr>
        <w:t xml:space="preserve">z uzyskaniem </w:t>
      </w:r>
      <w:r w:rsidR="002713D1">
        <w:rPr>
          <w:rFonts w:ascii="Arial" w:hAnsi="Arial" w:cs="Arial"/>
          <w:b/>
          <w:i/>
        </w:rPr>
        <w:t>niezbędnych w tym zakresie</w:t>
      </w:r>
      <w:r w:rsidR="002713D1" w:rsidRPr="000D3723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uzgodnień i decyzji administracyjnych </w:t>
      </w:r>
      <w:r w:rsidR="007F242A">
        <w:rPr>
          <w:rFonts w:ascii="Arial" w:hAnsi="Arial" w:cs="Arial"/>
          <w:b/>
          <w:i/>
        </w:rPr>
        <w:t>oraz</w:t>
      </w:r>
      <w:r w:rsidRPr="000D3723">
        <w:rPr>
          <w:rFonts w:ascii="Arial" w:hAnsi="Arial" w:cs="Arial"/>
          <w:b/>
          <w:i/>
        </w:rPr>
        <w:t xml:space="preserve"> pełnieniem nadzoru autorskiego</w:t>
      </w:r>
      <w:r w:rsidR="000B5920">
        <w:rPr>
          <w:rFonts w:ascii="Arial" w:hAnsi="Arial" w:cs="Arial"/>
          <w:b/>
          <w:i/>
        </w:rPr>
        <w:t>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Pr="000D3723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2A9D2546" w14:textId="6C1E60D5" w:rsidR="001E1F1B" w:rsidRPr="000D3723" w:rsidRDefault="00255018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 w:rsidR="001E1F1B" w:rsidRPr="000D3723">
        <w:rPr>
          <w:rFonts w:ascii="Arial" w:hAnsi="Arial" w:cs="Arial"/>
          <w:color w:val="000000"/>
        </w:rPr>
        <w:t xml:space="preserve"> mapy do celów projektowych;</w:t>
      </w:r>
    </w:p>
    <w:p w14:paraId="69ABBBE7" w14:textId="1640C29B" w:rsidR="001E1F1B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opracowanie</w:t>
      </w:r>
      <w:r w:rsidR="0000308F">
        <w:rPr>
          <w:rFonts w:ascii="Arial" w:hAnsi="Arial" w:cs="Arial"/>
          <w:color w:val="000000"/>
        </w:rPr>
        <w:t xml:space="preserve"> 3</w:t>
      </w:r>
      <w:r w:rsidRPr="000D3723">
        <w:rPr>
          <w:rFonts w:ascii="Arial" w:hAnsi="Arial" w:cs="Arial"/>
          <w:color w:val="000000"/>
        </w:rPr>
        <w:t xml:space="preserve"> </w:t>
      </w:r>
      <w:r w:rsidR="00D27E24">
        <w:rPr>
          <w:rFonts w:ascii="Arial" w:hAnsi="Arial" w:cs="Arial"/>
          <w:color w:val="000000"/>
        </w:rPr>
        <w:t xml:space="preserve">(trzech) </w:t>
      </w:r>
      <w:bookmarkStart w:id="1" w:name="_Hlk113894311"/>
      <w:r w:rsidRPr="000D3723">
        <w:rPr>
          <w:rFonts w:ascii="Arial" w:hAnsi="Arial" w:cs="Arial"/>
          <w:color w:val="000000"/>
        </w:rPr>
        <w:t xml:space="preserve">koncepcji </w:t>
      </w:r>
      <w:proofErr w:type="spellStart"/>
      <w:r w:rsidRPr="000D3723">
        <w:rPr>
          <w:rFonts w:ascii="Arial" w:hAnsi="Arial" w:cs="Arial"/>
          <w:color w:val="000000"/>
        </w:rPr>
        <w:t>architektoniczno</w:t>
      </w:r>
      <w:proofErr w:type="spellEnd"/>
      <w:r w:rsidRPr="000D3723">
        <w:rPr>
          <w:rFonts w:ascii="Arial" w:hAnsi="Arial" w:cs="Arial"/>
          <w:color w:val="000000"/>
        </w:rPr>
        <w:t xml:space="preserve"> – budowlan</w:t>
      </w:r>
      <w:r w:rsidR="0000308F">
        <w:rPr>
          <w:rFonts w:ascii="Arial" w:hAnsi="Arial" w:cs="Arial"/>
          <w:color w:val="000000"/>
        </w:rPr>
        <w:t>ych</w:t>
      </w:r>
      <w:r w:rsidRPr="000D3723">
        <w:rPr>
          <w:rFonts w:ascii="Arial" w:hAnsi="Arial" w:cs="Arial"/>
          <w:color w:val="000000"/>
        </w:rPr>
        <w:t xml:space="preserve"> </w:t>
      </w:r>
      <w:bookmarkEnd w:id="1"/>
      <w:r w:rsidRPr="000D3723">
        <w:rPr>
          <w:rFonts w:ascii="Arial" w:hAnsi="Arial" w:cs="Arial"/>
          <w:color w:val="000000"/>
        </w:rPr>
        <w:t xml:space="preserve">dla </w:t>
      </w:r>
      <w:r w:rsidR="0000308F">
        <w:rPr>
          <w:rFonts w:ascii="Arial" w:hAnsi="Arial" w:cs="Arial"/>
          <w:color w:val="000000"/>
        </w:rPr>
        <w:t>budowanego</w:t>
      </w:r>
      <w:r w:rsidRPr="000D3723">
        <w:rPr>
          <w:rFonts w:ascii="Arial" w:hAnsi="Arial" w:cs="Arial"/>
          <w:color w:val="000000"/>
        </w:rPr>
        <w:t xml:space="preserve"> obiektu oraz infrastruktury towarzyszącej</w:t>
      </w:r>
      <w:r w:rsidR="00A24F76" w:rsidRPr="000D3723">
        <w:rPr>
          <w:rFonts w:ascii="Arial" w:hAnsi="Arial" w:cs="Arial"/>
          <w:color w:val="000000"/>
        </w:rPr>
        <w:t>;</w:t>
      </w:r>
    </w:p>
    <w:p w14:paraId="196E263D" w14:textId="7C378526" w:rsidR="0000308F" w:rsidRPr="000D3723" w:rsidRDefault="0000308F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dokumentacji </w:t>
      </w:r>
      <w:r w:rsidR="005C784F">
        <w:rPr>
          <w:rFonts w:ascii="Arial" w:hAnsi="Arial" w:cs="Arial"/>
          <w:color w:val="000000"/>
        </w:rPr>
        <w:t xml:space="preserve">technicznej dotyczącej </w:t>
      </w:r>
      <w:r>
        <w:rPr>
          <w:rFonts w:ascii="Arial" w:hAnsi="Arial" w:cs="Arial"/>
          <w:color w:val="000000"/>
        </w:rPr>
        <w:t xml:space="preserve">rozbiórki </w:t>
      </w:r>
      <w:bookmarkStart w:id="2" w:name="_Hlk113893535"/>
      <w:r>
        <w:rPr>
          <w:rFonts w:ascii="Arial" w:hAnsi="Arial" w:cs="Arial"/>
          <w:color w:val="000000"/>
        </w:rPr>
        <w:t>zabudowań</w:t>
      </w:r>
      <w:r w:rsidR="00E702BB">
        <w:rPr>
          <w:rFonts w:ascii="Arial" w:hAnsi="Arial" w:cs="Arial"/>
          <w:color w:val="000000"/>
        </w:rPr>
        <w:t xml:space="preserve"> istniejących na działce, o której mowa w ust. 1</w:t>
      </w:r>
      <w:bookmarkEnd w:id="2"/>
      <w:r w:rsidR="00E702BB">
        <w:rPr>
          <w:rFonts w:ascii="Arial" w:hAnsi="Arial" w:cs="Arial"/>
          <w:color w:val="000000"/>
        </w:rPr>
        <w:t xml:space="preserve">, </w:t>
      </w:r>
      <w:r w:rsidR="00F562BC">
        <w:rPr>
          <w:rFonts w:ascii="Arial" w:hAnsi="Arial" w:cs="Arial"/>
          <w:color w:val="000000"/>
        </w:rPr>
        <w:t xml:space="preserve">w zakresie niezbędnym do złożenia wymaganych prawem zgłoszeń lub </w:t>
      </w:r>
      <w:r w:rsidR="00196E6F">
        <w:rPr>
          <w:rFonts w:ascii="Arial" w:hAnsi="Arial" w:cs="Arial"/>
          <w:color w:val="000000"/>
        </w:rPr>
        <w:t>wniosków o wydanie pozwolenia na ich rozbiórkę;</w:t>
      </w:r>
    </w:p>
    <w:p w14:paraId="289275FE" w14:textId="41E1D420" w:rsidR="00E67206" w:rsidRPr="00952A1B" w:rsidRDefault="00E67206" w:rsidP="00952A1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E67206">
        <w:rPr>
          <w:rFonts w:ascii="Arial" w:eastAsia="Tahoma" w:hAnsi="Arial" w:cs="Arial"/>
          <w:sz w:val="24"/>
          <w:szCs w:val="24"/>
          <w:lang w:eastAsia="ar-SA"/>
        </w:rPr>
        <w:lastRenderedPageBreak/>
        <w:t>uzyskanie pozwolenia na rozbiórkę zabudowań istniejących na działce, o której mowa w ust. 1 lub dopełnienie innej procedury administracyjno-budowlanej, jeżeli uzyskanie pozwolenia na rozbiórkę nie będzie konieczne</w:t>
      </w:r>
      <w:r>
        <w:rPr>
          <w:rFonts w:ascii="Arial" w:eastAsia="Tahoma" w:hAnsi="Arial" w:cs="Arial"/>
          <w:sz w:val="24"/>
          <w:szCs w:val="24"/>
          <w:lang w:eastAsia="ar-SA"/>
        </w:rPr>
        <w:t>;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0B6CE82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Dokumentację należy sporządzić zgodnie z wymaganiami </w:t>
      </w:r>
      <w:r w:rsidR="007F242A">
        <w:rPr>
          <w:rFonts w:ascii="Arial" w:hAnsi="Arial" w:cs="Arial"/>
        </w:rPr>
        <w:t xml:space="preserve">ustawy z 7 lipca 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21</w:t>
      </w:r>
      <w:r w:rsidR="007F242A">
        <w:rPr>
          <w:rFonts w:ascii="Arial" w:hAnsi="Arial" w:cs="Arial"/>
        </w:rPr>
        <w:t xml:space="preserve">, poz. </w:t>
      </w:r>
      <w:r w:rsidR="00DC2E42">
        <w:rPr>
          <w:rFonts w:ascii="Arial" w:hAnsi="Arial" w:cs="Arial"/>
        </w:rPr>
        <w:t>2351</w:t>
      </w:r>
      <w:r w:rsidR="007F242A">
        <w:rPr>
          <w:rFonts w:ascii="Arial" w:hAnsi="Arial" w:cs="Arial"/>
        </w:rPr>
        <w:t xml:space="preserve"> ze zm.)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786DCD">
        <w:rPr>
          <w:rFonts w:ascii="Arial" w:hAnsi="Arial" w:cs="Arial"/>
        </w:rPr>
        <w:t>3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119D39DF" w:rsidR="00E66FA1" w:rsidRPr="000D3723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r. w sprawie szczegółowego zakresu i formy dokumentacji projektowej, specyfikacji technicznych wykonania i odbioru robót budowlanych oraz 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>–użytkowego (</w:t>
      </w:r>
      <w:proofErr w:type="spellStart"/>
      <w:r w:rsidRPr="000D3723">
        <w:rPr>
          <w:rFonts w:ascii="Arial" w:hAnsi="Arial" w:cs="Arial"/>
        </w:rPr>
        <w:t>Dz.U</w:t>
      </w:r>
      <w:proofErr w:type="spellEnd"/>
      <w:r w:rsidRPr="000D3723">
        <w:rPr>
          <w:rFonts w:ascii="Arial" w:hAnsi="Arial" w:cs="Arial"/>
        </w:rPr>
        <w:t>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3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3"/>
      <w:r w:rsidR="00E72700">
        <w:rPr>
          <w:rFonts w:ascii="Arial" w:hAnsi="Arial" w:cs="Arial"/>
        </w:rPr>
        <w:t>;</w:t>
      </w:r>
    </w:p>
    <w:p w14:paraId="609BC225" w14:textId="69FA612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</w:t>
      </w:r>
      <w:proofErr w:type="spellStart"/>
      <w:r w:rsidR="00A413EE" w:rsidRPr="000D3723">
        <w:rPr>
          <w:rFonts w:ascii="Arial" w:hAnsi="Arial" w:cs="Arial"/>
        </w:rPr>
        <w:t>STWiORB</w:t>
      </w:r>
      <w:proofErr w:type="spellEnd"/>
      <w:r w:rsidR="00A413EE" w:rsidRPr="000D3723">
        <w:rPr>
          <w:rFonts w:ascii="Arial" w:hAnsi="Arial" w:cs="Arial"/>
        </w:rPr>
        <w:t>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 r. w sprawie szczegółowego zakresu i formy dokumentacji projektowej, specyfikacji technicznych wykonania i odbioru robót budowlanych oraz 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–użytkowego. </w:t>
      </w:r>
      <w:proofErr w:type="spellStart"/>
      <w:r w:rsidRPr="000D3723">
        <w:rPr>
          <w:rFonts w:ascii="Arial" w:hAnsi="Arial" w:cs="Arial"/>
        </w:rPr>
        <w:t>STWiORB</w:t>
      </w:r>
      <w:proofErr w:type="spellEnd"/>
      <w:r w:rsidRPr="000D3723">
        <w:rPr>
          <w:rFonts w:ascii="Arial" w:hAnsi="Arial" w:cs="Arial"/>
        </w:rPr>
        <w:t xml:space="preserve">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4996056F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przedmiarów robót. Opracowanie winno zwierać zestawienie przewidzianych do wykonania robót, sporządzone zgodnie z kolejnością technologicznego ich wykonywania. Przedmiar należy sporządzić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r. </w:t>
      </w:r>
      <w:r w:rsidR="001B4CC9">
        <w:rPr>
          <w:rFonts w:ascii="Arial" w:hAnsi="Arial" w:cs="Arial"/>
        </w:rPr>
        <w:t xml:space="preserve">           </w:t>
      </w:r>
      <w:r w:rsidRPr="000D3723">
        <w:rPr>
          <w:rFonts w:ascii="Arial" w:hAnsi="Arial" w:cs="Arial"/>
        </w:rPr>
        <w:t xml:space="preserve">w sprawie szczegółowego zakresu i formy dokumentacji projektowej, specyfikacji technicznych wykonania i odbioru robót budowlanych oraz 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>–użytkowego.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 </w:t>
      </w:r>
      <w:r w:rsidRPr="000D3723">
        <w:rPr>
          <w:rFonts w:ascii="Arial" w:hAnsi="Arial" w:cs="Arial"/>
        </w:rPr>
        <w:lastRenderedPageBreak/>
        <w:t>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43CACD80" w14:textId="1EAA9159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nia metod i podstaw sporządzania kosztorysu inwestorskiego, obliczania planowanych kosztów prac projektowych oraz planowanych kosztów robót budowlanych określonych w programie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 – 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563A71C1" w14:textId="7777777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informacji dotyczących bezpieczeństwa i ochrony zdrowia (BIOZ);</w:t>
      </w:r>
    </w:p>
    <w:p w14:paraId="1B2AD32E" w14:textId="0ED96836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uzyskanie pozwolenia na budowę lub </w:t>
      </w:r>
      <w:bookmarkStart w:id="4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4"/>
      <w:r w:rsidR="00566E8E">
        <w:rPr>
          <w:rFonts w:ascii="Arial" w:hAnsi="Arial" w:cs="Arial"/>
        </w:rPr>
        <w:t>,</w:t>
      </w:r>
    </w:p>
    <w:p w14:paraId="54F44BEC" w14:textId="21D83D1C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 aktualizacji kosztor</w:t>
      </w:r>
      <w:r w:rsidR="00AC0C53" w:rsidRPr="000D3723">
        <w:rPr>
          <w:rFonts w:ascii="Arial" w:hAnsi="Arial" w:cs="Arial"/>
        </w:rPr>
        <w:t>ysów inwestorskich przez okres 3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5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5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232B88FD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 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proofErr w:type="spellStart"/>
      <w:r w:rsidR="004959F4" w:rsidRPr="000D3723">
        <w:rPr>
          <w:rFonts w:ascii="Arial" w:hAnsi="Arial" w:cs="Arial"/>
        </w:rPr>
        <w:t>Dz.U</w:t>
      </w:r>
      <w:proofErr w:type="spellEnd"/>
      <w:r w:rsidR="004959F4" w:rsidRPr="000D3723">
        <w:rPr>
          <w:rFonts w:ascii="Arial" w:hAnsi="Arial" w:cs="Arial"/>
        </w:rPr>
        <w:t>. 20</w:t>
      </w:r>
      <w:r w:rsidR="00756711">
        <w:rPr>
          <w:rFonts w:ascii="Arial" w:hAnsi="Arial" w:cs="Arial"/>
        </w:rPr>
        <w:t>2</w:t>
      </w:r>
      <w:r w:rsidR="006365D7">
        <w:rPr>
          <w:rFonts w:ascii="Arial" w:hAnsi="Arial" w:cs="Arial"/>
        </w:rPr>
        <w:t>2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6365D7">
        <w:rPr>
          <w:rFonts w:ascii="Arial" w:hAnsi="Arial" w:cs="Arial"/>
        </w:rPr>
        <w:t xml:space="preserve">1710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381C5646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 xml:space="preserve">projektową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lastRenderedPageBreak/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>wszystkich niezbędnych pełnomocnictw koniecznych do realizacji przedmiotu umowy.</w:t>
      </w:r>
    </w:p>
    <w:p w14:paraId="51E20145" w14:textId="1EE30772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74BD40C8" w14:textId="4E0F18EC" w:rsidR="00A413EE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A413EE" w:rsidRPr="000D3723">
        <w:rPr>
          <w:rFonts w:ascii="Arial" w:hAnsi="Arial" w:cs="Arial"/>
        </w:rPr>
        <w:t xml:space="preserve"> – </w:t>
      </w:r>
      <w:bookmarkStart w:id="6" w:name="_Hlk113894689"/>
      <w:r w:rsidR="00263634" w:rsidRPr="00263634">
        <w:rPr>
          <w:rFonts w:ascii="Arial" w:hAnsi="Arial" w:cs="Arial"/>
        </w:rPr>
        <w:t xml:space="preserve">dostarczenie do siedziby Zamawiającego </w:t>
      </w:r>
      <w:bookmarkEnd w:id="6"/>
      <w:r w:rsidR="00263634">
        <w:rPr>
          <w:rFonts w:ascii="Arial" w:hAnsi="Arial" w:cs="Arial"/>
        </w:rPr>
        <w:t>3 (</w:t>
      </w:r>
      <w:r w:rsidR="00397893">
        <w:rPr>
          <w:rFonts w:ascii="Arial" w:hAnsi="Arial" w:cs="Arial"/>
        </w:rPr>
        <w:t>trzech</w:t>
      </w:r>
      <w:r w:rsidR="00263634">
        <w:rPr>
          <w:rFonts w:ascii="Arial" w:hAnsi="Arial" w:cs="Arial"/>
        </w:rPr>
        <w:t>)</w:t>
      </w:r>
      <w:r w:rsidR="00585B73">
        <w:rPr>
          <w:rFonts w:ascii="Arial" w:hAnsi="Arial" w:cs="Arial"/>
        </w:rPr>
        <w:t xml:space="preserve"> </w:t>
      </w:r>
      <w:r w:rsidR="006365D7" w:rsidRPr="006365D7">
        <w:rPr>
          <w:rFonts w:ascii="Arial" w:hAnsi="Arial" w:cs="Arial"/>
        </w:rPr>
        <w:t xml:space="preserve">koncepcji </w:t>
      </w:r>
      <w:proofErr w:type="spellStart"/>
      <w:r w:rsidR="006365D7" w:rsidRPr="006365D7">
        <w:rPr>
          <w:rFonts w:ascii="Arial" w:hAnsi="Arial" w:cs="Arial"/>
        </w:rPr>
        <w:t>architektoniczno</w:t>
      </w:r>
      <w:proofErr w:type="spellEnd"/>
      <w:r w:rsidR="006365D7" w:rsidRPr="006365D7">
        <w:rPr>
          <w:rFonts w:ascii="Arial" w:hAnsi="Arial" w:cs="Arial"/>
        </w:rPr>
        <w:t xml:space="preserve"> – budowlanych</w:t>
      </w:r>
      <w:r w:rsidR="00624472">
        <w:rPr>
          <w:rFonts w:ascii="Arial" w:hAnsi="Arial" w:cs="Arial"/>
        </w:rPr>
        <w:t xml:space="preserve">, </w:t>
      </w:r>
      <w:r w:rsidR="00397893">
        <w:rPr>
          <w:rFonts w:ascii="Arial" w:hAnsi="Arial" w:cs="Arial"/>
        </w:rPr>
        <w:t xml:space="preserve">dokumentacji </w:t>
      </w:r>
      <w:r w:rsidR="00263634">
        <w:rPr>
          <w:rFonts w:ascii="Arial" w:hAnsi="Arial" w:cs="Arial"/>
        </w:rPr>
        <w:t xml:space="preserve">technicznej dotyczącej rozbiórki </w:t>
      </w:r>
      <w:r w:rsidR="00397893">
        <w:rPr>
          <w:rFonts w:ascii="Arial" w:hAnsi="Arial" w:cs="Arial"/>
        </w:rPr>
        <w:t>istniejącej zabudowy</w:t>
      </w:r>
      <w:r w:rsidR="00A210F7">
        <w:rPr>
          <w:rFonts w:ascii="Arial" w:hAnsi="Arial" w:cs="Arial"/>
        </w:rPr>
        <w:t xml:space="preserve">, </w:t>
      </w:r>
      <w:r w:rsidR="00574DC4">
        <w:rPr>
          <w:rFonts w:ascii="Arial" w:hAnsi="Arial" w:cs="Arial"/>
        </w:rPr>
        <w:t xml:space="preserve">ostatecznego </w:t>
      </w:r>
      <w:r w:rsidR="00624472">
        <w:rPr>
          <w:rFonts w:ascii="Arial" w:hAnsi="Arial" w:cs="Arial"/>
        </w:rPr>
        <w:t xml:space="preserve">pozwolenia na rozbiórkę </w:t>
      </w:r>
      <w:r w:rsidR="00A210F7">
        <w:rPr>
          <w:rFonts w:ascii="Arial" w:hAnsi="Arial" w:cs="Arial"/>
        </w:rPr>
        <w:t xml:space="preserve">lub potwierdzenia dopełnienia innej procedury, jeżeli uzyskanie pozwolenia na rozbiórkę nie będzie konieczne </w:t>
      </w:r>
      <w:r w:rsidR="00585B73">
        <w:rPr>
          <w:rFonts w:ascii="Arial" w:hAnsi="Arial" w:cs="Arial"/>
        </w:rPr>
        <w:t xml:space="preserve">– do dnia </w:t>
      </w:r>
      <w:r w:rsidR="00C2186E">
        <w:rPr>
          <w:rFonts w:ascii="Arial" w:hAnsi="Arial" w:cs="Arial"/>
        </w:rPr>
        <w:t>30.12.2022</w:t>
      </w:r>
      <w:r w:rsidR="00585B73">
        <w:rPr>
          <w:rFonts w:ascii="Arial" w:hAnsi="Arial" w:cs="Arial"/>
        </w:rPr>
        <w:t xml:space="preserve"> r.</w:t>
      </w:r>
    </w:p>
    <w:p w14:paraId="1B6B3A23" w14:textId="7C7F13C2" w:rsidR="00A413EE" w:rsidRPr="00585B73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A210F7">
        <w:rPr>
          <w:rFonts w:ascii="Arial" w:hAnsi="Arial" w:cs="Arial"/>
        </w:rPr>
        <w:t>,</w:t>
      </w:r>
      <w:r w:rsidR="00585B73" w:rsidRPr="00585B73">
        <w:rPr>
          <w:rFonts w:ascii="Arial" w:hAnsi="Arial" w:cs="Arial"/>
        </w:rPr>
        <w:t xml:space="preserve"> </w:t>
      </w:r>
      <w:r w:rsidR="00A210F7" w:rsidRPr="00585B73">
        <w:rPr>
          <w:rFonts w:ascii="Arial" w:hAnsi="Arial" w:cs="Arial"/>
        </w:rPr>
        <w:t>projekt</w:t>
      </w:r>
      <w:r w:rsidR="00574DC4">
        <w:rPr>
          <w:rFonts w:ascii="Arial" w:hAnsi="Arial" w:cs="Arial"/>
        </w:rPr>
        <w:t>u</w:t>
      </w:r>
      <w:r w:rsidR="00A210F7" w:rsidRPr="00585B73">
        <w:rPr>
          <w:rFonts w:ascii="Arial" w:hAnsi="Arial" w:cs="Arial"/>
        </w:rPr>
        <w:t xml:space="preserve"> wykonawcz</w:t>
      </w:r>
      <w:r w:rsidR="00574DC4">
        <w:rPr>
          <w:rFonts w:ascii="Arial" w:hAnsi="Arial" w:cs="Arial"/>
        </w:rPr>
        <w:t>ego</w:t>
      </w:r>
      <w:r w:rsidR="00A210F7" w:rsidRPr="00585B73">
        <w:rPr>
          <w:rFonts w:ascii="Arial" w:hAnsi="Arial" w:cs="Arial"/>
        </w:rPr>
        <w:t>, przedmiar</w:t>
      </w:r>
      <w:r w:rsidR="00574DC4">
        <w:rPr>
          <w:rFonts w:ascii="Arial" w:hAnsi="Arial" w:cs="Arial"/>
        </w:rPr>
        <w:t>ów robót</w:t>
      </w:r>
      <w:r w:rsidR="00A210F7" w:rsidRPr="00585B73">
        <w:rPr>
          <w:rFonts w:ascii="Arial" w:hAnsi="Arial" w:cs="Arial"/>
        </w:rPr>
        <w:t>, kosztorysu inwestorskiego</w:t>
      </w:r>
      <w:r w:rsidR="00574DC4">
        <w:rPr>
          <w:rFonts w:ascii="Arial" w:hAnsi="Arial" w:cs="Arial"/>
        </w:rPr>
        <w:t xml:space="preserve">, </w:t>
      </w:r>
      <w:proofErr w:type="spellStart"/>
      <w:r w:rsidR="00A210F7" w:rsidRPr="00585B73">
        <w:rPr>
          <w:rFonts w:ascii="Arial" w:hAnsi="Arial" w:cs="Arial"/>
        </w:rPr>
        <w:t>STWiORB</w:t>
      </w:r>
      <w:proofErr w:type="spellEnd"/>
      <w:r w:rsidR="00574DC4">
        <w:rPr>
          <w:rFonts w:ascii="Arial" w:hAnsi="Arial" w:cs="Arial"/>
        </w:rPr>
        <w:t xml:space="preserve">, </w:t>
      </w:r>
      <w:r w:rsidR="00A44DE0">
        <w:rPr>
          <w:rFonts w:ascii="Arial" w:hAnsi="Arial" w:cs="Arial"/>
        </w:rPr>
        <w:t xml:space="preserve">BIOZ, </w:t>
      </w:r>
      <w:r w:rsidR="00574DC4">
        <w:rPr>
          <w:rFonts w:ascii="Arial" w:hAnsi="Arial" w:cs="Arial"/>
        </w:rPr>
        <w:t xml:space="preserve">ostatecznego pozwolenia na budowę </w:t>
      </w:r>
      <w:r w:rsidR="00574DC4" w:rsidRPr="00574DC4">
        <w:rPr>
          <w:rFonts w:ascii="Arial" w:hAnsi="Arial" w:cs="Arial"/>
        </w:rPr>
        <w:t xml:space="preserve">lub potwierdzenia dopełnienia innej procedury, jeżeli uzyskanie pozwolenia na </w:t>
      </w:r>
      <w:r w:rsidR="00574DC4">
        <w:rPr>
          <w:rFonts w:ascii="Arial" w:hAnsi="Arial" w:cs="Arial"/>
        </w:rPr>
        <w:t>budowę</w:t>
      </w:r>
      <w:r w:rsidR="00574DC4" w:rsidRPr="00574DC4">
        <w:rPr>
          <w:rFonts w:ascii="Arial" w:hAnsi="Arial" w:cs="Arial"/>
        </w:rPr>
        <w:t xml:space="preserve"> nie będzie konieczne</w:t>
      </w:r>
      <w:r w:rsidR="00A44DE0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 xml:space="preserve">– do dnia </w:t>
      </w:r>
      <w:r w:rsidR="00C2186E">
        <w:rPr>
          <w:rFonts w:ascii="Arial" w:hAnsi="Arial" w:cs="Arial"/>
        </w:rPr>
        <w:t xml:space="preserve">03.03.2023 </w:t>
      </w:r>
      <w:r w:rsidR="00A413EE" w:rsidRPr="00585B73">
        <w:rPr>
          <w:rFonts w:ascii="Arial" w:hAnsi="Arial" w:cs="Arial"/>
        </w:rPr>
        <w:t>r.</w:t>
      </w:r>
    </w:p>
    <w:p w14:paraId="199ADA22" w14:textId="6184EB77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etap III – 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4D2C7A77" w:rsidR="00E373B2" w:rsidRDefault="0000308F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28316D25" w:rsidR="00E373B2" w:rsidRDefault="0000308F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40583245" w:rsidR="00E373B2" w:rsidRDefault="0000308F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4B70D20A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B34349" w:rsidRPr="000D3723">
        <w:rPr>
          <w:rFonts w:ascii="Arial" w:hAnsi="Arial" w:cs="Arial"/>
        </w:rPr>
        <w:t>opracowaniem</w:t>
      </w:r>
      <w:r w:rsidRPr="000D3723">
        <w:rPr>
          <w:rFonts w:ascii="Arial" w:hAnsi="Arial" w:cs="Arial"/>
        </w:rPr>
        <w:t xml:space="preserve"> dokumentacji </w:t>
      </w:r>
      <w:r w:rsidR="006B6266">
        <w:rPr>
          <w:rFonts w:ascii="Arial" w:hAnsi="Arial" w:cs="Arial"/>
        </w:rPr>
        <w:t xml:space="preserve">projektowo-kosztorysowej, </w:t>
      </w:r>
      <w:r w:rsidRPr="000D3723">
        <w:rPr>
          <w:rFonts w:ascii="Arial" w:hAnsi="Arial" w:cs="Arial"/>
        </w:rPr>
        <w:t>uzyskaniem pozwolenia na budowę</w:t>
      </w:r>
      <w:r w:rsidR="00971719">
        <w:rPr>
          <w:rFonts w:ascii="Arial" w:hAnsi="Arial" w:cs="Arial"/>
        </w:rPr>
        <w:t xml:space="preserve"> (zgłoszenia)</w:t>
      </w:r>
      <w:r w:rsidR="006B6266">
        <w:rPr>
          <w:rFonts w:ascii="Arial" w:hAnsi="Arial" w:cs="Arial"/>
        </w:rPr>
        <w:t xml:space="preserve"> oraz sprawowaniem nadzoru autorskiego</w:t>
      </w:r>
      <w:r w:rsidRPr="000D3723">
        <w:rPr>
          <w:rFonts w:ascii="Arial" w:hAnsi="Arial" w:cs="Arial"/>
        </w:rPr>
        <w:t>.</w:t>
      </w:r>
    </w:p>
    <w:p w14:paraId="47ED4AD1" w14:textId="2397E714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F636D1">
        <w:rPr>
          <w:rFonts w:ascii="Arial" w:hAnsi="Arial" w:cs="Arial"/>
        </w:rPr>
        <w:t>3 (trzech)</w:t>
      </w:r>
      <w:r w:rsidRPr="000D3723">
        <w:rPr>
          <w:rFonts w:ascii="Arial" w:hAnsi="Arial" w:cs="Arial"/>
        </w:rPr>
        <w:t xml:space="preserve"> częściach, po dokonaniu odbioru każdego z wymienionych w §2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650506D8" w14:textId="1588B2E0" w:rsidR="00F61757" w:rsidRDefault="0000308F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</w:t>
      </w:r>
      <w:r w:rsidR="006B6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etapu I </w:t>
      </w:r>
      <w:r w:rsidR="00F61757" w:rsidRPr="000D3723">
        <w:rPr>
          <w:rFonts w:ascii="Arial" w:hAnsi="Arial" w:cs="Arial"/>
        </w:rPr>
        <w:t xml:space="preserve"> –</w:t>
      </w:r>
      <w:r w:rsidR="00F61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 w:rsidR="00F61757">
        <w:rPr>
          <w:rFonts w:ascii="Arial" w:hAnsi="Arial" w:cs="Arial"/>
        </w:rPr>
        <w:t xml:space="preserve"> zł </w:t>
      </w:r>
      <w:r w:rsidR="00F636D1">
        <w:rPr>
          <w:rFonts w:ascii="Arial" w:hAnsi="Arial" w:cs="Arial"/>
        </w:rPr>
        <w:t>bru</w:t>
      </w:r>
      <w:r w:rsidR="00F61757">
        <w:rPr>
          <w:rFonts w:ascii="Arial" w:hAnsi="Arial" w:cs="Arial"/>
        </w:rPr>
        <w:t>tto,</w:t>
      </w:r>
      <w:r w:rsidR="00F61757" w:rsidRPr="000D3723">
        <w:rPr>
          <w:rFonts w:ascii="Arial" w:hAnsi="Arial" w:cs="Arial"/>
        </w:rPr>
        <w:t xml:space="preserve"> </w:t>
      </w:r>
    </w:p>
    <w:p w14:paraId="5F5CE53A" w14:textId="33A3D44E" w:rsidR="0000308F" w:rsidRDefault="0000308F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- … 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F636D1">
        <w:rPr>
          <w:rFonts w:ascii="Arial" w:hAnsi="Arial" w:cs="Arial"/>
        </w:rPr>
        <w:t>bru</w:t>
      </w:r>
      <w:r>
        <w:rPr>
          <w:rFonts w:ascii="Arial" w:hAnsi="Arial" w:cs="Arial"/>
        </w:rPr>
        <w:t>tto,</w:t>
      </w:r>
    </w:p>
    <w:p w14:paraId="4236B5E8" w14:textId="7E52CA84" w:rsidR="00F61757" w:rsidRPr="00F61757" w:rsidRDefault="00F61757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III –  </w:t>
      </w:r>
      <w:r w:rsidR="0000308F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F636D1">
        <w:rPr>
          <w:rFonts w:ascii="Arial" w:hAnsi="Arial" w:cs="Arial"/>
        </w:rPr>
        <w:t>bru</w:t>
      </w:r>
      <w:r>
        <w:rPr>
          <w:rFonts w:ascii="Arial" w:hAnsi="Arial" w:cs="Arial"/>
        </w:rPr>
        <w:t>tto.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lastRenderedPageBreak/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64EF7603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 </w:t>
      </w:r>
      <w:proofErr w:type="spellStart"/>
      <w:r w:rsidR="000359F4">
        <w:rPr>
          <w:rFonts w:ascii="Arial" w:hAnsi="Arial" w:cs="Arial"/>
        </w:rPr>
        <w:t>i</w:t>
      </w:r>
      <w:proofErr w:type="spellEnd"/>
      <w:r w:rsidR="000359F4">
        <w:rPr>
          <w:rFonts w:ascii="Arial" w:hAnsi="Arial" w:cs="Arial"/>
        </w:rPr>
        <w:t xml:space="preserve"> II), a w przypadku nadzoru autorskiego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3399684E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§5</w:t>
      </w:r>
    </w:p>
    <w:p w14:paraId="1F434750" w14:textId="77777777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Obowiązek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6C811A88" w:rsidR="00397893" w:rsidRP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>
        <w:rPr>
          <w:rFonts w:ascii="Arial" w:hAnsi="Arial" w:cs="Arial"/>
        </w:rPr>
        <w:t>.</w:t>
      </w:r>
    </w:p>
    <w:p w14:paraId="776DD3F5" w14:textId="77777777" w:rsidR="00A750A8" w:rsidRDefault="00A750A8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48F3570B" w14:textId="77777777" w:rsidR="00895FE9" w:rsidRDefault="00895FE9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3A5F1D4F" w14:textId="77777777" w:rsidR="00895FE9" w:rsidRDefault="00895FE9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DF43125" w14:textId="77777777" w:rsidR="00895FE9" w:rsidRDefault="00895FE9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42CAC83E" w14:textId="77777777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407D63D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 </w:t>
      </w:r>
      <w:proofErr w:type="spellStart"/>
      <w:r w:rsidR="008F5BBE">
        <w:rPr>
          <w:rFonts w:ascii="Arial" w:hAnsi="Arial" w:cs="Arial"/>
        </w:rPr>
        <w:t>i</w:t>
      </w:r>
      <w:proofErr w:type="spellEnd"/>
      <w:r w:rsidR="008F5BBE">
        <w:rPr>
          <w:rFonts w:ascii="Arial" w:hAnsi="Arial" w:cs="Arial"/>
        </w:rPr>
        <w:t xml:space="preserve"> II) oraz </w:t>
      </w:r>
      <w:r w:rsidR="008F5BBE" w:rsidRPr="008F5BBE">
        <w:rPr>
          <w:rFonts w:ascii="Arial" w:hAnsi="Arial" w:cs="Arial"/>
        </w:rPr>
        <w:t>na podstawie protokołu odbioru robót budowlanych (etap II</w:t>
      </w:r>
      <w:r w:rsidR="008F5BBE">
        <w:rPr>
          <w:rFonts w:ascii="Arial" w:hAnsi="Arial" w:cs="Arial"/>
        </w:rPr>
        <w:t>I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58005F9D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 xml:space="preserve">(etap I </w:t>
      </w:r>
      <w:proofErr w:type="spellStart"/>
      <w:r w:rsidR="008F5BBE">
        <w:rPr>
          <w:rFonts w:ascii="Arial" w:hAnsi="Arial" w:cs="Arial"/>
        </w:rPr>
        <w:t>i</w:t>
      </w:r>
      <w:proofErr w:type="spellEnd"/>
      <w:r w:rsidR="008F5BBE">
        <w:rPr>
          <w:rFonts w:ascii="Arial" w:hAnsi="Arial" w:cs="Arial"/>
        </w:rPr>
        <w:t xml:space="preserve"> II)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20085E9F" w14:textId="1F525BAD" w:rsidR="007A3AD0" w:rsidRPr="000D3723" w:rsidRDefault="007A3AD0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 chwilą zapłaty </w:t>
      </w:r>
      <w:r w:rsidR="006B6266">
        <w:rPr>
          <w:rFonts w:ascii="Arial" w:hAnsi="Arial" w:cs="Arial"/>
        </w:rPr>
        <w:t xml:space="preserve">wynagrodzenia </w:t>
      </w:r>
      <w:r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612A40">
        <w:rPr>
          <w:rFonts w:ascii="Arial" w:hAnsi="Arial" w:cs="Arial"/>
        </w:rPr>
        <w:t xml:space="preserve"> </w:t>
      </w:r>
      <w:proofErr w:type="spellStart"/>
      <w:r w:rsidR="00612A40">
        <w:rPr>
          <w:rFonts w:ascii="Arial" w:hAnsi="Arial" w:cs="Arial"/>
        </w:rPr>
        <w:t>i</w:t>
      </w:r>
      <w:proofErr w:type="spellEnd"/>
      <w:r w:rsidR="00612A40">
        <w:rPr>
          <w:rFonts w:ascii="Arial" w:hAnsi="Arial" w:cs="Arial"/>
        </w:rPr>
        <w:t xml:space="preserve"> II</w:t>
      </w:r>
      <w:r w:rsidR="006B6266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przedmiotu umowy na Zamawiającego przechodzą </w:t>
      </w:r>
      <w:r w:rsidR="006B6266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rawa autorskie</w:t>
      </w:r>
      <w:r w:rsidR="006B6266">
        <w:rPr>
          <w:rFonts w:ascii="Arial" w:hAnsi="Arial" w:cs="Arial"/>
        </w:rPr>
        <w:t xml:space="preserve"> do dokumentacji projektowo-kosztorysowej</w:t>
      </w:r>
      <w:r w:rsidRPr="000D3723">
        <w:rPr>
          <w:rFonts w:ascii="Arial" w:hAnsi="Arial" w:cs="Arial"/>
        </w:rPr>
        <w:t>, na następujących polach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obrót oryginałem albo egzemplarzami Pra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lastRenderedPageBreak/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7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7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4589CA80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</w:t>
      </w:r>
      <w:r w:rsidR="00AA2C18">
        <w:rPr>
          <w:rFonts w:ascii="Arial" w:hAnsi="Arial" w:cs="Arial"/>
          <w:bCs/>
        </w:rPr>
        <w:t>I</w:t>
      </w:r>
      <w:r w:rsidR="007643A7">
        <w:rPr>
          <w:rFonts w:ascii="Arial" w:hAnsi="Arial" w:cs="Arial"/>
          <w:bCs/>
        </w:rPr>
        <w:t xml:space="preserve">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55D7DE42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5%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397893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 xml:space="preserve"> zł słownie </w:t>
      </w:r>
      <w:r w:rsidR="00397893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złotych </w:t>
      </w:r>
      <w:r w:rsidR="00397893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497C3F86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096339">
        <w:rPr>
          <w:rFonts w:ascii="Arial" w:hAnsi="Arial" w:cs="Arial"/>
        </w:rPr>
        <w:t>pieniężnej.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34A759AD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6CE4173B" w14:textId="55765E32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70% wartości zabezpieczenia zostanie zwrócone w terminie 30 dni od dnia wykonania zamówienia i uznania przez Zamawiającego, że zostało ono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051FEA78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w wykonaniu prac objętych niniejszą umową 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>% wynagrodzenia umownego 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r w:rsidR="007A3AD0" w:rsidRPr="000D3723">
        <w:rPr>
          <w:rFonts w:ascii="Arial" w:hAnsi="Arial" w:cs="Arial"/>
        </w:rPr>
        <w:t>,</w:t>
      </w:r>
    </w:p>
    <w:p w14:paraId="7DB3ACF3" w14:textId="2F280F67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stwierdzonej przy odbiorze lub w okresie rękojmi za wady</w:t>
      </w:r>
      <w:r>
        <w:rPr>
          <w:rFonts w:ascii="Arial" w:hAnsi="Arial" w:cs="Arial"/>
        </w:rPr>
        <w:t xml:space="preserve">, w wysokości </w:t>
      </w:r>
      <w:r w:rsidR="00AA623A" w:rsidRPr="000D3723">
        <w:rPr>
          <w:rFonts w:ascii="Arial" w:hAnsi="Arial" w:cs="Arial"/>
        </w:rPr>
        <w:t xml:space="preserve">0,2% </w:t>
      </w:r>
      <w:bookmarkStart w:id="8" w:name="_Hlk72999490"/>
      <w:r w:rsidR="00AA623A" w:rsidRPr="000D3723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 xml:space="preserve">umownego </w:t>
      </w:r>
      <w:bookmarkEnd w:id="8"/>
      <w:r w:rsidR="00AA623A" w:rsidRPr="000D3723">
        <w:rPr>
          <w:rFonts w:ascii="Arial" w:hAnsi="Arial" w:cs="Arial"/>
        </w:rPr>
        <w:t>za każdy dzień zwłoki,</w:t>
      </w:r>
    </w:p>
    <w:p w14:paraId="67DA442E" w14:textId="48003AB8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 xml:space="preserve">ialność </w:t>
      </w:r>
      <w:r w:rsidR="00E90E41" w:rsidRPr="000D3723">
        <w:rPr>
          <w:rFonts w:ascii="Arial" w:hAnsi="Arial" w:cs="Arial"/>
        </w:rPr>
        <w:lastRenderedPageBreak/>
        <w:t>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0DFD4C13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1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1825BF91" w14:textId="322E7037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952A1B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21B63110" w14:textId="701307C3" w:rsidR="00B14C88" w:rsidRPr="000D3723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5F0A557F" w14:textId="77777777" w:rsidR="005C33A0" w:rsidRDefault="005C33A0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4EC987C5" w14:textId="77777777" w:rsidR="00C90FB5" w:rsidRDefault="00C90FB5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246A5E7E" w14:textId="77777777" w:rsidR="00C90FB5" w:rsidRDefault="00C90FB5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FB7DE05" w14:textId="77777777" w:rsidR="00C90FB5" w:rsidRDefault="00C90FB5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6584F892" w14:textId="7B2F422B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lastRenderedPageBreak/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0784EC4D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169FC86" w14:textId="4A1D4B66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II </w:t>
      </w:r>
      <w:r w:rsidR="00963A05" w:rsidRPr="000D3723">
        <w:rPr>
          <w:rFonts w:ascii="Arial" w:hAnsi="Arial" w:cs="Arial"/>
          <w:bCs/>
        </w:rPr>
        <w:t>(§2</w:t>
      </w:r>
      <w:r w:rsidR="001D0464" w:rsidRPr="000D3723">
        <w:rPr>
          <w:rFonts w:ascii="Arial" w:hAnsi="Arial" w:cs="Arial"/>
          <w:bCs/>
        </w:rPr>
        <w:t> </w:t>
      </w:r>
      <w:r w:rsidR="00963A05" w:rsidRPr="000D3723">
        <w:rPr>
          <w:rFonts w:ascii="Arial" w:hAnsi="Arial" w:cs="Arial"/>
          <w:bCs/>
        </w:rPr>
        <w:t xml:space="preserve">umowy) </w:t>
      </w:r>
      <w:r w:rsidRPr="000D3723">
        <w:rPr>
          <w:rFonts w:ascii="Arial" w:hAnsi="Arial" w:cs="Arial"/>
          <w:bCs/>
        </w:rPr>
        <w:t xml:space="preserve">zadania </w:t>
      </w:r>
      <w:r w:rsidR="00963A05" w:rsidRPr="000D3723">
        <w:rPr>
          <w:rFonts w:ascii="Arial" w:hAnsi="Arial" w:cs="Arial"/>
          <w:bCs/>
        </w:rPr>
        <w:t>przekracza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3269C35E" w:rsidR="007A3AD0" w:rsidRPr="000D3723" w:rsidRDefault="006B6CF7" w:rsidP="001D0464">
      <w:pPr>
        <w:widowControl/>
        <w:numPr>
          <w:ilvl w:val="1"/>
          <w:numId w:val="1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</w:t>
      </w:r>
      <w:r w:rsidR="007A3AD0" w:rsidRPr="000D3723">
        <w:rPr>
          <w:rFonts w:ascii="Arial" w:hAnsi="Arial" w:cs="Arial"/>
        </w:rPr>
        <w:t xml:space="preserve"> - </w:t>
      </w:r>
      <w:r w:rsidR="00690F82">
        <w:rPr>
          <w:rFonts w:ascii="Arial" w:hAnsi="Arial" w:cs="Arial"/>
        </w:rPr>
        <w:t>Jarosław Bielan</w:t>
      </w:r>
      <w:r w:rsidR="007A3AD0" w:rsidRPr="000D3723">
        <w:rPr>
          <w:rFonts w:ascii="Arial" w:hAnsi="Arial" w:cs="Arial"/>
        </w:rPr>
        <w:t xml:space="preserve">, tel. </w:t>
      </w:r>
      <w:r w:rsidR="00690F82">
        <w:rPr>
          <w:rFonts w:ascii="Arial" w:hAnsi="Arial" w:cs="Arial"/>
        </w:rPr>
        <w:t>509 225 705</w:t>
      </w:r>
      <w:r w:rsidR="00C72131" w:rsidRPr="000D3723">
        <w:rPr>
          <w:rFonts w:ascii="Arial" w:hAnsi="Arial" w:cs="Arial"/>
        </w:rPr>
        <w:t>, email: </w:t>
      </w:r>
      <w:r w:rsidR="00690F82">
        <w:rPr>
          <w:rFonts w:ascii="Arial" w:hAnsi="Arial" w:cs="Arial"/>
        </w:rPr>
        <w:t>jaroslaw.bielan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6C9B12CC" w:rsidR="007A3AD0" w:rsidRPr="000D3723" w:rsidRDefault="00A750A8" w:rsidP="005E30B7">
      <w:pPr>
        <w:widowControl/>
        <w:numPr>
          <w:ilvl w:val="1"/>
          <w:numId w:val="1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- </w:t>
      </w:r>
      <w:r w:rsidR="00397893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tel. </w:t>
      </w:r>
      <w:r w:rsidR="00397893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397893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5A0D4D6C" w14:textId="77777777" w:rsidR="00AB3AC7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7350AC38" w14:textId="77777777" w:rsidR="0014126E" w:rsidRDefault="007A3AD0" w:rsidP="00E66FA1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0D347F79" w14:textId="77777777" w:rsidR="0014126E" w:rsidRDefault="0014126E" w:rsidP="00E66FA1">
      <w:pPr>
        <w:spacing w:line="360" w:lineRule="auto"/>
        <w:rPr>
          <w:rFonts w:ascii="Arial" w:hAnsi="Arial" w:cs="Arial"/>
        </w:rPr>
      </w:pPr>
    </w:p>
    <w:p w14:paraId="784952A9" w14:textId="1A91BA35" w:rsidR="006B6CF7" w:rsidRDefault="006B6CF7" w:rsidP="00E66FA1">
      <w:pPr>
        <w:spacing w:line="360" w:lineRule="auto"/>
        <w:rPr>
          <w:rFonts w:ascii="Arial" w:hAnsi="Arial" w:cs="Arial"/>
        </w:rPr>
      </w:pPr>
    </w:p>
    <w:p w14:paraId="585EA6F5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4237F399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601390ED" w14:textId="77777777" w:rsidR="00397893" w:rsidRDefault="00397893" w:rsidP="0014126E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0D3723" w:rsidRDefault="0014126E" w:rsidP="0014126E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Załączniki:</w:t>
      </w:r>
    </w:p>
    <w:p w14:paraId="5676EE2E" w14:textId="7D9A1DE8" w:rsidR="007A3AD0" w:rsidRPr="006B6CF7" w:rsidRDefault="00397893" w:rsidP="00952A1B">
      <w:p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</w:rPr>
        <w:t>Załącznik nr 1 – Opis Przedmiotu Zamówienia;</w:t>
      </w:r>
    </w:p>
    <w:sectPr w:rsidR="007A3AD0" w:rsidRPr="006B6CF7">
      <w:headerReference w:type="even" r:id="rId8"/>
      <w:headerReference w:type="default" r:id="rId9"/>
      <w:headerReference w:type="first" r:id="rId10"/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D94D" w16cex:dateUtc="2022-09-12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AA1E3B" w16cid:durableId="26C9D9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8421E" w14:textId="77777777" w:rsidR="00143E7C" w:rsidRDefault="00143E7C" w:rsidP="004F14D6">
      <w:r>
        <w:separator/>
      </w:r>
    </w:p>
  </w:endnote>
  <w:endnote w:type="continuationSeparator" w:id="0">
    <w:p w14:paraId="31EAC5D0" w14:textId="77777777" w:rsidR="00143E7C" w:rsidRDefault="00143E7C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DDC9" w14:textId="77777777" w:rsidR="00143E7C" w:rsidRDefault="00143E7C" w:rsidP="004F14D6">
      <w:r>
        <w:separator/>
      </w:r>
    </w:p>
  </w:footnote>
  <w:footnote w:type="continuationSeparator" w:id="0">
    <w:p w14:paraId="134469C2" w14:textId="77777777" w:rsidR="00143E7C" w:rsidRDefault="00143E7C" w:rsidP="004F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1D0D" w14:textId="2ED7F8AF" w:rsidR="004F14D6" w:rsidRDefault="004F14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D121A" w14:textId="2E6C1F5A" w:rsidR="004F14D6" w:rsidRDefault="004F14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6234" w14:textId="4A580C2D" w:rsidR="004F14D6" w:rsidRDefault="004F1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CE4E1A3E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C952412"/>
    <w:multiLevelType w:val="hybridMultilevel"/>
    <w:tmpl w:val="FD58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2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112A1"/>
    <w:rsid w:val="00031EB1"/>
    <w:rsid w:val="00032503"/>
    <w:rsid w:val="000359F4"/>
    <w:rsid w:val="000375E4"/>
    <w:rsid w:val="00071A86"/>
    <w:rsid w:val="00075C41"/>
    <w:rsid w:val="00096339"/>
    <w:rsid w:val="000A70FF"/>
    <w:rsid w:val="000B5920"/>
    <w:rsid w:val="000B7AEF"/>
    <w:rsid w:val="000D3723"/>
    <w:rsid w:val="001127DB"/>
    <w:rsid w:val="00124C25"/>
    <w:rsid w:val="0014126E"/>
    <w:rsid w:val="00143E7C"/>
    <w:rsid w:val="001456B4"/>
    <w:rsid w:val="00166E10"/>
    <w:rsid w:val="00180E27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255018"/>
    <w:rsid w:val="00263634"/>
    <w:rsid w:val="002713D1"/>
    <w:rsid w:val="00271477"/>
    <w:rsid w:val="00280E6C"/>
    <w:rsid w:val="002858BB"/>
    <w:rsid w:val="002B274B"/>
    <w:rsid w:val="002B5160"/>
    <w:rsid w:val="00323CE9"/>
    <w:rsid w:val="00327627"/>
    <w:rsid w:val="00352EE0"/>
    <w:rsid w:val="0036796A"/>
    <w:rsid w:val="003935C8"/>
    <w:rsid w:val="00397893"/>
    <w:rsid w:val="003C1C6C"/>
    <w:rsid w:val="00401F38"/>
    <w:rsid w:val="0042491C"/>
    <w:rsid w:val="00432151"/>
    <w:rsid w:val="0049486A"/>
    <w:rsid w:val="004959F4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A16E6"/>
    <w:rsid w:val="005A4E23"/>
    <w:rsid w:val="005B1826"/>
    <w:rsid w:val="005C33A0"/>
    <w:rsid w:val="005C627D"/>
    <w:rsid w:val="005C784F"/>
    <w:rsid w:val="005D2A16"/>
    <w:rsid w:val="005D684B"/>
    <w:rsid w:val="005E30B7"/>
    <w:rsid w:val="005E3DED"/>
    <w:rsid w:val="005E7661"/>
    <w:rsid w:val="006118D6"/>
    <w:rsid w:val="00612A40"/>
    <w:rsid w:val="00623003"/>
    <w:rsid w:val="0062366C"/>
    <w:rsid w:val="00624472"/>
    <w:rsid w:val="006365D7"/>
    <w:rsid w:val="006535A9"/>
    <w:rsid w:val="00663F68"/>
    <w:rsid w:val="006732A1"/>
    <w:rsid w:val="00690F82"/>
    <w:rsid w:val="006A462D"/>
    <w:rsid w:val="006B6266"/>
    <w:rsid w:val="006B6CF7"/>
    <w:rsid w:val="00701AA9"/>
    <w:rsid w:val="00705519"/>
    <w:rsid w:val="007448EC"/>
    <w:rsid w:val="00756711"/>
    <w:rsid w:val="007643A7"/>
    <w:rsid w:val="00780984"/>
    <w:rsid w:val="00781374"/>
    <w:rsid w:val="00783CBE"/>
    <w:rsid w:val="00786DCD"/>
    <w:rsid w:val="00795BE7"/>
    <w:rsid w:val="00797D1F"/>
    <w:rsid w:val="007A3AD0"/>
    <w:rsid w:val="007F242A"/>
    <w:rsid w:val="007F7D66"/>
    <w:rsid w:val="00805142"/>
    <w:rsid w:val="00812296"/>
    <w:rsid w:val="0082292B"/>
    <w:rsid w:val="00825376"/>
    <w:rsid w:val="008337D7"/>
    <w:rsid w:val="008415A2"/>
    <w:rsid w:val="00863E4F"/>
    <w:rsid w:val="00895FE9"/>
    <w:rsid w:val="008B2F6B"/>
    <w:rsid w:val="008D01BE"/>
    <w:rsid w:val="008D4AEA"/>
    <w:rsid w:val="008D542C"/>
    <w:rsid w:val="008E2997"/>
    <w:rsid w:val="008F5BBE"/>
    <w:rsid w:val="00913AAE"/>
    <w:rsid w:val="0092121E"/>
    <w:rsid w:val="00952A1B"/>
    <w:rsid w:val="00961D03"/>
    <w:rsid w:val="00963A05"/>
    <w:rsid w:val="00971719"/>
    <w:rsid w:val="00995AB7"/>
    <w:rsid w:val="009B17DA"/>
    <w:rsid w:val="009B5640"/>
    <w:rsid w:val="009C45CB"/>
    <w:rsid w:val="00A06E53"/>
    <w:rsid w:val="00A210F7"/>
    <w:rsid w:val="00A24F76"/>
    <w:rsid w:val="00A26E2B"/>
    <w:rsid w:val="00A413EE"/>
    <w:rsid w:val="00A44DE0"/>
    <w:rsid w:val="00A750A8"/>
    <w:rsid w:val="00A775EC"/>
    <w:rsid w:val="00A91509"/>
    <w:rsid w:val="00AA0046"/>
    <w:rsid w:val="00AA2C18"/>
    <w:rsid w:val="00AA623A"/>
    <w:rsid w:val="00AB3AC7"/>
    <w:rsid w:val="00AB6FC8"/>
    <w:rsid w:val="00AC0C53"/>
    <w:rsid w:val="00AD1468"/>
    <w:rsid w:val="00AD650D"/>
    <w:rsid w:val="00AE4CD3"/>
    <w:rsid w:val="00B14C88"/>
    <w:rsid w:val="00B34349"/>
    <w:rsid w:val="00B52A8E"/>
    <w:rsid w:val="00B70485"/>
    <w:rsid w:val="00B70A76"/>
    <w:rsid w:val="00BB7D2A"/>
    <w:rsid w:val="00BC6A30"/>
    <w:rsid w:val="00BD459A"/>
    <w:rsid w:val="00C2186E"/>
    <w:rsid w:val="00C31BEC"/>
    <w:rsid w:val="00C51B25"/>
    <w:rsid w:val="00C51C2D"/>
    <w:rsid w:val="00C72131"/>
    <w:rsid w:val="00C90FB5"/>
    <w:rsid w:val="00CC1758"/>
    <w:rsid w:val="00D15AC6"/>
    <w:rsid w:val="00D2198D"/>
    <w:rsid w:val="00D27E24"/>
    <w:rsid w:val="00D34B13"/>
    <w:rsid w:val="00D44DE1"/>
    <w:rsid w:val="00D649C0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66FA1"/>
    <w:rsid w:val="00E67206"/>
    <w:rsid w:val="00E702BB"/>
    <w:rsid w:val="00E72700"/>
    <w:rsid w:val="00E736D2"/>
    <w:rsid w:val="00E90E41"/>
    <w:rsid w:val="00EC5133"/>
    <w:rsid w:val="00EC5A1C"/>
    <w:rsid w:val="00F04A67"/>
    <w:rsid w:val="00F40AB0"/>
    <w:rsid w:val="00F562BC"/>
    <w:rsid w:val="00F61757"/>
    <w:rsid w:val="00F636D1"/>
    <w:rsid w:val="00F96FB6"/>
    <w:rsid w:val="00FA6057"/>
    <w:rsid w:val="00FC093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C62B-2D3B-412B-8DEB-1282648F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Jakub Wacnik (Nadl. Brzesko)</cp:lastModifiedBy>
  <cp:revision>2</cp:revision>
  <cp:lastPrinted>2022-04-04T14:38:00Z</cp:lastPrinted>
  <dcterms:created xsi:type="dcterms:W3CDTF">2022-09-14T12:09:00Z</dcterms:created>
  <dcterms:modified xsi:type="dcterms:W3CDTF">2022-09-14T12:09:00Z</dcterms:modified>
</cp:coreProperties>
</file>