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430953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2</w:t>
      </w:r>
      <w:r w:rsidR="00A864D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3</w:t>
      </w:r>
      <w:r w:rsidR="002E1581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art. 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(dalej uPzp –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21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1129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</w:t>
      </w:r>
      <w:r w:rsidR="00E5069D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2875B7" w:rsidRPr="00E5069D" w:rsidRDefault="00A905EB" w:rsidP="00A864D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45E9C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B45E9C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B45E9C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B45E9C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B45E9C">
        <w:rPr>
          <w:rFonts w:ascii="Arial" w:hAnsi="Arial" w:cs="Arial"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sz w:val="22"/>
          <w:szCs w:val="22"/>
        </w:rPr>
        <w:t>„</w:t>
      </w:r>
      <w:r w:rsidR="00A864DB" w:rsidRPr="00A864DB">
        <w:rPr>
          <w:rFonts w:ascii="Arial" w:hAnsi="Arial" w:cs="Arial"/>
          <w:b/>
          <w:sz w:val="22"/>
          <w:szCs w:val="22"/>
        </w:rPr>
        <w:t xml:space="preserve">Zaprojektowanie i wykonanie robót budowlanych polegających na wymianie windy w budynku Zespołu Szkół nr 19 im. Synów Pułków przy ul. Adama Grzymały Siedleckiego 11 </w:t>
      </w:r>
      <w:bookmarkStart w:id="0" w:name="_GoBack"/>
      <w:bookmarkEnd w:id="0"/>
      <w:r w:rsidR="00A864DB" w:rsidRPr="00A864DB">
        <w:rPr>
          <w:rFonts w:ascii="Arial" w:hAnsi="Arial" w:cs="Arial"/>
          <w:b/>
          <w:sz w:val="22"/>
          <w:szCs w:val="22"/>
        </w:rPr>
        <w:t>w Bydgoszczy</w:t>
      </w:r>
      <w:r w:rsidR="008A3FE0" w:rsidRPr="001D6AE6">
        <w:rPr>
          <w:rFonts w:ascii="Arial" w:hAnsi="Arial" w:cs="Arial"/>
          <w:sz w:val="22"/>
          <w:szCs w:val="22"/>
        </w:rPr>
        <w:t>.</w:t>
      </w:r>
      <w:r w:rsidR="00C63A87" w:rsidRPr="00B45E9C">
        <w:rPr>
          <w:rFonts w:ascii="Arial" w:hAnsi="Arial" w:cs="Arial"/>
          <w:sz w:val="22"/>
          <w:szCs w:val="22"/>
        </w:rPr>
        <w:t>”</w:t>
      </w:r>
      <w:r w:rsidR="00DA658F" w:rsidRPr="00B45E9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A658F" w:rsidRPr="00B45E9C">
        <w:rPr>
          <w:rFonts w:ascii="Arial" w:hAnsi="Arial" w:cs="Arial"/>
          <w:bCs/>
          <w:sz w:val="22"/>
          <w:szCs w:val="22"/>
        </w:rPr>
        <w:t>(wpisać nazwy Wykonawców wspólnie ubiegających się o udzielenie zamówienia):</w:t>
      </w:r>
      <w:r w:rsidR="000025EA">
        <w:rPr>
          <w:rFonts w:ascii="Arial" w:hAnsi="Arial" w:cs="Arial"/>
          <w:bCs/>
          <w:sz w:val="22"/>
          <w:szCs w:val="22"/>
        </w:rPr>
        <w:t>___________________________________________</w:t>
      </w:r>
      <w:r w:rsidR="00823C45">
        <w:rPr>
          <w:rFonts w:ascii="Arial" w:hAnsi="Arial" w:cs="Arial"/>
          <w:bCs/>
          <w:sz w:val="22"/>
          <w:szCs w:val="22"/>
        </w:rPr>
        <w:t>________________________</w:t>
      </w:r>
      <w:r w:rsidR="00DA658F">
        <w:rPr>
          <w:rFonts w:ascii="Arial" w:hAnsi="Arial" w:cs="Arial"/>
          <w:bCs/>
          <w:sz w:val="22"/>
          <w:szCs w:val="22"/>
        </w:rPr>
        <w:t xml:space="preserve"> </w:t>
      </w:r>
      <w:r w:rsidR="00E5069D">
        <w:rPr>
          <w:rFonts w:ascii="Arial" w:hAnsi="Arial" w:cs="Arial"/>
          <w:bCs/>
          <w:sz w:val="22"/>
          <w:szCs w:val="22"/>
        </w:rPr>
        <w:t>____________</w:t>
      </w:r>
      <w:r w:rsidR="00DA658F">
        <w:rPr>
          <w:rFonts w:ascii="Arial" w:hAnsi="Arial" w:cs="Arial"/>
          <w:bCs/>
          <w:sz w:val="22"/>
          <w:szCs w:val="22"/>
        </w:rPr>
        <w:t>__________________</w:t>
      </w:r>
      <w:r w:rsidR="00E5069D">
        <w:rPr>
          <w:rFonts w:ascii="Arial" w:hAnsi="Arial" w:cs="Arial"/>
          <w:bCs/>
          <w:sz w:val="22"/>
          <w:szCs w:val="22"/>
        </w:rPr>
        <w:t>________________________</w:t>
      </w:r>
      <w:r w:rsidR="00DA658F">
        <w:rPr>
          <w:rFonts w:ascii="Arial" w:hAnsi="Arial" w:cs="Arial"/>
          <w:bCs/>
          <w:sz w:val="22"/>
          <w:szCs w:val="22"/>
        </w:rPr>
        <w:t>_____________________________________________________________________</w:t>
      </w:r>
      <w:r w:rsidR="00E5069D">
        <w:rPr>
          <w:rFonts w:ascii="Arial" w:hAnsi="Arial" w:cs="Arial"/>
          <w:bCs/>
          <w:sz w:val="22"/>
          <w:szCs w:val="22"/>
        </w:rPr>
        <w:t>____</w:t>
      </w:r>
      <w:r w:rsidR="00DA658F">
        <w:rPr>
          <w:rFonts w:ascii="Arial" w:hAnsi="Arial" w:cs="Arial"/>
          <w:bCs/>
          <w:sz w:val="22"/>
          <w:szCs w:val="22"/>
        </w:rPr>
        <w:t>_____________________________</w:t>
      </w:r>
    </w:p>
    <w:p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5EB" w:rsidRPr="00DA658F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24E9" w:rsidRPr="00DA658F" w:rsidRDefault="00ED541A" w:rsidP="00DA658F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4E3CD4"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658F" w:rsidRDefault="00DA658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194367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 w:rsidRPr="00194367">
        <w:rPr>
          <w:rFonts w:ascii="Arial" w:hAnsi="Arial" w:cs="Arial"/>
          <w:b w:val="0"/>
          <w:bCs w:val="0"/>
          <w:sz w:val="22"/>
          <w:szCs w:val="22"/>
          <w:lang w:val="pl-PL"/>
        </w:rPr>
        <w:t>*niepotrzebne skreślić</w:t>
      </w:r>
    </w:p>
    <w:sectPr w:rsidR="00F06D7D" w:rsidRPr="00194367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DC5" w:rsidRDefault="004E0DC5" w:rsidP="00C63813">
      <w:r>
        <w:separator/>
      </w:r>
    </w:p>
  </w:endnote>
  <w:endnote w:type="continuationSeparator" w:id="0">
    <w:p w:rsidR="004E0DC5" w:rsidRDefault="004E0DC5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DC5" w:rsidRDefault="004E0DC5" w:rsidP="00C63813">
      <w:r>
        <w:separator/>
      </w:r>
    </w:p>
  </w:footnote>
  <w:footnote w:type="continuationSeparator" w:id="0">
    <w:p w:rsidR="004E0DC5" w:rsidRDefault="004E0DC5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5EA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367"/>
    <w:rsid w:val="00194DF0"/>
    <w:rsid w:val="001A068B"/>
    <w:rsid w:val="001A5CBE"/>
    <w:rsid w:val="001B2072"/>
    <w:rsid w:val="001C3B1E"/>
    <w:rsid w:val="001C5512"/>
    <w:rsid w:val="001C7097"/>
    <w:rsid w:val="001D05C9"/>
    <w:rsid w:val="001D59D3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5067"/>
    <w:rsid w:val="002F6B1C"/>
    <w:rsid w:val="00322749"/>
    <w:rsid w:val="00333FDB"/>
    <w:rsid w:val="00340181"/>
    <w:rsid w:val="00371B09"/>
    <w:rsid w:val="00372627"/>
    <w:rsid w:val="0037526C"/>
    <w:rsid w:val="003852EE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6ED5"/>
    <w:rsid w:val="00417459"/>
    <w:rsid w:val="00430953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B3EA9"/>
    <w:rsid w:val="004C1230"/>
    <w:rsid w:val="004D3437"/>
    <w:rsid w:val="004E0DC5"/>
    <w:rsid w:val="004E3BF2"/>
    <w:rsid w:val="00502894"/>
    <w:rsid w:val="00507818"/>
    <w:rsid w:val="005101CC"/>
    <w:rsid w:val="005127B8"/>
    <w:rsid w:val="005162FD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33C0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7122"/>
    <w:rsid w:val="006E01F9"/>
    <w:rsid w:val="006E2DBE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3C45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516"/>
    <w:rsid w:val="00897AD4"/>
    <w:rsid w:val="008A3FE0"/>
    <w:rsid w:val="008A4762"/>
    <w:rsid w:val="008A568B"/>
    <w:rsid w:val="008A5BB8"/>
    <w:rsid w:val="008B0AD2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864DB"/>
    <w:rsid w:val="00A90400"/>
    <w:rsid w:val="00A905EB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500CF"/>
    <w:rsid w:val="00B55898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2C15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541A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2E8A"/>
    <w:rsid w:val="00F333C2"/>
    <w:rsid w:val="00F43FBE"/>
    <w:rsid w:val="00F54603"/>
    <w:rsid w:val="00F61EE7"/>
    <w:rsid w:val="00F635B5"/>
    <w:rsid w:val="00F667E2"/>
    <w:rsid w:val="00F72BF8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Rafał Ciarkowski</cp:lastModifiedBy>
  <cp:revision>11</cp:revision>
  <cp:lastPrinted>2022-04-11T08:48:00Z</cp:lastPrinted>
  <dcterms:created xsi:type="dcterms:W3CDTF">2022-02-10T09:20:00Z</dcterms:created>
  <dcterms:modified xsi:type="dcterms:W3CDTF">2022-04-11T08:48:00Z</dcterms:modified>
</cp:coreProperties>
</file>