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828C" w14:textId="208ABC19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46C845A1" wp14:editId="0C2403B0">
            <wp:extent cx="1280160" cy="871855"/>
            <wp:effectExtent l="0" t="0" r="0" b="4445"/>
            <wp:docPr id="9657514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5CAE3461" wp14:editId="221C44FB">
            <wp:extent cx="1371600" cy="890270"/>
            <wp:effectExtent l="0" t="0" r="0" b="5080"/>
            <wp:docPr id="51517753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F3F4B" w14:textId="77777777" w:rsidR="00EE13EB" w:rsidRDefault="00EE13EB" w:rsidP="00EE13E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782C8C75" w14:textId="770A0EC1" w:rsidR="00EE13EB" w:rsidRPr="00EE13EB" w:rsidRDefault="00EE13EB" w:rsidP="00EE13E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6015684D" w14:textId="77777777" w:rsidR="00EE13EB" w:rsidRDefault="00EE13EB" w:rsidP="00AA2547">
      <w:pPr>
        <w:ind w:left="5664" w:firstLine="708"/>
        <w:rPr>
          <w:b/>
          <w:bCs w:val="0"/>
          <w:iCs/>
          <w:sz w:val="22"/>
          <w:szCs w:val="22"/>
        </w:rPr>
      </w:pPr>
    </w:p>
    <w:p w14:paraId="5494C4D9" w14:textId="055EDD82" w:rsidR="0031391A" w:rsidRPr="00AA2547" w:rsidRDefault="003F41DE" w:rsidP="00AA2547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</w:t>
      </w:r>
      <w:r w:rsidR="006826C8" w:rsidRPr="00AA2547">
        <w:rPr>
          <w:b/>
          <w:bCs w:val="0"/>
          <w:iCs/>
          <w:sz w:val="22"/>
          <w:szCs w:val="22"/>
        </w:rPr>
        <w:t>ącznik numer 1</w:t>
      </w:r>
      <w:r w:rsidR="006826C8" w:rsidRPr="00AA2547">
        <w:rPr>
          <w:iCs/>
          <w:sz w:val="22"/>
          <w:szCs w:val="22"/>
        </w:rPr>
        <w:t xml:space="preserve"> do SWZ</w:t>
      </w:r>
    </w:p>
    <w:p w14:paraId="6A50A3FA" w14:textId="77777777" w:rsidR="0031391A" w:rsidRPr="00AA2547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AA2547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AA2547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AA2547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AA2547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6739C44A" w:rsidR="00C228BC" w:rsidRPr="00AA2547" w:rsidRDefault="00C228BC" w:rsidP="00FD4D0C">
            <w:pPr>
              <w:tabs>
                <w:tab w:val="left" w:pos="426"/>
              </w:tabs>
              <w:rPr>
                <w:b/>
                <w:sz w:val="22"/>
                <w:szCs w:val="22"/>
                <w:lang w:eastAsia="zh-CN"/>
              </w:rPr>
            </w:pPr>
            <w:r w:rsidRPr="00AA2547">
              <w:rPr>
                <w:sz w:val="22"/>
                <w:szCs w:val="22"/>
              </w:rPr>
              <w:t>postępowanie o udzielenie zamówienia publicznego prowadzone w trybie podstawowym na podstawie art. 275 pkt 1, zgodnie z ustawą z dnia 11 września  2019 r. Prawo zamówień publicznych na zadanie p.n.:</w:t>
            </w:r>
            <w:r w:rsidRPr="00AA2547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2264393"/>
            <w:r w:rsidR="00E5493A" w:rsidRPr="00AA2547">
              <w:rPr>
                <w:b/>
                <w:sz w:val="22"/>
                <w:szCs w:val="22"/>
                <w:lang w:eastAsia="zh-CN"/>
              </w:rPr>
              <w:t>„</w:t>
            </w:r>
            <w:r w:rsidR="00FD4D0C" w:rsidRPr="00AA2547">
              <w:rPr>
                <w:b/>
                <w:sz w:val="22"/>
                <w:szCs w:val="22"/>
                <w:lang w:eastAsia="zh-CN"/>
              </w:rPr>
              <w:t>Rozbudowa drogi gminnej w miejscowości Jora Wielka wraz z infrastrukturą techniczną – odcinek 2 i 3”</w:t>
            </w:r>
            <w:bookmarkEnd w:id="0"/>
          </w:p>
        </w:tc>
      </w:tr>
      <w:tr w:rsidR="00C228BC" w:rsidRPr="00AA2547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AA2547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7CDE2EF2" w14:textId="6AE95B7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P</w:t>
            </w:r>
            <w:r w:rsidRPr="00AA2547">
              <w:rPr>
                <w:sz w:val="22"/>
                <w:szCs w:val="22"/>
              </w:rPr>
              <w:t>ełna nazwa wykonawcy(ów)</w:t>
            </w:r>
          </w:p>
          <w:p w14:paraId="6445947A" w14:textId="1E243F9F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</w:t>
            </w:r>
          </w:p>
          <w:p w14:paraId="5C5E07CD" w14:textId="5517CCE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E5E2A8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2A576C6" w14:textId="7F607787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A</w:t>
            </w:r>
            <w:r w:rsidRPr="00AA2547">
              <w:rPr>
                <w:sz w:val="22"/>
                <w:szCs w:val="22"/>
              </w:rPr>
              <w:t>dres wykonawcy(ów)</w:t>
            </w:r>
          </w:p>
          <w:p w14:paraId="68766D71" w14:textId="3576F42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………………………………….....……………………....................................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AA2547">
              <w:rPr>
                <w:sz w:val="22"/>
                <w:szCs w:val="22"/>
              </w:rPr>
              <w:t>.</w:t>
            </w:r>
          </w:p>
          <w:p w14:paraId="225171DA" w14:textId="02AFF37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9897DF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37EFD55" w14:textId="4A639C4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NIP</w:t>
            </w:r>
            <w:r w:rsidRPr="00AA254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REGON</w:t>
            </w:r>
            <w:r w:rsidRPr="00AA2547">
              <w:rPr>
                <w:sz w:val="22"/>
                <w:szCs w:val="22"/>
              </w:rPr>
              <w:t xml:space="preserve"> wykonawcy</w:t>
            </w:r>
          </w:p>
          <w:p w14:paraId="33A9003E" w14:textId="791611A2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………………………………………………………....................................................</w:t>
            </w:r>
            <w:r>
              <w:rPr>
                <w:sz w:val="22"/>
                <w:szCs w:val="22"/>
              </w:rPr>
              <w:t>..............................</w:t>
            </w:r>
          </w:p>
          <w:p w14:paraId="757B276E" w14:textId="77777777" w:rsidR="00C228BC" w:rsidRPr="00AA2547" w:rsidRDefault="00C228BC" w:rsidP="0061335B">
            <w:pPr>
              <w:rPr>
                <w:color w:val="FF0000"/>
                <w:sz w:val="22"/>
                <w:szCs w:val="22"/>
              </w:rPr>
            </w:pPr>
          </w:p>
        </w:tc>
      </w:tr>
      <w:tr w:rsidR="00C228BC" w:rsidRPr="00AA2547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722FE256" w14:textId="4FB52942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D</w:t>
            </w:r>
            <w:r w:rsidRPr="00AA2547">
              <w:rPr>
                <w:sz w:val="22"/>
                <w:szCs w:val="22"/>
              </w:rPr>
              <w:t>ane kontaktowe:</w:t>
            </w:r>
          </w:p>
          <w:p w14:paraId="31E0519A" w14:textId="36144CBE" w:rsidR="00C228BC" w:rsidRPr="00AA2547" w:rsidRDefault="00AA2547" w:rsidP="0061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14:paraId="2A80BCB0" w14:textId="71D92B13" w:rsidR="00C228BC" w:rsidRDefault="00AA2547" w:rsidP="00C22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05A751A6" w14:textId="2696E22E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7A2F4EF1" w14:textId="6AE5ECB8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….......……………………………………………………………………………………………………………</w:t>
            </w:r>
          </w:p>
          <w:p w14:paraId="5EABD0DD" w14:textId="395AD0EF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53D00772" w14:textId="77777777" w:rsidR="00C228BC" w:rsidRDefault="00C228BC" w:rsidP="00C228BC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AA2547" w:rsidRDefault="00C228BC" w:rsidP="0061335B">
            <w:pPr>
              <w:rPr>
                <w:b/>
                <w:i/>
                <w:sz w:val="22"/>
                <w:szCs w:val="22"/>
              </w:rPr>
            </w:pPr>
            <w:r w:rsidRPr="00AA2547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AA2547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AA254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AA2547">
              <w:rPr>
                <w:sz w:val="22"/>
                <w:szCs w:val="22"/>
              </w:rPr>
              <w:t>emy</w:t>
            </w:r>
            <w:proofErr w:type="spellEnd"/>
            <w:r w:rsidRPr="00AA2547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AA2547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</w:p>
          <w:p w14:paraId="684017A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WARTOŚĆ NETTO</w:t>
            </w:r>
            <w:r w:rsidRPr="00AA2547">
              <w:rPr>
                <w:sz w:val="22"/>
                <w:szCs w:val="22"/>
              </w:rPr>
              <w:t xml:space="preserve"> (bez podatku VAT)  </w:t>
            </w:r>
          </w:p>
          <w:p w14:paraId="7DD75E04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AA2547">
              <w:rPr>
                <w:color w:val="000000"/>
                <w:sz w:val="22"/>
                <w:szCs w:val="22"/>
              </w:rPr>
              <w:t>PLN</w:t>
            </w:r>
          </w:p>
          <w:p w14:paraId="4A3EBA2F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(słownie : </w:t>
            </w:r>
            <w:r w:rsidRPr="00AA2547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    PLN</w:t>
            </w:r>
            <w:r w:rsidRPr="00AA2547">
              <w:rPr>
                <w:sz w:val="22"/>
                <w:szCs w:val="22"/>
              </w:rPr>
              <w:t>)</w:t>
            </w:r>
          </w:p>
          <w:p w14:paraId="63798B4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VAT</w:t>
            </w:r>
            <w:r w:rsidRPr="00AA2547">
              <w:rPr>
                <w:sz w:val="22"/>
                <w:szCs w:val="22"/>
              </w:rPr>
              <w:t xml:space="preserve"> ………….. %  tj. </w:t>
            </w:r>
            <w:r w:rsidR="0057154F" w:rsidRPr="00AA2547">
              <w:rPr>
                <w:sz w:val="22"/>
                <w:szCs w:val="22"/>
              </w:rPr>
              <w:t>…………………………..</w:t>
            </w:r>
            <w:r w:rsidRPr="00AA2547">
              <w:rPr>
                <w:sz w:val="22"/>
                <w:szCs w:val="22"/>
              </w:rPr>
              <w:t xml:space="preserve">...................................... PLN </w:t>
            </w:r>
          </w:p>
          <w:p w14:paraId="48E19D8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BRUTTO </w:t>
            </w:r>
            <w:r w:rsidRPr="00AA2547">
              <w:rPr>
                <w:sz w:val="22"/>
                <w:szCs w:val="22"/>
              </w:rPr>
              <w:t>(z podatkiem VAT)</w:t>
            </w:r>
            <w:r w:rsidRPr="00AA2547">
              <w:rPr>
                <w:b/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 xml:space="preserve"> </w:t>
            </w:r>
          </w:p>
          <w:p w14:paraId="12642EDD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14:paraId="00BEC067" w14:textId="5746894F" w:rsidR="00A063AF" w:rsidRDefault="00C228BC" w:rsidP="00BA2975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23647036" w:rsidR="00A063AF" w:rsidRPr="00AA2547" w:rsidRDefault="00A063AF" w:rsidP="00BA2975">
            <w:pPr>
              <w:rPr>
                <w:sz w:val="22"/>
                <w:szCs w:val="22"/>
              </w:rPr>
            </w:pPr>
          </w:p>
        </w:tc>
      </w:tr>
      <w:tr w:rsidR="00C228BC" w:rsidRPr="00AA2547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631AF372" w14:textId="77777777" w:rsidR="00F92377" w:rsidRPr="00AA2547" w:rsidRDefault="00F92377" w:rsidP="00AA2547"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 w14:paraId="0D449EE6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lastRenderedPageBreak/>
              <w:t>TERMIN REALIZACJI</w:t>
            </w:r>
          </w:p>
          <w:p w14:paraId="1C9092AE" w14:textId="01D53B8F" w:rsidR="00C228BC" w:rsidRPr="00AA2547" w:rsidRDefault="00C228BC" w:rsidP="003055A2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Deklarujemy wykonanie przedmiotu zamówienia w terminie do </w:t>
            </w:r>
            <w:r w:rsidR="003055A2">
              <w:rPr>
                <w:sz w:val="22"/>
                <w:szCs w:val="22"/>
              </w:rPr>
              <w:t>5 miesięcy od podpisania umowy</w:t>
            </w:r>
            <w:r w:rsidR="00AA6C7D" w:rsidRPr="00AA2547">
              <w:rPr>
                <w:sz w:val="22"/>
                <w:szCs w:val="22"/>
              </w:rPr>
              <w:t>.</w:t>
            </w:r>
          </w:p>
        </w:tc>
      </w:tr>
      <w:tr w:rsidR="00C228BC" w:rsidRPr="00AA2547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lastRenderedPageBreak/>
              <w:t>GWARANCJA</w:t>
            </w:r>
          </w:p>
          <w:p w14:paraId="0875354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Udzielimy gwarancji na roboty budowlane stanowiące przedmiot zamówienia o długości miesięcy : …………………..  </w:t>
            </w:r>
            <w:r w:rsidRPr="00AA2547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3A50A194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Wykonawca może zaproponować minimalnie </w:t>
            </w:r>
            <w:r w:rsidR="00AA6C7D" w:rsidRPr="00AA2547">
              <w:rPr>
                <w:sz w:val="22"/>
                <w:szCs w:val="22"/>
              </w:rPr>
              <w:t>60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ą</w:t>
            </w:r>
            <w:r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e</w:t>
            </w:r>
            <w:r w:rsidRPr="00AA2547">
              <w:rPr>
                <w:sz w:val="22"/>
                <w:szCs w:val="22"/>
              </w:rPr>
              <w:t xml:space="preserve">, maksymalnie </w:t>
            </w:r>
            <w:r w:rsidR="00AA6C7D" w:rsidRPr="00AA2547">
              <w:rPr>
                <w:sz w:val="22"/>
                <w:szCs w:val="22"/>
              </w:rPr>
              <w:t>84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ę</w:t>
            </w:r>
            <w:r w:rsidR="00777820"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y</w:t>
            </w:r>
          </w:p>
          <w:p w14:paraId="3C34433E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Okres gwarancji jest jednym z  kryteriów oceny ofert.</w:t>
            </w:r>
          </w:p>
        </w:tc>
      </w:tr>
      <w:tr w:rsidR="00C228BC" w:rsidRPr="00AA2547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OŚWIADCZENIA</w:t>
            </w:r>
          </w:p>
          <w:p w14:paraId="237EBCE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AA2547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15986B16" w14:textId="4627D5D4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wykonanie przedmiotu zamówienia w terminie określonym w specyfikacji przedmiotu zamówienia; </w:t>
            </w:r>
          </w:p>
          <w:p w14:paraId="1350F3D3" w14:textId="007B5BF6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23A6AE69" w14:textId="2FCBBC50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gwarantuję(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4C7DB3EE" w14:textId="56CBC46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14:paraId="0D6C9DBC" w14:textId="6488A91D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niniejsza oferta jest ważna przez 30 dni od dnia składania ofert,  zgodnie z SWZ;</w:t>
            </w:r>
          </w:p>
          <w:p w14:paraId="1AEBFAD5" w14:textId="6D1F3E45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akceptuję(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 wzór umowy przedstawiony w SWZ i zobowiązujemy się  w przypadku wyboru naszej oferty do jej zawarcia w miejscu i terminie wyznaczonym przez Zamawiającego;</w:t>
            </w:r>
          </w:p>
          <w:p w14:paraId="6A02866F" w14:textId="0B3C1719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wniesienie zabezpieczenia należytego wykonania umowy w wysokości </w:t>
            </w:r>
            <w:r w:rsidR="00FD6417">
              <w:rPr>
                <w:sz w:val="22"/>
                <w:szCs w:val="22"/>
              </w:rPr>
              <w:t>3</w:t>
            </w:r>
            <w:r w:rsidRPr="00F92377">
              <w:rPr>
                <w:sz w:val="22"/>
                <w:szCs w:val="22"/>
              </w:rPr>
              <w:t xml:space="preserve"> % ceny określonej w punkcie III formularza oferty w jednej lub w kilku następujących formach:</w:t>
            </w:r>
          </w:p>
          <w:p w14:paraId="7DEC2DFB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8ACF85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(należy wskazać formę/y zgodnie z art. 450 ustawy Prawo Zamówień Publicznych)</w:t>
            </w:r>
          </w:p>
          <w:p w14:paraId="4EBFC259" w14:textId="6EED000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</w:t>
            </w:r>
          </w:p>
          <w:p w14:paraId="2D8FB8A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*niewłaściwe skreślić</w:t>
            </w:r>
          </w:p>
          <w:p w14:paraId="7DAAF2B1" w14:textId="7E0542B8" w:rsid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      </w:r>
          </w:p>
          <w:p w14:paraId="0E4E102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</w:p>
          <w:p w14:paraId="222D7A5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BAF2E60" w14:textId="77777777" w:rsidR="00C228BC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 (usunięcie treści oświadczenia pn. przez jego wykreślenie)</w:t>
            </w:r>
          </w:p>
          <w:p w14:paraId="7CB1497D" w14:textId="739AB97B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</w:p>
        </w:tc>
      </w:tr>
      <w:tr w:rsidR="00C228BC" w:rsidRPr="00AA2547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78CE978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TAJEMNICA PRZEDSIĘBIORSTWA</w:t>
            </w:r>
            <w:r w:rsidR="00F92377">
              <w:rPr>
                <w:b/>
                <w:sz w:val="22"/>
                <w:szCs w:val="22"/>
              </w:rPr>
              <w:t>*</w:t>
            </w:r>
          </w:p>
          <w:p w14:paraId="07BC9C06" w14:textId="6DACC9F2" w:rsidR="00F9237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  <w:p w14:paraId="7F9D4158" w14:textId="2ADBEB48" w:rsidR="00A063AF" w:rsidRPr="00AA2547" w:rsidRDefault="00A063AF" w:rsidP="00F92377">
            <w:pPr>
              <w:jc w:val="both"/>
              <w:rPr>
                <w:sz w:val="22"/>
                <w:szCs w:val="22"/>
              </w:rPr>
            </w:pPr>
          </w:p>
        </w:tc>
      </w:tr>
      <w:tr w:rsidR="00C228BC" w:rsidRPr="00AA2547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AA2547" w:rsidRDefault="00C228BC" w:rsidP="0061335B">
            <w:pPr>
              <w:jc w:val="center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AA2547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do</w:t>
            </w:r>
          </w:p>
        </w:tc>
      </w:tr>
      <w:tr w:rsidR="00C228BC" w:rsidRPr="00AA2547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A82EA64" w14:textId="77777777" w:rsidTr="00A063AF">
        <w:trPr>
          <w:trHeight w:val="1230"/>
        </w:trPr>
        <w:tc>
          <w:tcPr>
            <w:tcW w:w="10031" w:type="dxa"/>
            <w:gridSpan w:val="4"/>
            <w:shd w:val="clear" w:color="auto" w:fill="auto"/>
          </w:tcPr>
          <w:p w14:paraId="3A2745C4" w14:textId="77777777" w:rsidR="00A063AF" w:rsidRPr="00F92377" w:rsidRDefault="00A063AF" w:rsidP="00A063AF">
            <w:pPr>
              <w:jc w:val="both"/>
              <w:rPr>
                <w:sz w:val="22"/>
                <w:szCs w:val="22"/>
              </w:rPr>
            </w:pPr>
            <w:r w:rsidRPr="00F92377">
              <w:rPr>
                <w:b/>
                <w:bCs w:val="0"/>
                <w:sz w:val="22"/>
                <w:szCs w:val="22"/>
              </w:rPr>
              <w:t>*uzupełnić jeśli dotyczy</w:t>
            </w:r>
            <w:r w:rsidRPr="00F92377"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33846E29" w14:textId="3D9F4341" w:rsidR="00C228BC" w:rsidRPr="00AA2547" w:rsidRDefault="00A063AF" w:rsidP="00A063AF">
            <w:pPr>
              <w:jc w:val="both"/>
              <w:rPr>
                <w:b/>
                <w:sz w:val="22"/>
                <w:szCs w:val="22"/>
              </w:rPr>
            </w:pPr>
            <w:r w:rsidRPr="00F92377">
              <w:rPr>
                <w:sz w:val="18"/>
                <w:szCs w:val="18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</w:t>
            </w:r>
            <w:r w:rsidRPr="00A063AF">
              <w:rPr>
                <w:sz w:val="18"/>
                <w:szCs w:val="18"/>
              </w:rPr>
              <w:t xml:space="preserve"> Wykonawca nie może zastrzec informacji, o których mowa w art. 222 ust. 5”.</w:t>
            </w:r>
          </w:p>
        </w:tc>
      </w:tr>
      <w:tr w:rsidR="00A063AF" w:rsidRPr="00AA2547" w14:paraId="4B5A875B" w14:textId="77777777" w:rsidTr="00A063AF">
        <w:trPr>
          <w:trHeight w:val="709"/>
        </w:trPr>
        <w:tc>
          <w:tcPr>
            <w:tcW w:w="10031" w:type="dxa"/>
            <w:gridSpan w:val="4"/>
            <w:shd w:val="clear" w:color="auto" w:fill="auto"/>
          </w:tcPr>
          <w:p w14:paraId="1D8D565B" w14:textId="77777777" w:rsidR="00A063AF" w:rsidRDefault="00A063AF" w:rsidP="00A063AF">
            <w:pPr>
              <w:suppressAutoHyphens w:val="0"/>
              <w:rPr>
                <w:b/>
                <w:sz w:val="22"/>
                <w:szCs w:val="22"/>
              </w:rPr>
            </w:pPr>
          </w:p>
          <w:p w14:paraId="38450841" w14:textId="77777777" w:rsidR="00A063AF" w:rsidRPr="00F92377" w:rsidRDefault="00A063AF" w:rsidP="00A063AF">
            <w:pPr>
              <w:numPr>
                <w:ilvl w:val="0"/>
                <w:numId w:val="13"/>
              </w:numPr>
              <w:spacing w:before="100"/>
              <w:rPr>
                <w:b/>
                <w:bCs w:val="0"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AA2547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2DDC224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1)…………………………………………………………………………………………………………………</w:t>
            </w:r>
          </w:p>
          <w:p w14:paraId="49BFA74A" w14:textId="711AD46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2)…………………………………………………………………………………………...................................</w:t>
            </w:r>
          </w:p>
          <w:p w14:paraId="210C69DA" w14:textId="2D5272FE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3)…………………………………………………………………………………………………………………</w:t>
            </w:r>
          </w:p>
          <w:p w14:paraId="5881A742" w14:textId="3490AFB8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AA2547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AA2547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AA2547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11AB480E" w:rsidR="00C228BC" w:rsidRPr="00AA2547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…………………………………………………………………………………………………………………………………………………………………</w:t>
            </w:r>
            <w:r w:rsidR="00A063AF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………………………………………………………………...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14:paraId="28657AB9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*</w:t>
            </w:r>
            <w:r w:rsidRPr="00AA254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AA2547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AA2547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92BDEBE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330CECF3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mikroprzedsiębiorca*</w:t>
            </w:r>
          </w:p>
          <w:p w14:paraId="11EAFC8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mały przedsiębiorca*</w:t>
            </w:r>
          </w:p>
          <w:p w14:paraId="7EE656C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średni przedsiębiorca*</w:t>
            </w:r>
          </w:p>
          <w:p w14:paraId="659BEFAD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nie dotyczy*</w:t>
            </w:r>
          </w:p>
          <w:p w14:paraId="2A46A288" w14:textId="77777777" w:rsidR="00A063AF" w:rsidRPr="00A063AF" w:rsidRDefault="00A063AF" w:rsidP="00A063AF">
            <w:pPr>
              <w:rPr>
                <w:sz w:val="22"/>
                <w:szCs w:val="22"/>
              </w:rPr>
            </w:pPr>
          </w:p>
          <w:p w14:paraId="21526BFF" w14:textId="72D5F759" w:rsidR="00C228BC" w:rsidRPr="00AA2547" w:rsidRDefault="00A063AF" w:rsidP="00A063AF">
            <w:pPr>
              <w:rPr>
                <w:b/>
                <w:i/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*właściwe zaznaczyć X</w:t>
            </w:r>
          </w:p>
        </w:tc>
      </w:tr>
      <w:tr w:rsidR="00C228BC" w:rsidRPr="00AA2547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AA2547" w:rsidRDefault="00C228BC" w:rsidP="0061335B">
            <w:pPr>
              <w:rPr>
                <w:i/>
                <w:sz w:val="22"/>
                <w:szCs w:val="22"/>
              </w:rPr>
            </w:pPr>
            <w:r w:rsidRPr="00AA254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18F486B6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08ADDA1A" w14:textId="329B3F3F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1094D32B" w14:textId="33C157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3875C32E" w14:textId="3A853F9D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18CD9C25" w14:textId="1BC50892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22EC0884" w14:textId="5D5EAB1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540F77F5" w14:textId="1F92CA1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7079E132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314D13AD" w14:textId="77777777" w:rsidTr="00A063AF">
        <w:trPr>
          <w:trHeight w:val="1279"/>
        </w:trPr>
        <w:tc>
          <w:tcPr>
            <w:tcW w:w="10031" w:type="dxa"/>
            <w:gridSpan w:val="4"/>
            <w:shd w:val="clear" w:color="auto" w:fill="auto"/>
          </w:tcPr>
          <w:p w14:paraId="0101049E" w14:textId="48023121" w:rsidR="00F92377" w:rsidRDefault="00F92377" w:rsidP="00F9237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>
              <w:rPr>
                <w:bCs w:val="0"/>
                <w:sz w:val="22"/>
                <w:szCs w:val="22"/>
              </w:rPr>
              <w:t>dpis lub informację z Krajowego Rejestru Sądowego, Centralnej Ewidencji i Informacji                     o Działalności Gospodarczej lub innego właściwego rejestru:</w:t>
            </w:r>
          </w:p>
          <w:p w14:paraId="6B1DD018" w14:textId="11B74C0D" w:rsidR="004034E4" w:rsidRPr="00AA2547" w:rsidRDefault="00F92377" w:rsidP="0061335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1C51895" w14:textId="77777777" w:rsidR="004034E4" w:rsidRPr="00AA2547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478CF783" w14:textId="77777777" w:rsidR="002F1BEB" w:rsidRDefault="002F1BEB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DCFF05" w14:textId="0B4EC3F0" w:rsidR="0031391A" w:rsidRPr="00A063AF" w:rsidRDefault="00602C59" w:rsidP="00A063A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C5DE1D1" w14:textId="27BB6F6C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6133529C" wp14:editId="08F50484">
            <wp:extent cx="1280160" cy="871855"/>
            <wp:effectExtent l="0" t="0" r="0" b="4445"/>
            <wp:docPr id="18539679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3ABAE743" wp14:editId="2F46CEBB">
            <wp:extent cx="1371600" cy="890270"/>
            <wp:effectExtent l="0" t="0" r="0" b="5080"/>
            <wp:docPr id="13022006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D5648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597454F0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5EEB5639" w14:textId="77777777" w:rsidR="005428FB" w:rsidRPr="00256CF7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0F13CD8B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5C1089E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4B4B4B5C" w14:textId="5F3192FE" w:rsidR="00D13BDB" w:rsidRPr="00AA2547" w:rsidRDefault="00D13BDB" w:rsidP="00D13BDB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2296EACE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12BAA746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1DAFD204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7D18B605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3B486C71" w14:textId="77777777" w:rsidR="000E4804" w:rsidRPr="00AA2547" w:rsidRDefault="000E4804" w:rsidP="000E4804">
      <w:pPr>
        <w:rPr>
          <w:sz w:val="22"/>
          <w:szCs w:val="22"/>
        </w:rPr>
      </w:pPr>
    </w:p>
    <w:p w14:paraId="64750244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77E4D506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20CD3DB8" w14:textId="77777777" w:rsidR="000E4804" w:rsidRPr="00AA2547" w:rsidRDefault="000E4804" w:rsidP="000E4804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CC57D1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1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3F5D56A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1"/>
    <w:p w14:paraId="7AD29A49" w14:textId="77777777" w:rsidR="000E4804" w:rsidRPr="00AA2547" w:rsidRDefault="000E4804" w:rsidP="000E4804">
      <w:pPr>
        <w:rPr>
          <w:sz w:val="22"/>
          <w:szCs w:val="22"/>
        </w:rPr>
      </w:pPr>
    </w:p>
    <w:p w14:paraId="50B5CE78" w14:textId="10E0361B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4A51260" w14:textId="43D400E2" w:rsidR="003F3683" w:rsidRPr="00AA2547" w:rsidRDefault="000E4804" w:rsidP="006877EC">
      <w:pPr>
        <w:ind w:right="-483"/>
        <w:jc w:val="both"/>
        <w:rPr>
          <w:sz w:val="22"/>
          <w:szCs w:val="22"/>
        </w:rPr>
      </w:pPr>
      <w:bookmarkStart w:id="2" w:name="_Hlk65587806"/>
      <w:r w:rsidRPr="00AA2547">
        <w:rPr>
          <w:sz w:val="22"/>
          <w:szCs w:val="22"/>
        </w:rPr>
        <w:t>Na potrzeby postępowania o udzielenie zamówienia publicznego pn</w:t>
      </w:r>
      <w:r w:rsidR="00D076E4" w:rsidRPr="00AA2547">
        <w:rPr>
          <w:sz w:val="22"/>
          <w:szCs w:val="22"/>
        </w:rPr>
        <w:t>.</w:t>
      </w:r>
      <w:r w:rsidR="003F3683" w:rsidRPr="00AA2547">
        <w:rPr>
          <w:sz w:val="22"/>
          <w:szCs w:val="22"/>
        </w:rPr>
        <w:t>:</w:t>
      </w:r>
    </w:p>
    <w:p w14:paraId="61E4B817" w14:textId="0488641C" w:rsidR="00AA6C7D" w:rsidRPr="00AA2547" w:rsidRDefault="00FD4D0C" w:rsidP="00AA2547">
      <w:pPr>
        <w:jc w:val="both"/>
        <w:rPr>
          <w:sz w:val="22"/>
          <w:szCs w:val="22"/>
        </w:rPr>
      </w:pPr>
      <w:r w:rsidRPr="00AA2547">
        <w:rPr>
          <w:b/>
          <w:sz w:val="22"/>
          <w:szCs w:val="22"/>
          <w:lang w:eastAsia="zh-CN"/>
        </w:rPr>
        <w:t xml:space="preserve">„Rozbudowa drogi gminnej w miejscowości Jora Wielka wraz z infrastrukturą techniczną – odcinek 2 i 3”, </w:t>
      </w:r>
      <w:r w:rsidR="000E4804" w:rsidRPr="00AA2547">
        <w:rPr>
          <w:sz w:val="22"/>
          <w:szCs w:val="22"/>
        </w:rPr>
        <w:t xml:space="preserve">prowadzonego przez </w:t>
      </w:r>
      <w:r w:rsidR="00D076E4" w:rsidRPr="00AA2547">
        <w:rPr>
          <w:sz w:val="22"/>
          <w:szCs w:val="22"/>
        </w:rPr>
        <w:t>Gminę Mikołajki,</w:t>
      </w:r>
    </w:p>
    <w:p w14:paraId="4EB5CC89" w14:textId="77777777" w:rsidR="00AA2547" w:rsidRPr="00AA2547" w:rsidRDefault="00AA2547" w:rsidP="006877EC">
      <w:pPr>
        <w:ind w:right="-483"/>
        <w:jc w:val="both"/>
        <w:rPr>
          <w:sz w:val="22"/>
          <w:szCs w:val="22"/>
        </w:rPr>
      </w:pPr>
    </w:p>
    <w:bookmarkEnd w:id="2"/>
    <w:p w14:paraId="476C7718" w14:textId="153CEBB0" w:rsidR="006877EC" w:rsidRPr="00AA2547" w:rsidRDefault="006877EC" w:rsidP="00AA2547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</w:t>
      </w:r>
      <w:r w:rsidR="002C4418" w:rsidRPr="00AA2547">
        <w:rPr>
          <w:sz w:val="22"/>
          <w:szCs w:val="22"/>
        </w:rPr>
        <w:t xml:space="preserve">stawie: art. 108 ust. 1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2C4418" w:rsidRPr="00AA2547">
        <w:rPr>
          <w:sz w:val="22"/>
          <w:szCs w:val="22"/>
        </w:rPr>
        <w:t>ustawy Pzp</w:t>
      </w:r>
      <w:r w:rsidRPr="00AA2547">
        <w:rPr>
          <w:sz w:val="22"/>
          <w:szCs w:val="22"/>
        </w:rPr>
        <w:t xml:space="preserve">.  </w:t>
      </w:r>
    </w:p>
    <w:p w14:paraId="1D7C4A55" w14:textId="77777777" w:rsidR="00AA2547" w:rsidRPr="00AA2547" w:rsidRDefault="00AA2547" w:rsidP="00AA2547">
      <w:pPr>
        <w:pStyle w:val="Akapitzlist"/>
        <w:jc w:val="both"/>
        <w:rPr>
          <w:sz w:val="22"/>
          <w:szCs w:val="22"/>
        </w:rPr>
      </w:pPr>
    </w:p>
    <w:p w14:paraId="2721A10C" w14:textId="48876606" w:rsidR="006877EC" w:rsidRPr="00F63F84" w:rsidRDefault="006877EC" w:rsidP="00AA2547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F63F84">
        <w:rPr>
          <w:bCs w:val="0"/>
          <w:sz w:val="22"/>
          <w:szCs w:val="22"/>
        </w:rPr>
        <w:t xml:space="preserve">Ustawy z dnia 13 kwietnia 2022 r. </w:t>
      </w:r>
      <w:r w:rsidR="00F63F84"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F63F84">
        <w:rPr>
          <w:bCs w:val="0"/>
          <w:sz w:val="22"/>
          <w:szCs w:val="22"/>
        </w:rPr>
        <w:t xml:space="preserve"> (t. j. Dz.U. z 2023 r. poz. 1497 ze zm.),</w:t>
      </w:r>
    </w:p>
    <w:p w14:paraId="5BFBFE87" w14:textId="77777777" w:rsidR="00AA2547" w:rsidRPr="00AA2547" w:rsidRDefault="00AA2547" w:rsidP="00AA2547">
      <w:pPr>
        <w:autoSpaceDN w:val="0"/>
        <w:jc w:val="both"/>
        <w:rPr>
          <w:sz w:val="22"/>
          <w:szCs w:val="22"/>
        </w:rPr>
      </w:pPr>
    </w:p>
    <w:p w14:paraId="581FDF46" w14:textId="4C1A96E2" w:rsidR="0094320E" w:rsidRPr="0094320E" w:rsidRDefault="006877EC" w:rsidP="0094320E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 w:rsidR="0094320E"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</w:t>
      </w:r>
      <w:r w:rsidR="00AA2547" w:rsidRPr="00AA2547">
        <w:rPr>
          <w:sz w:val="22"/>
          <w:szCs w:val="22"/>
        </w:rPr>
        <w:t>….</w:t>
      </w:r>
    </w:p>
    <w:p w14:paraId="03820589" w14:textId="77777777" w:rsidR="000E4804" w:rsidRPr="005428FB" w:rsidRDefault="000E4804" w:rsidP="000E4804">
      <w:pPr>
        <w:rPr>
          <w:sz w:val="20"/>
          <w:szCs w:val="20"/>
        </w:rPr>
      </w:pPr>
    </w:p>
    <w:p w14:paraId="5E7B0104" w14:textId="111C593D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II.  DOTYCZĄCE SPEŁNIENIA WARUNKÓW UDZIAŁU W POSTĘPOWANIU</w:t>
      </w:r>
    </w:p>
    <w:p w14:paraId="2B88BCFB" w14:textId="222B4EEA" w:rsidR="000E4804" w:rsidRPr="005428FB" w:rsidRDefault="000E4804" w:rsidP="00AA2547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Na potrzeby postępowania o udzielenie zamówienia publicznego pn</w:t>
      </w:r>
      <w:r w:rsidR="00D076E4" w:rsidRPr="005428FB">
        <w:rPr>
          <w:sz w:val="20"/>
          <w:szCs w:val="20"/>
        </w:rPr>
        <w:t xml:space="preserve">. </w:t>
      </w:r>
      <w:r w:rsidR="00FD4D0C" w:rsidRPr="005428FB">
        <w:rPr>
          <w:b/>
          <w:sz w:val="20"/>
          <w:szCs w:val="20"/>
          <w:lang w:eastAsia="zh-CN"/>
        </w:rPr>
        <w:t xml:space="preserve">„Rozbudowa drogi gminnej w miejscowości Jora Wielka wraz z infrastrukturą techniczną – odcinek 2 i 3”, </w:t>
      </w:r>
      <w:r w:rsidR="00D076E4" w:rsidRPr="005428FB">
        <w:rPr>
          <w:sz w:val="20"/>
          <w:szCs w:val="20"/>
        </w:rPr>
        <w:t>prowadzonego przez Gminę Mikołajki,</w:t>
      </w:r>
      <w:r w:rsidR="00D86C35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oświadczam, że spełniam warunki udziału w postępowaniu, o których mowa w sekcji V pkt. 5.4.) Ogłoszenia oraz w pkt. VIII SWZ.</w:t>
      </w:r>
    </w:p>
    <w:p w14:paraId="37C6AB1F" w14:textId="77777777" w:rsidR="000E4804" w:rsidRPr="005428FB" w:rsidRDefault="000E4804" w:rsidP="000E4804">
      <w:pPr>
        <w:rPr>
          <w:sz w:val="20"/>
          <w:szCs w:val="20"/>
        </w:rPr>
      </w:pPr>
    </w:p>
    <w:p w14:paraId="149B2777" w14:textId="727F1A2E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III.  OŚWIADCZENIE DOTYCZĄCE PODANYCH INFORMACJI</w:t>
      </w:r>
    </w:p>
    <w:p w14:paraId="536491E3" w14:textId="517C5D2C" w:rsidR="000E4804" w:rsidRPr="005428FB" w:rsidRDefault="000E4804" w:rsidP="00C74A8F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  <w:r w:rsidR="00C74A8F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wprowadzenia Zamawiającego w błąd przy przedstawianiu informacji.</w:t>
      </w:r>
    </w:p>
    <w:p w14:paraId="543D8A67" w14:textId="77777777" w:rsidR="000E4804" w:rsidRDefault="000E4804" w:rsidP="000E4804">
      <w:pPr>
        <w:rPr>
          <w:sz w:val="22"/>
          <w:szCs w:val="22"/>
        </w:rPr>
      </w:pPr>
    </w:p>
    <w:p w14:paraId="43D85378" w14:textId="1E068298" w:rsidR="00AA2547" w:rsidRPr="005428FB" w:rsidRDefault="000F2632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697301A" w14:textId="522BDED1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bookmarkStart w:id="3" w:name="_Hlk162516810"/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0C250E79" wp14:editId="04A8E238">
            <wp:extent cx="1280160" cy="871855"/>
            <wp:effectExtent l="0" t="0" r="0" b="4445"/>
            <wp:docPr id="101872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5DFB42E7" wp14:editId="0B42797A">
            <wp:extent cx="1371600" cy="890270"/>
            <wp:effectExtent l="0" t="0" r="0" b="5080"/>
            <wp:docPr id="15459787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30344784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7ACCC8B2" w14:textId="356E7B6E" w:rsidR="005428FB" w:rsidRP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1D3C5FCF" w14:textId="77777777" w:rsidR="005428FB" w:rsidRDefault="005428FB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06FEAF3" w14:textId="35897AB4" w:rsidR="00FB6909" w:rsidRPr="00AA2547" w:rsidRDefault="00FB6909" w:rsidP="00AA2547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Załącznik numer 2A</w:t>
      </w:r>
      <w:r w:rsidRPr="00AA2547">
        <w:rPr>
          <w:iCs/>
          <w:sz w:val="22"/>
          <w:szCs w:val="22"/>
        </w:rPr>
        <w:t xml:space="preserve"> do</w:t>
      </w:r>
      <w:r w:rsidR="00AA2547" w:rsidRPr="00AA2547">
        <w:rPr>
          <w:iCs/>
          <w:sz w:val="22"/>
          <w:szCs w:val="22"/>
        </w:rPr>
        <w:t xml:space="preserve"> </w:t>
      </w:r>
      <w:r w:rsidRPr="00AA2547">
        <w:rPr>
          <w:iCs/>
          <w:sz w:val="22"/>
          <w:szCs w:val="22"/>
        </w:rPr>
        <w:t>SWZ</w:t>
      </w:r>
    </w:p>
    <w:p w14:paraId="60952C0A" w14:textId="77777777" w:rsidR="00FB6909" w:rsidRPr="00AA2547" w:rsidRDefault="00FB6909" w:rsidP="00FB6909">
      <w:pPr>
        <w:rPr>
          <w:b/>
          <w:sz w:val="22"/>
          <w:szCs w:val="22"/>
        </w:rPr>
      </w:pPr>
    </w:p>
    <w:p w14:paraId="55C76B93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E76D9F1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1199240E" w14:textId="77777777" w:rsidR="00FB6909" w:rsidRPr="00AA2547" w:rsidRDefault="00FB6909" w:rsidP="00FB6909">
      <w:pPr>
        <w:rPr>
          <w:sz w:val="22"/>
          <w:szCs w:val="22"/>
        </w:rPr>
      </w:pPr>
    </w:p>
    <w:p w14:paraId="3B08E25C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5EE0C2E1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6FA11B4F" w14:textId="77777777" w:rsidR="00FB6909" w:rsidRPr="00AA2547" w:rsidRDefault="00FB6909" w:rsidP="00FB6909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12A1A348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E01C51D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Pr="00AA2547" w:rsidRDefault="00FB6909" w:rsidP="00FB6909">
      <w:pPr>
        <w:rPr>
          <w:sz w:val="22"/>
          <w:szCs w:val="22"/>
        </w:rPr>
      </w:pPr>
    </w:p>
    <w:p w14:paraId="1AE7FA05" w14:textId="77777777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06F3F5F" w14:textId="77777777" w:rsidR="00FB6909" w:rsidRPr="00AA2547" w:rsidRDefault="00FB6909" w:rsidP="00FB6909">
      <w:pPr>
        <w:rPr>
          <w:sz w:val="22"/>
          <w:szCs w:val="22"/>
        </w:rPr>
      </w:pPr>
    </w:p>
    <w:p w14:paraId="56DF0A22" w14:textId="13216763" w:rsidR="00FB6909" w:rsidRPr="00AA2547" w:rsidRDefault="00FB6909" w:rsidP="00FB690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FD4D0C" w:rsidRPr="00AA2547">
        <w:rPr>
          <w:b/>
          <w:sz w:val="22"/>
          <w:szCs w:val="22"/>
          <w:lang w:eastAsia="zh-CN"/>
        </w:rPr>
        <w:t xml:space="preserve">„Rozbudowa drogi gminnej w miejscowości Jora Wielka wraz z infrastrukturą techniczną – odcinek 2 i 3”, </w:t>
      </w:r>
      <w:r w:rsidRPr="00AA2547">
        <w:rPr>
          <w:sz w:val="22"/>
          <w:szCs w:val="22"/>
        </w:rPr>
        <w:t>prowadzonego przez Gminę Mikołajki:</w:t>
      </w:r>
    </w:p>
    <w:p w14:paraId="00810B21" w14:textId="77777777" w:rsidR="00AA2547" w:rsidRPr="00AA2547" w:rsidRDefault="00AA2547" w:rsidP="00FB6909">
      <w:pPr>
        <w:jc w:val="both"/>
        <w:rPr>
          <w:sz w:val="22"/>
          <w:szCs w:val="22"/>
        </w:rPr>
      </w:pPr>
    </w:p>
    <w:p w14:paraId="4594A666" w14:textId="7EFB6B1C" w:rsidR="00FB6909" w:rsidRPr="00AA2547" w:rsidRDefault="00FB6909" w:rsidP="00AA254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podstawie: art. 108 ust. 1</w:t>
      </w:r>
      <w:r w:rsidR="00DA6055" w:rsidRPr="00AA2547">
        <w:rPr>
          <w:sz w:val="22"/>
          <w:szCs w:val="22"/>
        </w:rPr>
        <w:t xml:space="preserve">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DA6055" w:rsidRPr="00AA2547">
        <w:rPr>
          <w:sz w:val="22"/>
          <w:szCs w:val="22"/>
        </w:rPr>
        <w:t xml:space="preserve">ustawy </w:t>
      </w:r>
      <w:r w:rsidRPr="00AA2547">
        <w:rPr>
          <w:sz w:val="22"/>
          <w:szCs w:val="22"/>
        </w:rPr>
        <w:t xml:space="preserve">Pzp.  </w:t>
      </w:r>
    </w:p>
    <w:p w14:paraId="72C06E0B" w14:textId="77777777" w:rsidR="00FB6909" w:rsidRPr="00AA2547" w:rsidRDefault="00FB6909" w:rsidP="00FB6909">
      <w:pPr>
        <w:rPr>
          <w:sz w:val="22"/>
          <w:szCs w:val="22"/>
        </w:rPr>
      </w:pPr>
    </w:p>
    <w:p w14:paraId="0BBD0A3A" w14:textId="01A999F3" w:rsidR="00AA2547" w:rsidRPr="002A3053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5C3B17">
        <w:rPr>
          <w:sz w:val="22"/>
          <w:szCs w:val="22"/>
        </w:rPr>
        <w:t xml:space="preserve">Ustawy z dnia 13 kwietnia 2022 r. </w:t>
      </w:r>
      <w:r w:rsidR="00F63F84"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5C3B17">
        <w:rPr>
          <w:sz w:val="22"/>
          <w:szCs w:val="22"/>
        </w:rPr>
        <w:t xml:space="preserve"> (t. j. Dz.U. z 2023 r. poz. 1497 ze zm.),</w:t>
      </w:r>
    </w:p>
    <w:p w14:paraId="6E3E0FD6" w14:textId="77777777" w:rsidR="00AA2547" w:rsidRPr="00AA2547" w:rsidRDefault="00AA2547" w:rsidP="00AA2547">
      <w:pPr>
        <w:pStyle w:val="Akapitzlist"/>
        <w:rPr>
          <w:sz w:val="22"/>
          <w:szCs w:val="22"/>
        </w:rPr>
      </w:pPr>
    </w:p>
    <w:p w14:paraId="378D705E" w14:textId="5E562653" w:rsidR="00FB6909" w:rsidRPr="00AA2547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 w:rsidR="0094320E">
        <w:rPr>
          <w:i/>
          <w:iCs/>
          <w:sz w:val="22"/>
          <w:szCs w:val="22"/>
        </w:rPr>
        <w:t xml:space="preserve">2, 5, </w:t>
      </w:r>
      <w:r w:rsidR="0094320E"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AA2547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………………………………………………………………………………</w:t>
      </w:r>
      <w:r w:rsidR="00AA2547">
        <w:rPr>
          <w:sz w:val="22"/>
          <w:szCs w:val="22"/>
        </w:rPr>
        <w:t>……………………..</w:t>
      </w:r>
    </w:p>
    <w:p w14:paraId="481CA4A2" w14:textId="77777777" w:rsidR="00FB6909" w:rsidRPr="00AA2547" w:rsidRDefault="00FB6909" w:rsidP="00FB6909">
      <w:pPr>
        <w:rPr>
          <w:sz w:val="22"/>
          <w:szCs w:val="22"/>
        </w:rPr>
      </w:pPr>
    </w:p>
    <w:p w14:paraId="1A3C98BE" w14:textId="682FC648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914126E" w14:textId="26E216C5" w:rsidR="00FB6909" w:rsidRPr="00AA2547" w:rsidRDefault="00FB6909" w:rsidP="00AA2547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FD4D0C" w:rsidRPr="00AA2547">
        <w:rPr>
          <w:b/>
          <w:sz w:val="22"/>
          <w:szCs w:val="22"/>
          <w:lang w:eastAsia="zh-CN"/>
        </w:rPr>
        <w:t xml:space="preserve">„Rozbudowa drogi gminnej w miejscowości Jora Wielka wraz z infrastrukturą techniczną – odcinek 2 i 3”,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 …………………………………………………………………………</w:t>
      </w:r>
      <w:r w:rsidR="00AA2547" w:rsidRPr="00AA2547">
        <w:rPr>
          <w:sz w:val="22"/>
          <w:szCs w:val="22"/>
        </w:rPr>
        <w:t>…………………………...</w:t>
      </w:r>
    </w:p>
    <w:p w14:paraId="4AF44164" w14:textId="0BD6B8F6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44F147B0" w14:textId="4782720F" w:rsidR="00FB6909" w:rsidRPr="00AA2547" w:rsidRDefault="00FB6909" w:rsidP="00AA2547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21806" w14:textId="77777777" w:rsidR="00FB6909" w:rsidRDefault="00FB6909" w:rsidP="00FB6909">
      <w:pPr>
        <w:rPr>
          <w:sz w:val="22"/>
          <w:szCs w:val="22"/>
        </w:rPr>
      </w:pPr>
    </w:p>
    <w:p w14:paraId="49E1B65E" w14:textId="77777777" w:rsidR="00AA2547" w:rsidRPr="00AA2547" w:rsidRDefault="00AA2547" w:rsidP="00FB6909">
      <w:pPr>
        <w:rPr>
          <w:sz w:val="22"/>
          <w:szCs w:val="22"/>
        </w:rPr>
      </w:pPr>
    </w:p>
    <w:p w14:paraId="6390A25A" w14:textId="6A820E04" w:rsidR="002F1BEB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134D6887" w14:textId="77777777" w:rsidR="002F1BEB" w:rsidRDefault="002F1BEB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411C056B" w14:textId="56B2D575" w:rsidR="002F1BEB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56CAC13F" wp14:editId="3B646302">
            <wp:extent cx="1280160" cy="871855"/>
            <wp:effectExtent l="0" t="0" r="0" b="4445"/>
            <wp:docPr id="15787530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15370465" wp14:editId="7AB040CC">
            <wp:extent cx="1371600" cy="890270"/>
            <wp:effectExtent l="0" t="0" r="0" b="5080"/>
            <wp:docPr id="114065826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9048C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1A608E3D" w14:textId="0CB91849" w:rsidR="005428FB" w:rsidRP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053D8B63" w14:textId="77777777" w:rsidR="005428FB" w:rsidRDefault="005428FB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81D3ECA" w14:textId="1BAFC4C2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04FE9AF6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68B7F19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2097B09C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83FDFAE" w14:textId="4990C633" w:rsidR="00FB6909" w:rsidRPr="002F1BEB" w:rsidRDefault="00FB6909" w:rsidP="002F1BEB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0574F8BF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73776564" w14:textId="77777777" w:rsidR="00FB6909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59E97187" w14:textId="77777777" w:rsidR="002F1BEB" w:rsidRPr="002F1BEB" w:rsidRDefault="002F1BEB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6799B66" w14:textId="77777777" w:rsidR="00FB6909" w:rsidRPr="002F1BEB" w:rsidRDefault="00FB6909" w:rsidP="00FB6909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376"/>
      </w:tblGrid>
      <w:tr w:rsidR="00FB6909" w:rsidRPr="002F1BEB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</w:t>
            </w:r>
            <w:r w:rsidRPr="002F1BEB">
              <w:rPr>
                <w:sz w:val="22"/>
                <w:szCs w:val="22"/>
              </w:rPr>
              <w:t xml:space="preserve"> </w:t>
            </w:r>
            <w:r w:rsidRPr="002F1BEB">
              <w:rPr>
                <w:sz w:val="22"/>
                <w:szCs w:val="22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2F1BEB" w14:paraId="1D487E1C" w14:textId="77777777" w:rsidTr="005A4F40">
        <w:tc>
          <w:tcPr>
            <w:tcW w:w="3539" w:type="dxa"/>
          </w:tcPr>
          <w:p w14:paraId="07D71413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bookmarkStart w:id="4" w:name="_Hlk64021734"/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………………….……………………………………………</w:t>
            </w:r>
          </w:p>
        </w:tc>
      </w:tr>
      <w:tr w:rsidR="00FB6909" w:rsidRPr="002F1BEB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 w14:paraId="79401991" w14:textId="3FB4987A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2B21BE6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</w:p>
          <w:p w14:paraId="48930615" w14:textId="0C875668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4B5D2D18" w14:textId="61A672D8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nazwę (firmę) i adres podmiotu udostępniającego zasoby</w:t>
            </w:r>
          </w:p>
        </w:tc>
      </w:tr>
      <w:bookmarkEnd w:id="4"/>
    </w:tbl>
    <w:p w14:paraId="69B6C6A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0593DE92" w14:textId="556646F0" w:rsidR="00FB6909" w:rsidRPr="002F1BEB" w:rsidRDefault="00FB6909" w:rsidP="00FD4D0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FD4D0C" w:rsidRPr="002F1BEB">
        <w:rPr>
          <w:b/>
          <w:sz w:val="22"/>
          <w:szCs w:val="22"/>
          <w:lang w:eastAsia="zh-CN"/>
        </w:rPr>
        <w:t xml:space="preserve">„Rozbudowa drogi gminnej w miejscowości Jora Wielka wraz z infrastrukturą techniczną – odcinek 2 i 3”,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64E8FA2" w14:textId="37BFD97E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EE91FE7" w14:textId="7C30BF1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......................................................................................................................................................</w:t>
      </w:r>
    </w:p>
    <w:p w14:paraId="6079C9E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3B431C06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1896F71C" w14:textId="77777777" w:rsidR="00FB6909" w:rsidRPr="002F1BEB" w:rsidRDefault="00FB6909" w:rsidP="00FB6909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7292BA5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203C59F" w14:textId="14862D41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65C11DC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A06444" w14:textId="76C5FBB4" w:rsidR="00FB6909" w:rsidRPr="002F1BEB" w:rsidRDefault="00FB6909" w:rsidP="00FB6909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3350AE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359D7DC9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00D40988" w14:textId="4802FC7F" w:rsidR="002F1BEB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6AC8E14F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77896C0" w14:textId="059B5106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283C11C1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381CFF6" w14:textId="753E64AF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5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613E8B5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lastRenderedPageBreak/>
        <w:t xml:space="preserve"> (określić sposób udostępnienia wykonawcy i wykorzystania przez niego zasobów podmiotu udostępniającego te zasoby)</w:t>
      </w:r>
    </w:p>
    <w:bookmarkEnd w:id="5"/>
    <w:p w14:paraId="230393E4" w14:textId="77777777" w:rsidR="00E5493A" w:rsidRDefault="00E5493A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10993F2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1B75BAF" w14:textId="77777777" w:rsidR="002F1BEB" w:rsidRP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86B4BAD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0742F295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E610397" w14:textId="4427BBF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AD379F1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 xml:space="preserve">w zakresie </w:t>
      </w:r>
    </w:p>
    <w:p w14:paraId="791F3C4A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E58D3CD" w14:textId="5C780A5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C22F1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4969552" w14:textId="1AE506FE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5220986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FEB5BB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D0EB2C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0AB425A7" w14:textId="110EF948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C1531D0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63638E31" w14:textId="77777777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31A4FECE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DF64A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65621B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E54FE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BE1214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F2FF8B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2EEEC6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ED2E91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70592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1E2652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CD0BBC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9D765A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29BDDF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37E0C2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70C2FD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DCB09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BB0AC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1A558D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E2E39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DA454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C73A93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5EE58B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80517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53339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DD89F1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F0FA0B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E4FBF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AA6D3E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00412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52DD5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C3E8C9" w14:textId="33E56344" w:rsidR="00FB6909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E21C65D" w14:textId="11C079F8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214A4291" wp14:editId="38E87318">
            <wp:extent cx="1280160" cy="871855"/>
            <wp:effectExtent l="0" t="0" r="0" b="4445"/>
            <wp:docPr id="1307120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48941EF5" wp14:editId="75748287">
            <wp:extent cx="1371600" cy="890270"/>
            <wp:effectExtent l="0" t="0" r="0" b="5080"/>
            <wp:docPr id="108850238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42A7B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109EA341" w14:textId="77777777" w:rsidR="005428FB" w:rsidRPr="00256CF7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021DEAC5" w14:textId="77777777" w:rsidR="005428FB" w:rsidRDefault="005428FB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B3BB8A6" w14:textId="77777777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2D2791C5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621007C2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1C068B79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42216D4F" w14:textId="77777777" w:rsidR="00FB6909" w:rsidRPr="002F1BEB" w:rsidRDefault="00FB6909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492"/>
      </w:tblGrid>
      <w:tr w:rsidR="00FB6909" w:rsidRPr="002F1BEB" w14:paraId="4C7A34D3" w14:textId="77777777" w:rsidTr="005A4F40">
        <w:tc>
          <w:tcPr>
            <w:tcW w:w="3539" w:type="dxa"/>
          </w:tcPr>
          <w:p w14:paraId="0A781EBB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668E9DFB" w14:textId="77777777" w:rsidTr="005A4F40">
        <w:tc>
          <w:tcPr>
            <w:tcW w:w="3539" w:type="dxa"/>
          </w:tcPr>
          <w:p w14:paraId="074968B5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 w14:paraId="70F3B766" w14:textId="1B2D9EBF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 w14:paraId="50CFC9CD" w14:textId="00EAF270" w:rsidR="00FB6909" w:rsidRPr="002F1BEB" w:rsidRDefault="00FB6909" w:rsidP="002F1BEB">
            <w:pPr>
              <w:autoSpaceDE w:val="0"/>
              <w:autoSpaceDN w:val="0"/>
              <w:ind w:right="-53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DA027" w14:textId="77777777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2F1BEB" w:rsidRDefault="00FB6909" w:rsidP="00FB6909"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 w14:paraId="55B814EF" w14:textId="4A1C84A9" w:rsidR="00FB6909" w:rsidRPr="002F1BEB" w:rsidRDefault="00FB6909" w:rsidP="00FD4D0C">
      <w:pPr>
        <w:autoSpaceDE w:val="0"/>
        <w:autoSpaceDN w:val="0"/>
        <w:ind w:right="-288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pn.: </w:t>
      </w:r>
      <w:r w:rsidR="00FD4D0C" w:rsidRPr="002F1BEB">
        <w:rPr>
          <w:b/>
          <w:sz w:val="22"/>
          <w:szCs w:val="22"/>
          <w:lang w:eastAsia="zh-CN"/>
        </w:rPr>
        <w:t>„Rozbudowa drogi gminnej w miejscowości Jora Wielka wraz z infrastrukturą techniczną – odcinek 2 i 3”,</w:t>
      </w:r>
      <w:r w:rsidR="00FD4D0C" w:rsidRPr="002F1BEB">
        <w:rPr>
          <w:bCs w:val="0"/>
          <w:color w:val="00000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12080632" w14:textId="77777777" w:rsidR="00FB6909" w:rsidRPr="002F1BEB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833"/>
      </w:tblGrid>
      <w:tr w:rsidR="00FB6909" w:rsidRPr="002F1BEB" w14:paraId="455CB780" w14:textId="77777777" w:rsidTr="002F1BEB">
        <w:tc>
          <w:tcPr>
            <w:tcW w:w="2263" w:type="dxa"/>
            <w:vAlign w:val="center"/>
          </w:tcPr>
          <w:p w14:paraId="58E258D2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7E765404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833" w:type="dxa"/>
            <w:vAlign w:val="center"/>
          </w:tcPr>
          <w:p w14:paraId="1C82149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B6909" w:rsidRPr="002F1BEB" w14:paraId="74B4D897" w14:textId="77777777" w:rsidTr="002F1BEB">
        <w:tc>
          <w:tcPr>
            <w:tcW w:w="2263" w:type="dxa"/>
          </w:tcPr>
          <w:p w14:paraId="10F890C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D5FB2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6E0FF19C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76E36FDE" w14:textId="77777777" w:rsidTr="002F1BEB">
        <w:tc>
          <w:tcPr>
            <w:tcW w:w="2263" w:type="dxa"/>
          </w:tcPr>
          <w:p w14:paraId="58E620D9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8718C0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4CCD3126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0E7EDCF2" w14:textId="77777777" w:rsidTr="002F1BEB">
        <w:tc>
          <w:tcPr>
            <w:tcW w:w="2263" w:type="dxa"/>
          </w:tcPr>
          <w:p w14:paraId="0E479B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2631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1046FDAF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EF67F" w14:textId="77777777" w:rsidR="00FB6909" w:rsidRPr="002F1BEB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1734405" w14:textId="77777777" w:rsidR="00FB6909" w:rsidRPr="002F1BEB" w:rsidRDefault="00FB6909" w:rsidP="00FB6909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6E056482" w14:textId="4BE2B275" w:rsidR="00FB6909" w:rsidRPr="002F1BEB" w:rsidRDefault="00FB6909" w:rsidP="00FB6909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 w:rsidR="002F1BEB">
        <w:rPr>
          <w:sz w:val="22"/>
          <w:szCs w:val="22"/>
        </w:rPr>
        <w:t xml:space="preserve"> </w:t>
      </w:r>
    </w:p>
    <w:p w14:paraId="5FEDB042" w14:textId="77777777" w:rsidR="00FB6909" w:rsidRDefault="00FB6909" w:rsidP="00FB6909">
      <w:pPr>
        <w:jc w:val="both"/>
        <w:rPr>
          <w:sz w:val="22"/>
          <w:szCs w:val="22"/>
        </w:rPr>
      </w:pPr>
    </w:p>
    <w:p w14:paraId="3433DBDA" w14:textId="77777777" w:rsidR="002F1BEB" w:rsidRDefault="002F1BEB" w:rsidP="00FB6909">
      <w:pPr>
        <w:jc w:val="both"/>
        <w:rPr>
          <w:sz w:val="22"/>
          <w:szCs w:val="22"/>
        </w:rPr>
      </w:pPr>
    </w:p>
    <w:p w14:paraId="63969327" w14:textId="77777777" w:rsidR="002F1BEB" w:rsidRDefault="002F1BEB" w:rsidP="00FB6909">
      <w:pPr>
        <w:jc w:val="both"/>
        <w:rPr>
          <w:sz w:val="22"/>
          <w:szCs w:val="22"/>
        </w:rPr>
      </w:pPr>
    </w:p>
    <w:p w14:paraId="5D73E137" w14:textId="77777777" w:rsidR="00FD4D0C" w:rsidRPr="002F1BEB" w:rsidRDefault="00FD4D0C" w:rsidP="00FB6909">
      <w:pPr>
        <w:jc w:val="both"/>
        <w:rPr>
          <w:sz w:val="22"/>
          <w:szCs w:val="22"/>
        </w:rPr>
      </w:pPr>
    </w:p>
    <w:p w14:paraId="3C8FB682" w14:textId="77777777" w:rsidR="00FB6909" w:rsidRPr="002F1BE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8F7766E" w14:textId="77777777" w:rsidR="00FB6909" w:rsidRDefault="00FB6909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0080816B" w14:textId="144FC3A7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72D4A5C4" wp14:editId="62E84910">
            <wp:extent cx="1280160" cy="871855"/>
            <wp:effectExtent l="0" t="0" r="0" b="4445"/>
            <wp:docPr id="18768367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447C435" wp14:editId="503ECD1D">
            <wp:extent cx="1371600" cy="890270"/>
            <wp:effectExtent l="0" t="0" r="0" b="5080"/>
            <wp:docPr id="5837049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0FF90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30E9B4AE" w14:textId="21A52078" w:rsidR="005428FB" w:rsidRP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10C5364E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15A074E3" w14:textId="3DC823A8" w:rsidR="002D6B91" w:rsidRPr="002F1BEB" w:rsidRDefault="002D6B91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5</w:t>
      </w:r>
      <w:r w:rsidRPr="002F1BEB">
        <w:rPr>
          <w:iCs/>
          <w:sz w:val="22"/>
          <w:szCs w:val="22"/>
        </w:rPr>
        <w:t xml:space="preserve"> do SWZ</w:t>
      </w:r>
    </w:p>
    <w:p w14:paraId="47B0DD24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7207C27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447C858" w14:textId="4B069B4D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30DDD28D" w14:textId="77777777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48E34B5B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04D5540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11CC65F3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96FCBC1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0E898F6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r w:rsidR="00D076E4" w:rsidRPr="002F1BEB">
        <w:rPr>
          <w:rFonts w:ascii="Arial" w:hAnsi="Arial" w:cs="Arial"/>
          <w:b/>
          <w:sz w:val="22"/>
          <w:szCs w:val="22"/>
        </w:rPr>
        <w:t>P</w:t>
      </w:r>
      <w:r w:rsidRPr="002F1BEB">
        <w:rPr>
          <w:rFonts w:ascii="Arial" w:hAnsi="Arial" w:cs="Arial"/>
          <w:b/>
          <w:sz w:val="22"/>
          <w:szCs w:val="22"/>
        </w:rPr>
        <w:t xml:space="preserve">zp.  </w:t>
      </w:r>
    </w:p>
    <w:p w14:paraId="7640D3C8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0098543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033A874F" w:rsidR="00863859" w:rsidRPr="002F1BEB" w:rsidRDefault="00863859" w:rsidP="00AA6C7D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 xml:space="preserve">Przystępując do postępowania o udzielenie zamówienia publicznego, prowadzonego w trybie podstawowym bez </w:t>
      </w:r>
      <w:r w:rsidR="000E6FC2" w:rsidRPr="002F1BEB">
        <w:rPr>
          <w:sz w:val="22"/>
          <w:szCs w:val="22"/>
        </w:rPr>
        <w:t>negoc</w:t>
      </w:r>
      <w:r w:rsidR="00B924DA" w:rsidRPr="002F1BEB">
        <w:rPr>
          <w:sz w:val="22"/>
          <w:szCs w:val="22"/>
        </w:rPr>
        <w:t>j</w:t>
      </w:r>
      <w:r w:rsidR="000E6FC2" w:rsidRPr="002F1BEB">
        <w:rPr>
          <w:sz w:val="22"/>
          <w:szCs w:val="22"/>
        </w:rPr>
        <w:t>acji,</w:t>
      </w:r>
      <w:r w:rsidRPr="002F1BEB">
        <w:rPr>
          <w:sz w:val="22"/>
          <w:szCs w:val="22"/>
        </w:rPr>
        <w:t xml:space="preserve"> na potrzeby postępowania o udzielenie zamówienia publicznego pn.:</w:t>
      </w:r>
      <w:r w:rsidRPr="002F1BEB">
        <w:rPr>
          <w:b/>
          <w:sz w:val="22"/>
          <w:szCs w:val="22"/>
        </w:rPr>
        <w:t xml:space="preserve"> </w:t>
      </w:r>
      <w:r w:rsidR="00FD4D0C" w:rsidRPr="002F1BEB">
        <w:rPr>
          <w:b/>
          <w:sz w:val="22"/>
          <w:szCs w:val="22"/>
          <w:lang w:eastAsia="zh-CN"/>
        </w:rPr>
        <w:t xml:space="preserve">„Rozbudowa drogi gminnej w miejscowości Jora Wielka wraz z infrastrukturą techniczną – odcinek 2 i 3” </w:t>
      </w:r>
      <w:r w:rsidRPr="002F1BEB">
        <w:rPr>
          <w:sz w:val="22"/>
          <w:szCs w:val="22"/>
        </w:rPr>
        <w:t>oświadczam, co następuje:</w:t>
      </w:r>
    </w:p>
    <w:p w14:paraId="211DB614" w14:textId="77777777" w:rsidR="00863859" w:rsidRPr="002F1BEB" w:rsidRDefault="00863859" w:rsidP="00863859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0BDEEC8B" w14:textId="77777777" w:rsidR="00863859" w:rsidRPr="002F1BEB" w:rsidRDefault="00863859" w:rsidP="00863859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2F1BEB">
        <w:rPr>
          <w:b/>
          <w:sz w:val="22"/>
          <w:szCs w:val="22"/>
        </w:rPr>
        <w:t>n  nie należę</w:t>
      </w:r>
      <w:r w:rsidRPr="002F1BEB">
        <w:rPr>
          <w:b/>
          <w:sz w:val="22"/>
          <w:szCs w:val="22"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</w:p>
    <w:p w14:paraId="6BB02D7D" w14:textId="5780C17F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 w:rsidR="002F1BEB">
        <w:rPr>
          <w:b/>
          <w:sz w:val="22"/>
          <w:szCs w:val="22"/>
        </w:rPr>
        <w:t xml:space="preserve"> </w:t>
      </w:r>
      <w:r w:rsidR="004165B3" w:rsidRPr="002F1BEB">
        <w:rPr>
          <w:b/>
          <w:sz w:val="22"/>
          <w:szCs w:val="22"/>
        </w:rPr>
        <w:t>należę</w:t>
      </w:r>
      <w:r w:rsidRPr="002F1BEB">
        <w:rPr>
          <w:b/>
          <w:sz w:val="22"/>
          <w:szCs w:val="22"/>
        </w:rPr>
        <w:t xml:space="preserve">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60CDFA8A" w14:textId="77777777" w:rsidR="00863859" w:rsidRPr="002F1BEB" w:rsidRDefault="00B924DA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</w:t>
      </w:r>
      <w:r w:rsidR="00863859" w:rsidRPr="002F1BEB">
        <w:rPr>
          <w:rFonts w:eastAsia="Calibri"/>
          <w:b/>
          <w:sz w:val="22"/>
          <w:szCs w:val="22"/>
          <w:u w:val="single"/>
          <w:lang w:eastAsia="en-US"/>
        </w:rPr>
        <w:t>właściwe zaznaczyć znakiem X</w:t>
      </w:r>
    </w:p>
    <w:p w14:paraId="591160B7" w14:textId="77777777" w:rsidR="00863859" w:rsidRPr="002F1BEB" w:rsidRDefault="00863859" w:rsidP="00863859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0AB82B7E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2F1BEB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EDDB7B7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3ADDA931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8F9447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61C9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0DD785" w14:textId="0FCD7E91" w:rsidR="002C2503" w:rsidRPr="002F1BEB" w:rsidRDefault="00055ADB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5FD8C4" w14:textId="77777777" w:rsidR="000045FF" w:rsidRPr="002F1BEB" w:rsidRDefault="000045FF" w:rsidP="000045FF">
      <w:pPr>
        <w:rPr>
          <w:sz w:val="22"/>
          <w:szCs w:val="22"/>
        </w:rPr>
      </w:pPr>
    </w:p>
    <w:p w14:paraId="06297423" w14:textId="5388607F" w:rsidR="00E5493A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07FFD93E" wp14:editId="7D3DC37C">
            <wp:extent cx="1280160" cy="871855"/>
            <wp:effectExtent l="0" t="0" r="0" b="4445"/>
            <wp:docPr id="16458384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45817371" wp14:editId="12369896">
            <wp:extent cx="1371600" cy="890270"/>
            <wp:effectExtent l="0" t="0" r="0" b="5080"/>
            <wp:docPr id="5737697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38B5F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56DB5E94" w14:textId="3D7E3FDA" w:rsidR="005428FB" w:rsidRP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38C83C71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0AF1E9B6" w14:textId="7BC9C221" w:rsidR="002E543C" w:rsidRPr="002F1BEB" w:rsidRDefault="002E543C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6</w:t>
      </w:r>
      <w:r w:rsidRPr="002F1BEB">
        <w:rPr>
          <w:iCs/>
          <w:sz w:val="22"/>
          <w:szCs w:val="22"/>
        </w:rPr>
        <w:t xml:space="preserve"> do SWZ</w:t>
      </w:r>
    </w:p>
    <w:p w14:paraId="7D9FA855" w14:textId="77777777" w:rsidR="002E543C" w:rsidRPr="002F1BEB" w:rsidRDefault="002E543C" w:rsidP="002E543C">
      <w:pPr>
        <w:rPr>
          <w:sz w:val="22"/>
          <w:szCs w:val="22"/>
        </w:rPr>
      </w:pPr>
    </w:p>
    <w:p w14:paraId="7109AE13" w14:textId="77777777" w:rsidR="002E543C" w:rsidRPr="002F1BEB" w:rsidRDefault="002E543C" w:rsidP="002E543C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Pr="002F1BEB" w:rsidRDefault="002E543C" w:rsidP="002E543C">
      <w:pPr>
        <w:rPr>
          <w:sz w:val="22"/>
          <w:szCs w:val="22"/>
        </w:rPr>
      </w:pPr>
    </w:p>
    <w:p w14:paraId="023ACF02" w14:textId="4AD8EC3B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25242EA2" w14:textId="77777777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81DCB73" w14:textId="77777777" w:rsidR="000045FF" w:rsidRPr="002F1BEB" w:rsidRDefault="000045FF" w:rsidP="000045FF">
      <w:pPr>
        <w:rPr>
          <w:sz w:val="22"/>
          <w:szCs w:val="22"/>
        </w:rPr>
      </w:pPr>
    </w:p>
    <w:p w14:paraId="2A130060" w14:textId="77777777" w:rsidR="000045FF" w:rsidRPr="002F1BEB" w:rsidRDefault="000045FF" w:rsidP="000045FF">
      <w:pPr>
        <w:rPr>
          <w:sz w:val="22"/>
          <w:szCs w:val="22"/>
        </w:rPr>
      </w:pPr>
    </w:p>
    <w:p w14:paraId="3602379F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0E1C92F3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793E32FD" w14:textId="77777777" w:rsidR="00761F0A" w:rsidRPr="002F1BEB" w:rsidRDefault="00761F0A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763C4C01" w14:textId="02F2C8AC" w:rsidR="00356B98" w:rsidRPr="002F1BEB" w:rsidRDefault="00761F0A" w:rsidP="00872825">
      <w:pPr>
        <w:ind w:right="1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W postępowaniu o udzielenie zamówienia publicznego pn.:</w:t>
      </w:r>
      <w:r w:rsidR="00FD4D0C" w:rsidRPr="002F1BEB">
        <w:rPr>
          <w:b/>
          <w:sz w:val="22"/>
          <w:szCs w:val="22"/>
          <w:lang w:eastAsia="zh-CN"/>
        </w:rPr>
        <w:t xml:space="preserve"> „Rozbudowa drogi gminnej w miejscowości Jora Wielka wraz z infrastrukturą techniczną – odcinek 2 i 3”</w:t>
      </w:r>
    </w:p>
    <w:p w14:paraId="72F01CFB" w14:textId="77777777" w:rsidR="00FD4D0C" w:rsidRPr="002F1BEB" w:rsidRDefault="00FD4D0C" w:rsidP="00356B98">
      <w:pPr>
        <w:ind w:right="-483"/>
        <w:jc w:val="both"/>
        <w:rPr>
          <w:b/>
          <w:sz w:val="22"/>
          <w:szCs w:val="22"/>
          <w:lang w:eastAsia="zh-CN"/>
        </w:rPr>
      </w:pPr>
    </w:p>
    <w:p w14:paraId="023CC8CA" w14:textId="001A8259" w:rsidR="0076767B" w:rsidRPr="002F1BEB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F1BEB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</w:t>
      </w:r>
      <w:r w:rsidR="00FD4D0C" w:rsidRPr="002F1BEB">
        <w:rPr>
          <w:rFonts w:eastAsia="Calibri"/>
          <w:sz w:val="22"/>
          <w:szCs w:val="22"/>
          <w:lang w:eastAsia="en-US"/>
        </w:rPr>
        <w:t>art</w:t>
      </w:r>
      <w:r w:rsidRPr="002F1BEB">
        <w:rPr>
          <w:rFonts w:eastAsia="Calibri"/>
          <w:sz w:val="22"/>
          <w:szCs w:val="22"/>
          <w:lang w:eastAsia="en-US"/>
        </w:rPr>
        <w:t xml:space="preserve">. 125 ust. 1 ustawy Prawo zamówień publicznych w zakresie podstaw wykluczenia z postępowania wskazanych przez zamawiającego, o których mowa w </w:t>
      </w:r>
      <w:r w:rsidR="00FD4D0C" w:rsidRPr="002F1BEB">
        <w:rPr>
          <w:sz w:val="22"/>
          <w:szCs w:val="22"/>
        </w:rPr>
        <w:t>art</w:t>
      </w:r>
      <w:r w:rsidRPr="002F1BEB">
        <w:rPr>
          <w:sz w:val="22"/>
          <w:szCs w:val="22"/>
        </w:rPr>
        <w:t xml:space="preserve">. 108 ust. 1 pkt 3-6 </w:t>
      </w:r>
      <w:r w:rsidR="00872825">
        <w:rPr>
          <w:sz w:val="22"/>
          <w:szCs w:val="22"/>
        </w:rPr>
        <w:t xml:space="preserve">oraz </w:t>
      </w:r>
      <w:r w:rsidR="00872825" w:rsidRPr="00872825">
        <w:rPr>
          <w:sz w:val="22"/>
          <w:szCs w:val="22"/>
        </w:rPr>
        <w:t xml:space="preserve">art. 109 ust. 1 pkt. </w:t>
      </w:r>
      <w:r w:rsidR="00D43C8F">
        <w:rPr>
          <w:sz w:val="22"/>
          <w:szCs w:val="22"/>
        </w:rPr>
        <w:t xml:space="preserve">4, </w:t>
      </w:r>
      <w:r w:rsidR="00872825" w:rsidRPr="00872825">
        <w:rPr>
          <w:sz w:val="22"/>
          <w:szCs w:val="22"/>
        </w:rPr>
        <w:t xml:space="preserve">5, 7 </w:t>
      </w:r>
      <w:r w:rsidR="00872825"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 w:rsidR="00872825"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70EF9BC3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33377264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712C3C1E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90B4A47" w14:textId="77777777" w:rsidR="002E5121" w:rsidRPr="002F1BEB" w:rsidRDefault="002E5121" w:rsidP="002E5121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84297D" w14:textId="77777777" w:rsidR="00055AD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AEDF21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768287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82FD9D7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7F89FB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0FC570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5EABC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11A94B1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58D49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0811CD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D29849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DD671A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111E1C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5088B4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E7441E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B1DA9E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9145E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7043C38" w14:textId="77777777" w:rsidR="002F1BEB" w:rsidRP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2D52892" w14:textId="0EAB548B" w:rsidR="00AA6C7D" w:rsidRPr="002F1BEB" w:rsidRDefault="002E543C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1A44EAEE" w14:textId="06C2A8DA" w:rsidR="00C74A8F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lastRenderedPageBreak/>
        <w:drawing>
          <wp:inline distT="0" distB="0" distL="0" distR="0" wp14:anchorId="206E648D" wp14:editId="46143237">
            <wp:extent cx="1280160" cy="871855"/>
            <wp:effectExtent l="0" t="0" r="0" b="4445"/>
            <wp:docPr id="9843423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0FD73C47" wp14:editId="4F303088">
            <wp:extent cx="1371600" cy="890270"/>
            <wp:effectExtent l="0" t="0" r="0" b="5080"/>
            <wp:docPr id="4300288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D5B2B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7DAF5643" w14:textId="77777777" w:rsidR="005428FB" w:rsidRPr="00256CF7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2F645A2D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37E42ADE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6EF36485" w14:textId="32B29A52" w:rsidR="00AA6C7D" w:rsidRPr="002F1BEB" w:rsidRDefault="00AA6C7D" w:rsidP="00FB6909">
      <w:pPr>
        <w:ind w:left="6372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7</w:t>
      </w:r>
      <w:r w:rsidRPr="002F1BEB">
        <w:rPr>
          <w:iCs/>
          <w:sz w:val="22"/>
          <w:szCs w:val="22"/>
        </w:rPr>
        <w:t xml:space="preserve"> do SWZ</w:t>
      </w:r>
    </w:p>
    <w:p w14:paraId="0A643110" w14:textId="77777777" w:rsidR="00AA6C7D" w:rsidRPr="002F1BEB" w:rsidRDefault="00AA6C7D" w:rsidP="00AA6C7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Pr="002F1BEB" w:rsidRDefault="00AA6C7D" w:rsidP="00AA6C7D">
      <w:pPr>
        <w:rPr>
          <w:sz w:val="22"/>
          <w:szCs w:val="22"/>
        </w:rPr>
      </w:pPr>
    </w:p>
    <w:p w14:paraId="5FD35784" w14:textId="13706A33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49D144BC" w14:textId="77777777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C46BBB5" w14:textId="77777777" w:rsidR="00AA6C7D" w:rsidRPr="002F1BEB" w:rsidRDefault="00AA6C7D" w:rsidP="00AA6C7D">
      <w:pPr>
        <w:ind w:right="-483"/>
        <w:jc w:val="both"/>
        <w:rPr>
          <w:sz w:val="22"/>
          <w:szCs w:val="22"/>
        </w:rPr>
      </w:pPr>
    </w:p>
    <w:p w14:paraId="09E249E7" w14:textId="77777777" w:rsidR="00AA6C7D" w:rsidRPr="002F1BEB" w:rsidRDefault="00AA6C7D" w:rsidP="00AA6C7D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pn.:</w:t>
      </w:r>
    </w:p>
    <w:p w14:paraId="5918AA69" w14:textId="56FD6C79" w:rsidR="00AA6C7D" w:rsidRPr="002F1BEB" w:rsidRDefault="00FD4D0C" w:rsidP="00FD4D0C">
      <w:pPr>
        <w:jc w:val="both"/>
        <w:rPr>
          <w:b/>
          <w:sz w:val="22"/>
          <w:szCs w:val="22"/>
          <w:lang w:eastAsia="zh-CN"/>
        </w:rPr>
      </w:pPr>
      <w:r w:rsidRPr="002F1BEB">
        <w:rPr>
          <w:b/>
          <w:sz w:val="22"/>
          <w:szCs w:val="22"/>
          <w:lang w:eastAsia="zh-CN"/>
        </w:rPr>
        <w:t>„Rozbudowa drogi gminnej w miejscowości Jora Wielka wraz z infrastrukturą techniczną – odcinek 2 i 3”</w:t>
      </w:r>
    </w:p>
    <w:p w14:paraId="07EE8416" w14:textId="77777777" w:rsidR="00FD4D0C" w:rsidRPr="002F1BEB" w:rsidRDefault="00FD4D0C" w:rsidP="00FD4D0C">
      <w:pPr>
        <w:jc w:val="both"/>
        <w:rPr>
          <w:sz w:val="22"/>
          <w:szCs w:val="22"/>
        </w:rPr>
      </w:pPr>
    </w:p>
    <w:p w14:paraId="3601C8A5" w14:textId="1410943E" w:rsidR="00AA6C7D" w:rsidRDefault="00AA6C7D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1F1D7626" w14:textId="77777777" w:rsidR="00F511DF" w:rsidRPr="002F1BEB" w:rsidRDefault="00F511DF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7B4046" w14:textId="77777777" w:rsidR="00AA6C7D" w:rsidRPr="002F1BEB" w:rsidRDefault="00AA6C7D" w:rsidP="002F1BEB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Oświadczam, że </w:t>
      </w:r>
      <w:r w:rsidRPr="002F1BEB"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2F1BEB" w:rsidRDefault="00AA6C7D" w:rsidP="00AA6C7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76"/>
        <w:gridCol w:w="2977"/>
        <w:gridCol w:w="1626"/>
        <w:gridCol w:w="992"/>
      </w:tblGrid>
      <w:tr w:rsidR="00AA6C7D" w:rsidRPr="002F1BEB" w14:paraId="4AA11868" w14:textId="77777777" w:rsidTr="002F1BEB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76" w:type="dxa"/>
            <w:vAlign w:val="center"/>
          </w:tcPr>
          <w:p w14:paraId="2E3FC2C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Funkcja w realizacji zamówienia</w:t>
            </w:r>
          </w:p>
        </w:tc>
        <w:tc>
          <w:tcPr>
            <w:tcW w:w="2977" w:type="dxa"/>
          </w:tcPr>
          <w:p w14:paraId="5F1FE5FE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Kwalifikacje zawodowe, uprawnienia</w:t>
            </w:r>
          </w:p>
          <w:p w14:paraId="65C726B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626" w:type="dxa"/>
          </w:tcPr>
          <w:p w14:paraId="2425852A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Doświadczenie</w:t>
            </w:r>
          </w:p>
          <w:p w14:paraId="4E725CB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wskazanych osób zgodnie z wymaganiami rozdziału VIII SWZ</w:t>
            </w:r>
          </w:p>
          <w:p w14:paraId="145AFA9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C829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Informacja o podstawie</w:t>
            </w:r>
          </w:p>
          <w:p w14:paraId="6F39DD5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dysponowania wykazaną osobą**</w:t>
            </w:r>
          </w:p>
          <w:p w14:paraId="19ED960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7D" w:rsidRPr="002F1BEB" w14:paraId="5A10B76B" w14:textId="77777777" w:rsidTr="002F1BEB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76" w:type="dxa"/>
            <w:vAlign w:val="center"/>
          </w:tcPr>
          <w:p w14:paraId="264113E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29A5A08C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6" w:type="dxa"/>
          </w:tcPr>
          <w:p w14:paraId="520CD89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14:paraId="51DE5932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A6C7D" w:rsidRPr="002F1BEB" w14:paraId="4DB491CC" w14:textId="77777777" w:rsidTr="002F1BEB">
        <w:trPr>
          <w:cantSplit/>
          <w:trHeight w:val="694"/>
        </w:trPr>
        <w:tc>
          <w:tcPr>
            <w:tcW w:w="421" w:type="dxa"/>
          </w:tcPr>
          <w:p w14:paraId="4E595F0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DEBF0C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1E3C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D2EED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E12D1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06765766" w14:textId="77777777" w:rsidTr="002F1BEB">
        <w:trPr>
          <w:cantSplit/>
          <w:trHeight w:val="691"/>
        </w:trPr>
        <w:tc>
          <w:tcPr>
            <w:tcW w:w="421" w:type="dxa"/>
          </w:tcPr>
          <w:p w14:paraId="234A2FF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5A2B871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ABE98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29EB85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3BE3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274DA107" w14:textId="77777777" w:rsidTr="002F1BEB">
        <w:trPr>
          <w:cantSplit/>
          <w:trHeight w:val="700"/>
        </w:trPr>
        <w:tc>
          <w:tcPr>
            <w:tcW w:w="421" w:type="dxa"/>
          </w:tcPr>
          <w:p w14:paraId="050395BC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4112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4C64014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91EC7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00296BC0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17420C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557A9A66" w14:textId="77777777" w:rsidTr="002F1BEB">
        <w:trPr>
          <w:cantSplit/>
          <w:trHeight w:val="700"/>
        </w:trPr>
        <w:tc>
          <w:tcPr>
            <w:tcW w:w="421" w:type="dxa"/>
          </w:tcPr>
          <w:p w14:paraId="6827432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86FE2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6F911D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2E055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C8F1F0A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A68CF7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67FAA52D" w14:textId="77777777" w:rsidR="00F511DF" w:rsidRPr="002F1BEB" w:rsidRDefault="00F511DF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29B2F7F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51E0971A" w14:textId="5C508489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</w:t>
      </w:r>
      <w:r w:rsidR="00F511DF">
        <w:rPr>
          <w:rFonts w:ascii="Arial" w:hAnsi="Arial" w:cs="Arial"/>
          <w:b/>
          <w:sz w:val="22"/>
          <w:szCs w:val="22"/>
        </w:rPr>
        <w:t xml:space="preserve"> </w:t>
      </w:r>
      <w:r w:rsidRPr="002F1BEB">
        <w:rPr>
          <w:rFonts w:ascii="Arial" w:hAnsi="Arial" w:cs="Arial"/>
          <w:b/>
          <w:sz w:val="22"/>
          <w:szCs w:val="22"/>
        </w:rPr>
        <w:t>W przypadku Wykonawców występujących wspólnie, należy podać nazwy(firmy) i adresy wszystkich wykonawców;</w:t>
      </w:r>
    </w:p>
    <w:p w14:paraId="30119364" w14:textId="77777777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7AB7873F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DCC745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77777777" w:rsidR="00AA6C7D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1BEB">
        <w:rPr>
          <w:rFonts w:ascii="Arial" w:hAnsi="Arial" w:cs="Arial"/>
          <w:b/>
          <w:color w:val="000000"/>
          <w:sz w:val="22"/>
          <w:szCs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4833D73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0BF83B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25C8B2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B7CBC1" w14:textId="77777777" w:rsidR="00F511DF" w:rsidRPr="002F1BEB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BF48F6" w14:textId="5F6B3C09" w:rsidR="00F511DF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 w:rsidRPr="00F511DF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E06E5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2CB5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116FC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767789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34A8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54F4E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CDBF89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3E730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92F2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171CE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E54C40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D3D1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320C42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6D1F16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5AAD9A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0F292D6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8AEDA2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FE723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6AF58C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A90801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CFD0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9DB20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60BD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7898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EBED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5F51F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85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F2FCFF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CF21F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04429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87F9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08E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0AC8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DD2625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DF5B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69B94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A7B7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A3482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E4A83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93E55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87284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5C9BA2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A348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16B9E3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79DA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048F0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9887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AB2F6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B45AD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899C6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25BCAB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8BF7E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49915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606B5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8F29A2" w14:textId="77777777" w:rsidR="00F511DF" w:rsidRP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7F464A1" w14:textId="5A5A0120" w:rsidR="00E5493A" w:rsidRPr="00F511DF" w:rsidRDefault="00F511DF" w:rsidP="00F511DF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69CD32DA" wp14:editId="0024CDE9">
            <wp:extent cx="1280160" cy="871855"/>
            <wp:effectExtent l="0" t="0" r="0" b="4445"/>
            <wp:docPr id="21278571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  <w:lang w:eastAsia="pl-PL" w:bidi="ar-SA"/>
        </w:rPr>
        <w:drawing>
          <wp:inline distT="0" distB="0" distL="0" distR="0" wp14:anchorId="1EFC08A9" wp14:editId="45E50AE5">
            <wp:extent cx="1371600" cy="890270"/>
            <wp:effectExtent l="0" t="0" r="0" b="5080"/>
            <wp:docPr id="20965803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C644B" w14:textId="77777777" w:rsidR="005428FB" w:rsidRDefault="005428FB" w:rsidP="005428FB">
      <w:pPr>
        <w:pStyle w:val="Standard"/>
        <w:ind w:right="-483"/>
        <w:jc w:val="center"/>
        <w:rPr>
          <w:rStyle w:val="Uwydatnienie"/>
          <w:i w:val="0"/>
        </w:rPr>
      </w:pPr>
      <w:r w:rsidRPr="00256CF7">
        <w:rPr>
          <w:rStyle w:val="Uwydatnienie"/>
          <w:rFonts w:eastAsiaTheme="majorEastAsia"/>
          <w:i w:val="0"/>
        </w:rPr>
        <w:t xml:space="preserve">Europejski Fundusz Rolny na rzecz Rozwoju Obszarów Wiejskich: </w:t>
      </w:r>
    </w:p>
    <w:p w14:paraId="4A8D39C8" w14:textId="218F59E5" w:rsidR="005428FB" w:rsidRP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  <w:r w:rsidRPr="00256CF7">
        <w:rPr>
          <w:rStyle w:val="Uwydatnienie"/>
          <w:rFonts w:eastAsiaTheme="majorEastAsia"/>
          <w:i w:val="0"/>
        </w:rPr>
        <w:t xml:space="preserve">Europa </w:t>
      </w:r>
      <w:r w:rsidRPr="00256CF7">
        <w:rPr>
          <w:rStyle w:val="Uwydatnienie"/>
          <w:i w:val="0"/>
        </w:rPr>
        <w:t>inwestująca w obszary wiejskie</w:t>
      </w:r>
    </w:p>
    <w:p w14:paraId="26EE87CC" w14:textId="77777777" w:rsidR="005428FB" w:rsidRDefault="005428FB" w:rsidP="00E5493A">
      <w:pPr>
        <w:ind w:left="5664" w:firstLine="708"/>
        <w:rPr>
          <w:b/>
          <w:bCs w:val="0"/>
          <w:iCs/>
          <w:sz w:val="22"/>
          <w:szCs w:val="22"/>
        </w:rPr>
      </w:pPr>
    </w:p>
    <w:p w14:paraId="484E8E6A" w14:textId="12323DBE" w:rsidR="00E5493A" w:rsidRPr="002F1BEB" w:rsidRDefault="00E5493A" w:rsidP="00E5493A">
      <w:pPr>
        <w:ind w:left="5664" w:firstLine="708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08BA5619" w14:textId="796CF309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F511DF">
        <w:rPr>
          <w:sz w:val="22"/>
          <w:szCs w:val="22"/>
        </w:rPr>
        <w:t>…</w:t>
      </w:r>
    </w:p>
    <w:p w14:paraId="6F85AB89" w14:textId="77777777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6129848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4269098D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p w14:paraId="023AC8CF" w14:textId="77777777" w:rsidR="003F3683" w:rsidRPr="002F1BEB" w:rsidRDefault="00E5493A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p.n.:</w:t>
      </w:r>
      <w:r w:rsidRPr="002F1BEB">
        <w:rPr>
          <w:b/>
          <w:sz w:val="22"/>
          <w:szCs w:val="22"/>
          <w:lang w:eastAsia="zh-CN"/>
        </w:rPr>
        <w:t xml:space="preserve"> </w:t>
      </w:r>
    </w:p>
    <w:p w14:paraId="6A13E87B" w14:textId="14791BB4" w:rsidR="00E5493A" w:rsidRPr="002F1BEB" w:rsidRDefault="00FD4D0C" w:rsidP="00F511DF">
      <w:pPr>
        <w:ind w:right="-283"/>
        <w:jc w:val="both"/>
        <w:rPr>
          <w:sz w:val="22"/>
          <w:szCs w:val="22"/>
        </w:rPr>
      </w:pPr>
      <w:r w:rsidRPr="002F1BEB">
        <w:rPr>
          <w:b/>
          <w:sz w:val="22"/>
          <w:szCs w:val="22"/>
          <w:lang w:eastAsia="zh-CN"/>
        </w:rPr>
        <w:t>„Rozbudowa drogi gminnej w miejscowości Jora Wielka wraz z infrastrukturą techniczną – odcinek 2 i 3”</w:t>
      </w:r>
    </w:p>
    <w:p w14:paraId="18CAA4C2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p w14:paraId="311F536F" w14:textId="386BB27C" w:rsidR="00E5493A" w:rsidRPr="002F1BEB" w:rsidRDefault="00C834ED" w:rsidP="00E5493A">
      <w:pPr>
        <w:ind w:right="-4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  <w:r w:rsidR="00E5493A" w:rsidRPr="002F1BEB">
        <w:rPr>
          <w:b/>
          <w:sz w:val="22"/>
          <w:szCs w:val="22"/>
        </w:rPr>
        <w:t xml:space="preserve"> ROBÓT</w:t>
      </w:r>
      <w:r>
        <w:rPr>
          <w:b/>
          <w:sz w:val="22"/>
          <w:szCs w:val="22"/>
        </w:rPr>
        <w:t xml:space="preserve"> BUDOWLANYCH</w:t>
      </w:r>
    </w:p>
    <w:p w14:paraId="19D0A291" w14:textId="77777777" w:rsidR="00E5493A" w:rsidRPr="002F1BEB" w:rsidRDefault="00E5493A" w:rsidP="00E5493A">
      <w:pPr>
        <w:ind w:right="-483"/>
        <w:jc w:val="center"/>
        <w:rPr>
          <w:b/>
          <w:i/>
          <w:sz w:val="22"/>
          <w:szCs w:val="22"/>
        </w:rPr>
      </w:pPr>
    </w:p>
    <w:p w14:paraId="73F954F6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32"/>
        <w:gridCol w:w="2692"/>
        <w:gridCol w:w="1959"/>
        <w:gridCol w:w="1133"/>
        <w:gridCol w:w="1559"/>
      </w:tblGrid>
      <w:tr w:rsidR="00E5493A" w:rsidRPr="002F1BEB" w14:paraId="7089A798" w14:textId="77777777" w:rsidTr="00E5493A">
        <w:trPr>
          <w:cantSplit/>
          <w:trHeight w:val="7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3D5BBA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FF4B9E0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5A8B8EE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6F62D8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D3D6651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78AF5D6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0905E65E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42634C89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67BF9E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0D3041A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0F5493CB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AB69595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954FD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4025D03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9C49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09C548E1" w14:textId="77777777" w:rsidR="00E5493A" w:rsidRPr="00F511DF" w:rsidRDefault="00E5493A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data </w:t>
            </w:r>
            <w:proofErr w:type="spellStart"/>
            <w:r w:rsidRPr="00F511DF">
              <w:rPr>
                <w:sz w:val="18"/>
                <w:szCs w:val="18"/>
              </w:rPr>
              <w:t>rozp</w:t>
            </w:r>
            <w:proofErr w:type="spellEnd"/>
            <w:r w:rsidRPr="00F511DF">
              <w:rPr>
                <w:sz w:val="18"/>
                <w:szCs w:val="18"/>
              </w:rPr>
              <w:t>/zak.</w:t>
            </w:r>
          </w:p>
        </w:tc>
      </w:tr>
      <w:tr w:rsidR="00E5493A" w:rsidRPr="002F1BEB" w14:paraId="28CC05EA" w14:textId="77777777" w:rsidTr="00723C53">
        <w:trPr>
          <w:cantSplit/>
          <w:trHeight w:val="117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EF537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24077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00AA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5279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3E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016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16046733" w14:textId="77777777" w:rsidTr="00723C53">
        <w:trPr>
          <w:cantSplit/>
          <w:trHeight w:val="97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0B9868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A2AC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98F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43EE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C5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9A4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3D00DD5F" w14:textId="77777777" w:rsidTr="00723C53">
        <w:trPr>
          <w:cantSplit/>
          <w:trHeight w:val="1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1F7C03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673D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17B5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83B1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D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8D8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6539511D" w14:textId="77777777" w:rsidR="00E5493A" w:rsidRDefault="00E5493A" w:rsidP="00E5493A">
      <w:pPr>
        <w:ind w:right="-483"/>
        <w:jc w:val="both"/>
        <w:rPr>
          <w:sz w:val="22"/>
          <w:szCs w:val="22"/>
        </w:rPr>
      </w:pPr>
    </w:p>
    <w:p w14:paraId="493A2D6E" w14:textId="1251C9F0" w:rsidR="00F511DF" w:rsidRPr="002F1BEB" w:rsidRDefault="00723C53" w:rsidP="00E5493A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wykazy należy </w:t>
      </w:r>
      <w:r w:rsidRPr="00723C53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723C53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723C53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bookmarkStart w:id="6" w:name="_GoBack"/>
      <w:bookmarkEnd w:id="6"/>
      <w:r w:rsidRPr="00723C53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62E9A9F0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3E788AB3" w14:textId="4C837444" w:rsidR="007E32C1" w:rsidRPr="005428FB" w:rsidRDefault="00E5493A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</w:t>
      </w:r>
      <w:r w:rsidR="005428FB">
        <w:rPr>
          <w:rFonts w:eastAsia="Arial"/>
          <w:color w:val="FF0000"/>
          <w:kern w:val="2"/>
          <w:sz w:val="18"/>
          <w:szCs w:val="18"/>
          <w:lang w:eastAsia="zh-CN" w:bidi="hi-IN"/>
        </w:rPr>
        <w:t>sanie dokumentu w formacie PDF</w:t>
      </w:r>
    </w:p>
    <w:sectPr w:rsidR="007E32C1" w:rsidRPr="005428FB" w:rsidSect="00D51673">
      <w:footerReference w:type="default" r:id="rId10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1BE11" w14:textId="77777777" w:rsidR="00964DB3" w:rsidRDefault="00964DB3" w:rsidP="0095189F">
      <w:r>
        <w:separator/>
      </w:r>
    </w:p>
  </w:endnote>
  <w:endnote w:type="continuationSeparator" w:id="0">
    <w:p w14:paraId="08BE0266" w14:textId="77777777" w:rsidR="00964DB3" w:rsidRDefault="00964DB3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53">
          <w:rPr>
            <w:noProof/>
          </w:rPr>
          <w:t>12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958D" w14:textId="77777777" w:rsidR="00964DB3" w:rsidRDefault="00964DB3" w:rsidP="0095189F">
      <w:r>
        <w:separator/>
      </w:r>
    </w:p>
  </w:footnote>
  <w:footnote w:type="continuationSeparator" w:id="0">
    <w:p w14:paraId="36BFE6FE" w14:textId="77777777" w:rsidR="00964DB3" w:rsidRDefault="00964DB3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5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3"/>
  </w:num>
  <w:num w:numId="7">
    <w:abstractNumId w:val="50"/>
  </w:num>
  <w:num w:numId="8">
    <w:abstractNumId w:val="6"/>
  </w:num>
  <w:num w:numId="9">
    <w:abstractNumId w:val="30"/>
  </w:num>
  <w:num w:numId="10">
    <w:abstractNumId w:val="37"/>
  </w:num>
  <w:num w:numId="11">
    <w:abstractNumId w:val="47"/>
  </w:num>
  <w:num w:numId="12">
    <w:abstractNumId w:val="52"/>
  </w:num>
  <w:num w:numId="13">
    <w:abstractNumId w:val="57"/>
  </w:num>
  <w:num w:numId="14">
    <w:abstractNumId w:val="10"/>
  </w:num>
  <w:num w:numId="15">
    <w:abstractNumId w:val="14"/>
  </w:num>
  <w:num w:numId="16">
    <w:abstractNumId w:val="23"/>
  </w:num>
  <w:num w:numId="17">
    <w:abstractNumId w:val="35"/>
  </w:num>
  <w:num w:numId="18">
    <w:abstractNumId w:val="49"/>
  </w:num>
  <w:num w:numId="19">
    <w:abstractNumId w:val="19"/>
  </w:num>
  <w:num w:numId="20">
    <w:abstractNumId w:val="17"/>
  </w:num>
  <w:num w:numId="21">
    <w:abstractNumId w:val="40"/>
  </w:num>
  <w:num w:numId="22">
    <w:abstractNumId w:val="13"/>
  </w:num>
  <w:num w:numId="23">
    <w:abstractNumId w:val="58"/>
  </w:num>
  <w:num w:numId="24">
    <w:abstractNumId w:val="18"/>
  </w:num>
  <w:num w:numId="25">
    <w:abstractNumId w:val="16"/>
  </w:num>
  <w:num w:numId="26">
    <w:abstractNumId w:val="48"/>
  </w:num>
  <w:num w:numId="27">
    <w:abstractNumId w:val="5"/>
  </w:num>
  <w:num w:numId="28">
    <w:abstractNumId w:val="7"/>
  </w:num>
  <w:num w:numId="29">
    <w:abstractNumId w:val="44"/>
  </w:num>
  <w:num w:numId="30">
    <w:abstractNumId w:val="54"/>
  </w:num>
  <w:num w:numId="31">
    <w:abstractNumId w:val="28"/>
  </w:num>
  <w:num w:numId="32">
    <w:abstractNumId w:val="20"/>
  </w:num>
  <w:num w:numId="33">
    <w:abstractNumId w:val="42"/>
  </w:num>
  <w:num w:numId="34">
    <w:abstractNumId w:val="38"/>
  </w:num>
  <w:num w:numId="35">
    <w:abstractNumId w:val="21"/>
  </w:num>
  <w:num w:numId="36">
    <w:abstractNumId w:val="45"/>
  </w:num>
  <w:num w:numId="37">
    <w:abstractNumId w:val="12"/>
  </w:num>
  <w:num w:numId="38">
    <w:abstractNumId w:val="27"/>
  </w:num>
  <w:num w:numId="39">
    <w:abstractNumId w:val="46"/>
  </w:num>
  <w:num w:numId="40">
    <w:abstractNumId w:val="15"/>
  </w:num>
  <w:num w:numId="41">
    <w:abstractNumId w:val="33"/>
  </w:num>
  <w:num w:numId="42">
    <w:abstractNumId w:val="24"/>
  </w:num>
  <w:num w:numId="43">
    <w:abstractNumId w:val="56"/>
  </w:num>
  <w:num w:numId="44">
    <w:abstractNumId w:val="26"/>
  </w:num>
  <w:num w:numId="45">
    <w:abstractNumId w:val="25"/>
  </w:num>
  <w:num w:numId="46">
    <w:abstractNumId w:val="11"/>
  </w:num>
  <w:num w:numId="47">
    <w:abstractNumId w:val="55"/>
  </w:num>
  <w:num w:numId="48">
    <w:abstractNumId w:val="43"/>
  </w:num>
  <w:num w:numId="49">
    <w:abstractNumId w:val="32"/>
  </w:num>
  <w:num w:numId="50">
    <w:abstractNumId w:val="39"/>
  </w:num>
  <w:num w:numId="51">
    <w:abstractNumId w:val="34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053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1BEB"/>
    <w:rsid w:val="002F387A"/>
    <w:rsid w:val="002F389E"/>
    <w:rsid w:val="002F4A01"/>
    <w:rsid w:val="002F4D34"/>
    <w:rsid w:val="002F717B"/>
    <w:rsid w:val="00301AA2"/>
    <w:rsid w:val="003055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683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1AF6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0B30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28FB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52B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19B8"/>
    <w:rsid w:val="00702F2E"/>
    <w:rsid w:val="00703B19"/>
    <w:rsid w:val="00717354"/>
    <w:rsid w:val="00723C53"/>
    <w:rsid w:val="00725B59"/>
    <w:rsid w:val="00731549"/>
    <w:rsid w:val="00731888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06873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2825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4320E"/>
    <w:rsid w:val="0095189F"/>
    <w:rsid w:val="00951EC1"/>
    <w:rsid w:val="00964DB3"/>
    <w:rsid w:val="00965571"/>
    <w:rsid w:val="00966077"/>
    <w:rsid w:val="00966CE7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63AF"/>
    <w:rsid w:val="00A07A9A"/>
    <w:rsid w:val="00A11FF6"/>
    <w:rsid w:val="00A13EC9"/>
    <w:rsid w:val="00A14970"/>
    <w:rsid w:val="00A22617"/>
    <w:rsid w:val="00A24324"/>
    <w:rsid w:val="00A36479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D72"/>
    <w:rsid w:val="00A90A98"/>
    <w:rsid w:val="00AA16B8"/>
    <w:rsid w:val="00AA2547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055"/>
    <w:rsid w:val="00AF783D"/>
    <w:rsid w:val="00B0187C"/>
    <w:rsid w:val="00B022D8"/>
    <w:rsid w:val="00B0338D"/>
    <w:rsid w:val="00B12FD3"/>
    <w:rsid w:val="00B15C53"/>
    <w:rsid w:val="00B24E72"/>
    <w:rsid w:val="00B32EE6"/>
    <w:rsid w:val="00B41943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C37D8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0C80"/>
    <w:rsid w:val="00C51136"/>
    <w:rsid w:val="00C52231"/>
    <w:rsid w:val="00C54463"/>
    <w:rsid w:val="00C627CD"/>
    <w:rsid w:val="00C72B3C"/>
    <w:rsid w:val="00C73F86"/>
    <w:rsid w:val="00C74A8F"/>
    <w:rsid w:val="00C778CF"/>
    <w:rsid w:val="00C834ED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3C8F"/>
    <w:rsid w:val="00D44E00"/>
    <w:rsid w:val="00D454F0"/>
    <w:rsid w:val="00D47694"/>
    <w:rsid w:val="00D477CA"/>
    <w:rsid w:val="00D50DD9"/>
    <w:rsid w:val="00D51673"/>
    <w:rsid w:val="00D56B12"/>
    <w:rsid w:val="00D659A4"/>
    <w:rsid w:val="00D7006E"/>
    <w:rsid w:val="00D7282E"/>
    <w:rsid w:val="00D86C35"/>
    <w:rsid w:val="00D94A7D"/>
    <w:rsid w:val="00DA142B"/>
    <w:rsid w:val="00DA6055"/>
    <w:rsid w:val="00DB625D"/>
    <w:rsid w:val="00DB675C"/>
    <w:rsid w:val="00DC6AB5"/>
    <w:rsid w:val="00DE5D44"/>
    <w:rsid w:val="00DE736B"/>
    <w:rsid w:val="00E06B19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3EB"/>
    <w:rsid w:val="00EE1DEC"/>
    <w:rsid w:val="00EE4984"/>
    <w:rsid w:val="00EF1AF7"/>
    <w:rsid w:val="00EF5449"/>
    <w:rsid w:val="00EF5E83"/>
    <w:rsid w:val="00EF6952"/>
    <w:rsid w:val="00F00201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511DF"/>
    <w:rsid w:val="00F63F84"/>
    <w:rsid w:val="00F644A6"/>
    <w:rsid w:val="00F64DD3"/>
    <w:rsid w:val="00F65A1E"/>
    <w:rsid w:val="00F92377"/>
    <w:rsid w:val="00FA2EF2"/>
    <w:rsid w:val="00FA4D8A"/>
    <w:rsid w:val="00FA5D1B"/>
    <w:rsid w:val="00FA7643"/>
    <w:rsid w:val="00FA7CF8"/>
    <w:rsid w:val="00FB6909"/>
    <w:rsid w:val="00FC210E"/>
    <w:rsid w:val="00FC55ED"/>
    <w:rsid w:val="00FD22DA"/>
    <w:rsid w:val="00FD2472"/>
    <w:rsid w:val="00FD2C8E"/>
    <w:rsid w:val="00FD4D0C"/>
    <w:rsid w:val="00FD6417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AA25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EE1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5FD-5D29-45BB-88F9-022F9BE3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3673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7</cp:revision>
  <cp:lastPrinted>2022-03-14T11:35:00Z</cp:lastPrinted>
  <dcterms:created xsi:type="dcterms:W3CDTF">2024-03-28T14:54:00Z</dcterms:created>
  <dcterms:modified xsi:type="dcterms:W3CDTF">2024-03-29T09:11:00Z</dcterms:modified>
</cp:coreProperties>
</file>