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E66B9" w14:textId="02BE7AB5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764983">
        <w:rPr>
          <w:rFonts w:asciiTheme="minorHAnsi" w:eastAsia="Calibri" w:hAnsiTheme="minorHAnsi" w:cstheme="minorHAnsi"/>
          <w:sz w:val="22"/>
          <w:szCs w:val="22"/>
        </w:rPr>
        <w:t>24</w:t>
      </w:r>
      <w:r w:rsidR="00783DBF" w:rsidRPr="00783DBF">
        <w:rPr>
          <w:rFonts w:asciiTheme="minorHAnsi" w:eastAsia="Calibri" w:hAnsiTheme="minorHAnsi" w:cstheme="minorHAnsi"/>
          <w:sz w:val="22"/>
          <w:szCs w:val="22"/>
        </w:rPr>
        <w:t>.01.</w:t>
      </w:r>
      <w:r w:rsidR="00AA20FD" w:rsidRPr="00783DBF">
        <w:rPr>
          <w:rFonts w:asciiTheme="minorHAnsi" w:eastAsia="Calibri" w:hAnsiTheme="minorHAnsi" w:cstheme="minorHAnsi"/>
          <w:sz w:val="22"/>
          <w:szCs w:val="22"/>
        </w:rPr>
        <w:t>2024</w:t>
      </w:r>
      <w:r w:rsidR="00783DBF" w:rsidRPr="00783DBF">
        <w:rPr>
          <w:rFonts w:asciiTheme="minorHAnsi" w:eastAsia="Calibri" w:hAnsiTheme="minorHAnsi" w:cstheme="minorHAnsi"/>
          <w:sz w:val="22"/>
          <w:szCs w:val="22"/>
        </w:rPr>
        <w:t>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39F3C95" w:rsidR="005E4033" w:rsidRPr="004E6B4C" w:rsidRDefault="00887470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5EABC189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="00B737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USŁUGĘ PN.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FEF17A6" w14:textId="2643D3ED" w:rsidR="00B13F57" w:rsidRPr="00B13F57" w:rsidRDefault="00B13F57" w:rsidP="00B13F57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B13F57">
        <w:rPr>
          <w:rFonts w:asciiTheme="minorHAnsi" w:hAnsiTheme="minorHAnsi" w:cstheme="minorHAnsi"/>
          <w:sz w:val="22"/>
          <w:szCs w:val="22"/>
        </w:rPr>
        <w:t xml:space="preserve">„Przygotowanie do rewizji wewnętrznej i próby szczelności zbiornika bezciśnieniowego </w:t>
      </w:r>
      <w:r w:rsidR="00BE5779">
        <w:rPr>
          <w:rFonts w:asciiTheme="minorHAnsi" w:hAnsiTheme="minorHAnsi" w:cstheme="minorHAnsi"/>
          <w:sz w:val="22"/>
          <w:szCs w:val="22"/>
        </w:rPr>
        <w:t xml:space="preserve">naziemnego przeznaczonego do magazynowania substancji ciekłych żrących” </w:t>
      </w:r>
    </w:p>
    <w:p w14:paraId="526BBEB6" w14:textId="77777777" w:rsidR="00F60ACD" w:rsidRPr="004E6B4C" w:rsidRDefault="00F60ACD" w:rsidP="00F60A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26E94D" w14:textId="4D0225DC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E91BAFD" w:rsidR="003A140B" w:rsidRPr="00BE5779" w:rsidRDefault="003A140B" w:rsidP="00B41AB8">
      <w:pPr>
        <w:jc w:val="both"/>
        <w:rPr>
          <w:rFonts w:asciiTheme="minorHAnsi" w:hAnsiTheme="minorHAnsi" w:cstheme="minorHAnsi"/>
          <w:sz w:val="16"/>
          <w:szCs w:val="22"/>
          <w:lang w:eastAsia="pl-PL"/>
        </w:rPr>
      </w:pPr>
      <w:r w:rsidRPr="00BE5779">
        <w:rPr>
          <w:rFonts w:asciiTheme="minorHAnsi" w:hAnsiTheme="minorHAnsi" w:cstheme="minorHAnsi"/>
          <w:sz w:val="16"/>
          <w:szCs w:val="22"/>
          <w:lang w:eastAsia="pl-PL"/>
        </w:rPr>
        <w:t>Zakład Wodociągów i Kanalizacji Sp. z o.</w:t>
      </w:r>
      <w:r w:rsidR="00FB34FE" w:rsidRPr="00BE5779">
        <w:rPr>
          <w:rFonts w:asciiTheme="minorHAnsi" w:hAnsiTheme="minorHAnsi" w:cstheme="minorHAnsi"/>
          <w:sz w:val="16"/>
          <w:szCs w:val="22"/>
          <w:lang w:eastAsia="pl-PL"/>
        </w:rPr>
        <w:t xml:space="preserve"> </w:t>
      </w:r>
      <w:r w:rsidRPr="00BE5779">
        <w:rPr>
          <w:rFonts w:asciiTheme="minorHAnsi" w:hAnsiTheme="minorHAnsi" w:cstheme="minorHAnsi"/>
          <w:sz w:val="16"/>
          <w:szCs w:val="22"/>
          <w:lang w:eastAsia="pl-PL"/>
        </w:rPr>
        <w:t xml:space="preserve">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BE5779">
        <w:rPr>
          <w:rFonts w:asciiTheme="minorHAnsi" w:hAnsiTheme="minorHAnsi" w:cstheme="minorHAnsi"/>
          <w:sz w:val="16"/>
          <w:szCs w:val="22"/>
          <w:lang w:eastAsia="pl-PL"/>
        </w:rPr>
        <w:t>późn</w:t>
      </w:r>
      <w:proofErr w:type="spellEnd"/>
      <w:r w:rsidRPr="00BE5779">
        <w:rPr>
          <w:rFonts w:asciiTheme="minorHAnsi" w:hAnsiTheme="minorHAnsi" w:cstheme="minorHAnsi"/>
          <w:sz w:val="16"/>
          <w:szCs w:val="22"/>
          <w:lang w:eastAsia="pl-PL"/>
        </w:rPr>
        <w:t>. zm.).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111B1D07" w14:textId="3FFD6019" w:rsidR="002B5BCE" w:rsidRPr="002B5BCE" w:rsidRDefault="00B13F57" w:rsidP="002B5BCE">
      <w:pPr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13F57">
        <w:rPr>
          <w:rFonts w:asciiTheme="minorHAnsi" w:hAnsiTheme="minorHAnsi" w:cstheme="minorHAnsi"/>
          <w:sz w:val="22"/>
          <w:szCs w:val="22"/>
          <w:lang w:eastAsia="pl-PL"/>
        </w:rPr>
        <w:t xml:space="preserve">1. </w:t>
      </w:r>
      <w:r w:rsidRPr="00B13F57">
        <w:rPr>
          <w:rFonts w:asciiTheme="minorHAnsi" w:hAnsiTheme="minorHAnsi" w:cstheme="minorHAnsi"/>
          <w:sz w:val="22"/>
          <w:szCs w:val="22"/>
          <w:lang w:eastAsia="pl-PL"/>
        </w:rPr>
        <w:tab/>
        <w:t>Przedmiotem zamówienia jest usługa polegająca na</w:t>
      </w:r>
      <w:r w:rsidRPr="00B13F5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13F57">
        <w:rPr>
          <w:rFonts w:asciiTheme="minorHAnsi" w:hAnsiTheme="minorHAnsi" w:cstheme="minorHAnsi"/>
          <w:sz w:val="22"/>
          <w:szCs w:val="22"/>
        </w:rPr>
        <w:t>przygotowaniu do rewizji wewnętrznej i próby szczelności zbiornika bezciśnieniowego</w:t>
      </w:r>
      <w:r w:rsidR="00BE57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E5779" w:rsidRPr="002B5BCE">
        <w:rPr>
          <w:rFonts w:asciiTheme="minorHAnsi" w:hAnsiTheme="minorHAnsi" w:cstheme="minorHAnsi"/>
          <w:sz w:val="22"/>
          <w:szCs w:val="22"/>
        </w:rPr>
        <w:t>naziemnego</w:t>
      </w:r>
      <w:r w:rsidRPr="002B5BCE">
        <w:rPr>
          <w:rFonts w:asciiTheme="minorHAnsi" w:hAnsiTheme="minorHAnsi" w:cstheme="minorHAnsi"/>
          <w:sz w:val="22"/>
          <w:szCs w:val="22"/>
        </w:rPr>
        <w:t xml:space="preserve"> </w:t>
      </w:r>
      <w:r w:rsidR="00BE5779" w:rsidRPr="002B5BCE">
        <w:rPr>
          <w:rFonts w:asciiTheme="minorHAnsi" w:hAnsiTheme="minorHAnsi" w:cstheme="minorHAnsi"/>
          <w:sz w:val="22"/>
          <w:szCs w:val="22"/>
        </w:rPr>
        <w:t>przeznaczonego do magazynowania substancji ciekłych żrących</w:t>
      </w:r>
      <w:r w:rsidR="002B5BCE" w:rsidRPr="002B5BCE">
        <w:rPr>
          <w:rFonts w:asciiTheme="minorHAnsi" w:hAnsiTheme="minorHAnsi" w:cstheme="minorHAnsi"/>
          <w:sz w:val="22"/>
          <w:szCs w:val="22"/>
        </w:rPr>
        <w:t xml:space="preserve"> (wodny roztwór chlorku </w:t>
      </w:r>
      <w:proofErr w:type="spellStart"/>
      <w:r w:rsidR="002B5BCE" w:rsidRPr="002B5BCE">
        <w:rPr>
          <w:rFonts w:asciiTheme="minorHAnsi" w:hAnsiTheme="minorHAnsi" w:cstheme="minorHAnsi"/>
          <w:sz w:val="22"/>
          <w:szCs w:val="22"/>
        </w:rPr>
        <w:t>poliglinu</w:t>
      </w:r>
      <w:proofErr w:type="spellEnd"/>
      <w:r w:rsidR="002B5BCE" w:rsidRPr="002B5BCE">
        <w:rPr>
          <w:rFonts w:asciiTheme="minorHAnsi" w:hAnsiTheme="minorHAnsi" w:cstheme="minorHAnsi"/>
          <w:sz w:val="22"/>
          <w:szCs w:val="22"/>
        </w:rPr>
        <w:t xml:space="preserve"> PAX XL 19 - PENTAHYDROKSYCHLOREK DIGLINU</w:t>
      </w:r>
      <w:r w:rsidR="002B5BCE">
        <w:rPr>
          <w:rFonts w:asciiTheme="minorHAnsi" w:hAnsiTheme="minorHAnsi" w:cstheme="minorHAnsi"/>
          <w:sz w:val="22"/>
          <w:szCs w:val="22"/>
        </w:rPr>
        <w:t xml:space="preserve"> </w:t>
      </w:r>
      <w:r w:rsidR="002B5BCE" w:rsidRPr="007F5EFF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46B4EC03" wp14:editId="20EB82E6">
            <wp:extent cx="267970" cy="222250"/>
            <wp:effectExtent l="0" t="0" r="0" b="6350"/>
            <wp:docPr id="3" name="Obraz 3" descr="Znak - Substancja drażniaca LA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- Substancja drażniaca LA0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BCE">
        <w:rPr>
          <w:rFonts w:asciiTheme="minorHAnsi" w:hAnsiTheme="minorHAnsi" w:cstheme="minorHAnsi"/>
          <w:b/>
          <w:sz w:val="22"/>
          <w:szCs w:val="22"/>
        </w:rPr>
        <w:t xml:space="preserve">). </w:t>
      </w:r>
      <w:r w:rsidRPr="00B13F57">
        <w:rPr>
          <w:rFonts w:asciiTheme="minorHAnsi" w:hAnsiTheme="minorHAnsi" w:cstheme="minorHAnsi"/>
          <w:sz w:val="22"/>
          <w:szCs w:val="22"/>
        </w:rPr>
        <w:t xml:space="preserve"> </w:t>
      </w:r>
      <w:r w:rsidR="002B5BCE" w:rsidRPr="007F5EFF">
        <w:rPr>
          <w:rFonts w:asciiTheme="minorHAnsi" w:hAnsiTheme="minorHAnsi" w:cstheme="minorHAnsi"/>
          <w:sz w:val="22"/>
          <w:szCs w:val="22"/>
        </w:rPr>
        <w:t xml:space="preserve">Preparat został zaklasyfikowany jako niebezpieczny zgodnie z obowiązującym prawem. </w:t>
      </w:r>
      <w:r w:rsidR="002B5BCE" w:rsidRPr="007F5EFF">
        <w:rPr>
          <w:rFonts w:asciiTheme="minorHAnsi" w:hAnsiTheme="minorHAnsi" w:cstheme="minorHAnsi"/>
          <w:color w:val="000000"/>
          <w:sz w:val="22"/>
          <w:szCs w:val="22"/>
        </w:rPr>
        <w:t xml:space="preserve">Działa drażniąco na oczy, drogi oddechowe i skórę </w:t>
      </w:r>
      <w:r w:rsidR="002B5BCE" w:rsidRPr="00896552">
        <w:rPr>
          <w:rFonts w:asciiTheme="minorHAnsi" w:hAnsiTheme="minorHAnsi" w:cstheme="minorHAnsi"/>
          <w:bCs/>
          <w:color w:val="000000"/>
          <w:sz w:val="22"/>
          <w:szCs w:val="22"/>
        </w:rPr>
        <w:t>R36/37/38</w:t>
      </w:r>
      <w:r w:rsidR="00896552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38FAA205" w14:textId="765C75C5" w:rsidR="00B13F57" w:rsidRPr="00896552" w:rsidRDefault="002B5BCE" w:rsidP="00896552">
      <w:pPr>
        <w:pStyle w:val="Tekstpodstawowy"/>
        <w:tabs>
          <w:tab w:val="clear" w:pos="567"/>
          <w:tab w:val="left" w:pos="284"/>
        </w:tabs>
        <w:spacing w:before="120"/>
        <w:ind w:left="284" w:hanging="284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  <w:t xml:space="preserve">Producent zbiornika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Metalchem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, typ </w:t>
      </w:r>
      <w:r w:rsidR="00B13F57" w:rsidRPr="00B13F57">
        <w:rPr>
          <w:rFonts w:asciiTheme="minorHAnsi" w:hAnsiTheme="minorHAnsi" w:cstheme="minorHAnsi"/>
          <w:b w:val="0"/>
          <w:sz w:val="22"/>
          <w:szCs w:val="22"/>
        </w:rPr>
        <w:t>MAC28M</w:t>
      </w:r>
      <w:r>
        <w:rPr>
          <w:rFonts w:asciiTheme="minorHAnsi" w:hAnsiTheme="minorHAnsi" w:cstheme="minorHAnsi"/>
          <w:b w:val="0"/>
          <w:sz w:val="22"/>
          <w:szCs w:val="22"/>
        </w:rPr>
        <w:t>, pojemność</w:t>
      </w:r>
      <w:r w:rsidR="00B13F57" w:rsidRPr="00B13F57">
        <w:rPr>
          <w:rFonts w:asciiTheme="minorHAnsi" w:hAnsiTheme="minorHAnsi" w:cstheme="minorHAnsi"/>
          <w:b w:val="0"/>
          <w:sz w:val="22"/>
          <w:szCs w:val="22"/>
        </w:rPr>
        <w:t xml:space="preserve"> 28 m</w:t>
      </w:r>
      <w:r w:rsidR="00B13F57" w:rsidRPr="00B13F57">
        <w:rPr>
          <w:rFonts w:asciiTheme="minorHAnsi" w:hAnsiTheme="minorHAnsi" w:cstheme="minorHAnsi"/>
          <w:b w:val="0"/>
          <w:sz w:val="22"/>
          <w:szCs w:val="22"/>
          <w:vertAlign w:val="superscript"/>
        </w:rPr>
        <w:t>3</w:t>
      </w:r>
      <w:r w:rsidR="00B13F57" w:rsidRPr="00B13F57">
        <w:rPr>
          <w:rFonts w:asciiTheme="minorHAnsi" w:hAnsiTheme="minorHAnsi" w:cstheme="minorHAnsi"/>
          <w:b w:val="0"/>
          <w:sz w:val="22"/>
          <w:szCs w:val="22"/>
        </w:rPr>
        <w:t>, rok bud</w:t>
      </w:r>
      <w:r>
        <w:rPr>
          <w:rFonts w:asciiTheme="minorHAnsi" w:hAnsiTheme="minorHAnsi" w:cstheme="minorHAnsi"/>
          <w:b w:val="0"/>
          <w:sz w:val="22"/>
          <w:szCs w:val="22"/>
        </w:rPr>
        <w:t>owy</w:t>
      </w:r>
      <w:r w:rsidR="00B13F57" w:rsidRPr="00B13F57">
        <w:rPr>
          <w:rFonts w:asciiTheme="minorHAnsi" w:hAnsiTheme="minorHAnsi" w:cstheme="minorHAnsi"/>
          <w:b w:val="0"/>
          <w:sz w:val="22"/>
          <w:szCs w:val="22"/>
        </w:rPr>
        <w:t xml:space="preserve"> 1992, nr fab. 309, </w:t>
      </w:r>
      <w:r>
        <w:rPr>
          <w:rFonts w:asciiTheme="minorHAnsi" w:hAnsiTheme="minorHAnsi" w:cstheme="minorHAnsi"/>
          <w:b w:val="0"/>
          <w:sz w:val="22"/>
          <w:szCs w:val="22"/>
        </w:rPr>
        <w:br/>
      </w:r>
      <w:r w:rsidR="00B13F57" w:rsidRPr="00B13F57">
        <w:rPr>
          <w:rFonts w:asciiTheme="minorHAnsi" w:hAnsiTheme="minorHAnsi" w:cstheme="minorHAnsi"/>
          <w:b w:val="0"/>
          <w:sz w:val="22"/>
          <w:szCs w:val="22"/>
        </w:rPr>
        <w:t>nr ew</w:t>
      </w:r>
      <w:r>
        <w:rPr>
          <w:rFonts w:asciiTheme="minorHAnsi" w:hAnsiTheme="minorHAnsi" w:cstheme="minorHAnsi"/>
          <w:b w:val="0"/>
          <w:sz w:val="22"/>
          <w:szCs w:val="22"/>
        </w:rPr>
        <w:t>.</w:t>
      </w:r>
      <w:r w:rsidR="00B13F57" w:rsidRPr="00B13F57">
        <w:rPr>
          <w:rFonts w:asciiTheme="minorHAnsi" w:hAnsiTheme="minorHAnsi" w:cstheme="minorHAnsi"/>
          <w:b w:val="0"/>
          <w:color w:val="000000"/>
          <w:sz w:val="22"/>
          <w:szCs w:val="22"/>
        </w:rPr>
        <w:t>: N272400147 zainstalowan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y w </w:t>
      </w:r>
      <w:r w:rsidR="00B13F57" w:rsidRPr="00B13F57">
        <w:rPr>
          <w:rFonts w:asciiTheme="minorHAnsi" w:hAnsiTheme="minorHAnsi" w:cstheme="minorHAnsi"/>
          <w:b w:val="0"/>
          <w:color w:val="000000"/>
          <w:sz w:val="22"/>
          <w:szCs w:val="22"/>
        </w:rPr>
        <w:t>ZPW Miedwie</w:t>
      </w:r>
      <w:r>
        <w:rPr>
          <w:rFonts w:asciiTheme="minorHAnsi" w:hAnsiTheme="minorHAnsi" w:cstheme="minorHAnsi"/>
          <w:b w:val="0"/>
          <w:sz w:val="22"/>
          <w:szCs w:val="22"/>
        </w:rPr>
        <w:t>.</w:t>
      </w:r>
      <w:r w:rsidRPr="002B5BC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13F57" w:rsidRPr="002B5BCE">
        <w:rPr>
          <w:rFonts w:asciiTheme="minorHAnsi" w:hAnsiTheme="minorHAnsi" w:cstheme="minorHAnsi"/>
          <w:b w:val="0"/>
          <w:color w:val="000000"/>
          <w:sz w:val="22"/>
          <w:szCs w:val="22"/>
        </w:rPr>
        <w:t>Ciśnienie dopuszczalne: 0.00 bar, Ilość przestrzeni roboczych: 1</w:t>
      </w:r>
    </w:p>
    <w:p w14:paraId="00EFFC0E" w14:textId="0810B99E" w:rsidR="006A30D7" w:rsidRPr="006A30D7" w:rsidRDefault="002B5BCE" w:rsidP="00B13F57">
      <w:pPr>
        <w:pStyle w:val="Tekstpodstawowy"/>
        <w:rPr>
          <w:rFonts w:asciiTheme="minorHAnsi" w:hAnsiTheme="minorHAnsi" w:cstheme="minorHAnsi"/>
          <w:b w:val="0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="006A30D7" w:rsidRPr="006A30D7">
        <w:rPr>
          <w:rFonts w:asciiTheme="minorHAnsi" w:hAnsiTheme="minorHAnsi" w:cstheme="minorHAnsi"/>
          <w:b w:val="0"/>
          <w:sz w:val="22"/>
          <w:szCs w:val="22"/>
          <w:u w:val="single"/>
        </w:rPr>
        <w:t>Zakres przedmiotu zamówienia</w:t>
      </w:r>
      <w:r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obejmuje</w:t>
      </w:r>
      <w:r w:rsidR="006A30D7" w:rsidRPr="006A30D7">
        <w:rPr>
          <w:rFonts w:asciiTheme="minorHAnsi" w:hAnsiTheme="minorHAnsi" w:cstheme="minorHAnsi"/>
          <w:b w:val="0"/>
          <w:sz w:val="22"/>
          <w:szCs w:val="22"/>
          <w:u w:val="single"/>
        </w:rPr>
        <w:t>:</w:t>
      </w:r>
    </w:p>
    <w:p w14:paraId="0226644D" w14:textId="699A4731" w:rsidR="00B13F57" w:rsidRPr="007F5EFF" w:rsidRDefault="00B13F57" w:rsidP="00B13F57">
      <w:pPr>
        <w:pStyle w:val="Akapitzlist1"/>
        <w:numPr>
          <w:ilvl w:val="0"/>
          <w:numId w:val="47"/>
        </w:numPr>
        <w:rPr>
          <w:rFonts w:asciiTheme="minorHAnsi" w:hAnsiTheme="minorHAnsi" w:cstheme="minorHAnsi"/>
        </w:rPr>
      </w:pPr>
      <w:r w:rsidRPr="007F5EFF">
        <w:rPr>
          <w:rFonts w:asciiTheme="minorHAnsi" w:hAnsiTheme="minorHAnsi" w:cstheme="minorHAnsi"/>
        </w:rPr>
        <w:t xml:space="preserve">Zabezpieczenie terenu i obiektu </w:t>
      </w:r>
      <w:r w:rsidR="00BF3FCD">
        <w:rPr>
          <w:rFonts w:asciiTheme="minorHAnsi" w:hAnsiTheme="minorHAnsi" w:cstheme="minorHAnsi"/>
        </w:rPr>
        <w:t xml:space="preserve">w którym zlokalizowany jest zbiornik </w:t>
      </w:r>
      <w:r w:rsidRPr="007F5EFF">
        <w:rPr>
          <w:rFonts w:asciiTheme="minorHAnsi" w:hAnsiTheme="minorHAnsi" w:cstheme="minorHAnsi"/>
        </w:rPr>
        <w:t>pod względem BHP</w:t>
      </w:r>
      <w:r w:rsidR="00BF3FCD">
        <w:rPr>
          <w:rFonts w:asciiTheme="minorHAnsi" w:hAnsiTheme="minorHAnsi" w:cstheme="minorHAnsi"/>
        </w:rPr>
        <w:t xml:space="preserve"> i </w:t>
      </w:r>
      <w:r w:rsidRPr="007F5EFF">
        <w:rPr>
          <w:rFonts w:asciiTheme="minorHAnsi" w:hAnsiTheme="minorHAnsi" w:cstheme="minorHAnsi"/>
        </w:rPr>
        <w:t>PPOŻ</w:t>
      </w:r>
      <w:r w:rsidR="002B5BCE">
        <w:rPr>
          <w:rFonts w:asciiTheme="minorHAnsi" w:hAnsiTheme="minorHAnsi" w:cstheme="minorHAnsi"/>
        </w:rPr>
        <w:t>,</w:t>
      </w:r>
    </w:p>
    <w:p w14:paraId="15E28038" w14:textId="14FF4150" w:rsidR="00B13F57" w:rsidRPr="007F5EFF" w:rsidRDefault="00B13F57" w:rsidP="00B13F57">
      <w:pPr>
        <w:pStyle w:val="Akapitzlist1"/>
        <w:numPr>
          <w:ilvl w:val="0"/>
          <w:numId w:val="47"/>
        </w:numPr>
        <w:rPr>
          <w:rFonts w:asciiTheme="minorHAnsi" w:hAnsiTheme="minorHAnsi" w:cstheme="minorHAnsi"/>
        </w:rPr>
      </w:pPr>
      <w:proofErr w:type="spellStart"/>
      <w:r w:rsidRPr="007F5EFF">
        <w:rPr>
          <w:rFonts w:asciiTheme="minorHAnsi" w:hAnsiTheme="minorHAnsi" w:cstheme="minorHAnsi"/>
        </w:rPr>
        <w:t>Rozdeklowanie</w:t>
      </w:r>
      <w:proofErr w:type="spellEnd"/>
      <w:r w:rsidRPr="007F5EFF">
        <w:rPr>
          <w:rFonts w:asciiTheme="minorHAnsi" w:hAnsiTheme="minorHAnsi" w:cstheme="minorHAnsi"/>
        </w:rPr>
        <w:t xml:space="preserve"> zbiornika</w:t>
      </w:r>
      <w:r w:rsidR="002B5BCE">
        <w:rPr>
          <w:rFonts w:asciiTheme="minorHAnsi" w:hAnsiTheme="minorHAnsi" w:cstheme="minorHAnsi"/>
        </w:rPr>
        <w:t>,</w:t>
      </w:r>
    </w:p>
    <w:p w14:paraId="2D5D9833" w14:textId="1C660746" w:rsidR="00B13F57" w:rsidRPr="007F5EFF" w:rsidRDefault="00B13F57" w:rsidP="00B13F57">
      <w:pPr>
        <w:pStyle w:val="Akapitzlist1"/>
        <w:numPr>
          <w:ilvl w:val="0"/>
          <w:numId w:val="47"/>
        </w:numPr>
        <w:rPr>
          <w:rFonts w:asciiTheme="minorHAnsi" w:hAnsiTheme="minorHAnsi" w:cstheme="minorHAnsi"/>
        </w:rPr>
      </w:pPr>
      <w:proofErr w:type="spellStart"/>
      <w:r w:rsidRPr="007F5EFF">
        <w:rPr>
          <w:rFonts w:asciiTheme="minorHAnsi" w:hAnsiTheme="minorHAnsi" w:cstheme="minorHAnsi"/>
        </w:rPr>
        <w:t>Resztkowanie</w:t>
      </w:r>
      <w:proofErr w:type="spellEnd"/>
      <w:r w:rsidRPr="007F5EFF">
        <w:rPr>
          <w:rFonts w:asciiTheme="minorHAnsi" w:hAnsiTheme="minorHAnsi" w:cstheme="minorHAnsi"/>
        </w:rPr>
        <w:t xml:space="preserve"> zbiornika z pozostałe</w:t>
      </w:r>
      <w:r w:rsidR="002B5BCE">
        <w:rPr>
          <w:rFonts w:asciiTheme="minorHAnsi" w:hAnsiTheme="minorHAnsi" w:cstheme="minorHAnsi"/>
        </w:rPr>
        <w:t>j substancji chemicznej</w:t>
      </w:r>
      <w:r w:rsidRPr="007F5EFF">
        <w:rPr>
          <w:rFonts w:asciiTheme="minorHAnsi" w:hAnsiTheme="minorHAnsi" w:cstheme="minorHAnsi"/>
        </w:rPr>
        <w:t xml:space="preserve"> ok. 1 m</w:t>
      </w:r>
      <w:r>
        <w:rPr>
          <w:rFonts w:asciiTheme="minorHAnsi" w:hAnsiTheme="minorHAnsi" w:cstheme="minorHAnsi"/>
          <w:vertAlign w:val="superscript"/>
        </w:rPr>
        <w:t>3</w:t>
      </w:r>
      <w:r w:rsidRPr="007F5EFF">
        <w:rPr>
          <w:rFonts w:asciiTheme="minorHAnsi" w:hAnsiTheme="minorHAnsi" w:cstheme="minorHAnsi"/>
        </w:rPr>
        <w:t xml:space="preserve"> w zbiorniku</w:t>
      </w:r>
      <w:r w:rsidR="002B5BCE">
        <w:rPr>
          <w:rFonts w:asciiTheme="minorHAnsi" w:hAnsiTheme="minorHAnsi" w:cstheme="minorHAnsi"/>
        </w:rPr>
        <w:t xml:space="preserve">. Wykonawca dostarcza </w:t>
      </w:r>
      <w:r w:rsidRPr="007F5EFF">
        <w:rPr>
          <w:rFonts w:asciiTheme="minorHAnsi" w:hAnsiTheme="minorHAnsi" w:cstheme="minorHAnsi"/>
        </w:rPr>
        <w:t>zbiorniki d</w:t>
      </w:r>
      <w:r w:rsidR="002B5BCE">
        <w:rPr>
          <w:rFonts w:asciiTheme="minorHAnsi" w:hAnsiTheme="minorHAnsi" w:cstheme="minorHAnsi"/>
        </w:rPr>
        <w:t>o zlania pozostałej substancji chemicznej.</w:t>
      </w:r>
    </w:p>
    <w:p w14:paraId="7AA49B50" w14:textId="6F136F7B" w:rsidR="00B13F57" w:rsidRPr="007F5EFF" w:rsidRDefault="00B13F57" w:rsidP="00B13F57">
      <w:pPr>
        <w:pStyle w:val="Akapitzlist1"/>
        <w:numPr>
          <w:ilvl w:val="0"/>
          <w:numId w:val="47"/>
        </w:numPr>
        <w:rPr>
          <w:rFonts w:asciiTheme="minorHAnsi" w:hAnsiTheme="minorHAnsi" w:cstheme="minorHAnsi"/>
        </w:rPr>
      </w:pPr>
      <w:r w:rsidRPr="007F5EFF">
        <w:rPr>
          <w:rFonts w:asciiTheme="minorHAnsi" w:hAnsiTheme="minorHAnsi" w:cstheme="minorHAnsi"/>
        </w:rPr>
        <w:t>Czyszczenie zbiornik</w:t>
      </w:r>
      <w:r w:rsidR="002B5BCE">
        <w:rPr>
          <w:rFonts w:asciiTheme="minorHAnsi" w:hAnsiTheme="minorHAnsi" w:cstheme="minorHAnsi"/>
        </w:rPr>
        <w:t>a</w:t>
      </w:r>
      <w:r w:rsidRPr="007F5EFF">
        <w:rPr>
          <w:rFonts w:asciiTheme="minorHAnsi" w:hAnsiTheme="minorHAnsi" w:cstheme="minorHAnsi"/>
        </w:rPr>
        <w:t xml:space="preserve"> przy użyciu sprzętu zabezpieczającego pracowników przed zatruciami i oparzeniami.</w:t>
      </w:r>
    </w:p>
    <w:p w14:paraId="17E75482" w14:textId="5D4EC2AA" w:rsidR="00B13F57" w:rsidRPr="007F5EFF" w:rsidRDefault="00B13F57" w:rsidP="00B13F57">
      <w:pPr>
        <w:pStyle w:val="Akapitzlist1"/>
        <w:numPr>
          <w:ilvl w:val="0"/>
          <w:numId w:val="47"/>
        </w:numPr>
        <w:rPr>
          <w:rFonts w:asciiTheme="minorHAnsi" w:hAnsiTheme="minorHAnsi" w:cstheme="minorHAnsi"/>
        </w:rPr>
      </w:pPr>
      <w:r w:rsidRPr="007F5EFF">
        <w:rPr>
          <w:rFonts w:asciiTheme="minorHAnsi" w:hAnsiTheme="minorHAnsi" w:cstheme="minorHAnsi"/>
        </w:rPr>
        <w:t>Odgazowanie zbiornik</w:t>
      </w:r>
      <w:r w:rsidR="00BF3FCD">
        <w:rPr>
          <w:rFonts w:asciiTheme="minorHAnsi" w:hAnsiTheme="minorHAnsi" w:cstheme="minorHAnsi"/>
        </w:rPr>
        <w:t>a.</w:t>
      </w:r>
    </w:p>
    <w:p w14:paraId="20A1D03A" w14:textId="77777777" w:rsidR="00B13F57" w:rsidRPr="007F5EFF" w:rsidRDefault="00B13F57" w:rsidP="00B13F57">
      <w:pPr>
        <w:pStyle w:val="Akapitzlist1"/>
        <w:numPr>
          <w:ilvl w:val="0"/>
          <w:numId w:val="47"/>
        </w:numPr>
        <w:rPr>
          <w:rFonts w:asciiTheme="minorHAnsi" w:hAnsiTheme="minorHAnsi" w:cstheme="minorHAnsi"/>
        </w:rPr>
      </w:pPr>
      <w:r w:rsidRPr="007F5EFF">
        <w:rPr>
          <w:rFonts w:asciiTheme="minorHAnsi" w:hAnsiTheme="minorHAnsi" w:cstheme="minorHAnsi"/>
        </w:rPr>
        <w:t xml:space="preserve">Pomiary </w:t>
      </w:r>
      <w:proofErr w:type="spellStart"/>
      <w:r w:rsidRPr="007F5EFF">
        <w:rPr>
          <w:rFonts w:asciiTheme="minorHAnsi" w:hAnsiTheme="minorHAnsi" w:cstheme="minorHAnsi"/>
        </w:rPr>
        <w:t>eksplozjometryczne</w:t>
      </w:r>
      <w:proofErr w:type="spellEnd"/>
      <w:r w:rsidRPr="007F5EFF">
        <w:rPr>
          <w:rFonts w:asciiTheme="minorHAnsi" w:hAnsiTheme="minorHAnsi" w:cstheme="minorHAnsi"/>
        </w:rPr>
        <w:t xml:space="preserve"> zbiornika na zawartość tlenu.</w:t>
      </w:r>
    </w:p>
    <w:p w14:paraId="7ABE021B" w14:textId="77777777" w:rsidR="00B13F57" w:rsidRPr="007F5EFF" w:rsidRDefault="00B13F57" w:rsidP="00B13F57">
      <w:pPr>
        <w:pStyle w:val="Akapitzlist1"/>
        <w:numPr>
          <w:ilvl w:val="0"/>
          <w:numId w:val="47"/>
        </w:numPr>
        <w:rPr>
          <w:rFonts w:asciiTheme="minorHAnsi" w:hAnsiTheme="minorHAnsi" w:cstheme="minorHAnsi"/>
        </w:rPr>
      </w:pPr>
      <w:r w:rsidRPr="007F5EFF">
        <w:rPr>
          <w:rFonts w:asciiTheme="minorHAnsi" w:hAnsiTheme="minorHAnsi" w:cstheme="minorHAnsi"/>
        </w:rPr>
        <w:t>Rewizja wewnętrzna przy udziale inspektora UDT Szczecin.</w:t>
      </w:r>
    </w:p>
    <w:p w14:paraId="6663B91F" w14:textId="77777777" w:rsidR="00B13F57" w:rsidRPr="00BF3FCD" w:rsidRDefault="00B13F57" w:rsidP="00B13F57">
      <w:pPr>
        <w:pStyle w:val="Akapitzlist1"/>
        <w:numPr>
          <w:ilvl w:val="0"/>
          <w:numId w:val="47"/>
        </w:numPr>
        <w:rPr>
          <w:rFonts w:asciiTheme="minorHAnsi" w:hAnsiTheme="minorHAnsi" w:cstheme="minorHAnsi"/>
          <w:szCs w:val="24"/>
        </w:rPr>
      </w:pPr>
      <w:proofErr w:type="spellStart"/>
      <w:r w:rsidRPr="00BF3FCD">
        <w:rPr>
          <w:rFonts w:asciiTheme="minorHAnsi" w:hAnsiTheme="minorHAnsi" w:cstheme="minorHAnsi"/>
          <w:szCs w:val="24"/>
        </w:rPr>
        <w:lastRenderedPageBreak/>
        <w:t>Zadeklowanie</w:t>
      </w:r>
      <w:proofErr w:type="spellEnd"/>
      <w:r w:rsidRPr="00BF3FCD">
        <w:rPr>
          <w:rFonts w:asciiTheme="minorHAnsi" w:hAnsiTheme="minorHAnsi" w:cstheme="minorHAnsi"/>
          <w:szCs w:val="24"/>
        </w:rPr>
        <w:t xml:space="preserve"> zbiornika i próba szczelności połączeń kołnierzowych zbiornika metodą na spadek ciśnienia (powietrze) zgodnie z decyzją UDT na próby szczelności.</w:t>
      </w:r>
    </w:p>
    <w:p w14:paraId="1AC1C915" w14:textId="2A1712FF" w:rsidR="00B13F57" w:rsidRPr="00BF3FCD" w:rsidRDefault="00BF3FCD" w:rsidP="00664111">
      <w:pPr>
        <w:pStyle w:val="Akapitzlist1"/>
        <w:numPr>
          <w:ilvl w:val="0"/>
          <w:numId w:val="47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Zagospodarowanie odpadów zgodnie z ustawą</w:t>
      </w:r>
      <w:r w:rsidR="00664111">
        <w:rPr>
          <w:rFonts w:asciiTheme="minorHAnsi" w:hAnsiTheme="minorHAnsi" w:cstheme="minorHAnsi"/>
          <w:szCs w:val="24"/>
        </w:rPr>
        <w:t xml:space="preserve"> przez </w:t>
      </w:r>
      <w:r w:rsidR="00196240">
        <w:t xml:space="preserve">wytwórcę </w:t>
      </w:r>
      <w:r w:rsidR="00196240">
        <w:rPr>
          <w:rStyle w:val="Uwydatnienie"/>
        </w:rPr>
        <w:t>odpadów</w:t>
      </w:r>
      <w:r w:rsidR="00196240">
        <w:t xml:space="preserve"> tj. podmiot który świadczy usługę i wytwarza odpady powstające w wyniku świadczenia tych usług w szczególności w zakresie budowy, rozbiórki, remontu obiektów, czyszczenia zbiorników lub urządzeń oraz sprzątania, konserwacji i napraw.</w:t>
      </w:r>
    </w:p>
    <w:p w14:paraId="174BF6E9" w14:textId="2DC93E14" w:rsidR="00B13F57" w:rsidRPr="006A30D7" w:rsidRDefault="00B13F57" w:rsidP="00B13F57">
      <w:pPr>
        <w:tabs>
          <w:tab w:val="num" w:pos="-1985"/>
        </w:tabs>
        <w:spacing w:before="120"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A30D7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6A30D7">
        <w:rPr>
          <w:rFonts w:asciiTheme="minorHAnsi" w:hAnsiTheme="minorHAnsi" w:cstheme="minorHAnsi"/>
          <w:sz w:val="22"/>
          <w:szCs w:val="22"/>
          <w:u w:val="single"/>
          <w:lang w:eastAsia="pl-PL"/>
        </w:rPr>
        <w:t>Wykonawca zobowiązany jest do wystawienia protokołu z wykonanego przygotowania do badań UDT</w:t>
      </w:r>
      <w:r w:rsidR="00196240">
        <w:rPr>
          <w:rFonts w:asciiTheme="minorHAnsi" w:hAnsiTheme="minorHAnsi" w:cstheme="minorHAnsi"/>
          <w:sz w:val="22"/>
          <w:szCs w:val="22"/>
          <w:u w:val="single"/>
          <w:lang w:eastAsia="pl-PL"/>
        </w:rPr>
        <w:t>.</w:t>
      </w:r>
    </w:p>
    <w:p w14:paraId="481DD3A4" w14:textId="48047C12" w:rsidR="006A30D7" w:rsidRPr="006A30D7" w:rsidRDefault="00B13F57" w:rsidP="006A30D7">
      <w:pPr>
        <w:pStyle w:val="Akapitzlist"/>
        <w:numPr>
          <w:ilvl w:val="0"/>
          <w:numId w:val="49"/>
        </w:numPr>
        <w:tabs>
          <w:tab w:val="num" w:pos="-1985"/>
        </w:tabs>
        <w:spacing w:before="120" w:line="259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30D7">
        <w:rPr>
          <w:rFonts w:asciiTheme="minorHAnsi" w:hAnsiTheme="minorHAnsi" w:cstheme="minorHAnsi"/>
          <w:sz w:val="22"/>
          <w:szCs w:val="22"/>
          <w:lang w:eastAsia="pl-PL"/>
        </w:rPr>
        <w:t xml:space="preserve">Termin wykonania przedmiotu zamówienia: </w:t>
      </w:r>
      <w:r w:rsidRPr="006A30D7">
        <w:rPr>
          <w:rFonts w:asciiTheme="minorHAnsi" w:hAnsiTheme="minorHAnsi" w:cstheme="minorHAnsi"/>
          <w:b/>
          <w:sz w:val="22"/>
          <w:szCs w:val="22"/>
          <w:lang w:eastAsia="pl-PL"/>
        </w:rPr>
        <w:t>max</w:t>
      </w:r>
      <w:r w:rsidRPr="006A30D7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6A30D7">
        <w:rPr>
          <w:rFonts w:asciiTheme="minorHAnsi" w:hAnsiTheme="minorHAnsi" w:cstheme="minorHAnsi"/>
          <w:b/>
          <w:sz w:val="22"/>
          <w:szCs w:val="22"/>
          <w:lang w:eastAsia="pl-PL"/>
        </w:rPr>
        <w:t>do 29.02.2024 r.</w:t>
      </w:r>
      <w:r w:rsidR="00BF3FC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z tymże zbiornik może być wyłączony z eksploatacji nie dłużej niż 7 dni.</w:t>
      </w:r>
    </w:p>
    <w:p w14:paraId="046520E9" w14:textId="3A4F06A1" w:rsidR="006A30D7" w:rsidRPr="006A30D7" w:rsidRDefault="00B13F57" w:rsidP="006A30D7">
      <w:pPr>
        <w:pStyle w:val="Akapitzlist"/>
        <w:numPr>
          <w:ilvl w:val="0"/>
          <w:numId w:val="49"/>
        </w:numPr>
        <w:tabs>
          <w:tab w:val="num" w:pos="-1985"/>
        </w:tabs>
        <w:spacing w:before="120" w:line="259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30D7">
        <w:rPr>
          <w:rFonts w:asciiTheme="minorHAnsi" w:hAnsiTheme="minorHAnsi" w:cstheme="minorHAnsi"/>
          <w:sz w:val="22"/>
          <w:szCs w:val="22"/>
          <w:lang w:eastAsia="pl-PL"/>
        </w:rPr>
        <w:t>Miejsce wykonania usługi</w:t>
      </w:r>
      <w:r w:rsidR="00BF3FCD">
        <w:rPr>
          <w:rFonts w:asciiTheme="minorHAnsi" w:hAnsiTheme="minorHAnsi" w:cstheme="minorHAnsi"/>
          <w:b/>
          <w:sz w:val="22"/>
          <w:szCs w:val="28"/>
          <w:lang w:eastAsia="pl-PL"/>
        </w:rPr>
        <w:t>: Zakład Produkcji Wody</w:t>
      </w:r>
      <w:r w:rsidRPr="006A30D7">
        <w:rPr>
          <w:rFonts w:asciiTheme="minorHAnsi" w:hAnsiTheme="minorHAnsi" w:cstheme="minorHAnsi"/>
          <w:b/>
          <w:sz w:val="22"/>
          <w:szCs w:val="28"/>
          <w:lang w:eastAsia="pl-PL"/>
        </w:rPr>
        <w:t xml:space="preserve"> Miedwie</w:t>
      </w:r>
      <w:r w:rsidR="006A30D7">
        <w:rPr>
          <w:rFonts w:asciiTheme="minorHAnsi" w:hAnsiTheme="minorHAnsi" w:cstheme="minorHAnsi"/>
          <w:b/>
          <w:sz w:val="22"/>
          <w:szCs w:val="28"/>
          <w:lang w:eastAsia="pl-PL"/>
        </w:rPr>
        <w:t>, 74-106 Nieznań</w:t>
      </w:r>
      <w:r w:rsidR="00BF3FCD">
        <w:rPr>
          <w:rFonts w:asciiTheme="minorHAnsi" w:hAnsiTheme="minorHAnsi" w:cstheme="minorHAnsi"/>
          <w:b/>
          <w:sz w:val="22"/>
          <w:szCs w:val="28"/>
          <w:lang w:eastAsia="pl-PL"/>
        </w:rPr>
        <w:t xml:space="preserve"> Gmina Stare Czarnowo.</w:t>
      </w:r>
    </w:p>
    <w:p w14:paraId="14442ED2" w14:textId="08B073EB" w:rsidR="006A30D7" w:rsidRPr="006A30D7" w:rsidRDefault="00B13F57" w:rsidP="006A30D7">
      <w:pPr>
        <w:pStyle w:val="Akapitzlist"/>
        <w:numPr>
          <w:ilvl w:val="0"/>
          <w:numId w:val="49"/>
        </w:numPr>
        <w:tabs>
          <w:tab w:val="num" w:pos="-1985"/>
        </w:tabs>
        <w:spacing w:before="120" w:line="259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30D7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</w:t>
      </w:r>
      <w:r w:rsidR="006A30D7" w:rsidRPr="006A30D7">
        <w:rPr>
          <w:rFonts w:asciiTheme="minorHAnsi" w:hAnsiTheme="minorHAnsi" w:cstheme="minorHAnsi"/>
          <w:sz w:val="22"/>
          <w:szCs w:val="22"/>
          <w:lang w:eastAsia="pl-PL"/>
        </w:rPr>
        <w:t xml:space="preserve">od daty dostarczenia Zamawiającemu faktury VAT kompletnej i prawidłowo wystawionej po wykonaniu usługi oraz </w:t>
      </w:r>
      <w:r w:rsidR="00BF3FCD">
        <w:rPr>
          <w:rFonts w:asciiTheme="minorHAnsi" w:hAnsiTheme="minorHAnsi" w:cstheme="minorHAnsi"/>
          <w:sz w:val="22"/>
          <w:szCs w:val="22"/>
          <w:lang w:eastAsia="pl-PL"/>
        </w:rPr>
        <w:t xml:space="preserve">wystawienie </w:t>
      </w:r>
      <w:r w:rsidR="006A30D7" w:rsidRPr="006A30D7">
        <w:rPr>
          <w:rFonts w:asciiTheme="minorHAnsi" w:hAnsiTheme="minorHAnsi" w:cstheme="minorHAnsi"/>
          <w:sz w:val="22"/>
          <w:szCs w:val="22"/>
          <w:lang w:eastAsia="pl-PL"/>
        </w:rPr>
        <w:t>protokołu z wyko</w:t>
      </w:r>
      <w:r w:rsidR="00664111">
        <w:rPr>
          <w:rFonts w:asciiTheme="minorHAnsi" w:hAnsiTheme="minorHAnsi" w:cstheme="minorHAnsi"/>
          <w:sz w:val="22"/>
          <w:szCs w:val="22"/>
          <w:lang w:eastAsia="pl-PL"/>
        </w:rPr>
        <w:t>na</w:t>
      </w:r>
      <w:r w:rsidR="006A30D7" w:rsidRPr="006A30D7">
        <w:rPr>
          <w:rFonts w:asciiTheme="minorHAnsi" w:hAnsiTheme="minorHAnsi" w:cstheme="minorHAnsi"/>
          <w:sz w:val="22"/>
          <w:szCs w:val="22"/>
          <w:lang w:eastAsia="pl-PL"/>
        </w:rPr>
        <w:t>nych prac. Zamawiający dokona płatności za usługę w mechanizmie podzielonej płatności.</w:t>
      </w:r>
    </w:p>
    <w:p w14:paraId="5C8859EA" w14:textId="4B72F595" w:rsidR="001C5F5B" w:rsidRPr="006A30D7" w:rsidRDefault="001C5F5B" w:rsidP="006A30D7">
      <w:pPr>
        <w:spacing w:before="120" w:line="259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0A43D67" w14:textId="4C24A816" w:rsidR="00C8234C" w:rsidRPr="004E6B4C" w:rsidRDefault="00C8234C" w:rsidP="00667231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4C1E9217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4BD75585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1EF8AF01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455E6B1E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za pośrednictwem Platformy „Open </w:t>
      </w:r>
      <w:proofErr w:type="spellStart"/>
      <w:r w:rsidRPr="006A175D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6A175D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524028C0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10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02683934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73671F22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562251BD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7DA6B046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7EC56DDA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77145148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617F388E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68A99419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4CA36E3B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34C89D88" w14:textId="77777777" w:rsidR="00532EEC" w:rsidRDefault="00532EEC" w:rsidP="00532EEC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0F504AEB" w14:textId="77777777" w:rsidR="00532EEC" w:rsidRPr="009A6342" w:rsidRDefault="00532EEC" w:rsidP="00532EEC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207CFB0E" w14:textId="77777777" w:rsidR="00C8234C" w:rsidRPr="004E6B4C" w:rsidRDefault="00C8234C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2C327996" w:rsidR="007A1106" w:rsidRPr="004E6B4C" w:rsidRDefault="007A1106" w:rsidP="00E57218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 nie określa warunk</w:t>
      </w:r>
      <w:r w:rsidR="004714A7"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4F6FA2B8" w14:textId="77777777" w:rsidR="007A1106" w:rsidRPr="004E6B4C" w:rsidRDefault="007A1106" w:rsidP="001657D7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3C62B430" w:rsidR="007A1106" w:rsidRPr="004E6B4C" w:rsidRDefault="007A1106" w:rsidP="00342ECB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4E6B4C" w:rsidRDefault="0030182F" w:rsidP="00342ECB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</w:t>
      </w:r>
      <w:proofErr w:type="spellStart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CEiDG</w:t>
      </w:r>
      <w:proofErr w:type="spellEnd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="00D24A98" w:rsidRPr="004E6B4C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4E6B4C" w:rsidRDefault="007A1106" w:rsidP="00990245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52F8BE83" w14:textId="4BABAA76" w:rsidR="00803352" w:rsidRPr="001555EB" w:rsidRDefault="00900DF2" w:rsidP="001555EB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E6B4C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1555EB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25986736" w14:textId="77777777" w:rsidR="00B14405" w:rsidRPr="001555EB" w:rsidRDefault="00B14405" w:rsidP="00A0328B">
      <w:p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1E399E">
      <w:pPr>
        <w:tabs>
          <w:tab w:val="left" w:pos="-1701"/>
        </w:tabs>
        <w:suppressAutoHyphens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499C3EF9" w14:textId="260331E8" w:rsidR="00532EEC" w:rsidRPr="00D30B2C" w:rsidRDefault="00532EEC" w:rsidP="00532EEC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>Ofertę cenową stanowiącą załącznik nr 1 do zapytania ofertowego wraz z wymaganymi dokumentami należy złożyć n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 Platformie w terminie do dnia </w:t>
      </w:r>
      <w:r w:rsidR="00A740E1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31.01.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2024r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D30B2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0A28AA01" w14:textId="4CD9F474" w:rsidR="00532EEC" w:rsidRPr="00D30B2C" w:rsidRDefault="00532EEC" w:rsidP="00532EEC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>Otw</w:t>
      </w:r>
      <w:r w:rsidR="00925DE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arcie ofert odbędzie się w dniu </w:t>
      </w:r>
      <w:r w:rsidR="00A740E1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31.01</w:t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.2024r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D30B2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550EB025" w14:textId="77777777" w:rsidR="00532EEC" w:rsidRPr="00D30B2C" w:rsidRDefault="00532EEC" w:rsidP="00532EEC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68A1FD7A" w14:textId="77777777" w:rsidR="004E6B4C" w:rsidRDefault="004E6B4C" w:rsidP="00B41A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8EF7A9" w14:textId="77777777" w:rsidR="00A1274A" w:rsidRPr="004E6B4C" w:rsidRDefault="00A1274A" w:rsidP="00A1274A">
      <w:pPr>
        <w:pStyle w:val="Akapitzlist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72C00AD9" w14:textId="77777777" w:rsidR="00A1274A" w:rsidRPr="004E6B4C" w:rsidRDefault="00A1274A" w:rsidP="00A1274A">
      <w:pPr>
        <w:numPr>
          <w:ilvl w:val="1"/>
          <w:numId w:val="23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4E6B4C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4C6D1BB8" w14:textId="6299F3D2" w:rsidR="00A1274A" w:rsidRPr="004E6B4C" w:rsidRDefault="00A1274A" w:rsidP="00A1274A">
      <w:pPr>
        <w:numPr>
          <w:ilvl w:val="1"/>
          <w:numId w:val="23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>Zamawiający zaleca przekazywanie wniosków o wyjaśnienie treści zapytania ofertowego w wersji edytowalnej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na adres email: </w:t>
      </w:r>
      <w:hyperlink r:id="rId11" w:history="1">
        <w:r w:rsidR="0028680C" w:rsidRPr="00F23516">
          <w:rPr>
            <w:rStyle w:val="Hipercze"/>
            <w:rFonts w:asciiTheme="minorHAnsi" w:hAnsiTheme="minorHAnsi" w:cstheme="minorHAnsi"/>
            <w:sz w:val="22"/>
          </w:rPr>
          <w:t>zwik@zwik.szczecin.pl</w:t>
        </w:r>
      </w:hyperlink>
      <w:r w:rsidR="0028680C" w:rsidRPr="0028680C">
        <w:rPr>
          <w:sz w:val="22"/>
        </w:rPr>
        <w:t xml:space="preserve"> </w:t>
      </w:r>
    </w:p>
    <w:p w14:paraId="10CD4979" w14:textId="77777777" w:rsidR="00A1274A" w:rsidRPr="004E6B4C" w:rsidRDefault="00A1274A" w:rsidP="00A1274A">
      <w:pPr>
        <w:numPr>
          <w:ilvl w:val="1"/>
          <w:numId w:val="23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Treść pytań wraz z wyjaśnieniami Zamawiający udostępni wszystkim Wykonawcom do których zostało skierowane zapytanie ofertowe bez ujawniania źródła zapytania.</w:t>
      </w:r>
    </w:p>
    <w:p w14:paraId="2E886274" w14:textId="77777777" w:rsidR="00A1274A" w:rsidRPr="004E6B4C" w:rsidRDefault="00A1274A" w:rsidP="00A1274A">
      <w:pPr>
        <w:numPr>
          <w:ilvl w:val="1"/>
          <w:numId w:val="23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W uzasadnionych przypadkach Zamawiający może przed upływem terminu składania ofert zmienić treść zapytania ofertowego. Dokonaną zmianę treści zapytania ofertowego Zamawiający udostępni wszystkim Wykonawcom do których zostało skierowane zapytanie ofertowe.</w:t>
      </w:r>
    </w:p>
    <w:p w14:paraId="58A87A8D" w14:textId="77777777" w:rsidR="00A1274A" w:rsidRPr="004E6B4C" w:rsidRDefault="00A1274A" w:rsidP="00A1274A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21FC76" w14:textId="298118FD" w:rsidR="00B41AB8" w:rsidRPr="004E6B4C" w:rsidRDefault="00FB453A" w:rsidP="001E399E">
      <w:pPr>
        <w:pStyle w:val="Akapitzlist"/>
        <w:numPr>
          <w:ilvl w:val="0"/>
          <w:numId w:val="23"/>
        </w:numPr>
        <w:tabs>
          <w:tab w:val="num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38BC7B2E" w14:textId="29862888" w:rsidR="00B46EC3" w:rsidRPr="004E6B4C" w:rsidRDefault="00FB453A" w:rsidP="001657D7">
      <w:pPr>
        <w:numPr>
          <w:ilvl w:val="1"/>
          <w:numId w:val="23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639EB572" w14:textId="77777777" w:rsidR="003E669F" w:rsidRPr="004E6B4C" w:rsidRDefault="003E669F" w:rsidP="00B41AB8">
      <w:pPr>
        <w:suppressAutoHyphens/>
        <w:ind w:left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BACE1BD" w14:textId="2BA62092" w:rsidR="00B41AB8" w:rsidRPr="004E6B4C" w:rsidRDefault="003B089B" w:rsidP="00E57218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904580">
      <w:pPr>
        <w:numPr>
          <w:ilvl w:val="0"/>
          <w:numId w:val="12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904580">
      <w:pPr>
        <w:numPr>
          <w:ilvl w:val="0"/>
          <w:numId w:val="12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904580">
      <w:pPr>
        <w:numPr>
          <w:ilvl w:val="0"/>
          <w:numId w:val="12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904580">
      <w:pPr>
        <w:numPr>
          <w:ilvl w:val="0"/>
          <w:numId w:val="12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5535F71" w14:textId="4A7F9BC2" w:rsidR="003B089B" w:rsidRPr="004E6B4C" w:rsidRDefault="003B089B" w:rsidP="00904580">
      <w:pPr>
        <w:numPr>
          <w:ilvl w:val="0"/>
          <w:numId w:val="12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4E3D92AE" w14:textId="77777777" w:rsidR="00A0328B" w:rsidRPr="004E6B4C" w:rsidRDefault="00A0328B" w:rsidP="00B41AB8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E57218">
      <w:pPr>
        <w:pStyle w:val="ZTIRPKTzmpkttiret"/>
        <w:numPr>
          <w:ilvl w:val="0"/>
          <w:numId w:val="23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5111EFEB" w14:textId="77777777" w:rsidR="003B089B" w:rsidRPr="004E6B4C" w:rsidRDefault="003B089B" w:rsidP="00E57218">
      <w:pPr>
        <w:pStyle w:val="ZTIRPKTzmpkttiret"/>
        <w:numPr>
          <w:ilvl w:val="1"/>
          <w:numId w:val="18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342ECB">
      <w:pPr>
        <w:pStyle w:val="ZTIRPKTzmpkttiret"/>
        <w:numPr>
          <w:ilvl w:val="1"/>
          <w:numId w:val="18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342ECB">
      <w:pPr>
        <w:pStyle w:val="Akapitzlist"/>
        <w:numPr>
          <w:ilvl w:val="3"/>
          <w:numId w:val="18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342ECB">
      <w:pPr>
        <w:pStyle w:val="Akapitzlist"/>
        <w:numPr>
          <w:ilvl w:val="3"/>
          <w:numId w:val="18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342ECB">
      <w:pPr>
        <w:pStyle w:val="Akapitzlist"/>
        <w:numPr>
          <w:ilvl w:val="3"/>
          <w:numId w:val="18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E0CC6F" w14:textId="24DDD9F5" w:rsidR="0027151B" w:rsidRPr="0027151B" w:rsidRDefault="0027151B" w:rsidP="0027151B">
      <w:pPr>
        <w:pStyle w:val="Tekstpodstawowywcity21"/>
        <w:numPr>
          <w:ilvl w:val="1"/>
          <w:numId w:val="18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Wykonawcami</w:t>
      </w:r>
      <w:r w:rsidRPr="0027151B">
        <w:rPr>
          <w:rFonts w:asciiTheme="minorHAnsi" w:hAnsiTheme="minorHAnsi" w:cstheme="minorHAnsi"/>
          <w:b w:val="0"/>
          <w:sz w:val="22"/>
        </w:rPr>
        <w:t>, którzy złożyli oferty.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nie więcej niż dwóch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Wykonawców</w:t>
      </w:r>
      <w:r w:rsidRPr="0027151B">
        <w:rPr>
          <w:rFonts w:asciiTheme="minorHAnsi" w:hAnsiTheme="minorHAnsi" w:cstheme="minorHAnsi"/>
          <w:b w:val="0"/>
          <w:sz w:val="22"/>
        </w:rPr>
        <w:t xml:space="preserve">, którzy złożyli ofertę </w:t>
      </w:r>
      <w:r w:rsidRPr="0027151B">
        <w:rPr>
          <w:rFonts w:asciiTheme="minorHAnsi" w:hAnsiTheme="minorHAnsi" w:cstheme="minorHAnsi"/>
          <w:b w:val="0"/>
          <w:sz w:val="22"/>
        </w:rPr>
        <w:br/>
        <w:t xml:space="preserve">z najkorzystniejszą ceną, przy czym negocjacje dotyczyć będą wyłącznie cen ofert.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br/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27151B">
      <w:pPr>
        <w:pStyle w:val="Tekstpodstawowywcity21"/>
        <w:numPr>
          <w:ilvl w:val="1"/>
          <w:numId w:val="18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342ECB">
      <w:pPr>
        <w:pStyle w:val="Tekstpodstawowywcity21"/>
        <w:numPr>
          <w:ilvl w:val="1"/>
          <w:numId w:val="18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7C9AC034" w14:textId="2F66ED2B" w:rsidR="0019326C" w:rsidRPr="004E6B4C" w:rsidRDefault="0019326C" w:rsidP="0019326C">
      <w:pPr>
        <w:pStyle w:val="Tekstpodstawowywcity21"/>
        <w:numPr>
          <w:ilvl w:val="1"/>
          <w:numId w:val="18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 w:rsidRPr="004E6B4C"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je uzyskać za pomocą bezpłatnych i ogólnodostępnych baz danych, w szczególności rejestrów publicznych w rozumieniu </w:t>
      </w:r>
      <w:hyperlink r:id="rId12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1B889038" w14:textId="77777777" w:rsidR="00B41AB8" w:rsidRPr="004E6B4C" w:rsidRDefault="00B41AB8" w:rsidP="00B41AB8">
      <w:pPr>
        <w:pStyle w:val="Tekstpodstawowywcity21"/>
        <w:suppressAutoHyphens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3E1F7A">
      <w:pPr>
        <w:pStyle w:val="ZTIRPKTzmpkttiret"/>
        <w:numPr>
          <w:ilvl w:val="0"/>
          <w:numId w:val="23"/>
        </w:numPr>
        <w:tabs>
          <w:tab w:val="clear" w:pos="720"/>
          <w:tab w:val="left" w:pos="425"/>
          <w:tab w:val="left" w:pos="567"/>
        </w:tabs>
        <w:spacing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6654FC">
      <w:pPr>
        <w:pStyle w:val="Tekstpodstawowywcity21"/>
        <w:numPr>
          <w:ilvl w:val="0"/>
          <w:numId w:val="16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121723A3" w14:textId="5E28765D" w:rsidR="001F3CD7" w:rsidRPr="004E6B4C" w:rsidRDefault="001F3CD7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2A05B039" w14:textId="77777777" w:rsidR="000D5CD8" w:rsidRPr="004E6B4C" w:rsidRDefault="000D5CD8" w:rsidP="00B41AB8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55F3E736" w14:textId="7B3FF11A" w:rsidR="00B41AB8" w:rsidRPr="004E6B4C" w:rsidRDefault="003B089B" w:rsidP="006654FC">
      <w:pPr>
        <w:pStyle w:val="Nagwek9"/>
        <w:numPr>
          <w:ilvl w:val="0"/>
          <w:numId w:val="23"/>
        </w:numPr>
        <w:tabs>
          <w:tab w:val="left" w:pos="425"/>
          <w:tab w:val="left" w:pos="567"/>
        </w:tabs>
        <w:spacing w:before="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3CB9A23F" w:rsidR="003B089B" w:rsidRPr="004E6B4C" w:rsidRDefault="003B089B" w:rsidP="006654FC">
      <w:pPr>
        <w:numPr>
          <w:ilvl w:val="0"/>
          <w:numId w:val="17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30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00FDC71" w14:textId="722720C4" w:rsidR="003B089B" w:rsidRDefault="003B089B" w:rsidP="005E75E8">
      <w:pPr>
        <w:numPr>
          <w:ilvl w:val="0"/>
          <w:numId w:val="17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49DC3CB6" w14:textId="77777777" w:rsidR="001C5F5B" w:rsidRPr="005E75E8" w:rsidRDefault="001C5F5B" w:rsidP="001C5F5B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6654FC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9D659A">
      <w:pPr>
        <w:numPr>
          <w:ilvl w:val="3"/>
          <w:numId w:val="13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9D659A">
      <w:pPr>
        <w:pStyle w:val="Default"/>
        <w:numPr>
          <w:ilvl w:val="1"/>
          <w:numId w:val="13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0DC76A1A" w14:textId="38A0AAEB" w:rsidR="003B089B" w:rsidRPr="004E6B4C" w:rsidRDefault="003B089B" w:rsidP="001F3CD7">
      <w:pPr>
        <w:pStyle w:val="Default"/>
        <w:numPr>
          <w:ilvl w:val="1"/>
          <w:numId w:val="13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297DA53E" w14:textId="77777777" w:rsidR="00B810E8" w:rsidRPr="004E6B4C" w:rsidRDefault="00B810E8" w:rsidP="00B41AB8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05D11D" w14:textId="6B121FCA" w:rsidR="003B089B" w:rsidRPr="004E6B4C" w:rsidRDefault="003B089B" w:rsidP="006654FC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3F340A65" w14:textId="77777777" w:rsidR="003B089B" w:rsidRPr="004E6B4C" w:rsidRDefault="003B089B" w:rsidP="009D659A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6D2AB2D0" w14:textId="77777777" w:rsidR="004E6B4C" w:rsidRPr="004E6B4C" w:rsidRDefault="004E6B4C" w:rsidP="00B41AB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8D46DD9" w14:textId="0939CA02" w:rsidR="007C0801" w:rsidRPr="004E6B4C" w:rsidRDefault="006A7D1D" w:rsidP="006654FC">
      <w:pPr>
        <w:pStyle w:val="Akapitzlist"/>
        <w:numPr>
          <w:ilvl w:val="0"/>
          <w:numId w:val="23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ZŁOŻENIE ZLECENIA</w:t>
      </w:r>
    </w:p>
    <w:p w14:paraId="488701C9" w14:textId="4548F621" w:rsidR="00155F2D" w:rsidRPr="004714A7" w:rsidRDefault="007C0801" w:rsidP="004714A7">
      <w:pPr>
        <w:numPr>
          <w:ilvl w:val="2"/>
          <w:numId w:val="8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Wykonawca</w:t>
      </w:r>
      <w:r w:rsidR="00155F2D" w:rsidRPr="004714A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którego oferta zostanie wybrana jako najkorzystniejsza zostanie wysłane </w:t>
      </w:r>
      <w:r w:rsidR="00B62296" w:rsidRPr="004714A7">
        <w:rPr>
          <w:rFonts w:asciiTheme="minorHAnsi" w:hAnsiTheme="minorHAnsi" w:cstheme="minorHAnsi"/>
          <w:bCs/>
          <w:sz w:val="22"/>
          <w:szCs w:val="22"/>
          <w:lang w:eastAsia="pl-PL"/>
        </w:rPr>
        <w:t>zlecenie na realizację usługi.</w:t>
      </w:r>
    </w:p>
    <w:p w14:paraId="7E5C61B2" w14:textId="4A98399C" w:rsidR="007C0801" w:rsidRPr="004E6B4C" w:rsidRDefault="0020253A" w:rsidP="006654FC">
      <w:pPr>
        <w:numPr>
          <w:ilvl w:val="2"/>
          <w:numId w:val="8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 xml:space="preserve">ykonawca, którego oferta została wybrana, uchyla się od </w:t>
      </w:r>
      <w:r w:rsidR="00155F2D" w:rsidRPr="004E6B4C">
        <w:rPr>
          <w:rFonts w:asciiTheme="minorHAnsi" w:hAnsiTheme="minorHAnsi" w:cstheme="minorHAnsi"/>
          <w:sz w:val="22"/>
          <w:szCs w:val="22"/>
        </w:rPr>
        <w:t>przyjęcia zlecenia</w:t>
      </w:r>
      <w:r w:rsidRPr="004E6B4C">
        <w:rPr>
          <w:rFonts w:asciiTheme="minorHAnsi" w:hAnsiTheme="minorHAnsi" w:cstheme="minorHAnsi"/>
          <w:sz w:val="22"/>
          <w:szCs w:val="22"/>
        </w:rPr>
        <w:t>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47000210" w:rsidR="007C0801" w:rsidRPr="004E6B4C" w:rsidRDefault="007C0801" w:rsidP="006654FC">
      <w:pPr>
        <w:numPr>
          <w:ilvl w:val="2"/>
          <w:numId w:val="8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>Z</w:t>
      </w:r>
      <w:r w:rsidR="00155F2D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lecenie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będzie jawn</w:t>
      </w:r>
      <w:r w:rsidR="004714A7">
        <w:rPr>
          <w:rFonts w:asciiTheme="minorHAnsi" w:hAnsiTheme="minorHAnsi" w:cstheme="minorHAnsi"/>
          <w:bCs/>
          <w:sz w:val="22"/>
          <w:szCs w:val="22"/>
          <w:lang w:eastAsia="pl-PL"/>
        </w:rPr>
        <w:t>e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i będzie podlegał</w:t>
      </w:r>
      <w:r w:rsidR="004714A7">
        <w:rPr>
          <w:rFonts w:asciiTheme="minorHAnsi" w:hAnsiTheme="minorHAnsi" w:cstheme="minorHAnsi"/>
          <w:bCs/>
          <w:sz w:val="22"/>
          <w:szCs w:val="22"/>
          <w:lang w:eastAsia="pl-PL"/>
        </w:rPr>
        <w:t>o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udostępnianiu na zasadach określonych w przepisach </w:t>
      </w:r>
      <w:r w:rsidR="005A5299"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o dostępie do informacji publicznej.</w:t>
      </w:r>
    </w:p>
    <w:p w14:paraId="2250BD56" w14:textId="6DA2B115" w:rsidR="000D0575" w:rsidRPr="004E6B4C" w:rsidRDefault="000D0575" w:rsidP="006654FC">
      <w:pPr>
        <w:numPr>
          <w:ilvl w:val="2"/>
          <w:numId w:val="8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75EE56EC" w14:textId="40CDADA0" w:rsidR="001C5F5B" w:rsidRPr="006A30D7" w:rsidRDefault="00823279" w:rsidP="006A30D7">
      <w:pPr>
        <w:numPr>
          <w:ilvl w:val="2"/>
          <w:numId w:val="8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przypadku przekazywania zleceń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drogą elektroniczną (e-mail) - dowód potwierdzenia dostarczenia wiadomości zawiera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jącej zlecenie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z serwera pocztowego Wykonawcy, oznacza,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że Wykonawca otrzymał zlecenie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momencie jego przekazania przez Zamawiającego, niezależnie od ewentualnego potwierdzenia faktu jego otrzymania. Zamawiający nie ponosi odpowiedzialności za niesprawne działanie urządzeń Wykonawcy.</w:t>
      </w:r>
    </w:p>
    <w:p w14:paraId="538991AC" w14:textId="77777777" w:rsidR="001C5F5B" w:rsidRPr="004E6B4C" w:rsidRDefault="001C5F5B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3AED64E" w14:textId="74BF28C9" w:rsidR="00D5069C" w:rsidRPr="004E6B4C" w:rsidRDefault="00D5069C" w:rsidP="003A40FC">
      <w:pPr>
        <w:pStyle w:val="Akapitzlist"/>
        <w:numPr>
          <w:ilvl w:val="0"/>
          <w:numId w:val="23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4714A7">
      <w:pPr>
        <w:ind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E6B4C" w:rsidRDefault="00FB4D7D" w:rsidP="004714A7">
      <w:pPr>
        <w:ind w:left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4653450B" w14:textId="72CFDE77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Administratorem danych osobowych jest: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t>Zakład Wodociągów i Kanalizacji Sp. z o. o. w Szczecinie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, ul. M. Golisza 10, </w:t>
      </w:r>
      <w:r w:rsidR="005A5299">
        <w:rPr>
          <w:rFonts w:asciiTheme="minorHAnsi" w:hAnsiTheme="minorHAnsi" w:cstheme="minorHAnsi"/>
          <w:sz w:val="18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>71-682 Szczecin.</w:t>
      </w:r>
    </w:p>
    <w:p w14:paraId="038C8048" w14:textId="1A1AD94A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u w:val="single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Kontakt do inspektora ochrony danych osobowych w: Zakładzie Wodociągów i Kanalizacji Sp. z o.</w:t>
      </w:r>
      <w:r w:rsidR="006A7D1D"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o. w Szczecinie tel. 91 44 26 231, adres e-mail: </w:t>
      </w:r>
      <w:hyperlink r:id="rId13" w:history="1">
        <w:r w:rsidRPr="004E6B4C">
          <w:rPr>
            <w:rFonts w:asciiTheme="minorHAnsi" w:hAnsiTheme="minorHAnsi" w:cstheme="minorHAnsi"/>
            <w:sz w:val="18"/>
            <w:szCs w:val="22"/>
            <w:u w:val="single"/>
            <w:lang w:eastAsia="pl-PL"/>
          </w:rPr>
          <w:t>iod@zwik.szczecin.pl</w:t>
        </w:r>
      </w:hyperlink>
      <w:r w:rsidRPr="004E6B4C">
        <w:rPr>
          <w:rFonts w:asciiTheme="minorHAnsi" w:hAnsiTheme="minorHAnsi" w:cstheme="minorHAnsi"/>
          <w:sz w:val="18"/>
          <w:szCs w:val="22"/>
          <w:u w:val="single"/>
          <w:lang w:eastAsia="pl-PL"/>
        </w:rPr>
        <w:t>.</w:t>
      </w:r>
    </w:p>
    <w:p w14:paraId="4021EFFF" w14:textId="396C7B26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E6B4C">
        <w:rPr>
          <w:rFonts w:asciiTheme="minorHAnsi" w:hAnsiTheme="minorHAnsi" w:cstheme="minorHAnsi"/>
          <w:bCs/>
          <w:sz w:val="18"/>
          <w:szCs w:val="22"/>
          <w:u w:val="single"/>
          <w:lang w:eastAsia="pl-PL"/>
        </w:rPr>
        <w:t>zamówienie sektorowe o wartości mniejszej niż progi unijne dla zamawiających sektorowych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);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100D90F" w14:textId="77777777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E6B4C" w:rsidRDefault="006B1429" w:rsidP="00342ECB">
      <w:pPr>
        <w:numPr>
          <w:ilvl w:val="0"/>
          <w:numId w:val="11"/>
        </w:numPr>
        <w:ind w:left="426" w:hanging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osobowe będą przechowywane odpowiednio: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ab/>
        <w:t xml:space="preserve"> 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65A76738" w14:textId="65ECCE4A" w:rsidR="003E669F" w:rsidRPr="00062C62" w:rsidRDefault="006B1429" w:rsidP="00062C62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Zamawiający nie planuje przekazywania danych do państwa trzeciego lub organizacji międzynarodowej.</w:t>
      </w:r>
    </w:p>
    <w:p w14:paraId="79CB6765" w14:textId="270924D6" w:rsidR="00A70FC5" w:rsidRDefault="00A70FC5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573A9BD7" w14:textId="0F2E8161" w:rsidR="00FA3D3A" w:rsidRPr="006A30D7" w:rsidRDefault="00FA3D3A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6A30D7">
        <w:rPr>
          <w:rFonts w:asciiTheme="minorHAnsi" w:hAnsiTheme="minorHAnsi" w:cstheme="minorHAnsi"/>
          <w:sz w:val="18"/>
          <w:szCs w:val="18"/>
        </w:rPr>
        <w:t>Spis załączników:</w:t>
      </w:r>
    </w:p>
    <w:p w14:paraId="6A421899" w14:textId="5662EE55" w:rsidR="001555EB" w:rsidRPr="006A30D7" w:rsidRDefault="00FA3D3A" w:rsidP="006A30D7">
      <w:pPr>
        <w:pStyle w:val="pkt"/>
        <w:numPr>
          <w:ilvl w:val="0"/>
          <w:numId w:val="34"/>
        </w:numPr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r w:rsidRPr="006A30D7">
        <w:rPr>
          <w:rFonts w:asciiTheme="minorHAnsi" w:hAnsiTheme="minorHAnsi" w:cstheme="minorHAnsi"/>
          <w:sz w:val="18"/>
          <w:szCs w:val="18"/>
        </w:rPr>
        <w:t>Załącznik</w:t>
      </w:r>
      <w:r w:rsidR="005E75E8" w:rsidRPr="006A30D7">
        <w:rPr>
          <w:rFonts w:asciiTheme="minorHAnsi" w:hAnsiTheme="minorHAnsi" w:cstheme="minorHAnsi"/>
          <w:sz w:val="18"/>
          <w:szCs w:val="18"/>
        </w:rPr>
        <w:t xml:space="preserve"> nr 1- formularz oferty cenowej.</w:t>
      </w:r>
    </w:p>
    <w:sectPr w:rsidR="001555EB" w:rsidRPr="006A30D7" w:rsidSect="00B46EC3">
      <w:headerReference w:type="default" r:id="rId14"/>
      <w:footerReference w:type="default" r:id="rId15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12347" w14:textId="77777777" w:rsidR="00C62771" w:rsidRDefault="00C62771">
      <w:r>
        <w:separator/>
      </w:r>
    </w:p>
  </w:endnote>
  <w:endnote w:type="continuationSeparator" w:id="0">
    <w:p w14:paraId="7FC0B5FF" w14:textId="77777777" w:rsidR="00C62771" w:rsidRDefault="00C6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740E1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740E1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F4F8A" w14:textId="77777777" w:rsidR="00C62771" w:rsidRDefault="00C62771">
      <w:r>
        <w:separator/>
      </w:r>
    </w:p>
  </w:footnote>
  <w:footnote w:type="continuationSeparator" w:id="0">
    <w:p w14:paraId="7BB0E459" w14:textId="77777777" w:rsidR="00C62771" w:rsidRDefault="00C62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2E00376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72B4EF7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0E87B2B"/>
    <w:multiLevelType w:val="hybridMultilevel"/>
    <w:tmpl w:val="0A8A8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21B7A63"/>
    <w:multiLevelType w:val="multilevel"/>
    <w:tmpl w:val="143CBD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7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8" w15:restartNumberingAfterBreak="0">
    <w:nsid w:val="066F7E7A"/>
    <w:multiLevelType w:val="hybridMultilevel"/>
    <w:tmpl w:val="AFDC2C80"/>
    <w:lvl w:ilvl="0" w:tplc="2914596C">
      <w:start w:val="9"/>
      <w:numFmt w:val="upperRoman"/>
      <w:lvlText w:val="%1."/>
      <w:lvlJc w:val="left"/>
      <w:pPr>
        <w:ind w:left="125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5F1C55"/>
    <w:multiLevelType w:val="hybridMultilevel"/>
    <w:tmpl w:val="162289F6"/>
    <w:lvl w:ilvl="0" w:tplc="7FFE947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6B97F29"/>
    <w:multiLevelType w:val="hybridMultilevel"/>
    <w:tmpl w:val="595A6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FB78CA"/>
    <w:multiLevelType w:val="hybridMultilevel"/>
    <w:tmpl w:val="5AACE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1737AE"/>
    <w:multiLevelType w:val="hybridMultilevel"/>
    <w:tmpl w:val="66A8927E"/>
    <w:lvl w:ilvl="0" w:tplc="73922330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FB93596"/>
    <w:multiLevelType w:val="hybridMultilevel"/>
    <w:tmpl w:val="0EB6E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057BB8"/>
    <w:multiLevelType w:val="hybridMultilevel"/>
    <w:tmpl w:val="3C862F3E"/>
    <w:lvl w:ilvl="0" w:tplc="100E49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8" w15:restartNumberingAfterBreak="0">
    <w:nsid w:val="2A3746A7"/>
    <w:multiLevelType w:val="hybridMultilevel"/>
    <w:tmpl w:val="1CC40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EE41406"/>
    <w:multiLevelType w:val="hybridMultilevel"/>
    <w:tmpl w:val="A0242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300D2A2B"/>
    <w:multiLevelType w:val="hybridMultilevel"/>
    <w:tmpl w:val="EE6C264C"/>
    <w:lvl w:ilvl="0" w:tplc="DC589980">
      <w:start w:val="1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585761"/>
    <w:multiLevelType w:val="multilevel"/>
    <w:tmpl w:val="964A3F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31762FA5"/>
    <w:multiLevelType w:val="hybridMultilevel"/>
    <w:tmpl w:val="146AA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3477008E"/>
    <w:multiLevelType w:val="hybridMultilevel"/>
    <w:tmpl w:val="636EF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161A91"/>
    <w:multiLevelType w:val="hybridMultilevel"/>
    <w:tmpl w:val="A9EC71D2"/>
    <w:lvl w:ilvl="0" w:tplc="E2C8D5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CFEE0D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68C6A9D"/>
    <w:multiLevelType w:val="hybridMultilevel"/>
    <w:tmpl w:val="553EB46E"/>
    <w:lvl w:ilvl="0" w:tplc="64FC7E98">
      <w:start w:val="1"/>
      <w:numFmt w:val="decimal"/>
      <w:lvlText w:val="%1)"/>
      <w:lvlJc w:val="left"/>
      <w:pPr>
        <w:ind w:left="717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36D0084C"/>
    <w:multiLevelType w:val="hybridMultilevel"/>
    <w:tmpl w:val="E618C9C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2" w15:restartNumberingAfterBreak="0">
    <w:nsid w:val="3A307E52"/>
    <w:multiLevelType w:val="hybridMultilevel"/>
    <w:tmpl w:val="B9940B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E6C6E48"/>
    <w:multiLevelType w:val="hybridMultilevel"/>
    <w:tmpl w:val="04360A32"/>
    <w:lvl w:ilvl="0" w:tplc="C3D0768C">
      <w:start w:val="1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083122"/>
    <w:multiLevelType w:val="hybridMultilevel"/>
    <w:tmpl w:val="EA26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8764FB"/>
    <w:multiLevelType w:val="hybridMultilevel"/>
    <w:tmpl w:val="5D9A3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D360DE"/>
    <w:multiLevelType w:val="hybridMultilevel"/>
    <w:tmpl w:val="D43CB702"/>
    <w:lvl w:ilvl="0" w:tplc="2238149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9962D5"/>
    <w:multiLevelType w:val="hybridMultilevel"/>
    <w:tmpl w:val="8168DE0A"/>
    <w:lvl w:ilvl="0" w:tplc="79BA6A18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BAD54A7"/>
    <w:multiLevelType w:val="hybridMultilevel"/>
    <w:tmpl w:val="11F2B046"/>
    <w:lvl w:ilvl="0" w:tplc="64882F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BA1C8C"/>
    <w:multiLevelType w:val="hybridMultilevel"/>
    <w:tmpl w:val="D4789CC6"/>
    <w:lvl w:ilvl="0" w:tplc="823A88C0">
      <w:start w:val="1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6DBD4C7A"/>
    <w:multiLevelType w:val="multilevel"/>
    <w:tmpl w:val="57B0752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6EAB707D"/>
    <w:multiLevelType w:val="hybridMultilevel"/>
    <w:tmpl w:val="5F943BEA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7" w15:restartNumberingAfterBreak="0">
    <w:nsid w:val="7AEE467B"/>
    <w:multiLevelType w:val="hybridMultilevel"/>
    <w:tmpl w:val="9B942204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B647C39"/>
    <w:multiLevelType w:val="hybridMultilevel"/>
    <w:tmpl w:val="20DCED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D8E0109"/>
    <w:multiLevelType w:val="hybridMultilevel"/>
    <w:tmpl w:val="01B4C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9"/>
  </w:num>
  <w:num w:numId="4">
    <w:abstractNumId w:val="13"/>
  </w:num>
  <w:num w:numId="5">
    <w:abstractNumId w:val="14"/>
  </w:num>
  <w:num w:numId="6">
    <w:abstractNumId w:val="16"/>
  </w:num>
  <w:num w:numId="7">
    <w:abstractNumId w:val="24"/>
  </w:num>
  <w:num w:numId="8">
    <w:abstractNumId w:val="32"/>
  </w:num>
  <w:num w:numId="9">
    <w:abstractNumId w:val="26"/>
  </w:num>
  <w:num w:numId="10">
    <w:abstractNumId w:val="47"/>
  </w:num>
  <w:num w:numId="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54"/>
  </w:num>
  <w:num w:numId="14">
    <w:abstractNumId w:val="34"/>
  </w:num>
  <w:num w:numId="15">
    <w:abstractNumId w:val="60"/>
  </w:num>
  <w:num w:numId="16">
    <w:abstractNumId w:val="23"/>
  </w:num>
  <w:num w:numId="17">
    <w:abstractNumId w:val="46"/>
  </w:num>
  <w:num w:numId="18">
    <w:abstractNumId w:val="31"/>
  </w:num>
  <w:num w:numId="19">
    <w:abstractNumId w:val="18"/>
  </w:num>
  <w:num w:numId="20">
    <w:abstractNumId w:val="53"/>
  </w:num>
  <w:num w:numId="21">
    <w:abstractNumId w:val="43"/>
  </w:num>
  <w:num w:numId="22">
    <w:abstractNumId w:val="33"/>
  </w:num>
  <w:num w:numId="23">
    <w:abstractNumId w:val="29"/>
  </w:num>
  <w:num w:numId="24">
    <w:abstractNumId w:val="17"/>
  </w:num>
  <w:num w:numId="25">
    <w:abstractNumId w:val="48"/>
  </w:num>
  <w:num w:numId="26">
    <w:abstractNumId w:val="22"/>
  </w:num>
  <w:num w:numId="27">
    <w:abstractNumId w:val="41"/>
  </w:num>
  <w:num w:numId="28">
    <w:abstractNumId w:val="45"/>
  </w:num>
  <w:num w:numId="29">
    <w:abstractNumId w:val="39"/>
  </w:num>
  <w:num w:numId="30">
    <w:abstractNumId w:val="55"/>
  </w:num>
  <w:num w:numId="31">
    <w:abstractNumId w:val="40"/>
  </w:num>
  <w:num w:numId="32">
    <w:abstractNumId w:val="44"/>
  </w:num>
  <w:num w:numId="33">
    <w:abstractNumId w:val="56"/>
  </w:num>
  <w:num w:numId="34">
    <w:abstractNumId w:val="15"/>
  </w:num>
  <w:num w:numId="35">
    <w:abstractNumId w:val="25"/>
  </w:num>
  <w:num w:numId="36">
    <w:abstractNumId w:val="38"/>
  </w:num>
  <w:num w:numId="37">
    <w:abstractNumId w:val="28"/>
  </w:num>
  <w:num w:numId="38">
    <w:abstractNumId w:val="59"/>
  </w:num>
  <w:num w:numId="39">
    <w:abstractNumId w:val="35"/>
  </w:num>
  <w:num w:numId="40">
    <w:abstractNumId w:val="36"/>
  </w:num>
  <w:num w:numId="41">
    <w:abstractNumId w:val="58"/>
  </w:num>
  <w:num w:numId="42">
    <w:abstractNumId w:val="19"/>
  </w:num>
  <w:num w:numId="43">
    <w:abstractNumId w:val="42"/>
  </w:num>
  <w:num w:numId="44">
    <w:abstractNumId w:val="50"/>
  </w:num>
  <w:num w:numId="45">
    <w:abstractNumId w:val="20"/>
  </w:num>
  <w:num w:numId="46">
    <w:abstractNumId w:val="51"/>
  </w:num>
  <w:num w:numId="47">
    <w:abstractNumId w:val="21"/>
  </w:num>
  <w:num w:numId="48">
    <w:abstractNumId w:val="30"/>
  </w:num>
  <w:num w:numId="49">
    <w:abstractNumId w:val="5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A"/>
    <w:rsid w:val="000044D0"/>
    <w:rsid w:val="00004673"/>
    <w:rsid w:val="00007E97"/>
    <w:rsid w:val="0002437F"/>
    <w:rsid w:val="00044F11"/>
    <w:rsid w:val="00045158"/>
    <w:rsid w:val="000527C0"/>
    <w:rsid w:val="00062C62"/>
    <w:rsid w:val="00062EAB"/>
    <w:rsid w:val="000714E6"/>
    <w:rsid w:val="00072EBA"/>
    <w:rsid w:val="00073F45"/>
    <w:rsid w:val="0008038B"/>
    <w:rsid w:val="000813FE"/>
    <w:rsid w:val="0009356E"/>
    <w:rsid w:val="00093BEC"/>
    <w:rsid w:val="00094014"/>
    <w:rsid w:val="000B62EE"/>
    <w:rsid w:val="000C108B"/>
    <w:rsid w:val="000D0575"/>
    <w:rsid w:val="000D5CD8"/>
    <w:rsid w:val="000E2A12"/>
    <w:rsid w:val="000F6E13"/>
    <w:rsid w:val="00104611"/>
    <w:rsid w:val="00106445"/>
    <w:rsid w:val="001151E0"/>
    <w:rsid w:val="00121909"/>
    <w:rsid w:val="001263E5"/>
    <w:rsid w:val="001326AC"/>
    <w:rsid w:val="0014109E"/>
    <w:rsid w:val="00153420"/>
    <w:rsid w:val="001555EB"/>
    <w:rsid w:val="00155F2D"/>
    <w:rsid w:val="00156C6D"/>
    <w:rsid w:val="00162975"/>
    <w:rsid w:val="001657D7"/>
    <w:rsid w:val="00171F2E"/>
    <w:rsid w:val="00186A22"/>
    <w:rsid w:val="0019326C"/>
    <w:rsid w:val="00193603"/>
    <w:rsid w:val="00196240"/>
    <w:rsid w:val="001A5D7A"/>
    <w:rsid w:val="001C45B6"/>
    <w:rsid w:val="001C5F5B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52E6"/>
    <w:rsid w:val="00246C7C"/>
    <w:rsid w:val="00247705"/>
    <w:rsid w:val="00266382"/>
    <w:rsid w:val="0027151B"/>
    <w:rsid w:val="00273FC0"/>
    <w:rsid w:val="0028680C"/>
    <w:rsid w:val="00294162"/>
    <w:rsid w:val="00296061"/>
    <w:rsid w:val="00297CEC"/>
    <w:rsid w:val="002A2DCA"/>
    <w:rsid w:val="002A7F0F"/>
    <w:rsid w:val="002B1E5A"/>
    <w:rsid w:val="002B2273"/>
    <w:rsid w:val="002B5BCE"/>
    <w:rsid w:val="002C3527"/>
    <w:rsid w:val="002D7F01"/>
    <w:rsid w:val="002E4E9C"/>
    <w:rsid w:val="002F21EC"/>
    <w:rsid w:val="0030182F"/>
    <w:rsid w:val="003074C1"/>
    <w:rsid w:val="003345F3"/>
    <w:rsid w:val="00342ECB"/>
    <w:rsid w:val="0034505A"/>
    <w:rsid w:val="00346A56"/>
    <w:rsid w:val="00376CD8"/>
    <w:rsid w:val="00391A78"/>
    <w:rsid w:val="00395541"/>
    <w:rsid w:val="003957CB"/>
    <w:rsid w:val="003A140B"/>
    <w:rsid w:val="003A40FC"/>
    <w:rsid w:val="003B089B"/>
    <w:rsid w:val="003C2C20"/>
    <w:rsid w:val="003D101A"/>
    <w:rsid w:val="003E1F7A"/>
    <w:rsid w:val="003E5B25"/>
    <w:rsid w:val="003E669F"/>
    <w:rsid w:val="00410124"/>
    <w:rsid w:val="0041341D"/>
    <w:rsid w:val="0041409D"/>
    <w:rsid w:val="0041548D"/>
    <w:rsid w:val="00453F02"/>
    <w:rsid w:val="00467FDF"/>
    <w:rsid w:val="0047107A"/>
    <w:rsid w:val="004714A7"/>
    <w:rsid w:val="004753E2"/>
    <w:rsid w:val="00493216"/>
    <w:rsid w:val="004A099B"/>
    <w:rsid w:val="004A131C"/>
    <w:rsid w:val="004A1D4E"/>
    <w:rsid w:val="004A2FE2"/>
    <w:rsid w:val="004B42EE"/>
    <w:rsid w:val="004B5711"/>
    <w:rsid w:val="004C6C5D"/>
    <w:rsid w:val="004D44D7"/>
    <w:rsid w:val="004E4179"/>
    <w:rsid w:val="004E6B4C"/>
    <w:rsid w:val="004E72EC"/>
    <w:rsid w:val="00500441"/>
    <w:rsid w:val="0050287B"/>
    <w:rsid w:val="00503884"/>
    <w:rsid w:val="0050655F"/>
    <w:rsid w:val="0051407E"/>
    <w:rsid w:val="00515233"/>
    <w:rsid w:val="0052420E"/>
    <w:rsid w:val="00532EEC"/>
    <w:rsid w:val="0054748E"/>
    <w:rsid w:val="00551F46"/>
    <w:rsid w:val="0055381A"/>
    <w:rsid w:val="00562FA6"/>
    <w:rsid w:val="00565E8B"/>
    <w:rsid w:val="00566F95"/>
    <w:rsid w:val="005721E6"/>
    <w:rsid w:val="005739FF"/>
    <w:rsid w:val="00580626"/>
    <w:rsid w:val="005819BB"/>
    <w:rsid w:val="00582997"/>
    <w:rsid w:val="0059394B"/>
    <w:rsid w:val="005A20A3"/>
    <w:rsid w:val="005A26AD"/>
    <w:rsid w:val="005A5299"/>
    <w:rsid w:val="005B1AA0"/>
    <w:rsid w:val="005C0F3F"/>
    <w:rsid w:val="005C14C6"/>
    <w:rsid w:val="005D513A"/>
    <w:rsid w:val="005E4033"/>
    <w:rsid w:val="005E75E8"/>
    <w:rsid w:val="005F0703"/>
    <w:rsid w:val="005F3B3C"/>
    <w:rsid w:val="00600FDB"/>
    <w:rsid w:val="00605800"/>
    <w:rsid w:val="00624E19"/>
    <w:rsid w:val="00627B53"/>
    <w:rsid w:val="0066218B"/>
    <w:rsid w:val="00662340"/>
    <w:rsid w:val="00664111"/>
    <w:rsid w:val="006654FC"/>
    <w:rsid w:val="00667231"/>
    <w:rsid w:val="00671D13"/>
    <w:rsid w:val="006950BC"/>
    <w:rsid w:val="006A30D7"/>
    <w:rsid w:val="006A3B18"/>
    <w:rsid w:val="006A7513"/>
    <w:rsid w:val="006A7D1D"/>
    <w:rsid w:val="006B1429"/>
    <w:rsid w:val="006C2F87"/>
    <w:rsid w:val="006C5A78"/>
    <w:rsid w:val="006D0B82"/>
    <w:rsid w:val="006D68A4"/>
    <w:rsid w:val="006E1B09"/>
    <w:rsid w:val="006E65A0"/>
    <w:rsid w:val="006F0521"/>
    <w:rsid w:val="00701D5F"/>
    <w:rsid w:val="00717637"/>
    <w:rsid w:val="007253AA"/>
    <w:rsid w:val="00726DBB"/>
    <w:rsid w:val="007315E3"/>
    <w:rsid w:val="00741531"/>
    <w:rsid w:val="00742941"/>
    <w:rsid w:val="00742C21"/>
    <w:rsid w:val="0074598E"/>
    <w:rsid w:val="00747386"/>
    <w:rsid w:val="0076233F"/>
    <w:rsid w:val="00764983"/>
    <w:rsid w:val="0077786A"/>
    <w:rsid w:val="00783DBF"/>
    <w:rsid w:val="00792FBC"/>
    <w:rsid w:val="007930E8"/>
    <w:rsid w:val="007A001F"/>
    <w:rsid w:val="007A1106"/>
    <w:rsid w:val="007A2184"/>
    <w:rsid w:val="007C0801"/>
    <w:rsid w:val="007D66A0"/>
    <w:rsid w:val="007E1ECA"/>
    <w:rsid w:val="0080053E"/>
    <w:rsid w:val="00803352"/>
    <w:rsid w:val="0080474D"/>
    <w:rsid w:val="008149F5"/>
    <w:rsid w:val="00823279"/>
    <w:rsid w:val="00833BDD"/>
    <w:rsid w:val="00843A38"/>
    <w:rsid w:val="008464A2"/>
    <w:rsid w:val="0085165A"/>
    <w:rsid w:val="008521B4"/>
    <w:rsid w:val="008575BE"/>
    <w:rsid w:val="008644B1"/>
    <w:rsid w:val="0086633D"/>
    <w:rsid w:val="00871C97"/>
    <w:rsid w:val="00882E26"/>
    <w:rsid w:val="00887470"/>
    <w:rsid w:val="00890892"/>
    <w:rsid w:val="00896552"/>
    <w:rsid w:val="008D72EA"/>
    <w:rsid w:val="008E5193"/>
    <w:rsid w:val="008E6057"/>
    <w:rsid w:val="008E6127"/>
    <w:rsid w:val="008F263A"/>
    <w:rsid w:val="008F5FE0"/>
    <w:rsid w:val="008F792D"/>
    <w:rsid w:val="00900DF2"/>
    <w:rsid w:val="00901C64"/>
    <w:rsid w:val="00904580"/>
    <w:rsid w:val="00915F35"/>
    <w:rsid w:val="00916DE8"/>
    <w:rsid w:val="00917E6D"/>
    <w:rsid w:val="009223F8"/>
    <w:rsid w:val="00925DEC"/>
    <w:rsid w:val="009273A5"/>
    <w:rsid w:val="00931285"/>
    <w:rsid w:val="00932BB0"/>
    <w:rsid w:val="00943151"/>
    <w:rsid w:val="00946BF5"/>
    <w:rsid w:val="0094717B"/>
    <w:rsid w:val="00950249"/>
    <w:rsid w:val="00966166"/>
    <w:rsid w:val="009710DA"/>
    <w:rsid w:val="009839E7"/>
    <w:rsid w:val="00990245"/>
    <w:rsid w:val="009A116B"/>
    <w:rsid w:val="009A2DF7"/>
    <w:rsid w:val="009A57FF"/>
    <w:rsid w:val="009C4DA9"/>
    <w:rsid w:val="009D023A"/>
    <w:rsid w:val="009D0902"/>
    <w:rsid w:val="009D659A"/>
    <w:rsid w:val="009E0E98"/>
    <w:rsid w:val="009E7741"/>
    <w:rsid w:val="009F212E"/>
    <w:rsid w:val="009F6A36"/>
    <w:rsid w:val="00A0328B"/>
    <w:rsid w:val="00A1274A"/>
    <w:rsid w:val="00A2524D"/>
    <w:rsid w:val="00A27F69"/>
    <w:rsid w:val="00A352D7"/>
    <w:rsid w:val="00A43553"/>
    <w:rsid w:val="00A60D97"/>
    <w:rsid w:val="00A67F66"/>
    <w:rsid w:val="00A70FC5"/>
    <w:rsid w:val="00A71569"/>
    <w:rsid w:val="00A731DC"/>
    <w:rsid w:val="00A740E1"/>
    <w:rsid w:val="00A86431"/>
    <w:rsid w:val="00AA20FD"/>
    <w:rsid w:val="00AB4FFE"/>
    <w:rsid w:val="00AC09AE"/>
    <w:rsid w:val="00AC5638"/>
    <w:rsid w:val="00AD21FB"/>
    <w:rsid w:val="00AD74A5"/>
    <w:rsid w:val="00AE4BF3"/>
    <w:rsid w:val="00B13F57"/>
    <w:rsid w:val="00B14405"/>
    <w:rsid w:val="00B173A1"/>
    <w:rsid w:val="00B307B3"/>
    <w:rsid w:val="00B329B3"/>
    <w:rsid w:val="00B32D05"/>
    <w:rsid w:val="00B32D3A"/>
    <w:rsid w:val="00B32ED5"/>
    <w:rsid w:val="00B34B0F"/>
    <w:rsid w:val="00B41AB8"/>
    <w:rsid w:val="00B46EC3"/>
    <w:rsid w:val="00B5035B"/>
    <w:rsid w:val="00B558A9"/>
    <w:rsid w:val="00B62296"/>
    <w:rsid w:val="00B73779"/>
    <w:rsid w:val="00B739EA"/>
    <w:rsid w:val="00B74BF1"/>
    <w:rsid w:val="00B771B1"/>
    <w:rsid w:val="00B810E8"/>
    <w:rsid w:val="00B852C6"/>
    <w:rsid w:val="00B91E0E"/>
    <w:rsid w:val="00BA49B7"/>
    <w:rsid w:val="00BA4EB6"/>
    <w:rsid w:val="00BA7849"/>
    <w:rsid w:val="00BB3603"/>
    <w:rsid w:val="00BB5565"/>
    <w:rsid w:val="00BC3B55"/>
    <w:rsid w:val="00BC4326"/>
    <w:rsid w:val="00BC6E8F"/>
    <w:rsid w:val="00BC7121"/>
    <w:rsid w:val="00BD0D72"/>
    <w:rsid w:val="00BD518B"/>
    <w:rsid w:val="00BE502C"/>
    <w:rsid w:val="00BE5779"/>
    <w:rsid w:val="00BE64C6"/>
    <w:rsid w:val="00BF0FA6"/>
    <w:rsid w:val="00BF3FCD"/>
    <w:rsid w:val="00C00EE5"/>
    <w:rsid w:val="00C047BB"/>
    <w:rsid w:val="00C04EB1"/>
    <w:rsid w:val="00C157B3"/>
    <w:rsid w:val="00C23C72"/>
    <w:rsid w:val="00C2583D"/>
    <w:rsid w:val="00C25FF5"/>
    <w:rsid w:val="00C30926"/>
    <w:rsid w:val="00C34823"/>
    <w:rsid w:val="00C4011C"/>
    <w:rsid w:val="00C43533"/>
    <w:rsid w:val="00C501A4"/>
    <w:rsid w:val="00C61E60"/>
    <w:rsid w:val="00C62771"/>
    <w:rsid w:val="00C67F53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74E5"/>
    <w:rsid w:val="00CC77FB"/>
    <w:rsid w:val="00CD3882"/>
    <w:rsid w:val="00CE0D15"/>
    <w:rsid w:val="00CE200E"/>
    <w:rsid w:val="00CE57DF"/>
    <w:rsid w:val="00D17448"/>
    <w:rsid w:val="00D24A98"/>
    <w:rsid w:val="00D30806"/>
    <w:rsid w:val="00D32C78"/>
    <w:rsid w:val="00D33CB0"/>
    <w:rsid w:val="00D340A0"/>
    <w:rsid w:val="00D42E48"/>
    <w:rsid w:val="00D458D3"/>
    <w:rsid w:val="00D5069C"/>
    <w:rsid w:val="00D51F08"/>
    <w:rsid w:val="00D5308A"/>
    <w:rsid w:val="00D54960"/>
    <w:rsid w:val="00D555AE"/>
    <w:rsid w:val="00D558CA"/>
    <w:rsid w:val="00D606B8"/>
    <w:rsid w:val="00DC292B"/>
    <w:rsid w:val="00DC56BD"/>
    <w:rsid w:val="00DD7003"/>
    <w:rsid w:val="00DE3A57"/>
    <w:rsid w:val="00DF2122"/>
    <w:rsid w:val="00E04850"/>
    <w:rsid w:val="00E16C73"/>
    <w:rsid w:val="00E22D19"/>
    <w:rsid w:val="00E26A7E"/>
    <w:rsid w:val="00E46597"/>
    <w:rsid w:val="00E51DAA"/>
    <w:rsid w:val="00E57218"/>
    <w:rsid w:val="00E65A65"/>
    <w:rsid w:val="00E66B95"/>
    <w:rsid w:val="00E67AC0"/>
    <w:rsid w:val="00E76CA3"/>
    <w:rsid w:val="00E8039E"/>
    <w:rsid w:val="00E91885"/>
    <w:rsid w:val="00EA3AE0"/>
    <w:rsid w:val="00EB772A"/>
    <w:rsid w:val="00EB7856"/>
    <w:rsid w:val="00EC0246"/>
    <w:rsid w:val="00EC28ED"/>
    <w:rsid w:val="00EE1020"/>
    <w:rsid w:val="00EE2F2D"/>
    <w:rsid w:val="00EF444F"/>
    <w:rsid w:val="00F0473E"/>
    <w:rsid w:val="00F06635"/>
    <w:rsid w:val="00F12310"/>
    <w:rsid w:val="00F14CAB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0ACD"/>
    <w:rsid w:val="00F63EE1"/>
    <w:rsid w:val="00F70A6B"/>
    <w:rsid w:val="00F70F32"/>
    <w:rsid w:val="00F72E68"/>
    <w:rsid w:val="00F75BBB"/>
    <w:rsid w:val="00F7668B"/>
    <w:rsid w:val="00F824D7"/>
    <w:rsid w:val="00FA1A0F"/>
    <w:rsid w:val="00FA3D3A"/>
    <w:rsid w:val="00FA595C"/>
    <w:rsid w:val="00FB0452"/>
    <w:rsid w:val="00FB1E4C"/>
    <w:rsid w:val="00FB34FE"/>
    <w:rsid w:val="00FB453A"/>
    <w:rsid w:val="00FB4D7D"/>
    <w:rsid w:val="00FC1AD1"/>
    <w:rsid w:val="00FC56FB"/>
    <w:rsid w:val="00FE7DEC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555EB"/>
    <w:rPr>
      <w:b/>
      <w:bCs/>
    </w:rPr>
  </w:style>
  <w:style w:type="paragraph" w:customStyle="1" w:styleId="Akapitzlist1">
    <w:name w:val="Akapit z listą1"/>
    <w:basedOn w:val="Normalny"/>
    <w:rsid w:val="00B13F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1962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od@zwik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wik@zwik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pn/zwik_szczec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80647-F0F0-4D8C-A4F1-9A257930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2796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19535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54</cp:revision>
  <cp:lastPrinted>2023-11-28T10:26:00Z</cp:lastPrinted>
  <dcterms:created xsi:type="dcterms:W3CDTF">2023-10-23T06:31:00Z</dcterms:created>
  <dcterms:modified xsi:type="dcterms:W3CDTF">2024-01-25T13:29:00Z</dcterms:modified>
</cp:coreProperties>
</file>