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109C822B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C7294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Budowa </w:t>
      </w:r>
      <w:r w:rsidR="008C2B4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lokalnej oczyszczalni ścieków wraz z kanalizacją w Wełmicach</w:t>
      </w:r>
      <w:r w:rsidR="003622DE">
        <w:rPr>
          <w:rFonts w:ascii="Arial Narrow" w:hAnsi="Arial Narrow"/>
          <w:sz w:val="20"/>
          <w:szCs w:val="20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42940E0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685575">
        <w:rPr>
          <w:rFonts w:ascii="Arial Narrow" w:eastAsia="Times New Roman" w:hAnsi="Arial Narrow" w:cs="Times New Roman"/>
          <w:b/>
          <w:lang w:eastAsia="pl-PL"/>
        </w:rPr>
        <w:t>do 14 dni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lastRenderedPageBreak/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lastRenderedPageBreak/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ED5BBD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9807838" w14:textId="09E47092" w:rsidR="00CB1BD5" w:rsidRDefault="00CB1BD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BBF3C46" w14:textId="12781BDB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4D14C8B" w14:textId="0C723BE1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56FCFE0" w14:textId="7D86937F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ED56826" w14:textId="4C093AC4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9205D8D" w14:textId="09B1B6BA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1BBC282" w14:textId="1B21ACE7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49A59AB9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– tj. Dz.U. z 2021 r., poz. 1129.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1A2DC9FA" w14:textId="1F66A339" w:rsidR="001319B1" w:rsidRDefault="00C72941" w:rsidP="001319B1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Budowa </w:t>
      </w:r>
      <w:r w:rsidR="001319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lokalnej oczyszczalni ścieków wraz z kanalizacją w Wełmicach</w:t>
      </w:r>
      <w:r w:rsidR="001319B1">
        <w:rPr>
          <w:rFonts w:ascii="Arial Narrow" w:hAnsi="Arial Narrow"/>
          <w:sz w:val="20"/>
          <w:szCs w:val="20"/>
        </w:rPr>
        <w:t>.</w:t>
      </w:r>
    </w:p>
    <w:p w14:paraId="69AA2F4B" w14:textId="77777777" w:rsidR="001319B1" w:rsidRDefault="001319B1" w:rsidP="001319B1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63C028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>
        <w:rPr>
          <w:rFonts w:ascii="Arial Narrow" w:hAnsi="Arial Narrow" w:cs="Arial"/>
        </w:rPr>
        <w:t>) z uwagi na okoliczności wymienione w rozdziale 18.</w:t>
      </w: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77777777" w:rsidR="00977DD9" w:rsidRPr="0028397F" w:rsidRDefault="00977DD9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28397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169A6C66" w14:textId="6EAD1F88" w:rsidR="001319B1" w:rsidRDefault="005A0381" w:rsidP="001319B1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Budowa </w:t>
      </w:r>
      <w:r w:rsidR="001319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lokalnej oczyszczalni ścieków wraz z kanalizacją w Wełmicach</w:t>
      </w:r>
      <w:r w:rsidR="001319B1">
        <w:rPr>
          <w:rFonts w:ascii="Arial Narrow" w:hAnsi="Arial Narrow"/>
          <w:sz w:val="20"/>
          <w:szCs w:val="20"/>
        </w:rPr>
        <w:t>.</w:t>
      </w:r>
    </w:p>
    <w:p w14:paraId="3D3D3B74" w14:textId="77777777" w:rsidR="001319B1" w:rsidRDefault="001319B1" w:rsidP="001319B1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22664E1" w14:textId="77777777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44BFC13A" w14:textId="77777777" w:rsidR="003B09E7" w:rsidRDefault="00CB1BD5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pn.  </w:t>
      </w:r>
      <w:r w:rsidR="003B09E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lokalnej oczyszczalni ścieków wraz z kanalizacją w Wełmicach</w:t>
      </w:r>
      <w:r w:rsidR="003B09E7">
        <w:rPr>
          <w:rFonts w:ascii="Arial Narrow" w:hAnsi="Arial Narrow"/>
          <w:sz w:val="20"/>
          <w:szCs w:val="20"/>
        </w:rPr>
        <w:t>.</w:t>
      </w:r>
    </w:p>
    <w:p w14:paraId="0B64A8E3" w14:textId="77777777" w:rsidR="003B09E7" w:rsidRDefault="003B09E7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4AFBB169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 w:rsidRPr="005800B1"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 w:rsidRPr="005800B1">
        <w:rPr>
          <w:rFonts w:ascii="Arial Narrow" w:hAnsi="Arial Narrow" w:cs="Arial"/>
        </w:rPr>
        <w:t>)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lastRenderedPageBreak/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z dnia 11 września 2019 r.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19993E59" w14:textId="77777777" w:rsidR="003B09E7" w:rsidRDefault="003B09E7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lokalnej oczyszczalni ścieków wraz z kanalizacją w Wełmicach</w:t>
      </w:r>
      <w:r>
        <w:rPr>
          <w:rFonts w:ascii="Arial Narrow" w:hAnsi="Arial Narrow"/>
          <w:sz w:val="20"/>
          <w:szCs w:val="20"/>
        </w:rPr>
        <w:t>.</w:t>
      </w:r>
    </w:p>
    <w:p w14:paraId="26F9A22B" w14:textId="77777777" w:rsidR="003B09E7" w:rsidRDefault="003B09E7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554B3DC8" w14:textId="428E1712" w:rsidR="002319D4" w:rsidRDefault="002319D4"/>
    <w:p w14:paraId="6017D937" w14:textId="77777777" w:rsidR="002319D4" w:rsidRDefault="002319D4"/>
    <w:p w14:paraId="7B535EFE" w14:textId="4870302E" w:rsidR="00C02B2F" w:rsidRDefault="00C02B2F"/>
    <w:p w14:paraId="750C8451" w14:textId="77777777" w:rsidR="003B09E7" w:rsidRDefault="003B09E7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4C7E363B" w14:textId="77777777" w:rsidR="00C02B2F" w:rsidRPr="005800B1" w:rsidRDefault="00C02B2F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7C3D1D18" w14:textId="77777777" w:rsidR="003B09E7" w:rsidRDefault="00C02B2F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="003B09E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lokalnej oczyszczalni ścieków wraz z kanalizacją w Wełmicach</w:t>
      </w:r>
      <w:r w:rsidR="003B09E7">
        <w:rPr>
          <w:rFonts w:ascii="Arial Narrow" w:hAnsi="Arial Narrow"/>
          <w:sz w:val="20"/>
          <w:szCs w:val="20"/>
        </w:rPr>
        <w:t>.</w:t>
      </w:r>
    </w:p>
    <w:p w14:paraId="4F9223B8" w14:textId="77777777" w:rsidR="003B09E7" w:rsidRDefault="003B09E7" w:rsidP="003B09E7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486D18CB" w14:textId="0A3F808B" w:rsidR="0048680B" w:rsidRDefault="00C02B2F" w:rsidP="003B09E7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że wykonał należycie w okresie ostatnich 5 lat przed upływem terminu składania ofert, a jeżeli okres prowadzenia działalności jest krótszy - w tym okresie </w:t>
      </w:r>
      <w:r w:rsidR="0001169C">
        <w:rPr>
          <w:rFonts w:ascii="Arial Narrow" w:hAnsi="Arial Narrow"/>
          <w:color w:val="FF0000"/>
          <w:sz w:val="20"/>
          <w:szCs w:val="20"/>
        </w:rPr>
        <w:t>–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 </w:t>
      </w:r>
    </w:p>
    <w:p w14:paraId="413316E2" w14:textId="77777777" w:rsidR="0001169C" w:rsidRPr="001D2A4A" w:rsidRDefault="0001169C" w:rsidP="0001169C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</w:rPr>
      </w:pPr>
      <w:r w:rsidRPr="001D2A4A">
        <w:rPr>
          <w:rFonts w:ascii="Arial Narrow" w:hAnsi="Arial Narrow"/>
          <w:color w:val="FF0000"/>
          <w:sz w:val="20"/>
          <w:szCs w:val="20"/>
        </w:rPr>
        <w:t xml:space="preserve">- </w:t>
      </w:r>
      <w:r w:rsidRPr="001D2A4A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Pr="001D2A4A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1D2A4A">
        <w:rPr>
          <w:rFonts w:ascii="Arial Narrow" w:hAnsi="Arial Narrow"/>
          <w:color w:val="FF0000"/>
          <w:sz w:val="20"/>
          <w:szCs w:val="20"/>
        </w:rPr>
        <w:t xml:space="preserve">robotę budowlaną </w:t>
      </w:r>
      <w:r w:rsidRPr="001D2A4A"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budowie, przebudowie lub remoncie </w:t>
      </w:r>
      <w:r w:rsidRPr="001D2A4A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oczyszczalni ścieków o wielkości nie mniejszej  niż 250 RLM</w:t>
      </w:r>
    </w:p>
    <w:p w14:paraId="6001C1C5" w14:textId="77777777" w:rsidR="0001169C" w:rsidRPr="001D2A4A" w:rsidRDefault="0001169C" w:rsidP="0001169C">
      <w:pPr>
        <w:autoSpaceDE w:val="0"/>
        <w:autoSpaceDN w:val="0"/>
        <w:ind w:left="567" w:firstLine="426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1D2A4A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3E737FC7" w14:textId="77777777" w:rsidR="0001169C" w:rsidRPr="001D2A4A" w:rsidRDefault="0001169C" w:rsidP="0001169C">
      <w:pPr>
        <w:numPr>
          <w:ilvl w:val="0"/>
          <w:numId w:val="32"/>
        </w:numPr>
        <w:suppressAutoHyphens w:val="0"/>
        <w:autoSpaceDE w:val="0"/>
        <w:autoSpaceDN w:val="0"/>
        <w:ind w:left="709" w:hanging="283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1D2A4A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Pr="001D2A4A">
        <w:rPr>
          <w:rFonts w:ascii="Arial Narrow" w:hAnsi="Arial Narrow"/>
          <w:b/>
          <w:bCs/>
          <w:color w:val="FF0000"/>
          <w:sz w:val="20"/>
          <w:szCs w:val="20"/>
        </w:rPr>
        <w:t> </w:t>
      </w:r>
      <w:r w:rsidRPr="001D2A4A">
        <w:rPr>
          <w:rFonts w:ascii="Arial Narrow" w:hAnsi="Arial Narrow"/>
          <w:color w:val="FF0000"/>
          <w:sz w:val="20"/>
          <w:szCs w:val="20"/>
        </w:rPr>
        <w:t>robotę budowlaną </w:t>
      </w:r>
      <w:r w:rsidRPr="001D2A4A">
        <w:rPr>
          <w:rFonts w:ascii="Arial Narrow" w:hAnsi="Arial Narrow"/>
          <w:b/>
          <w:bCs/>
          <w:color w:val="FF0000"/>
          <w:sz w:val="20"/>
          <w:szCs w:val="20"/>
        </w:rPr>
        <w:t xml:space="preserve">polegającą na budowie lub przebudowie  </w:t>
      </w:r>
      <w:r w:rsidRPr="001D2A4A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sieci kanalizacyjnej o długości co najmniej 1km .</w:t>
      </w:r>
    </w:p>
    <w:p w14:paraId="6FF9CDA1" w14:textId="77777777" w:rsidR="0001169C" w:rsidRPr="001D2A4A" w:rsidRDefault="0001169C" w:rsidP="0001169C">
      <w:pPr>
        <w:autoSpaceDE w:val="0"/>
        <w:autoSpaceDN w:val="0"/>
        <w:ind w:left="567" w:firstLine="426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1D2A4A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C02B2F" w:rsidRPr="005800B1" w14:paraId="4D7DB739" w14:textId="77777777" w:rsidTr="006E6CE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E6CE6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69ECB928" w14:textId="39881816" w:rsidR="00933D7B" w:rsidRDefault="00933D7B"/>
    <w:p w14:paraId="3510D4B1" w14:textId="33FA9751" w:rsidR="00933D7B" w:rsidRDefault="00933D7B"/>
    <w:p w14:paraId="3692F873" w14:textId="59DD5328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lastRenderedPageBreak/>
        <w:t xml:space="preserve">Załącznik nr </w:t>
      </w:r>
      <w:r w:rsidR="00D467BA" w:rsidRPr="00544CD5">
        <w:rPr>
          <w:rFonts w:ascii="Arial Narrow" w:hAnsi="Arial Narrow" w:cs="Arial"/>
          <w:sz w:val="20"/>
          <w:szCs w:val="20"/>
        </w:rPr>
        <w:t>7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p w14:paraId="4AC1EF7E" w14:textId="77777777" w:rsidR="007216A3" w:rsidRDefault="007216A3" w:rsidP="007216A3"/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28F16D7C" w14:textId="0C7D7714" w:rsidR="007216A3" w:rsidRDefault="007216A3" w:rsidP="005A0381">
      <w:pPr>
        <w:shd w:val="clear" w:color="auto" w:fill="FFFFFF"/>
        <w:spacing w:line="276" w:lineRule="auto"/>
        <w:jc w:val="center"/>
        <w:rPr>
          <w:b/>
          <w:bCs/>
        </w:rPr>
      </w:pPr>
      <w:r>
        <w:t xml:space="preserve">pn. </w:t>
      </w:r>
      <w:r w:rsidR="0001169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lokalnej oczyszczalni ścieków wraz z kanalizacją w Wełmicach</w:t>
      </w:r>
      <w:r w:rsidR="0001169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  <w:r w:rsidR="005A038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</w:p>
    <w:p w14:paraId="52DEE4B3" w14:textId="77777777" w:rsidR="007216A3" w:rsidRDefault="007216A3" w:rsidP="007216A3">
      <w:pPr>
        <w:rPr>
          <w:b/>
        </w:rPr>
      </w:pPr>
    </w:p>
    <w:p w14:paraId="4BF8952C" w14:textId="277119FF" w:rsidR="007216A3" w:rsidRPr="0048680B" w:rsidRDefault="007216A3" w:rsidP="007216A3">
      <w:pPr>
        <w:jc w:val="both"/>
        <w:rPr>
          <w:rFonts w:ascii="Arial Narrow" w:hAnsi="Arial Narrow" w:cs="Times New Roman"/>
        </w:rPr>
      </w:pPr>
      <w:r w:rsidRPr="0048680B">
        <w:rPr>
          <w:rFonts w:ascii="Arial Narrow" w:hAnsi="Arial Narrow" w:cs="Times New Roman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0C08B1D8" w14:textId="53B586A2" w:rsidR="0001169C" w:rsidRPr="0001169C" w:rsidRDefault="007216A3" w:rsidP="0001169C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7216A3">
        <w:rPr>
          <w:rFonts w:ascii="Arial Narrow" w:hAnsi="Arial Narrow"/>
          <w:color w:val="FF0000"/>
          <w:sz w:val="20"/>
          <w:szCs w:val="20"/>
        </w:rPr>
        <w:t xml:space="preserve">Wykonawca spełni warunek, jeżeli wykaże, </w:t>
      </w:r>
      <w:r w:rsidR="0048680B" w:rsidRPr="00E508F0">
        <w:rPr>
          <w:rFonts w:ascii="Arial Narrow" w:hAnsi="Arial Narrow"/>
          <w:color w:val="FF0000"/>
          <w:sz w:val="20"/>
          <w:szCs w:val="20"/>
        </w:rPr>
        <w:t>że dysponuje lub będzie dysponować w okresie wykonywania zamówienia i skieruje do jego realizacji </w:t>
      </w:r>
      <w:r w:rsidR="0048680B" w:rsidRPr="00E508F0">
        <w:rPr>
          <w:rFonts w:ascii="Arial Narrow" w:hAnsi="Arial Narrow"/>
          <w:b/>
          <w:bCs/>
          <w:color w:val="FF0000"/>
          <w:sz w:val="20"/>
          <w:szCs w:val="20"/>
        </w:rPr>
        <w:t>jako kierownika budowy -</w:t>
      </w:r>
      <w:r w:rsidR="0001169C" w:rsidRPr="0001169C">
        <w:rPr>
          <w:rFonts w:ascii="Arial Narrow" w:hAnsi="Arial Narrow"/>
          <w:color w:val="FF0000"/>
          <w:sz w:val="20"/>
          <w:szCs w:val="20"/>
        </w:rPr>
        <w:t xml:space="preserve"> </w:t>
      </w:r>
      <w:r w:rsidR="0001169C"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1 osobę</w:t>
      </w:r>
      <w:r w:rsidR="0001169C" w:rsidRPr="00E508F0">
        <w:rPr>
          <w:rFonts w:ascii="Arial Narrow" w:hAnsi="Arial Narrow"/>
          <w:color w:val="FF0000"/>
          <w:sz w:val="20"/>
          <w:szCs w:val="20"/>
        </w:rPr>
        <w:t> posiadającą uprawnienia budowlane do kierowania robotami budowlanymi </w:t>
      </w:r>
      <w:r w:rsidR="0001169C"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w </w:t>
      </w:r>
      <w:r w:rsidR="0001169C" w:rsidRPr="0001169C">
        <w:rPr>
          <w:rFonts w:ascii="Arial Narrow" w:hAnsi="Arial Narrow"/>
          <w:b/>
          <w:bCs/>
          <w:color w:val="FF0000"/>
          <w:sz w:val="20"/>
          <w:szCs w:val="20"/>
        </w:rPr>
        <w:t xml:space="preserve">specjalności </w:t>
      </w:r>
      <w:r w:rsidR="0001169C" w:rsidRPr="0001169C">
        <w:rPr>
          <w:rFonts w:ascii="Arial Narrow" w:hAnsi="Arial Narrow"/>
          <w:color w:val="FF0000"/>
          <w:sz w:val="20"/>
          <w:szCs w:val="20"/>
        </w:rPr>
        <w:t xml:space="preserve">instalacyjnej w zakresie sieci kanalizacyjnych </w:t>
      </w:r>
      <w:r w:rsidR="0001169C" w:rsidRPr="0001169C">
        <w:rPr>
          <w:rFonts w:ascii="Arial Narrow" w:hAnsi="Arial Narrow"/>
          <w:b/>
          <w:bCs/>
          <w:color w:val="FF0000"/>
          <w:sz w:val="20"/>
          <w:szCs w:val="20"/>
        </w:rPr>
        <w:t>(</w:t>
      </w:r>
      <w:r w:rsidR="0001169C" w:rsidRPr="0001169C">
        <w:rPr>
          <w:rFonts w:ascii="Arial Narrow" w:hAnsi="Arial Narrow"/>
          <w:color w:val="FF0000"/>
          <w:sz w:val="20"/>
          <w:szCs w:val="20"/>
        </w:rPr>
        <w:t>albo odpowiadające im równoważne uprawnienia budowlane)</w:t>
      </w:r>
      <w:r w:rsidR="0001169C" w:rsidRPr="0001169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Pr="00544CD5" w:rsidRDefault="0086381E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564E4677" w14:textId="423F5228" w:rsidR="0086381E" w:rsidRDefault="0086381E">
      <w:pPr>
        <w:rPr>
          <w:rFonts w:ascii="Arial Narrow" w:hAnsi="Arial Narrow"/>
        </w:rPr>
      </w:pPr>
    </w:p>
    <w:p w14:paraId="123FA179" w14:textId="2E2269BD" w:rsidR="008A037B" w:rsidRDefault="008A037B">
      <w:pPr>
        <w:rPr>
          <w:rFonts w:ascii="Arial Narrow" w:hAnsi="Arial Narrow"/>
        </w:rPr>
      </w:pPr>
    </w:p>
    <w:p w14:paraId="7F0AA825" w14:textId="77777777" w:rsidR="0001169C" w:rsidRDefault="0001169C">
      <w:pPr>
        <w:rPr>
          <w:rFonts w:ascii="Arial Narrow" w:hAnsi="Arial Narrow"/>
        </w:rPr>
      </w:pPr>
    </w:p>
    <w:p w14:paraId="27880BA7" w14:textId="77777777" w:rsidR="0001169C" w:rsidRDefault="0001169C">
      <w:pPr>
        <w:rPr>
          <w:rFonts w:ascii="Arial Narrow" w:hAnsi="Arial Narrow"/>
        </w:rPr>
      </w:pPr>
    </w:p>
    <w:p w14:paraId="42DF14C2" w14:textId="77777777" w:rsidR="0001169C" w:rsidRDefault="0001169C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bookmarkStart w:id="8" w:name="_Hlk136333928"/>
      <w:r w:rsidRPr="005800B1">
        <w:rPr>
          <w:rFonts w:ascii="Arial Narrow" w:hAnsi="Arial Narrow" w:cs="Arial"/>
          <w:bCs/>
          <w:sz w:val="20"/>
          <w:szCs w:val="20"/>
        </w:rPr>
        <w:lastRenderedPageBreak/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94B438F" w14:textId="4EFEDF5A" w:rsidR="005F4A61" w:rsidRPr="003622DE" w:rsidRDefault="0001169C" w:rsidP="005F4A61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lokalnej oczyszczalni ścieków wraz z kanalizacją w Wełmicach</w:t>
      </w:r>
      <w:r w:rsidR="005F4A61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7405A7C" w14:textId="77777777" w:rsidR="00C153E2" w:rsidRPr="005800B1" w:rsidRDefault="00C153E2" w:rsidP="00C153E2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ADC02D8" w14:textId="77777777" w:rsidR="00C153E2" w:rsidRDefault="00C153E2" w:rsidP="00C153E2">
      <w:pPr>
        <w:pStyle w:val="Standard"/>
        <w:widowControl/>
        <w:numPr>
          <w:ilvl w:val="0"/>
          <w:numId w:val="33"/>
        </w:numPr>
        <w:suppressAutoHyphens w:val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Roboty budowlane przygotowawcze (z ewentualnym wyłączeniem pomiarowych) </w:t>
      </w:r>
    </w:p>
    <w:p w14:paraId="0565CA00" w14:textId="77777777" w:rsidR="00C153E2" w:rsidRDefault="00C153E2" w:rsidP="00C153E2">
      <w:pPr>
        <w:pStyle w:val="Standard"/>
        <w:widowControl/>
        <w:numPr>
          <w:ilvl w:val="0"/>
          <w:numId w:val="33"/>
        </w:numPr>
        <w:suppressAutoHyphens w:val="0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przygotowania terenu pod budowę i roboty ziemne.</w:t>
      </w:r>
    </w:p>
    <w:p w14:paraId="2D0317F3" w14:textId="77777777" w:rsidR="00C153E2" w:rsidRDefault="00C153E2" w:rsidP="00C153E2">
      <w:pPr>
        <w:pStyle w:val="Tekstpodstawowy"/>
        <w:numPr>
          <w:ilvl w:val="0"/>
          <w:numId w:val="33"/>
        </w:numPr>
        <w:suppressAutoHyphens w:val="0"/>
        <w:overflowPunct w:val="0"/>
        <w:autoSpaceDE w:val="0"/>
        <w:autoSpaceDN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Roboty budowlane.</w:t>
      </w:r>
    </w:p>
    <w:p w14:paraId="6ABA96B9" w14:textId="77777777" w:rsidR="00C153E2" w:rsidRDefault="00C153E2" w:rsidP="00C153E2">
      <w:pPr>
        <w:pStyle w:val="Tekstpodstawowy"/>
        <w:numPr>
          <w:ilvl w:val="0"/>
          <w:numId w:val="33"/>
        </w:numPr>
        <w:suppressAutoHyphens w:val="0"/>
        <w:overflowPunct w:val="0"/>
        <w:autoSpaceDE w:val="0"/>
        <w:autoSpaceDN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Roboty sanitarne.</w:t>
      </w:r>
    </w:p>
    <w:p w14:paraId="1335220F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oczyszczania ścieków.</w:t>
      </w:r>
    </w:p>
    <w:p w14:paraId="78684DAC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kanalizacji ściekowej.</w:t>
      </w:r>
    </w:p>
    <w:p w14:paraId="5478B07A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Roboty instalacyjne </w:t>
      </w:r>
      <w:proofErr w:type="spellStart"/>
      <w:r>
        <w:rPr>
          <w:rFonts w:ascii="Arial Narrow" w:eastAsia="Times New Roman" w:hAnsi="Arial Narrow"/>
          <w:sz w:val="20"/>
          <w:szCs w:val="20"/>
        </w:rPr>
        <w:t>wodno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 – kanalizacyjne i sanitarne.</w:t>
      </w:r>
    </w:p>
    <w:p w14:paraId="35170EDD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budowlane w zakresie przepompowni ścieków.</w:t>
      </w:r>
    </w:p>
    <w:p w14:paraId="50A20642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zakładów oczyszczania ścieków.</w:t>
      </w:r>
    </w:p>
    <w:p w14:paraId="72D6E0E0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w zakresie kładzenia rur w kanalizacji.</w:t>
      </w:r>
    </w:p>
    <w:p w14:paraId="387DD57B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budowlane w zakresie budowy wodociągów i rurociągów do odprowadzania ścieków.</w:t>
      </w:r>
    </w:p>
    <w:p w14:paraId="4E739CEF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pomocnicze w zakresie rurociągów i kabli.</w:t>
      </w:r>
    </w:p>
    <w:p w14:paraId="44586114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Roboty instalacyjne elektryczne.</w:t>
      </w:r>
    </w:p>
    <w:p w14:paraId="0D911775" w14:textId="77777777" w:rsidR="00C153E2" w:rsidRDefault="00C153E2" w:rsidP="00C153E2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Kierowanie robotami budowlanymi /z ewentualnym wyłączeniem, jeżeli zlecane jest dla podmiotu zewnętrznego/.</w:t>
      </w:r>
    </w:p>
    <w:p w14:paraId="6E6DF774" w14:textId="77777777" w:rsidR="00C153E2" w:rsidRDefault="00C153E2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153B96F" w14:textId="77777777" w:rsidR="00C153E2" w:rsidRDefault="00C153E2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2D67438" w14:textId="77777777" w:rsidR="00C153E2" w:rsidRDefault="00C153E2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27E7C74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bookmarkEnd w:id="8"/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DBFB" w14:textId="77777777" w:rsidR="00110E0B" w:rsidRDefault="00110E0B" w:rsidP="001356BA">
      <w:r>
        <w:separator/>
      </w:r>
    </w:p>
  </w:endnote>
  <w:endnote w:type="continuationSeparator" w:id="0">
    <w:p w14:paraId="685C0B35" w14:textId="77777777" w:rsidR="00110E0B" w:rsidRDefault="00110E0B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DB48" w14:textId="77777777" w:rsidR="00110E0B" w:rsidRDefault="00110E0B" w:rsidP="001356BA">
      <w:r>
        <w:separator/>
      </w:r>
    </w:p>
  </w:footnote>
  <w:footnote w:type="continuationSeparator" w:id="0">
    <w:p w14:paraId="5962C37E" w14:textId="77777777" w:rsidR="00110E0B" w:rsidRDefault="00110E0B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B4A18"/>
    <w:multiLevelType w:val="hybridMultilevel"/>
    <w:tmpl w:val="4154B1A8"/>
    <w:lvl w:ilvl="0" w:tplc="2B5CF512">
      <w:start w:val="2"/>
      <w:numFmt w:val="lowerLetter"/>
      <w:lvlText w:val="%1)"/>
      <w:lvlJc w:val="left"/>
      <w:pPr>
        <w:ind w:left="927" w:hanging="360"/>
      </w:pPr>
      <w:rPr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B14437"/>
    <w:multiLevelType w:val="hybridMultilevel"/>
    <w:tmpl w:val="B0AE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4074A0A"/>
    <w:multiLevelType w:val="hybridMultilevel"/>
    <w:tmpl w:val="4B7A15A6"/>
    <w:lvl w:ilvl="0" w:tplc="87CAEB3E">
      <w:start w:val="1"/>
      <w:numFmt w:val="lowerLetter"/>
      <w:lvlText w:val="%1)"/>
      <w:lvlJc w:val="left"/>
      <w:pPr>
        <w:ind w:left="92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3"/>
  </w:num>
  <w:num w:numId="3" w16cid:durableId="1109088765">
    <w:abstractNumId w:val="29"/>
  </w:num>
  <w:num w:numId="4" w16cid:durableId="933175153">
    <w:abstractNumId w:val="18"/>
  </w:num>
  <w:num w:numId="5" w16cid:durableId="1581939990">
    <w:abstractNumId w:val="25"/>
  </w:num>
  <w:num w:numId="6" w16cid:durableId="1763337506">
    <w:abstractNumId w:val="24"/>
  </w:num>
  <w:num w:numId="7" w16cid:durableId="1603488973">
    <w:abstractNumId w:val="30"/>
  </w:num>
  <w:num w:numId="8" w16cid:durableId="558902955">
    <w:abstractNumId w:val="16"/>
  </w:num>
  <w:num w:numId="9" w16cid:durableId="515774576">
    <w:abstractNumId w:val="22"/>
  </w:num>
  <w:num w:numId="10" w16cid:durableId="94640968">
    <w:abstractNumId w:val="28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2"/>
  </w:num>
  <w:num w:numId="28" w16cid:durableId="731006282">
    <w:abstractNumId w:val="26"/>
  </w:num>
  <w:num w:numId="29" w16cid:durableId="1248342425">
    <w:abstractNumId w:val="17"/>
  </w:num>
  <w:num w:numId="30" w16cid:durableId="1499075742">
    <w:abstractNumId w:val="21"/>
  </w:num>
  <w:num w:numId="31" w16cid:durableId="14591838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627355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20658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169C"/>
    <w:rsid w:val="00017266"/>
    <w:rsid w:val="00033B68"/>
    <w:rsid w:val="0006298B"/>
    <w:rsid w:val="000722BF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101CCA"/>
    <w:rsid w:val="001105A9"/>
    <w:rsid w:val="00110E0B"/>
    <w:rsid w:val="001119B2"/>
    <w:rsid w:val="001319B1"/>
    <w:rsid w:val="001356BA"/>
    <w:rsid w:val="0014751A"/>
    <w:rsid w:val="00151D4D"/>
    <w:rsid w:val="001572E4"/>
    <w:rsid w:val="001C4316"/>
    <w:rsid w:val="00222478"/>
    <w:rsid w:val="002319D4"/>
    <w:rsid w:val="00247A69"/>
    <w:rsid w:val="00263DA9"/>
    <w:rsid w:val="002903E1"/>
    <w:rsid w:val="003622DE"/>
    <w:rsid w:val="003637BE"/>
    <w:rsid w:val="00380B75"/>
    <w:rsid w:val="003B09E7"/>
    <w:rsid w:val="00433CD3"/>
    <w:rsid w:val="004404B8"/>
    <w:rsid w:val="004460E7"/>
    <w:rsid w:val="0048680B"/>
    <w:rsid w:val="004A6EF5"/>
    <w:rsid w:val="004B053C"/>
    <w:rsid w:val="004B33C2"/>
    <w:rsid w:val="00504C73"/>
    <w:rsid w:val="00522279"/>
    <w:rsid w:val="0053193F"/>
    <w:rsid w:val="00544CD5"/>
    <w:rsid w:val="00554A9F"/>
    <w:rsid w:val="005800B1"/>
    <w:rsid w:val="00590ADB"/>
    <w:rsid w:val="005A0381"/>
    <w:rsid w:val="005F49F1"/>
    <w:rsid w:val="005F4A61"/>
    <w:rsid w:val="00615ABF"/>
    <w:rsid w:val="006176F2"/>
    <w:rsid w:val="00685575"/>
    <w:rsid w:val="00697D03"/>
    <w:rsid w:val="006C7D59"/>
    <w:rsid w:val="00707390"/>
    <w:rsid w:val="00721596"/>
    <w:rsid w:val="007216A3"/>
    <w:rsid w:val="00760210"/>
    <w:rsid w:val="007661EC"/>
    <w:rsid w:val="00792453"/>
    <w:rsid w:val="007C3BD6"/>
    <w:rsid w:val="007E2DEF"/>
    <w:rsid w:val="007F727A"/>
    <w:rsid w:val="00802A75"/>
    <w:rsid w:val="0086381E"/>
    <w:rsid w:val="00883090"/>
    <w:rsid w:val="008A037B"/>
    <w:rsid w:val="008C2B48"/>
    <w:rsid w:val="008C51C8"/>
    <w:rsid w:val="009118C4"/>
    <w:rsid w:val="00920616"/>
    <w:rsid w:val="00920B8B"/>
    <w:rsid w:val="009235B2"/>
    <w:rsid w:val="00933D7B"/>
    <w:rsid w:val="00935A66"/>
    <w:rsid w:val="00977DD9"/>
    <w:rsid w:val="0098536F"/>
    <w:rsid w:val="00A11AA7"/>
    <w:rsid w:val="00A11C56"/>
    <w:rsid w:val="00A40FDC"/>
    <w:rsid w:val="00A67AA5"/>
    <w:rsid w:val="00A965B8"/>
    <w:rsid w:val="00AA3465"/>
    <w:rsid w:val="00AB428D"/>
    <w:rsid w:val="00BC6D9C"/>
    <w:rsid w:val="00BE1D0C"/>
    <w:rsid w:val="00C02B2F"/>
    <w:rsid w:val="00C153E2"/>
    <w:rsid w:val="00C51685"/>
    <w:rsid w:val="00C72941"/>
    <w:rsid w:val="00CB1BD5"/>
    <w:rsid w:val="00CC1B89"/>
    <w:rsid w:val="00D467BA"/>
    <w:rsid w:val="00D5773F"/>
    <w:rsid w:val="00D643EE"/>
    <w:rsid w:val="00D72689"/>
    <w:rsid w:val="00DD3965"/>
    <w:rsid w:val="00E023BF"/>
    <w:rsid w:val="00E35474"/>
    <w:rsid w:val="00E66B23"/>
    <w:rsid w:val="00E70699"/>
    <w:rsid w:val="00E8380B"/>
    <w:rsid w:val="00EA7F73"/>
    <w:rsid w:val="00EB46F4"/>
    <w:rsid w:val="00ED1A8B"/>
    <w:rsid w:val="00ED733D"/>
    <w:rsid w:val="00EE5FD5"/>
    <w:rsid w:val="00F558DC"/>
    <w:rsid w:val="00F65838"/>
    <w:rsid w:val="00F8105D"/>
    <w:rsid w:val="00FA7EBD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3798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95</cp:revision>
  <cp:lastPrinted>2021-12-10T09:15:00Z</cp:lastPrinted>
  <dcterms:created xsi:type="dcterms:W3CDTF">2021-12-09T10:45:00Z</dcterms:created>
  <dcterms:modified xsi:type="dcterms:W3CDTF">2023-05-30T08:17:00Z</dcterms:modified>
</cp:coreProperties>
</file>