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1C6364C9" w:rsidR="00E252E4" w:rsidRPr="00EE7290" w:rsidRDefault="00F30F70" w:rsidP="00AE09B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414C68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1769CAF9" w:rsidR="00885133" w:rsidRPr="002A07CD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2A07CD">
        <w:rPr>
          <w:rFonts w:eastAsia="Lucida Sans Unicode"/>
          <w:bCs/>
          <w:sz w:val="22"/>
          <w:szCs w:val="22"/>
        </w:rPr>
        <w:t>Oferta</w:t>
      </w:r>
      <w:r w:rsidR="002D14B1" w:rsidRPr="002A07CD">
        <w:rPr>
          <w:rFonts w:eastAsia="Lucida Sans Unicode"/>
          <w:bCs/>
          <w:sz w:val="22"/>
          <w:szCs w:val="22"/>
        </w:rPr>
        <w:t xml:space="preserve"> </w:t>
      </w:r>
      <w:r w:rsidRPr="002A07CD">
        <w:rPr>
          <w:rFonts w:eastAsia="Lucida Sans Unicode"/>
          <w:bCs/>
          <w:sz w:val="22"/>
          <w:szCs w:val="22"/>
        </w:rPr>
        <w:t>na wykonanie zadania pn.</w:t>
      </w:r>
      <w:r w:rsidR="00DD6469" w:rsidRPr="002A07CD">
        <w:rPr>
          <w:rFonts w:eastAsia="Lucida Sans Unicode"/>
          <w:bCs/>
          <w:sz w:val="22"/>
          <w:szCs w:val="22"/>
        </w:rPr>
        <w:t xml:space="preserve">: </w:t>
      </w:r>
    </w:p>
    <w:p w14:paraId="141DEECE" w14:textId="644921F1" w:rsidR="00AF2DE8" w:rsidRPr="00991CF3" w:rsidRDefault="00AF2DE8" w:rsidP="00AF2DE8">
      <w:pPr>
        <w:spacing w:line="276" w:lineRule="auto"/>
        <w:contextualSpacing/>
        <w:jc w:val="center"/>
        <w:rPr>
          <w:b/>
          <w:sz w:val="12"/>
          <w:szCs w:val="24"/>
          <w:lang w:eastAsia="en-US"/>
        </w:rPr>
      </w:pPr>
      <w:bookmarkStart w:id="0" w:name="_Hlk76631226"/>
      <w:r w:rsidRPr="002A07CD">
        <w:rPr>
          <w:b/>
          <w:sz w:val="24"/>
          <w:szCs w:val="24"/>
          <w:lang w:val="x-none" w:eastAsia="en-US" w:bidi="pl-PL"/>
        </w:rPr>
        <w:t>„</w:t>
      </w:r>
      <w:r w:rsidRPr="002A07CD">
        <w:rPr>
          <w:b/>
          <w:sz w:val="24"/>
          <w:szCs w:val="24"/>
          <w:lang w:eastAsia="en-US" w:bidi="pl-PL"/>
        </w:rPr>
        <w:t xml:space="preserve">Remont </w:t>
      </w:r>
      <w:r w:rsidR="002A07CD">
        <w:rPr>
          <w:b/>
          <w:sz w:val="24"/>
          <w:szCs w:val="24"/>
          <w:lang w:eastAsia="en-US" w:bidi="pl-PL"/>
        </w:rPr>
        <w:t>rowów przydrożnych</w:t>
      </w:r>
      <w:r w:rsidRPr="002A07CD">
        <w:rPr>
          <w:b/>
          <w:sz w:val="24"/>
          <w:szCs w:val="24"/>
          <w:lang w:eastAsia="en-US" w:bidi="pl-PL"/>
        </w:rPr>
        <w:t xml:space="preserve"> </w:t>
      </w:r>
      <w:r w:rsidRPr="002A07CD">
        <w:rPr>
          <w:b/>
          <w:sz w:val="24"/>
          <w:szCs w:val="24"/>
          <w:lang w:val="x-none" w:eastAsia="en-US" w:bidi="pl-PL"/>
        </w:rPr>
        <w:t>w Jastrzębiu-Zdroju”</w:t>
      </w:r>
    </w:p>
    <w:p w14:paraId="5B5F0DB5" w14:textId="77777777" w:rsidR="00AF2DE8" w:rsidRPr="00991CF3" w:rsidRDefault="00AF2DE8" w:rsidP="00AF2DE8">
      <w:pPr>
        <w:spacing w:line="276" w:lineRule="auto"/>
        <w:contextualSpacing/>
        <w:rPr>
          <w:b/>
          <w:sz w:val="8"/>
          <w:szCs w:val="22"/>
        </w:rPr>
      </w:pPr>
    </w:p>
    <w:p w14:paraId="0B98425E" w14:textId="77777777" w:rsidR="00D54FE2" w:rsidRPr="00414C68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16"/>
          <w:szCs w:val="16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0F5EDF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16"/>
          <w:szCs w:val="16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0F5EDF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16"/>
          <w:szCs w:val="16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038C1A56" w:rsidR="006248D6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0DB059C" w14:textId="77777777" w:rsidR="002E2AC2" w:rsidRPr="00243E4C" w:rsidRDefault="002E2AC2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1F197A">
      <w:pPr>
        <w:pStyle w:val="Akapitzlist"/>
        <w:numPr>
          <w:ilvl w:val="1"/>
          <w:numId w:val="52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65E6F657" w14:textId="776C7D05" w:rsidR="005B5BBB" w:rsidRPr="00381D56" w:rsidRDefault="00044A01" w:rsidP="005B5BBB">
      <w:pPr>
        <w:spacing w:line="480" w:lineRule="auto"/>
        <w:rPr>
          <w:rFonts w:eastAsia="Lucida Sans Unicode"/>
          <w:b/>
          <w:color w:val="000000" w:themeColor="text1"/>
          <w:sz w:val="22"/>
          <w:szCs w:val="22"/>
        </w:rPr>
      </w:pPr>
      <w:r w:rsidRPr="00381D56">
        <w:rPr>
          <w:rFonts w:eastAsia="Lucida Sans Unicode"/>
          <w:b/>
          <w:color w:val="000000" w:themeColor="text1"/>
          <w:sz w:val="22"/>
          <w:szCs w:val="22"/>
          <w:u w:val="single"/>
        </w:rPr>
        <w:t>C</w:t>
      </w:r>
      <w:r w:rsidR="00634592" w:rsidRPr="00381D56">
        <w:rPr>
          <w:rFonts w:eastAsia="Lucida Sans Unicode"/>
          <w:b/>
          <w:color w:val="000000" w:themeColor="text1"/>
          <w:sz w:val="22"/>
          <w:szCs w:val="22"/>
          <w:u w:val="single"/>
        </w:rPr>
        <w:t>zęść</w:t>
      </w:r>
      <w:r w:rsidRPr="00381D56">
        <w:rPr>
          <w:rFonts w:eastAsia="Lucida Sans Unicode"/>
          <w:b/>
          <w:color w:val="000000" w:themeColor="text1"/>
          <w:sz w:val="22"/>
          <w:szCs w:val="22"/>
          <w:u w:val="single"/>
        </w:rPr>
        <w:t xml:space="preserve"> I:</w:t>
      </w:r>
      <w:r w:rsidR="00D75521" w:rsidRPr="00381D56">
        <w:rPr>
          <w:rFonts w:eastAsia="Lucida Sans Unicode"/>
          <w:b/>
          <w:color w:val="000000" w:themeColor="text1"/>
          <w:sz w:val="22"/>
          <w:szCs w:val="22"/>
          <w:u w:val="single"/>
        </w:rPr>
        <w:t xml:space="preserve"> remont rowu </w:t>
      </w:r>
      <w:r w:rsidR="00D459CA" w:rsidRPr="00381D56">
        <w:rPr>
          <w:rFonts w:eastAsia="Lucida Sans Unicode"/>
          <w:b/>
          <w:color w:val="000000" w:themeColor="text1"/>
          <w:sz w:val="22"/>
          <w:szCs w:val="22"/>
          <w:u w:val="single"/>
        </w:rPr>
        <w:t xml:space="preserve">– </w:t>
      </w:r>
      <w:r w:rsidR="00D75521" w:rsidRPr="00381D56">
        <w:rPr>
          <w:rFonts w:eastAsia="Lucida Sans Unicode"/>
          <w:b/>
          <w:color w:val="000000" w:themeColor="text1"/>
          <w:sz w:val="22"/>
          <w:szCs w:val="22"/>
          <w:u w:val="single"/>
        </w:rPr>
        <w:t>ul. Niepodległości od posesji nr 67 do 79</w:t>
      </w:r>
      <w:r w:rsidR="00D75521" w:rsidRPr="00381D56">
        <w:rPr>
          <w:rFonts w:eastAsia="Lucida Sans Unicode"/>
          <w:b/>
          <w:color w:val="000000" w:themeColor="text1"/>
          <w:sz w:val="22"/>
          <w:szCs w:val="22"/>
        </w:rPr>
        <w:t>*</w:t>
      </w:r>
    </w:p>
    <w:p w14:paraId="02DEF5F6" w14:textId="688556F2" w:rsidR="00D75521" w:rsidRPr="005B5BBB" w:rsidRDefault="006E3CE2" w:rsidP="005B5BBB">
      <w:pPr>
        <w:spacing w:line="360" w:lineRule="auto"/>
        <w:rPr>
          <w:rFonts w:eastAsia="Lucida Sans Unicode"/>
          <w:sz w:val="22"/>
          <w:szCs w:val="22"/>
        </w:rPr>
      </w:pPr>
      <w:r w:rsidRPr="004C0912">
        <w:rPr>
          <w:rFonts w:eastAsia="Lucida Sans Unicode"/>
          <w:sz w:val="22"/>
          <w:szCs w:val="22"/>
        </w:rPr>
        <w:t>a)</w:t>
      </w:r>
      <w:r w:rsidR="00790180" w:rsidRPr="004C0912">
        <w:rPr>
          <w:rFonts w:eastAsia="Lucida Sans Unicode"/>
          <w:b/>
          <w:sz w:val="22"/>
          <w:szCs w:val="22"/>
        </w:rPr>
        <w:t xml:space="preserve"> za </w:t>
      </w:r>
      <w:r w:rsidR="00790180" w:rsidRPr="004C0912">
        <w:rPr>
          <w:b/>
          <w:sz w:val="22"/>
          <w:szCs w:val="22"/>
        </w:rPr>
        <w:t xml:space="preserve">cenę brutto całości zadania </w:t>
      </w:r>
      <w:r w:rsidR="00790180" w:rsidRPr="004C0912">
        <w:rPr>
          <w:rFonts w:eastAsia="Lucida Sans Unicode"/>
          <w:b/>
          <w:sz w:val="22"/>
          <w:szCs w:val="22"/>
        </w:rPr>
        <w:t>.................................................</w:t>
      </w:r>
      <w:r w:rsidR="005731EB" w:rsidRPr="004C0912">
        <w:rPr>
          <w:rFonts w:eastAsia="Lucida Sans Unicode"/>
          <w:b/>
          <w:sz w:val="22"/>
          <w:szCs w:val="22"/>
        </w:rPr>
        <w:t>...............</w:t>
      </w:r>
      <w:r w:rsidR="00790180" w:rsidRPr="004C0912">
        <w:rPr>
          <w:rFonts w:eastAsia="Lucida Sans Unicode"/>
          <w:b/>
          <w:sz w:val="22"/>
          <w:szCs w:val="22"/>
        </w:rPr>
        <w:t>.................................................</w:t>
      </w:r>
      <w:r w:rsidR="00790180" w:rsidRPr="004C0912">
        <w:rPr>
          <w:rFonts w:eastAsia="Lucida Sans Unicode"/>
          <w:sz w:val="22"/>
          <w:szCs w:val="22"/>
        </w:rPr>
        <w:t xml:space="preserve"> zł </w:t>
      </w:r>
      <w:r w:rsidR="00790180" w:rsidRPr="004C0912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 w:rsidRPr="004C0912">
        <w:rPr>
          <w:rFonts w:eastAsia="Lucida Sans Unicode"/>
          <w:sz w:val="22"/>
          <w:szCs w:val="22"/>
        </w:rPr>
        <w:t>...............</w:t>
      </w:r>
      <w:r w:rsidR="00790180" w:rsidRPr="004C0912">
        <w:rPr>
          <w:rFonts w:eastAsia="Lucida Sans Unicode"/>
          <w:sz w:val="22"/>
          <w:szCs w:val="22"/>
        </w:rPr>
        <w:t xml:space="preserve">......................................................) </w:t>
      </w:r>
      <w:r w:rsidR="00790180" w:rsidRPr="004C0912">
        <w:rPr>
          <w:rFonts w:eastAsia="Lucida Sans Unicode"/>
          <w:sz w:val="22"/>
          <w:szCs w:val="22"/>
        </w:rPr>
        <w:br/>
        <w:t>w tym</w:t>
      </w:r>
      <w:r w:rsidR="001C584F" w:rsidRPr="004C0912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  <w:r w:rsidR="0047363D">
        <w:rPr>
          <w:rFonts w:eastAsia="Lucida Sans Unicode"/>
          <w:sz w:val="16"/>
          <w:szCs w:val="16"/>
        </w:rPr>
        <w:tab/>
      </w:r>
    </w:p>
    <w:p w14:paraId="3E8E9DD5" w14:textId="693587C9" w:rsidR="00D75521" w:rsidRDefault="006E3CE2" w:rsidP="00D75521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>b)</w:t>
      </w:r>
      <w:r w:rsidR="00D75521">
        <w:rPr>
          <w:rFonts w:eastAsia="Lucida Sans Unicode"/>
          <w:sz w:val="22"/>
          <w:szCs w:val="22"/>
        </w:rPr>
        <w:t xml:space="preserve"> o</w:t>
      </w:r>
      <w:r w:rsidR="00D75521" w:rsidRPr="00D75521">
        <w:rPr>
          <w:rFonts w:eastAsia="Lucida Sans Unicode"/>
          <w:sz w:val="22"/>
          <w:szCs w:val="22"/>
        </w:rPr>
        <w:t xml:space="preserve">feruję udzielenie </w:t>
      </w:r>
      <w:r w:rsidR="00D75521" w:rsidRPr="00D75521">
        <w:rPr>
          <w:rFonts w:eastAsia="Lucida Sans Unicode"/>
          <w:b/>
          <w:sz w:val="22"/>
          <w:szCs w:val="22"/>
        </w:rPr>
        <w:t xml:space="preserve">……… - letniego okresu gwarancji </w:t>
      </w:r>
      <w:r w:rsidR="00D75521" w:rsidRPr="00D75521">
        <w:rPr>
          <w:rFonts w:eastAsia="Lucida Sans Unicode"/>
          <w:b/>
          <w:i/>
          <w:sz w:val="22"/>
          <w:szCs w:val="22"/>
        </w:rPr>
        <w:t>(minimum 3 lata, maksymalnie 6 lat;</w:t>
      </w:r>
      <w:r w:rsidR="00D75521" w:rsidRPr="00D75521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45A71791" w14:textId="77777777" w:rsidR="005B5BBB" w:rsidRPr="00D75521" w:rsidRDefault="005B5BBB" w:rsidP="00D75521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</w:p>
    <w:p w14:paraId="6CAB3CE4" w14:textId="41B7457E" w:rsidR="00D75521" w:rsidRPr="004C0912" w:rsidRDefault="00D75521" w:rsidP="005B5BBB">
      <w:pPr>
        <w:tabs>
          <w:tab w:val="left" w:pos="7905"/>
        </w:tabs>
        <w:autoSpaceDE w:val="0"/>
        <w:spacing w:line="480" w:lineRule="auto"/>
        <w:rPr>
          <w:rFonts w:eastAsia="Lucida Sans Unicode"/>
          <w:b/>
          <w:sz w:val="22"/>
          <w:szCs w:val="22"/>
          <w:u w:val="single"/>
        </w:rPr>
      </w:pPr>
      <w:r w:rsidRPr="004C0912">
        <w:rPr>
          <w:rFonts w:eastAsia="Lucida Sans Unicode"/>
          <w:b/>
          <w:sz w:val="22"/>
          <w:szCs w:val="22"/>
          <w:u w:val="single"/>
        </w:rPr>
        <w:lastRenderedPageBreak/>
        <w:t xml:space="preserve">Część II: remont rowu </w:t>
      </w:r>
      <w:r w:rsidR="00D459CA" w:rsidRPr="004C0912">
        <w:rPr>
          <w:rFonts w:eastAsia="Lucida Sans Unicode"/>
          <w:b/>
          <w:sz w:val="22"/>
          <w:szCs w:val="22"/>
          <w:u w:val="single"/>
        </w:rPr>
        <w:t xml:space="preserve">– </w:t>
      </w:r>
      <w:r w:rsidRPr="004C0912">
        <w:rPr>
          <w:rFonts w:eastAsia="Lucida Sans Unicode"/>
          <w:b/>
          <w:sz w:val="22"/>
          <w:szCs w:val="22"/>
          <w:u w:val="single"/>
        </w:rPr>
        <w:t>ul. Pszczyńska od posesji nr 109 do nr 121</w:t>
      </w:r>
      <w:r w:rsidR="006E3CE2" w:rsidRPr="004C0912">
        <w:rPr>
          <w:rFonts w:eastAsia="Lucida Sans Unicode"/>
          <w:b/>
          <w:sz w:val="22"/>
          <w:szCs w:val="22"/>
          <w:u w:val="single"/>
        </w:rPr>
        <w:t>*</w:t>
      </w:r>
    </w:p>
    <w:p w14:paraId="0D91EB39" w14:textId="76C4D000" w:rsidR="005B5BBB" w:rsidRPr="005B5BBB" w:rsidRDefault="005B5BBB" w:rsidP="005B5BBB">
      <w:pPr>
        <w:spacing w:line="360" w:lineRule="auto"/>
        <w:rPr>
          <w:rFonts w:eastAsia="Lucida Sans Unicode"/>
          <w:sz w:val="22"/>
          <w:szCs w:val="22"/>
        </w:rPr>
      </w:pPr>
      <w:r w:rsidRPr="004C0912">
        <w:rPr>
          <w:rFonts w:eastAsia="Lucida Sans Unicode"/>
          <w:sz w:val="22"/>
          <w:szCs w:val="22"/>
        </w:rPr>
        <w:t>a)</w:t>
      </w:r>
      <w:r w:rsidRPr="004C0912">
        <w:rPr>
          <w:rFonts w:eastAsia="Lucida Sans Unicode"/>
          <w:b/>
          <w:sz w:val="22"/>
          <w:szCs w:val="22"/>
        </w:rPr>
        <w:t xml:space="preserve"> za </w:t>
      </w:r>
      <w:r w:rsidRPr="004C0912">
        <w:rPr>
          <w:b/>
          <w:sz w:val="22"/>
          <w:szCs w:val="22"/>
        </w:rPr>
        <w:t xml:space="preserve">cenę brutto całości zadania </w:t>
      </w:r>
      <w:r w:rsidRPr="004C0912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</w:t>
      </w:r>
      <w:r w:rsidRPr="004C0912">
        <w:rPr>
          <w:rFonts w:eastAsia="Lucida Sans Unicode"/>
          <w:sz w:val="22"/>
          <w:szCs w:val="22"/>
        </w:rPr>
        <w:t xml:space="preserve"> zł </w:t>
      </w:r>
      <w:r w:rsidRPr="004C0912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 w:rsidRPr="004C0912">
        <w:rPr>
          <w:rFonts w:eastAsia="Lucida Sans Unicode"/>
          <w:sz w:val="22"/>
          <w:szCs w:val="22"/>
        </w:rPr>
        <w:br/>
        <w:t>w tym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12E0C9AD" w14:textId="52C7621B" w:rsidR="006E3CE2" w:rsidRPr="000E2738" w:rsidRDefault="005B5BBB" w:rsidP="000E2738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>b) o</w:t>
      </w:r>
      <w:r w:rsidRPr="00D75521">
        <w:rPr>
          <w:rFonts w:eastAsia="Lucida Sans Unicode"/>
          <w:sz w:val="22"/>
          <w:szCs w:val="22"/>
        </w:rPr>
        <w:t xml:space="preserve">feruję udzielenie </w:t>
      </w:r>
      <w:r w:rsidRPr="00D75521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75521">
        <w:rPr>
          <w:rFonts w:eastAsia="Lucida Sans Unicode"/>
          <w:b/>
          <w:i/>
          <w:sz w:val="22"/>
          <w:szCs w:val="22"/>
        </w:rPr>
        <w:t>(minimum 3 lata, maksymalnie 6 lat;</w:t>
      </w:r>
      <w:r w:rsidRPr="00D75521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C7C0B16" w14:textId="2C4A33C6" w:rsidR="00D75521" w:rsidRPr="000762DC" w:rsidRDefault="00D75521" w:rsidP="000762DC">
      <w:pPr>
        <w:tabs>
          <w:tab w:val="left" w:pos="7905"/>
        </w:tabs>
        <w:autoSpaceDE w:val="0"/>
        <w:spacing w:line="480" w:lineRule="auto"/>
        <w:rPr>
          <w:rFonts w:eastAsia="Lucida Sans Unicode"/>
          <w:b/>
          <w:sz w:val="22"/>
          <w:szCs w:val="22"/>
          <w:u w:val="single"/>
        </w:rPr>
      </w:pPr>
      <w:r w:rsidRPr="000762DC">
        <w:rPr>
          <w:rFonts w:eastAsia="Lucida Sans Unicode"/>
          <w:b/>
          <w:sz w:val="22"/>
          <w:szCs w:val="22"/>
          <w:u w:val="single"/>
        </w:rPr>
        <w:t xml:space="preserve">Część III: remont rowu </w:t>
      </w:r>
      <w:r w:rsidR="00D459CA" w:rsidRPr="000762DC">
        <w:rPr>
          <w:rFonts w:eastAsia="Lucida Sans Unicode"/>
          <w:b/>
          <w:sz w:val="22"/>
          <w:szCs w:val="22"/>
          <w:u w:val="single"/>
        </w:rPr>
        <w:t xml:space="preserve">– </w:t>
      </w:r>
      <w:r w:rsidRPr="000762DC">
        <w:rPr>
          <w:rFonts w:eastAsia="Lucida Sans Unicode"/>
          <w:b/>
          <w:sz w:val="22"/>
          <w:szCs w:val="22"/>
          <w:u w:val="single"/>
        </w:rPr>
        <w:t>ul. Rybnicka od budynku nr 25 do warsztatów samochodowych</w:t>
      </w:r>
      <w:r w:rsidR="006E3CE2" w:rsidRPr="000762DC">
        <w:rPr>
          <w:rFonts w:eastAsia="Lucida Sans Unicode"/>
          <w:b/>
          <w:sz w:val="22"/>
          <w:szCs w:val="22"/>
          <w:u w:val="single"/>
        </w:rPr>
        <w:t>*</w:t>
      </w:r>
    </w:p>
    <w:p w14:paraId="4B0972E4" w14:textId="77777777" w:rsidR="000762DC" w:rsidRPr="005B5BBB" w:rsidRDefault="000762DC" w:rsidP="000762DC">
      <w:pPr>
        <w:spacing w:line="360" w:lineRule="auto"/>
        <w:rPr>
          <w:rFonts w:eastAsia="Lucida Sans Unicode"/>
          <w:sz w:val="22"/>
          <w:szCs w:val="22"/>
        </w:rPr>
      </w:pPr>
      <w:r w:rsidRPr="004C0912">
        <w:rPr>
          <w:rFonts w:eastAsia="Lucida Sans Unicode"/>
          <w:sz w:val="22"/>
          <w:szCs w:val="22"/>
        </w:rPr>
        <w:t>a)</w:t>
      </w:r>
      <w:r w:rsidRPr="004C0912">
        <w:rPr>
          <w:rFonts w:eastAsia="Lucida Sans Unicode"/>
          <w:b/>
          <w:sz w:val="22"/>
          <w:szCs w:val="22"/>
        </w:rPr>
        <w:t xml:space="preserve"> za </w:t>
      </w:r>
      <w:r w:rsidRPr="004C0912">
        <w:rPr>
          <w:b/>
          <w:sz w:val="22"/>
          <w:szCs w:val="22"/>
        </w:rPr>
        <w:t xml:space="preserve">cenę brutto całości zadania </w:t>
      </w:r>
      <w:r w:rsidRPr="004C0912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</w:t>
      </w:r>
      <w:r w:rsidRPr="004C0912">
        <w:rPr>
          <w:rFonts w:eastAsia="Lucida Sans Unicode"/>
          <w:sz w:val="22"/>
          <w:szCs w:val="22"/>
        </w:rPr>
        <w:t xml:space="preserve"> zł </w:t>
      </w:r>
      <w:r w:rsidRPr="004C0912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 w:rsidRPr="004C0912">
        <w:rPr>
          <w:rFonts w:eastAsia="Lucida Sans Unicode"/>
          <w:sz w:val="22"/>
          <w:szCs w:val="22"/>
        </w:rPr>
        <w:br/>
        <w:t>w tym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47784A4C" w14:textId="2F350063" w:rsidR="006E3CE2" w:rsidRPr="000762DC" w:rsidRDefault="000762DC" w:rsidP="000762DC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>b) o</w:t>
      </w:r>
      <w:r w:rsidRPr="00D75521">
        <w:rPr>
          <w:rFonts w:eastAsia="Lucida Sans Unicode"/>
          <w:sz w:val="22"/>
          <w:szCs w:val="22"/>
        </w:rPr>
        <w:t xml:space="preserve">feruję udzielenie </w:t>
      </w:r>
      <w:r w:rsidRPr="00D75521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75521">
        <w:rPr>
          <w:rFonts w:eastAsia="Lucida Sans Unicode"/>
          <w:b/>
          <w:i/>
          <w:sz w:val="22"/>
          <w:szCs w:val="22"/>
        </w:rPr>
        <w:t>(minimum 3 lata, maksymalnie 6 lat;</w:t>
      </w:r>
      <w:r w:rsidRPr="00D75521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1B066808" w14:textId="6499EF5B" w:rsidR="00D75521" w:rsidRPr="000762DC" w:rsidRDefault="00D75521" w:rsidP="000762DC">
      <w:pPr>
        <w:tabs>
          <w:tab w:val="left" w:pos="7905"/>
        </w:tabs>
        <w:autoSpaceDE w:val="0"/>
        <w:spacing w:line="480" w:lineRule="auto"/>
        <w:rPr>
          <w:rFonts w:eastAsia="Lucida Sans Unicode"/>
          <w:b/>
          <w:sz w:val="22"/>
          <w:szCs w:val="22"/>
          <w:u w:val="single"/>
        </w:rPr>
      </w:pPr>
      <w:r w:rsidRPr="000762DC">
        <w:rPr>
          <w:rFonts w:eastAsia="Lucida Sans Unicode"/>
          <w:b/>
          <w:sz w:val="22"/>
          <w:szCs w:val="22"/>
          <w:u w:val="single"/>
        </w:rPr>
        <w:t xml:space="preserve">Część IV: remont rowu </w:t>
      </w:r>
      <w:r w:rsidR="00D459CA" w:rsidRPr="000762DC">
        <w:rPr>
          <w:rFonts w:eastAsia="Lucida Sans Unicode"/>
          <w:b/>
          <w:sz w:val="22"/>
          <w:szCs w:val="22"/>
          <w:u w:val="single"/>
        </w:rPr>
        <w:t xml:space="preserve">– </w:t>
      </w:r>
      <w:r w:rsidRPr="000762DC">
        <w:rPr>
          <w:rFonts w:eastAsia="Lucida Sans Unicode"/>
          <w:b/>
          <w:sz w:val="22"/>
          <w:szCs w:val="22"/>
          <w:u w:val="single"/>
        </w:rPr>
        <w:t>ul. Bema pomiędzy budynkami 73 a 78</w:t>
      </w:r>
      <w:r w:rsidR="006E3CE2" w:rsidRPr="000762DC">
        <w:rPr>
          <w:rFonts w:eastAsia="Lucida Sans Unicode"/>
          <w:b/>
          <w:sz w:val="22"/>
          <w:szCs w:val="22"/>
          <w:u w:val="single"/>
        </w:rPr>
        <w:t>*</w:t>
      </w:r>
    </w:p>
    <w:p w14:paraId="4D507049" w14:textId="77777777" w:rsidR="000762DC" w:rsidRPr="005B5BBB" w:rsidRDefault="000762DC" w:rsidP="000762DC">
      <w:pPr>
        <w:spacing w:line="360" w:lineRule="auto"/>
        <w:rPr>
          <w:rFonts w:eastAsia="Lucida Sans Unicode"/>
          <w:sz w:val="22"/>
          <w:szCs w:val="22"/>
        </w:rPr>
      </w:pPr>
      <w:r w:rsidRPr="004C0912">
        <w:rPr>
          <w:rFonts w:eastAsia="Lucida Sans Unicode"/>
          <w:sz w:val="22"/>
          <w:szCs w:val="22"/>
        </w:rPr>
        <w:t>a)</w:t>
      </w:r>
      <w:r w:rsidRPr="004C0912">
        <w:rPr>
          <w:rFonts w:eastAsia="Lucida Sans Unicode"/>
          <w:b/>
          <w:sz w:val="22"/>
          <w:szCs w:val="22"/>
        </w:rPr>
        <w:t xml:space="preserve"> za </w:t>
      </w:r>
      <w:r w:rsidRPr="004C0912">
        <w:rPr>
          <w:b/>
          <w:sz w:val="22"/>
          <w:szCs w:val="22"/>
        </w:rPr>
        <w:t xml:space="preserve">cenę brutto całości zadania </w:t>
      </w:r>
      <w:r w:rsidRPr="004C0912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</w:t>
      </w:r>
      <w:r w:rsidRPr="004C0912">
        <w:rPr>
          <w:rFonts w:eastAsia="Lucida Sans Unicode"/>
          <w:sz w:val="22"/>
          <w:szCs w:val="22"/>
        </w:rPr>
        <w:t xml:space="preserve"> zł </w:t>
      </w:r>
      <w:r w:rsidRPr="004C0912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 w:rsidRPr="004C0912">
        <w:rPr>
          <w:rFonts w:eastAsia="Lucida Sans Unicode"/>
          <w:sz w:val="22"/>
          <w:szCs w:val="22"/>
        </w:rPr>
        <w:br/>
        <w:t>w tym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2E89EAE4" w14:textId="400CB763" w:rsidR="006E3CE2" w:rsidRPr="000762DC" w:rsidRDefault="000762DC" w:rsidP="000762DC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>b) o</w:t>
      </w:r>
      <w:r w:rsidRPr="00D75521">
        <w:rPr>
          <w:rFonts w:eastAsia="Lucida Sans Unicode"/>
          <w:sz w:val="22"/>
          <w:szCs w:val="22"/>
        </w:rPr>
        <w:t xml:space="preserve">feruję udzielenie </w:t>
      </w:r>
      <w:r w:rsidRPr="00D75521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75521">
        <w:rPr>
          <w:rFonts w:eastAsia="Lucida Sans Unicode"/>
          <w:b/>
          <w:i/>
          <w:sz w:val="22"/>
          <w:szCs w:val="22"/>
        </w:rPr>
        <w:t>(minimum 3 lata, maksymalnie 6 lat;</w:t>
      </w:r>
      <w:r w:rsidRPr="00D75521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1941FF09" w14:textId="28B50B30" w:rsidR="006E3CE2" w:rsidRPr="00352F8B" w:rsidRDefault="006E3CE2" w:rsidP="00FE09A8">
      <w:pPr>
        <w:tabs>
          <w:tab w:val="left" w:pos="7905"/>
        </w:tabs>
        <w:autoSpaceDE w:val="0"/>
        <w:spacing w:line="276" w:lineRule="auto"/>
        <w:rPr>
          <w:rFonts w:eastAsia="Lucida Sans Unicode"/>
          <w:i/>
          <w:sz w:val="22"/>
          <w:szCs w:val="22"/>
        </w:rPr>
      </w:pPr>
      <w:r w:rsidRPr="00352F8B">
        <w:rPr>
          <w:rFonts w:eastAsia="Lucida Sans Unicode"/>
          <w:i/>
          <w:sz w:val="22"/>
          <w:szCs w:val="22"/>
        </w:rPr>
        <w:t>*</w:t>
      </w:r>
      <w:r w:rsidR="00352F8B" w:rsidRPr="00352F8B">
        <w:rPr>
          <w:rFonts w:eastAsia="Lucida Sans Unicode"/>
          <w:i/>
          <w:sz w:val="22"/>
          <w:szCs w:val="22"/>
        </w:rPr>
        <w:t xml:space="preserve"> niepotrzebne skreślić</w:t>
      </w:r>
    </w:p>
    <w:p w14:paraId="0D4CB5F3" w14:textId="2A69006C" w:rsidR="00F91293" w:rsidRPr="006E3CE2" w:rsidRDefault="0047363D" w:rsidP="006E3CE2">
      <w:pPr>
        <w:tabs>
          <w:tab w:val="left" w:pos="7905"/>
        </w:tabs>
        <w:autoSpaceDE w:val="0"/>
        <w:spacing w:line="276" w:lineRule="auto"/>
        <w:ind w:left="360"/>
        <w:rPr>
          <w:rFonts w:eastAsia="Lucida Sans Unicode"/>
          <w:sz w:val="16"/>
          <w:szCs w:val="16"/>
        </w:rPr>
      </w:pPr>
      <w:r w:rsidRPr="006E3CE2"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64B1F483" w:rsidR="002D7AC9" w:rsidRPr="0059534B" w:rsidRDefault="002D7AC9" w:rsidP="00EE767C">
      <w:pPr>
        <w:pStyle w:val="Akapitzlist"/>
        <w:numPr>
          <w:ilvl w:val="0"/>
          <w:numId w:val="22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w </w:t>
      </w:r>
      <w:r w:rsidRPr="003B7524">
        <w:rPr>
          <w:rFonts w:eastAsia="Lucida Sans Unicode"/>
          <w:sz w:val="22"/>
          <w:szCs w:val="22"/>
        </w:rPr>
        <w:t xml:space="preserve">terminie </w:t>
      </w:r>
      <w:r w:rsidR="003B7524" w:rsidRPr="003B7524">
        <w:rPr>
          <w:rFonts w:eastAsia="Lucida Sans Unicode"/>
          <w:b/>
          <w:sz w:val="22"/>
          <w:szCs w:val="22"/>
        </w:rPr>
        <w:t xml:space="preserve">2 </w:t>
      </w:r>
      <w:r w:rsidR="003B7524" w:rsidRPr="0059534B">
        <w:rPr>
          <w:rFonts w:eastAsia="Lucida Sans Unicode"/>
          <w:b/>
          <w:sz w:val="22"/>
          <w:szCs w:val="22"/>
        </w:rPr>
        <w:t>miesięcy</w:t>
      </w:r>
      <w:r w:rsidR="0059534B" w:rsidRPr="0059534B">
        <w:rPr>
          <w:b/>
          <w:sz w:val="22"/>
          <w:szCs w:val="22"/>
          <w:lang w:eastAsia="en-US"/>
        </w:rPr>
        <w:t xml:space="preserve"> </w:t>
      </w:r>
      <w:r w:rsidR="003577DA" w:rsidRPr="0059534B">
        <w:rPr>
          <w:b/>
          <w:sz w:val="22"/>
          <w:szCs w:val="22"/>
          <w:lang w:eastAsia="en-US"/>
        </w:rPr>
        <w:t xml:space="preserve">od dnia </w:t>
      </w:r>
      <w:r w:rsidR="003577DA" w:rsidRPr="0059534B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93960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sz w:val="22"/>
          <w:szCs w:val="22"/>
        </w:rPr>
      </w:pPr>
      <w:r w:rsidRPr="00193960">
        <w:rPr>
          <w:rFonts w:eastAsia="Lucida Sans Unicode"/>
          <w:sz w:val="22"/>
          <w:szCs w:val="22"/>
        </w:rPr>
        <w:t>C</w:t>
      </w:r>
      <w:r w:rsidR="004328D6" w:rsidRPr="00193960">
        <w:rPr>
          <w:rFonts w:eastAsia="Lucida Sans Unicode"/>
          <w:sz w:val="22"/>
          <w:szCs w:val="22"/>
        </w:rPr>
        <w:t>zynności w zakresie</w:t>
      </w:r>
      <w:r w:rsidR="0091687A" w:rsidRPr="00193960">
        <w:rPr>
          <w:rFonts w:eastAsia="Lucida Sans Unicode"/>
          <w:sz w:val="22"/>
          <w:szCs w:val="22"/>
        </w:rPr>
        <w:t xml:space="preserve"> r</w:t>
      </w:r>
      <w:r w:rsidR="004328D6" w:rsidRPr="00193960">
        <w:rPr>
          <w:rFonts w:eastAsia="Lucida Sans Unicode"/>
          <w:sz w:val="22"/>
          <w:szCs w:val="22"/>
        </w:rPr>
        <w:t>ealizacji zamówienia, o których</w:t>
      </w:r>
      <w:r w:rsidR="0091687A" w:rsidRPr="00193960">
        <w:rPr>
          <w:rFonts w:eastAsia="Lucida Sans Unicode"/>
          <w:sz w:val="22"/>
          <w:szCs w:val="22"/>
        </w:rPr>
        <w:t xml:space="preserve"> mowa w </w:t>
      </w:r>
      <w:r w:rsidR="00C9620D" w:rsidRPr="00193960">
        <w:rPr>
          <w:rFonts w:eastAsia="Lucida Sans Unicode"/>
          <w:sz w:val="22"/>
          <w:szCs w:val="22"/>
        </w:rPr>
        <w:t>Rozdziale 5 ust. 1 pkt 3 SWZ</w:t>
      </w:r>
      <w:r w:rsidR="00C9620D"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B2E0308" w14:textId="77777777" w:rsidR="008516D2" w:rsidRPr="005C1801" w:rsidRDefault="00177B26" w:rsidP="00EE767C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43E9D650" w14:textId="77777777" w:rsidR="002E1CBB" w:rsidRPr="002E1CBB" w:rsidRDefault="002E1CBB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46BD5A57" w14:textId="77777777" w:rsidR="00E50792" w:rsidRPr="005C1801" w:rsidRDefault="00E50792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EE767C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lastRenderedPageBreak/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2E1CBB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91CAC9A" w14:textId="6C167300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446A5C9" w14:textId="2E25D64C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7C9AF946" w14:textId="6059E033" w:rsidR="00D91519" w:rsidRDefault="00D91519" w:rsidP="00991CF3">
      <w:pPr>
        <w:spacing w:line="276" w:lineRule="auto"/>
        <w:jc w:val="right"/>
        <w:rPr>
          <w:b/>
          <w:sz w:val="22"/>
          <w:szCs w:val="22"/>
        </w:rPr>
      </w:pPr>
    </w:p>
    <w:p w14:paraId="72FAE269" w14:textId="3A9880B7" w:rsidR="00D91519" w:rsidRDefault="00D91519" w:rsidP="00991CF3">
      <w:pPr>
        <w:spacing w:line="276" w:lineRule="auto"/>
        <w:jc w:val="right"/>
        <w:rPr>
          <w:b/>
          <w:sz w:val="22"/>
          <w:szCs w:val="22"/>
        </w:rPr>
      </w:pPr>
    </w:p>
    <w:p w14:paraId="078ED23D" w14:textId="0D2414E7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3C4291DF" w14:textId="60E2FB71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7ED4F94F" w14:textId="4B6D550B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3C645EE3" w14:textId="719906C6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16A5D1BE" w14:textId="726C2A94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3AAA77B0" w14:textId="38BE6198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7AB2E912" w14:textId="3CA4441C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04D5C7A8" w14:textId="18593793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31B5B714" w14:textId="233D4858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010D15CA" w14:textId="6E09943D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0088C84C" w14:textId="1A78CC6D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274729A6" w14:textId="70157F2F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03BD2746" w14:textId="0A986799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13CB10C8" w14:textId="704F84F9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35AD26C4" w14:textId="4EB4ECAB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0DE83032" w14:textId="77777777" w:rsidR="00C75F0A" w:rsidRDefault="00C75F0A" w:rsidP="00991CF3">
      <w:pPr>
        <w:spacing w:line="276" w:lineRule="auto"/>
        <w:jc w:val="right"/>
        <w:rPr>
          <w:b/>
          <w:sz w:val="22"/>
          <w:szCs w:val="22"/>
        </w:rPr>
      </w:pPr>
    </w:p>
    <w:p w14:paraId="1FD7F5C9" w14:textId="77777777" w:rsidR="00087636" w:rsidRDefault="00087636" w:rsidP="002A07CD">
      <w:pPr>
        <w:spacing w:line="276" w:lineRule="auto"/>
        <w:rPr>
          <w:b/>
          <w:sz w:val="22"/>
          <w:szCs w:val="22"/>
        </w:rPr>
      </w:pPr>
    </w:p>
    <w:p w14:paraId="0CE4DEDF" w14:textId="77777777" w:rsidR="00414C68" w:rsidRDefault="00414C68" w:rsidP="00991CF3">
      <w:pPr>
        <w:spacing w:line="276" w:lineRule="auto"/>
        <w:jc w:val="right"/>
        <w:rPr>
          <w:b/>
          <w:sz w:val="22"/>
          <w:szCs w:val="22"/>
        </w:rPr>
      </w:pPr>
    </w:p>
    <w:p w14:paraId="17028413" w14:textId="77777777" w:rsidR="00FE09A8" w:rsidRDefault="00FE09A8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09FBAC02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FE09A8" w:rsidRDefault="005C1801" w:rsidP="00991CF3">
      <w:pPr>
        <w:spacing w:line="276" w:lineRule="auto"/>
        <w:jc w:val="center"/>
        <w:rPr>
          <w:b/>
          <w:bCs/>
          <w:sz w:val="8"/>
          <w:szCs w:val="8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1C3202F" w14:textId="56917AFB" w:rsidR="00AF2DE8" w:rsidRPr="00FE09A8" w:rsidRDefault="00193960" w:rsidP="00FE09A8">
      <w:pPr>
        <w:spacing w:line="276" w:lineRule="auto"/>
        <w:contextualSpacing/>
        <w:jc w:val="center"/>
        <w:rPr>
          <w:b/>
          <w:sz w:val="24"/>
          <w:szCs w:val="24"/>
          <w:lang w:eastAsia="en-US" w:bidi="pl-PL"/>
        </w:rPr>
      </w:pPr>
      <w:r w:rsidRPr="00193960">
        <w:rPr>
          <w:b/>
          <w:sz w:val="24"/>
          <w:szCs w:val="24"/>
          <w:lang w:val="x-none" w:eastAsia="en-US" w:bidi="pl-PL"/>
        </w:rPr>
        <w:t>„</w:t>
      </w:r>
      <w:r w:rsidRPr="00193960">
        <w:rPr>
          <w:b/>
          <w:sz w:val="24"/>
          <w:szCs w:val="24"/>
          <w:lang w:eastAsia="en-US" w:bidi="pl-PL"/>
        </w:rPr>
        <w:t xml:space="preserve">Remont rowów przydrożnych </w:t>
      </w:r>
      <w:r w:rsidRPr="00193960">
        <w:rPr>
          <w:b/>
          <w:sz w:val="24"/>
          <w:szCs w:val="24"/>
          <w:lang w:val="x-none" w:eastAsia="en-US" w:bidi="pl-PL"/>
        </w:rPr>
        <w:t>w Jastrzębiu-Zdroju”</w:t>
      </w:r>
    </w:p>
    <w:p w14:paraId="06DAE6C0" w14:textId="77777777" w:rsidR="00512B91" w:rsidRPr="00414C68" w:rsidRDefault="00512B91" w:rsidP="00991CF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414C68">
      <w:pPr>
        <w:numPr>
          <w:ilvl w:val="1"/>
          <w:numId w:val="20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991CF3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18B855F0" w:rsidR="00FC0AAE" w:rsidRPr="00527819" w:rsidRDefault="00FC0AAE" w:rsidP="00991CF3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A77ABD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A77ABD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1C452AFA" w14:textId="77777777" w:rsidR="00AE09B3" w:rsidRDefault="00AE09B3" w:rsidP="00991CF3">
      <w:pPr>
        <w:spacing w:line="276" w:lineRule="auto"/>
        <w:jc w:val="right"/>
        <w:rPr>
          <w:b/>
          <w:sz w:val="22"/>
          <w:szCs w:val="22"/>
        </w:rPr>
      </w:pPr>
    </w:p>
    <w:p w14:paraId="524DDE02" w14:textId="2737A1C1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14:paraId="104ACFDE" w14:textId="77777777" w:rsidR="00211881" w:rsidRPr="00011C1C" w:rsidRDefault="00211881" w:rsidP="00444887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397CD2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FE09A8" w:rsidRDefault="00211881" w:rsidP="00FE09A8">
      <w:pPr>
        <w:spacing w:line="276" w:lineRule="auto"/>
        <w:rPr>
          <w:b/>
          <w:bCs/>
          <w:sz w:val="8"/>
          <w:szCs w:val="8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172AC18" w14:textId="6282398A" w:rsidR="00AF2DE8" w:rsidRPr="00FE09A8" w:rsidRDefault="00193960" w:rsidP="00FE09A8">
      <w:pPr>
        <w:spacing w:line="276" w:lineRule="auto"/>
        <w:contextualSpacing/>
        <w:jc w:val="center"/>
        <w:rPr>
          <w:b/>
          <w:sz w:val="24"/>
          <w:szCs w:val="24"/>
          <w:lang w:eastAsia="en-US" w:bidi="pl-PL"/>
        </w:rPr>
      </w:pPr>
      <w:r w:rsidRPr="00193960">
        <w:rPr>
          <w:b/>
          <w:sz w:val="24"/>
          <w:szCs w:val="24"/>
          <w:lang w:val="x-none" w:eastAsia="en-US" w:bidi="pl-PL"/>
        </w:rPr>
        <w:t>„</w:t>
      </w:r>
      <w:r w:rsidRPr="00193960">
        <w:rPr>
          <w:b/>
          <w:sz w:val="24"/>
          <w:szCs w:val="24"/>
          <w:lang w:eastAsia="en-US" w:bidi="pl-PL"/>
        </w:rPr>
        <w:t xml:space="preserve">Remont rowów przydrożnych </w:t>
      </w:r>
      <w:r w:rsidRPr="00193960">
        <w:rPr>
          <w:b/>
          <w:sz w:val="24"/>
          <w:szCs w:val="24"/>
          <w:lang w:val="x-none" w:eastAsia="en-US" w:bidi="pl-PL"/>
        </w:rPr>
        <w:t>w Jastrzębiu-Zdroju”</w:t>
      </w:r>
    </w:p>
    <w:p w14:paraId="4E01AC44" w14:textId="77777777" w:rsidR="00BF38D3" w:rsidRPr="00414C68" w:rsidRDefault="00BF38D3" w:rsidP="00BF38D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E81E9A">
      <w:pPr>
        <w:numPr>
          <w:ilvl w:val="1"/>
          <w:numId w:val="86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E81E9A">
      <w:pPr>
        <w:numPr>
          <w:ilvl w:val="1"/>
          <w:numId w:val="8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0828DC6A" w:rsidR="00FC0AAE" w:rsidRPr="003E604B" w:rsidRDefault="00FC0AAE" w:rsidP="00E81E9A">
      <w:pPr>
        <w:pStyle w:val="Akapitzlist"/>
        <w:numPr>
          <w:ilvl w:val="1"/>
          <w:numId w:val="86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 w:rsidR="008B1337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8B1337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68FAC13E" w14:textId="77777777" w:rsidR="001D2D34" w:rsidRDefault="001D2D34" w:rsidP="00991CF3">
      <w:pPr>
        <w:spacing w:line="276" w:lineRule="auto"/>
        <w:jc w:val="right"/>
        <w:rPr>
          <w:b/>
          <w:sz w:val="22"/>
          <w:szCs w:val="22"/>
        </w:rPr>
      </w:pP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4A4755D" w14:textId="77777777" w:rsidR="00F96394" w:rsidRPr="00F96394" w:rsidRDefault="00F96394" w:rsidP="00236A8F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397CD2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FE09A8" w:rsidRDefault="00152786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2AE457" w14:textId="77777777" w:rsidR="00236A8F" w:rsidRPr="00236A8F" w:rsidRDefault="00236A8F" w:rsidP="00236A8F">
      <w:pPr>
        <w:spacing w:line="276" w:lineRule="auto"/>
        <w:contextualSpacing/>
        <w:jc w:val="center"/>
        <w:rPr>
          <w:b/>
          <w:sz w:val="24"/>
          <w:szCs w:val="24"/>
          <w:lang w:eastAsia="en-US" w:bidi="pl-PL"/>
        </w:rPr>
      </w:pPr>
      <w:r w:rsidRPr="00236A8F">
        <w:rPr>
          <w:b/>
          <w:sz w:val="24"/>
          <w:szCs w:val="24"/>
          <w:lang w:val="x-none" w:eastAsia="en-US" w:bidi="pl-PL"/>
        </w:rPr>
        <w:t>„</w:t>
      </w:r>
      <w:r w:rsidRPr="00236A8F">
        <w:rPr>
          <w:b/>
          <w:sz w:val="24"/>
          <w:szCs w:val="24"/>
          <w:lang w:eastAsia="en-US" w:bidi="pl-PL"/>
        </w:rPr>
        <w:t xml:space="preserve">Remont rowów przydrożnych </w:t>
      </w:r>
      <w:r w:rsidRPr="00236A8F">
        <w:rPr>
          <w:b/>
          <w:sz w:val="24"/>
          <w:szCs w:val="24"/>
          <w:lang w:val="x-none" w:eastAsia="en-US" w:bidi="pl-PL"/>
        </w:rPr>
        <w:t>w Jastrzębiu-Zdroju”</w:t>
      </w:r>
    </w:p>
    <w:p w14:paraId="59AC4337" w14:textId="77777777" w:rsidR="001D2D34" w:rsidRPr="00414C68" w:rsidRDefault="001D2D34" w:rsidP="00FE09A8">
      <w:pPr>
        <w:tabs>
          <w:tab w:val="left" w:pos="0"/>
        </w:tabs>
        <w:spacing w:line="276" w:lineRule="auto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3BA5C517" w14:textId="77777777" w:rsidR="00003A3D" w:rsidRDefault="00003A3D" w:rsidP="00991CF3">
      <w:pPr>
        <w:spacing w:line="276" w:lineRule="auto"/>
        <w:jc w:val="right"/>
        <w:rPr>
          <w:b/>
          <w:sz w:val="22"/>
          <w:szCs w:val="22"/>
        </w:rPr>
      </w:pP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7FDE862F" w14:textId="77777777" w:rsidR="00323F49" w:rsidRPr="00011C1C" w:rsidRDefault="00323F49" w:rsidP="00A35A97">
      <w:pPr>
        <w:spacing w:line="276" w:lineRule="auto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A35A97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820FEC" w:rsidRDefault="00211881" w:rsidP="00820FEC">
      <w:pPr>
        <w:spacing w:line="276" w:lineRule="auto"/>
        <w:rPr>
          <w:b/>
          <w:bCs/>
          <w:sz w:val="16"/>
          <w:szCs w:val="16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E2192EB" w14:textId="77777777" w:rsidR="00A35A97" w:rsidRPr="00A35A97" w:rsidRDefault="00A35A97" w:rsidP="00A35A97">
      <w:pPr>
        <w:spacing w:line="276" w:lineRule="auto"/>
        <w:contextualSpacing/>
        <w:jc w:val="center"/>
        <w:rPr>
          <w:b/>
          <w:sz w:val="24"/>
          <w:szCs w:val="24"/>
          <w:lang w:eastAsia="en-US" w:bidi="pl-PL"/>
        </w:rPr>
      </w:pPr>
      <w:r w:rsidRPr="00A35A97">
        <w:rPr>
          <w:b/>
          <w:sz w:val="24"/>
          <w:szCs w:val="24"/>
          <w:lang w:val="x-none" w:eastAsia="en-US" w:bidi="pl-PL"/>
        </w:rPr>
        <w:t>„</w:t>
      </w:r>
      <w:r w:rsidRPr="00A35A97">
        <w:rPr>
          <w:b/>
          <w:sz w:val="24"/>
          <w:szCs w:val="24"/>
          <w:lang w:eastAsia="en-US" w:bidi="pl-PL"/>
        </w:rPr>
        <w:t xml:space="preserve">Remont rowów przydrożnych </w:t>
      </w:r>
      <w:r w:rsidRPr="00A35A97">
        <w:rPr>
          <w:b/>
          <w:sz w:val="24"/>
          <w:szCs w:val="24"/>
          <w:lang w:val="x-none" w:eastAsia="en-US" w:bidi="pl-PL"/>
        </w:rPr>
        <w:t>w Jastrzębiu-Zdroju”</w:t>
      </w:r>
    </w:p>
    <w:p w14:paraId="09871788" w14:textId="77777777" w:rsidR="00AF2DE8" w:rsidRPr="00991CF3" w:rsidRDefault="00AF2DE8" w:rsidP="00A35A97">
      <w:pPr>
        <w:spacing w:line="276" w:lineRule="auto"/>
        <w:contextualSpacing/>
        <w:jc w:val="center"/>
        <w:rPr>
          <w:b/>
          <w:sz w:val="8"/>
          <w:szCs w:val="22"/>
        </w:rPr>
      </w:pPr>
    </w:p>
    <w:p w14:paraId="518118B9" w14:textId="77777777" w:rsidR="00670278" w:rsidRPr="00414C68" w:rsidRDefault="00670278" w:rsidP="00763D1F">
      <w:pPr>
        <w:tabs>
          <w:tab w:val="left" w:pos="0"/>
        </w:tabs>
        <w:spacing w:line="276" w:lineRule="auto"/>
        <w:rPr>
          <w:b/>
          <w:sz w:val="8"/>
          <w:szCs w:val="8"/>
          <w:lang w:eastAsia="en-US" w:bidi="pl-PL"/>
        </w:rPr>
      </w:pP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2794966D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670278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51A7F9F3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528D032A" w:rsidR="00CE74D4" w:rsidRPr="00F469A6" w:rsidRDefault="003962F2" w:rsidP="001F197A">
      <w:pPr>
        <w:pStyle w:val="Akapitzlist"/>
        <w:numPr>
          <w:ilvl w:val="0"/>
          <w:numId w:val="64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AF2DE8">
        <w:rPr>
          <w:b/>
          <w:sz w:val="22"/>
          <w:szCs w:val="22"/>
          <w:lang w:eastAsia="en-US" w:bidi="pl-PL"/>
        </w:rPr>
        <w:t xml:space="preserve">Remont </w:t>
      </w:r>
      <w:r w:rsidR="00DB3E13">
        <w:rPr>
          <w:b/>
          <w:sz w:val="22"/>
          <w:szCs w:val="22"/>
          <w:lang w:eastAsia="en-US" w:bidi="pl-PL"/>
        </w:rPr>
        <w:t>rowów przydrożnych</w:t>
      </w:r>
      <w:r w:rsidR="00AF2DE8">
        <w:rPr>
          <w:b/>
          <w:sz w:val="22"/>
          <w:szCs w:val="22"/>
          <w:lang w:eastAsia="en-US" w:bidi="pl-PL"/>
        </w:rPr>
        <w:t xml:space="preserve"> </w:t>
      </w:r>
      <w:r w:rsidR="00450A38" w:rsidRPr="00450A38">
        <w:rPr>
          <w:b/>
          <w:sz w:val="22"/>
          <w:szCs w:val="22"/>
          <w:lang w:eastAsia="en-US" w:bidi="pl-PL"/>
        </w:rPr>
        <w:t>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38DEE5E4" w:rsidR="003962F2" w:rsidRPr="00F469A6" w:rsidRDefault="003962F2" w:rsidP="001F197A">
      <w:pPr>
        <w:pStyle w:val="Akapitzlist"/>
        <w:numPr>
          <w:ilvl w:val="0"/>
          <w:numId w:val="64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DB3E13" w:rsidRPr="00DB3E13">
        <w:rPr>
          <w:b/>
          <w:sz w:val="22"/>
          <w:szCs w:val="22"/>
          <w:lang w:val="x-none" w:eastAsia="en-US" w:bidi="pl-PL"/>
        </w:rPr>
        <w:t>„</w:t>
      </w:r>
      <w:r w:rsidR="00DB3E13" w:rsidRPr="00DB3E13">
        <w:rPr>
          <w:b/>
          <w:sz w:val="22"/>
          <w:szCs w:val="22"/>
          <w:lang w:eastAsia="en-US" w:bidi="pl-PL"/>
        </w:rPr>
        <w:t>Remont rowów przydrożnych w Jastrzębiu-Zdroju</w:t>
      </w:r>
      <w:r w:rsidR="00DB3E13" w:rsidRPr="00DB3E13">
        <w:rPr>
          <w:b/>
          <w:sz w:val="22"/>
          <w:szCs w:val="22"/>
          <w:lang w:val="x-none" w:eastAsia="en-US" w:bidi="pl-PL"/>
        </w:rPr>
        <w:t>”</w:t>
      </w:r>
      <w:r w:rsidR="00DB3E13" w:rsidRPr="00DB3E13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AABE571" w14:textId="77777777" w:rsidR="00AE09B3" w:rsidRDefault="00AE09B3" w:rsidP="00991CF3">
      <w:pPr>
        <w:spacing w:line="276" w:lineRule="auto"/>
        <w:jc w:val="right"/>
        <w:rPr>
          <w:b/>
          <w:sz w:val="22"/>
          <w:szCs w:val="22"/>
        </w:rPr>
      </w:pPr>
    </w:p>
    <w:p w14:paraId="22FCEB23" w14:textId="248E85B3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18A4C0D0" w14:textId="18B110E8" w:rsidR="00AF2DE8" w:rsidRPr="00991CF3" w:rsidRDefault="00A62762" w:rsidP="00A62762">
      <w:pPr>
        <w:spacing w:line="276" w:lineRule="auto"/>
        <w:contextualSpacing/>
        <w:jc w:val="center"/>
        <w:rPr>
          <w:b/>
          <w:sz w:val="8"/>
          <w:szCs w:val="22"/>
        </w:rPr>
      </w:pPr>
      <w:r w:rsidRPr="00A62762">
        <w:rPr>
          <w:b/>
          <w:sz w:val="24"/>
          <w:szCs w:val="24"/>
          <w:lang w:val="x-none" w:eastAsia="en-US" w:bidi="pl-PL"/>
        </w:rPr>
        <w:t>„</w:t>
      </w:r>
      <w:r w:rsidRPr="00A62762">
        <w:rPr>
          <w:b/>
          <w:sz w:val="24"/>
          <w:szCs w:val="24"/>
          <w:lang w:eastAsia="en-US" w:bidi="pl-PL"/>
        </w:rPr>
        <w:t>Remont rowów przydrożnych w Jastrzębiu-Zdroju</w:t>
      </w:r>
      <w:r w:rsidRPr="00A62762">
        <w:rPr>
          <w:b/>
          <w:sz w:val="24"/>
          <w:szCs w:val="24"/>
          <w:lang w:val="x-none" w:eastAsia="en-US" w:bidi="pl-PL"/>
        </w:rPr>
        <w:t>”</w:t>
      </w:r>
    </w:p>
    <w:p w14:paraId="0F1CC751" w14:textId="77777777" w:rsidR="00EC71C8" w:rsidRPr="002C2DE5" w:rsidRDefault="00EC71C8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EE767C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1F197A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1F197A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323191D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5037CF6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D6D9E03" w14:textId="77777777" w:rsidR="00003A3D" w:rsidRPr="00A62762" w:rsidRDefault="00003A3D" w:rsidP="00512B91">
      <w:pPr>
        <w:spacing w:line="276" w:lineRule="auto"/>
        <w:jc w:val="right"/>
        <w:rPr>
          <w:b/>
          <w:sz w:val="16"/>
          <w:szCs w:val="16"/>
          <w:lang w:eastAsia="pl-PL"/>
        </w:rPr>
      </w:pPr>
    </w:p>
    <w:p w14:paraId="7DA76A4C" w14:textId="6186DA3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26657D6E" w14:textId="5566BB7A" w:rsidR="00AF2DE8" w:rsidRPr="00991CF3" w:rsidRDefault="002B0296" w:rsidP="00A62762">
      <w:pPr>
        <w:spacing w:line="276" w:lineRule="auto"/>
        <w:contextualSpacing/>
        <w:jc w:val="center"/>
        <w:rPr>
          <w:b/>
          <w:sz w:val="8"/>
          <w:szCs w:val="22"/>
        </w:rPr>
      </w:pPr>
      <w:r w:rsidRPr="00C9620D">
        <w:rPr>
          <w:sz w:val="22"/>
          <w:szCs w:val="18"/>
        </w:rPr>
        <w:t xml:space="preserve">pn. </w:t>
      </w:r>
      <w:r w:rsidR="00A62762" w:rsidRPr="00A62762">
        <w:rPr>
          <w:b/>
          <w:sz w:val="22"/>
          <w:szCs w:val="22"/>
          <w:lang w:val="x-none" w:eastAsia="en-US" w:bidi="pl-PL"/>
        </w:rPr>
        <w:t>„</w:t>
      </w:r>
      <w:r w:rsidR="00A62762" w:rsidRPr="00A62762">
        <w:rPr>
          <w:b/>
          <w:sz w:val="22"/>
          <w:szCs w:val="22"/>
          <w:lang w:eastAsia="en-US" w:bidi="pl-PL"/>
        </w:rPr>
        <w:t>Remont rowów przydrożnych w Jastrzębiu-Zdroju</w:t>
      </w:r>
      <w:r w:rsidR="00A62762" w:rsidRPr="00A62762">
        <w:rPr>
          <w:b/>
          <w:sz w:val="22"/>
          <w:szCs w:val="22"/>
          <w:lang w:val="x-none" w:eastAsia="en-US" w:bidi="pl-PL"/>
        </w:rPr>
        <w:t>”</w:t>
      </w:r>
    </w:p>
    <w:p w14:paraId="47B564EA" w14:textId="0385A09E" w:rsidR="004B0CD6" w:rsidRPr="00C9620D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2" w:name="_Hlk63687685"/>
    </w:p>
    <w:p w14:paraId="6F7C3AE0" w14:textId="3B36F22A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3CE113C9" w:rsidR="002B0296" w:rsidRDefault="002B0296" w:rsidP="00991CF3">
      <w:pPr>
        <w:spacing w:after="60" w:line="276" w:lineRule="auto"/>
        <w:rPr>
          <w:sz w:val="22"/>
          <w:szCs w:val="18"/>
        </w:rPr>
      </w:pPr>
    </w:p>
    <w:p w14:paraId="21C0D05A" w14:textId="7D05C75C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61BE1D3D" w14:textId="5574A113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0242EDD4" w14:textId="77777777" w:rsidR="00AE09B3" w:rsidRDefault="00AE09B3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84F14F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62A41E3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E2E614D" w14:textId="77777777" w:rsidR="00F85C21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0457BDE3" w14:textId="77777777" w:rsidR="00F85C21" w:rsidRPr="004232AF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351C6B22" w14:textId="77777777" w:rsidR="00F85C21" w:rsidRPr="00EA3488" w:rsidRDefault="00F85C21" w:rsidP="00F85C21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E46BDA3" w14:textId="5CF83E00" w:rsidR="00F85C21" w:rsidRDefault="00F85C21" w:rsidP="00F85C21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3A6F7C03" w14:textId="77777777" w:rsidR="00E63D3C" w:rsidRPr="00C95FA6" w:rsidRDefault="00E63D3C" w:rsidP="00F85C21">
      <w:pPr>
        <w:ind w:right="5954"/>
        <w:rPr>
          <w:rFonts w:asciiTheme="minorHAnsi" w:hAnsiTheme="minorHAnsi" w:cstheme="minorHAnsi"/>
          <w:sz w:val="18"/>
        </w:rPr>
      </w:pPr>
    </w:p>
    <w:p w14:paraId="1AE5D83B" w14:textId="77777777" w:rsidR="00F85C21" w:rsidRPr="003A71D0" w:rsidRDefault="00F85C21" w:rsidP="00F85C2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4D9D69D" w14:textId="455B1CBA" w:rsidR="00AF2DE8" w:rsidRPr="003A2C0F" w:rsidRDefault="003A2C0F" w:rsidP="003A2C0F">
      <w:pPr>
        <w:spacing w:after="240" w:line="276" w:lineRule="auto"/>
        <w:contextualSpacing/>
        <w:jc w:val="center"/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</w:pP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„</w:t>
      </w:r>
      <w:r w:rsidRPr="003A2C0F">
        <w:rPr>
          <w:rFonts w:asciiTheme="minorHAnsi" w:hAnsiTheme="minorHAnsi" w:cstheme="minorHAnsi"/>
          <w:b/>
          <w:sz w:val="26"/>
          <w:szCs w:val="26"/>
          <w:lang w:eastAsia="en-US" w:bidi="pl-PL"/>
        </w:rPr>
        <w:t>Remont rowów przydrożnych w Jastrzębiu-Zdroju</w:t>
      </w: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”</w:t>
      </w:r>
    </w:p>
    <w:p w14:paraId="5369E5C8" w14:textId="77777777" w:rsidR="003A2C0F" w:rsidRPr="003A2C0F" w:rsidRDefault="003A2C0F" w:rsidP="003A2C0F">
      <w:pPr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AF43B77" w14:textId="44814FAA" w:rsidR="00F85C21" w:rsidRPr="003A2C0F" w:rsidRDefault="00F85C21" w:rsidP="003A2C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303EAA25" w14:textId="77777777" w:rsidR="00F85C21" w:rsidRDefault="00F85C21" w:rsidP="00F85C21">
      <w:bookmarkStart w:id="3" w:name="_Hlk100048036"/>
    </w:p>
    <w:bookmarkEnd w:id="3"/>
    <w:p w14:paraId="715C348B" w14:textId="77777777" w:rsidR="00A77904" w:rsidRPr="0018435D" w:rsidRDefault="00A77904" w:rsidP="00F85C21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A77904" w:rsidRPr="003839BC" w14:paraId="2E2D3E48" w14:textId="77777777" w:rsidTr="00044A01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1307D87E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2F092201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0C6A5E1A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67A8C7D6" w14:textId="77777777" w:rsidR="00A77904" w:rsidRDefault="00A77904" w:rsidP="00044A01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51074604" w14:textId="77777777" w:rsidR="00A77904" w:rsidRPr="003839BC" w:rsidRDefault="00A77904" w:rsidP="00044A01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1F15E929" w14:textId="51AB4272" w:rsidR="00A77904" w:rsidRPr="00946CA5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Wartość robót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ych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 w:rsidRPr="00946CA5">
              <w:rPr>
                <w:rFonts w:asciiTheme="minorHAnsi" w:hAnsiTheme="minorHAnsi" w:cstheme="minorHAnsi"/>
                <w:b/>
                <w:sz w:val="18"/>
                <w:szCs w:val="18"/>
              </w:rPr>
              <w:t>remoncie, budowie lub przebudowie rowów przydrożnych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269E9E57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A77904" w:rsidRPr="003839BC" w14:paraId="12BAD2AF" w14:textId="77777777" w:rsidTr="00044A01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8BB1F5C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  <w:vAlign w:val="center"/>
          </w:tcPr>
          <w:p w14:paraId="5DAEBFAC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13FC0C9E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477CC8CA" w14:textId="77777777" w:rsidR="00A77904" w:rsidRPr="003839BC" w:rsidRDefault="00A77904" w:rsidP="00044A0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vAlign w:val="center"/>
          </w:tcPr>
          <w:p w14:paraId="192FBA7D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11FD5D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6831BC36" w14:textId="77777777" w:rsidR="00A77904" w:rsidRPr="003839BC" w:rsidRDefault="00A77904" w:rsidP="00044A0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70E653E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5E4EDE81" w14:textId="77777777" w:rsidR="00A77904" w:rsidRPr="003839BC" w:rsidRDefault="00A77904" w:rsidP="00044A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A77904" w:rsidRPr="003839BC" w14:paraId="7F58E031" w14:textId="77777777" w:rsidTr="00044A01">
        <w:trPr>
          <w:trHeight w:val="1909"/>
          <w:jc w:val="center"/>
        </w:trPr>
        <w:tc>
          <w:tcPr>
            <w:tcW w:w="1555" w:type="dxa"/>
            <w:vMerge w:val="restart"/>
          </w:tcPr>
          <w:p w14:paraId="2431328E" w14:textId="77777777" w:rsidR="00A77904" w:rsidRPr="003839BC" w:rsidRDefault="00A77904" w:rsidP="00044A0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0E6D4728" w14:textId="77777777" w:rsidR="00A77904" w:rsidRPr="003839BC" w:rsidRDefault="00A77904" w:rsidP="00044A0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114F8DA5" w14:textId="77777777" w:rsidR="00A77904" w:rsidRPr="003839BC" w:rsidRDefault="00A77904" w:rsidP="00044A0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3F9AAB0" w14:textId="7063EE45" w:rsidR="00A77904" w:rsidRPr="003839BC" w:rsidRDefault="00113436" w:rsidP="00044A0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</w:t>
            </w:r>
            <w:r w:rsidRPr="001134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oboty polegające na remoncie, budowie lub przebudowie rowów przydrożnych</w:t>
            </w:r>
          </w:p>
        </w:tc>
        <w:tc>
          <w:tcPr>
            <w:tcW w:w="1297" w:type="dxa"/>
          </w:tcPr>
          <w:p w14:paraId="0C16012D" w14:textId="77777777" w:rsidR="00A77904" w:rsidRPr="003839BC" w:rsidRDefault="00A77904" w:rsidP="00044A0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4337C9A7" w14:textId="4DB360BA" w:rsidR="00A77904" w:rsidRPr="003839BC" w:rsidRDefault="00A77904" w:rsidP="00044A0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 w:rsidR="0025513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.……..………………….……………….….…….……</w:t>
            </w:r>
          </w:p>
          <w:p w14:paraId="4E3FEF3F" w14:textId="5BEF3E95" w:rsidR="00A77904" w:rsidRPr="003839BC" w:rsidRDefault="00A77904" w:rsidP="00044A0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</w:t>
            </w:r>
            <w:r w:rsidR="0025513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..…………………………………</w:t>
            </w:r>
            <w:r w:rsidR="0025513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.……..………</w:t>
            </w:r>
          </w:p>
        </w:tc>
        <w:tc>
          <w:tcPr>
            <w:tcW w:w="1714" w:type="dxa"/>
          </w:tcPr>
          <w:p w14:paraId="05CA2D17" w14:textId="77777777" w:rsidR="00A77904" w:rsidRPr="003839BC" w:rsidRDefault="00A77904" w:rsidP="00044A0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38307FBB" w14:textId="77777777" w:rsidR="00A77904" w:rsidRPr="003839BC" w:rsidRDefault="00A77904" w:rsidP="00044A0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7A10180" w14:textId="77777777" w:rsidR="00A77904" w:rsidRPr="003839BC" w:rsidRDefault="00A77904" w:rsidP="00044A0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6C359CD" w14:textId="77777777" w:rsidR="00A77904" w:rsidRPr="003839BC" w:rsidRDefault="00A77904" w:rsidP="00044A0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A77904" w:rsidRPr="003839BC" w14:paraId="656E69DD" w14:textId="77777777" w:rsidTr="00044A01">
        <w:trPr>
          <w:trHeight w:val="1909"/>
          <w:jc w:val="center"/>
        </w:trPr>
        <w:tc>
          <w:tcPr>
            <w:tcW w:w="1555" w:type="dxa"/>
            <w:vMerge/>
          </w:tcPr>
          <w:p w14:paraId="0F9DA606" w14:textId="77777777" w:rsidR="00A77904" w:rsidRPr="003839BC" w:rsidRDefault="00A77904" w:rsidP="00044A0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2DF6EF26" w14:textId="77777777" w:rsidR="00A77904" w:rsidRPr="003839BC" w:rsidRDefault="00A77904" w:rsidP="00044A0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415CC4" w14:textId="7592A0C0" w:rsidR="00A77904" w:rsidRPr="003839BC" w:rsidRDefault="00A77904" w:rsidP="00044A0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</w:t>
            </w:r>
            <w:r w:rsidR="0025513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..………………….……………….….…….……</w:t>
            </w:r>
          </w:p>
          <w:p w14:paraId="6790D4D8" w14:textId="1A7D0E9A" w:rsidR="00A77904" w:rsidRPr="003839BC" w:rsidRDefault="00A77904" w:rsidP="00044A0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</w:t>
            </w:r>
            <w:r w:rsidR="0025513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.………………………………….</w:t>
            </w:r>
            <w:r w:rsidR="0025513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</w:t>
            </w:r>
          </w:p>
        </w:tc>
        <w:tc>
          <w:tcPr>
            <w:tcW w:w="1714" w:type="dxa"/>
          </w:tcPr>
          <w:p w14:paraId="3A42563C" w14:textId="77777777" w:rsidR="00A77904" w:rsidRPr="003839BC" w:rsidRDefault="00A77904" w:rsidP="00044A0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1DF307A0" w14:textId="77777777" w:rsidR="00A77904" w:rsidRPr="003839BC" w:rsidRDefault="00A77904" w:rsidP="00044A0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F785813" w14:textId="77777777" w:rsidR="00A77904" w:rsidRPr="003839BC" w:rsidRDefault="00A77904" w:rsidP="00044A0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6D7874E" w14:textId="77777777" w:rsidR="00A77904" w:rsidRPr="003839BC" w:rsidRDefault="00A77904" w:rsidP="00044A0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5A67EB92" w14:textId="77777777" w:rsidR="00A77904" w:rsidRDefault="00A77904" w:rsidP="00F85C21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425A2903" w14:textId="4516D8F9" w:rsidR="00A77904" w:rsidRDefault="00A77904" w:rsidP="00F85C21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188EA2E6" w14:textId="77777777" w:rsidR="006931DE" w:rsidRDefault="006931DE" w:rsidP="00F85C21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6F1213CC" w14:textId="7A3E47EC" w:rsidR="00F85C21" w:rsidRPr="008E3149" w:rsidRDefault="00F85C21" w:rsidP="00F85C21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08072878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F9AED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A40766A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6E88FD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55640E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A29337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E6FC5C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1BA67A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1C2D4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2029D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4F04FD4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21FFC7" w14:textId="1A12856F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95B230" w14:textId="77777777" w:rsidR="003D56E7" w:rsidRDefault="003D56E7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C3895D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CFA5B4" w14:textId="3EDFB14E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014C953" w14:textId="77777777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0A778BD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2865BD33" w14:textId="1FE33FAC" w:rsidR="00870751" w:rsidRPr="00763D1F" w:rsidRDefault="00870751" w:rsidP="00870751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F85C21">
        <w:rPr>
          <w:rFonts w:asciiTheme="minorHAnsi" w:hAnsiTheme="minorHAnsi" w:cstheme="minorHAnsi"/>
          <w:b/>
          <w:sz w:val="22"/>
          <w:szCs w:val="22"/>
        </w:rPr>
        <w:t>8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94E9402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173B95EE" w14:textId="77777777" w:rsidR="00763D1F" w:rsidRPr="00EA3488" w:rsidRDefault="00763D1F" w:rsidP="00763D1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63F3988F" w14:textId="77777777" w:rsidR="00763D1F" w:rsidRPr="00EA3488" w:rsidRDefault="00763D1F" w:rsidP="00763D1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330A2A2" w14:textId="77777777" w:rsidR="00763D1F" w:rsidRPr="00337D4E" w:rsidRDefault="00763D1F" w:rsidP="00763D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BDDEB" w14:textId="77777777" w:rsidR="00763D1F" w:rsidRPr="008505B1" w:rsidRDefault="00763D1F" w:rsidP="00763D1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DB8F53F" w14:textId="77777777" w:rsidR="00143512" w:rsidRPr="003A2C0F" w:rsidRDefault="00143512" w:rsidP="00143512">
      <w:pPr>
        <w:spacing w:after="240" w:line="276" w:lineRule="auto"/>
        <w:contextualSpacing/>
        <w:jc w:val="center"/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</w:pP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„</w:t>
      </w:r>
      <w:r w:rsidRPr="003A2C0F">
        <w:rPr>
          <w:rFonts w:asciiTheme="minorHAnsi" w:hAnsiTheme="minorHAnsi" w:cstheme="minorHAnsi"/>
          <w:b/>
          <w:sz w:val="26"/>
          <w:szCs w:val="26"/>
          <w:lang w:eastAsia="en-US" w:bidi="pl-PL"/>
        </w:rPr>
        <w:t>Remont rowów przydrożnych w Jastrzębiu-Zdroju</w:t>
      </w: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”</w:t>
      </w:r>
    </w:p>
    <w:p w14:paraId="631138D4" w14:textId="77777777" w:rsidR="00763D1F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BE1B32" w14:textId="77777777" w:rsidR="00763D1F" w:rsidRPr="00F81EB9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6262281" w14:textId="77777777" w:rsidR="00763D1F" w:rsidRPr="00337D4E" w:rsidRDefault="00763D1F" w:rsidP="00763D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763D1F" w:rsidRPr="00337D4E" w14:paraId="46FED898" w14:textId="77777777" w:rsidTr="00C4324D">
        <w:tc>
          <w:tcPr>
            <w:tcW w:w="1620" w:type="dxa"/>
            <w:vAlign w:val="center"/>
          </w:tcPr>
          <w:p w14:paraId="6006AAC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D31837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F54FA75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191360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3F091E8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BE59E1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EE281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585482F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52F0BA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8DE60E1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6376A88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3D1F" w:rsidRPr="00337D4E" w14:paraId="2C479541" w14:textId="77777777" w:rsidTr="00FD6A2C">
        <w:trPr>
          <w:trHeight w:val="1498"/>
        </w:trPr>
        <w:tc>
          <w:tcPr>
            <w:tcW w:w="1620" w:type="dxa"/>
          </w:tcPr>
          <w:p w14:paraId="39C81C5B" w14:textId="77777777" w:rsidR="00763D1F" w:rsidRPr="00337D4E" w:rsidRDefault="00763D1F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F4A06E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FBB7FD7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</w:p>
          <w:p w14:paraId="372439D1" w14:textId="77777777" w:rsidR="00763D1F" w:rsidRPr="002159A2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3CAD12F" w14:textId="54EFD591" w:rsidR="00763D1F" w:rsidRPr="00D30C94" w:rsidRDefault="00763D1F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143512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16C7ABC7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5B183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135F9DEC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563A1B42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0E34997B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12F0C9BF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0A04D0E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0C13A7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154364F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C52EB8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DDC87B7" w14:textId="77777777" w:rsidR="00D91519" w:rsidRDefault="00D91519" w:rsidP="00AE09B3">
      <w:pPr>
        <w:spacing w:line="276" w:lineRule="auto"/>
        <w:rPr>
          <w:b/>
          <w:sz w:val="22"/>
          <w:szCs w:val="22"/>
          <w:highlight w:val="yellow"/>
        </w:rPr>
      </w:pPr>
      <w:bookmarkStart w:id="4" w:name="_GoBack"/>
      <w:bookmarkEnd w:id="4"/>
    </w:p>
    <w:p w14:paraId="376AFFCA" w14:textId="5C360422" w:rsidR="00763D1F" w:rsidRDefault="00763D1F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5539C4CA" w14:textId="77777777" w:rsidR="00AD3781" w:rsidRPr="00096BA9" w:rsidRDefault="00AD3781" w:rsidP="00AE09B3">
      <w:pPr>
        <w:rPr>
          <w:rFonts w:asciiTheme="minorHAnsi" w:hAnsiTheme="minorHAnsi" w:cstheme="minorHAnsi"/>
          <w:b/>
          <w:sz w:val="2"/>
          <w:szCs w:val="24"/>
        </w:rPr>
      </w:pPr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42A2" w16cex:dateUtc="2024-03-14T08:32:00Z"/>
  <w16cex:commentExtensible w16cex:durableId="299D42C8" w16cex:dateUtc="2024-03-14T08:32:00Z"/>
  <w16cex:commentExtensible w16cex:durableId="299D4F5A" w16cex:dateUtc="2024-03-14T09:26:00Z"/>
  <w16cex:commentExtensible w16cex:durableId="299D4F66" w16cex:dateUtc="2024-03-14T09:26:00Z"/>
  <w16cex:commentExtensible w16cex:durableId="299D5075" w16cex:dateUtc="2024-03-14T09:31:00Z"/>
  <w16cex:commentExtensible w16cex:durableId="299D51EF" w16cex:dateUtc="2024-03-14T09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1815E9" w:rsidRDefault="001815E9">
      <w:r>
        <w:separator/>
      </w:r>
    </w:p>
  </w:endnote>
  <w:endnote w:type="continuationSeparator" w:id="0">
    <w:p w14:paraId="39E29753" w14:textId="77777777" w:rsidR="001815E9" w:rsidRDefault="001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1815E9" w:rsidRDefault="001815E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1815E9" w:rsidRDefault="00181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1815E9" w:rsidRDefault="001815E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1815E9" w:rsidRDefault="00181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1815E9" w:rsidRDefault="001815E9">
      <w:r>
        <w:separator/>
      </w:r>
    </w:p>
  </w:footnote>
  <w:footnote w:type="continuationSeparator" w:id="0">
    <w:p w14:paraId="3366D6D0" w14:textId="77777777" w:rsidR="001815E9" w:rsidRDefault="0018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1815E9" w:rsidRDefault="001815E9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1815E9" w:rsidRDefault="001815E9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6FF8F920" w:rsidR="001815E9" w:rsidRPr="004C5E9D" w:rsidRDefault="001815E9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49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1815E9" w:rsidRPr="00802663" w:rsidRDefault="001815E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1815E9" w:rsidRPr="00EC70A8" w:rsidRDefault="001815E9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BFD869A2"/>
    <w:lvl w:ilvl="0" w:tplc="D6C037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C7054"/>
    <w:multiLevelType w:val="hybridMultilevel"/>
    <w:tmpl w:val="D9D66286"/>
    <w:lvl w:ilvl="0" w:tplc="3E0A5AC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85002A"/>
    <w:multiLevelType w:val="hybridMultilevel"/>
    <w:tmpl w:val="0F7C7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842B65"/>
    <w:multiLevelType w:val="hybridMultilevel"/>
    <w:tmpl w:val="07F6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1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3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4F37E9"/>
    <w:multiLevelType w:val="hybridMultilevel"/>
    <w:tmpl w:val="60D40CDA"/>
    <w:lvl w:ilvl="0" w:tplc="19C027A6">
      <w:start w:val="2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0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6D7410"/>
    <w:multiLevelType w:val="hybridMultilevel"/>
    <w:tmpl w:val="B992909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3559457C"/>
    <w:multiLevelType w:val="hybridMultilevel"/>
    <w:tmpl w:val="B23C55C2"/>
    <w:lvl w:ilvl="0" w:tplc="72468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1E0AAF"/>
    <w:multiLevelType w:val="multilevel"/>
    <w:tmpl w:val="26C47B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4B4C5C44"/>
    <w:multiLevelType w:val="hybridMultilevel"/>
    <w:tmpl w:val="E4866FBC"/>
    <w:lvl w:ilvl="0" w:tplc="D17640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A662B3"/>
    <w:multiLevelType w:val="hybridMultilevel"/>
    <w:tmpl w:val="466CF2A4"/>
    <w:lvl w:ilvl="0" w:tplc="1B003CB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BCB6CEE"/>
    <w:multiLevelType w:val="hybridMultilevel"/>
    <w:tmpl w:val="FAA433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DE043D8"/>
    <w:multiLevelType w:val="multilevel"/>
    <w:tmpl w:val="089A61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3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5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F05334"/>
    <w:multiLevelType w:val="hybridMultilevel"/>
    <w:tmpl w:val="C114A4D0"/>
    <w:lvl w:ilvl="0" w:tplc="34A292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2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A3C0303"/>
    <w:multiLevelType w:val="hybridMultilevel"/>
    <w:tmpl w:val="2040A9D2"/>
    <w:lvl w:ilvl="0" w:tplc="1BFE1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9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7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CD5B97"/>
    <w:multiLevelType w:val="hybridMultilevel"/>
    <w:tmpl w:val="CEE8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2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31"/>
  </w:num>
  <w:num w:numId="4">
    <w:abstractNumId w:val="63"/>
  </w:num>
  <w:num w:numId="5">
    <w:abstractNumId w:val="107"/>
  </w:num>
  <w:num w:numId="6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</w:num>
  <w:num w:numId="8">
    <w:abstractNumId w:val="72"/>
  </w:num>
  <w:num w:numId="9">
    <w:abstractNumId w:val="114"/>
  </w:num>
  <w:num w:numId="10">
    <w:abstractNumId w:val="99"/>
  </w:num>
  <w:num w:numId="11">
    <w:abstractNumId w:val="45"/>
  </w:num>
  <w:num w:numId="12">
    <w:abstractNumId w:val="36"/>
  </w:num>
  <w:num w:numId="13">
    <w:abstractNumId w:val="94"/>
  </w:num>
  <w:num w:numId="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7"/>
  </w:num>
  <w:num w:numId="22">
    <w:abstractNumId w:val="12"/>
  </w:num>
  <w:num w:numId="23">
    <w:abstractNumId w:val="106"/>
  </w:num>
  <w:num w:numId="24">
    <w:abstractNumId w:val="76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4"/>
  </w:num>
  <w:num w:numId="27">
    <w:abstractNumId w:val="127"/>
  </w:num>
  <w:num w:numId="28">
    <w:abstractNumId w:val="126"/>
  </w:num>
  <w:num w:numId="29">
    <w:abstractNumId w:val="81"/>
  </w:num>
  <w:num w:numId="30">
    <w:abstractNumId w:val="46"/>
  </w:num>
  <w:num w:numId="31">
    <w:abstractNumId w:val="115"/>
  </w:num>
  <w:num w:numId="32">
    <w:abstractNumId w:val="33"/>
  </w:num>
  <w:num w:numId="33">
    <w:abstractNumId w:val="35"/>
  </w:num>
  <w:num w:numId="34">
    <w:abstractNumId w:val="78"/>
  </w:num>
  <w:num w:numId="35">
    <w:abstractNumId w:val="128"/>
  </w:num>
  <w:num w:numId="36">
    <w:abstractNumId w:val="68"/>
  </w:num>
  <w:num w:numId="37">
    <w:abstractNumId w:val="29"/>
  </w:num>
  <w:num w:numId="38">
    <w:abstractNumId w:val="105"/>
  </w:num>
  <w:num w:numId="39">
    <w:abstractNumId w:val="24"/>
  </w:num>
  <w:num w:numId="40">
    <w:abstractNumId w:val="121"/>
  </w:num>
  <w:num w:numId="41">
    <w:abstractNumId w:val="28"/>
  </w:num>
  <w:num w:numId="42">
    <w:abstractNumId w:val="60"/>
  </w:num>
  <w:num w:numId="43">
    <w:abstractNumId w:val="130"/>
  </w:num>
  <w:num w:numId="44">
    <w:abstractNumId w:val="119"/>
  </w:num>
  <w:num w:numId="45">
    <w:abstractNumId w:val="110"/>
  </w:num>
  <w:num w:numId="46">
    <w:abstractNumId w:val="32"/>
  </w:num>
  <w:num w:numId="47">
    <w:abstractNumId w:val="89"/>
  </w:num>
  <w:num w:numId="48">
    <w:abstractNumId w:val="82"/>
  </w:num>
  <w:num w:numId="49">
    <w:abstractNumId w:val="85"/>
  </w:num>
  <w:num w:numId="50">
    <w:abstractNumId w:val="57"/>
  </w:num>
  <w:num w:numId="51">
    <w:abstractNumId w:val="80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3"/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5"/>
  </w:num>
  <w:num w:numId="56">
    <w:abstractNumId w:val="54"/>
  </w:num>
  <w:num w:numId="57">
    <w:abstractNumId w:val="41"/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9"/>
  </w:num>
  <w:num w:numId="65">
    <w:abstractNumId w:val="100"/>
  </w:num>
  <w:num w:numId="66">
    <w:abstractNumId w:val="74"/>
  </w:num>
  <w:num w:numId="6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</w:num>
  <w:num w:numId="72">
    <w:abstractNumId w:val="122"/>
  </w:num>
  <w:num w:numId="73">
    <w:abstractNumId w:val="37"/>
  </w:num>
  <w:num w:numId="74">
    <w:abstractNumId w:val="97"/>
  </w:num>
  <w:num w:numId="75">
    <w:abstractNumId w:val="113"/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6"/>
  </w:num>
  <w:num w:numId="79">
    <w:abstractNumId w:val="1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8"/>
  </w:num>
  <w:num w:numId="86">
    <w:abstractNumId w:val="34"/>
  </w:num>
  <w:num w:numId="87">
    <w:abstractNumId w:val="120"/>
  </w:num>
  <w:num w:numId="88">
    <w:abstractNumId w:val="38"/>
  </w:num>
  <w:num w:numId="89">
    <w:abstractNumId w:val="8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0">
    <w:abstractNumId w:val="21"/>
  </w:num>
  <w:num w:numId="91">
    <w:abstractNumId w:val="86"/>
  </w:num>
  <w:num w:numId="92">
    <w:abstractNumId w:val="23"/>
  </w:num>
  <w:num w:numId="93">
    <w:abstractNumId w:val="65"/>
  </w:num>
  <w:num w:numId="94">
    <w:abstractNumId w:val="104"/>
  </w:num>
  <w:num w:numId="95">
    <w:abstractNumId w:val="22"/>
  </w:num>
  <w:num w:numId="96">
    <w:abstractNumId w:val="62"/>
  </w:num>
  <w:num w:numId="97">
    <w:abstractNumId w:val="15"/>
  </w:num>
  <w:num w:numId="98">
    <w:abstractNumId w:val="56"/>
  </w:num>
  <w:num w:numId="9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7"/>
  </w:num>
  <w:num w:numId="101">
    <w:abstractNumId w:val="52"/>
  </w:num>
  <w:num w:numId="102">
    <w:abstractNumId w:val="117"/>
  </w:num>
  <w:num w:numId="103">
    <w:abstractNumId w:val="123"/>
  </w:num>
  <w:num w:numId="104">
    <w:abstractNumId w:val="88"/>
  </w:num>
  <w:num w:numId="105">
    <w:abstractNumId w:val="92"/>
  </w:num>
  <w:num w:numId="106">
    <w:abstractNumId w:val="51"/>
  </w:num>
  <w:num w:numId="107">
    <w:abstractNumId w:val="103"/>
  </w:num>
  <w:num w:numId="108">
    <w:abstractNumId w:val="53"/>
  </w:num>
  <w:num w:numId="109">
    <w:abstractNumId w:val="79"/>
  </w:num>
  <w:num w:numId="110">
    <w:abstractNumId w:val="50"/>
  </w:num>
  <w:num w:numId="111">
    <w:abstractNumId w:val="96"/>
  </w:num>
  <w:num w:numId="112">
    <w:abstractNumId w:val="90"/>
  </w:num>
  <w:num w:numId="113">
    <w:abstractNumId w:val="19"/>
  </w:num>
  <w:num w:numId="114">
    <w:abstractNumId w:val="111"/>
  </w:num>
  <w:num w:numId="115">
    <w:abstractNumId w:val="112"/>
  </w:num>
  <w:num w:numId="116">
    <w:abstractNumId w:val="75"/>
  </w:num>
  <w:num w:numId="117">
    <w:abstractNumId w:val="108"/>
  </w:num>
  <w:num w:numId="118">
    <w:abstractNumId w:val="93"/>
  </w:num>
  <w:num w:numId="119">
    <w:abstractNumId w:val="14"/>
  </w:num>
  <w:num w:numId="120">
    <w:abstractNumId w:val="109"/>
  </w:num>
  <w:num w:numId="121">
    <w:abstractNumId w:val="39"/>
  </w:num>
  <w:num w:numId="122">
    <w:abstractNumId w:val="40"/>
  </w:num>
  <w:num w:numId="123">
    <w:abstractNumId w:val="118"/>
  </w:num>
  <w:num w:numId="124">
    <w:abstractNumId w:val="70"/>
  </w:num>
  <w:num w:numId="125">
    <w:abstractNumId w:val="48"/>
  </w:num>
  <w:num w:numId="126">
    <w:abstractNumId w:val="8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243"/>
    <w:rsid w:val="000044C7"/>
    <w:rsid w:val="00004625"/>
    <w:rsid w:val="000048E6"/>
    <w:rsid w:val="00004AE4"/>
    <w:rsid w:val="00005965"/>
    <w:rsid w:val="0000597B"/>
    <w:rsid w:val="000066AD"/>
    <w:rsid w:val="000067F2"/>
    <w:rsid w:val="00006860"/>
    <w:rsid w:val="00007743"/>
    <w:rsid w:val="00007898"/>
    <w:rsid w:val="00007A2E"/>
    <w:rsid w:val="00007ACF"/>
    <w:rsid w:val="000100ED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15C"/>
    <w:rsid w:val="00022FCD"/>
    <w:rsid w:val="00023192"/>
    <w:rsid w:val="0002332C"/>
    <w:rsid w:val="000237A8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243"/>
    <w:rsid w:val="00040595"/>
    <w:rsid w:val="00040838"/>
    <w:rsid w:val="00040E61"/>
    <w:rsid w:val="00041139"/>
    <w:rsid w:val="00041EEA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A01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8D6"/>
    <w:rsid w:val="00054EDD"/>
    <w:rsid w:val="00055068"/>
    <w:rsid w:val="0005592F"/>
    <w:rsid w:val="000559A1"/>
    <w:rsid w:val="00055E62"/>
    <w:rsid w:val="00055F07"/>
    <w:rsid w:val="000569B4"/>
    <w:rsid w:val="00056AA4"/>
    <w:rsid w:val="00056D04"/>
    <w:rsid w:val="000572B7"/>
    <w:rsid w:val="0005762D"/>
    <w:rsid w:val="0006006F"/>
    <w:rsid w:val="00060853"/>
    <w:rsid w:val="000609FF"/>
    <w:rsid w:val="00060AAE"/>
    <w:rsid w:val="00060BEF"/>
    <w:rsid w:val="00060DB5"/>
    <w:rsid w:val="0006162E"/>
    <w:rsid w:val="000619AC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933"/>
    <w:rsid w:val="00073BC0"/>
    <w:rsid w:val="000741A5"/>
    <w:rsid w:val="000741D2"/>
    <w:rsid w:val="0007490D"/>
    <w:rsid w:val="0007526A"/>
    <w:rsid w:val="00075B7A"/>
    <w:rsid w:val="00076182"/>
    <w:rsid w:val="000761E0"/>
    <w:rsid w:val="000762DC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6E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0F0B"/>
    <w:rsid w:val="00091173"/>
    <w:rsid w:val="00091359"/>
    <w:rsid w:val="000915B6"/>
    <w:rsid w:val="00091E51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2FC3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6E10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738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49A"/>
    <w:rsid w:val="000E54DC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5EDF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36"/>
    <w:rsid w:val="00113490"/>
    <w:rsid w:val="0011430A"/>
    <w:rsid w:val="001147CE"/>
    <w:rsid w:val="00114C40"/>
    <w:rsid w:val="00115456"/>
    <w:rsid w:val="00115C80"/>
    <w:rsid w:val="00116F2A"/>
    <w:rsid w:val="001174B4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3B"/>
    <w:rsid w:val="00124F5D"/>
    <w:rsid w:val="00124FAF"/>
    <w:rsid w:val="00125B52"/>
    <w:rsid w:val="00126112"/>
    <w:rsid w:val="001261F9"/>
    <w:rsid w:val="00126435"/>
    <w:rsid w:val="00126964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061"/>
    <w:rsid w:val="001379A6"/>
    <w:rsid w:val="00140FBB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12"/>
    <w:rsid w:val="001435ED"/>
    <w:rsid w:val="00143AD1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491"/>
    <w:rsid w:val="00151F72"/>
    <w:rsid w:val="00152786"/>
    <w:rsid w:val="001528C8"/>
    <w:rsid w:val="001531DF"/>
    <w:rsid w:val="0015351C"/>
    <w:rsid w:val="00153D01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5AB5"/>
    <w:rsid w:val="00166118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AB8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5E9"/>
    <w:rsid w:val="00181632"/>
    <w:rsid w:val="0018166B"/>
    <w:rsid w:val="0018224E"/>
    <w:rsid w:val="00182552"/>
    <w:rsid w:val="00182609"/>
    <w:rsid w:val="001828A1"/>
    <w:rsid w:val="00182CF3"/>
    <w:rsid w:val="00182DDE"/>
    <w:rsid w:val="001830A4"/>
    <w:rsid w:val="001831A5"/>
    <w:rsid w:val="001832BC"/>
    <w:rsid w:val="00183C73"/>
    <w:rsid w:val="00183D33"/>
    <w:rsid w:val="00183D8C"/>
    <w:rsid w:val="00184076"/>
    <w:rsid w:val="0018435D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960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22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6CE2"/>
    <w:rsid w:val="001A7309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1AD1"/>
    <w:rsid w:val="001C293D"/>
    <w:rsid w:val="001C2954"/>
    <w:rsid w:val="001C2F61"/>
    <w:rsid w:val="001C3126"/>
    <w:rsid w:val="001C3478"/>
    <w:rsid w:val="001C3F8F"/>
    <w:rsid w:val="001C4133"/>
    <w:rsid w:val="001C44DE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585E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97A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00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54A"/>
    <w:rsid w:val="00204808"/>
    <w:rsid w:val="00204B98"/>
    <w:rsid w:val="00205DD5"/>
    <w:rsid w:val="00206334"/>
    <w:rsid w:val="00206395"/>
    <w:rsid w:val="00206441"/>
    <w:rsid w:val="00206B9A"/>
    <w:rsid w:val="002078C6"/>
    <w:rsid w:val="00207C02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1B1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1A75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A8F"/>
    <w:rsid w:val="00236AA0"/>
    <w:rsid w:val="00236CEB"/>
    <w:rsid w:val="00237B2F"/>
    <w:rsid w:val="0024031B"/>
    <w:rsid w:val="00240898"/>
    <w:rsid w:val="002416D0"/>
    <w:rsid w:val="002422B8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5CF6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2A04"/>
    <w:rsid w:val="00253A47"/>
    <w:rsid w:val="00253A4D"/>
    <w:rsid w:val="00254225"/>
    <w:rsid w:val="00254944"/>
    <w:rsid w:val="00255047"/>
    <w:rsid w:val="0025513D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4F73"/>
    <w:rsid w:val="002651E1"/>
    <w:rsid w:val="00265B80"/>
    <w:rsid w:val="0026600D"/>
    <w:rsid w:val="00266243"/>
    <w:rsid w:val="002664A5"/>
    <w:rsid w:val="0026741D"/>
    <w:rsid w:val="00267CF1"/>
    <w:rsid w:val="00267F54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A4A"/>
    <w:rsid w:val="00282A7E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2C9E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7CD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4D0B"/>
    <w:rsid w:val="002A5149"/>
    <w:rsid w:val="002A54C5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35E"/>
    <w:rsid w:val="002C356E"/>
    <w:rsid w:val="002C3989"/>
    <w:rsid w:val="002C3AD1"/>
    <w:rsid w:val="002C3C02"/>
    <w:rsid w:val="002C3E6E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07CC"/>
    <w:rsid w:val="002E1822"/>
    <w:rsid w:val="002E1CBB"/>
    <w:rsid w:val="002E2AC2"/>
    <w:rsid w:val="002E2AF3"/>
    <w:rsid w:val="002E2FA1"/>
    <w:rsid w:val="002E4A77"/>
    <w:rsid w:val="002E4CA6"/>
    <w:rsid w:val="002E5C58"/>
    <w:rsid w:val="002E5E3B"/>
    <w:rsid w:val="002E64EF"/>
    <w:rsid w:val="002E69B0"/>
    <w:rsid w:val="002E7053"/>
    <w:rsid w:val="002E7B14"/>
    <w:rsid w:val="002E7DC5"/>
    <w:rsid w:val="002F0C09"/>
    <w:rsid w:val="002F12C1"/>
    <w:rsid w:val="002F194A"/>
    <w:rsid w:val="002F1A09"/>
    <w:rsid w:val="002F1BCE"/>
    <w:rsid w:val="002F269E"/>
    <w:rsid w:val="002F2FA2"/>
    <w:rsid w:val="002F3161"/>
    <w:rsid w:val="002F3484"/>
    <w:rsid w:val="002F369F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2E38"/>
    <w:rsid w:val="003039ED"/>
    <w:rsid w:val="00304104"/>
    <w:rsid w:val="0030485D"/>
    <w:rsid w:val="00305E67"/>
    <w:rsid w:val="003077FB"/>
    <w:rsid w:val="00307D5D"/>
    <w:rsid w:val="00310983"/>
    <w:rsid w:val="00310992"/>
    <w:rsid w:val="0031161D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1A8"/>
    <w:rsid w:val="003174A3"/>
    <w:rsid w:val="00317795"/>
    <w:rsid w:val="003177C0"/>
    <w:rsid w:val="00317894"/>
    <w:rsid w:val="003178E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80D"/>
    <w:rsid w:val="0032596D"/>
    <w:rsid w:val="00325B4D"/>
    <w:rsid w:val="003262D4"/>
    <w:rsid w:val="0032676D"/>
    <w:rsid w:val="00327709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0E"/>
    <w:rsid w:val="00347978"/>
    <w:rsid w:val="00347C5D"/>
    <w:rsid w:val="00350A52"/>
    <w:rsid w:val="00350B2A"/>
    <w:rsid w:val="00351B00"/>
    <w:rsid w:val="00351B4A"/>
    <w:rsid w:val="00352833"/>
    <w:rsid w:val="00352930"/>
    <w:rsid w:val="003529C9"/>
    <w:rsid w:val="00352C4B"/>
    <w:rsid w:val="00352E13"/>
    <w:rsid w:val="00352F8B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926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71E0"/>
    <w:rsid w:val="00367299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56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0EF4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CD2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2C0F"/>
    <w:rsid w:val="003A2FB4"/>
    <w:rsid w:val="003A3683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B7524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6E7"/>
    <w:rsid w:val="003D5A60"/>
    <w:rsid w:val="003D5EB1"/>
    <w:rsid w:val="003D63D2"/>
    <w:rsid w:val="003D6505"/>
    <w:rsid w:val="003D65C8"/>
    <w:rsid w:val="003D69E5"/>
    <w:rsid w:val="003D7912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27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A4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72B"/>
    <w:rsid w:val="003F7B2E"/>
    <w:rsid w:val="003F7BC3"/>
    <w:rsid w:val="003F7DD6"/>
    <w:rsid w:val="0040053B"/>
    <w:rsid w:val="0040054C"/>
    <w:rsid w:val="00400D02"/>
    <w:rsid w:val="004015FB"/>
    <w:rsid w:val="0040190F"/>
    <w:rsid w:val="00401C2F"/>
    <w:rsid w:val="00401DDA"/>
    <w:rsid w:val="00402301"/>
    <w:rsid w:val="00402818"/>
    <w:rsid w:val="004028C5"/>
    <w:rsid w:val="00403096"/>
    <w:rsid w:val="0040327A"/>
    <w:rsid w:val="004034DF"/>
    <w:rsid w:val="00403900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180A"/>
    <w:rsid w:val="0041226D"/>
    <w:rsid w:val="004124DA"/>
    <w:rsid w:val="0041255B"/>
    <w:rsid w:val="004126B6"/>
    <w:rsid w:val="00412C91"/>
    <w:rsid w:val="004134FF"/>
    <w:rsid w:val="00413522"/>
    <w:rsid w:val="00414C65"/>
    <w:rsid w:val="00414C68"/>
    <w:rsid w:val="00414D67"/>
    <w:rsid w:val="0041564C"/>
    <w:rsid w:val="004158EE"/>
    <w:rsid w:val="00415C3F"/>
    <w:rsid w:val="00416193"/>
    <w:rsid w:val="00416866"/>
    <w:rsid w:val="00417D3D"/>
    <w:rsid w:val="00417E3B"/>
    <w:rsid w:val="00417FB5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586"/>
    <w:rsid w:val="00426765"/>
    <w:rsid w:val="004269B0"/>
    <w:rsid w:val="0042703B"/>
    <w:rsid w:val="0042716C"/>
    <w:rsid w:val="004274F8"/>
    <w:rsid w:val="0043062F"/>
    <w:rsid w:val="00431044"/>
    <w:rsid w:val="00431B7B"/>
    <w:rsid w:val="00431D25"/>
    <w:rsid w:val="00432192"/>
    <w:rsid w:val="0043282E"/>
    <w:rsid w:val="0043285E"/>
    <w:rsid w:val="004328D6"/>
    <w:rsid w:val="00433462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48A"/>
    <w:rsid w:val="00441A8F"/>
    <w:rsid w:val="00441FED"/>
    <w:rsid w:val="004421B6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887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07F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57C2F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1A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2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5B1"/>
    <w:rsid w:val="00491E54"/>
    <w:rsid w:val="00492BFC"/>
    <w:rsid w:val="00493907"/>
    <w:rsid w:val="00494026"/>
    <w:rsid w:val="00494173"/>
    <w:rsid w:val="00494182"/>
    <w:rsid w:val="00494637"/>
    <w:rsid w:val="00494A4A"/>
    <w:rsid w:val="00494E93"/>
    <w:rsid w:val="00495231"/>
    <w:rsid w:val="00495549"/>
    <w:rsid w:val="00496021"/>
    <w:rsid w:val="00496573"/>
    <w:rsid w:val="00496867"/>
    <w:rsid w:val="00496E48"/>
    <w:rsid w:val="00496FD5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6B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1DBE"/>
    <w:rsid w:val="004B20A6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0912"/>
    <w:rsid w:val="004C1731"/>
    <w:rsid w:val="004C1AE4"/>
    <w:rsid w:val="004C1C08"/>
    <w:rsid w:val="004C1E97"/>
    <w:rsid w:val="004C2223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013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2F2D"/>
    <w:rsid w:val="004E332C"/>
    <w:rsid w:val="004E3572"/>
    <w:rsid w:val="004E38D7"/>
    <w:rsid w:val="004E3B52"/>
    <w:rsid w:val="004E43C8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1EF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B19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893"/>
    <w:rsid w:val="005048C7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6ED"/>
    <w:rsid w:val="005147D9"/>
    <w:rsid w:val="00514CE9"/>
    <w:rsid w:val="00515F59"/>
    <w:rsid w:val="005160D9"/>
    <w:rsid w:val="00517205"/>
    <w:rsid w:val="00517628"/>
    <w:rsid w:val="0052024E"/>
    <w:rsid w:val="005206DC"/>
    <w:rsid w:val="00521576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BCC"/>
    <w:rsid w:val="00524FCC"/>
    <w:rsid w:val="005259C2"/>
    <w:rsid w:val="00526391"/>
    <w:rsid w:val="005264BF"/>
    <w:rsid w:val="00526C28"/>
    <w:rsid w:val="00527498"/>
    <w:rsid w:val="005277D1"/>
    <w:rsid w:val="00530144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4379"/>
    <w:rsid w:val="0053575D"/>
    <w:rsid w:val="0053602D"/>
    <w:rsid w:val="00536893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CD4"/>
    <w:rsid w:val="00540D28"/>
    <w:rsid w:val="005414EA"/>
    <w:rsid w:val="0054161E"/>
    <w:rsid w:val="00541D1A"/>
    <w:rsid w:val="00541D1B"/>
    <w:rsid w:val="00542125"/>
    <w:rsid w:val="0054277B"/>
    <w:rsid w:val="0054303A"/>
    <w:rsid w:val="0054343E"/>
    <w:rsid w:val="0054507D"/>
    <w:rsid w:val="00545CBB"/>
    <w:rsid w:val="00545D60"/>
    <w:rsid w:val="00545EEC"/>
    <w:rsid w:val="00547008"/>
    <w:rsid w:val="00547D7A"/>
    <w:rsid w:val="005502E7"/>
    <w:rsid w:val="00551362"/>
    <w:rsid w:val="0055149F"/>
    <w:rsid w:val="00551805"/>
    <w:rsid w:val="00551E50"/>
    <w:rsid w:val="0055262E"/>
    <w:rsid w:val="0055267C"/>
    <w:rsid w:val="005528F0"/>
    <w:rsid w:val="00552B41"/>
    <w:rsid w:val="00553216"/>
    <w:rsid w:val="0055342D"/>
    <w:rsid w:val="00553BCE"/>
    <w:rsid w:val="00553E0B"/>
    <w:rsid w:val="005546B9"/>
    <w:rsid w:val="0055575B"/>
    <w:rsid w:val="00555829"/>
    <w:rsid w:val="005558FF"/>
    <w:rsid w:val="00555C31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2B0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A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DD9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52DB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1571"/>
    <w:rsid w:val="00592A6C"/>
    <w:rsid w:val="00593048"/>
    <w:rsid w:val="00593D22"/>
    <w:rsid w:val="00594627"/>
    <w:rsid w:val="00594AFE"/>
    <w:rsid w:val="0059534B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BAE"/>
    <w:rsid w:val="005B0C79"/>
    <w:rsid w:val="005B0C80"/>
    <w:rsid w:val="005B112F"/>
    <w:rsid w:val="005B14AF"/>
    <w:rsid w:val="005B1643"/>
    <w:rsid w:val="005B16AD"/>
    <w:rsid w:val="005B1927"/>
    <w:rsid w:val="005B1C58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5BBB"/>
    <w:rsid w:val="005B5D60"/>
    <w:rsid w:val="005B5EB4"/>
    <w:rsid w:val="005B65C6"/>
    <w:rsid w:val="005B65CA"/>
    <w:rsid w:val="005B69F6"/>
    <w:rsid w:val="005B6D97"/>
    <w:rsid w:val="005B7479"/>
    <w:rsid w:val="005B7EF4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5B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4E71"/>
    <w:rsid w:val="005E5058"/>
    <w:rsid w:val="005E6487"/>
    <w:rsid w:val="005E66E4"/>
    <w:rsid w:val="005E690E"/>
    <w:rsid w:val="005E693F"/>
    <w:rsid w:val="005E69A8"/>
    <w:rsid w:val="005E6A89"/>
    <w:rsid w:val="005E712A"/>
    <w:rsid w:val="005E7423"/>
    <w:rsid w:val="005F06FD"/>
    <w:rsid w:val="005F0BA1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28FA"/>
    <w:rsid w:val="006132CD"/>
    <w:rsid w:val="0061419E"/>
    <w:rsid w:val="00614C6B"/>
    <w:rsid w:val="006150F9"/>
    <w:rsid w:val="0061529D"/>
    <w:rsid w:val="00615515"/>
    <w:rsid w:val="0061585B"/>
    <w:rsid w:val="00615DF5"/>
    <w:rsid w:val="0061638E"/>
    <w:rsid w:val="006163C4"/>
    <w:rsid w:val="0061649C"/>
    <w:rsid w:val="006169CB"/>
    <w:rsid w:val="00616C7E"/>
    <w:rsid w:val="00617F47"/>
    <w:rsid w:val="00617F61"/>
    <w:rsid w:val="0062004E"/>
    <w:rsid w:val="006201A6"/>
    <w:rsid w:val="0062057D"/>
    <w:rsid w:val="006209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592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2CE"/>
    <w:rsid w:val="006515F1"/>
    <w:rsid w:val="00651C6F"/>
    <w:rsid w:val="00651E47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D21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0"/>
    <w:rsid w:val="00673D61"/>
    <w:rsid w:val="00673ED1"/>
    <w:rsid w:val="0067464E"/>
    <w:rsid w:val="006749CF"/>
    <w:rsid w:val="00674B0A"/>
    <w:rsid w:val="00674D20"/>
    <w:rsid w:val="00675021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8C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0C17"/>
    <w:rsid w:val="006911D8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1DE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1A43"/>
    <w:rsid w:val="006D2991"/>
    <w:rsid w:val="006D2A81"/>
    <w:rsid w:val="006D2EE5"/>
    <w:rsid w:val="006D37A3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0CE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3CE2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A46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DFB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22D1"/>
    <w:rsid w:val="00712A7E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1B7E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CF6"/>
    <w:rsid w:val="00743D98"/>
    <w:rsid w:val="00744423"/>
    <w:rsid w:val="00745346"/>
    <w:rsid w:val="00745528"/>
    <w:rsid w:val="00746114"/>
    <w:rsid w:val="00746164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5D4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0D2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93"/>
    <w:rsid w:val="007D00B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1A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D7ADC"/>
    <w:rsid w:val="007E08FE"/>
    <w:rsid w:val="007E1144"/>
    <w:rsid w:val="007E1335"/>
    <w:rsid w:val="007E138C"/>
    <w:rsid w:val="007E13F4"/>
    <w:rsid w:val="007E18B5"/>
    <w:rsid w:val="007E2174"/>
    <w:rsid w:val="007E225B"/>
    <w:rsid w:val="007E2319"/>
    <w:rsid w:val="007E2A13"/>
    <w:rsid w:val="007E2F2F"/>
    <w:rsid w:val="007E31C0"/>
    <w:rsid w:val="007E32B1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99D"/>
    <w:rsid w:val="007E6FFE"/>
    <w:rsid w:val="007E738B"/>
    <w:rsid w:val="007E7EB8"/>
    <w:rsid w:val="007F06FF"/>
    <w:rsid w:val="007F0F31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68A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7B2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62"/>
    <w:rsid w:val="00804ED5"/>
    <w:rsid w:val="0080528B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0FEC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6E74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11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190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6F6C"/>
    <w:rsid w:val="008A786E"/>
    <w:rsid w:val="008A7896"/>
    <w:rsid w:val="008A7A14"/>
    <w:rsid w:val="008B0185"/>
    <w:rsid w:val="008B0618"/>
    <w:rsid w:val="008B079C"/>
    <w:rsid w:val="008B104C"/>
    <w:rsid w:val="008B1337"/>
    <w:rsid w:val="008B147F"/>
    <w:rsid w:val="008B14FE"/>
    <w:rsid w:val="008B2042"/>
    <w:rsid w:val="008B23F5"/>
    <w:rsid w:val="008B245C"/>
    <w:rsid w:val="008B342D"/>
    <w:rsid w:val="008B34D2"/>
    <w:rsid w:val="008B3975"/>
    <w:rsid w:val="008B3F67"/>
    <w:rsid w:val="008B422C"/>
    <w:rsid w:val="008B42BD"/>
    <w:rsid w:val="008B538B"/>
    <w:rsid w:val="008B5C92"/>
    <w:rsid w:val="008B6494"/>
    <w:rsid w:val="008B65FD"/>
    <w:rsid w:val="008B79AB"/>
    <w:rsid w:val="008B7D6F"/>
    <w:rsid w:val="008C0219"/>
    <w:rsid w:val="008C0493"/>
    <w:rsid w:val="008C111A"/>
    <w:rsid w:val="008C196D"/>
    <w:rsid w:val="008C1AD0"/>
    <w:rsid w:val="008C1D25"/>
    <w:rsid w:val="008C1EEE"/>
    <w:rsid w:val="008C20C3"/>
    <w:rsid w:val="008C250C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3EC"/>
    <w:rsid w:val="008D24F5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2E8"/>
    <w:rsid w:val="008E7916"/>
    <w:rsid w:val="008E79F3"/>
    <w:rsid w:val="008F01B6"/>
    <w:rsid w:val="008F03CE"/>
    <w:rsid w:val="008F0F76"/>
    <w:rsid w:val="008F1117"/>
    <w:rsid w:val="008F166C"/>
    <w:rsid w:val="008F1C49"/>
    <w:rsid w:val="008F233B"/>
    <w:rsid w:val="008F314E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CEF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27AEA"/>
    <w:rsid w:val="009301DE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2ED"/>
    <w:rsid w:val="00943B5F"/>
    <w:rsid w:val="00944032"/>
    <w:rsid w:val="009450A5"/>
    <w:rsid w:val="0094580C"/>
    <w:rsid w:val="00945A90"/>
    <w:rsid w:val="00945D6B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298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5EC3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C9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0E4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239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E22"/>
    <w:rsid w:val="0099701F"/>
    <w:rsid w:val="00997AEA"/>
    <w:rsid w:val="00997C02"/>
    <w:rsid w:val="00997C2E"/>
    <w:rsid w:val="00997D9D"/>
    <w:rsid w:val="00997E9C"/>
    <w:rsid w:val="00997F57"/>
    <w:rsid w:val="009A0F10"/>
    <w:rsid w:val="009A123E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85"/>
    <w:rsid w:val="009C2E50"/>
    <w:rsid w:val="009C3186"/>
    <w:rsid w:val="009C3245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1B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338"/>
    <w:rsid w:val="009E2738"/>
    <w:rsid w:val="009E2DD2"/>
    <w:rsid w:val="009E3219"/>
    <w:rsid w:val="009E3CE9"/>
    <w:rsid w:val="009E4176"/>
    <w:rsid w:val="009E4208"/>
    <w:rsid w:val="009E44FC"/>
    <w:rsid w:val="009E4725"/>
    <w:rsid w:val="009E4749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0F4"/>
    <w:rsid w:val="00A00387"/>
    <w:rsid w:val="00A003ED"/>
    <w:rsid w:val="00A007C4"/>
    <w:rsid w:val="00A00CCE"/>
    <w:rsid w:val="00A00D90"/>
    <w:rsid w:val="00A010B7"/>
    <w:rsid w:val="00A012BA"/>
    <w:rsid w:val="00A01699"/>
    <w:rsid w:val="00A016F0"/>
    <w:rsid w:val="00A01F84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4DB"/>
    <w:rsid w:val="00A12651"/>
    <w:rsid w:val="00A127D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5DA"/>
    <w:rsid w:val="00A30FD4"/>
    <w:rsid w:val="00A311AC"/>
    <w:rsid w:val="00A31A5E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5A97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8C5"/>
    <w:rsid w:val="00A51B8B"/>
    <w:rsid w:val="00A51C0F"/>
    <w:rsid w:val="00A52136"/>
    <w:rsid w:val="00A527FE"/>
    <w:rsid w:val="00A52AA0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8C6"/>
    <w:rsid w:val="00A60A86"/>
    <w:rsid w:val="00A6105C"/>
    <w:rsid w:val="00A61485"/>
    <w:rsid w:val="00A61D99"/>
    <w:rsid w:val="00A62762"/>
    <w:rsid w:val="00A627C5"/>
    <w:rsid w:val="00A62A74"/>
    <w:rsid w:val="00A62F32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3C6"/>
    <w:rsid w:val="00A766EB"/>
    <w:rsid w:val="00A76ED8"/>
    <w:rsid w:val="00A77904"/>
    <w:rsid w:val="00A77ABD"/>
    <w:rsid w:val="00A77DCA"/>
    <w:rsid w:val="00A80216"/>
    <w:rsid w:val="00A81085"/>
    <w:rsid w:val="00A81386"/>
    <w:rsid w:val="00A81D56"/>
    <w:rsid w:val="00A827FB"/>
    <w:rsid w:val="00A83175"/>
    <w:rsid w:val="00A83A30"/>
    <w:rsid w:val="00A83EFA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0B6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3F71"/>
    <w:rsid w:val="00AA5040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96F"/>
    <w:rsid w:val="00AB099A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690E"/>
    <w:rsid w:val="00AB7202"/>
    <w:rsid w:val="00AB7399"/>
    <w:rsid w:val="00AB7436"/>
    <w:rsid w:val="00AB7EF4"/>
    <w:rsid w:val="00AC0468"/>
    <w:rsid w:val="00AC07AA"/>
    <w:rsid w:val="00AC0A89"/>
    <w:rsid w:val="00AC10D7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3991"/>
    <w:rsid w:val="00AC4555"/>
    <w:rsid w:val="00AC493C"/>
    <w:rsid w:val="00AC4D8E"/>
    <w:rsid w:val="00AC5435"/>
    <w:rsid w:val="00AC55A5"/>
    <w:rsid w:val="00AC5FEE"/>
    <w:rsid w:val="00AC645F"/>
    <w:rsid w:val="00AC6E0E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B3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DE8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270"/>
    <w:rsid w:val="00AF66ED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063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3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2389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8B8"/>
    <w:rsid w:val="00B67032"/>
    <w:rsid w:val="00B6711F"/>
    <w:rsid w:val="00B6736F"/>
    <w:rsid w:val="00B674C2"/>
    <w:rsid w:val="00B676EA"/>
    <w:rsid w:val="00B67CAA"/>
    <w:rsid w:val="00B67D5A"/>
    <w:rsid w:val="00B67F2B"/>
    <w:rsid w:val="00B7034C"/>
    <w:rsid w:val="00B70A72"/>
    <w:rsid w:val="00B71514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364"/>
    <w:rsid w:val="00B806AB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B02AC"/>
    <w:rsid w:val="00BB0815"/>
    <w:rsid w:val="00BB0B2C"/>
    <w:rsid w:val="00BB0BC5"/>
    <w:rsid w:val="00BB0CCB"/>
    <w:rsid w:val="00BB18BD"/>
    <w:rsid w:val="00BB1B97"/>
    <w:rsid w:val="00BB1D31"/>
    <w:rsid w:val="00BB1F1F"/>
    <w:rsid w:val="00BB1F5E"/>
    <w:rsid w:val="00BB1FDE"/>
    <w:rsid w:val="00BB2BB1"/>
    <w:rsid w:val="00BB2E09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639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218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01B"/>
    <w:rsid w:val="00BE5972"/>
    <w:rsid w:val="00BE66F2"/>
    <w:rsid w:val="00BE69E7"/>
    <w:rsid w:val="00BE6CDA"/>
    <w:rsid w:val="00BE6F6B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C9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1D9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24B3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3FF7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6B5D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5F0A"/>
    <w:rsid w:val="00C76358"/>
    <w:rsid w:val="00C7640B"/>
    <w:rsid w:val="00C7671F"/>
    <w:rsid w:val="00C76C29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42D"/>
    <w:rsid w:val="00C9050E"/>
    <w:rsid w:val="00C909FB"/>
    <w:rsid w:val="00C911BF"/>
    <w:rsid w:val="00C91B48"/>
    <w:rsid w:val="00C92059"/>
    <w:rsid w:val="00C92DA9"/>
    <w:rsid w:val="00C937B8"/>
    <w:rsid w:val="00C93AA4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2BC"/>
    <w:rsid w:val="00CC1396"/>
    <w:rsid w:val="00CC17B1"/>
    <w:rsid w:val="00CC1830"/>
    <w:rsid w:val="00CC19DE"/>
    <w:rsid w:val="00CC1F82"/>
    <w:rsid w:val="00CC2878"/>
    <w:rsid w:val="00CC2BD2"/>
    <w:rsid w:val="00CC2E9D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0D"/>
    <w:rsid w:val="00CF3D3E"/>
    <w:rsid w:val="00CF3F8A"/>
    <w:rsid w:val="00CF452B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1C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5F81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57"/>
    <w:rsid w:val="00D120AC"/>
    <w:rsid w:val="00D12405"/>
    <w:rsid w:val="00D127CB"/>
    <w:rsid w:val="00D12AC9"/>
    <w:rsid w:val="00D13059"/>
    <w:rsid w:val="00D13902"/>
    <w:rsid w:val="00D13B77"/>
    <w:rsid w:val="00D14C14"/>
    <w:rsid w:val="00D1545B"/>
    <w:rsid w:val="00D1548B"/>
    <w:rsid w:val="00D15A36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1F2E"/>
    <w:rsid w:val="00D22566"/>
    <w:rsid w:val="00D23C18"/>
    <w:rsid w:val="00D24021"/>
    <w:rsid w:val="00D24503"/>
    <w:rsid w:val="00D2455B"/>
    <w:rsid w:val="00D24BCE"/>
    <w:rsid w:val="00D24F3B"/>
    <w:rsid w:val="00D25D78"/>
    <w:rsid w:val="00D25FF8"/>
    <w:rsid w:val="00D263ED"/>
    <w:rsid w:val="00D276DA"/>
    <w:rsid w:val="00D27AB3"/>
    <w:rsid w:val="00D27E0C"/>
    <w:rsid w:val="00D30233"/>
    <w:rsid w:val="00D3025F"/>
    <w:rsid w:val="00D30C94"/>
    <w:rsid w:val="00D319D2"/>
    <w:rsid w:val="00D31AAC"/>
    <w:rsid w:val="00D32727"/>
    <w:rsid w:val="00D32BCB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D53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7BA"/>
    <w:rsid w:val="00D44B2B"/>
    <w:rsid w:val="00D44DED"/>
    <w:rsid w:val="00D44FC0"/>
    <w:rsid w:val="00D450C0"/>
    <w:rsid w:val="00D459CA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F28"/>
    <w:rsid w:val="00D52FCD"/>
    <w:rsid w:val="00D53929"/>
    <w:rsid w:val="00D53A47"/>
    <w:rsid w:val="00D53B7C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8C1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476C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475"/>
    <w:rsid w:val="00D71693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5521"/>
    <w:rsid w:val="00D771D8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86E"/>
    <w:rsid w:val="00D86918"/>
    <w:rsid w:val="00D8698B"/>
    <w:rsid w:val="00D87049"/>
    <w:rsid w:val="00D879E1"/>
    <w:rsid w:val="00D87F8D"/>
    <w:rsid w:val="00D9012B"/>
    <w:rsid w:val="00D90C2A"/>
    <w:rsid w:val="00D9123A"/>
    <w:rsid w:val="00D912C4"/>
    <w:rsid w:val="00D91519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3E13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41F7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3EA"/>
    <w:rsid w:val="00DE2ED7"/>
    <w:rsid w:val="00DE37AF"/>
    <w:rsid w:val="00DE41E4"/>
    <w:rsid w:val="00DE42DC"/>
    <w:rsid w:val="00DE4BD2"/>
    <w:rsid w:val="00DE5013"/>
    <w:rsid w:val="00DE5285"/>
    <w:rsid w:val="00DE57C0"/>
    <w:rsid w:val="00DE6694"/>
    <w:rsid w:val="00DE699D"/>
    <w:rsid w:val="00DE6DC7"/>
    <w:rsid w:val="00DE6FB8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D4"/>
    <w:rsid w:val="00DF698E"/>
    <w:rsid w:val="00DF6A51"/>
    <w:rsid w:val="00DF6B2E"/>
    <w:rsid w:val="00DF71EF"/>
    <w:rsid w:val="00E01A0C"/>
    <w:rsid w:val="00E02116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1AF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245"/>
    <w:rsid w:val="00E3652D"/>
    <w:rsid w:val="00E37CB3"/>
    <w:rsid w:val="00E400F0"/>
    <w:rsid w:val="00E40276"/>
    <w:rsid w:val="00E413FB"/>
    <w:rsid w:val="00E418B3"/>
    <w:rsid w:val="00E41C20"/>
    <w:rsid w:val="00E4246B"/>
    <w:rsid w:val="00E427F8"/>
    <w:rsid w:val="00E42916"/>
    <w:rsid w:val="00E43037"/>
    <w:rsid w:val="00E4311E"/>
    <w:rsid w:val="00E437E5"/>
    <w:rsid w:val="00E43B99"/>
    <w:rsid w:val="00E43F06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6F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1CF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3D3C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90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1E9A"/>
    <w:rsid w:val="00E821FC"/>
    <w:rsid w:val="00E822F6"/>
    <w:rsid w:val="00E824F2"/>
    <w:rsid w:val="00E83064"/>
    <w:rsid w:val="00E839AA"/>
    <w:rsid w:val="00E847BA"/>
    <w:rsid w:val="00E84817"/>
    <w:rsid w:val="00E859AE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45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48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CDB"/>
    <w:rsid w:val="00EA7EE1"/>
    <w:rsid w:val="00EA7F8E"/>
    <w:rsid w:val="00EB043B"/>
    <w:rsid w:val="00EB0AEA"/>
    <w:rsid w:val="00EB0E64"/>
    <w:rsid w:val="00EB0FDD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5F0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498"/>
    <w:rsid w:val="00ED4550"/>
    <w:rsid w:val="00ED489D"/>
    <w:rsid w:val="00ED4BAF"/>
    <w:rsid w:val="00ED4FA9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53D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784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2A6A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800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2864"/>
    <w:rsid w:val="00F6323D"/>
    <w:rsid w:val="00F641F1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C21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D6F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24D9"/>
    <w:rsid w:val="00FA2CDF"/>
    <w:rsid w:val="00FA33C1"/>
    <w:rsid w:val="00FA43B0"/>
    <w:rsid w:val="00FA4F29"/>
    <w:rsid w:val="00FA5595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0603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00A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063"/>
    <w:rsid w:val="00FD176E"/>
    <w:rsid w:val="00FD1FC5"/>
    <w:rsid w:val="00FD25A7"/>
    <w:rsid w:val="00FD25EE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9A8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133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78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C886-54E2-4582-8758-CB679F88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12</Pages>
  <Words>1860</Words>
  <Characters>16621</Characters>
  <Application>Microsoft Office Word</Application>
  <DocSecurity>0</DocSecurity>
  <Lines>138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18445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218</cp:revision>
  <cp:lastPrinted>2024-07-19T11:55:00Z</cp:lastPrinted>
  <dcterms:created xsi:type="dcterms:W3CDTF">2024-05-27T11:55:00Z</dcterms:created>
  <dcterms:modified xsi:type="dcterms:W3CDTF">2024-07-23T07:44:00Z</dcterms:modified>
</cp:coreProperties>
</file>