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Pzp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5765895A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846BA">
        <w:rPr>
          <w:rFonts w:ascii="Arial" w:hAnsi="Arial" w:cs="Arial"/>
          <w:b/>
          <w:sz w:val="20"/>
          <w:szCs w:val="20"/>
        </w:rPr>
        <w:t xml:space="preserve">dostawę </w:t>
      </w:r>
      <w:r w:rsidR="00844141">
        <w:rPr>
          <w:rFonts w:ascii="Arial" w:hAnsi="Arial" w:cs="Arial"/>
          <w:b/>
          <w:sz w:val="20"/>
          <w:szCs w:val="20"/>
        </w:rPr>
        <w:t>komputerów przenośnych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="0054004E">
        <w:rPr>
          <w:rFonts w:ascii="Arial" w:hAnsi="Arial" w:cs="Arial"/>
          <w:b/>
          <w:sz w:val="20"/>
          <w:szCs w:val="20"/>
        </w:rPr>
        <w:t xml:space="preserve">14”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651962">
        <w:rPr>
          <w:rFonts w:ascii="Arial" w:eastAsia="Times New Roman" w:hAnsi="Arial" w:cs="Arial"/>
          <w:b/>
          <w:sz w:val="20"/>
          <w:szCs w:val="20"/>
          <w:lang w:eastAsia="pl-PL"/>
        </w:rPr>
        <w:t>GCI.DZP.261.2.1</w:t>
      </w:r>
      <w:r w:rsidR="0054004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651962">
        <w:rPr>
          <w:rFonts w:ascii="Arial" w:eastAsia="Times New Roman" w:hAnsi="Arial" w:cs="Arial"/>
          <w:b/>
          <w:sz w:val="20"/>
          <w:szCs w:val="20"/>
          <w:lang w:eastAsia="pl-PL"/>
        </w:rPr>
        <w:t>.2023.KM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77777777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Pzp;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77777777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77777777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2E3BD62E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77777777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3CE4" w14:textId="77777777" w:rsidR="0073039B" w:rsidRDefault="0073039B">
      <w:pPr>
        <w:spacing w:after="0" w:line="240" w:lineRule="auto"/>
      </w:pPr>
      <w:r>
        <w:separator/>
      </w:r>
    </w:p>
  </w:endnote>
  <w:endnote w:type="continuationSeparator" w:id="0">
    <w:p w14:paraId="231F91D5" w14:textId="77777777" w:rsidR="0073039B" w:rsidRDefault="0073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8AF5" w14:textId="77777777" w:rsidR="0073039B" w:rsidRDefault="0073039B">
      <w:pPr>
        <w:spacing w:after="0" w:line="240" w:lineRule="auto"/>
      </w:pPr>
      <w:r>
        <w:separator/>
      </w:r>
    </w:p>
  </w:footnote>
  <w:footnote w:type="continuationSeparator" w:id="0">
    <w:p w14:paraId="0B5275C0" w14:textId="77777777" w:rsidR="0073039B" w:rsidRDefault="0073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0447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4004E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039B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1555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4C3F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473FB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2513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2023-11-15T09:56:00Z</cp:lastPrinted>
  <dcterms:created xsi:type="dcterms:W3CDTF">2023-11-15T13:07:00Z</dcterms:created>
  <dcterms:modified xsi:type="dcterms:W3CDTF">2023-11-30T11:58:00Z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