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DB" w:rsidRPr="00080028" w:rsidRDefault="00421521" w:rsidP="002B1E8F">
      <w:pPr>
        <w:pStyle w:val="Tytu"/>
        <w:rPr>
          <w:rFonts w:ascii="Verdana" w:hAnsi="Verdana"/>
          <w:sz w:val="20"/>
          <w:szCs w:val="20"/>
        </w:rPr>
      </w:pPr>
      <w:r w:rsidRPr="00080028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-149860</wp:posOffset>
            </wp:positionV>
            <wp:extent cx="2275840" cy="439420"/>
            <wp:effectExtent l="19050" t="0" r="0" b="0"/>
            <wp:wrapNone/>
            <wp:docPr id="2" name="Obraz 1" descr="oficjalny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ficjalny logoty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76C" w:rsidRPr="0008002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6051" w:rsidRPr="00080028">
        <w:rPr>
          <w:rFonts w:ascii="Calibri" w:hAnsi="Calibri"/>
          <w:sz w:val="22"/>
          <w:szCs w:val="22"/>
        </w:rPr>
        <w:t xml:space="preserve">          </w:t>
      </w:r>
      <w:r w:rsidR="002F75DB" w:rsidRPr="00080028">
        <w:rPr>
          <w:rFonts w:ascii="Verdana" w:hAnsi="Verdana"/>
          <w:sz w:val="20"/>
          <w:szCs w:val="20"/>
        </w:rPr>
        <w:t xml:space="preserve"> OPIS PRZEDMIOTU ZAMÓWIENIA</w:t>
      </w:r>
    </w:p>
    <w:p w:rsidR="007A6F36" w:rsidRPr="00080028" w:rsidRDefault="007A6F36" w:rsidP="002B1E8F">
      <w:pPr>
        <w:pStyle w:val="Tytu"/>
        <w:spacing w:before="0" w:after="0"/>
        <w:jc w:val="both"/>
        <w:rPr>
          <w:rFonts w:ascii="Calibri" w:hAnsi="Calibri"/>
          <w:sz w:val="22"/>
          <w:szCs w:val="22"/>
        </w:rPr>
      </w:pPr>
    </w:p>
    <w:p w:rsidR="007A6F36" w:rsidRPr="00080028" w:rsidRDefault="007A6F36" w:rsidP="00B0480D">
      <w:pPr>
        <w:numPr>
          <w:ilvl w:val="0"/>
          <w:numId w:val="14"/>
        </w:numPr>
        <w:spacing w:after="0"/>
        <w:ind w:left="284" w:hanging="284"/>
        <w:jc w:val="both"/>
        <w:rPr>
          <w:b/>
        </w:rPr>
      </w:pPr>
      <w:r w:rsidRPr="00080028">
        <w:rPr>
          <w:b/>
        </w:rPr>
        <w:t>Ogólny opis przedmiotu zamówienia.</w:t>
      </w:r>
    </w:p>
    <w:p w:rsidR="00885A8D" w:rsidRPr="00080028" w:rsidRDefault="007A6F36" w:rsidP="005F34A6">
      <w:pPr>
        <w:pStyle w:val="Bezodstpw"/>
        <w:spacing w:line="276" w:lineRule="auto"/>
        <w:ind w:left="0"/>
        <w:rPr>
          <w:rFonts w:asciiTheme="minorHAnsi" w:hAnsiTheme="minorHAnsi"/>
          <w:b/>
        </w:rPr>
      </w:pPr>
      <w:r w:rsidRPr="00080028">
        <w:rPr>
          <w:b/>
        </w:rPr>
        <w:t>Przedmiotem zamówienia jest wykonanie kompletnej dokum</w:t>
      </w:r>
      <w:r w:rsidR="00EA40B5" w:rsidRPr="00080028">
        <w:rPr>
          <w:b/>
        </w:rPr>
        <w:t>entacji projektowej dla zadania</w:t>
      </w:r>
      <w:r w:rsidR="007E3B72" w:rsidRPr="00080028">
        <w:rPr>
          <w:b/>
        </w:rPr>
        <w:t xml:space="preserve"> pn. „</w:t>
      </w:r>
      <w:r w:rsidR="001704E1">
        <w:rPr>
          <w:b/>
        </w:rPr>
        <w:t xml:space="preserve">Zagospodarowanie terenu Stacji Pomp Górczyn przy ul. Piłsudskiego 10 w zakresie infrastruktury magazynowej </w:t>
      </w:r>
      <w:r w:rsidR="00C338F7">
        <w:rPr>
          <w:b/>
        </w:rPr>
        <w:t>–boksy n</w:t>
      </w:r>
      <w:r w:rsidR="00492014">
        <w:rPr>
          <w:b/>
        </w:rPr>
        <w:t>a</w:t>
      </w:r>
      <w:r w:rsidR="00C338F7">
        <w:rPr>
          <w:b/>
        </w:rPr>
        <w:t xml:space="preserve"> materiały sypkie związane z produkcją wody i zapewnieniem właściwej dystrybucji wody.”</w:t>
      </w:r>
    </w:p>
    <w:p w:rsidR="007E3B72" w:rsidRPr="00080028" w:rsidRDefault="007E3B72" w:rsidP="005F34A6">
      <w:pPr>
        <w:pStyle w:val="Bezodstpw"/>
        <w:spacing w:line="276" w:lineRule="auto"/>
        <w:ind w:left="0"/>
      </w:pPr>
    </w:p>
    <w:p w:rsidR="0050066D" w:rsidRPr="00080028" w:rsidRDefault="0050066D" w:rsidP="005F34A6">
      <w:pPr>
        <w:pStyle w:val="Bezodstpw"/>
        <w:spacing w:line="276" w:lineRule="auto"/>
        <w:ind w:left="0"/>
        <w:rPr>
          <w:b/>
        </w:rPr>
      </w:pPr>
      <w:r w:rsidRPr="00080028">
        <w:rPr>
          <w:b/>
        </w:rPr>
        <w:t>Zamawiający przekaże posiadane materiały:</w:t>
      </w:r>
    </w:p>
    <w:p w:rsidR="00310714" w:rsidRPr="00080028" w:rsidRDefault="007E3B72" w:rsidP="00B0480D">
      <w:pPr>
        <w:pStyle w:val="Bezodstpw"/>
        <w:numPr>
          <w:ilvl w:val="0"/>
          <w:numId w:val="15"/>
        </w:numPr>
        <w:spacing w:line="276" w:lineRule="auto"/>
      </w:pPr>
      <w:r w:rsidRPr="00080028">
        <w:t>Załącznik nr 1</w:t>
      </w:r>
      <w:r w:rsidR="00310714" w:rsidRPr="00080028">
        <w:t xml:space="preserve"> do OPZ</w:t>
      </w:r>
    </w:p>
    <w:p w:rsidR="00B7292F" w:rsidRPr="00080028" w:rsidRDefault="00135CB2" w:rsidP="00B7292F">
      <w:pPr>
        <w:pStyle w:val="Bezodstpw"/>
        <w:spacing w:line="276" w:lineRule="auto"/>
        <w:ind w:left="720"/>
      </w:pPr>
      <w:r>
        <w:t>Mapka sytuacyjna</w:t>
      </w:r>
      <w:r w:rsidR="00BC4EB1">
        <w:t xml:space="preserve"> – 1 </w:t>
      </w:r>
      <w:proofErr w:type="spellStart"/>
      <w:r w:rsidR="00BC4EB1">
        <w:t>kpl</w:t>
      </w:r>
      <w:proofErr w:type="spellEnd"/>
      <w:r w:rsidR="00BC4EB1">
        <w:t>..</w:t>
      </w:r>
    </w:p>
    <w:p w:rsidR="0050066D" w:rsidRPr="00080028" w:rsidRDefault="0050066D" w:rsidP="005F34A6">
      <w:pPr>
        <w:pStyle w:val="Bezodstpw"/>
        <w:spacing w:line="276" w:lineRule="auto"/>
        <w:ind w:left="284"/>
      </w:pPr>
    </w:p>
    <w:p w:rsidR="00D57F1E" w:rsidRPr="00080028" w:rsidRDefault="00BD48CF" w:rsidP="005F34A6">
      <w:pPr>
        <w:tabs>
          <w:tab w:val="left" w:pos="284"/>
        </w:tabs>
        <w:spacing w:after="0"/>
        <w:jc w:val="both"/>
        <w:rPr>
          <w:b/>
        </w:rPr>
      </w:pPr>
      <w:r w:rsidRPr="00080028">
        <w:rPr>
          <w:b/>
          <w:bCs/>
        </w:rPr>
        <w:t xml:space="preserve">2. </w:t>
      </w:r>
      <w:r w:rsidR="00D57F1E" w:rsidRPr="00080028">
        <w:rPr>
          <w:b/>
          <w:bCs/>
        </w:rPr>
        <w:t xml:space="preserve"> Zakres robót do realizacji:</w:t>
      </w:r>
      <w:r w:rsidR="00D57F1E" w:rsidRPr="00080028">
        <w:rPr>
          <w:b/>
        </w:rPr>
        <w:t xml:space="preserve"> </w:t>
      </w:r>
    </w:p>
    <w:p w:rsidR="00245DAC" w:rsidRPr="00080028" w:rsidRDefault="00245DAC" w:rsidP="005F34A6">
      <w:pPr>
        <w:tabs>
          <w:tab w:val="left" w:pos="284"/>
        </w:tabs>
        <w:spacing w:after="0"/>
        <w:jc w:val="both"/>
      </w:pPr>
      <w:r w:rsidRPr="00080028">
        <w:t>Zakres robót do realizacji:</w:t>
      </w:r>
    </w:p>
    <w:p w:rsidR="001704E1" w:rsidRPr="00080028" w:rsidRDefault="003E59D5" w:rsidP="001704E1">
      <w:pPr>
        <w:pStyle w:val="Bezodstpw"/>
        <w:spacing w:line="276" w:lineRule="auto"/>
        <w:ind w:left="0"/>
        <w:rPr>
          <w:rFonts w:asciiTheme="minorHAnsi" w:hAnsiTheme="minorHAnsi"/>
          <w:b/>
        </w:rPr>
      </w:pPr>
      <w:r w:rsidRPr="00080028">
        <w:rPr>
          <w:rFonts w:asciiTheme="minorHAnsi" w:hAnsiTheme="minorHAnsi"/>
          <w:b/>
        </w:rPr>
        <w:t xml:space="preserve">2.1    </w:t>
      </w:r>
      <w:r w:rsidR="00C338F7" w:rsidRPr="00080028">
        <w:rPr>
          <w:b/>
        </w:rPr>
        <w:t>„</w:t>
      </w:r>
      <w:r w:rsidR="00C338F7">
        <w:rPr>
          <w:b/>
        </w:rPr>
        <w:t>Zagospodarowanie terenu Stacji Pomp Górczyn przy ul. Piłsudskiego 10 w zak</w:t>
      </w:r>
      <w:r w:rsidR="00BC4EB1">
        <w:rPr>
          <w:b/>
        </w:rPr>
        <w:t>resie infrastruktury</w:t>
      </w:r>
      <w:r w:rsidR="00C338F7">
        <w:rPr>
          <w:b/>
        </w:rPr>
        <w:t xml:space="preserve"> –boksy n materiały sypkie związane z produkcją wody i zapewnieniem właściwej dystrybucji wody.”</w:t>
      </w:r>
    </w:p>
    <w:p w:rsidR="00315592" w:rsidRDefault="00DC4BB0" w:rsidP="00DC4BB0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Zakres projektu obejmuje :</w:t>
      </w:r>
    </w:p>
    <w:p w:rsidR="00DC4BB0" w:rsidRDefault="00DC4BB0" w:rsidP="00B0480D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Zaprojektowanie układu drogowego i placu magazynowego z powierzchnia manewrową dla ciągników siodłowych z naczepami samowyładowczymi (24tony ładowności),</w:t>
      </w:r>
    </w:p>
    <w:p w:rsidR="00DC4BB0" w:rsidRPr="00C338F7" w:rsidRDefault="00C338F7" w:rsidP="00C338F7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Powierzchnia magazynowa – dwa boksy dla  materiałów o objętości składowanych materiałów 150 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i 500 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>.</w:t>
      </w:r>
    </w:p>
    <w:p w:rsidR="00950086" w:rsidRDefault="00075A23" w:rsidP="00B0480D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Zaprojektowanie odwodnienia powierzchni drogow</w:t>
      </w:r>
      <w:r w:rsidR="00C338F7">
        <w:rPr>
          <w:rFonts w:asciiTheme="minorHAnsi" w:hAnsiTheme="minorHAnsi"/>
        </w:rPr>
        <w:t>ych ,manewrowych z zastosowaniem układu wpustów i separatora</w:t>
      </w:r>
    </w:p>
    <w:p w:rsidR="00075A23" w:rsidRDefault="00075A23" w:rsidP="00B0480D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Zabezpieczenie istniejącego uzbrojenia</w:t>
      </w:r>
      <w:r w:rsidR="00C338F7">
        <w:rPr>
          <w:rFonts w:asciiTheme="minorHAnsi" w:hAnsiTheme="minorHAnsi"/>
        </w:rPr>
        <w:t xml:space="preserve"> tj. kabli energetycznych</w:t>
      </w:r>
      <w:r>
        <w:rPr>
          <w:rFonts w:asciiTheme="minorHAnsi" w:hAnsiTheme="minorHAnsi"/>
        </w:rPr>
        <w:t xml:space="preserve"> w projektowanym  pa</w:t>
      </w:r>
      <w:r w:rsidR="00C338F7">
        <w:rPr>
          <w:rFonts w:asciiTheme="minorHAnsi" w:hAnsiTheme="minorHAnsi"/>
        </w:rPr>
        <w:t xml:space="preserve">sie komunikacyjnym </w:t>
      </w:r>
      <w:r>
        <w:rPr>
          <w:rFonts w:asciiTheme="minorHAnsi" w:hAnsiTheme="minorHAnsi"/>
        </w:rPr>
        <w:t xml:space="preserve"> ,</w:t>
      </w:r>
    </w:p>
    <w:p w:rsidR="005D20F2" w:rsidRDefault="00436CA2" w:rsidP="00C338F7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Pozyskanie wszelkich niezbędnych uzgodnień i pozwoleń umożliwiających realizację projektu.</w:t>
      </w:r>
    </w:p>
    <w:p w:rsidR="00C338F7" w:rsidRPr="00C338F7" w:rsidRDefault="00C338F7" w:rsidP="00C338F7">
      <w:pPr>
        <w:pStyle w:val="Akapitzlist"/>
        <w:tabs>
          <w:tab w:val="left" w:pos="284"/>
        </w:tabs>
        <w:jc w:val="both"/>
        <w:rPr>
          <w:rFonts w:asciiTheme="minorHAnsi" w:hAnsiTheme="minorHAnsi"/>
        </w:rPr>
      </w:pPr>
    </w:p>
    <w:p w:rsidR="00C81ADF" w:rsidRDefault="00BD48CF" w:rsidP="005F34A6">
      <w:pPr>
        <w:tabs>
          <w:tab w:val="left" w:pos="1134"/>
        </w:tabs>
        <w:spacing w:after="0"/>
        <w:jc w:val="both"/>
        <w:rPr>
          <w:b/>
        </w:rPr>
      </w:pPr>
      <w:r w:rsidRPr="00080028">
        <w:rPr>
          <w:b/>
          <w:bCs/>
        </w:rPr>
        <w:t>3</w:t>
      </w:r>
      <w:r w:rsidR="00C81ADF" w:rsidRPr="00080028">
        <w:rPr>
          <w:b/>
          <w:bCs/>
        </w:rPr>
        <w:t>. Informacje dodatkowe dotyczące robót:</w:t>
      </w:r>
      <w:r w:rsidR="00C81ADF" w:rsidRPr="00080028">
        <w:rPr>
          <w:b/>
        </w:rPr>
        <w:t xml:space="preserve"> </w:t>
      </w:r>
    </w:p>
    <w:p w:rsidR="008E7FE1" w:rsidRDefault="008E7FE1" w:rsidP="005F34A6">
      <w:pPr>
        <w:tabs>
          <w:tab w:val="left" w:pos="1134"/>
        </w:tabs>
        <w:spacing w:after="0"/>
        <w:jc w:val="both"/>
        <w:rPr>
          <w:bCs/>
        </w:rPr>
      </w:pPr>
      <w:r>
        <w:rPr>
          <w:b/>
          <w:bCs/>
        </w:rPr>
        <w:t xml:space="preserve">  </w:t>
      </w:r>
      <w:r>
        <w:rPr>
          <w:bCs/>
        </w:rPr>
        <w:t>3.1 Przedmiot oferty dwuetapowy składający się z :</w:t>
      </w:r>
    </w:p>
    <w:p w:rsidR="00584F0C" w:rsidRDefault="008E7FE1" w:rsidP="005F34A6">
      <w:pPr>
        <w:tabs>
          <w:tab w:val="left" w:pos="1134"/>
        </w:tabs>
        <w:spacing w:after="0"/>
        <w:jc w:val="both"/>
        <w:rPr>
          <w:bCs/>
        </w:rPr>
      </w:pPr>
      <w:r>
        <w:rPr>
          <w:bCs/>
        </w:rPr>
        <w:t xml:space="preserve">           1. koncepcja z sza</w:t>
      </w:r>
      <w:r w:rsidR="00584F0C">
        <w:rPr>
          <w:bCs/>
        </w:rPr>
        <w:t xml:space="preserve">cunkową wyceną i uzgodnieniem w zakresie zgodności z miejscowym planem </w:t>
      </w:r>
    </w:p>
    <w:p w:rsidR="008E7FE1" w:rsidRDefault="00584F0C" w:rsidP="005F34A6">
      <w:pPr>
        <w:tabs>
          <w:tab w:val="left" w:pos="1134"/>
        </w:tabs>
        <w:spacing w:after="0"/>
        <w:jc w:val="both"/>
        <w:rPr>
          <w:bCs/>
        </w:rPr>
      </w:pPr>
      <w:r>
        <w:rPr>
          <w:bCs/>
        </w:rPr>
        <w:t xml:space="preserve">               zagospodarowania,</w:t>
      </w:r>
    </w:p>
    <w:p w:rsidR="008E7FE1" w:rsidRDefault="008E7FE1" w:rsidP="005F34A6">
      <w:pPr>
        <w:tabs>
          <w:tab w:val="left" w:pos="1134"/>
        </w:tabs>
        <w:spacing w:after="0"/>
        <w:jc w:val="both"/>
        <w:rPr>
          <w:bCs/>
        </w:rPr>
      </w:pPr>
      <w:r>
        <w:rPr>
          <w:bCs/>
        </w:rPr>
        <w:t xml:space="preserve">           2. Po akceptacji przez Zamawiającego koncepcji wraz z szacunkową wyceną wykonanie </w:t>
      </w:r>
    </w:p>
    <w:p w:rsidR="008E7FE1" w:rsidRPr="008E7FE1" w:rsidRDefault="008E7FE1" w:rsidP="005F34A6">
      <w:pPr>
        <w:tabs>
          <w:tab w:val="left" w:pos="1134"/>
        </w:tabs>
        <w:spacing w:after="0"/>
        <w:jc w:val="both"/>
        <w:rPr>
          <w:bCs/>
        </w:rPr>
      </w:pPr>
      <w:r>
        <w:rPr>
          <w:bCs/>
        </w:rPr>
        <w:t xml:space="preserve">                dokumentacji projektowej inwestycji, </w:t>
      </w:r>
    </w:p>
    <w:p w:rsidR="00C81ADF" w:rsidRDefault="000F7293" w:rsidP="005F34A6">
      <w:pPr>
        <w:tabs>
          <w:tab w:val="left" w:pos="1134"/>
        </w:tabs>
        <w:spacing w:after="0"/>
        <w:ind w:left="284" w:hanging="284"/>
        <w:jc w:val="both"/>
        <w:rPr>
          <w:bCs/>
        </w:rPr>
      </w:pPr>
      <w:r w:rsidRPr="00080028">
        <w:rPr>
          <w:bCs/>
        </w:rPr>
        <w:t xml:space="preserve">  3.1  </w:t>
      </w:r>
      <w:r w:rsidR="00C81ADF" w:rsidRPr="00080028">
        <w:rPr>
          <w:bCs/>
        </w:rPr>
        <w:t>Wykonawca w cenie Oferty uwzględni wykonanie:</w:t>
      </w:r>
    </w:p>
    <w:p w:rsidR="00BC4EB1" w:rsidRDefault="00584F0C" w:rsidP="005F34A6">
      <w:pPr>
        <w:tabs>
          <w:tab w:val="left" w:pos="1134"/>
        </w:tabs>
        <w:spacing w:after="0"/>
        <w:ind w:left="284" w:hanging="284"/>
        <w:jc w:val="both"/>
        <w:rPr>
          <w:bCs/>
        </w:rPr>
      </w:pPr>
      <w:r>
        <w:rPr>
          <w:bCs/>
        </w:rPr>
        <w:t xml:space="preserve">       3.1.1  Etap 1 – koncepcja w wersji wstępnego planu  wraz z opisem , kosztorys szacunkowy w wersji </w:t>
      </w:r>
    </w:p>
    <w:p w:rsidR="00584F0C" w:rsidRDefault="00BC4EB1" w:rsidP="005F34A6">
      <w:pPr>
        <w:tabs>
          <w:tab w:val="left" w:pos="1134"/>
        </w:tabs>
        <w:spacing w:after="0"/>
        <w:ind w:left="284" w:hanging="284"/>
        <w:jc w:val="both"/>
        <w:rPr>
          <w:bCs/>
        </w:rPr>
      </w:pPr>
      <w:r>
        <w:rPr>
          <w:bCs/>
        </w:rPr>
        <w:t xml:space="preserve">                  </w:t>
      </w:r>
      <w:proofErr w:type="spellStart"/>
      <w:r w:rsidR="00584F0C">
        <w:rPr>
          <w:bCs/>
        </w:rPr>
        <w:t>ath</w:t>
      </w:r>
      <w:proofErr w:type="spellEnd"/>
      <w:r w:rsidR="00584F0C">
        <w:rPr>
          <w:bCs/>
        </w:rPr>
        <w:t>. i  uzgodnienie z w zakresie zgodności z miejscowym planem zagospodarowania – 2kpl.,</w:t>
      </w:r>
    </w:p>
    <w:p w:rsidR="00584F0C" w:rsidRPr="00080028" w:rsidRDefault="00584F0C" w:rsidP="005F34A6">
      <w:pPr>
        <w:tabs>
          <w:tab w:val="left" w:pos="1134"/>
        </w:tabs>
        <w:spacing w:after="0"/>
        <w:ind w:left="284" w:hanging="284"/>
        <w:jc w:val="both"/>
        <w:rPr>
          <w:bCs/>
        </w:rPr>
      </w:pPr>
      <w:r>
        <w:rPr>
          <w:bCs/>
        </w:rPr>
        <w:t xml:space="preserve">      3.1.2   Etap 2 – dokumentacja projektowa składająca się z :</w:t>
      </w:r>
    </w:p>
    <w:p w:rsidR="00C81ADF" w:rsidRPr="00080028" w:rsidRDefault="00C81ADF" w:rsidP="00B0480D">
      <w:pPr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080028">
        <w:t>Projektu Budowlanego</w:t>
      </w:r>
      <w:r w:rsidR="00BB28B5">
        <w:t xml:space="preserve"> – 5 egz.</w:t>
      </w:r>
      <w:r w:rsidRPr="00080028">
        <w:t>,</w:t>
      </w:r>
    </w:p>
    <w:p w:rsidR="00C81ADF" w:rsidRPr="00080028" w:rsidRDefault="00B319BF" w:rsidP="00B0480D">
      <w:pPr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080028">
        <w:t>Projektu Wykonawczego wraz z uzgodnionym z Zamawiającym harmonogramem robót uwzględniającym kolejność ich wykonania</w:t>
      </w:r>
      <w:r w:rsidR="00BB28B5">
        <w:t xml:space="preserve"> –</w:t>
      </w:r>
      <w:r w:rsidR="00BC4EB1">
        <w:t xml:space="preserve"> 5 e</w:t>
      </w:r>
      <w:r w:rsidR="00BB28B5">
        <w:t>gz.,</w:t>
      </w:r>
    </w:p>
    <w:p w:rsidR="00C81ADF" w:rsidRPr="00080028" w:rsidRDefault="00C81ADF" w:rsidP="00B0480D">
      <w:pPr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080028">
        <w:t>Specyfikacji Technicznej Wykonania i Odbioru Robót</w:t>
      </w:r>
      <w:r w:rsidR="00BB28B5">
        <w:t xml:space="preserve"> – 5 egz.</w:t>
      </w:r>
      <w:r w:rsidRPr="00080028">
        <w:t>,</w:t>
      </w:r>
    </w:p>
    <w:p w:rsidR="00C81ADF" w:rsidRPr="00080028" w:rsidRDefault="00C81ADF" w:rsidP="00B0480D">
      <w:pPr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080028">
        <w:t>Kosztorysu Inwestorskiego</w:t>
      </w:r>
      <w:r w:rsidR="00BB28B5">
        <w:t xml:space="preserve"> w wersji </w:t>
      </w:r>
      <w:proofErr w:type="spellStart"/>
      <w:r w:rsidR="00BB28B5">
        <w:t>ath</w:t>
      </w:r>
      <w:proofErr w:type="spellEnd"/>
      <w:r w:rsidR="00BB28B5">
        <w:t xml:space="preserve"> – 2 egz.</w:t>
      </w:r>
      <w:r w:rsidRPr="00080028">
        <w:t>,</w:t>
      </w:r>
    </w:p>
    <w:p w:rsidR="00C81ADF" w:rsidRPr="00080028" w:rsidRDefault="00C81ADF" w:rsidP="00B0480D">
      <w:pPr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080028">
        <w:t>Przedmiaru robót</w:t>
      </w:r>
      <w:r w:rsidR="00BB28B5">
        <w:t xml:space="preserve"> – 2 egz.</w:t>
      </w:r>
      <w:r w:rsidRPr="00080028">
        <w:t>,</w:t>
      </w:r>
    </w:p>
    <w:p w:rsidR="006A775F" w:rsidRPr="00080028" w:rsidRDefault="006A775F" w:rsidP="00B0480D">
      <w:pPr>
        <w:numPr>
          <w:ilvl w:val="0"/>
          <w:numId w:val="3"/>
        </w:numPr>
        <w:tabs>
          <w:tab w:val="left" w:pos="284"/>
        </w:tabs>
        <w:spacing w:after="0"/>
        <w:jc w:val="both"/>
      </w:pPr>
      <w:r w:rsidRPr="00080028">
        <w:t>Wypisów z planów miejscowych zagospodarowania terenu,</w:t>
      </w:r>
    </w:p>
    <w:p w:rsidR="00C81ADF" w:rsidRPr="00080028" w:rsidRDefault="00C81ADF" w:rsidP="00B0480D">
      <w:pPr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080028">
        <w:t xml:space="preserve">Map do celów projektowych, </w:t>
      </w:r>
    </w:p>
    <w:p w:rsidR="00C81ADF" w:rsidRPr="00080028" w:rsidRDefault="00C81ADF" w:rsidP="00B0480D">
      <w:pPr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080028">
        <w:t xml:space="preserve">Uzyskanie decyzji </w:t>
      </w:r>
      <w:r w:rsidR="006A775F" w:rsidRPr="00080028">
        <w:t>lokalizacyjnych,</w:t>
      </w:r>
    </w:p>
    <w:p w:rsidR="00C81ADF" w:rsidRPr="00080028" w:rsidRDefault="00C81ADF" w:rsidP="00B0480D">
      <w:pPr>
        <w:numPr>
          <w:ilvl w:val="0"/>
          <w:numId w:val="3"/>
        </w:numPr>
        <w:tabs>
          <w:tab w:val="left" w:pos="709"/>
        </w:tabs>
        <w:spacing w:after="0"/>
        <w:ind w:left="709" w:hanging="349"/>
        <w:jc w:val="both"/>
      </w:pPr>
      <w:r w:rsidRPr="00080028">
        <w:lastRenderedPageBreak/>
        <w:t xml:space="preserve">Uzyskanie decyzji </w:t>
      </w:r>
      <w:r w:rsidR="006A775F" w:rsidRPr="00080028">
        <w:t>administracyjnych oraz innych koniecznych decyzji do wykonania inwestycji,</w:t>
      </w:r>
    </w:p>
    <w:p w:rsidR="006A775F" w:rsidRPr="00080028" w:rsidRDefault="006A775F" w:rsidP="00B0480D">
      <w:pPr>
        <w:numPr>
          <w:ilvl w:val="0"/>
          <w:numId w:val="3"/>
        </w:numPr>
        <w:tabs>
          <w:tab w:val="left" w:pos="284"/>
        </w:tabs>
        <w:spacing w:after="0"/>
        <w:jc w:val="both"/>
      </w:pPr>
      <w:r w:rsidRPr="00080028">
        <w:t>Innych dokumentów niezb</w:t>
      </w:r>
      <w:r w:rsidR="00025C26" w:rsidRPr="00080028">
        <w:t>ędnych do realizacji inwestycji.</w:t>
      </w:r>
    </w:p>
    <w:p w:rsidR="00E66F1F" w:rsidRPr="00080028" w:rsidRDefault="002D794A" w:rsidP="00203117">
      <w:pPr>
        <w:tabs>
          <w:tab w:val="left" w:pos="284"/>
        </w:tabs>
        <w:spacing w:after="0"/>
        <w:jc w:val="both"/>
      </w:pPr>
      <w:r w:rsidRPr="00080028">
        <w:t>Należy uzyskać wszystkie niezbędne decyzje i zgody. Ponadto wymagane jest uzyskanie decyzji o pozwoleniu na budowę lub zaświadczenia (zawiadomienie) o braku sprzeciwu do realizacji robót określonych w zgłoszeniu do właściwej(</w:t>
      </w:r>
      <w:proofErr w:type="spellStart"/>
      <w:r w:rsidRPr="00080028">
        <w:t>ych</w:t>
      </w:r>
      <w:proofErr w:type="spellEnd"/>
      <w:r w:rsidRPr="00080028">
        <w:t xml:space="preserve">) jednostki(tek). </w:t>
      </w:r>
    </w:p>
    <w:p w:rsidR="002F75DB" w:rsidRPr="00080028" w:rsidRDefault="00E66F1F" w:rsidP="00BB28B5">
      <w:pPr>
        <w:tabs>
          <w:tab w:val="left" w:pos="284"/>
        </w:tabs>
        <w:spacing w:after="0"/>
        <w:ind w:left="142"/>
        <w:jc w:val="both"/>
      </w:pPr>
      <w:r w:rsidRPr="00080028">
        <w:t xml:space="preserve">       </w:t>
      </w:r>
    </w:p>
    <w:p w:rsidR="0020065E" w:rsidRPr="00080028" w:rsidRDefault="0020065E" w:rsidP="005F34A6">
      <w:pPr>
        <w:pStyle w:val="Bezodstpw"/>
        <w:spacing w:line="276" w:lineRule="auto"/>
        <w:ind w:left="0"/>
        <w:rPr>
          <w:rFonts w:asciiTheme="minorHAnsi" w:hAnsiTheme="minorHAnsi"/>
          <w:b/>
          <w:bCs/>
        </w:rPr>
      </w:pPr>
      <w:r w:rsidRPr="00080028">
        <w:rPr>
          <w:rFonts w:asciiTheme="minorHAnsi" w:hAnsiTheme="minorHAnsi"/>
          <w:b/>
          <w:bCs/>
        </w:rPr>
        <w:t xml:space="preserve">4. Wytyczne materiałowe. </w:t>
      </w:r>
    </w:p>
    <w:p w:rsidR="0020065E" w:rsidRPr="00080028" w:rsidRDefault="009D282B" w:rsidP="005F34A6">
      <w:pPr>
        <w:jc w:val="both"/>
        <w:rPr>
          <w:rFonts w:asciiTheme="minorHAnsi" w:hAnsiTheme="minorHAnsi"/>
          <w:b/>
        </w:rPr>
      </w:pPr>
      <w:r w:rsidRPr="00080028">
        <w:rPr>
          <w:rFonts w:asciiTheme="minorHAnsi" w:hAnsiTheme="minorHAnsi"/>
          <w:b/>
        </w:rPr>
        <w:t>4</w:t>
      </w:r>
      <w:r w:rsidR="00EE0455" w:rsidRPr="00080028">
        <w:rPr>
          <w:rFonts w:asciiTheme="minorHAnsi" w:hAnsiTheme="minorHAnsi"/>
          <w:b/>
        </w:rPr>
        <w:t xml:space="preserve">.1 </w:t>
      </w:r>
      <w:r w:rsidR="00561A14">
        <w:rPr>
          <w:rFonts w:asciiTheme="minorHAnsi" w:hAnsiTheme="minorHAnsi"/>
          <w:b/>
        </w:rPr>
        <w:t>Drogi i place</w:t>
      </w:r>
    </w:p>
    <w:p w:rsidR="00A305AE" w:rsidRDefault="009D282B" w:rsidP="00EE714C">
      <w:pPr>
        <w:jc w:val="both"/>
        <w:rPr>
          <w:rFonts w:asciiTheme="minorHAnsi" w:hAnsiTheme="minorHAnsi"/>
        </w:rPr>
      </w:pPr>
      <w:r w:rsidRPr="00080028">
        <w:rPr>
          <w:rFonts w:asciiTheme="minorHAnsi" w:hAnsiTheme="minorHAnsi"/>
        </w:rPr>
        <w:t xml:space="preserve">     </w:t>
      </w:r>
      <w:r w:rsidR="00BB28B5">
        <w:rPr>
          <w:rFonts w:asciiTheme="minorHAnsi" w:hAnsiTheme="minorHAnsi"/>
        </w:rPr>
        <w:t>Drogi dojazdowe  ,</w:t>
      </w:r>
      <w:r w:rsidR="00561A14">
        <w:rPr>
          <w:rFonts w:asciiTheme="minorHAnsi" w:hAnsiTheme="minorHAnsi"/>
        </w:rPr>
        <w:t xml:space="preserve"> place składowe i manewrowe wykonane z prefabrykowanych płyt drogowych, konstrukcja winna gwarantować  przeniesienie dopuszczalnego nacisku dla sprzętu obsługującego funkcjonowanie powierzchni magazynowych,</w:t>
      </w:r>
    </w:p>
    <w:p w:rsidR="00561A14" w:rsidRDefault="00561A14" w:rsidP="00EE714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4.2 Boksy magazynowe</w:t>
      </w:r>
    </w:p>
    <w:p w:rsidR="00561A14" w:rsidRDefault="00561A14" w:rsidP="00EE714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</w:rPr>
        <w:t>Boksy magazynowe zaprojektować z prefabrykowanych elementów</w:t>
      </w:r>
      <w:r w:rsidR="000478F9">
        <w:rPr>
          <w:rFonts w:asciiTheme="minorHAnsi" w:hAnsiTheme="minorHAnsi"/>
        </w:rPr>
        <w:t xml:space="preserve"> dających możliwość ich demontażu i ponownego użycia , nie związanych trwale z podłożem,</w:t>
      </w:r>
      <w:r w:rsidR="00BB28B5">
        <w:rPr>
          <w:rFonts w:asciiTheme="minorHAnsi" w:hAnsiTheme="minorHAnsi"/>
        </w:rPr>
        <w:t xml:space="preserve"> wysokość składowania materiałów w boksach do 3 m,</w:t>
      </w:r>
    </w:p>
    <w:p w:rsidR="000478F9" w:rsidRPr="000478F9" w:rsidRDefault="000478F9" w:rsidP="00EE714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4.3 Odwodnienie powierzchni utwardzonych</w:t>
      </w:r>
    </w:p>
    <w:p w:rsidR="00F9680A" w:rsidRDefault="000478F9" w:rsidP="005F34A6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Zamawiający dopuszcza wykonanie odwodnienia powierzchni utwardzonych w systemie mieszanym tj. powierz</w:t>
      </w:r>
      <w:r w:rsidR="00BC4EB1">
        <w:rPr>
          <w:rFonts w:asciiTheme="minorHAnsi" w:hAnsiTheme="minorHAnsi"/>
          <w:bCs/>
        </w:rPr>
        <w:t xml:space="preserve">chniowo i poprzez układ  </w:t>
      </w:r>
      <w:r w:rsidR="00BB28B5">
        <w:rPr>
          <w:rFonts w:asciiTheme="minorHAnsi" w:hAnsiTheme="minorHAnsi"/>
          <w:bCs/>
        </w:rPr>
        <w:t>wpustów</w:t>
      </w:r>
      <w:r>
        <w:rPr>
          <w:rFonts w:asciiTheme="minorHAnsi" w:hAnsiTheme="minorHAnsi"/>
          <w:bCs/>
        </w:rPr>
        <w:t xml:space="preserve"> kanalizacji deszczowej. Odprowadzenie wód deszczowych do kanalizacji deszc</w:t>
      </w:r>
      <w:r w:rsidR="00F434AC">
        <w:rPr>
          <w:rFonts w:asciiTheme="minorHAnsi" w:hAnsiTheme="minorHAnsi"/>
          <w:bCs/>
        </w:rPr>
        <w:t xml:space="preserve">zowej zlokalizowanej na działce.  </w:t>
      </w:r>
    </w:p>
    <w:p w:rsidR="000478F9" w:rsidRDefault="000478F9" w:rsidP="005F34A6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4.4 Zabezpieczenie istniejących instalacji podziemnych</w:t>
      </w:r>
    </w:p>
    <w:p w:rsidR="0020065E" w:rsidRPr="00F9680A" w:rsidRDefault="000478F9" w:rsidP="005F34A6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Zabezpieczenie należy zaprojektować z materiałów i w sposób dopuszczony przez właścicieli sieci,</w:t>
      </w:r>
    </w:p>
    <w:p w:rsidR="0020065E" w:rsidRPr="00080028" w:rsidRDefault="008E7FE1" w:rsidP="005F34A6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5.   </w:t>
      </w:r>
      <w:r w:rsidR="0020065E" w:rsidRPr="00080028">
        <w:rPr>
          <w:rFonts w:asciiTheme="minorHAnsi" w:hAnsiTheme="minorHAnsi"/>
          <w:b/>
          <w:bCs/>
        </w:rPr>
        <w:t xml:space="preserve">Wymogi </w:t>
      </w:r>
      <w:proofErr w:type="spellStart"/>
      <w:r w:rsidR="0020065E" w:rsidRPr="00080028">
        <w:rPr>
          <w:rFonts w:asciiTheme="minorHAnsi" w:hAnsiTheme="minorHAnsi"/>
          <w:b/>
          <w:bCs/>
        </w:rPr>
        <w:t>PWiK</w:t>
      </w:r>
      <w:proofErr w:type="spellEnd"/>
      <w:r w:rsidR="0020065E" w:rsidRPr="00080028">
        <w:rPr>
          <w:rFonts w:asciiTheme="minorHAnsi" w:hAnsiTheme="minorHAnsi"/>
          <w:b/>
          <w:bCs/>
        </w:rPr>
        <w:t xml:space="preserve"> Sp. z o.o. odnośnie certyfikatów i dokumentów</w:t>
      </w:r>
      <w:r w:rsidR="008237EC">
        <w:rPr>
          <w:rFonts w:asciiTheme="minorHAnsi" w:hAnsiTheme="minorHAnsi"/>
          <w:b/>
          <w:bCs/>
        </w:rPr>
        <w:t xml:space="preserve"> dotyczących stosowanych materiałów</w:t>
      </w:r>
      <w:r w:rsidR="0020065E" w:rsidRPr="00080028">
        <w:rPr>
          <w:rFonts w:asciiTheme="minorHAnsi" w:hAnsiTheme="minorHAnsi"/>
          <w:b/>
          <w:bCs/>
        </w:rPr>
        <w:t>:</w:t>
      </w:r>
    </w:p>
    <w:p w:rsidR="00831FD4" w:rsidRPr="00080028" w:rsidRDefault="00FB4831" w:rsidP="008237EC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18"/>
          <w:szCs w:val="18"/>
        </w:rPr>
      </w:pPr>
      <w:r w:rsidRPr="00080028">
        <w:rPr>
          <w:lang w:eastAsia="pl-PL"/>
        </w:rPr>
        <w:t xml:space="preserve">Należy stosować </w:t>
      </w:r>
      <w:r w:rsidR="008237EC">
        <w:rPr>
          <w:lang w:eastAsia="pl-PL"/>
        </w:rPr>
        <w:t>materiały posiadające odpowiednie  atesty , certyfikaty  i dopuszczenia do stosowania na obszarze Polski i Unii Europejskiej.</w:t>
      </w:r>
    </w:p>
    <w:p w:rsidR="00831FD4" w:rsidRDefault="00F9680A" w:rsidP="00831FD4">
      <w:pPr>
        <w:shd w:val="clear" w:color="auto" w:fill="FFFFFF"/>
        <w:spacing w:after="0" w:line="360" w:lineRule="auto"/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6.  Termin wykonania</w:t>
      </w:r>
    </w:p>
    <w:p w:rsidR="00F9680A" w:rsidRDefault="00F9680A" w:rsidP="00831FD4">
      <w:pPr>
        <w:shd w:val="clear" w:color="auto" w:fill="FFFFFF"/>
        <w:spacing w:after="0"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 xml:space="preserve">    </w:t>
      </w:r>
      <w:r>
        <w:rPr>
          <w:rFonts w:ascii="Verdana" w:hAnsi="Verdana" w:cs="Tahoma"/>
          <w:color w:val="000000"/>
          <w:sz w:val="18"/>
          <w:szCs w:val="18"/>
        </w:rPr>
        <w:t>6.1  - Etap 1 – jeden miesiąc od daty podpisania umowy,</w:t>
      </w:r>
    </w:p>
    <w:p w:rsidR="00F9680A" w:rsidRPr="00080028" w:rsidRDefault="00F9680A" w:rsidP="00F9680A">
      <w:pPr>
        <w:tabs>
          <w:tab w:val="left" w:pos="284"/>
        </w:tabs>
        <w:spacing w:after="0"/>
        <w:jc w:val="both"/>
      </w:pPr>
      <w:r>
        <w:rPr>
          <w:rFonts w:ascii="Verdana" w:hAnsi="Verdana" w:cs="Tahoma"/>
          <w:color w:val="000000"/>
          <w:sz w:val="18"/>
          <w:szCs w:val="18"/>
        </w:rPr>
        <w:t xml:space="preserve">    6.2 – Etap 2 – trzy miesiące od daty podpisania umowy wraz ze złożeniem wniosku o wydanie </w:t>
      </w:r>
      <w:r w:rsidRPr="00080028">
        <w:t>decyzji o pozwoleniu na budowę lub zaświadczenia (zawiadomienie) o braku sprzeciwu do realizacji robót określonych w zgłoszeniu do właściwej(</w:t>
      </w:r>
      <w:proofErr w:type="spellStart"/>
      <w:r w:rsidRPr="00080028">
        <w:t>ych</w:t>
      </w:r>
      <w:proofErr w:type="spellEnd"/>
      <w:r w:rsidRPr="00080028">
        <w:t xml:space="preserve">) jednostki(tek). </w:t>
      </w:r>
    </w:p>
    <w:p w:rsidR="00F9680A" w:rsidRPr="00F9680A" w:rsidRDefault="00F9680A" w:rsidP="00831FD4">
      <w:pPr>
        <w:shd w:val="clear" w:color="auto" w:fill="FFFFFF"/>
        <w:spacing w:after="0"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5F34A6" w:rsidRDefault="008E7FE1" w:rsidP="008E7FE1">
      <w:pPr>
        <w:rPr>
          <w:b/>
          <w:lang w:eastAsia="pl-PL"/>
        </w:rPr>
      </w:pPr>
      <w:r>
        <w:rPr>
          <w:b/>
          <w:lang w:eastAsia="pl-PL"/>
        </w:rPr>
        <w:t>6. Płatność</w:t>
      </w:r>
    </w:p>
    <w:p w:rsidR="008E7FE1" w:rsidRPr="00F9680A" w:rsidRDefault="00B0480D" w:rsidP="00F9680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2"/>
          <w:szCs w:val="22"/>
        </w:rPr>
      </w:pPr>
      <w:r w:rsidRPr="00F9680A">
        <w:rPr>
          <w:rFonts w:asciiTheme="minorHAnsi" w:hAnsiTheme="minorHAnsi" w:cstheme="minorHAnsi"/>
          <w:b/>
          <w:sz w:val="22"/>
          <w:szCs w:val="22"/>
        </w:rPr>
        <w:t xml:space="preserve"> płatność </w:t>
      </w:r>
      <w:r w:rsidR="004163DD">
        <w:rPr>
          <w:rFonts w:asciiTheme="minorHAnsi" w:hAnsiTheme="minorHAnsi" w:cstheme="minorHAnsi"/>
          <w:b/>
          <w:sz w:val="22"/>
          <w:szCs w:val="22"/>
        </w:rPr>
        <w:t xml:space="preserve">jednorazowa </w:t>
      </w:r>
      <w:r w:rsidRPr="00F9680A">
        <w:rPr>
          <w:rFonts w:asciiTheme="minorHAnsi" w:hAnsiTheme="minorHAnsi" w:cstheme="minorHAnsi"/>
          <w:b/>
          <w:sz w:val="22"/>
          <w:szCs w:val="22"/>
        </w:rPr>
        <w:t>z</w:t>
      </w:r>
      <w:r w:rsidR="00F9680A" w:rsidRPr="00F9680A">
        <w:rPr>
          <w:rFonts w:asciiTheme="minorHAnsi" w:hAnsiTheme="minorHAnsi" w:cstheme="minorHAnsi"/>
          <w:b/>
          <w:sz w:val="22"/>
          <w:szCs w:val="22"/>
        </w:rPr>
        <w:t>a</w:t>
      </w:r>
      <w:r w:rsidRPr="00F9680A">
        <w:rPr>
          <w:rFonts w:asciiTheme="minorHAnsi" w:hAnsiTheme="minorHAnsi" w:cstheme="minorHAnsi"/>
          <w:b/>
          <w:sz w:val="22"/>
          <w:szCs w:val="22"/>
        </w:rPr>
        <w:t xml:space="preserve"> sporządzenie dokumentacji projektowej wraz</w:t>
      </w:r>
      <w:r w:rsidR="00F9680A" w:rsidRPr="00F96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485F">
        <w:rPr>
          <w:rFonts w:asciiTheme="minorHAnsi" w:hAnsiTheme="minorHAnsi" w:cstheme="minorHAnsi"/>
          <w:b/>
          <w:sz w:val="22"/>
          <w:szCs w:val="22"/>
        </w:rPr>
        <w:t xml:space="preserve">z złożonym wnioskiem o wydanie </w:t>
      </w:r>
      <w:r w:rsidRPr="00F968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680A" w:rsidRPr="00F9680A">
        <w:rPr>
          <w:rFonts w:asciiTheme="minorHAnsi" w:hAnsiTheme="minorHAnsi" w:cstheme="minorHAnsi"/>
          <w:b/>
          <w:sz w:val="22"/>
          <w:szCs w:val="22"/>
        </w:rPr>
        <w:t>decyzji o pozwoleniu na budowę lub zaświadczenia (zawiadomienie) o braku sprzeciwu do realizacji robót określonych w zgłoszeniu</w:t>
      </w:r>
      <w:r w:rsidR="00F9680A" w:rsidRPr="00F9680A">
        <w:rPr>
          <w:sz w:val="22"/>
          <w:szCs w:val="22"/>
        </w:rPr>
        <w:t xml:space="preserve"> .</w:t>
      </w:r>
    </w:p>
    <w:sectPr w:rsidR="008E7FE1" w:rsidRPr="00F9680A" w:rsidSect="002F75DB">
      <w:footerReference w:type="default" r:id="rId9"/>
      <w:pgSz w:w="11906" w:h="16838"/>
      <w:pgMar w:top="851" w:right="992" w:bottom="567" w:left="1418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0A" w:rsidRDefault="00F9680A">
      <w:r>
        <w:separator/>
      </w:r>
    </w:p>
  </w:endnote>
  <w:endnote w:type="continuationSeparator" w:id="0">
    <w:p w:rsidR="00F9680A" w:rsidRDefault="00F9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0A" w:rsidRPr="002F75DB" w:rsidRDefault="0065702C" w:rsidP="00D41966">
    <w:pPr>
      <w:pStyle w:val="Stopka"/>
      <w:jc w:val="center"/>
      <w:rPr>
        <w:rFonts w:ascii="Verdana" w:hAnsi="Verdana"/>
        <w:sz w:val="16"/>
        <w:szCs w:val="16"/>
      </w:rPr>
    </w:pPr>
    <w:r w:rsidRPr="002F75DB">
      <w:rPr>
        <w:rFonts w:ascii="Verdana" w:hAnsi="Verdana"/>
        <w:sz w:val="16"/>
        <w:szCs w:val="16"/>
      </w:rPr>
      <w:fldChar w:fldCharType="begin"/>
    </w:r>
    <w:r w:rsidR="00F9680A" w:rsidRPr="002F75DB">
      <w:rPr>
        <w:rFonts w:ascii="Verdana" w:hAnsi="Verdana"/>
        <w:sz w:val="16"/>
        <w:szCs w:val="16"/>
      </w:rPr>
      <w:instrText xml:space="preserve"> PAGE   \* MERGEFORMAT </w:instrText>
    </w:r>
    <w:r w:rsidRPr="002F75DB">
      <w:rPr>
        <w:rFonts w:ascii="Verdana" w:hAnsi="Verdana"/>
        <w:sz w:val="16"/>
        <w:szCs w:val="16"/>
      </w:rPr>
      <w:fldChar w:fldCharType="separate"/>
    </w:r>
    <w:r w:rsidR="004163DD">
      <w:rPr>
        <w:rFonts w:ascii="Verdana" w:hAnsi="Verdana"/>
        <w:noProof/>
        <w:sz w:val="16"/>
        <w:szCs w:val="16"/>
      </w:rPr>
      <w:t>2</w:t>
    </w:r>
    <w:r w:rsidRPr="002F75DB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0A" w:rsidRDefault="00F9680A">
      <w:r>
        <w:separator/>
      </w:r>
    </w:p>
  </w:footnote>
  <w:footnote w:type="continuationSeparator" w:id="0">
    <w:p w:rsidR="00F9680A" w:rsidRDefault="00F96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6447E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EA56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3AF42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A461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12C9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C8090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F89E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6070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16BA9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E02B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12"/>
    <w:multiLevelType w:val="multi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position w:val="0"/>
        <w:sz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5">
    <w:nsid w:val="00000016"/>
    <w:multiLevelType w:val="multi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8">
    <w:nsid w:val="195918B4"/>
    <w:multiLevelType w:val="multilevel"/>
    <w:tmpl w:val="646AA4D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41C3"/>
    <w:multiLevelType w:val="hybridMultilevel"/>
    <w:tmpl w:val="14CE7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D450F"/>
    <w:multiLevelType w:val="multilevel"/>
    <w:tmpl w:val="3ACE5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881053C"/>
    <w:multiLevelType w:val="hybridMultilevel"/>
    <w:tmpl w:val="0E40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9789A"/>
    <w:multiLevelType w:val="hybridMultilevel"/>
    <w:tmpl w:val="55146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2279B"/>
    <w:multiLevelType w:val="hybridMultilevel"/>
    <w:tmpl w:val="1D32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D4655"/>
    <w:multiLevelType w:val="hybridMultilevel"/>
    <w:tmpl w:val="95F44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F4372"/>
    <w:multiLevelType w:val="multilevel"/>
    <w:tmpl w:val="E5C8C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385406"/>
    <w:multiLevelType w:val="hybridMultilevel"/>
    <w:tmpl w:val="4F74AF70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0"/>
  </w:num>
  <w:num w:numId="15">
    <w:abstractNumId w:val="22"/>
  </w:num>
  <w:num w:numId="16">
    <w:abstractNumId w:val="19"/>
  </w:num>
  <w:num w:numId="17">
    <w:abstractNumId w:val="21"/>
  </w:num>
  <w:num w:numId="18">
    <w:abstractNumId w:val="23"/>
  </w:num>
  <w:num w:numId="19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EB21F5"/>
    <w:rsid w:val="00001634"/>
    <w:rsid w:val="00001F92"/>
    <w:rsid w:val="000024EA"/>
    <w:rsid w:val="00003349"/>
    <w:rsid w:val="00012664"/>
    <w:rsid w:val="00014638"/>
    <w:rsid w:val="00014E3C"/>
    <w:rsid w:val="000164BE"/>
    <w:rsid w:val="00017C88"/>
    <w:rsid w:val="00020005"/>
    <w:rsid w:val="00020788"/>
    <w:rsid w:val="00022105"/>
    <w:rsid w:val="00022B21"/>
    <w:rsid w:val="00022FF5"/>
    <w:rsid w:val="00024E62"/>
    <w:rsid w:val="00025C26"/>
    <w:rsid w:val="00025CD7"/>
    <w:rsid w:val="0002692D"/>
    <w:rsid w:val="00027531"/>
    <w:rsid w:val="00027615"/>
    <w:rsid w:val="00030352"/>
    <w:rsid w:val="00030367"/>
    <w:rsid w:val="00030F73"/>
    <w:rsid w:val="00031131"/>
    <w:rsid w:val="00032654"/>
    <w:rsid w:val="00032EDB"/>
    <w:rsid w:val="00033FD1"/>
    <w:rsid w:val="00034225"/>
    <w:rsid w:val="000344C9"/>
    <w:rsid w:val="00034D1D"/>
    <w:rsid w:val="000350D2"/>
    <w:rsid w:val="000373AB"/>
    <w:rsid w:val="00037445"/>
    <w:rsid w:val="000375B9"/>
    <w:rsid w:val="0003768D"/>
    <w:rsid w:val="000376D2"/>
    <w:rsid w:val="00037C00"/>
    <w:rsid w:val="00040515"/>
    <w:rsid w:val="00040754"/>
    <w:rsid w:val="0004114E"/>
    <w:rsid w:val="0004134E"/>
    <w:rsid w:val="000415FC"/>
    <w:rsid w:val="000421E1"/>
    <w:rsid w:val="00043F0F"/>
    <w:rsid w:val="000440A2"/>
    <w:rsid w:val="00044686"/>
    <w:rsid w:val="00047264"/>
    <w:rsid w:val="0004787A"/>
    <w:rsid w:val="000478F9"/>
    <w:rsid w:val="00050049"/>
    <w:rsid w:val="000506F6"/>
    <w:rsid w:val="00051140"/>
    <w:rsid w:val="00051820"/>
    <w:rsid w:val="00051B48"/>
    <w:rsid w:val="00052526"/>
    <w:rsid w:val="0005407F"/>
    <w:rsid w:val="00054545"/>
    <w:rsid w:val="0005546C"/>
    <w:rsid w:val="0005582A"/>
    <w:rsid w:val="00055E83"/>
    <w:rsid w:val="00055ED4"/>
    <w:rsid w:val="00056367"/>
    <w:rsid w:val="000577D2"/>
    <w:rsid w:val="000610A4"/>
    <w:rsid w:val="0006243A"/>
    <w:rsid w:val="00062D23"/>
    <w:rsid w:val="00063E6C"/>
    <w:rsid w:val="00064899"/>
    <w:rsid w:val="00065092"/>
    <w:rsid w:val="0006671B"/>
    <w:rsid w:val="000674AD"/>
    <w:rsid w:val="000717D5"/>
    <w:rsid w:val="00071E79"/>
    <w:rsid w:val="00073307"/>
    <w:rsid w:val="0007421C"/>
    <w:rsid w:val="0007438E"/>
    <w:rsid w:val="00074486"/>
    <w:rsid w:val="00075A23"/>
    <w:rsid w:val="000763DC"/>
    <w:rsid w:val="00076A7B"/>
    <w:rsid w:val="00076E77"/>
    <w:rsid w:val="000776FE"/>
    <w:rsid w:val="00080028"/>
    <w:rsid w:val="000816BB"/>
    <w:rsid w:val="00082F66"/>
    <w:rsid w:val="00083388"/>
    <w:rsid w:val="00084F55"/>
    <w:rsid w:val="00090743"/>
    <w:rsid w:val="00091CF9"/>
    <w:rsid w:val="00092E2D"/>
    <w:rsid w:val="00093DA2"/>
    <w:rsid w:val="00093EB8"/>
    <w:rsid w:val="00096605"/>
    <w:rsid w:val="00096DB7"/>
    <w:rsid w:val="000973F8"/>
    <w:rsid w:val="000A2801"/>
    <w:rsid w:val="000A3EAA"/>
    <w:rsid w:val="000A4F26"/>
    <w:rsid w:val="000A572D"/>
    <w:rsid w:val="000A6DBC"/>
    <w:rsid w:val="000B088C"/>
    <w:rsid w:val="000B1014"/>
    <w:rsid w:val="000B17FE"/>
    <w:rsid w:val="000B1E6D"/>
    <w:rsid w:val="000B30AC"/>
    <w:rsid w:val="000B391D"/>
    <w:rsid w:val="000B5252"/>
    <w:rsid w:val="000B5F7F"/>
    <w:rsid w:val="000B610F"/>
    <w:rsid w:val="000B6A81"/>
    <w:rsid w:val="000B711A"/>
    <w:rsid w:val="000B71B6"/>
    <w:rsid w:val="000B746A"/>
    <w:rsid w:val="000B7EFE"/>
    <w:rsid w:val="000C198C"/>
    <w:rsid w:val="000C2C46"/>
    <w:rsid w:val="000C30D7"/>
    <w:rsid w:val="000C3D16"/>
    <w:rsid w:val="000C4E9E"/>
    <w:rsid w:val="000C6FDA"/>
    <w:rsid w:val="000C7AC0"/>
    <w:rsid w:val="000C7F82"/>
    <w:rsid w:val="000D06D0"/>
    <w:rsid w:val="000D0C47"/>
    <w:rsid w:val="000D1ACF"/>
    <w:rsid w:val="000D20D8"/>
    <w:rsid w:val="000D535D"/>
    <w:rsid w:val="000D668D"/>
    <w:rsid w:val="000D685D"/>
    <w:rsid w:val="000D79D0"/>
    <w:rsid w:val="000D7B0F"/>
    <w:rsid w:val="000D7E5A"/>
    <w:rsid w:val="000E06FC"/>
    <w:rsid w:val="000E1676"/>
    <w:rsid w:val="000E16EA"/>
    <w:rsid w:val="000E1FDA"/>
    <w:rsid w:val="000E210F"/>
    <w:rsid w:val="000E24F8"/>
    <w:rsid w:val="000E26C0"/>
    <w:rsid w:val="000E5F0D"/>
    <w:rsid w:val="000E6A03"/>
    <w:rsid w:val="000E6DEA"/>
    <w:rsid w:val="000E6FED"/>
    <w:rsid w:val="000E7123"/>
    <w:rsid w:val="000E7A8D"/>
    <w:rsid w:val="000E7E67"/>
    <w:rsid w:val="000F0BA7"/>
    <w:rsid w:val="000F12C2"/>
    <w:rsid w:val="000F2A73"/>
    <w:rsid w:val="000F2BF7"/>
    <w:rsid w:val="000F3600"/>
    <w:rsid w:val="000F3E39"/>
    <w:rsid w:val="000F5113"/>
    <w:rsid w:val="000F586E"/>
    <w:rsid w:val="000F6331"/>
    <w:rsid w:val="000F6915"/>
    <w:rsid w:val="000F7293"/>
    <w:rsid w:val="001027F6"/>
    <w:rsid w:val="001049E1"/>
    <w:rsid w:val="0010646D"/>
    <w:rsid w:val="00112A74"/>
    <w:rsid w:val="00112CDA"/>
    <w:rsid w:val="00115014"/>
    <w:rsid w:val="001157F6"/>
    <w:rsid w:val="0011696F"/>
    <w:rsid w:val="001170A2"/>
    <w:rsid w:val="00117600"/>
    <w:rsid w:val="00124ABF"/>
    <w:rsid w:val="00125224"/>
    <w:rsid w:val="00125394"/>
    <w:rsid w:val="00126E1D"/>
    <w:rsid w:val="00126F2B"/>
    <w:rsid w:val="0013005F"/>
    <w:rsid w:val="0013033C"/>
    <w:rsid w:val="0013091F"/>
    <w:rsid w:val="00130F8E"/>
    <w:rsid w:val="001322C6"/>
    <w:rsid w:val="0013311A"/>
    <w:rsid w:val="001343C0"/>
    <w:rsid w:val="001350EC"/>
    <w:rsid w:val="0013574F"/>
    <w:rsid w:val="00135C42"/>
    <w:rsid w:val="00135CB2"/>
    <w:rsid w:val="00136596"/>
    <w:rsid w:val="001379C0"/>
    <w:rsid w:val="00137F57"/>
    <w:rsid w:val="00142BFD"/>
    <w:rsid w:val="001433CD"/>
    <w:rsid w:val="00143D81"/>
    <w:rsid w:val="00144887"/>
    <w:rsid w:val="001448A7"/>
    <w:rsid w:val="00144F3A"/>
    <w:rsid w:val="001458FB"/>
    <w:rsid w:val="001471A4"/>
    <w:rsid w:val="00147DA8"/>
    <w:rsid w:val="00147FF8"/>
    <w:rsid w:val="0015251E"/>
    <w:rsid w:val="0015391F"/>
    <w:rsid w:val="00154158"/>
    <w:rsid w:val="00155564"/>
    <w:rsid w:val="001604FF"/>
    <w:rsid w:val="00160B20"/>
    <w:rsid w:val="001614B2"/>
    <w:rsid w:val="00162278"/>
    <w:rsid w:val="00163843"/>
    <w:rsid w:val="00163ACA"/>
    <w:rsid w:val="00164320"/>
    <w:rsid w:val="001672E0"/>
    <w:rsid w:val="001702FF"/>
    <w:rsid w:val="001704E1"/>
    <w:rsid w:val="00171246"/>
    <w:rsid w:val="00171E35"/>
    <w:rsid w:val="0017212A"/>
    <w:rsid w:val="001727C4"/>
    <w:rsid w:val="00172CCF"/>
    <w:rsid w:val="00172F4D"/>
    <w:rsid w:val="00173D24"/>
    <w:rsid w:val="001747F7"/>
    <w:rsid w:val="00174B72"/>
    <w:rsid w:val="0018283F"/>
    <w:rsid w:val="0018355B"/>
    <w:rsid w:val="001842BF"/>
    <w:rsid w:val="00184E60"/>
    <w:rsid w:val="00184EA9"/>
    <w:rsid w:val="0018614C"/>
    <w:rsid w:val="001868FA"/>
    <w:rsid w:val="00186C86"/>
    <w:rsid w:val="00186EB0"/>
    <w:rsid w:val="00190741"/>
    <w:rsid w:val="00192A70"/>
    <w:rsid w:val="00196210"/>
    <w:rsid w:val="001964A6"/>
    <w:rsid w:val="00196D42"/>
    <w:rsid w:val="00197452"/>
    <w:rsid w:val="001A130D"/>
    <w:rsid w:val="001A3CFD"/>
    <w:rsid w:val="001A4340"/>
    <w:rsid w:val="001A4798"/>
    <w:rsid w:val="001A6E57"/>
    <w:rsid w:val="001B176B"/>
    <w:rsid w:val="001B2722"/>
    <w:rsid w:val="001B2A46"/>
    <w:rsid w:val="001B3027"/>
    <w:rsid w:val="001B3181"/>
    <w:rsid w:val="001B4282"/>
    <w:rsid w:val="001B617C"/>
    <w:rsid w:val="001B72F4"/>
    <w:rsid w:val="001C00A4"/>
    <w:rsid w:val="001C01A6"/>
    <w:rsid w:val="001C0A86"/>
    <w:rsid w:val="001C0D82"/>
    <w:rsid w:val="001C0E0B"/>
    <w:rsid w:val="001C11B4"/>
    <w:rsid w:val="001C15AD"/>
    <w:rsid w:val="001C20CE"/>
    <w:rsid w:val="001C38D1"/>
    <w:rsid w:val="001C422F"/>
    <w:rsid w:val="001C4CA3"/>
    <w:rsid w:val="001C4D19"/>
    <w:rsid w:val="001C4E89"/>
    <w:rsid w:val="001C584E"/>
    <w:rsid w:val="001C5E46"/>
    <w:rsid w:val="001C74D3"/>
    <w:rsid w:val="001D00D4"/>
    <w:rsid w:val="001D06FA"/>
    <w:rsid w:val="001D16D6"/>
    <w:rsid w:val="001D19F1"/>
    <w:rsid w:val="001D2958"/>
    <w:rsid w:val="001D2DDB"/>
    <w:rsid w:val="001D40EC"/>
    <w:rsid w:val="001D4D4C"/>
    <w:rsid w:val="001D52BE"/>
    <w:rsid w:val="001D576B"/>
    <w:rsid w:val="001D5C06"/>
    <w:rsid w:val="001D6088"/>
    <w:rsid w:val="001D7865"/>
    <w:rsid w:val="001E2724"/>
    <w:rsid w:val="001E283D"/>
    <w:rsid w:val="001E3029"/>
    <w:rsid w:val="001E4473"/>
    <w:rsid w:val="001E44D0"/>
    <w:rsid w:val="001E7DD3"/>
    <w:rsid w:val="001E7E08"/>
    <w:rsid w:val="001E7FFB"/>
    <w:rsid w:val="001F1E1D"/>
    <w:rsid w:val="001F2015"/>
    <w:rsid w:val="001F398D"/>
    <w:rsid w:val="001F451F"/>
    <w:rsid w:val="001F4BCB"/>
    <w:rsid w:val="001F5AF6"/>
    <w:rsid w:val="001F7668"/>
    <w:rsid w:val="0020065E"/>
    <w:rsid w:val="00201500"/>
    <w:rsid w:val="00202947"/>
    <w:rsid w:val="00203117"/>
    <w:rsid w:val="00203892"/>
    <w:rsid w:val="00204586"/>
    <w:rsid w:val="00204AED"/>
    <w:rsid w:val="002073FD"/>
    <w:rsid w:val="002115F4"/>
    <w:rsid w:val="00211C6E"/>
    <w:rsid w:val="00211D7D"/>
    <w:rsid w:val="00212195"/>
    <w:rsid w:val="00212657"/>
    <w:rsid w:val="00213A7E"/>
    <w:rsid w:val="0021589D"/>
    <w:rsid w:val="00217669"/>
    <w:rsid w:val="00217AD7"/>
    <w:rsid w:val="00222636"/>
    <w:rsid w:val="00224151"/>
    <w:rsid w:val="00224A06"/>
    <w:rsid w:val="00225663"/>
    <w:rsid w:val="00227392"/>
    <w:rsid w:val="002307B0"/>
    <w:rsid w:val="00233F5D"/>
    <w:rsid w:val="0023544A"/>
    <w:rsid w:val="00235562"/>
    <w:rsid w:val="00236664"/>
    <w:rsid w:val="00236768"/>
    <w:rsid w:val="002367A2"/>
    <w:rsid w:val="00236C3F"/>
    <w:rsid w:val="00236D6A"/>
    <w:rsid w:val="002401D1"/>
    <w:rsid w:val="00240716"/>
    <w:rsid w:val="00240DE7"/>
    <w:rsid w:val="002415C1"/>
    <w:rsid w:val="00243955"/>
    <w:rsid w:val="00244C5B"/>
    <w:rsid w:val="00245DAC"/>
    <w:rsid w:val="00246437"/>
    <w:rsid w:val="00247406"/>
    <w:rsid w:val="00250B86"/>
    <w:rsid w:val="00251039"/>
    <w:rsid w:val="00251A51"/>
    <w:rsid w:val="002526B7"/>
    <w:rsid w:val="002529D6"/>
    <w:rsid w:val="00253AAF"/>
    <w:rsid w:val="002562B6"/>
    <w:rsid w:val="00256F79"/>
    <w:rsid w:val="00257009"/>
    <w:rsid w:val="00257A1B"/>
    <w:rsid w:val="00260812"/>
    <w:rsid w:val="002611BF"/>
    <w:rsid w:val="00262904"/>
    <w:rsid w:val="00262EF4"/>
    <w:rsid w:val="00263F95"/>
    <w:rsid w:val="0026501D"/>
    <w:rsid w:val="00265E10"/>
    <w:rsid w:val="0026689D"/>
    <w:rsid w:val="0026747B"/>
    <w:rsid w:val="00267F2B"/>
    <w:rsid w:val="0027008C"/>
    <w:rsid w:val="00270583"/>
    <w:rsid w:val="00270BF7"/>
    <w:rsid w:val="00271246"/>
    <w:rsid w:val="002713E3"/>
    <w:rsid w:val="002715A2"/>
    <w:rsid w:val="0027422B"/>
    <w:rsid w:val="002743AD"/>
    <w:rsid w:val="00274497"/>
    <w:rsid w:val="00274DB8"/>
    <w:rsid w:val="00275156"/>
    <w:rsid w:val="00276739"/>
    <w:rsid w:val="002769A3"/>
    <w:rsid w:val="002778E2"/>
    <w:rsid w:val="0028090D"/>
    <w:rsid w:val="00280F41"/>
    <w:rsid w:val="002815B5"/>
    <w:rsid w:val="00283401"/>
    <w:rsid w:val="0028375B"/>
    <w:rsid w:val="00284442"/>
    <w:rsid w:val="00285A2D"/>
    <w:rsid w:val="00286C7E"/>
    <w:rsid w:val="00287673"/>
    <w:rsid w:val="00287BB0"/>
    <w:rsid w:val="00287C35"/>
    <w:rsid w:val="002904A2"/>
    <w:rsid w:val="00290816"/>
    <w:rsid w:val="002921A9"/>
    <w:rsid w:val="002931DB"/>
    <w:rsid w:val="00294CBB"/>
    <w:rsid w:val="00295FCB"/>
    <w:rsid w:val="0029725F"/>
    <w:rsid w:val="00297BBB"/>
    <w:rsid w:val="002A03B9"/>
    <w:rsid w:val="002A17FB"/>
    <w:rsid w:val="002A2E55"/>
    <w:rsid w:val="002A3B09"/>
    <w:rsid w:val="002A422D"/>
    <w:rsid w:val="002A4D2E"/>
    <w:rsid w:val="002A5DB8"/>
    <w:rsid w:val="002A5FF4"/>
    <w:rsid w:val="002A6DDB"/>
    <w:rsid w:val="002A7524"/>
    <w:rsid w:val="002A7D2A"/>
    <w:rsid w:val="002B0AE7"/>
    <w:rsid w:val="002B10CD"/>
    <w:rsid w:val="002B19FA"/>
    <w:rsid w:val="002B1E8F"/>
    <w:rsid w:val="002B1FE5"/>
    <w:rsid w:val="002B2027"/>
    <w:rsid w:val="002B41EE"/>
    <w:rsid w:val="002B5C77"/>
    <w:rsid w:val="002B6850"/>
    <w:rsid w:val="002B6D36"/>
    <w:rsid w:val="002C2B50"/>
    <w:rsid w:val="002C2D30"/>
    <w:rsid w:val="002C3F18"/>
    <w:rsid w:val="002C3F9E"/>
    <w:rsid w:val="002C46BB"/>
    <w:rsid w:val="002C4A24"/>
    <w:rsid w:val="002C53FB"/>
    <w:rsid w:val="002C57B0"/>
    <w:rsid w:val="002C5942"/>
    <w:rsid w:val="002C6F6F"/>
    <w:rsid w:val="002D02B9"/>
    <w:rsid w:val="002D0CC8"/>
    <w:rsid w:val="002D0CCE"/>
    <w:rsid w:val="002D0F84"/>
    <w:rsid w:val="002D162A"/>
    <w:rsid w:val="002D175C"/>
    <w:rsid w:val="002D3CD0"/>
    <w:rsid w:val="002D4BBB"/>
    <w:rsid w:val="002D4DAB"/>
    <w:rsid w:val="002D794A"/>
    <w:rsid w:val="002E0BE7"/>
    <w:rsid w:val="002E1B50"/>
    <w:rsid w:val="002E28C4"/>
    <w:rsid w:val="002E2C11"/>
    <w:rsid w:val="002E2E75"/>
    <w:rsid w:val="002E44A8"/>
    <w:rsid w:val="002E54A7"/>
    <w:rsid w:val="002E6D52"/>
    <w:rsid w:val="002E6FDF"/>
    <w:rsid w:val="002E7A65"/>
    <w:rsid w:val="002F044B"/>
    <w:rsid w:val="002F0D13"/>
    <w:rsid w:val="002F0FEF"/>
    <w:rsid w:val="002F1878"/>
    <w:rsid w:val="002F1D8C"/>
    <w:rsid w:val="002F1E5A"/>
    <w:rsid w:val="002F3E4E"/>
    <w:rsid w:val="002F6289"/>
    <w:rsid w:val="002F64C1"/>
    <w:rsid w:val="002F652F"/>
    <w:rsid w:val="002F69AF"/>
    <w:rsid w:val="002F6C1C"/>
    <w:rsid w:val="002F75DB"/>
    <w:rsid w:val="003006EF"/>
    <w:rsid w:val="00301E40"/>
    <w:rsid w:val="00302C29"/>
    <w:rsid w:val="00303C16"/>
    <w:rsid w:val="0030435E"/>
    <w:rsid w:val="003052AE"/>
    <w:rsid w:val="00305498"/>
    <w:rsid w:val="00305AE2"/>
    <w:rsid w:val="00306A5D"/>
    <w:rsid w:val="00310714"/>
    <w:rsid w:val="00311ABB"/>
    <w:rsid w:val="0031294B"/>
    <w:rsid w:val="00313B88"/>
    <w:rsid w:val="00315592"/>
    <w:rsid w:val="00317490"/>
    <w:rsid w:val="00317A9B"/>
    <w:rsid w:val="00317FF0"/>
    <w:rsid w:val="00320A69"/>
    <w:rsid w:val="00320F3E"/>
    <w:rsid w:val="003224F2"/>
    <w:rsid w:val="00322A57"/>
    <w:rsid w:val="00322C57"/>
    <w:rsid w:val="00322E48"/>
    <w:rsid w:val="003231C1"/>
    <w:rsid w:val="0032542A"/>
    <w:rsid w:val="00325510"/>
    <w:rsid w:val="003271E9"/>
    <w:rsid w:val="003274F4"/>
    <w:rsid w:val="003278AA"/>
    <w:rsid w:val="00327F97"/>
    <w:rsid w:val="00330A74"/>
    <w:rsid w:val="00330CCF"/>
    <w:rsid w:val="00331267"/>
    <w:rsid w:val="00331463"/>
    <w:rsid w:val="00332BF8"/>
    <w:rsid w:val="00333F9E"/>
    <w:rsid w:val="00334F54"/>
    <w:rsid w:val="00334FB3"/>
    <w:rsid w:val="00335509"/>
    <w:rsid w:val="003355CC"/>
    <w:rsid w:val="0033677F"/>
    <w:rsid w:val="00337791"/>
    <w:rsid w:val="00337CF2"/>
    <w:rsid w:val="00340F3D"/>
    <w:rsid w:val="00341917"/>
    <w:rsid w:val="00343BB1"/>
    <w:rsid w:val="00343BC4"/>
    <w:rsid w:val="003440C1"/>
    <w:rsid w:val="00345166"/>
    <w:rsid w:val="00345D1B"/>
    <w:rsid w:val="0034733D"/>
    <w:rsid w:val="003508C6"/>
    <w:rsid w:val="0035180E"/>
    <w:rsid w:val="00351A9E"/>
    <w:rsid w:val="00351EAC"/>
    <w:rsid w:val="00354A1B"/>
    <w:rsid w:val="0035541C"/>
    <w:rsid w:val="003557A3"/>
    <w:rsid w:val="00355BFE"/>
    <w:rsid w:val="0035722E"/>
    <w:rsid w:val="003574B9"/>
    <w:rsid w:val="00357823"/>
    <w:rsid w:val="00360B96"/>
    <w:rsid w:val="00361AA1"/>
    <w:rsid w:val="003655E0"/>
    <w:rsid w:val="00366051"/>
    <w:rsid w:val="0036612F"/>
    <w:rsid w:val="00366874"/>
    <w:rsid w:val="003704A2"/>
    <w:rsid w:val="00372812"/>
    <w:rsid w:val="0037432B"/>
    <w:rsid w:val="00374943"/>
    <w:rsid w:val="00374B74"/>
    <w:rsid w:val="00374F96"/>
    <w:rsid w:val="00377BB8"/>
    <w:rsid w:val="00382264"/>
    <w:rsid w:val="00382FE2"/>
    <w:rsid w:val="00383C3E"/>
    <w:rsid w:val="00383C40"/>
    <w:rsid w:val="00384017"/>
    <w:rsid w:val="00384330"/>
    <w:rsid w:val="00385989"/>
    <w:rsid w:val="00386089"/>
    <w:rsid w:val="00386B79"/>
    <w:rsid w:val="00386FE7"/>
    <w:rsid w:val="00390D60"/>
    <w:rsid w:val="003920E6"/>
    <w:rsid w:val="0039291F"/>
    <w:rsid w:val="00393F8E"/>
    <w:rsid w:val="00394EC4"/>
    <w:rsid w:val="00396DEC"/>
    <w:rsid w:val="003A094A"/>
    <w:rsid w:val="003A23A4"/>
    <w:rsid w:val="003A24AB"/>
    <w:rsid w:val="003A4A3F"/>
    <w:rsid w:val="003A5F96"/>
    <w:rsid w:val="003A620C"/>
    <w:rsid w:val="003A672D"/>
    <w:rsid w:val="003A78F1"/>
    <w:rsid w:val="003B1239"/>
    <w:rsid w:val="003B29D1"/>
    <w:rsid w:val="003B3572"/>
    <w:rsid w:val="003B3D15"/>
    <w:rsid w:val="003B571F"/>
    <w:rsid w:val="003B5E80"/>
    <w:rsid w:val="003B6308"/>
    <w:rsid w:val="003C0949"/>
    <w:rsid w:val="003C1615"/>
    <w:rsid w:val="003C1C2B"/>
    <w:rsid w:val="003C1CDC"/>
    <w:rsid w:val="003C47DB"/>
    <w:rsid w:val="003C4A1A"/>
    <w:rsid w:val="003C540E"/>
    <w:rsid w:val="003D04C2"/>
    <w:rsid w:val="003D0938"/>
    <w:rsid w:val="003D1EDC"/>
    <w:rsid w:val="003D44F3"/>
    <w:rsid w:val="003D4E93"/>
    <w:rsid w:val="003D6146"/>
    <w:rsid w:val="003D6AA5"/>
    <w:rsid w:val="003D6DEE"/>
    <w:rsid w:val="003D7E75"/>
    <w:rsid w:val="003E0845"/>
    <w:rsid w:val="003E10F3"/>
    <w:rsid w:val="003E18E0"/>
    <w:rsid w:val="003E1B94"/>
    <w:rsid w:val="003E1D0D"/>
    <w:rsid w:val="003E2729"/>
    <w:rsid w:val="003E2798"/>
    <w:rsid w:val="003E3574"/>
    <w:rsid w:val="003E39BB"/>
    <w:rsid w:val="003E3B32"/>
    <w:rsid w:val="003E54CA"/>
    <w:rsid w:val="003E59D5"/>
    <w:rsid w:val="003E5A88"/>
    <w:rsid w:val="003E6188"/>
    <w:rsid w:val="003F00DD"/>
    <w:rsid w:val="003F0F13"/>
    <w:rsid w:val="003F2192"/>
    <w:rsid w:val="003F221E"/>
    <w:rsid w:val="003F258C"/>
    <w:rsid w:val="003F3EE5"/>
    <w:rsid w:val="003F42E3"/>
    <w:rsid w:val="003F6C2E"/>
    <w:rsid w:val="00400B97"/>
    <w:rsid w:val="00402F5C"/>
    <w:rsid w:val="004032B0"/>
    <w:rsid w:val="0040336D"/>
    <w:rsid w:val="00404175"/>
    <w:rsid w:val="004043FD"/>
    <w:rsid w:val="0040470C"/>
    <w:rsid w:val="004064AC"/>
    <w:rsid w:val="00406BD0"/>
    <w:rsid w:val="00406C19"/>
    <w:rsid w:val="004070DF"/>
    <w:rsid w:val="00407D8F"/>
    <w:rsid w:val="004101D4"/>
    <w:rsid w:val="004105CF"/>
    <w:rsid w:val="00410F69"/>
    <w:rsid w:val="00412850"/>
    <w:rsid w:val="00412E90"/>
    <w:rsid w:val="00413B7D"/>
    <w:rsid w:val="00414541"/>
    <w:rsid w:val="004151FB"/>
    <w:rsid w:val="004153F6"/>
    <w:rsid w:val="004163DD"/>
    <w:rsid w:val="00416BF9"/>
    <w:rsid w:val="0041726F"/>
    <w:rsid w:val="004177C2"/>
    <w:rsid w:val="004203C6"/>
    <w:rsid w:val="00420562"/>
    <w:rsid w:val="00421521"/>
    <w:rsid w:val="0042164F"/>
    <w:rsid w:val="00421D4B"/>
    <w:rsid w:val="00423F4A"/>
    <w:rsid w:val="00424482"/>
    <w:rsid w:val="00424F9A"/>
    <w:rsid w:val="00425C35"/>
    <w:rsid w:val="00425E6D"/>
    <w:rsid w:val="0042624A"/>
    <w:rsid w:val="00426E9A"/>
    <w:rsid w:val="00427086"/>
    <w:rsid w:val="0043107B"/>
    <w:rsid w:val="00433528"/>
    <w:rsid w:val="0043485F"/>
    <w:rsid w:val="004358A7"/>
    <w:rsid w:val="004359CA"/>
    <w:rsid w:val="00436CA2"/>
    <w:rsid w:val="00436EE9"/>
    <w:rsid w:val="00437524"/>
    <w:rsid w:val="00437B6E"/>
    <w:rsid w:val="00442B3E"/>
    <w:rsid w:val="00443354"/>
    <w:rsid w:val="00444AA4"/>
    <w:rsid w:val="00446CEF"/>
    <w:rsid w:val="00446EE7"/>
    <w:rsid w:val="004470F9"/>
    <w:rsid w:val="0044713C"/>
    <w:rsid w:val="00450A6C"/>
    <w:rsid w:val="00450FC3"/>
    <w:rsid w:val="004516F0"/>
    <w:rsid w:val="004521EB"/>
    <w:rsid w:val="004535BF"/>
    <w:rsid w:val="00453EDD"/>
    <w:rsid w:val="00454839"/>
    <w:rsid w:val="004557F7"/>
    <w:rsid w:val="004560BA"/>
    <w:rsid w:val="0045664F"/>
    <w:rsid w:val="00461AFD"/>
    <w:rsid w:val="004636E3"/>
    <w:rsid w:val="00464309"/>
    <w:rsid w:val="00464990"/>
    <w:rsid w:val="00464E37"/>
    <w:rsid w:val="00471000"/>
    <w:rsid w:val="004713B9"/>
    <w:rsid w:val="00471AA8"/>
    <w:rsid w:val="00472204"/>
    <w:rsid w:val="00472E74"/>
    <w:rsid w:val="00474BE6"/>
    <w:rsid w:val="00482B3C"/>
    <w:rsid w:val="00484B95"/>
    <w:rsid w:val="00486641"/>
    <w:rsid w:val="00487AB4"/>
    <w:rsid w:val="00490FBB"/>
    <w:rsid w:val="00491CB0"/>
    <w:rsid w:val="00491CB8"/>
    <w:rsid w:val="00491E21"/>
    <w:rsid w:val="00492014"/>
    <w:rsid w:val="004923B5"/>
    <w:rsid w:val="00492E1B"/>
    <w:rsid w:val="00493F40"/>
    <w:rsid w:val="00494084"/>
    <w:rsid w:val="00494DCA"/>
    <w:rsid w:val="004974D9"/>
    <w:rsid w:val="0049780B"/>
    <w:rsid w:val="004A079C"/>
    <w:rsid w:val="004A334D"/>
    <w:rsid w:val="004A3827"/>
    <w:rsid w:val="004A4580"/>
    <w:rsid w:val="004A4BD4"/>
    <w:rsid w:val="004A4CEC"/>
    <w:rsid w:val="004A649C"/>
    <w:rsid w:val="004A6990"/>
    <w:rsid w:val="004A7024"/>
    <w:rsid w:val="004A7434"/>
    <w:rsid w:val="004B0717"/>
    <w:rsid w:val="004B1140"/>
    <w:rsid w:val="004B3E52"/>
    <w:rsid w:val="004B443B"/>
    <w:rsid w:val="004B52BD"/>
    <w:rsid w:val="004B5A5B"/>
    <w:rsid w:val="004B6BB8"/>
    <w:rsid w:val="004B6D70"/>
    <w:rsid w:val="004B729B"/>
    <w:rsid w:val="004C07BF"/>
    <w:rsid w:val="004C08EC"/>
    <w:rsid w:val="004C09FF"/>
    <w:rsid w:val="004C0B3A"/>
    <w:rsid w:val="004C16EB"/>
    <w:rsid w:val="004C217C"/>
    <w:rsid w:val="004C2A5D"/>
    <w:rsid w:val="004C35AE"/>
    <w:rsid w:val="004C44AF"/>
    <w:rsid w:val="004C4598"/>
    <w:rsid w:val="004C5F4B"/>
    <w:rsid w:val="004C623D"/>
    <w:rsid w:val="004C7CA1"/>
    <w:rsid w:val="004D156D"/>
    <w:rsid w:val="004D167D"/>
    <w:rsid w:val="004D2038"/>
    <w:rsid w:val="004D325F"/>
    <w:rsid w:val="004D382A"/>
    <w:rsid w:val="004D39F6"/>
    <w:rsid w:val="004D608D"/>
    <w:rsid w:val="004E1619"/>
    <w:rsid w:val="004E2B4B"/>
    <w:rsid w:val="004E32EE"/>
    <w:rsid w:val="004E47D3"/>
    <w:rsid w:val="004E5742"/>
    <w:rsid w:val="004E6D02"/>
    <w:rsid w:val="004E6FED"/>
    <w:rsid w:val="004F001E"/>
    <w:rsid w:val="004F110F"/>
    <w:rsid w:val="004F1B2E"/>
    <w:rsid w:val="004F2C1C"/>
    <w:rsid w:val="004F2D1D"/>
    <w:rsid w:val="004F364D"/>
    <w:rsid w:val="004F4ED8"/>
    <w:rsid w:val="004F70D4"/>
    <w:rsid w:val="005005F0"/>
    <w:rsid w:val="0050066D"/>
    <w:rsid w:val="00501067"/>
    <w:rsid w:val="00501D52"/>
    <w:rsid w:val="00503286"/>
    <w:rsid w:val="0050474B"/>
    <w:rsid w:val="005058E2"/>
    <w:rsid w:val="00505C70"/>
    <w:rsid w:val="00506A80"/>
    <w:rsid w:val="00507289"/>
    <w:rsid w:val="0050769B"/>
    <w:rsid w:val="00510A73"/>
    <w:rsid w:val="00510D34"/>
    <w:rsid w:val="00512023"/>
    <w:rsid w:val="0051277E"/>
    <w:rsid w:val="00513957"/>
    <w:rsid w:val="00514C3D"/>
    <w:rsid w:val="0051541B"/>
    <w:rsid w:val="005155E7"/>
    <w:rsid w:val="00517258"/>
    <w:rsid w:val="00517413"/>
    <w:rsid w:val="00517534"/>
    <w:rsid w:val="00517E66"/>
    <w:rsid w:val="005207A6"/>
    <w:rsid w:val="00524252"/>
    <w:rsid w:val="00524C4A"/>
    <w:rsid w:val="005258DA"/>
    <w:rsid w:val="00525AD8"/>
    <w:rsid w:val="00526D29"/>
    <w:rsid w:val="00527812"/>
    <w:rsid w:val="00530229"/>
    <w:rsid w:val="005304BC"/>
    <w:rsid w:val="00531661"/>
    <w:rsid w:val="00532187"/>
    <w:rsid w:val="005362E6"/>
    <w:rsid w:val="0053672B"/>
    <w:rsid w:val="00536B6E"/>
    <w:rsid w:val="00537D3F"/>
    <w:rsid w:val="00540310"/>
    <w:rsid w:val="0054112D"/>
    <w:rsid w:val="00542679"/>
    <w:rsid w:val="00544105"/>
    <w:rsid w:val="00544A50"/>
    <w:rsid w:val="005503FA"/>
    <w:rsid w:val="005524F0"/>
    <w:rsid w:val="0055255E"/>
    <w:rsid w:val="0055332C"/>
    <w:rsid w:val="005544B7"/>
    <w:rsid w:val="0055551A"/>
    <w:rsid w:val="00556749"/>
    <w:rsid w:val="00556915"/>
    <w:rsid w:val="00556D7D"/>
    <w:rsid w:val="00556F70"/>
    <w:rsid w:val="0055797F"/>
    <w:rsid w:val="00557B8C"/>
    <w:rsid w:val="00557D6D"/>
    <w:rsid w:val="00560BB1"/>
    <w:rsid w:val="00560E85"/>
    <w:rsid w:val="00560EB0"/>
    <w:rsid w:val="00560F68"/>
    <w:rsid w:val="00561427"/>
    <w:rsid w:val="00561845"/>
    <w:rsid w:val="00561A14"/>
    <w:rsid w:val="00561F4F"/>
    <w:rsid w:val="0056326F"/>
    <w:rsid w:val="005651C5"/>
    <w:rsid w:val="00565253"/>
    <w:rsid w:val="005677F6"/>
    <w:rsid w:val="00570E6B"/>
    <w:rsid w:val="00571783"/>
    <w:rsid w:val="00571EBF"/>
    <w:rsid w:val="00572D25"/>
    <w:rsid w:val="005730CB"/>
    <w:rsid w:val="00573C48"/>
    <w:rsid w:val="00573EDB"/>
    <w:rsid w:val="00575AAD"/>
    <w:rsid w:val="00575DBC"/>
    <w:rsid w:val="005766BD"/>
    <w:rsid w:val="00576C5A"/>
    <w:rsid w:val="00577D3C"/>
    <w:rsid w:val="00580BBB"/>
    <w:rsid w:val="005819C3"/>
    <w:rsid w:val="00581CB2"/>
    <w:rsid w:val="0058422F"/>
    <w:rsid w:val="0058446E"/>
    <w:rsid w:val="00584F0C"/>
    <w:rsid w:val="0058703E"/>
    <w:rsid w:val="0059132B"/>
    <w:rsid w:val="005916E3"/>
    <w:rsid w:val="00592B02"/>
    <w:rsid w:val="00592E79"/>
    <w:rsid w:val="00592ED8"/>
    <w:rsid w:val="00593B33"/>
    <w:rsid w:val="005945B2"/>
    <w:rsid w:val="00594853"/>
    <w:rsid w:val="00594891"/>
    <w:rsid w:val="00594C76"/>
    <w:rsid w:val="00596672"/>
    <w:rsid w:val="005971F9"/>
    <w:rsid w:val="005975FB"/>
    <w:rsid w:val="005A0946"/>
    <w:rsid w:val="005A1DE7"/>
    <w:rsid w:val="005A1E2C"/>
    <w:rsid w:val="005A21EC"/>
    <w:rsid w:val="005A24C9"/>
    <w:rsid w:val="005A25F0"/>
    <w:rsid w:val="005A295F"/>
    <w:rsid w:val="005A2AFE"/>
    <w:rsid w:val="005A2C9D"/>
    <w:rsid w:val="005A34AA"/>
    <w:rsid w:val="005A3AC8"/>
    <w:rsid w:val="005A4348"/>
    <w:rsid w:val="005A4990"/>
    <w:rsid w:val="005A5F54"/>
    <w:rsid w:val="005B3BD9"/>
    <w:rsid w:val="005B418F"/>
    <w:rsid w:val="005B42D5"/>
    <w:rsid w:val="005B5653"/>
    <w:rsid w:val="005B578E"/>
    <w:rsid w:val="005B5E82"/>
    <w:rsid w:val="005B6000"/>
    <w:rsid w:val="005B6C28"/>
    <w:rsid w:val="005B6ECB"/>
    <w:rsid w:val="005B713B"/>
    <w:rsid w:val="005C009B"/>
    <w:rsid w:val="005C05AE"/>
    <w:rsid w:val="005C27C0"/>
    <w:rsid w:val="005C3BC8"/>
    <w:rsid w:val="005C3D4C"/>
    <w:rsid w:val="005C41F1"/>
    <w:rsid w:val="005C6F66"/>
    <w:rsid w:val="005C7CA2"/>
    <w:rsid w:val="005D0E3D"/>
    <w:rsid w:val="005D10AD"/>
    <w:rsid w:val="005D14A1"/>
    <w:rsid w:val="005D20F2"/>
    <w:rsid w:val="005D23AA"/>
    <w:rsid w:val="005D2C13"/>
    <w:rsid w:val="005D2F49"/>
    <w:rsid w:val="005D3B09"/>
    <w:rsid w:val="005D4D54"/>
    <w:rsid w:val="005D4D57"/>
    <w:rsid w:val="005D638A"/>
    <w:rsid w:val="005D63E5"/>
    <w:rsid w:val="005D64CE"/>
    <w:rsid w:val="005D7226"/>
    <w:rsid w:val="005D7232"/>
    <w:rsid w:val="005E24A7"/>
    <w:rsid w:val="005E25B5"/>
    <w:rsid w:val="005E267E"/>
    <w:rsid w:val="005E279C"/>
    <w:rsid w:val="005E3275"/>
    <w:rsid w:val="005E4415"/>
    <w:rsid w:val="005E4D25"/>
    <w:rsid w:val="005E504B"/>
    <w:rsid w:val="005E6A11"/>
    <w:rsid w:val="005E7093"/>
    <w:rsid w:val="005F2200"/>
    <w:rsid w:val="005F34A6"/>
    <w:rsid w:val="005F3E73"/>
    <w:rsid w:val="005F472D"/>
    <w:rsid w:val="005F4D1B"/>
    <w:rsid w:val="005F4E2C"/>
    <w:rsid w:val="005F564B"/>
    <w:rsid w:val="005F63D0"/>
    <w:rsid w:val="005F71CC"/>
    <w:rsid w:val="005F784A"/>
    <w:rsid w:val="0060016C"/>
    <w:rsid w:val="006012D7"/>
    <w:rsid w:val="00602AE5"/>
    <w:rsid w:val="00602C35"/>
    <w:rsid w:val="00604107"/>
    <w:rsid w:val="0060500C"/>
    <w:rsid w:val="006063D0"/>
    <w:rsid w:val="0060763F"/>
    <w:rsid w:val="0060793D"/>
    <w:rsid w:val="00610823"/>
    <w:rsid w:val="0061191D"/>
    <w:rsid w:val="00612217"/>
    <w:rsid w:val="00613DC2"/>
    <w:rsid w:val="00614ACE"/>
    <w:rsid w:val="00615B26"/>
    <w:rsid w:val="0061662D"/>
    <w:rsid w:val="00617634"/>
    <w:rsid w:val="006176C6"/>
    <w:rsid w:val="0062041B"/>
    <w:rsid w:val="00620AD9"/>
    <w:rsid w:val="006212E7"/>
    <w:rsid w:val="006214F0"/>
    <w:rsid w:val="006231BA"/>
    <w:rsid w:val="00625E4E"/>
    <w:rsid w:val="00631534"/>
    <w:rsid w:val="00632BE7"/>
    <w:rsid w:val="006340C8"/>
    <w:rsid w:val="006351F0"/>
    <w:rsid w:val="006352D6"/>
    <w:rsid w:val="00635333"/>
    <w:rsid w:val="0063558C"/>
    <w:rsid w:val="00636E5C"/>
    <w:rsid w:val="006370D1"/>
    <w:rsid w:val="0064016E"/>
    <w:rsid w:val="00640C49"/>
    <w:rsid w:val="006420C7"/>
    <w:rsid w:val="00643A64"/>
    <w:rsid w:val="006443C4"/>
    <w:rsid w:val="00644737"/>
    <w:rsid w:val="00645284"/>
    <w:rsid w:val="00646E03"/>
    <w:rsid w:val="00650FB4"/>
    <w:rsid w:val="00652E8A"/>
    <w:rsid w:val="0065488A"/>
    <w:rsid w:val="00655943"/>
    <w:rsid w:val="0065702C"/>
    <w:rsid w:val="00657CC9"/>
    <w:rsid w:val="00661516"/>
    <w:rsid w:val="0066155C"/>
    <w:rsid w:val="0066383F"/>
    <w:rsid w:val="0066412B"/>
    <w:rsid w:val="006658E1"/>
    <w:rsid w:val="00666602"/>
    <w:rsid w:val="00666D26"/>
    <w:rsid w:val="006679D7"/>
    <w:rsid w:val="006706D2"/>
    <w:rsid w:val="006717B1"/>
    <w:rsid w:val="00671A3C"/>
    <w:rsid w:val="00672277"/>
    <w:rsid w:val="00673B0B"/>
    <w:rsid w:val="00674C90"/>
    <w:rsid w:val="00675C7E"/>
    <w:rsid w:val="006827A4"/>
    <w:rsid w:val="00682915"/>
    <w:rsid w:val="00683DA2"/>
    <w:rsid w:val="00684306"/>
    <w:rsid w:val="00684928"/>
    <w:rsid w:val="00684975"/>
    <w:rsid w:val="006866E5"/>
    <w:rsid w:val="00686E86"/>
    <w:rsid w:val="00690100"/>
    <w:rsid w:val="00691176"/>
    <w:rsid w:val="00691B40"/>
    <w:rsid w:val="00692195"/>
    <w:rsid w:val="00692220"/>
    <w:rsid w:val="006934DF"/>
    <w:rsid w:val="006946AB"/>
    <w:rsid w:val="00695DCD"/>
    <w:rsid w:val="00696648"/>
    <w:rsid w:val="00696714"/>
    <w:rsid w:val="00697257"/>
    <w:rsid w:val="006A1C95"/>
    <w:rsid w:val="006A1E78"/>
    <w:rsid w:val="006A29CF"/>
    <w:rsid w:val="006A37A7"/>
    <w:rsid w:val="006A44F7"/>
    <w:rsid w:val="006A54EE"/>
    <w:rsid w:val="006A6AF6"/>
    <w:rsid w:val="006A6BF0"/>
    <w:rsid w:val="006A775F"/>
    <w:rsid w:val="006A7CA1"/>
    <w:rsid w:val="006B0576"/>
    <w:rsid w:val="006B0B02"/>
    <w:rsid w:val="006B1693"/>
    <w:rsid w:val="006B187F"/>
    <w:rsid w:val="006B34C8"/>
    <w:rsid w:val="006B46E2"/>
    <w:rsid w:val="006B5B55"/>
    <w:rsid w:val="006B62A8"/>
    <w:rsid w:val="006B66A3"/>
    <w:rsid w:val="006B7951"/>
    <w:rsid w:val="006C0190"/>
    <w:rsid w:val="006C0740"/>
    <w:rsid w:val="006C17FA"/>
    <w:rsid w:val="006C29EB"/>
    <w:rsid w:val="006C2CCA"/>
    <w:rsid w:val="006C4701"/>
    <w:rsid w:val="006C4AFF"/>
    <w:rsid w:val="006C532F"/>
    <w:rsid w:val="006C6020"/>
    <w:rsid w:val="006C6CD3"/>
    <w:rsid w:val="006C7988"/>
    <w:rsid w:val="006D3AAC"/>
    <w:rsid w:val="006D4053"/>
    <w:rsid w:val="006D4DE2"/>
    <w:rsid w:val="006D58EA"/>
    <w:rsid w:val="006D6622"/>
    <w:rsid w:val="006E111D"/>
    <w:rsid w:val="006E1F91"/>
    <w:rsid w:val="006E3467"/>
    <w:rsid w:val="006E35CE"/>
    <w:rsid w:val="006E4C51"/>
    <w:rsid w:val="006E5C4C"/>
    <w:rsid w:val="006E6831"/>
    <w:rsid w:val="006E6E33"/>
    <w:rsid w:val="006E781C"/>
    <w:rsid w:val="006E7A0C"/>
    <w:rsid w:val="006E7E9B"/>
    <w:rsid w:val="006E7FD2"/>
    <w:rsid w:val="006F184A"/>
    <w:rsid w:val="006F2539"/>
    <w:rsid w:val="006F33EA"/>
    <w:rsid w:val="006F3F15"/>
    <w:rsid w:val="006F4356"/>
    <w:rsid w:val="006F44B7"/>
    <w:rsid w:val="006F55D5"/>
    <w:rsid w:val="006F6802"/>
    <w:rsid w:val="006F6C2A"/>
    <w:rsid w:val="006F7316"/>
    <w:rsid w:val="006F749A"/>
    <w:rsid w:val="00701AFD"/>
    <w:rsid w:val="00703919"/>
    <w:rsid w:val="00704B2B"/>
    <w:rsid w:val="0070748C"/>
    <w:rsid w:val="007076BA"/>
    <w:rsid w:val="00707C9C"/>
    <w:rsid w:val="007100CD"/>
    <w:rsid w:val="007102B7"/>
    <w:rsid w:val="00710652"/>
    <w:rsid w:val="00710937"/>
    <w:rsid w:val="00711B8E"/>
    <w:rsid w:val="00715467"/>
    <w:rsid w:val="00715DD3"/>
    <w:rsid w:val="00716934"/>
    <w:rsid w:val="0071737B"/>
    <w:rsid w:val="007174D1"/>
    <w:rsid w:val="00717797"/>
    <w:rsid w:val="00717C9B"/>
    <w:rsid w:val="00717CC1"/>
    <w:rsid w:val="00720528"/>
    <w:rsid w:val="007219AA"/>
    <w:rsid w:val="007244D7"/>
    <w:rsid w:val="0072474C"/>
    <w:rsid w:val="00724B62"/>
    <w:rsid w:val="00725A4F"/>
    <w:rsid w:val="00725BBA"/>
    <w:rsid w:val="007260CB"/>
    <w:rsid w:val="007275F0"/>
    <w:rsid w:val="00731921"/>
    <w:rsid w:val="00732E3B"/>
    <w:rsid w:val="0073353F"/>
    <w:rsid w:val="007335D0"/>
    <w:rsid w:val="007344E5"/>
    <w:rsid w:val="00737406"/>
    <w:rsid w:val="007409E1"/>
    <w:rsid w:val="007416AE"/>
    <w:rsid w:val="007421B2"/>
    <w:rsid w:val="00742E8C"/>
    <w:rsid w:val="00742EF8"/>
    <w:rsid w:val="0074421C"/>
    <w:rsid w:val="00744255"/>
    <w:rsid w:val="00744583"/>
    <w:rsid w:val="007458B1"/>
    <w:rsid w:val="00746D36"/>
    <w:rsid w:val="0074709E"/>
    <w:rsid w:val="0074717F"/>
    <w:rsid w:val="00747DBA"/>
    <w:rsid w:val="0075054B"/>
    <w:rsid w:val="00752537"/>
    <w:rsid w:val="00752B9B"/>
    <w:rsid w:val="00752C02"/>
    <w:rsid w:val="00752EC1"/>
    <w:rsid w:val="00753903"/>
    <w:rsid w:val="00753965"/>
    <w:rsid w:val="00753B66"/>
    <w:rsid w:val="007549AD"/>
    <w:rsid w:val="00755666"/>
    <w:rsid w:val="00755B8B"/>
    <w:rsid w:val="00755EE3"/>
    <w:rsid w:val="00755F7B"/>
    <w:rsid w:val="0075693E"/>
    <w:rsid w:val="00760638"/>
    <w:rsid w:val="00760917"/>
    <w:rsid w:val="0076094A"/>
    <w:rsid w:val="0076170F"/>
    <w:rsid w:val="00761F1F"/>
    <w:rsid w:val="007626A9"/>
    <w:rsid w:val="00762F70"/>
    <w:rsid w:val="007632BB"/>
    <w:rsid w:val="00763641"/>
    <w:rsid w:val="00764B7B"/>
    <w:rsid w:val="007669EE"/>
    <w:rsid w:val="00771335"/>
    <w:rsid w:val="00772657"/>
    <w:rsid w:val="00772BE8"/>
    <w:rsid w:val="00772DBC"/>
    <w:rsid w:val="00774050"/>
    <w:rsid w:val="00774284"/>
    <w:rsid w:val="0077703B"/>
    <w:rsid w:val="00777323"/>
    <w:rsid w:val="0078063F"/>
    <w:rsid w:val="00784788"/>
    <w:rsid w:val="00784C16"/>
    <w:rsid w:val="00785FAA"/>
    <w:rsid w:val="007861F0"/>
    <w:rsid w:val="00786C74"/>
    <w:rsid w:val="00787123"/>
    <w:rsid w:val="0079021F"/>
    <w:rsid w:val="007904FF"/>
    <w:rsid w:val="00791CB5"/>
    <w:rsid w:val="0079274D"/>
    <w:rsid w:val="007934FD"/>
    <w:rsid w:val="0079376B"/>
    <w:rsid w:val="00793C19"/>
    <w:rsid w:val="00794BC9"/>
    <w:rsid w:val="00795989"/>
    <w:rsid w:val="007967E8"/>
    <w:rsid w:val="007A0B04"/>
    <w:rsid w:val="007A1200"/>
    <w:rsid w:val="007A1353"/>
    <w:rsid w:val="007A26C0"/>
    <w:rsid w:val="007A342C"/>
    <w:rsid w:val="007A3CBB"/>
    <w:rsid w:val="007A5D29"/>
    <w:rsid w:val="007A5F0A"/>
    <w:rsid w:val="007A6708"/>
    <w:rsid w:val="007A6F36"/>
    <w:rsid w:val="007A7379"/>
    <w:rsid w:val="007B066F"/>
    <w:rsid w:val="007B07CE"/>
    <w:rsid w:val="007B0EBC"/>
    <w:rsid w:val="007B1DE3"/>
    <w:rsid w:val="007B1E5C"/>
    <w:rsid w:val="007B211C"/>
    <w:rsid w:val="007B2DAF"/>
    <w:rsid w:val="007B46D2"/>
    <w:rsid w:val="007B5FFC"/>
    <w:rsid w:val="007B655E"/>
    <w:rsid w:val="007B6E15"/>
    <w:rsid w:val="007B72B9"/>
    <w:rsid w:val="007C0B13"/>
    <w:rsid w:val="007C10B9"/>
    <w:rsid w:val="007C127A"/>
    <w:rsid w:val="007C1B09"/>
    <w:rsid w:val="007C36C3"/>
    <w:rsid w:val="007C5AD1"/>
    <w:rsid w:val="007C5F28"/>
    <w:rsid w:val="007C65B0"/>
    <w:rsid w:val="007D0159"/>
    <w:rsid w:val="007D2320"/>
    <w:rsid w:val="007D33FC"/>
    <w:rsid w:val="007D370F"/>
    <w:rsid w:val="007D3E9A"/>
    <w:rsid w:val="007D4A5E"/>
    <w:rsid w:val="007D501E"/>
    <w:rsid w:val="007D7F5C"/>
    <w:rsid w:val="007E05D6"/>
    <w:rsid w:val="007E1818"/>
    <w:rsid w:val="007E3B72"/>
    <w:rsid w:val="007E3D46"/>
    <w:rsid w:val="007E4A59"/>
    <w:rsid w:val="007E4A7A"/>
    <w:rsid w:val="007E523D"/>
    <w:rsid w:val="007E602B"/>
    <w:rsid w:val="007E6475"/>
    <w:rsid w:val="007E6AF4"/>
    <w:rsid w:val="007E6C97"/>
    <w:rsid w:val="007E7639"/>
    <w:rsid w:val="007F23CC"/>
    <w:rsid w:val="007F23E6"/>
    <w:rsid w:val="007F5BA1"/>
    <w:rsid w:val="007F6734"/>
    <w:rsid w:val="0080024A"/>
    <w:rsid w:val="00800F86"/>
    <w:rsid w:val="00801D17"/>
    <w:rsid w:val="008023B1"/>
    <w:rsid w:val="0080247F"/>
    <w:rsid w:val="0080424C"/>
    <w:rsid w:val="00804BC5"/>
    <w:rsid w:val="008056BF"/>
    <w:rsid w:val="008066A9"/>
    <w:rsid w:val="00806A3C"/>
    <w:rsid w:val="00807C61"/>
    <w:rsid w:val="00811171"/>
    <w:rsid w:val="008111C2"/>
    <w:rsid w:val="00811E7E"/>
    <w:rsid w:val="0081293A"/>
    <w:rsid w:val="00813B12"/>
    <w:rsid w:val="008155E6"/>
    <w:rsid w:val="00815EB1"/>
    <w:rsid w:val="00816163"/>
    <w:rsid w:val="008161D3"/>
    <w:rsid w:val="00820A5F"/>
    <w:rsid w:val="00820E7F"/>
    <w:rsid w:val="00821BF8"/>
    <w:rsid w:val="00822486"/>
    <w:rsid w:val="00823531"/>
    <w:rsid w:val="008237EC"/>
    <w:rsid w:val="00825113"/>
    <w:rsid w:val="008269AD"/>
    <w:rsid w:val="00826FAC"/>
    <w:rsid w:val="00830208"/>
    <w:rsid w:val="00830609"/>
    <w:rsid w:val="00830A67"/>
    <w:rsid w:val="00831524"/>
    <w:rsid w:val="008318E9"/>
    <w:rsid w:val="00831FD4"/>
    <w:rsid w:val="00833B43"/>
    <w:rsid w:val="00834FDE"/>
    <w:rsid w:val="00834FF5"/>
    <w:rsid w:val="0083547D"/>
    <w:rsid w:val="00837A07"/>
    <w:rsid w:val="008402B2"/>
    <w:rsid w:val="0084117E"/>
    <w:rsid w:val="00841958"/>
    <w:rsid w:val="0084256C"/>
    <w:rsid w:val="00842655"/>
    <w:rsid w:val="008445B4"/>
    <w:rsid w:val="008467DF"/>
    <w:rsid w:val="008467E1"/>
    <w:rsid w:val="00846A09"/>
    <w:rsid w:val="00847D78"/>
    <w:rsid w:val="0085120B"/>
    <w:rsid w:val="008518FA"/>
    <w:rsid w:val="008526AA"/>
    <w:rsid w:val="00853B9C"/>
    <w:rsid w:val="00853B9D"/>
    <w:rsid w:val="00854475"/>
    <w:rsid w:val="00856B44"/>
    <w:rsid w:val="008575B2"/>
    <w:rsid w:val="00857D88"/>
    <w:rsid w:val="0086007C"/>
    <w:rsid w:val="00861C05"/>
    <w:rsid w:val="00861F45"/>
    <w:rsid w:val="00862196"/>
    <w:rsid w:val="00862968"/>
    <w:rsid w:val="0086332F"/>
    <w:rsid w:val="00863682"/>
    <w:rsid w:val="00864B74"/>
    <w:rsid w:val="008654EA"/>
    <w:rsid w:val="00865EE6"/>
    <w:rsid w:val="008702CE"/>
    <w:rsid w:val="008728A9"/>
    <w:rsid w:val="00874C2F"/>
    <w:rsid w:val="008759D7"/>
    <w:rsid w:val="00875AC5"/>
    <w:rsid w:val="008761A0"/>
    <w:rsid w:val="008765B8"/>
    <w:rsid w:val="00876922"/>
    <w:rsid w:val="0087707B"/>
    <w:rsid w:val="008818FF"/>
    <w:rsid w:val="0088376F"/>
    <w:rsid w:val="008846C2"/>
    <w:rsid w:val="008858EB"/>
    <w:rsid w:val="00885A8D"/>
    <w:rsid w:val="00885CD6"/>
    <w:rsid w:val="00885EAB"/>
    <w:rsid w:val="00885EE9"/>
    <w:rsid w:val="0088639F"/>
    <w:rsid w:val="00887885"/>
    <w:rsid w:val="00890FE6"/>
    <w:rsid w:val="008910D7"/>
    <w:rsid w:val="008917DD"/>
    <w:rsid w:val="0089328A"/>
    <w:rsid w:val="00893A42"/>
    <w:rsid w:val="008941C2"/>
    <w:rsid w:val="008943D9"/>
    <w:rsid w:val="008949D0"/>
    <w:rsid w:val="00894AA0"/>
    <w:rsid w:val="00897535"/>
    <w:rsid w:val="008A0108"/>
    <w:rsid w:val="008A016E"/>
    <w:rsid w:val="008A07A4"/>
    <w:rsid w:val="008A0B89"/>
    <w:rsid w:val="008A133C"/>
    <w:rsid w:val="008A251F"/>
    <w:rsid w:val="008A26E4"/>
    <w:rsid w:val="008A3289"/>
    <w:rsid w:val="008A668A"/>
    <w:rsid w:val="008A6D54"/>
    <w:rsid w:val="008B0A0B"/>
    <w:rsid w:val="008B0C2A"/>
    <w:rsid w:val="008B24E1"/>
    <w:rsid w:val="008B2C24"/>
    <w:rsid w:val="008B33A2"/>
    <w:rsid w:val="008B41B3"/>
    <w:rsid w:val="008B6147"/>
    <w:rsid w:val="008B7062"/>
    <w:rsid w:val="008B7287"/>
    <w:rsid w:val="008B74EF"/>
    <w:rsid w:val="008B7A1F"/>
    <w:rsid w:val="008B7B25"/>
    <w:rsid w:val="008B7E2A"/>
    <w:rsid w:val="008C106B"/>
    <w:rsid w:val="008C1EB6"/>
    <w:rsid w:val="008C2814"/>
    <w:rsid w:val="008C29E3"/>
    <w:rsid w:val="008C3ADC"/>
    <w:rsid w:val="008C7B41"/>
    <w:rsid w:val="008D03CC"/>
    <w:rsid w:val="008D18DE"/>
    <w:rsid w:val="008D1F5F"/>
    <w:rsid w:val="008D3F1D"/>
    <w:rsid w:val="008D4655"/>
    <w:rsid w:val="008D5138"/>
    <w:rsid w:val="008D5FB5"/>
    <w:rsid w:val="008D66CA"/>
    <w:rsid w:val="008D7D94"/>
    <w:rsid w:val="008E0303"/>
    <w:rsid w:val="008E05D9"/>
    <w:rsid w:val="008E1DA5"/>
    <w:rsid w:val="008E2285"/>
    <w:rsid w:val="008E277A"/>
    <w:rsid w:val="008E404E"/>
    <w:rsid w:val="008E4977"/>
    <w:rsid w:val="008E4C44"/>
    <w:rsid w:val="008E5794"/>
    <w:rsid w:val="008E6C07"/>
    <w:rsid w:val="008E6F18"/>
    <w:rsid w:val="008E7DB0"/>
    <w:rsid w:val="008E7FE1"/>
    <w:rsid w:val="008F63D5"/>
    <w:rsid w:val="008F6C46"/>
    <w:rsid w:val="009015C6"/>
    <w:rsid w:val="0090271A"/>
    <w:rsid w:val="00903B07"/>
    <w:rsid w:val="00904B2D"/>
    <w:rsid w:val="0090585F"/>
    <w:rsid w:val="00906DE8"/>
    <w:rsid w:val="00906F47"/>
    <w:rsid w:val="009071F4"/>
    <w:rsid w:val="009073E2"/>
    <w:rsid w:val="00907A51"/>
    <w:rsid w:val="009108A9"/>
    <w:rsid w:val="009114B2"/>
    <w:rsid w:val="00912B2A"/>
    <w:rsid w:val="0091570A"/>
    <w:rsid w:val="0091603A"/>
    <w:rsid w:val="00916455"/>
    <w:rsid w:val="009178D1"/>
    <w:rsid w:val="00917B7E"/>
    <w:rsid w:val="00917FA2"/>
    <w:rsid w:val="009209CC"/>
    <w:rsid w:val="00922262"/>
    <w:rsid w:val="009260DD"/>
    <w:rsid w:val="009266E9"/>
    <w:rsid w:val="0093258B"/>
    <w:rsid w:val="00932C03"/>
    <w:rsid w:val="00933EAA"/>
    <w:rsid w:val="00934576"/>
    <w:rsid w:val="00935F03"/>
    <w:rsid w:val="00935FC3"/>
    <w:rsid w:val="00941F26"/>
    <w:rsid w:val="00943FCE"/>
    <w:rsid w:val="009467B0"/>
    <w:rsid w:val="00946918"/>
    <w:rsid w:val="00950086"/>
    <w:rsid w:val="00950AFD"/>
    <w:rsid w:val="00951B2B"/>
    <w:rsid w:val="00952B9A"/>
    <w:rsid w:val="00952D08"/>
    <w:rsid w:val="00953454"/>
    <w:rsid w:val="00953E61"/>
    <w:rsid w:val="009541C4"/>
    <w:rsid w:val="009542D7"/>
    <w:rsid w:val="0095651D"/>
    <w:rsid w:val="009566E7"/>
    <w:rsid w:val="00957019"/>
    <w:rsid w:val="0095755D"/>
    <w:rsid w:val="0096154F"/>
    <w:rsid w:val="00961952"/>
    <w:rsid w:val="00961FE3"/>
    <w:rsid w:val="009621A2"/>
    <w:rsid w:val="009624D6"/>
    <w:rsid w:val="00962A85"/>
    <w:rsid w:val="009636EE"/>
    <w:rsid w:val="00963F50"/>
    <w:rsid w:val="009648C0"/>
    <w:rsid w:val="0096621C"/>
    <w:rsid w:val="00967577"/>
    <w:rsid w:val="00970279"/>
    <w:rsid w:val="00970BD1"/>
    <w:rsid w:val="00972A4C"/>
    <w:rsid w:val="00973283"/>
    <w:rsid w:val="0097383C"/>
    <w:rsid w:val="009744B7"/>
    <w:rsid w:val="0097480C"/>
    <w:rsid w:val="0097648A"/>
    <w:rsid w:val="00977B54"/>
    <w:rsid w:val="00977E7F"/>
    <w:rsid w:val="00981020"/>
    <w:rsid w:val="009810FE"/>
    <w:rsid w:val="009812D0"/>
    <w:rsid w:val="00982774"/>
    <w:rsid w:val="0098470A"/>
    <w:rsid w:val="00984EF2"/>
    <w:rsid w:val="00986CBE"/>
    <w:rsid w:val="00986E43"/>
    <w:rsid w:val="009870A5"/>
    <w:rsid w:val="0098771E"/>
    <w:rsid w:val="00990488"/>
    <w:rsid w:val="00990719"/>
    <w:rsid w:val="009908CD"/>
    <w:rsid w:val="00990984"/>
    <w:rsid w:val="00990BEC"/>
    <w:rsid w:val="00990F29"/>
    <w:rsid w:val="00991C4E"/>
    <w:rsid w:val="00993814"/>
    <w:rsid w:val="00995FC4"/>
    <w:rsid w:val="009A2C3A"/>
    <w:rsid w:val="009A34C5"/>
    <w:rsid w:val="009B1DB3"/>
    <w:rsid w:val="009B4074"/>
    <w:rsid w:val="009B4D4E"/>
    <w:rsid w:val="009B5DB8"/>
    <w:rsid w:val="009B6AE6"/>
    <w:rsid w:val="009B6D28"/>
    <w:rsid w:val="009C1CAA"/>
    <w:rsid w:val="009C3CFB"/>
    <w:rsid w:val="009C3E65"/>
    <w:rsid w:val="009C43F0"/>
    <w:rsid w:val="009C5A6C"/>
    <w:rsid w:val="009C5BAF"/>
    <w:rsid w:val="009C6428"/>
    <w:rsid w:val="009C6664"/>
    <w:rsid w:val="009C6C3F"/>
    <w:rsid w:val="009D00A0"/>
    <w:rsid w:val="009D0A49"/>
    <w:rsid w:val="009D0E60"/>
    <w:rsid w:val="009D2477"/>
    <w:rsid w:val="009D282B"/>
    <w:rsid w:val="009D3E32"/>
    <w:rsid w:val="009D40E5"/>
    <w:rsid w:val="009D43CE"/>
    <w:rsid w:val="009D5DEE"/>
    <w:rsid w:val="009E1509"/>
    <w:rsid w:val="009E3C43"/>
    <w:rsid w:val="009E4036"/>
    <w:rsid w:val="009E4507"/>
    <w:rsid w:val="009E4F60"/>
    <w:rsid w:val="009E51BE"/>
    <w:rsid w:val="009E58B7"/>
    <w:rsid w:val="009E6835"/>
    <w:rsid w:val="009E695F"/>
    <w:rsid w:val="009F0771"/>
    <w:rsid w:val="009F079A"/>
    <w:rsid w:val="009F1332"/>
    <w:rsid w:val="009F2E42"/>
    <w:rsid w:val="009F2EC5"/>
    <w:rsid w:val="009F30FB"/>
    <w:rsid w:val="009F348E"/>
    <w:rsid w:val="009F461E"/>
    <w:rsid w:val="009F4FEA"/>
    <w:rsid w:val="009F5546"/>
    <w:rsid w:val="009F7147"/>
    <w:rsid w:val="00A01847"/>
    <w:rsid w:val="00A01C87"/>
    <w:rsid w:val="00A02F9D"/>
    <w:rsid w:val="00A030AC"/>
    <w:rsid w:val="00A03A6A"/>
    <w:rsid w:val="00A03B97"/>
    <w:rsid w:val="00A04CBB"/>
    <w:rsid w:val="00A05612"/>
    <w:rsid w:val="00A06090"/>
    <w:rsid w:val="00A07457"/>
    <w:rsid w:val="00A07A33"/>
    <w:rsid w:val="00A1016B"/>
    <w:rsid w:val="00A11337"/>
    <w:rsid w:val="00A12D4B"/>
    <w:rsid w:val="00A148F1"/>
    <w:rsid w:val="00A14DDF"/>
    <w:rsid w:val="00A14E09"/>
    <w:rsid w:val="00A15D2B"/>
    <w:rsid w:val="00A16DE8"/>
    <w:rsid w:val="00A201D5"/>
    <w:rsid w:val="00A2022E"/>
    <w:rsid w:val="00A204A8"/>
    <w:rsid w:val="00A2450C"/>
    <w:rsid w:val="00A24757"/>
    <w:rsid w:val="00A24DA9"/>
    <w:rsid w:val="00A2629F"/>
    <w:rsid w:val="00A26374"/>
    <w:rsid w:val="00A26569"/>
    <w:rsid w:val="00A26F33"/>
    <w:rsid w:val="00A305AE"/>
    <w:rsid w:val="00A30889"/>
    <w:rsid w:val="00A30C66"/>
    <w:rsid w:val="00A30DB9"/>
    <w:rsid w:val="00A334DE"/>
    <w:rsid w:val="00A3381B"/>
    <w:rsid w:val="00A35963"/>
    <w:rsid w:val="00A360D5"/>
    <w:rsid w:val="00A37231"/>
    <w:rsid w:val="00A4177E"/>
    <w:rsid w:val="00A41CC1"/>
    <w:rsid w:val="00A421AF"/>
    <w:rsid w:val="00A42DCE"/>
    <w:rsid w:val="00A43DB0"/>
    <w:rsid w:val="00A43FF8"/>
    <w:rsid w:val="00A44FBD"/>
    <w:rsid w:val="00A450F5"/>
    <w:rsid w:val="00A45299"/>
    <w:rsid w:val="00A45487"/>
    <w:rsid w:val="00A46F11"/>
    <w:rsid w:val="00A50514"/>
    <w:rsid w:val="00A50BE3"/>
    <w:rsid w:val="00A5114D"/>
    <w:rsid w:val="00A51310"/>
    <w:rsid w:val="00A51A1B"/>
    <w:rsid w:val="00A521C4"/>
    <w:rsid w:val="00A5225E"/>
    <w:rsid w:val="00A52891"/>
    <w:rsid w:val="00A52B18"/>
    <w:rsid w:val="00A53FE9"/>
    <w:rsid w:val="00A542D8"/>
    <w:rsid w:val="00A553C5"/>
    <w:rsid w:val="00A5666C"/>
    <w:rsid w:val="00A600EC"/>
    <w:rsid w:val="00A6064A"/>
    <w:rsid w:val="00A608EE"/>
    <w:rsid w:val="00A60FDF"/>
    <w:rsid w:val="00A61F7F"/>
    <w:rsid w:val="00A62491"/>
    <w:rsid w:val="00A62A16"/>
    <w:rsid w:val="00A63361"/>
    <w:rsid w:val="00A633F7"/>
    <w:rsid w:val="00A654EF"/>
    <w:rsid w:val="00A66E46"/>
    <w:rsid w:val="00A67000"/>
    <w:rsid w:val="00A67A95"/>
    <w:rsid w:val="00A67FD9"/>
    <w:rsid w:val="00A702E1"/>
    <w:rsid w:val="00A71B72"/>
    <w:rsid w:val="00A71F1A"/>
    <w:rsid w:val="00A72EFD"/>
    <w:rsid w:val="00A73C70"/>
    <w:rsid w:val="00A7417A"/>
    <w:rsid w:val="00A744FA"/>
    <w:rsid w:val="00A756A2"/>
    <w:rsid w:val="00A75AB7"/>
    <w:rsid w:val="00A76082"/>
    <w:rsid w:val="00A764D5"/>
    <w:rsid w:val="00A812E9"/>
    <w:rsid w:val="00A81E72"/>
    <w:rsid w:val="00A82848"/>
    <w:rsid w:val="00A844EF"/>
    <w:rsid w:val="00A85BA2"/>
    <w:rsid w:val="00A86127"/>
    <w:rsid w:val="00A90FA3"/>
    <w:rsid w:val="00A9136A"/>
    <w:rsid w:val="00A94198"/>
    <w:rsid w:val="00A95B80"/>
    <w:rsid w:val="00A95D76"/>
    <w:rsid w:val="00A960EF"/>
    <w:rsid w:val="00A97BD5"/>
    <w:rsid w:val="00AA05FA"/>
    <w:rsid w:val="00AA1F25"/>
    <w:rsid w:val="00AA40D9"/>
    <w:rsid w:val="00AA452E"/>
    <w:rsid w:val="00AA4A9C"/>
    <w:rsid w:val="00AA4B84"/>
    <w:rsid w:val="00AA4F63"/>
    <w:rsid w:val="00AA64ED"/>
    <w:rsid w:val="00AA7AD7"/>
    <w:rsid w:val="00AB0546"/>
    <w:rsid w:val="00AB1D45"/>
    <w:rsid w:val="00AB1E48"/>
    <w:rsid w:val="00AB25B5"/>
    <w:rsid w:val="00AB3298"/>
    <w:rsid w:val="00AB3CC6"/>
    <w:rsid w:val="00AB4B2E"/>
    <w:rsid w:val="00AB56E6"/>
    <w:rsid w:val="00AB57C2"/>
    <w:rsid w:val="00AB61E3"/>
    <w:rsid w:val="00AB6F81"/>
    <w:rsid w:val="00AB72E3"/>
    <w:rsid w:val="00AB7EDF"/>
    <w:rsid w:val="00AC3318"/>
    <w:rsid w:val="00AC3D04"/>
    <w:rsid w:val="00AC3D71"/>
    <w:rsid w:val="00AC43B4"/>
    <w:rsid w:val="00AC44FE"/>
    <w:rsid w:val="00AC6D1A"/>
    <w:rsid w:val="00AC7044"/>
    <w:rsid w:val="00AC7781"/>
    <w:rsid w:val="00AD64D8"/>
    <w:rsid w:val="00AD6592"/>
    <w:rsid w:val="00AD6B0A"/>
    <w:rsid w:val="00AE1C52"/>
    <w:rsid w:val="00AE3C7C"/>
    <w:rsid w:val="00AE6597"/>
    <w:rsid w:val="00AE673A"/>
    <w:rsid w:val="00AE6E75"/>
    <w:rsid w:val="00AE6FB8"/>
    <w:rsid w:val="00AF0887"/>
    <w:rsid w:val="00AF1C3A"/>
    <w:rsid w:val="00AF463D"/>
    <w:rsid w:val="00AF598B"/>
    <w:rsid w:val="00AF73FF"/>
    <w:rsid w:val="00AF7720"/>
    <w:rsid w:val="00B0081B"/>
    <w:rsid w:val="00B013DD"/>
    <w:rsid w:val="00B01612"/>
    <w:rsid w:val="00B0164B"/>
    <w:rsid w:val="00B0192E"/>
    <w:rsid w:val="00B02D9A"/>
    <w:rsid w:val="00B0430F"/>
    <w:rsid w:val="00B046BE"/>
    <w:rsid w:val="00B0480D"/>
    <w:rsid w:val="00B04AC7"/>
    <w:rsid w:val="00B053E8"/>
    <w:rsid w:val="00B0575F"/>
    <w:rsid w:val="00B068D5"/>
    <w:rsid w:val="00B0769E"/>
    <w:rsid w:val="00B10D40"/>
    <w:rsid w:val="00B11367"/>
    <w:rsid w:val="00B119BC"/>
    <w:rsid w:val="00B11A48"/>
    <w:rsid w:val="00B2020A"/>
    <w:rsid w:val="00B21B82"/>
    <w:rsid w:val="00B24453"/>
    <w:rsid w:val="00B24DBF"/>
    <w:rsid w:val="00B25157"/>
    <w:rsid w:val="00B25438"/>
    <w:rsid w:val="00B2566B"/>
    <w:rsid w:val="00B25F08"/>
    <w:rsid w:val="00B2610A"/>
    <w:rsid w:val="00B2623B"/>
    <w:rsid w:val="00B303DA"/>
    <w:rsid w:val="00B308B9"/>
    <w:rsid w:val="00B309B5"/>
    <w:rsid w:val="00B30A5F"/>
    <w:rsid w:val="00B319BF"/>
    <w:rsid w:val="00B32AFC"/>
    <w:rsid w:val="00B341DC"/>
    <w:rsid w:val="00B366A6"/>
    <w:rsid w:val="00B37082"/>
    <w:rsid w:val="00B37535"/>
    <w:rsid w:val="00B37E50"/>
    <w:rsid w:val="00B40753"/>
    <w:rsid w:val="00B409FD"/>
    <w:rsid w:val="00B4106E"/>
    <w:rsid w:val="00B41538"/>
    <w:rsid w:val="00B437E8"/>
    <w:rsid w:val="00B45F57"/>
    <w:rsid w:val="00B46AC5"/>
    <w:rsid w:val="00B46ED0"/>
    <w:rsid w:val="00B50CBC"/>
    <w:rsid w:val="00B5275D"/>
    <w:rsid w:val="00B52CD4"/>
    <w:rsid w:val="00B538D6"/>
    <w:rsid w:val="00B543B7"/>
    <w:rsid w:val="00B54C31"/>
    <w:rsid w:val="00B56AF1"/>
    <w:rsid w:val="00B56B03"/>
    <w:rsid w:val="00B5744B"/>
    <w:rsid w:val="00B57E68"/>
    <w:rsid w:val="00B601A2"/>
    <w:rsid w:val="00B60727"/>
    <w:rsid w:val="00B610C7"/>
    <w:rsid w:val="00B658D0"/>
    <w:rsid w:val="00B6719A"/>
    <w:rsid w:val="00B70EB0"/>
    <w:rsid w:val="00B710B6"/>
    <w:rsid w:val="00B71F30"/>
    <w:rsid w:val="00B7292F"/>
    <w:rsid w:val="00B736F4"/>
    <w:rsid w:val="00B77818"/>
    <w:rsid w:val="00B80896"/>
    <w:rsid w:val="00B80F1E"/>
    <w:rsid w:val="00B82374"/>
    <w:rsid w:val="00B832D0"/>
    <w:rsid w:val="00B835A2"/>
    <w:rsid w:val="00B84A66"/>
    <w:rsid w:val="00B85888"/>
    <w:rsid w:val="00B879C9"/>
    <w:rsid w:val="00B87F1C"/>
    <w:rsid w:val="00B9097E"/>
    <w:rsid w:val="00B90FFB"/>
    <w:rsid w:val="00B928AE"/>
    <w:rsid w:val="00B93BA3"/>
    <w:rsid w:val="00B94A49"/>
    <w:rsid w:val="00B9666B"/>
    <w:rsid w:val="00B97C27"/>
    <w:rsid w:val="00BA108B"/>
    <w:rsid w:val="00BA2CFB"/>
    <w:rsid w:val="00BA3B08"/>
    <w:rsid w:val="00BA40ED"/>
    <w:rsid w:val="00BA536A"/>
    <w:rsid w:val="00BA6359"/>
    <w:rsid w:val="00BA6B1B"/>
    <w:rsid w:val="00BA7721"/>
    <w:rsid w:val="00BA7C9A"/>
    <w:rsid w:val="00BB053C"/>
    <w:rsid w:val="00BB11AB"/>
    <w:rsid w:val="00BB28B5"/>
    <w:rsid w:val="00BB4EEA"/>
    <w:rsid w:val="00BB51A5"/>
    <w:rsid w:val="00BB691A"/>
    <w:rsid w:val="00BB6CDF"/>
    <w:rsid w:val="00BC1031"/>
    <w:rsid w:val="00BC1108"/>
    <w:rsid w:val="00BC1239"/>
    <w:rsid w:val="00BC1E62"/>
    <w:rsid w:val="00BC1EF5"/>
    <w:rsid w:val="00BC2178"/>
    <w:rsid w:val="00BC2A6E"/>
    <w:rsid w:val="00BC492F"/>
    <w:rsid w:val="00BC4EB1"/>
    <w:rsid w:val="00BC514F"/>
    <w:rsid w:val="00BC7CA0"/>
    <w:rsid w:val="00BD1BD1"/>
    <w:rsid w:val="00BD2E09"/>
    <w:rsid w:val="00BD3CC8"/>
    <w:rsid w:val="00BD48CF"/>
    <w:rsid w:val="00BD6017"/>
    <w:rsid w:val="00BD7CF4"/>
    <w:rsid w:val="00BE1574"/>
    <w:rsid w:val="00BE1BE2"/>
    <w:rsid w:val="00BE21E6"/>
    <w:rsid w:val="00BE27B1"/>
    <w:rsid w:val="00BE60E0"/>
    <w:rsid w:val="00BF0AA3"/>
    <w:rsid w:val="00BF0CB1"/>
    <w:rsid w:val="00BF1245"/>
    <w:rsid w:val="00BF1609"/>
    <w:rsid w:val="00BF1FF2"/>
    <w:rsid w:val="00BF2357"/>
    <w:rsid w:val="00BF28CD"/>
    <w:rsid w:val="00BF4892"/>
    <w:rsid w:val="00BF55BC"/>
    <w:rsid w:val="00BF6265"/>
    <w:rsid w:val="00BF745A"/>
    <w:rsid w:val="00BF74FD"/>
    <w:rsid w:val="00C00345"/>
    <w:rsid w:val="00C00B1D"/>
    <w:rsid w:val="00C00B4C"/>
    <w:rsid w:val="00C0243D"/>
    <w:rsid w:val="00C0305B"/>
    <w:rsid w:val="00C04385"/>
    <w:rsid w:val="00C0553D"/>
    <w:rsid w:val="00C05C0B"/>
    <w:rsid w:val="00C06EAF"/>
    <w:rsid w:val="00C1223A"/>
    <w:rsid w:val="00C12CC4"/>
    <w:rsid w:val="00C13036"/>
    <w:rsid w:val="00C13A94"/>
    <w:rsid w:val="00C13D24"/>
    <w:rsid w:val="00C165D9"/>
    <w:rsid w:val="00C1722B"/>
    <w:rsid w:val="00C2073F"/>
    <w:rsid w:val="00C2120F"/>
    <w:rsid w:val="00C22EDF"/>
    <w:rsid w:val="00C2647D"/>
    <w:rsid w:val="00C2686C"/>
    <w:rsid w:val="00C277C2"/>
    <w:rsid w:val="00C317AB"/>
    <w:rsid w:val="00C321DC"/>
    <w:rsid w:val="00C338F7"/>
    <w:rsid w:val="00C34514"/>
    <w:rsid w:val="00C3474B"/>
    <w:rsid w:val="00C3668B"/>
    <w:rsid w:val="00C37879"/>
    <w:rsid w:val="00C37F4B"/>
    <w:rsid w:val="00C40352"/>
    <w:rsid w:val="00C407A3"/>
    <w:rsid w:val="00C40B5E"/>
    <w:rsid w:val="00C41C53"/>
    <w:rsid w:val="00C42B94"/>
    <w:rsid w:val="00C4336A"/>
    <w:rsid w:val="00C43390"/>
    <w:rsid w:val="00C43CC6"/>
    <w:rsid w:val="00C43EE8"/>
    <w:rsid w:val="00C47C4E"/>
    <w:rsid w:val="00C505DC"/>
    <w:rsid w:val="00C50616"/>
    <w:rsid w:val="00C50EC1"/>
    <w:rsid w:val="00C51C39"/>
    <w:rsid w:val="00C51C53"/>
    <w:rsid w:val="00C52AC3"/>
    <w:rsid w:val="00C53092"/>
    <w:rsid w:val="00C537AE"/>
    <w:rsid w:val="00C53C35"/>
    <w:rsid w:val="00C55601"/>
    <w:rsid w:val="00C57E7E"/>
    <w:rsid w:val="00C61225"/>
    <w:rsid w:val="00C6262B"/>
    <w:rsid w:val="00C62CCA"/>
    <w:rsid w:val="00C62E5B"/>
    <w:rsid w:val="00C63551"/>
    <w:rsid w:val="00C64313"/>
    <w:rsid w:val="00C643D1"/>
    <w:rsid w:val="00C64C87"/>
    <w:rsid w:val="00C65397"/>
    <w:rsid w:val="00C66C1C"/>
    <w:rsid w:val="00C66E48"/>
    <w:rsid w:val="00C66F10"/>
    <w:rsid w:val="00C67847"/>
    <w:rsid w:val="00C678B2"/>
    <w:rsid w:val="00C70088"/>
    <w:rsid w:val="00C7046F"/>
    <w:rsid w:val="00C720AB"/>
    <w:rsid w:val="00C7249C"/>
    <w:rsid w:val="00C72F0B"/>
    <w:rsid w:val="00C737A9"/>
    <w:rsid w:val="00C73809"/>
    <w:rsid w:val="00C7412C"/>
    <w:rsid w:val="00C80DFE"/>
    <w:rsid w:val="00C81ADF"/>
    <w:rsid w:val="00C8231E"/>
    <w:rsid w:val="00C82DF5"/>
    <w:rsid w:val="00C833E1"/>
    <w:rsid w:val="00C836C1"/>
    <w:rsid w:val="00C83EE8"/>
    <w:rsid w:val="00C842BA"/>
    <w:rsid w:val="00C84C8B"/>
    <w:rsid w:val="00C8655A"/>
    <w:rsid w:val="00C874F8"/>
    <w:rsid w:val="00C876AE"/>
    <w:rsid w:val="00C9037A"/>
    <w:rsid w:val="00C9087A"/>
    <w:rsid w:val="00C9188D"/>
    <w:rsid w:val="00C9197B"/>
    <w:rsid w:val="00C92114"/>
    <w:rsid w:val="00C92BEB"/>
    <w:rsid w:val="00C93E77"/>
    <w:rsid w:val="00C942FD"/>
    <w:rsid w:val="00C94393"/>
    <w:rsid w:val="00C96678"/>
    <w:rsid w:val="00C96FCF"/>
    <w:rsid w:val="00CA0400"/>
    <w:rsid w:val="00CA204B"/>
    <w:rsid w:val="00CA2BA3"/>
    <w:rsid w:val="00CA2FF1"/>
    <w:rsid w:val="00CA3AEB"/>
    <w:rsid w:val="00CA4266"/>
    <w:rsid w:val="00CA554C"/>
    <w:rsid w:val="00CA765A"/>
    <w:rsid w:val="00CB0546"/>
    <w:rsid w:val="00CB1067"/>
    <w:rsid w:val="00CB1F27"/>
    <w:rsid w:val="00CB3A69"/>
    <w:rsid w:val="00CC0B9C"/>
    <w:rsid w:val="00CC1FCE"/>
    <w:rsid w:val="00CC3477"/>
    <w:rsid w:val="00CC3E43"/>
    <w:rsid w:val="00CC46EA"/>
    <w:rsid w:val="00CC6183"/>
    <w:rsid w:val="00CC6510"/>
    <w:rsid w:val="00CC6628"/>
    <w:rsid w:val="00CC6991"/>
    <w:rsid w:val="00CC7524"/>
    <w:rsid w:val="00CD033D"/>
    <w:rsid w:val="00CD09A7"/>
    <w:rsid w:val="00CD0B2E"/>
    <w:rsid w:val="00CD2519"/>
    <w:rsid w:val="00CD4282"/>
    <w:rsid w:val="00CD5748"/>
    <w:rsid w:val="00CD66B3"/>
    <w:rsid w:val="00CD6AF7"/>
    <w:rsid w:val="00CD77F4"/>
    <w:rsid w:val="00CE0156"/>
    <w:rsid w:val="00CE051B"/>
    <w:rsid w:val="00CE0A09"/>
    <w:rsid w:val="00CE0B0A"/>
    <w:rsid w:val="00CE1176"/>
    <w:rsid w:val="00CF04B8"/>
    <w:rsid w:val="00CF0796"/>
    <w:rsid w:val="00CF0BA3"/>
    <w:rsid w:val="00CF10A6"/>
    <w:rsid w:val="00CF334B"/>
    <w:rsid w:val="00CF3797"/>
    <w:rsid w:val="00CF3FBB"/>
    <w:rsid w:val="00CF44AA"/>
    <w:rsid w:val="00CF4766"/>
    <w:rsid w:val="00CF47BE"/>
    <w:rsid w:val="00CF4BF6"/>
    <w:rsid w:val="00CF4EA5"/>
    <w:rsid w:val="00CF565C"/>
    <w:rsid w:val="00CF6109"/>
    <w:rsid w:val="00CF679C"/>
    <w:rsid w:val="00CF7283"/>
    <w:rsid w:val="00CF776E"/>
    <w:rsid w:val="00D00565"/>
    <w:rsid w:val="00D017DC"/>
    <w:rsid w:val="00D01CC5"/>
    <w:rsid w:val="00D0297F"/>
    <w:rsid w:val="00D032EC"/>
    <w:rsid w:val="00D03837"/>
    <w:rsid w:val="00D04607"/>
    <w:rsid w:val="00D049E4"/>
    <w:rsid w:val="00D0615F"/>
    <w:rsid w:val="00D0661C"/>
    <w:rsid w:val="00D07A79"/>
    <w:rsid w:val="00D1093F"/>
    <w:rsid w:val="00D11119"/>
    <w:rsid w:val="00D112C6"/>
    <w:rsid w:val="00D12013"/>
    <w:rsid w:val="00D128DE"/>
    <w:rsid w:val="00D13463"/>
    <w:rsid w:val="00D1370D"/>
    <w:rsid w:val="00D1533D"/>
    <w:rsid w:val="00D15C35"/>
    <w:rsid w:val="00D16201"/>
    <w:rsid w:val="00D170CF"/>
    <w:rsid w:val="00D17B32"/>
    <w:rsid w:val="00D17C9B"/>
    <w:rsid w:val="00D20207"/>
    <w:rsid w:val="00D20243"/>
    <w:rsid w:val="00D22C51"/>
    <w:rsid w:val="00D24920"/>
    <w:rsid w:val="00D2496E"/>
    <w:rsid w:val="00D26216"/>
    <w:rsid w:val="00D2766F"/>
    <w:rsid w:val="00D27ECD"/>
    <w:rsid w:val="00D30596"/>
    <w:rsid w:val="00D316C9"/>
    <w:rsid w:val="00D31F5F"/>
    <w:rsid w:val="00D33230"/>
    <w:rsid w:val="00D37360"/>
    <w:rsid w:val="00D37CFA"/>
    <w:rsid w:val="00D40BF9"/>
    <w:rsid w:val="00D40CF7"/>
    <w:rsid w:val="00D41966"/>
    <w:rsid w:val="00D42CA7"/>
    <w:rsid w:val="00D4485E"/>
    <w:rsid w:val="00D45B13"/>
    <w:rsid w:val="00D467CE"/>
    <w:rsid w:val="00D46835"/>
    <w:rsid w:val="00D5073D"/>
    <w:rsid w:val="00D50981"/>
    <w:rsid w:val="00D50E66"/>
    <w:rsid w:val="00D5127F"/>
    <w:rsid w:val="00D51837"/>
    <w:rsid w:val="00D51A48"/>
    <w:rsid w:val="00D52239"/>
    <w:rsid w:val="00D526E3"/>
    <w:rsid w:val="00D53EFB"/>
    <w:rsid w:val="00D568E6"/>
    <w:rsid w:val="00D56E60"/>
    <w:rsid w:val="00D56FC8"/>
    <w:rsid w:val="00D57F1E"/>
    <w:rsid w:val="00D6156F"/>
    <w:rsid w:val="00D61AB8"/>
    <w:rsid w:val="00D61CC2"/>
    <w:rsid w:val="00D652D0"/>
    <w:rsid w:val="00D6584C"/>
    <w:rsid w:val="00D65E96"/>
    <w:rsid w:val="00D66178"/>
    <w:rsid w:val="00D66538"/>
    <w:rsid w:val="00D665FE"/>
    <w:rsid w:val="00D66A05"/>
    <w:rsid w:val="00D67005"/>
    <w:rsid w:val="00D70171"/>
    <w:rsid w:val="00D729CD"/>
    <w:rsid w:val="00D73855"/>
    <w:rsid w:val="00D75047"/>
    <w:rsid w:val="00D752AA"/>
    <w:rsid w:val="00D756A7"/>
    <w:rsid w:val="00D75D15"/>
    <w:rsid w:val="00D76754"/>
    <w:rsid w:val="00D80A70"/>
    <w:rsid w:val="00D81C22"/>
    <w:rsid w:val="00D82651"/>
    <w:rsid w:val="00D85C24"/>
    <w:rsid w:val="00D862F3"/>
    <w:rsid w:val="00D87A78"/>
    <w:rsid w:val="00D91D7B"/>
    <w:rsid w:val="00D92E2F"/>
    <w:rsid w:val="00D93747"/>
    <w:rsid w:val="00D93DF3"/>
    <w:rsid w:val="00D95406"/>
    <w:rsid w:val="00D95A63"/>
    <w:rsid w:val="00D9655E"/>
    <w:rsid w:val="00D968D5"/>
    <w:rsid w:val="00DA0084"/>
    <w:rsid w:val="00DA0387"/>
    <w:rsid w:val="00DA0F3D"/>
    <w:rsid w:val="00DA0FB4"/>
    <w:rsid w:val="00DA30DA"/>
    <w:rsid w:val="00DA4414"/>
    <w:rsid w:val="00DA4477"/>
    <w:rsid w:val="00DA5361"/>
    <w:rsid w:val="00DA53A6"/>
    <w:rsid w:val="00DA57D4"/>
    <w:rsid w:val="00DA5F11"/>
    <w:rsid w:val="00DA6028"/>
    <w:rsid w:val="00DA6F66"/>
    <w:rsid w:val="00DA7E54"/>
    <w:rsid w:val="00DB02CA"/>
    <w:rsid w:val="00DB0E80"/>
    <w:rsid w:val="00DB12C4"/>
    <w:rsid w:val="00DB242A"/>
    <w:rsid w:val="00DB2806"/>
    <w:rsid w:val="00DB2C8B"/>
    <w:rsid w:val="00DB3967"/>
    <w:rsid w:val="00DB4D7A"/>
    <w:rsid w:val="00DB6637"/>
    <w:rsid w:val="00DB68F8"/>
    <w:rsid w:val="00DC1E6A"/>
    <w:rsid w:val="00DC2A52"/>
    <w:rsid w:val="00DC2E0D"/>
    <w:rsid w:val="00DC3A54"/>
    <w:rsid w:val="00DC463B"/>
    <w:rsid w:val="00DC4BB0"/>
    <w:rsid w:val="00DD1802"/>
    <w:rsid w:val="00DD32DD"/>
    <w:rsid w:val="00DD449F"/>
    <w:rsid w:val="00DD4AE2"/>
    <w:rsid w:val="00DD4E80"/>
    <w:rsid w:val="00DD503C"/>
    <w:rsid w:val="00DD75F1"/>
    <w:rsid w:val="00DE0FD0"/>
    <w:rsid w:val="00DE3893"/>
    <w:rsid w:val="00DE5199"/>
    <w:rsid w:val="00DE61B5"/>
    <w:rsid w:val="00DE68E5"/>
    <w:rsid w:val="00DE7302"/>
    <w:rsid w:val="00DF01D5"/>
    <w:rsid w:val="00DF03B7"/>
    <w:rsid w:val="00DF09EC"/>
    <w:rsid w:val="00DF0F66"/>
    <w:rsid w:val="00DF17DE"/>
    <w:rsid w:val="00DF1FCD"/>
    <w:rsid w:val="00DF3676"/>
    <w:rsid w:val="00DF40AD"/>
    <w:rsid w:val="00DF4297"/>
    <w:rsid w:val="00DF44C7"/>
    <w:rsid w:val="00DF46C0"/>
    <w:rsid w:val="00E003AD"/>
    <w:rsid w:val="00E00906"/>
    <w:rsid w:val="00E00C33"/>
    <w:rsid w:val="00E010EE"/>
    <w:rsid w:val="00E016BD"/>
    <w:rsid w:val="00E0198B"/>
    <w:rsid w:val="00E01DEC"/>
    <w:rsid w:val="00E031CF"/>
    <w:rsid w:val="00E03573"/>
    <w:rsid w:val="00E042BE"/>
    <w:rsid w:val="00E060D8"/>
    <w:rsid w:val="00E11B63"/>
    <w:rsid w:val="00E134A4"/>
    <w:rsid w:val="00E15605"/>
    <w:rsid w:val="00E160AC"/>
    <w:rsid w:val="00E1658E"/>
    <w:rsid w:val="00E16E7C"/>
    <w:rsid w:val="00E21A26"/>
    <w:rsid w:val="00E21C5C"/>
    <w:rsid w:val="00E24766"/>
    <w:rsid w:val="00E24AB0"/>
    <w:rsid w:val="00E2604A"/>
    <w:rsid w:val="00E268D7"/>
    <w:rsid w:val="00E26A8A"/>
    <w:rsid w:val="00E30AEB"/>
    <w:rsid w:val="00E3378F"/>
    <w:rsid w:val="00E3497D"/>
    <w:rsid w:val="00E34D81"/>
    <w:rsid w:val="00E37DD7"/>
    <w:rsid w:val="00E43A26"/>
    <w:rsid w:val="00E459EF"/>
    <w:rsid w:val="00E462A1"/>
    <w:rsid w:val="00E46977"/>
    <w:rsid w:val="00E47B4C"/>
    <w:rsid w:val="00E501F0"/>
    <w:rsid w:val="00E507D3"/>
    <w:rsid w:val="00E5167A"/>
    <w:rsid w:val="00E51DA4"/>
    <w:rsid w:val="00E52795"/>
    <w:rsid w:val="00E52E30"/>
    <w:rsid w:val="00E53D52"/>
    <w:rsid w:val="00E55905"/>
    <w:rsid w:val="00E563AD"/>
    <w:rsid w:val="00E56959"/>
    <w:rsid w:val="00E56E82"/>
    <w:rsid w:val="00E5775F"/>
    <w:rsid w:val="00E61FCB"/>
    <w:rsid w:val="00E637D6"/>
    <w:rsid w:val="00E64288"/>
    <w:rsid w:val="00E643FD"/>
    <w:rsid w:val="00E656A8"/>
    <w:rsid w:val="00E66F1F"/>
    <w:rsid w:val="00E6726D"/>
    <w:rsid w:val="00E72008"/>
    <w:rsid w:val="00E724FB"/>
    <w:rsid w:val="00E72AB5"/>
    <w:rsid w:val="00E73364"/>
    <w:rsid w:val="00E7399C"/>
    <w:rsid w:val="00E76724"/>
    <w:rsid w:val="00E76FC3"/>
    <w:rsid w:val="00E77A29"/>
    <w:rsid w:val="00E77AB6"/>
    <w:rsid w:val="00E8100C"/>
    <w:rsid w:val="00E811E0"/>
    <w:rsid w:val="00E81E37"/>
    <w:rsid w:val="00E8232A"/>
    <w:rsid w:val="00E827B4"/>
    <w:rsid w:val="00E83FF5"/>
    <w:rsid w:val="00E84463"/>
    <w:rsid w:val="00E8476C"/>
    <w:rsid w:val="00E868EC"/>
    <w:rsid w:val="00E86A60"/>
    <w:rsid w:val="00E86ADD"/>
    <w:rsid w:val="00E86BFB"/>
    <w:rsid w:val="00E86EE8"/>
    <w:rsid w:val="00E878AB"/>
    <w:rsid w:val="00E90088"/>
    <w:rsid w:val="00E9092F"/>
    <w:rsid w:val="00E92499"/>
    <w:rsid w:val="00E924C0"/>
    <w:rsid w:val="00E93151"/>
    <w:rsid w:val="00E960B7"/>
    <w:rsid w:val="00E9702A"/>
    <w:rsid w:val="00E9732D"/>
    <w:rsid w:val="00E973B9"/>
    <w:rsid w:val="00EA0228"/>
    <w:rsid w:val="00EA0978"/>
    <w:rsid w:val="00EA1416"/>
    <w:rsid w:val="00EA194A"/>
    <w:rsid w:val="00EA1B28"/>
    <w:rsid w:val="00EA2EE2"/>
    <w:rsid w:val="00EA36EE"/>
    <w:rsid w:val="00EA40B5"/>
    <w:rsid w:val="00EA4EC2"/>
    <w:rsid w:val="00EA4F6B"/>
    <w:rsid w:val="00EA537E"/>
    <w:rsid w:val="00EB0570"/>
    <w:rsid w:val="00EB0818"/>
    <w:rsid w:val="00EB0CBD"/>
    <w:rsid w:val="00EB18F3"/>
    <w:rsid w:val="00EB199E"/>
    <w:rsid w:val="00EB21F5"/>
    <w:rsid w:val="00EB39EC"/>
    <w:rsid w:val="00EC01E7"/>
    <w:rsid w:val="00EC1335"/>
    <w:rsid w:val="00EC1DA3"/>
    <w:rsid w:val="00EC36FE"/>
    <w:rsid w:val="00EC3A5D"/>
    <w:rsid w:val="00EC424D"/>
    <w:rsid w:val="00EC43D2"/>
    <w:rsid w:val="00EC4418"/>
    <w:rsid w:val="00EC5415"/>
    <w:rsid w:val="00EC54A3"/>
    <w:rsid w:val="00EC5D85"/>
    <w:rsid w:val="00EC72C5"/>
    <w:rsid w:val="00EC7753"/>
    <w:rsid w:val="00EC7F80"/>
    <w:rsid w:val="00ED1561"/>
    <w:rsid w:val="00ED169D"/>
    <w:rsid w:val="00ED1E56"/>
    <w:rsid w:val="00ED738B"/>
    <w:rsid w:val="00EE0455"/>
    <w:rsid w:val="00EE0964"/>
    <w:rsid w:val="00EE0DFD"/>
    <w:rsid w:val="00EE14D4"/>
    <w:rsid w:val="00EE193E"/>
    <w:rsid w:val="00EE2C5A"/>
    <w:rsid w:val="00EE305E"/>
    <w:rsid w:val="00EE31DF"/>
    <w:rsid w:val="00EE7041"/>
    <w:rsid w:val="00EE714C"/>
    <w:rsid w:val="00EE717D"/>
    <w:rsid w:val="00EE7608"/>
    <w:rsid w:val="00EE78BE"/>
    <w:rsid w:val="00EE7E51"/>
    <w:rsid w:val="00EF22CD"/>
    <w:rsid w:val="00EF2AEE"/>
    <w:rsid w:val="00EF2E63"/>
    <w:rsid w:val="00EF31E8"/>
    <w:rsid w:val="00EF4F0D"/>
    <w:rsid w:val="00EF5B47"/>
    <w:rsid w:val="00EF5ECF"/>
    <w:rsid w:val="00EF68E7"/>
    <w:rsid w:val="00EF7C45"/>
    <w:rsid w:val="00F004E0"/>
    <w:rsid w:val="00F01C3E"/>
    <w:rsid w:val="00F03BC6"/>
    <w:rsid w:val="00F04A41"/>
    <w:rsid w:val="00F053BC"/>
    <w:rsid w:val="00F062D1"/>
    <w:rsid w:val="00F06C39"/>
    <w:rsid w:val="00F1100C"/>
    <w:rsid w:val="00F114C8"/>
    <w:rsid w:val="00F11911"/>
    <w:rsid w:val="00F119E2"/>
    <w:rsid w:val="00F12274"/>
    <w:rsid w:val="00F15E0B"/>
    <w:rsid w:val="00F1632B"/>
    <w:rsid w:val="00F2092C"/>
    <w:rsid w:val="00F227C5"/>
    <w:rsid w:val="00F22F58"/>
    <w:rsid w:val="00F2460C"/>
    <w:rsid w:val="00F25915"/>
    <w:rsid w:val="00F25B76"/>
    <w:rsid w:val="00F26537"/>
    <w:rsid w:val="00F268CB"/>
    <w:rsid w:val="00F30DA6"/>
    <w:rsid w:val="00F314DD"/>
    <w:rsid w:val="00F318F4"/>
    <w:rsid w:val="00F31AF0"/>
    <w:rsid w:val="00F336D2"/>
    <w:rsid w:val="00F3436F"/>
    <w:rsid w:val="00F359E0"/>
    <w:rsid w:val="00F35AEB"/>
    <w:rsid w:val="00F375B2"/>
    <w:rsid w:val="00F37662"/>
    <w:rsid w:val="00F37DD5"/>
    <w:rsid w:val="00F409FC"/>
    <w:rsid w:val="00F4128D"/>
    <w:rsid w:val="00F425DF"/>
    <w:rsid w:val="00F42733"/>
    <w:rsid w:val="00F43308"/>
    <w:rsid w:val="00F434AC"/>
    <w:rsid w:val="00F43797"/>
    <w:rsid w:val="00F439AA"/>
    <w:rsid w:val="00F45026"/>
    <w:rsid w:val="00F50443"/>
    <w:rsid w:val="00F514C1"/>
    <w:rsid w:val="00F517AE"/>
    <w:rsid w:val="00F52853"/>
    <w:rsid w:val="00F53081"/>
    <w:rsid w:val="00F53B9B"/>
    <w:rsid w:val="00F55DF5"/>
    <w:rsid w:val="00F56CCC"/>
    <w:rsid w:val="00F57D24"/>
    <w:rsid w:val="00F614F6"/>
    <w:rsid w:val="00F620AB"/>
    <w:rsid w:val="00F62322"/>
    <w:rsid w:val="00F6318E"/>
    <w:rsid w:val="00F64CE0"/>
    <w:rsid w:val="00F65338"/>
    <w:rsid w:val="00F65644"/>
    <w:rsid w:val="00F65901"/>
    <w:rsid w:val="00F66351"/>
    <w:rsid w:val="00F66A25"/>
    <w:rsid w:val="00F66A6C"/>
    <w:rsid w:val="00F6772B"/>
    <w:rsid w:val="00F67FA6"/>
    <w:rsid w:val="00F67FF7"/>
    <w:rsid w:val="00F71637"/>
    <w:rsid w:val="00F71C8E"/>
    <w:rsid w:val="00F72378"/>
    <w:rsid w:val="00F735D8"/>
    <w:rsid w:val="00F7438C"/>
    <w:rsid w:val="00F75AAB"/>
    <w:rsid w:val="00F77545"/>
    <w:rsid w:val="00F82643"/>
    <w:rsid w:val="00F833E1"/>
    <w:rsid w:val="00F841C6"/>
    <w:rsid w:val="00F8561F"/>
    <w:rsid w:val="00F85AB2"/>
    <w:rsid w:val="00F85AD4"/>
    <w:rsid w:val="00F85F6C"/>
    <w:rsid w:val="00F8610F"/>
    <w:rsid w:val="00F864C1"/>
    <w:rsid w:val="00F87340"/>
    <w:rsid w:val="00F9047E"/>
    <w:rsid w:val="00F921B5"/>
    <w:rsid w:val="00F92F87"/>
    <w:rsid w:val="00F934FE"/>
    <w:rsid w:val="00F93F15"/>
    <w:rsid w:val="00F9680A"/>
    <w:rsid w:val="00F971AF"/>
    <w:rsid w:val="00FA1968"/>
    <w:rsid w:val="00FA32C9"/>
    <w:rsid w:val="00FA5B3E"/>
    <w:rsid w:val="00FA655E"/>
    <w:rsid w:val="00FA6F23"/>
    <w:rsid w:val="00FA77FA"/>
    <w:rsid w:val="00FB15A1"/>
    <w:rsid w:val="00FB1890"/>
    <w:rsid w:val="00FB2855"/>
    <w:rsid w:val="00FB3585"/>
    <w:rsid w:val="00FB4408"/>
    <w:rsid w:val="00FB441D"/>
    <w:rsid w:val="00FB4831"/>
    <w:rsid w:val="00FB5205"/>
    <w:rsid w:val="00FB5C4E"/>
    <w:rsid w:val="00FB6972"/>
    <w:rsid w:val="00FC07E8"/>
    <w:rsid w:val="00FC245C"/>
    <w:rsid w:val="00FC2853"/>
    <w:rsid w:val="00FC2EF0"/>
    <w:rsid w:val="00FC5783"/>
    <w:rsid w:val="00FC5C40"/>
    <w:rsid w:val="00FC78A4"/>
    <w:rsid w:val="00FC7B15"/>
    <w:rsid w:val="00FD0DE7"/>
    <w:rsid w:val="00FD1B63"/>
    <w:rsid w:val="00FD1FC6"/>
    <w:rsid w:val="00FD30A1"/>
    <w:rsid w:val="00FD3AD5"/>
    <w:rsid w:val="00FD5CA4"/>
    <w:rsid w:val="00FD62DB"/>
    <w:rsid w:val="00FD673F"/>
    <w:rsid w:val="00FD6752"/>
    <w:rsid w:val="00FE0B8E"/>
    <w:rsid w:val="00FE10FC"/>
    <w:rsid w:val="00FE239F"/>
    <w:rsid w:val="00FE2A67"/>
    <w:rsid w:val="00FE395C"/>
    <w:rsid w:val="00FE4ECB"/>
    <w:rsid w:val="00FE61F6"/>
    <w:rsid w:val="00FE7A9B"/>
    <w:rsid w:val="00FF033C"/>
    <w:rsid w:val="00FF04B7"/>
    <w:rsid w:val="00FF07BB"/>
    <w:rsid w:val="00FF30A0"/>
    <w:rsid w:val="00FF39A4"/>
    <w:rsid w:val="00FF4A06"/>
    <w:rsid w:val="00FF52FC"/>
    <w:rsid w:val="00FF56B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E54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E84463"/>
    <w:pPr>
      <w:keepNext/>
      <w:numPr>
        <w:numId w:val="1"/>
      </w:numPr>
      <w:spacing w:before="240" w:after="60"/>
      <w:outlineLvl w:val="0"/>
    </w:pPr>
    <w:rPr>
      <w:rFonts w:ascii="Verdana" w:hAnsi="Verdana" w:cs="Times New Roman"/>
      <w:b/>
      <w:bCs/>
      <w:kern w:val="32"/>
      <w:sz w:val="24"/>
      <w:szCs w:val="32"/>
    </w:rPr>
  </w:style>
  <w:style w:type="paragraph" w:styleId="Nagwek2">
    <w:name w:val="heading 2"/>
    <w:link w:val="Nagwek2Znak"/>
    <w:autoRedefine/>
    <w:qFormat/>
    <w:rsid w:val="0039291F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Verdana" w:hAnsi="Verdana" w:cs="Times New Roman"/>
      <w:b/>
      <w:bCs/>
      <w:iCs/>
      <w:sz w:val="22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8446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683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4683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46835"/>
    <w:p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468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46835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46835"/>
    <w:pPr>
      <w:spacing w:before="240" w:after="60"/>
      <w:outlineLvl w:val="8"/>
    </w:pPr>
    <w:rPr>
      <w:rFonts w:ascii="Calibri Light" w:hAnsi="Calibri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">
    <w:name w:val="WW-Zawartość tabeli1"/>
    <w:basedOn w:val="Normalny"/>
    <w:rsid w:val="00EB21F5"/>
    <w:pPr>
      <w:widowControl w:val="0"/>
      <w:suppressLineNumbers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WW-Zawartotabeli1111111">
    <w:name w:val="WW-Zawartość tabeli1111111"/>
    <w:basedOn w:val="Normalny"/>
    <w:rsid w:val="00EB21F5"/>
    <w:pPr>
      <w:widowControl w:val="0"/>
      <w:suppressLineNumbers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WW-Nagwektabeli1">
    <w:name w:val="WW-Nagłówek tabeli1"/>
    <w:basedOn w:val="Normalny"/>
    <w:rsid w:val="00EB21F5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customStyle="1" w:styleId="WW-Nagwektabeli1111111">
    <w:name w:val="WW-Nagłówek tabeli1111111"/>
    <w:basedOn w:val="Normalny"/>
    <w:rsid w:val="00EB21F5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next w:val="WW-Zawartotabeli1"/>
    <w:link w:val="TekstpodstawowyZnak"/>
    <w:semiHidden/>
    <w:rsid w:val="00EB21F5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EB21F5"/>
    <w:rPr>
      <w:rFonts w:ascii="Calibri" w:hAnsi="Calibri" w:cs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EB21F5"/>
    <w:pPr>
      <w:ind w:left="720"/>
    </w:pPr>
  </w:style>
  <w:style w:type="paragraph" w:styleId="Tekstkomentarza">
    <w:name w:val="annotation text"/>
    <w:basedOn w:val="Normalny"/>
    <w:link w:val="TekstkomentarzaZnak"/>
    <w:semiHidden/>
    <w:rsid w:val="00EB2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EB21F5"/>
    <w:rPr>
      <w:rFonts w:ascii="Calibri" w:hAnsi="Calibri" w:cs="Calibri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B21F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B21F5"/>
    <w:rPr>
      <w:rFonts w:ascii="Calibri" w:hAnsi="Calibri" w:cs="Calibri"/>
      <w:b/>
      <w:bCs/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EB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21F5"/>
    <w:rPr>
      <w:rFonts w:ascii="Tahoma" w:hAnsi="Tahoma" w:cs="Tahoma"/>
      <w:sz w:val="16"/>
      <w:szCs w:val="16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semiHidden/>
    <w:rsid w:val="00EB2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B21F5"/>
    <w:rPr>
      <w:rFonts w:ascii="Calibri" w:hAnsi="Calibri" w:cs="Calibri"/>
      <w:lang w:val="pl-PL" w:eastAsia="en-US" w:bidi="ar-SA"/>
    </w:rPr>
  </w:style>
  <w:style w:type="paragraph" w:customStyle="1" w:styleId="msolistparagraph0">
    <w:name w:val="msolistparagraph"/>
    <w:basedOn w:val="Normalny"/>
    <w:rsid w:val="004A4CEC"/>
    <w:pPr>
      <w:spacing w:after="0" w:line="240" w:lineRule="auto"/>
      <w:ind w:left="720"/>
    </w:pPr>
    <w:rPr>
      <w:rFonts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6370D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6370D1"/>
  </w:style>
  <w:style w:type="paragraph" w:styleId="Nagwek">
    <w:name w:val="header"/>
    <w:basedOn w:val="Normalny"/>
    <w:qFormat/>
    <w:rsid w:val="003F221E"/>
    <w:pPr>
      <w:tabs>
        <w:tab w:val="center" w:pos="4536"/>
        <w:tab w:val="right" w:pos="9072"/>
      </w:tabs>
    </w:pPr>
  </w:style>
  <w:style w:type="paragraph" w:customStyle="1" w:styleId="TekstpodstawowyOdstp">
    <w:name w:val="Tekst podstawowy.Odstęp"/>
    <w:basedOn w:val="Normalny"/>
    <w:rsid w:val="004A7024"/>
    <w:pPr>
      <w:suppressAutoHyphens/>
      <w:autoSpaceDE w:val="0"/>
      <w:autoSpaceDN w:val="0"/>
      <w:spacing w:after="0" w:line="360" w:lineRule="auto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EE7E51"/>
    <w:pPr>
      <w:ind w:left="680"/>
      <w:jc w:val="both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5A1E2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4C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rsid w:val="00305AE2"/>
    <w:rPr>
      <w:vertAlign w:val="superscript"/>
    </w:rPr>
  </w:style>
  <w:style w:type="character" w:styleId="Odwoaniedokomentarza">
    <w:name w:val="annotation reference"/>
    <w:rsid w:val="00DB2806"/>
    <w:rPr>
      <w:sz w:val="16"/>
      <w:szCs w:val="16"/>
    </w:rPr>
  </w:style>
  <w:style w:type="character" w:customStyle="1" w:styleId="Nagwek1Znak">
    <w:name w:val="Nagłówek 1 Znak"/>
    <w:link w:val="Nagwek1"/>
    <w:rsid w:val="00E84463"/>
    <w:rPr>
      <w:rFonts w:ascii="Verdana" w:hAnsi="Verdana" w:cs="Times New Roman"/>
      <w:b/>
      <w:bCs/>
      <w:kern w:val="32"/>
      <w:sz w:val="24"/>
      <w:szCs w:val="32"/>
      <w:lang w:eastAsia="en-US"/>
    </w:rPr>
  </w:style>
  <w:style w:type="character" w:customStyle="1" w:styleId="Nagwek3Znak">
    <w:name w:val="Nagłówek 3 Znak"/>
    <w:link w:val="Nagwek3"/>
    <w:rsid w:val="00E844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2Znak">
    <w:name w:val="Nagłówek 2 Znak"/>
    <w:link w:val="Nagwek2"/>
    <w:rsid w:val="0039291F"/>
    <w:rPr>
      <w:rFonts w:ascii="Verdana" w:hAnsi="Verdana" w:cs="Times New Roman"/>
      <w:b/>
      <w:bCs/>
      <w:iCs/>
      <w:sz w:val="22"/>
      <w:szCs w:val="28"/>
      <w:lang w:eastAsia="en-US"/>
    </w:rPr>
  </w:style>
  <w:style w:type="paragraph" w:styleId="Tytu">
    <w:name w:val="Title"/>
    <w:basedOn w:val="Normalny"/>
    <w:next w:val="Normalny"/>
    <w:link w:val="TytuZnak"/>
    <w:qFormat/>
    <w:rsid w:val="00E8446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8446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3">
    <w:name w:val="toc 3"/>
    <w:basedOn w:val="Normalny"/>
    <w:next w:val="Normalny"/>
    <w:uiPriority w:val="99"/>
    <w:rsid w:val="00A03B9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topkaZnak">
    <w:name w:val="Stopka Znak"/>
    <w:link w:val="Stopka"/>
    <w:uiPriority w:val="99"/>
    <w:rsid w:val="000E6FED"/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C70088"/>
    <w:pPr>
      <w:ind w:left="720"/>
      <w:contextualSpacing/>
    </w:pPr>
    <w:rPr>
      <w:rFonts w:ascii="Arial" w:hAnsi="Arial" w:cs="Times New Roman"/>
    </w:rPr>
  </w:style>
  <w:style w:type="paragraph" w:styleId="Zwykytekst">
    <w:name w:val="Plain Text"/>
    <w:basedOn w:val="Normalny"/>
    <w:link w:val="ZwykytekstZnak"/>
    <w:unhideWhenUsed/>
    <w:rsid w:val="00A12D4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A12D4B"/>
    <w:rPr>
      <w:rFonts w:ascii="Courier New" w:hAnsi="Courier New"/>
    </w:rPr>
  </w:style>
  <w:style w:type="paragraph" w:styleId="NormalnyWeb">
    <w:name w:val="Normal (Web)"/>
    <w:basedOn w:val="Normalny"/>
    <w:rsid w:val="005D6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omylnie">
    <w:name w:val="Domy?lnie"/>
    <w:basedOn w:val="Normalny"/>
    <w:rsid w:val="001D4D4C"/>
    <w:pPr>
      <w:suppressAutoHyphens/>
      <w:spacing w:before="40" w:after="40" w:line="288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styleId="Adresnakopercie">
    <w:name w:val="envelope address"/>
    <w:basedOn w:val="Normalny"/>
    <w:rsid w:val="00D46835"/>
    <w:pPr>
      <w:framePr w:w="7920" w:h="1980" w:hRule="exact" w:hSpace="141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Adreszwrotnynakopercie">
    <w:name w:val="envelope return"/>
    <w:basedOn w:val="Normalny"/>
    <w:rsid w:val="00D46835"/>
    <w:rPr>
      <w:rFonts w:ascii="Calibri Light" w:hAnsi="Calibri Light" w:cs="Times New Roman"/>
      <w:sz w:val="20"/>
      <w:szCs w:val="2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46835"/>
  </w:style>
  <w:style w:type="paragraph" w:styleId="Cytat">
    <w:name w:val="Quote"/>
    <w:basedOn w:val="Normalny"/>
    <w:next w:val="Normalny"/>
    <w:link w:val="CytatZnak"/>
    <w:uiPriority w:val="29"/>
    <w:qFormat/>
    <w:rsid w:val="00D4683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46835"/>
    <w:rPr>
      <w:rFonts w:cs="Calibri"/>
      <w:i/>
      <w:iCs/>
      <w:color w:val="40404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83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D46835"/>
    <w:rPr>
      <w:rFonts w:cs="Calibri"/>
      <w:i/>
      <w:iCs/>
      <w:color w:val="5B9BD5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rsid w:val="00D46835"/>
  </w:style>
  <w:style w:type="character" w:customStyle="1" w:styleId="DataZnak">
    <w:name w:val="Data Znak"/>
    <w:link w:val="Data"/>
    <w:rsid w:val="00D46835"/>
    <w:rPr>
      <w:rFonts w:cs="Calibri"/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rsid w:val="00D46835"/>
    <w:rPr>
      <w:i/>
      <w:iCs/>
    </w:rPr>
  </w:style>
  <w:style w:type="character" w:customStyle="1" w:styleId="HTML-adresZnak">
    <w:name w:val="HTML - adres Znak"/>
    <w:link w:val="HTML-adres"/>
    <w:rsid w:val="00D46835"/>
    <w:rPr>
      <w:rFonts w:cs="Calibri"/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D46835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D46835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rsid w:val="00D46835"/>
    <w:pPr>
      <w:ind w:left="220" w:hanging="220"/>
    </w:pPr>
  </w:style>
  <w:style w:type="paragraph" w:styleId="Indeks2">
    <w:name w:val="index 2"/>
    <w:basedOn w:val="Normalny"/>
    <w:next w:val="Normalny"/>
    <w:autoRedefine/>
    <w:rsid w:val="00D46835"/>
    <w:pPr>
      <w:ind w:left="440" w:hanging="220"/>
    </w:pPr>
  </w:style>
  <w:style w:type="paragraph" w:styleId="Indeks3">
    <w:name w:val="index 3"/>
    <w:basedOn w:val="Normalny"/>
    <w:next w:val="Normalny"/>
    <w:autoRedefine/>
    <w:rsid w:val="00D46835"/>
    <w:pPr>
      <w:ind w:left="660" w:hanging="220"/>
    </w:pPr>
  </w:style>
  <w:style w:type="paragraph" w:styleId="Indeks4">
    <w:name w:val="index 4"/>
    <w:basedOn w:val="Normalny"/>
    <w:next w:val="Normalny"/>
    <w:autoRedefine/>
    <w:rsid w:val="00D46835"/>
    <w:pPr>
      <w:ind w:left="880" w:hanging="220"/>
    </w:pPr>
  </w:style>
  <w:style w:type="paragraph" w:styleId="Indeks5">
    <w:name w:val="index 5"/>
    <w:basedOn w:val="Normalny"/>
    <w:next w:val="Normalny"/>
    <w:autoRedefine/>
    <w:rsid w:val="00D46835"/>
    <w:pPr>
      <w:ind w:left="1100" w:hanging="220"/>
    </w:pPr>
  </w:style>
  <w:style w:type="paragraph" w:styleId="Indeks6">
    <w:name w:val="index 6"/>
    <w:basedOn w:val="Normalny"/>
    <w:next w:val="Normalny"/>
    <w:autoRedefine/>
    <w:rsid w:val="00D46835"/>
    <w:pPr>
      <w:ind w:left="1320" w:hanging="220"/>
    </w:pPr>
  </w:style>
  <w:style w:type="paragraph" w:styleId="Indeks7">
    <w:name w:val="index 7"/>
    <w:basedOn w:val="Normalny"/>
    <w:next w:val="Normalny"/>
    <w:autoRedefine/>
    <w:rsid w:val="00D46835"/>
    <w:pPr>
      <w:ind w:left="1540" w:hanging="220"/>
    </w:pPr>
  </w:style>
  <w:style w:type="paragraph" w:styleId="Indeks8">
    <w:name w:val="index 8"/>
    <w:basedOn w:val="Normalny"/>
    <w:next w:val="Normalny"/>
    <w:autoRedefine/>
    <w:rsid w:val="00D46835"/>
    <w:pPr>
      <w:ind w:left="1760" w:hanging="220"/>
    </w:pPr>
  </w:style>
  <w:style w:type="paragraph" w:styleId="Indeks9">
    <w:name w:val="index 9"/>
    <w:basedOn w:val="Normalny"/>
    <w:next w:val="Normalny"/>
    <w:autoRedefine/>
    <w:rsid w:val="00D46835"/>
    <w:pPr>
      <w:ind w:left="1980" w:hanging="220"/>
    </w:pPr>
  </w:style>
  <w:style w:type="paragraph" w:styleId="Legenda">
    <w:name w:val="caption"/>
    <w:basedOn w:val="Normalny"/>
    <w:next w:val="Normalny"/>
    <w:semiHidden/>
    <w:unhideWhenUsed/>
    <w:qFormat/>
    <w:rsid w:val="00D46835"/>
    <w:rPr>
      <w:b/>
      <w:bCs/>
      <w:sz w:val="20"/>
      <w:szCs w:val="20"/>
    </w:rPr>
  </w:style>
  <w:style w:type="paragraph" w:styleId="Lista">
    <w:name w:val="List"/>
    <w:basedOn w:val="Normalny"/>
    <w:rsid w:val="00D46835"/>
    <w:pPr>
      <w:ind w:left="283" w:hanging="283"/>
      <w:contextualSpacing/>
    </w:pPr>
  </w:style>
  <w:style w:type="paragraph" w:styleId="Lista-kontynuacja">
    <w:name w:val="List Continue"/>
    <w:basedOn w:val="Normalny"/>
    <w:rsid w:val="00D46835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46835"/>
    <w:pPr>
      <w:spacing w:after="120"/>
      <w:ind w:left="566"/>
      <w:contextualSpacing/>
    </w:pPr>
  </w:style>
  <w:style w:type="paragraph" w:styleId="Lista-kontynuacja3">
    <w:name w:val="List Continue 3"/>
    <w:basedOn w:val="Normalny"/>
    <w:rsid w:val="00D46835"/>
    <w:pPr>
      <w:spacing w:after="120"/>
      <w:ind w:left="849"/>
      <w:contextualSpacing/>
    </w:pPr>
  </w:style>
  <w:style w:type="paragraph" w:styleId="Lista-kontynuacja4">
    <w:name w:val="List Continue 4"/>
    <w:basedOn w:val="Normalny"/>
    <w:rsid w:val="00D46835"/>
    <w:pPr>
      <w:spacing w:after="120"/>
      <w:ind w:left="1132"/>
      <w:contextualSpacing/>
    </w:pPr>
  </w:style>
  <w:style w:type="paragraph" w:styleId="Lista-kontynuacja5">
    <w:name w:val="List Continue 5"/>
    <w:basedOn w:val="Normalny"/>
    <w:rsid w:val="00D46835"/>
    <w:pPr>
      <w:spacing w:after="120"/>
      <w:ind w:left="1415"/>
      <w:contextualSpacing/>
    </w:pPr>
  </w:style>
  <w:style w:type="paragraph" w:styleId="Lista2">
    <w:name w:val="List 2"/>
    <w:basedOn w:val="Normalny"/>
    <w:rsid w:val="00D46835"/>
    <w:pPr>
      <w:ind w:left="566" w:hanging="283"/>
      <w:contextualSpacing/>
    </w:pPr>
  </w:style>
  <w:style w:type="paragraph" w:styleId="Lista3">
    <w:name w:val="List 3"/>
    <w:basedOn w:val="Normalny"/>
    <w:rsid w:val="00D46835"/>
    <w:pPr>
      <w:ind w:left="849" w:hanging="283"/>
      <w:contextualSpacing/>
    </w:pPr>
  </w:style>
  <w:style w:type="paragraph" w:styleId="Lista4">
    <w:name w:val="List 4"/>
    <w:basedOn w:val="Normalny"/>
    <w:rsid w:val="00D46835"/>
    <w:pPr>
      <w:ind w:left="1132" w:hanging="283"/>
      <w:contextualSpacing/>
    </w:pPr>
  </w:style>
  <w:style w:type="paragraph" w:styleId="Lista5">
    <w:name w:val="List 5"/>
    <w:basedOn w:val="Normalny"/>
    <w:rsid w:val="00D46835"/>
    <w:pPr>
      <w:ind w:left="1415" w:hanging="283"/>
      <w:contextualSpacing/>
    </w:pPr>
  </w:style>
  <w:style w:type="paragraph" w:styleId="Listanumerowana">
    <w:name w:val="List Number"/>
    <w:basedOn w:val="Normalny"/>
    <w:rsid w:val="00D46835"/>
    <w:pPr>
      <w:numPr>
        <w:numId w:val="4"/>
      </w:numPr>
      <w:contextualSpacing/>
    </w:pPr>
  </w:style>
  <w:style w:type="paragraph" w:styleId="Listanumerowana2">
    <w:name w:val="List Number 2"/>
    <w:basedOn w:val="Normalny"/>
    <w:rsid w:val="00D46835"/>
    <w:pPr>
      <w:numPr>
        <w:numId w:val="5"/>
      </w:numPr>
      <w:contextualSpacing/>
    </w:pPr>
  </w:style>
  <w:style w:type="paragraph" w:styleId="Listanumerowana3">
    <w:name w:val="List Number 3"/>
    <w:basedOn w:val="Normalny"/>
    <w:rsid w:val="00D46835"/>
    <w:pPr>
      <w:numPr>
        <w:numId w:val="6"/>
      </w:numPr>
      <w:contextualSpacing/>
    </w:pPr>
  </w:style>
  <w:style w:type="paragraph" w:styleId="Listanumerowana4">
    <w:name w:val="List Number 4"/>
    <w:basedOn w:val="Normalny"/>
    <w:rsid w:val="00D46835"/>
    <w:pPr>
      <w:numPr>
        <w:numId w:val="7"/>
      </w:numPr>
      <w:contextualSpacing/>
    </w:pPr>
  </w:style>
  <w:style w:type="paragraph" w:styleId="Listanumerowana5">
    <w:name w:val="List Number 5"/>
    <w:basedOn w:val="Normalny"/>
    <w:rsid w:val="00D46835"/>
    <w:pPr>
      <w:numPr>
        <w:numId w:val="8"/>
      </w:numPr>
      <w:contextualSpacing/>
    </w:pPr>
  </w:style>
  <w:style w:type="paragraph" w:styleId="Listapunktowana">
    <w:name w:val="List Bullet"/>
    <w:basedOn w:val="Normalny"/>
    <w:rsid w:val="00D46835"/>
    <w:pPr>
      <w:numPr>
        <w:numId w:val="9"/>
      </w:numPr>
      <w:contextualSpacing/>
    </w:pPr>
  </w:style>
  <w:style w:type="paragraph" w:styleId="Listapunktowana2">
    <w:name w:val="List Bullet 2"/>
    <w:basedOn w:val="Normalny"/>
    <w:rsid w:val="00D46835"/>
    <w:pPr>
      <w:numPr>
        <w:numId w:val="10"/>
      </w:numPr>
      <w:contextualSpacing/>
    </w:pPr>
  </w:style>
  <w:style w:type="paragraph" w:styleId="Listapunktowana3">
    <w:name w:val="List Bullet 3"/>
    <w:basedOn w:val="Normalny"/>
    <w:rsid w:val="00D46835"/>
    <w:pPr>
      <w:numPr>
        <w:numId w:val="11"/>
      </w:numPr>
      <w:contextualSpacing/>
    </w:pPr>
  </w:style>
  <w:style w:type="paragraph" w:styleId="Listapunktowana4">
    <w:name w:val="List Bullet 4"/>
    <w:basedOn w:val="Normalny"/>
    <w:rsid w:val="00D46835"/>
    <w:pPr>
      <w:numPr>
        <w:numId w:val="12"/>
      </w:numPr>
      <w:contextualSpacing/>
    </w:pPr>
  </w:style>
  <w:style w:type="paragraph" w:styleId="Listapunktowana5">
    <w:name w:val="List Bullet 5"/>
    <w:basedOn w:val="Normalny"/>
    <w:rsid w:val="00D46835"/>
    <w:pPr>
      <w:numPr>
        <w:numId w:val="13"/>
      </w:numPr>
      <w:contextualSpacing/>
    </w:pPr>
  </w:style>
  <w:style w:type="paragraph" w:customStyle="1" w:styleId="Mapadokumentu1">
    <w:name w:val="Mapa dokumentu1"/>
    <w:basedOn w:val="Normalny"/>
    <w:link w:val="MapadokumentuZnak"/>
    <w:rsid w:val="00D4683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link w:val="Mapadokumentu1"/>
    <w:rsid w:val="00D46835"/>
    <w:rPr>
      <w:rFonts w:ascii="Segoe UI" w:hAnsi="Segoe UI" w:cs="Segoe UI"/>
      <w:sz w:val="16"/>
      <w:szCs w:val="16"/>
      <w:lang w:eastAsia="en-US"/>
    </w:rPr>
  </w:style>
  <w:style w:type="character" w:customStyle="1" w:styleId="Nagwek4Znak">
    <w:name w:val="Nagłówek 4 Znak"/>
    <w:link w:val="Nagwek4"/>
    <w:semiHidden/>
    <w:rsid w:val="00D468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semiHidden/>
    <w:rsid w:val="00D4683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semiHidden/>
    <w:rsid w:val="00D4683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semiHidden/>
    <w:rsid w:val="00D4683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semiHidden/>
    <w:rsid w:val="00D4683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semiHidden/>
    <w:rsid w:val="00D46835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rsid w:val="00D46835"/>
    <w:rPr>
      <w:rFonts w:ascii="Calibri Light" w:hAnsi="Calibri Light" w:cs="Times New Roman"/>
      <w:b/>
      <w:bCs/>
    </w:rPr>
  </w:style>
  <w:style w:type="paragraph" w:styleId="Nagweknotatki">
    <w:name w:val="Note Heading"/>
    <w:basedOn w:val="Normalny"/>
    <w:next w:val="Normalny"/>
    <w:link w:val="NagweknotatkiZnak"/>
    <w:rsid w:val="00D46835"/>
  </w:style>
  <w:style w:type="character" w:customStyle="1" w:styleId="NagweknotatkiZnak">
    <w:name w:val="Nagłówek notatki Znak"/>
    <w:link w:val="Nagweknotatki"/>
    <w:rsid w:val="00D46835"/>
    <w:rPr>
      <w:rFonts w:cs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835"/>
    <w:pPr>
      <w:numPr>
        <w:numId w:val="0"/>
      </w:numPr>
      <w:outlineLvl w:val="9"/>
    </w:pPr>
    <w:rPr>
      <w:rFonts w:ascii="Calibri Light" w:hAnsi="Calibri Light"/>
      <w:sz w:val="32"/>
    </w:rPr>
  </w:style>
  <w:style w:type="paragraph" w:styleId="Nagwekwiadomoci">
    <w:name w:val="Message Header"/>
    <w:basedOn w:val="Normalny"/>
    <w:link w:val="NagwekwiadomociZnak"/>
    <w:rsid w:val="00D46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Times New Roman"/>
      <w:sz w:val="24"/>
      <w:szCs w:val="24"/>
    </w:rPr>
  </w:style>
  <w:style w:type="character" w:customStyle="1" w:styleId="NagwekwiadomociZnak">
    <w:name w:val="Nagłówek wiadomości Znak"/>
    <w:link w:val="Nagwekwiadomoci"/>
    <w:rsid w:val="00D46835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rsid w:val="00D46835"/>
    <w:pPr>
      <w:spacing w:before="120"/>
    </w:pPr>
    <w:rPr>
      <w:rFonts w:ascii="Calibri Light" w:hAnsi="Calibri Light" w:cs="Times New Roman"/>
      <w:b/>
      <w:bCs/>
      <w:sz w:val="24"/>
      <w:szCs w:val="24"/>
    </w:rPr>
  </w:style>
  <w:style w:type="paragraph" w:styleId="Podpis">
    <w:name w:val="Signature"/>
    <w:basedOn w:val="Normalny"/>
    <w:link w:val="PodpisZnak"/>
    <w:rsid w:val="00D46835"/>
    <w:pPr>
      <w:ind w:left="4252"/>
    </w:pPr>
  </w:style>
  <w:style w:type="character" w:customStyle="1" w:styleId="PodpisZnak">
    <w:name w:val="Podpis Znak"/>
    <w:link w:val="Podpis"/>
    <w:rsid w:val="00D46835"/>
    <w:rPr>
      <w:rFonts w:cs="Calibri"/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rsid w:val="00D46835"/>
  </w:style>
  <w:style w:type="character" w:customStyle="1" w:styleId="Podpise-mailZnak">
    <w:name w:val="Podpis e-mail Znak"/>
    <w:link w:val="Podpise-mail"/>
    <w:rsid w:val="00D46835"/>
    <w:rPr>
      <w:rFonts w:cs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D46835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D46835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rsid w:val="00D46835"/>
  </w:style>
  <w:style w:type="paragraph" w:styleId="Spistreci1">
    <w:name w:val="toc 1"/>
    <w:basedOn w:val="Normalny"/>
    <w:next w:val="Normalny"/>
    <w:autoRedefine/>
    <w:rsid w:val="00D46835"/>
  </w:style>
  <w:style w:type="paragraph" w:styleId="Spistreci2">
    <w:name w:val="toc 2"/>
    <w:basedOn w:val="Normalny"/>
    <w:next w:val="Normalny"/>
    <w:autoRedefine/>
    <w:rsid w:val="00D46835"/>
    <w:pPr>
      <w:ind w:left="220"/>
    </w:pPr>
  </w:style>
  <w:style w:type="paragraph" w:styleId="Spistreci4">
    <w:name w:val="toc 4"/>
    <w:basedOn w:val="Normalny"/>
    <w:next w:val="Normalny"/>
    <w:autoRedefine/>
    <w:rsid w:val="00D46835"/>
    <w:pPr>
      <w:ind w:left="660"/>
    </w:pPr>
  </w:style>
  <w:style w:type="paragraph" w:styleId="Spistreci5">
    <w:name w:val="toc 5"/>
    <w:basedOn w:val="Normalny"/>
    <w:next w:val="Normalny"/>
    <w:autoRedefine/>
    <w:rsid w:val="00D46835"/>
    <w:pPr>
      <w:ind w:left="880"/>
    </w:pPr>
  </w:style>
  <w:style w:type="paragraph" w:styleId="Spistreci6">
    <w:name w:val="toc 6"/>
    <w:basedOn w:val="Normalny"/>
    <w:next w:val="Normalny"/>
    <w:autoRedefine/>
    <w:rsid w:val="00D46835"/>
    <w:pPr>
      <w:ind w:left="1100"/>
    </w:pPr>
  </w:style>
  <w:style w:type="paragraph" w:styleId="Spistreci7">
    <w:name w:val="toc 7"/>
    <w:basedOn w:val="Normalny"/>
    <w:next w:val="Normalny"/>
    <w:autoRedefine/>
    <w:rsid w:val="00D46835"/>
    <w:pPr>
      <w:ind w:left="1320"/>
    </w:pPr>
  </w:style>
  <w:style w:type="paragraph" w:styleId="Spistreci8">
    <w:name w:val="toc 8"/>
    <w:basedOn w:val="Normalny"/>
    <w:next w:val="Normalny"/>
    <w:autoRedefine/>
    <w:rsid w:val="00D46835"/>
    <w:pPr>
      <w:ind w:left="1540"/>
    </w:pPr>
  </w:style>
  <w:style w:type="paragraph" w:styleId="Spistreci9">
    <w:name w:val="toc 9"/>
    <w:basedOn w:val="Normalny"/>
    <w:next w:val="Normalny"/>
    <w:autoRedefine/>
    <w:rsid w:val="00D46835"/>
    <w:pPr>
      <w:ind w:left="1760"/>
    </w:pPr>
  </w:style>
  <w:style w:type="paragraph" w:styleId="Tekstblokowy">
    <w:name w:val="Block Text"/>
    <w:basedOn w:val="Normalny"/>
    <w:rsid w:val="00D46835"/>
    <w:pPr>
      <w:spacing w:after="120"/>
      <w:ind w:left="1440" w:right="1440"/>
    </w:pPr>
  </w:style>
  <w:style w:type="paragraph" w:styleId="Tekstmakra">
    <w:name w:val="macro"/>
    <w:link w:val="TekstmakraZnak"/>
    <w:rsid w:val="00D46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rsid w:val="00D46835"/>
    <w:rPr>
      <w:rFonts w:ascii="Courier New" w:hAnsi="Courier New" w:cs="Courier New"/>
      <w:lang w:eastAsia="en-US"/>
    </w:rPr>
  </w:style>
  <w:style w:type="paragraph" w:styleId="Tekstpodstawowy2">
    <w:name w:val="Body Text 2"/>
    <w:basedOn w:val="Normalny"/>
    <w:link w:val="Tekstpodstawowy2Znak"/>
    <w:rsid w:val="00D468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46835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D468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46835"/>
    <w:rPr>
      <w:rFonts w:cs="Calibri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D4683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46835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D468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46835"/>
    <w:rPr>
      <w:rFonts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D468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46835"/>
    <w:rPr>
      <w:rFonts w:cs="Calibri"/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rsid w:val="00D46835"/>
    <w:pPr>
      <w:ind w:firstLine="210"/>
    </w:pPr>
    <w:rPr>
      <w:lang w:eastAsia="en-US"/>
    </w:rPr>
  </w:style>
  <w:style w:type="character" w:customStyle="1" w:styleId="TekstpodstawowyzwciciemZnak">
    <w:name w:val="Tekst podstawowy z wcięciem Znak"/>
    <w:link w:val="Tekstpodstawowyzwciciem"/>
    <w:rsid w:val="00D46835"/>
    <w:rPr>
      <w:rFonts w:ascii="Calibri" w:hAnsi="Calibri" w:cs="Calibri"/>
      <w:sz w:val="22"/>
      <w:szCs w:val="22"/>
      <w:lang w:val="pl-PL"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D4683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46835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4683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46835"/>
    <w:rPr>
      <w:rFonts w:cs="Calibri"/>
      <w:lang w:eastAsia="en-US"/>
    </w:rPr>
  </w:style>
  <w:style w:type="paragraph" w:styleId="Wcicienormalne">
    <w:name w:val="Normal Indent"/>
    <w:basedOn w:val="Normalny"/>
    <w:rsid w:val="00D46835"/>
    <w:pPr>
      <w:ind w:left="708"/>
    </w:pPr>
  </w:style>
  <w:style w:type="paragraph" w:styleId="Wykazrde">
    <w:name w:val="table of authorities"/>
    <w:basedOn w:val="Normalny"/>
    <w:next w:val="Normalny"/>
    <w:rsid w:val="00D46835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rsid w:val="00D46835"/>
  </w:style>
  <w:style w:type="character" w:customStyle="1" w:styleId="ZwrotgrzecznociowyZnak">
    <w:name w:val="Zwrot grzecznościowy Znak"/>
    <w:link w:val="Zwrotgrzecznociowy"/>
    <w:rsid w:val="00D46835"/>
    <w:rPr>
      <w:rFonts w:cs="Calibri"/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rsid w:val="00D46835"/>
    <w:pPr>
      <w:ind w:left="4252"/>
    </w:pPr>
  </w:style>
  <w:style w:type="character" w:customStyle="1" w:styleId="ZwrotpoegnalnyZnak">
    <w:name w:val="Zwrot pożegnalny Znak"/>
    <w:link w:val="Zwrotpoegnalny"/>
    <w:rsid w:val="00D46835"/>
    <w:rPr>
      <w:rFonts w:cs="Calibri"/>
      <w:sz w:val="22"/>
      <w:szCs w:val="22"/>
      <w:lang w:eastAsia="en-US"/>
    </w:rPr>
  </w:style>
  <w:style w:type="character" w:customStyle="1" w:styleId="Domylnaczcionkaakapitu1">
    <w:name w:val="Domyślna czcionka akapitu1"/>
    <w:rsid w:val="00C81ADF"/>
  </w:style>
  <w:style w:type="table" w:styleId="Tabela-Siatka">
    <w:name w:val="Table Grid"/>
    <w:basedOn w:val="Standardowy"/>
    <w:uiPriority w:val="59"/>
    <w:rsid w:val="00DC4B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44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1095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EDBC-60CA-4395-9A03-5E188FF8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578</Words>
  <Characters>6080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III SIWZ – OPIS PRZEDMIOTU ZAMÓWIENIA</vt:lpstr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SIWZ – OPIS PRZEDMIOTU ZAMÓWIENIA</dc:title>
  <dc:creator>d.zachorska</dc:creator>
  <cp:lastModifiedBy>M.Raubo</cp:lastModifiedBy>
  <cp:revision>21</cp:revision>
  <cp:lastPrinted>2017-08-10T11:12:00Z</cp:lastPrinted>
  <dcterms:created xsi:type="dcterms:W3CDTF">2017-07-10T09:54:00Z</dcterms:created>
  <dcterms:modified xsi:type="dcterms:W3CDTF">2019-05-09T11:30:00Z</dcterms:modified>
</cp:coreProperties>
</file>