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9A" w:rsidRDefault="005C6423" w:rsidP="002569EA">
      <w:pPr>
        <w:pStyle w:val="Nagwek1"/>
        <w:suppressAutoHyphens/>
      </w:pPr>
      <w:r>
        <w:t xml:space="preserve">Załącznik nr </w:t>
      </w:r>
      <w:r w:rsidR="002B0C22">
        <w:t>4</w:t>
      </w:r>
      <w:r w:rsidR="00513E9A" w:rsidRPr="00513E9A">
        <w:t xml:space="preserve"> - wzór wykazu wykonanych </w:t>
      </w:r>
      <w:r w:rsidR="00CC4305">
        <w:t>usług</w:t>
      </w:r>
      <w:r w:rsidR="00513E9A" w:rsidRPr="00513E9A">
        <w:t xml:space="preserve">. </w:t>
      </w:r>
    </w:p>
    <w:p w:rsidR="00206251" w:rsidRDefault="00206251" w:rsidP="002569EA">
      <w:pPr>
        <w:suppressAutoHyphens/>
        <w:spacing w:after="0" w:line="240" w:lineRule="auto"/>
        <w:rPr>
          <w:rFonts w:eastAsia="Times New Roman"/>
          <w:lang w:eastAsia="pl-PL"/>
        </w:rPr>
      </w:pPr>
      <w:bookmarkStart w:id="0" w:name="_Toc189987908"/>
    </w:p>
    <w:p w:rsidR="00C03382" w:rsidRPr="00367A47" w:rsidRDefault="00C03382" w:rsidP="002243BE">
      <w:pPr>
        <w:suppressAutoHyphens/>
        <w:spacing w:after="0"/>
        <w:jc w:val="both"/>
        <w:rPr>
          <w:i/>
          <w:lang w:eastAsia="pl-PL"/>
        </w:rPr>
      </w:pPr>
      <w:r w:rsidRPr="00367A47">
        <w:rPr>
          <w:rFonts w:eastAsia="Times New Roman"/>
          <w:i/>
          <w:color w:val="FF0000"/>
          <w:sz w:val="24"/>
          <w:szCs w:val="24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367A47">
        <w:rPr>
          <w:rFonts w:eastAsia="Times New Roman"/>
          <w:i/>
          <w:color w:val="FF0000"/>
          <w:sz w:val="24"/>
          <w:szCs w:val="24"/>
          <w:u w:val="single"/>
        </w:rPr>
        <w:t>w.w</w:t>
      </w:r>
      <w:proofErr w:type="spellEnd"/>
      <w:r w:rsidRPr="00367A47">
        <w:rPr>
          <w:rFonts w:eastAsia="Times New Roman"/>
          <w:i/>
          <w:color w:val="FF0000"/>
          <w:sz w:val="24"/>
          <w:szCs w:val="24"/>
          <w:u w:val="single"/>
        </w:rPr>
        <w:t>. podpisem może skutkować naruszeniem integralności podpisu, a w konsekwencji skutkować odrzuceniem oferty.</w:t>
      </w:r>
    </w:p>
    <w:p w:rsidR="00746E73" w:rsidRDefault="00746E73" w:rsidP="002569EA">
      <w:pPr>
        <w:suppressAutoHyphens/>
        <w:spacing w:after="0" w:line="240" w:lineRule="auto"/>
        <w:rPr>
          <w:rFonts w:eastAsia="Times New Roman"/>
          <w:lang w:eastAsia="pl-PL"/>
        </w:rPr>
      </w:pPr>
    </w:p>
    <w:p w:rsidR="00746E73" w:rsidRPr="00746E73" w:rsidRDefault="00746E73" w:rsidP="002569EA">
      <w:pPr>
        <w:suppressAutoHyphens/>
        <w:spacing w:after="120" w:line="240" w:lineRule="auto"/>
        <w:jc w:val="center"/>
        <w:rPr>
          <w:rFonts w:eastAsia="Times New Roman"/>
          <w:b/>
          <w:sz w:val="28"/>
          <w:szCs w:val="24"/>
          <w:lang w:eastAsia="pl-PL"/>
        </w:rPr>
      </w:pPr>
      <w:r w:rsidRPr="00746E73">
        <w:rPr>
          <w:rFonts w:eastAsia="Times New Roman"/>
          <w:b/>
          <w:sz w:val="28"/>
          <w:szCs w:val="24"/>
          <w:lang w:eastAsia="pl-PL"/>
        </w:rPr>
        <w:t xml:space="preserve">WYKAZ WYKONANYCH </w:t>
      </w:r>
      <w:r w:rsidR="00CC4305">
        <w:rPr>
          <w:rFonts w:eastAsia="Times New Roman"/>
          <w:b/>
          <w:sz w:val="28"/>
          <w:szCs w:val="24"/>
          <w:lang w:eastAsia="pl-PL"/>
        </w:rPr>
        <w:t>USŁUG</w:t>
      </w:r>
    </w:p>
    <w:p w:rsidR="00746E73" w:rsidRPr="00746E73" w:rsidRDefault="00746E73" w:rsidP="002569EA">
      <w:pPr>
        <w:suppressAutoHyphens/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746E73">
        <w:rPr>
          <w:rFonts w:eastAsia="Times New Roman"/>
          <w:sz w:val="24"/>
          <w:szCs w:val="24"/>
          <w:lang w:eastAsia="pl-PL"/>
        </w:rPr>
        <w:t>dla zamówienia pn.:</w:t>
      </w:r>
    </w:p>
    <w:p w:rsidR="00746E73" w:rsidRPr="00746E73" w:rsidRDefault="00733DD7" w:rsidP="002569EA">
      <w:pPr>
        <w:suppressAutoHyphens/>
        <w:spacing w:after="120" w:line="240" w:lineRule="auto"/>
        <w:jc w:val="center"/>
        <w:rPr>
          <w:b/>
          <w:bCs/>
          <w:sz w:val="28"/>
        </w:rPr>
      </w:pPr>
      <w:r w:rsidRPr="00733DD7">
        <w:rPr>
          <w:b/>
          <w:bCs/>
          <w:sz w:val="28"/>
        </w:rPr>
        <w:t xml:space="preserve">Opracowanie dokumentacji projektowej wraz z uzyskaniem pozwolenia na budowę i pełnienie nadzoru autorskiego oraz opracowanie opisu przedmiotu zamówienia na wybór wykonawcy robót budowlano-montażowych dla zadania inwestycyjnego pn. „Budowa zbiornika </w:t>
      </w:r>
      <w:proofErr w:type="spellStart"/>
      <w:r w:rsidRPr="00733DD7">
        <w:rPr>
          <w:b/>
          <w:bCs/>
          <w:sz w:val="28"/>
        </w:rPr>
        <w:t>retencyjno</w:t>
      </w:r>
      <w:proofErr w:type="spellEnd"/>
      <w:r w:rsidRPr="00733DD7">
        <w:rPr>
          <w:b/>
          <w:bCs/>
          <w:sz w:val="28"/>
        </w:rPr>
        <w:t xml:space="preserve"> — rozsączającego dla wód deszczowych podchodzących ze strefy przemysłowej w Wykrotach”</w:t>
      </w:r>
    </w:p>
    <w:p w:rsidR="00746E73" w:rsidRPr="00746E73" w:rsidRDefault="00746E73" w:rsidP="002569EA">
      <w:pPr>
        <w:suppressAutoHyphens/>
        <w:spacing w:after="0" w:line="240" w:lineRule="auto"/>
        <w:jc w:val="center"/>
        <w:rPr>
          <w:rFonts w:eastAsia="Times New Roman"/>
          <w:sz w:val="20"/>
          <w:lang w:eastAsia="pl-PL"/>
        </w:rPr>
      </w:pPr>
      <w:r w:rsidRPr="00746E73">
        <w:rPr>
          <w:rFonts w:eastAsia="Times New Roman"/>
          <w:bCs/>
          <w:sz w:val="20"/>
          <w:lang w:eastAsia="pl-PL"/>
        </w:rPr>
        <w:t>Nr referencyjny:</w:t>
      </w:r>
      <w:r>
        <w:rPr>
          <w:rFonts w:eastAsia="Times New Roman"/>
          <w:bCs/>
          <w:sz w:val="20"/>
          <w:lang w:eastAsia="pl-PL"/>
        </w:rPr>
        <w:t xml:space="preserve"> </w:t>
      </w:r>
      <w:r w:rsidR="00733DD7">
        <w:rPr>
          <w:rFonts w:eastAsia="Times New Roman"/>
          <w:sz w:val="20"/>
          <w:lang w:eastAsia="pl-PL"/>
        </w:rPr>
        <w:t>ZPR11</w:t>
      </w:r>
      <w:r w:rsidR="002569EA">
        <w:rPr>
          <w:rFonts w:eastAsia="Times New Roman"/>
          <w:sz w:val="20"/>
          <w:lang w:eastAsia="pl-PL"/>
        </w:rPr>
        <w:t>/2024</w:t>
      </w:r>
    </w:p>
    <w:p w:rsidR="00746E73" w:rsidRPr="008C5365" w:rsidRDefault="00746E73" w:rsidP="002569EA">
      <w:pPr>
        <w:suppressAutoHyphens/>
        <w:spacing w:after="0" w:line="240" w:lineRule="auto"/>
        <w:rPr>
          <w:rFonts w:eastAsia="Times New Roman"/>
          <w:lang w:eastAsia="pl-PL"/>
        </w:rPr>
      </w:pPr>
    </w:p>
    <w:bookmarkEnd w:id="0"/>
    <w:p w:rsidR="000E4967" w:rsidRDefault="002569EA" w:rsidP="002569EA">
      <w:p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2569EA">
        <w:rPr>
          <w:rFonts w:eastAsia="Times New Roman"/>
          <w:lang w:eastAsia="pl-PL"/>
        </w:rPr>
        <w:t>w</w:t>
      </w:r>
      <w:r w:rsidR="00733DD7">
        <w:rPr>
          <w:rFonts w:eastAsia="Times New Roman"/>
          <w:lang w:eastAsia="pl-PL"/>
        </w:rPr>
        <w:t>ykonanych, w okresie ostatnich 5</w:t>
      </w:r>
      <w:r w:rsidRPr="002569EA">
        <w:rPr>
          <w:rFonts w:eastAsia="Times New Roman"/>
          <w:lang w:eastAsia="pl-PL"/>
        </w:rPr>
        <w:t xml:space="preserve"> lat przed upływem terminu składania ofert, a jeżeli okres prowadzenia działalności jest krótszy - w tym okresie, wraz z podaniem ich wartości, przedmiotu, dat wykonania i podmiotów, na rzecz których </w:t>
      </w:r>
      <w:r w:rsidR="00733DD7" w:rsidRPr="00733DD7">
        <w:rPr>
          <w:rFonts w:eastAsia="Times New Roman"/>
          <w:u w:val="single"/>
          <w:lang w:eastAsia="pl-PL"/>
        </w:rPr>
        <w:t>usługi</w:t>
      </w:r>
      <w:r w:rsidRPr="002569EA">
        <w:rPr>
          <w:rFonts w:eastAsia="Times New Roman"/>
          <w:lang w:eastAsia="pl-PL"/>
        </w:rPr>
        <w:t xml:space="preserve"> zostały wykonane, oraz załączeniem dowodów określających czy te </w:t>
      </w:r>
      <w:r w:rsidR="00733DD7">
        <w:rPr>
          <w:rFonts w:eastAsia="Times New Roman"/>
          <w:lang w:eastAsia="pl-PL"/>
        </w:rPr>
        <w:t>usługi</w:t>
      </w:r>
      <w:r w:rsidRPr="002569EA">
        <w:rPr>
          <w:rFonts w:eastAsia="Times New Roman"/>
          <w:lang w:eastAsia="pl-PL"/>
        </w:rPr>
        <w:t xml:space="preserve"> zostały wykonane należycie, przy czym dowodami, o których mowa, są </w:t>
      </w:r>
      <w:r w:rsidRPr="00733DD7">
        <w:rPr>
          <w:rFonts w:eastAsia="Times New Roman"/>
          <w:u w:val="single"/>
          <w:lang w:eastAsia="pl-PL"/>
        </w:rPr>
        <w:t>referencje</w:t>
      </w:r>
      <w:r w:rsidRPr="002569EA">
        <w:rPr>
          <w:rFonts w:eastAsia="Times New Roman"/>
          <w:lang w:eastAsia="pl-PL"/>
        </w:rPr>
        <w:t xml:space="preserve"> bądź inne dokumenty wystawione przez podmiot, na rzecz którego </w:t>
      </w:r>
      <w:r w:rsidR="00733DD7">
        <w:rPr>
          <w:rFonts w:eastAsia="Times New Roman"/>
          <w:lang w:eastAsia="pl-PL"/>
        </w:rPr>
        <w:t>usługi</w:t>
      </w:r>
      <w:r w:rsidRPr="002569EA">
        <w:rPr>
          <w:rFonts w:eastAsia="Times New Roman"/>
          <w:lang w:eastAsia="pl-PL"/>
        </w:rPr>
        <w:t xml:space="preserve"> były wykonywane, a jeżeli z uzasadnionej przyczyny o obiektywnym charakterze wykonawca nie jest w stanie uzyskać tych dokumentów - oświadczenie wykonawcy</w:t>
      </w:r>
      <w:r w:rsidR="000E4967">
        <w:rPr>
          <w:rFonts w:eastAsia="Times New Roman"/>
          <w:lang w:eastAsia="pl-PL"/>
        </w:rPr>
        <w:t>.</w:t>
      </w:r>
    </w:p>
    <w:p w:rsidR="000E4967" w:rsidRDefault="000E4967" w:rsidP="002569EA">
      <w:pPr>
        <w:suppressAutoHyphens/>
        <w:spacing w:after="0" w:line="240" w:lineRule="auto"/>
        <w:rPr>
          <w:rFonts w:eastAsia="Times New Roman"/>
          <w:lang w:eastAsia="pl-PL"/>
        </w:rPr>
      </w:pPr>
    </w:p>
    <w:p w:rsidR="006A73EC" w:rsidRPr="002D3BC3" w:rsidRDefault="006A73EC" w:rsidP="002569EA">
      <w:pPr>
        <w:suppressAutoHyphens/>
        <w:spacing w:after="0" w:line="240" w:lineRule="auto"/>
        <w:rPr>
          <w:rFonts w:eastAsia="Times New Roman"/>
          <w:b/>
          <w:lang w:eastAsia="pl-PL"/>
        </w:rPr>
      </w:pPr>
      <w:r w:rsidRPr="002D3BC3">
        <w:rPr>
          <w:rFonts w:eastAsia="Times New Roman"/>
          <w:b/>
          <w:lang w:eastAsia="pl-PL"/>
        </w:rPr>
        <w:t>WYKONAWCA:</w:t>
      </w:r>
    </w:p>
    <w:p w:rsidR="006A73EC" w:rsidRPr="002D3BC3" w:rsidRDefault="006A73EC" w:rsidP="002569EA">
      <w:pPr>
        <w:suppressAutoHyphens/>
        <w:spacing w:after="0" w:line="240" w:lineRule="auto"/>
        <w:rPr>
          <w:rFonts w:eastAsia="Times New Roman"/>
          <w:b/>
          <w:lang w:eastAsia="pl-PL"/>
        </w:rPr>
      </w:pPr>
    </w:p>
    <w:tbl>
      <w:tblPr>
        <w:tblW w:w="91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561"/>
        <w:gridCol w:w="2984"/>
      </w:tblGrid>
      <w:tr w:rsidR="006A73EC" w:rsidRPr="002D3BC3" w:rsidTr="006A73EC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eastAsia="pl-PL"/>
              </w:rPr>
            </w:pPr>
            <w:r w:rsidRPr="002D3BC3">
              <w:rPr>
                <w:rFonts w:eastAsia="Times New Roman"/>
                <w:b/>
                <w:lang w:eastAsia="pl-PL"/>
              </w:rPr>
              <w:t>l.p.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2D3BC3">
              <w:rPr>
                <w:rFonts w:eastAsia="Times New Roman"/>
                <w:b/>
                <w:lang w:eastAsia="pl-PL"/>
              </w:rPr>
              <w:t>Nazwa(y) Wykonawcy(ów)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2D3BC3">
              <w:rPr>
                <w:rFonts w:eastAsia="Times New Roman"/>
                <w:b/>
                <w:lang w:eastAsia="pl-PL"/>
              </w:rPr>
              <w:t>Adres(y) Wykonawcy(ów)</w:t>
            </w:r>
          </w:p>
        </w:tc>
      </w:tr>
      <w:tr w:rsidR="006A73EC" w:rsidRPr="002D3BC3" w:rsidTr="006A73EC">
        <w:trPr>
          <w:cantSplit/>
          <w:trHeight w:val="829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val="de-DE" w:eastAsia="pl-PL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val="de-DE" w:eastAsia="pl-PL"/>
              </w:rPr>
            </w:pPr>
          </w:p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val="de-DE" w:eastAsia="pl-PL"/>
              </w:rPr>
            </w:pPr>
          </w:p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val="de-DE" w:eastAsia="pl-PL"/>
              </w:rPr>
            </w:pPr>
          </w:p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val="de-DE" w:eastAsia="pl-PL"/>
              </w:rPr>
            </w:pPr>
          </w:p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val="de-DE" w:eastAsia="pl-PL"/>
              </w:rPr>
            </w:pP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EC" w:rsidRPr="002D3BC3" w:rsidRDefault="006A73EC" w:rsidP="002569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lang w:val="de-DE" w:eastAsia="pl-PL"/>
              </w:rPr>
            </w:pPr>
          </w:p>
        </w:tc>
      </w:tr>
    </w:tbl>
    <w:p w:rsidR="00746E73" w:rsidRDefault="00746E73" w:rsidP="002569EA">
      <w:pPr>
        <w:suppressAutoHyphens/>
        <w:spacing w:after="0" w:line="240" w:lineRule="auto"/>
        <w:ind w:left="283" w:hanging="283"/>
        <w:rPr>
          <w:rFonts w:eastAsia="Times New Roman"/>
          <w:sz w:val="20"/>
          <w:lang w:eastAsia="pl-PL"/>
        </w:rPr>
      </w:pPr>
    </w:p>
    <w:p w:rsidR="006A73EC" w:rsidRPr="006A73EC" w:rsidRDefault="008D39AC" w:rsidP="002569EA">
      <w:pPr>
        <w:suppressAutoHyphens/>
        <w:spacing w:after="0" w:line="240" w:lineRule="auto"/>
        <w:jc w:val="center"/>
        <w:rPr>
          <w:rFonts w:eastAsia="Times New Roman"/>
          <w:b/>
          <w:sz w:val="28"/>
          <w:lang w:eastAsia="pl-PL"/>
        </w:rPr>
      </w:pPr>
      <w:r w:rsidRPr="006A73EC">
        <w:rPr>
          <w:rFonts w:eastAsia="Times New Roman"/>
          <w:b/>
          <w:sz w:val="28"/>
          <w:lang w:eastAsia="pl-PL"/>
        </w:rPr>
        <w:t>Oświadczam</w:t>
      </w:r>
      <w:r w:rsidR="006A73EC">
        <w:rPr>
          <w:rFonts w:eastAsia="Times New Roman"/>
          <w:b/>
          <w:sz w:val="28"/>
          <w:lang w:eastAsia="pl-PL"/>
        </w:rPr>
        <w:t>(y)</w:t>
      </w:r>
      <w:r w:rsidRPr="006A73EC">
        <w:rPr>
          <w:rFonts w:eastAsia="Times New Roman"/>
          <w:b/>
          <w:sz w:val="28"/>
          <w:lang w:eastAsia="pl-PL"/>
        </w:rPr>
        <w:t xml:space="preserve">, że </w:t>
      </w:r>
    </w:p>
    <w:p w:rsidR="00513E9A" w:rsidRPr="00513E9A" w:rsidRDefault="008D39AC" w:rsidP="002569EA">
      <w:pPr>
        <w:suppressAutoHyphens/>
        <w:spacing w:after="0"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513E9A" w:rsidRPr="00513E9A">
        <w:rPr>
          <w:rFonts w:eastAsia="Times New Roman"/>
          <w:lang w:eastAsia="pl-PL"/>
        </w:rPr>
        <w:t>yko</w:t>
      </w:r>
      <w:r w:rsidR="002569EA">
        <w:rPr>
          <w:rFonts w:eastAsia="Times New Roman"/>
          <w:lang w:eastAsia="pl-PL"/>
        </w:rPr>
        <w:t xml:space="preserve">nałem (wykonaliśmy) następujące </w:t>
      </w:r>
      <w:r w:rsidR="00712793">
        <w:rPr>
          <w:rFonts w:eastAsia="Times New Roman"/>
          <w:lang w:eastAsia="pl-PL"/>
        </w:rPr>
        <w:t>usługi</w:t>
      </w:r>
      <w:r w:rsidR="00513E9A" w:rsidRPr="00513E9A">
        <w:rPr>
          <w:rFonts w:eastAsia="Times New Roman"/>
          <w:lang w:eastAsia="pl-PL"/>
        </w:rPr>
        <w:t>:</w:t>
      </w:r>
    </w:p>
    <w:p w:rsidR="00513E9A" w:rsidRPr="00513E9A" w:rsidRDefault="00513E9A" w:rsidP="002569EA">
      <w:pPr>
        <w:suppressAutoHyphens/>
        <w:spacing w:after="0" w:line="240" w:lineRule="auto"/>
        <w:jc w:val="both"/>
        <w:rPr>
          <w:rFonts w:eastAsia="Times New Roman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1010"/>
        <w:gridCol w:w="1234"/>
        <w:gridCol w:w="1413"/>
        <w:gridCol w:w="851"/>
        <w:gridCol w:w="1129"/>
        <w:gridCol w:w="1575"/>
        <w:gridCol w:w="1503"/>
      </w:tblGrid>
      <w:tr w:rsidR="00513E9A" w:rsidRPr="00513E9A" w:rsidTr="00127471">
        <w:trPr>
          <w:cantSplit/>
          <w:trHeight w:val="53"/>
        </w:trPr>
        <w:tc>
          <w:tcPr>
            <w:tcW w:w="269" w:type="pct"/>
            <w:vMerge w:val="restart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513E9A">
              <w:rPr>
                <w:rFonts w:eastAsia="Times New Roman"/>
                <w:lang w:eastAsia="pl-PL"/>
              </w:rPr>
              <w:t>L.p.</w:t>
            </w:r>
          </w:p>
        </w:tc>
        <w:tc>
          <w:tcPr>
            <w:tcW w:w="548" w:type="pct"/>
            <w:vMerge w:val="restart"/>
            <w:vAlign w:val="center"/>
          </w:tcPr>
          <w:p w:rsidR="00513E9A" w:rsidRPr="00513E9A" w:rsidRDefault="00513E9A" w:rsidP="00CC4305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513E9A">
              <w:rPr>
                <w:rFonts w:eastAsia="Times New Roman"/>
                <w:sz w:val="18"/>
                <w:szCs w:val="18"/>
                <w:lang w:eastAsia="pl-PL"/>
              </w:rPr>
              <w:t xml:space="preserve">Nazwa </w:t>
            </w:r>
            <w:r w:rsidRPr="00513E9A">
              <w:rPr>
                <w:rFonts w:eastAsiaTheme="minorHAnsi"/>
                <w:sz w:val="18"/>
                <w:szCs w:val="18"/>
              </w:rPr>
              <w:t xml:space="preserve">zamówienia / </w:t>
            </w:r>
            <w:r w:rsidR="00CC4305">
              <w:rPr>
                <w:rFonts w:eastAsiaTheme="minorHAnsi"/>
                <w:sz w:val="18"/>
                <w:szCs w:val="18"/>
              </w:rPr>
              <w:t>usługi</w:t>
            </w:r>
          </w:p>
        </w:tc>
        <w:tc>
          <w:tcPr>
            <w:tcW w:w="670" w:type="pct"/>
            <w:vMerge w:val="restart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13E9A">
              <w:rPr>
                <w:rFonts w:eastAsiaTheme="minorHAnsi"/>
                <w:sz w:val="16"/>
                <w:szCs w:val="16"/>
              </w:rPr>
              <w:t xml:space="preserve">Wartość </w:t>
            </w:r>
            <w:r w:rsidR="00CC4305">
              <w:rPr>
                <w:rFonts w:eastAsiaTheme="minorHAnsi"/>
                <w:sz w:val="16"/>
                <w:szCs w:val="16"/>
              </w:rPr>
              <w:t>usług</w:t>
            </w:r>
            <w:r w:rsidR="005F1B44">
              <w:rPr>
                <w:rFonts w:eastAsiaTheme="minorHAnsi"/>
                <w:sz w:val="16"/>
                <w:szCs w:val="16"/>
              </w:rPr>
              <w:t>/</w:t>
            </w:r>
            <w:r w:rsidRPr="00513E9A">
              <w:rPr>
                <w:rFonts w:eastAsiaTheme="minorHAnsi"/>
                <w:sz w:val="16"/>
                <w:szCs w:val="16"/>
              </w:rPr>
              <w:t xml:space="preserve"> zadań/</w:t>
            </w:r>
            <w:proofErr w:type="spellStart"/>
            <w:r w:rsidRPr="00513E9A">
              <w:rPr>
                <w:rFonts w:eastAsiaTheme="minorHAnsi"/>
                <w:sz w:val="16"/>
                <w:szCs w:val="16"/>
              </w:rPr>
              <w:t>nia</w:t>
            </w:r>
            <w:proofErr w:type="spellEnd"/>
            <w:r w:rsidRPr="00513E9A">
              <w:rPr>
                <w:rFonts w:eastAsiaTheme="minorHAnsi"/>
                <w:sz w:val="16"/>
                <w:szCs w:val="16"/>
              </w:rPr>
              <w:t xml:space="preserve"> wykonanych/ego przez Wykonawcę (podmiot)</w:t>
            </w:r>
          </w:p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513E9A">
              <w:rPr>
                <w:rFonts w:eastAsiaTheme="minorHAnsi"/>
                <w:sz w:val="16"/>
                <w:szCs w:val="16"/>
              </w:rPr>
              <w:t xml:space="preserve"> w PLN netto</w:t>
            </w:r>
          </w:p>
        </w:tc>
        <w:tc>
          <w:tcPr>
            <w:tcW w:w="767" w:type="pct"/>
            <w:vMerge w:val="restart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513E9A">
              <w:rPr>
                <w:rFonts w:eastAsia="Times New Roman"/>
                <w:sz w:val="16"/>
                <w:szCs w:val="16"/>
                <w:lang w:eastAsia="pl-PL"/>
              </w:rPr>
              <w:t>Charakterystyka zamówienia. / Informacje potwierdzające spełnianie warunku udziału</w:t>
            </w:r>
          </w:p>
        </w:tc>
        <w:tc>
          <w:tcPr>
            <w:tcW w:w="1075" w:type="pct"/>
            <w:gridSpan w:val="2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513E9A">
              <w:rPr>
                <w:rFonts w:eastAsia="Times New Roman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855" w:type="pct"/>
            <w:vMerge w:val="restart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513E9A">
              <w:rPr>
                <w:rFonts w:eastAsia="Times New Roman"/>
                <w:sz w:val="20"/>
                <w:lang w:eastAsia="pl-PL"/>
              </w:rPr>
              <w:t>Odbiorca (nazwa, adres, nr telefonu do kontaktu)</w:t>
            </w:r>
          </w:p>
        </w:tc>
        <w:tc>
          <w:tcPr>
            <w:tcW w:w="817" w:type="pct"/>
            <w:vMerge w:val="restart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513E9A">
              <w:rPr>
                <w:rFonts w:eastAsiaTheme="minorHAnsi"/>
                <w:sz w:val="20"/>
              </w:rPr>
              <w:t xml:space="preserve">Nazwa Wykonawcy </w:t>
            </w:r>
          </w:p>
        </w:tc>
      </w:tr>
      <w:tr w:rsidR="00513E9A" w:rsidRPr="00513E9A" w:rsidTr="00127471">
        <w:trPr>
          <w:cantSplit/>
          <w:trHeight w:val="53"/>
        </w:trPr>
        <w:tc>
          <w:tcPr>
            <w:tcW w:w="269" w:type="pct"/>
            <w:vMerge/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48" w:type="pct"/>
            <w:vMerge/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670" w:type="pct"/>
            <w:vMerge/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67" w:type="pct"/>
            <w:vMerge/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62" w:type="pct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513E9A">
              <w:rPr>
                <w:rFonts w:eastAsia="Times New Roman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613" w:type="pct"/>
            <w:vAlign w:val="center"/>
          </w:tcPr>
          <w:p w:rsidR="00513E9A" w:rsidRPr="00513E9A" w:rsidRDefault="00513E9A" w:rsidP="002569EA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513E9A">
              <w:rPr>
                <w:rFonts w:eastAsia="Times New Roman"/>
                <w:sz w:val="20"/>
                <w:szCs w:val="20"/>
                <w:lang w:eastAsia="pl-PL"/>
              </w:rPr>
              <w:t>zakończenie (data)</w:t>
            </w:r>
          </w:p>
        </w:tc>
        <w:tc>
          <w:tcPr>
            <w:tcW w:w="855" w:type="pct"/>
            <w:vMerge/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17" w:type="pct"/>
            <w:vMerge/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513E9A" w:rsidRPr="00513E9A" w:rsidTr="00127471">
        <w:trPr>
          <w:cantSplit/>
        </w:trPr>
        <w:tc>
          <w:tcPr>
            <w:tcW w:w="269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  <w:r w:rsidRPr="00513E9A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548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670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613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17" w:type="pct"/>
            <w:tcBorders>
              <w:top w:val="single" w:sz="6" w:space="0" w:color="auto"/>
              <w:bottom w:val="single" w:sz="6" w:space="0" w:color="auto"/>
            </w:tcBorders>
          </w:tcPr>
          <w:p w:rsidR="00513E9A" w:rsidRPr="00513E9A" w:rsidRDefault="00513E9A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367A47" w:rsidRPr="00513E9A" w:rsidTr="00127471">
        <w:trPr>
          <w:cantSplit/>
        </w:trPr>
        <w:tc>
          <w:tcPr>
            <w:tcW w:w="269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Pr="00513E9A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548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367A47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670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Pr="00513E9A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Pr="00513E9A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Pr="00513E9A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613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Pr="00513E9A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Pr="00513E9A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17" w:type="pct"/>
            <w:tcBorders>
              <w:top w:val="single" w:sz="6" w:space="0" w:color="auto"/>
              <w:bottom w:val="single" w:sz="6" w:space="0" w:color="auto"/>
            </w:tcBorders>
          </w:tcPr>
          <w:p w:rsidR="00367A47" w:rsidRPr="00513E9A" w:rsidRDefault="00367A47" w:rsidP="002569EA">
            <w:pPr>
              <w:suppressAutoHyphens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367A47" w:rsidRPr="002D3BC3" w:rsidRDefault="00367A47" w:rsidP="002243BE">
      <w:pPr>
        <w:suppressAutoHyphens/>
        <w:spacing w:after="0"/>
      </w:pPr>
      <w:bookmarkStart w:id="1" w:name="_GoBack"/>
      <w:bookmarkEnd w:id="1"/>
    </w:p>
    <w:sectPr w:rsidR="00367A47" w:rsidRPr="002D3BC3" w:rsidSect="00367A47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B0" w:rsidRDefault="00F21BB0" w:rsidP="008E54D0">
      <w:pPr>
        <w:spacing w:after="0" w:line="240" w:lineRule="auto"/>
      </w:pPr>
      <w:r>
        <w:separator/>
      </w:r>
    </w:p>
  </w:endnote>
  <w:endnote w:type="continuationSeparator" w:id="0">
    <w:p w:rsidR="00F21BB0" w:rsidRDefault="00F21BB0" w:rsidP="008E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1604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288C" w:rsidRDefault="00C4288C" w:rsidP="00C4288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243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243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649643"/>
      <w:docPartObj>
        <w:docPartGallery w:val="Page Numbers (Bottom of Page)"/>
        <w:docPartUnique/>
      </w:docPartObj>
    </w:sdtPr>
    <w:sdtEndPr/>
    <w:sdtContent>
      <w:sdt>
        <w:sdtPr>
          <w:id w:val="-1582447721"/>
          <w:docPartObj>
            <w:docPartGallery w:val="Page Numbers (Top of Page)"/>
            <w:docPartUnique/>
          </w:docPartObj>
        </w:sdtPr>
        <w:sdtEndPr/>
        <w:sdtContent>
          <w:p w:rsidR="00A82B2F" w:rsidRDefault="00A82B2F" w:rsidP="00A82B2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243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243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B0" w:rsidRDefault="00F21BB0" w:rsidP="008E54D0">
      <w:pPr>
        <w:spacing w:after="0" w:line="240" w:lineRule="auto"/>
      </w:pPr>
      <w:r>
        <w:separator/>
      </w:r>
    </w:p>
  </w:footnote>
  <w:footnote w:type="continuationSeparator" w:id="0">
    <w:p w:rsidR="00F21BB0" w:rsidRDefault="00F21BB0" w:rsidP="008E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EA7" w:rsidRDefault="002B0C22">
    <w:pPr>
      <w:pStyle w:val="Nagwek"/>
    </w:pPr>
    <w:r w:rsidRPr="002B0C22">
      <w:rPr>
        <w:rFonts w:ascii="Verdana" w:hAnsi="Verdana"/>
        <w:noProof/>
        <w:sz w:val="20"/>
        <w:szCs w:val="22"/>
      </w:rPr>
      <w:drawing>
        <wp:anchor distT="0" distB="0" distL="114300" distR="114300" simplePos="0" relativeHeight="251664896" behindDoc="1" locked="0" layoutInCell="1" allowOverlap="1" wp14:anchorId="2915C44A" wp14:editId="431822A0">
          <wp:simplePos x="0" y="0"/>
          <wp:positionH relativeFrom="column">
            <wp:posOffset>15240</wp:posOffset>
          </wp:positionH>
          <wp:positionV relativeFrom="paragraph">
            <wp:posOffset>26670</wp:posOffset>
          </wp:positionV>
          <wp:extent cx="1647190" cy="495935"/>
          <wp:effectExtent l="0" t="0" r="0" b="0"/>
          <wp:wrapThrough wrapText="bothSides">
            <wp:wrapPolygon edited="0">
              <wp:start x="1499" y="0"/>
              <wp:lineTo x="0" y="3319"/>
              <wp:lineTo x="0" y="17424"/>
              <wp:lineTo x="1499" y="20743"/>
              <wp:lineTo x="3497" y="20743"/>
              <wp:lineTo x="21234" y="20743"/>
              <wp:lineTo x="21234" y="9127"/>
              <wp:lineTo x="4247" y="0"/>
              <wp:lineTo x="1499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dro-Te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9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EA7" w:rsidRDefault="00E91EA7">
    <w:pPr>
      <w:pStyle w:val="Nagwek"/>
    </w:pPr>
  </w:p>
  <w:p w:rsidR="00E91EA7" w:rsidRDefault="00E91EA7">
    <w:pPr>
      <w:pStyle w:val="Nagwek"/>
    </w:pPr>
  </w:p>
  <w:p w:rsidR="00E91EA7" w:rsidRDefault="00E91E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C1C7D06"/>
    <w:name w:val="WW8Num2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4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Times New Roman" w:hAnsi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 %2)"/>
      <w:lvlJc w:val="left"/>
      <w:pPr>
        <w:tabs>
          <w:tab w:val="num" w:pos="723"/>
        </w:tabs>
        <w:ind w:left="723" w:hanging="360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B"/>
    <w:multiLevelType w:val="multilevel"/>
    <w:tmpl w:val="EB20E912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523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14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E"/>
    <w:multiLevelType w:val="singleLevel"/>
    <w:tmpl w:val="0000000E"/>
    <w:name w:val="WW8Num41"/>
    <w:lvl w:ilvl="0">
      <w:start w:val="3"/>
      <w:numFmt w:val="decimal"/>
      <w:suff w:val="nothing"/>
      <w:lvlText w:val="%1)"/>
      <w:lvlJc w:val="left"/>
      <w:pPr>
        <w:tabs>
          <w:tab w:val="num" w:pos="1980"/>
        </w:tabs>
        <w:ind w:left="1980" w:firstLine="0"/>
      </w:pPr>
    </w:lvl>
  </w:abstractNum>
  <w:abstractNum w:abstractNumId="6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8">
    <w:nsid w:val="07C23D72"/>
    <w:multiLevelType w:val="hybridMultilevel"/>
    <w:tmpl w:val="4F7494FE"/>
    <w:lvl w:ilvl="0" w:tplc="FFFFFFFF">
      <w:start w:val="1"/>
      <w:numFmt w:val="bullet"/>
      <w:pStyle w:val="Wypunktowanie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C21706"/>
    <w:multiLevelType w:val="hybridMultilevel"/>
    <w:tmpl w:val="FACC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0681C"/>
    <w:multiLevelType w:val="multilevel"/>
    <w:tmpl w:val="92569608"/>
    <w:styleLink w:val="WW8Num3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341" w:hanging="341"/>
      </w:pPr>
    </w:lvl>
    <w:lvl w:ilvl="2">
      <w:start w:val="1"/>
      <w:numFmt w:val="upperRoman"/>
      <w:lvlText w:val="%3."/>
      <w:lvlJc w:val="left"/>
      <w:pPr>
        <w:ind w:left="454" w:hanging="341"/>
      </w:pPr>
    </w:lvl>
    <w:lvl w:ilvl="3">
      <w:start w:val="1"/>
      <w:numFmt w:val="decimal"/>
      <w:lvlText w:val="Zadanie %4."/>
      <w:lvlJc w:val="left"/>
      <w:pPr>
        <w:ind w:left="2592" w:hanging="360"/>
      </w:pPr>
    </w:lvl>
    <w:lvl w:ilvl="4">
      <w:start w:val="19"/>
      <w:numFmt w:val="decimal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4032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6192"/>
      </w:pPr>
    </w:lvl>
  </w:abstractNum>
  <w:abstractNum w:abstractNumId="11">
    <w:nsid w:val="244477A9"/>
    <w:multiLevelType w:val="hybridMultilevel"/>
    <w:tmpl w:val="8A0ED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F3390"/>
    <w:multiLevelType w:val="hybridMultilevel"/>
    <w:tmpl w:val="B73E3428"/>
    <w:name w:val="WW8Num132"/>
    <w:lvl w:ilvl="0" w:tplc="0000000D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2510BA"/>
    <w:multiLevelType w:val="multilevel"/>
    <w:tmpl w:val="F9E0CBCA"/>
    <w:styleLink w:val="WW8Num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540" w:hanging="54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980" w:hanging="360"/>
      </w:pPr>
    </w:lvl>
    <w:lvl w:ilvl="5">
      <w:start w:val="1"/>
      <w:numFmt w:val="lowerRoman"/>
      <w:lvlText w:val="%6."/>
      <w:lvlJc w:val="right"/>
      <w:pPr>
        <w:ind w:left="2700" w:hanging="2700"/>
      </w:pPr>
    </w:lvl>
    <w:lvl w:ilvl="6">
      <w:start w:val="1"/>
      <w:numFmt w:val="decimal"/>
      <w:lvlText w:val="%7."/>
      <w:lvlJc w:val="left"/>
      <w:pPr>
        <w:ind w:left="3420" w:hanging="360"/>
      </w:pPr>
    </w:lvl>
    <w:lvl w:ilvl="7">
      <w:start w:val="1"/>
      <w:numFmt w:val="lowerLetter"/>
      <w:lvlText w:val="%8."/>
      <w:lvlJc w:val="left"/>
      <w:pPr>
        <w:ind w:left="4140" w:hanging="360"/>
      </w:pPr>
    </w:lvl>
    <w:lvl w:ilvl="8">
      <w:start w:val="1"/>
      <w:numFmt w:val="lowerRoman"/>
      <w:lvlText w:val="%9."/>
      <w:lvlJc w:val="right"/>
      <w:pPr>
        <w:ind w:left="4860" w:hanging="4860"/>
      </w:pPr>
    </w:lvl>
  </w:abstractNum>
  <w:abstractNum w:abstractNumId="14">
    <w:nsid w:val="67A864A5"/>
    <w:multiLevelType w:val="hybridMultilevel"/>
    <w:tmpl w:val="8202E4EA"/>
    <w:lvl w:ilvl="0" w:tplc="04150001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04150005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158CD"/>
    <w:multiLevelType w:val="hybridMultilevel"/>
    <w:tmpl w:val="8A0ED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15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nforcement="0"/>
  <w:autoFormatOverrid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D0"/>
    <w:rsid w:val="00013548"/>
    <w:rsid w:val="0004113A"/>
    <w:rsid w:val="00041431"/>
    <w:rsid w:val="00047F53"/>
    <w:rsid w:val="00051579"/>
    <w:rsid w:val="00063C02"/>
    <w:rsid w:val="00070BD3"/>
    <w:rsid w:val="00077FE6"/>
    <w:rsid w:val="00082C28"/>
    <w:rsid w:val="00083E75"/>
    <w:rsid w:val="0008512A"/>
    <w:rsid w:val="00092E12"/>
    <w:rsid w:val="000B2901"/>
    <w:rsid w:val="000C41D3"/>
    <w:rsid w:val="000E4967"/>
    <w:rsid w:val="000E59B4"/>
    <w:rsid w:val="00103BF2"/>
    <w:rsid w:val="00107610"/>
    <w:rsid w:val="001131C1"/>
    <w:rsid w:val="00127471"/>
    <w:rsid w:val="00130738"/>
    <w:rsid w:val="0013195D"/>
    <w:rsid w:val="00135284"/>
    <w:rsid w:val="0013537F"/>
    <w:rsid w:val="00142782"/>
    <w:rsid w:val="00170C9E"/>
    <w:rsid w:val="0017426D"/>
    <w:rsid w:val="00181AEF"/>
    <w:rsid w:val="00183A2D"/>
    <w:rsid w:val="001A3DBE"/>
    <w:rsid w:val="001C77EF"/>
    <w:rsid w:val="001C798F"/>
    <w:rsid w:val="001D1807"/>
    <w:rsid w:val="001F07C3"/>
    <w:rsid w:val="001F1BA5"/>
    <w:rsid w:val="00202B1E"/>
    <w:rsid w:val="00206251"/>
    <w:rsid w:val="0022327F"/>
    <w:rsid w:val="002243BE"/>
    <w:rsid w:val="00225D0D"/>
    <w:rsid w:val="002261B5"/>
    <w:rsid w:val="00232FC5"/>
    <w:rsid w:val="0023627E"/>
    <w:rsid w:val="00252813"/>
    <w:rsid w:val="00254B1E"/>
    <w:rsid w:val="002569EA"/>
    <w:rsid w:val="00257C86"/>
    <w:rsid w:val="0026726F"/>
    <w:rsid w:val="00270019"/>
    <w:rsid w:val="00286B71"/>
    <w:rsid w:val="002B0C22"/>
    <w:rsid w:val="002B34B9"/>
    <w:rsid w:val="002B4FD6"/>
    <w:rsid w:val="002B648C"/>
    <w:rsid w:val="002B7789"/>
    <w:rsid w:val="002C3EDE"/>
    <w:rsid w:val="002D3BC3"/>
    <w:rsid w:val="002D6D5F"/>
    <w:rsid w:val="002E0491"/>
    <w:rsid w:val="00300736"/>
    <w:rsid w:val="003155C4"/>
    <w:rsid w:val="003337FB"/>
    <w:rsid w:val="00341734"/>
    <w:rsid w:val="00365CB9"/>
    <w:rsid w:val="003662D7"/>
    <w:rsid w:val="00367A47"/>
    <w:rsid w:val="00373F97"/>
    <w:rsid w:val="00375F23"/>
    <w:rsid w:val="003807D1"/>
    <w:rsid w:val="0038487D"/>
    <w:rsid w:val="003923F9"/>
    <w:rsid w:val="003941E3"/>
    <w:rsid w:val="003A476C"/>
    <w:rsid w:val="003A57C3"/>
    <w:rsid w:val="003B66EF"/>
    <w:rsid w:val="003D634C"/>
    <w:rsid w:val="0042158C"/>
    <w:rsid w:val="00424C8C"/>
    <w:rsid w:val="004277BC"/>
    <w:rsid w:val="00441115"/>
    <w:rsid w:val="00444DDA"/>
    <w:rsid w:val="00462FC9"/>
    <w:rsid w:val="00475460"/>
    <w:rsid w:val="00487A70"/>
    <w:rsid w:val="004A1760"/>
    <w:rsid w:val="004A4B7D"/>
    <w:rsid w:val="004B0072"/>
    <w:rsid w:val="004C05E9"/>
    <w:rsid w:val="004C0745"/>
    <w:rsid w:val="004C1C43"/>
    <w:rsid w:val="004C2345"/>
    <w:rsid w:val="004C47DD"/>
    <w:rsid w:val="004D4B3A"/>
    <w:rsid w:val="004E0D1A"/>
    <w:rsid w:val="004E3278"/>
    <w:rsid w:val="004E378E"/>
    <w:rsid w:val="004E507A"/>
    <w:rsid w:val="004E790F"/>
    <w:rsid w:val="004F7D03"/>
    <w:rsid w:val="00506C81"/>
    <w:rsid w:val="00513E9A"/>
    <w:rsid w:val="00514AB5"/>
    <w:rsid w:val="00522B13"/>
    <w:rsid w:val="00532584"/>
    <w:rsid w:val="0054288D"/>
    <w:rsid w:val="00554EBE"/>
    <w:rsid w:val="0055543C"/>
    <w:rsid w:val="00557D3E"/>
    <w:rsid w:val="00590766"/>
    <w:rsid w:val="00592AF9"/>
    <w:rsid w:val="00592C28"/>
    <w:rsid w:val="005B0BB8"/>
    <w:rsid w:val="005B18AF"/>
    <w:rsid w:val="005B34EC"/>
    <w:rsid w:val="005C6423"/>
    <w:rsid w:val="005E0FA0"/>
    <w:rsid w:val="005E2E53"/>
    <w:rsid w:val="005E332F"/>
    <w:rsid w:val="005F1B44"/>
    <w:rsid w:val="00611B13"/>
    <w:rsid w:val="006238DF"/>
    <w:rsid w:val="00623D53"/>
    <w:rsid w:val="0064459F"/>
    <w:rsid w:val="0066579B"/>
    <w:rsid w:val="00676E9B"/>
    <w:rsid w:val="006969D9"/>
    <w:rsid w:val="006A27F8"/>
    <w:rsid w:val="006A6F3C"/>
    <w:rsid w:val="006A73EC"/>
    <w:rsid w:val="006B6D50"/>
    <w:rsid w:val="006D5D30"/>
    <w:rsid w:val="00712793"/>
    <w:rsid w:val="00713266"/>
    <w:rsid w:val="00713D7F"/>
    <w:rsid w:val="00716012"/>
    <w:rsid w:val="00726C60"/>
    <w:rsid w:val="00733DD7"/>
    <w:rsid w:val="00736664"/>
    <w:rsid w:val="00746E73"/>
    <w:rsid w:val="00770CB9"/>
    <w:rsid w:val="00772836"/>
    <w:rsid w:val="00781478"/>
    <w:rsid w:val="00786512"/>
    <w:rsid w:val="007A2812"/>
    <w:rsid w:val="007A4A09"/>
    <w:rsid w:val="007B08C4"/>
    <w:rsid w:val="007D12E3"/>
    <w:rsid w:val="007D2196"/>
    <w:rsid w:val="007F174A"/>
    <w:rsid w:val="007F288A"/>
    <w:rsid w:val="00807D66"/>
    <w:rsid w:val="00820866"/>
    <w:rsid w:val="00832766"/>
    <w:rsid w:val="00852C72"/>
    <w:rsid w:val="00863976"/>
    <w:rsid w:val="00875E1B"/>
    <w:rsid w:val="008779F9"/>
    <w:rsid w:val="00881BF0"/>
    <w:rsid w:val="00884328"/>
    <w:rsid w:val="008B0463"/>
    <w:rsid w:val="008B11A8"/>
    <w:rsid w:val="008B4FFA"/>
    <w:rsid w:val="008C52D2"/>
    <w:rsid w:val="008C5365"/>
    <w:rsid w:val="008D24E7"/>
    <w:rsid w:val="008D39AC"/>
    <w:rsid w:val="008E185E"/>
    <w:rsid w:val="008E54D0"/>
    <w:rsid w:val="008F6C21"/>
    <w:rsid w:val="009066AD"/>
    <w:rsid w:val="0091093A"/>
    <w:rsid w:val="00924D4D"/>
    <w:rsid w:val="00935640"/>
    <w:rsid w:val="009439E7"/>
    <w:rsid w:val="009569EF"/>
    <w:rsid w:val="00960A12"/>
    <w:rsid w:val="00964784"/>
    <w:rsid w:val="009730BF"/>
    <w:rsid w:val="00974D21"/>
    <w:rsid w:val="0097519E"/>
    <w:rsid w:val="0098743F"/>
    <w:rsid w:val="00995ACB"/>
    <w:rsid w:val="00996D97"/>
    <w:rsid w:val="009A47F3"/>
    <w:rsid w:val="009A5FA9"/>
    <w:rsid w:val="009C2718"/>
    <w:rsid w:val="009D5E0E"/>
    <w:rsid w:val="009E0CE4"/>
    <w:rsid w:val="009F37DE"/>
    <w:rsid w:val="00A10090"/>
    <w:rsid w:val="00A43FBB"/>
    <w:rsid w:val="00A639D3"/>
    <w:rsid w:val="00A65300"/>
    <w:rsid w:val="00A73B13"/>
    <w:rsid w:val="00A82B2F"/>
    <w:rsid w:val="00A92021"/>
    <w:rsid w:val="00A9386D"/>
    <w:rsid w:val="00A9680C"/>
    <w:rsid w:val="00AD5D3D"/>
    <w:rsid w:val="00AD7220"/>
    <w:rsid w:val="00AE52D1"/>
    <w:rsid w:val="00AF28B6"/>
    <w:rsid w:val="00B0209B"/>
    <w:rsid w:val="00B02AC2"/>
    <w:rsid w:val="00B14B2A"/>
    <w:rsid w:val="00B43D67"/>
    <w:rsid w:val="00B47A80"/>
    <w:rsid w:val="00B51AA3"/>
    <w:rsid w:val="00B72AED"/>
    <w:rsid w:val="00B7590C"/>
    <w:rsid w:val="00B830C5"/>
    <w:rsid w:val="00B9599C"/>
    <w:rsid w:val="00BA2852"/>
    <w:rsid w:val="00BA54AF"/>
    <w:rsid w:val="00BB4AFF"/>
    <w:rsid w:val="00BB7B9B"/>
    <w:rsid w:val="00BC3F6B"/>
    <w:rsid w:val="00BD5888"/>
    <w:rsid w:val="00BE1827"/>
    <w:rsid w:val="00BE52B7"/>
    <w:rsid w:val="00BF0A4F"/>
    <w:rsid w:val="00BF0E6B"/>
    <w:rsid w:val="00BF34AC"/>
    <w:rsid w:val="00BF4B7E"/>
    <w:rsid w:val="00BF5D81"/>
    <w:rsid w:val="00C03382"/>
    <w:rsid w:val="00C13154"/>
    <w:rsid w:val="00C14106"/>
    <w:rsid w:val="00C15681"/>
    <w:rsid w:val="00C16BCE"/>
    <w:rsid w:val="00C17C64"/>
    <w:rsid w:val="00C4288C"/>
    <w:rsid w:val="00C47311"/>
    <w:rsid w:val="00C47A8E"/>
    <w:rsid w:val="00C579E5"/>
    <w:rsid w:val="00C6025C"/>
    <w:rsid w:val="00C61E73"/>
    <w:rsid w:val="00C667D4"/>
    <w:rsid w:val="00C71B16"/>
    <w:rsid w:val="00C760D4"/>
    <w:rsid w:val="00C826E8"/>
    <w:rsid w:val="00C85BF4"/>
    <w:rsid w:val="00C956B9"/>
    <w:rsid w:val="00CA25AE"/>
    <w:rsid w:val="00CC4305"/>
    <w:rsid w:val="00CD53CC"/>
    <w:rsid w:val="00CD644B"/>
    <w:rsid w:val="00CD69E5"/>
    <w:rsid w:val="00CF439D"/>
    <w:rsid w:val="00D0440A"/>
    <w:rsid w:val="00D04698"/>
    <w:rsid w:val="00D12849"/>
    <w:rsid w:val="00D12D9D"/>
    <w:rsid w:val="00D13CAD"/>
    <w:rsid w:val="00D16935"/>
    <w:rsid w:val="00D22EAA"/>
    <w:rsid w:val="00D27D6A"/>
    <w:rsid w:val="00D41072"/>
    <w:rsid w:val="00D45497"/>
    <w:rsid w:val="00D456C9"/>
    <w:rsid w:val="00D50C44"/>
    <w:rsid w:val="00D918C3"/>
    <w:rsid w:val="00D92C5B"/>
    <w:rsid w:val="00D93600"/>
    <w:rsid w:val="00D957DC"/>
    <w:rsid w:val="00D96C2B"/>
    <w:rsid w:val="00DB19E9"/>
    <w:rsid w:val="00DE3D4D"/>
    <w:rsid w:val="00DF5CD5"/>
    <w:rsid w:val="00E068D9"/>
    <w:rsid w:val="00E1219D"/>
    <w:rsid w:val="00E178F2"/>
    <w:rsid w:val="00E23568"/>
    <w:rsid w:val="00E32867"/>
    <w:rsid w:val="00E32D39"/>
    <w:rsid w:val="00E331D9"/>
    <w:rsid w:val="00E502DF"/>
    <w:rsid w:val="00E65264"/>
    <w:rsid w:val="00E91EA7"/>
    <w:rsid w:val="00EB23FD"/>
    <w:rsid w:val="00EB6C15"/>
    <w:rsid w:val="00EB7747"/>
    <w:rsid w:val="00EC2ED7"/>
    <w:rsid w:val="00EC6614"/>
    <w:rsid w:val="00ED1E5A"/>
    <w:rsid w:val="00EE3C5F"/>
    <w:rsid w:val="00EF0EDD"/>
    <w:rsid w:val="00EF5A13"/>
    <w:rsid w:val="00F04310"/>
    <w:rsid w:val="00F05611"/>
    <w:rsid w:val="00F06891"/>
    <w:rsid w:val="00F21BB0"/>
    <w:rsid w:val="00F2317B"/>
    <w:rsid w:val="00F23367"/>
    <w:rsid w:val="00F25337"/>
    <w:rsid w:val="00F303BC"/>
    <w:rsid w:val="00F4196A"/>
    <w:rsid w:val="00F90FF5"/>
    <w:rsid w:val="00FA56FA"/>
    <w:rsid w:val="00FA6EFA"/>
    <w:rsid w:val="00FB1E62"/>
    <w:rsid w:val="00FD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5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072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2B0C22"/>
    <w:pPr>
      <w:keepNext/>
      <w:spacing w:after="0" w:line="240" w:lineRule="auto"/>
      <w:jc w:val="both"/>
      <w:outlineLvl w:val="0"/>
    </w:pPr>
    <w:rPr>
      <w:rFonts w:eastAsia="Times New Roman" w:cs="Arial"/>
      <w:b/>
      <w:bCs/>
      <w:kern w:val="32"/>
      <w:szCs w:val="24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8E54D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eastAsia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E54D0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E54D0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E54D0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E54D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E54D0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0C22"/>
    <w:rPr>
      <w:rFonts w:ascii="Times New Roman" w:eastAsia="Times New Roman" w:hAnsi="Times New Roman" w:cs="Arial"/>
      <w:b/>
      <w:bCs/>
      <w:kern w:val="32"/>
      <w:sz w:val="22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8E54D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link w:val="Nagwek3"/>
    <w:rsid w:val="008E54D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8E54D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link w:val="Nagwek5"/>
    <w:rsid w:val="008E54D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8E54D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8E54D0"/>
  </w:style>
  <w:style w:type="paragraph" w:styleId="Stopka">
    <w:name w:val="footer"/>
    <w:basedOn w:val="Normalny"/>
    <w:link w:val="StopkaZnak"/>
    <w:uiPriority w:val="99"/>
    <w:rsid w:val="008E54D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"/>
    <w:rsid w:val="008E54D0"/>
    <w:rPr>
      <w:vertAlign w:val="superscript"/>
    </w:rPr>
  </w:style>
  <w:style w:type="character" w:styleId="Hipercze">
    <w:name w:val="Hyperlink"/>
    <w:uiPriority w:val="99"/>
    <w:rsid w:val="008E54D0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8E54D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eastAsia="Times New Roman"/>
      <w:noProof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54D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E54D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E54D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E54D0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8E54D0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eastAsia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E54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8E54D0"/>
    <w:pPr>
      <w:spacing w:before="100" w:beforeAutospacing="1" w:after="100" w:afterAutospacing="1" w:line="240" w:lineRule="auto"/>
      <w:jc w:val="both"/>
    </w:pPr>
    <w:rPr>
      <w:rFonts w:eastAsia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8E54D0"/>
    <w:pPr>
      <w:spacing w:after="0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E54D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8E54D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E54D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8E54D0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rsid w:val="008E54D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link w:val="Tekstpodstawowy"/>
    <w:rsid w:val="008E54D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8E5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,Tekst przypisu1,Tekst przypisu2,Tekst przypisu3,Przypis dolny,Podrozdział,Footnote"/>
    <w:basedOn w:val="Normalny"/>
    <w:link w:val="TekstprzypisudolnegoZnak"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,Podrozdział Znak,Footnote Znak"/>
    <w:link w:val="Tekstprzypisudolnego"/>
    <w:rsid w:val="008E54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E54D0"/>
  </w:style>
  <w:style w:type="paragraph" w:styleId="Tekstpodstawowywcity3">
    <w:name w:val="Body Text Indent 3"/>
    <w:basedOn w:val="Normalny"/>
    <w:link w:val="Tekstpodstawowywcity3Znak"/>
    <w:rsid w:val="008E54D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rsid w:val="008E54D0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8E54D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8E54D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8E54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blokowy">
    <w:name w:val="Block Text"/>
    <w:basedOn w:val="Normalny"/>
    <w:rsid w:val="008E54D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styleId="Odwoaniedokomentarza">
    <w:name w:val="annotation reference"/>
    <w:semiHidden/>
    <w:rsid w:val="008E54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E54D0"/>
    <w:rPr>
      <w:b/>
      <w:bCs/>
    </w:rPr>
  </w:style>
  <w:style w:type="character" w:customStyle="1" w:styleId="TematkomentarzaZnak">
    <w:name w:val="Temat komentarza Znak"/>
    <w:link w:val="Tematkomentarza"/>
    <w:semiHidden/>
    <w:rsid w:val="008E54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3">
    <w:name w:val="3"/>
    <w:basedOn w:val="Normalny"/>
    <w:next w:val="Tekstprzypisudolnego"/>
    <w:semiHidden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1">
    <w:name w:val="1"/>
    <w:basedOn w:val="Normalny"/>
    <w:next w:val="Tekstprzypisudolnego"/>
    <w:semiHidden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54D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E54D0"/>
    <w:pPr>
      <w:spacing w:after="0" w:line="240" w:lineRule="auto"/>
      <w:ind w:left="283" w:hanging="283"/>
    </w:pPr>
    <w:rPr>
      <w:rFonts w:eastAsia="Times New Roman"/>
      <w:sz w:val="24"/>
      <w:szCs w:val="24"/>
      <w:lang w:eastAsia="pl-PL"/>
    </w:rPr>
  </w:style>
  <w:style w:type="paragraph" w:styleId="Lista2">
    <w:name w:val="List 2"/>
    <w:basedOn w:val="Normalny"/>
    <w:rsid w:val="008E54D0"/>
    <w:pPr>
      <w:spacing w:after="0" w:line="240" w:lineRule="auto"/>
      <w:ind w:left="566" w:hanging="283"/>
    </w:pPr>
    <w:rPr>
      <w:rFonts w:eastAsia="Times New Roman"/>
      <w:sz w:val="24"/>
      <w:szCs w:val="24"/>
      <w:lang w:eastAsia="pl-PL"/>
    </w:rPr>
  </w:style>
  <w:style w:type="paragraph" w:styleId="Lista3">
    <w:name w:val="List 3"/>
    <w:basedOn w:val="Normalny"/>
    <w:rsid w:val="008E54D0"/>
    <w:pPr>
      <w:spacing w:after="0" w:line="240" w:lineRule="auto"/>
      <w:ind w:left="849" w:hanging="283"/>
    </w:pPr>
    <w:rPr>
      <w:rFonts w:eastAsia="Times New Roman"/>
      <w:sz w:val="24"/>
      <w:szCs w:val="24"/>
      <w:lang w:eastAsia="pl-PL"/>
    </w:rPr>
  </w:style>
  <w:style w:type="paragraph" w:styleId="Lista4">
    <w:name w:val="List 4"/>
    <w:basedOn w:val="Normalny"/>
    <w:rsid w:val="008E54D0"/>
    <w:pPr>
      <w:spacing w:after="0" w:line="240" w:lineRule="auto"/>
      <w:ind w:left="1132" w:hanging="283"/>
    </w:pPr>
    <w:rPr>
      <w:rFonts w:eastAsia="Times New Roman"/>
      <w:sz w:val="24"/>
      <w:szCs w:val="24"/>
      <w:lang w:eastAsia="pl-PL"/>
    </w:rPr>
  </w:style>
  <w:style w:type="paragraph" w:styleId="Lista5">
    <w:name w:val="List 5"/>
    <w:basedOn w:val="Normalny"/>
    <w:rsid w:val="008E54D0"/>
    <w:pPr>
      <w:spacing w:after="0" w:line="240" w:lineRule="auto"/>
      <w:ind w:left="1415" w:hanging="283"/>
    </w:pPr>
    <w:rPr>
      <w:rFonts w:eastAsia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8E54D0"/>
    <w:pPr>
      <w:spacing w:after="120" w:line="240" w:lineRule="auto"/>
      <w:ind w:left="283"/>
    </w:pPr>
    <w:rPr>
      <w:rFonts w:eastAsia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8E54D0"/>
    <w:pPr>
      <w:spacing w:after="120" w:line="240" w:lineRule="auto"/>
      <w:ind w:left="566"/>
    </w:pPr>
    <w:rPr>
      <w:rFonts w:eastAsia="Times New Roman"/>
      <w:sz w:val="24"/>
      <w:szCs w:val="24"/>
      <w:lang w:eastAsia="pl-PL"/>
    </w:rPr>
  </w:style>
  <w:style w:type="paragraph" w:styleId="Lista-kontynuacja3">
    <w:name w:val="List Continue 3"/>
    <w:basedOn w:val="Normalny"/>
    <w:rsid w:val="008E54D0"/>
    <w:pPr>
      <w:spacing w:after="120" w:line="240" w:lineRule="auto"/>
      <w:ind w:left="849"/>
    </w:pPr>
    <w:rPr>
      <w:rFonts w:eastAsia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8E54D0"/>
    <w:pPr>
      <w:spacing w:after="120" w:line="240" w:lineRule="auto"/>
      <w:ind w:left="1415"/>
    </w:pPr>
    <w:rPr>
      <w:rFonts w:eastAsia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8E54D0"/>
    <w:pPr>
      <w:numPr>
        <w:ilvl w:val="0"/>
      </w:numPr>
      <w:spacing w:after="120"/>
      <w:ind w:left="283" w:firstLine="210"/>
      <w:jc w:val="left"/>
    </w:pPr>
    <w:rPr>
      <w:rFonts w:ascii="Times New Roman" w:hAnsi="Times New Roman" w:cs="Times New Roman"/>
      <w:sz w:val="24"/>
    </w:rPr>
  </w:style>
  <w:style w:type="character" w:customStyle="1" w:styleId="Tekstpodstawowyzwciciem2Znak">
    <w:name w:val="Tekst podstawowy z wcięciem 2 Znak"/>
    <w:link w:val="Tekstpodstawowyzwciciem2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54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8E54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semiHidden/>
    <w:rsid w:val="008E54D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Pogrubienie">
    <w:name w:val="Strong"/>
    <w:qFormat/>
    <w:rsid w:val="008E54D0"/>
    <w:rPr>
      <w:b/>
    </w:rPr>
  </w:style>
  <w:style w:type="paragraph" w:customStyle="1" w:styleId="text-3mezera">
    <w:name w:val="text - 3 mezera"/>
    <w:basedOn w:val="Normalny"/>
    <w:rsid w:val="008E54D0"/>
    <w:pPr>
      <w:widowControl w:val="0"/>
      <w:spacing w:before="60" w:after="0" w:line="240" w:lineRule="exact"/>
      <w:jc w:val="both"/>
    </w:pPr>
    <w:rPr>
      <w:rFonts w:ascii="Arial" w:eastAsia="Times New Roman" w:hAnsi="Arial"/>
      <w:sz w:val="24"/>
      <w:szCs w:val="20"/>
      <w:lang w:val="cs-CZ" w:eastAsia="pl-PL"/>
    </w:rPr>
  </w:style>
  <w:style w:type="paragraph" w:customStyle="1" w:styleId="Wypunktowanie2">
    <w:name w:val="Wypunktowanie 2"/>
    <w:basedOn w:val="Normalny"/>
    <w:autoRedefine/>
    <w:rsid w:val="008E54D0"/>
    <w:pPr>
      <w:numPr>
        <w:numId w:val="2"/>
      </w:numPr>
      <w:tabs>
        <w:tab w:val="left" w:pos="1134"/>
      </w:tabs>
      <w:spacing w:before="120" w:after="0" w:line="240" w:lineRule="auto"/>
      <w:jc w:val="both"/>
    </w:pPr>
    <w:rPr>
      <w:rFonts w:eastAsia="Times New Roman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E54D0"/>
    <w:pPr>
      <w:spacing w:after="0" w:line="240" w:lineRule="auto"/>
      <w:ind w:left="240"/>
    </w:pPr>
    <w:rPr>
      <w:rFonts w:eastAsia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8E54D0"/>
    <w:pPr>
      <w:spacing w:after="0" w:line="240" w:lineRule="auto"/>
      <w:ind w:left="480"/>
    </w:pPr>
    <w:rPr>
      <w:rFonts w:eastAsia="Times New Roman"/>
      <w:sz w:val="24"/>
      <w:szCs w:val="24"/>
      <w:lang w:eastAsia="pl-PL"/>
    </w:rPr>
  </w:style>
  <w:style w:type="character" w:customStyle="1" w:styleId="WW8Num57z0">
    <w:name w:val="WW8Num57z0"/>
    <w:rsid w:val="008E54D0"/>
    <w:rPr>
      <w:b w:val="0"/>
      <w:i w:val="0"/>
      <w:sz w:val="20"/>
    </w:rPr>
  </w:style>
  <w:style w:type="paragraph" w:customStyle="1" w:styleId="CharCharChar1ZnakZnak">
    <w:name w:val="Char Char Char1 Znak Znak"/>
    <w:aliases w:val="Char Char Char1 Znak Znak Znak Znak"/>
    <w:basedOn w:val="Normalny"/>
    <w:rsid w:val="008E54D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Tekstpodstawowy2">
    <w:name w:val="WW-Tekst podstawowy 2"/>
    <w:basedOn w:val="Normalny"/>
    <w:rsid w:val="008E54D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8E54D0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E54D0"/>
    <w:rPr>
      <w:rFonts w:ascii="Calibri" w:eastAsia="Times New Roman" w:hAnsi="Calibri" w:cs="Times New Roman"/>
    </w:rPr>
  </w:style>
  <w:style w:type="paragraph" w:customStyle="1" w:styleId="Tekstpodstawowy210">
    <w:name w:val="Tekst podstawowy 21"/>
    <w:basedOn w:val="Normalny"/>
    <w:rsid w:val="008E54D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E54D0"/>
    <w:pPr>
      <w:spacing w:after="0" w:line="240" w:lineRule="auto"/>
      <w:ind w:left="708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54D0"/>
    <w:rPr>
      <w:rFonts w:ascii="Times New Roman" w:eastAsia="Times New Roman" w:hAnsi="Times New Roman"/>
      <w:sz w:val="24"/>
      <w:szCs w:val="24"/>
    </w:rPr>
  </w:style>
  <w:style w:type="paragraph" w:customStyle="1" w:styleId="StylArialWyjustowany">
    <w:name w:val="Styl Arial Wyjustowany"/>
    <w:basedOn w:val="Normalny"/>
    <w:rsid w:val="008E54D0"/>
    <w:pPr>
      <w:tabs>
        <w:tab w:val="left" w:pos="1200"/>
      </w:tabs>
      <w:spacing w:before="120" w:after="120" w:line="240" w:lineRule="auto"/>
      <w:ind w:right="-108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WW8Num12z0">
    <w:name w:val="WW8Num12z0"/>
    <w:rsid w:val="008E54D0"/>
    <w:rPr>
      <w:rFonts w:ascii="Wingdings" w:hAnsi="Wingdings"/>
    </w:rPr>
  </w:style>
  <w:style w:type="paragraph" w:customStyle="1" w:styleId="Tekstpodstawowy310">
    <w:name w:val="Tekst podstawowy 31"/>
    <w:basedOn w:val="Normalny"/>
    <w:rsid w:val="008E54D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E54D0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8E54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8E54D0"/>
    <w:rPr>
      <w:vertAlign w:val="superscript"/>
    </w:rPr>
  </w:style>
  <w:style w:type="numbering" w:customStyle="1" w:styleId="WW8Num32">
    <w:name w:val="WW8Num32"/>
    <w:basedOn w:val="Bezlisty"/>
    <w:rsid w:val="005B0BB8"/>
    <w:pPr>
      <w:numPr>
        <w:numId w:val="3"/>
      </w:numPr>
    </w:pPr>
  </w:style>
  <w:style w:type="numbering" w:customStyle="1" w:styleId="WW8Num34">
    <w:name w:val="WW8Num34"/>
    <w:basedOn w:val="Bezlisty"/>
    <w:rsid w:val="005B0BB8"/>
    <w:pPr>
      <w:numPr>
        <w:numId w:val="4"/>
      </w:numPr>
    </w:pPr>
  </w:style>
  <w:style w:type="paragraph" w:customStyle="1" w:styleId="TableContents">
    <w:name w:val="Table Contents"/>
    <w:basedOn w:val="Standard"/>
    <w:rsid w:val="00F4196A"/>
    <w:pPr>
      <w:widowControl/>
      <w:suppressLineNumbers/>
      <w:suppressAutoHyphens/>
      <w:autoSpaceDE/>
      <w:adjustRightInd/>
      <w:jc w:val="both"/>
      <w:textAlignment w:val="baseline"/>
    </w:pPr>
    <w:rPr>
      <w:rFonts w:ascii="Arial" w:hAnsi="Arial"/>
      <w:w w:val="90"/>
      <w:kern w:val="3"/>
    </w:rPr>
  </w:style>
  <w:style w:type="paragraph" w:customStyle="1" w:styleId="Zawartotabeli">
    <w:name w:val="Zawartość tabeli"/>
    <w:basedOn w:val="Normalny"/>
    <w:rsid w:val="00EC2ED7"/>
    <w:pPr>
      <w:suppressLineNumbers/>
      <w:suppressAutoHyphens/>
      <w:spacing w:after="0" w:line="240" w:lineRule="auto"/>
      <w:jc w:val="both"/>
    </w:pPr>
    <w:rPr>
      <w:rFonts w:ascii="Arial" w:eastAsia="Times New Roman" w:hAnsi="Arial"/>
      <w:w w:val="90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8639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5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072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2B0C22"/>
    <w:pPr>
      <w:keepNext/>
      <w:spacing w:after="0" w:line="240" w:lineRule="auto"/>
      <w:jc w:val="both"/>
      <w:outlineLvl w:val="0"/>
    </w:pPr>
    <w:rPr>
      <w:rFonts w:eastAsia="Times New Roman" w:cs="Arial"/>
      <w:b/>
      <w:bCs/>
      <w:kern w:val="32"/>
      <w:szCs w:val="24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8E54D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eastAsia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E54D0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E54D0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E54D0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E54D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E54D0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0C22"/>
    <w:rPr>
      <w:rFonts w:ascii="Times New Roman" w:eastAsia="Times New Roman" w:hAnsi="Times New Roman" w:cs="Arial"/>
      <w:b/>
      <w:bCs/>
      <w:kern w:val="32"/>
      <w:sz w:val="22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8E54D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link w:val="Nagwek3"/>
    <w:rsid w:val="008E54D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8E54D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link w:val="Nagwek5"/>
    <w:rsid w:val="008E54D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8E54D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8E54D0"/>
  </w:style>
  <w:style w:type="paragraph" w:styleId="Stopka">
    <w:name w:val="footer"/>
    <w:basedOn w:val="Normalny"/>
    <w:link w:val="StopkaZnak"/>
    <w:uiPriority w:val="99"/>
    <w:rsid w:val="008E54D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"/>
    <w:rsid w:val="008E54D0"/>
    <w:rPr>
      <w:vertAlign w:val="superscript"/>
    </w:rPr>
  </w:style>
  <w:style w:type="character" w:styleId="Hipercze">
    <w:name w:val="Hyperlink"/>
    <w:uiPriority w:val="99"/>
    <w:rsid w:val="008E54D0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8E54D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eastAsia="Times New Roman"/>
      <w:noProof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54D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E54D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E54D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E54D0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8E54D0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eastAsia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E54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8E54D0"/>
    <w:pPr>
      <w:spacing w:before="100" w:beforeAutospacing="1" w:after="100" w:afterAutospacing="1" w:line="240" w:lineRule="auto"/>
      <w:jc w:val="both"/>
    </w:pPr>
    <w:rPr>
      <w:rFonts w:eastAsia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8E54D0"/>
    <w:pPr>
      <w:spacing w:after="0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E54D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8E54D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E54D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8E54D0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rsid w:val="008E54D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link w:val="Tekstpodstawowy"/>
    <w:rsid w:val="008E54D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8E5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,Tekst przypisu1,Tekst przypisu2,Tekst przypisu3,Przypis dolny,Podrozdział,Footnote"/>
    <w:basedOn w:val="Normalny"/>
    <w:link w:val="TekstprzypisudolnegoZnak"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,Podrozdział Znak,Footnote Znak"/>
    <w:link w:val="Tekstprzypisudolnego"/>
    <w:rsid w:val="008E54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E54D0"/>
  </w:style>
  <w:style w:type="paragraph" w:styleId="Tekstpodstawowywcity3">
    <w:name w:val="Body Text Indent 3"/>
    <w:basedOn w:val="Normalny"/>
    <w:link w:val="Tekstpodstawowywcity3Znak"/>
    <w:rsid w:val="008E54D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rsid w:val="008E54D0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8E54D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8E54D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8E54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blokowy">
    <w:name w:val="Block Text"/>
    <w:basedOn w:val="Normalny"/>
    <w:rsid w:val="008E54D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styleId="Odwoaniedokomentarza">
    <w:name w:val="annotation reference"/>
    <w:semiHidden/>
    <w:rsid w:val="008E54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E54D0"/>
    <w:rPr>
      <w:b/>
      <w:bCs/>
    </w:rPr>
  </w:style>
  <w:style w:type="character" w:customStyle="1" w:styleId="TematkomentarzaZnak">
    <w:name w:val="Temat komentarza Znak"/>
    <w:link w:val="Tematkomentarza"/>
    <w:semiHidden/>
    <w:rsid w:val="008E54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3">
    <w:name w:val="3"/>
    <w:basedOn w:val="Normalny"/>
    <w:next w:val="Tekstprzypisudolnego"/>
    <w:semiHidden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1">
    <w:name w:val="1"/>
    <w:basedOn w:val="Normalny"/>
    <w:next w:val="Tekstprzypisudolnego"/>
    <w:semiHidden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54D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E54D0"/>
    <w:pPr>
      <w:spacing w:after="0" w:line="240" w:lineRule="auto"/>
      <w:ind w:left="283" w:hanging="283"/>
    </w:pPr>
    <w:rPr>
      <w:rFonts w:eastAsia="Times New Roman"/>
      <w:sz w:val="24"/>
      <w:szCs w:val="24"/>
      <w:lang w:eastAsia="pl-PL"/>
    </w:rPr>
  </w:style>
  <w:style w:type="paragraph" w:styleId="Lista2">
    <w:name w:val="List 2"/>
    <w:basedOn w:val="Normalny"/>
    <w:rsid w:val="008E54D0"/>
    <w:pPr>
      <w:spacing w:after="0" w:line="240" w:lineRule="auto"/>
      <w:ind w:left="566" w:hanging="283"/>
    </w:pPr>
    <w:rPr>
      <w:rFonts w:eastAsia="Times New Roman"/>
      <w:sz w:val="24"/>
      <w:szCs w:val="24"/>
      <w:lang w:eastAsia="pl-PL"/>
    </w:rPr>
  </w:style>
  <w:style w:type="paragraph" w:styleId="Lista3">
    <w:name w:val="List 3"/>
    <w:basedOn w:val="Normalny"/>
    <w:rsid w:val="008E54D0"/>
    <w:pPr>
      <w:spacing w:after="0" w:line="240" w:lineRule="auto"/>
      <w:ind w:left="849" w:hanging="283"/>
    </w:pPr>
    <w:rPr>
      <w:rFonts w:eastAsia="Times New Roman"/>
      <w:sz w:val="24"/>
      <w:szCs w:val="24"/>
      <w:lang w:eastAsia="pl-PL"/>
    </w:rPr>
  </w:style>
  <w:style w:type="paragraph" w:styleId="Lista4">
    <w:name w:val="List 4"/>
    <w:basedOn w:val="Normalny"/>
    <w:rsid w:val="008E54D0"/>
    <w:pPr>
      <w:spacing w:after="0" w:line="240" w:lineRule="auto"/>
      <w:ind w:left="1132" w:hanging="283"/>
    </w:pPr>
    <w:rPr>
      <w:rFonts w:eastAsia="Times New Roman"/>
      <w:sz w:val="24"/>
      <w:szCs w:val="24"/>
      <w:lang w:eastAsia="pl-PL"/>
    </w:rPr>
  </w:style>
  <w:style w:type="paragraph" w:styleId="Lista5">
    <w:name w:val="List 5"/>
    <w:basedOn w:val="Normalny"/>
    <w:rsid w:val="008E54D0"/>
    <w:pPr>
      <w:spacing w:after="0" w:line="240" w:lineRule="auto"/>
      <w:ind w:left="1415" w:hanging="283"/>
    </w:pPr>
    <w:rPr>
      <w:rFonts w:eastAsia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8E54D0"/>
    <w:pPr>
      <w:spacing w:after="120" w:line="240" w:lineRule="auto"/>
      <w:ind w:left="283"/>
    </w:pPr>
    <w:rPr>
      <w:rFonts w:eastAsia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8E54D0"/>
    <w:pPr>
      <w:spacing w:after="120" w:line="240" w:lineRule="auto"/>
      <w:ind w:left="566"/>
    </w:pPr>
    <w:rPr>
      <w:rFonts w:eastAsia="Times New Roman"/>
      <w:sz w:val="24"/>
      <w:szCs w:val="24"/>
      <w:lang w:eastAsia="pl-PL"/>
    </w:rPr>
  </w:style>
  <w:style w:type="paragraph" w:styleId="Lista-kontynuacja3">
    <w:name w:val="List Continue 3"/>
    <w:basedOn w:val="Normalny"/>
    <w:rsid w:val="008E54D0"/>
    <w:pPr>
      <w:spacing w:after="120" w:line="240" w:lineRule="auto"/>
      <w:ind w:left="849"/>
    </w:pPr>
    <w:rPr>
      <w:rFonts w:eastAsia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8E54D0"/>
    <w:pPr>
      <w:spacing w:after="120" w:line="240" w:lineRule="auto"/>
      <w:ind w:left="1415"/>
    </w:pPr>
    <w:rPr>
      <w:rFonts w:eastAsia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8E54D0"/>
    <w:pPr>
      <w:numPr>
        <w:ilvl w:val="0"/>
      </w:numPr>
      <w:spacing w:after="120"/>
      <w:ind w:left="283" w:firstLine="210"/>
      <w:jc w:val="left"/>
    </w:pPr>
    <w:rPr>
      <w:rFonts w:ascii="Times New Roman" w:hAnsi="Times New Roman" w:cs="Times New Roman"/>
      <w:sz w:val="24"/>
    </w:rPr>
  </w:style>
  <w:style w:type="character" w:customStyle="1" w:styleId="Tekstpodstawowyzwciciem2Znak">
    <w:name w:val="Tekst podstawowy z wcięciem 2 Znak"/>
    <w:link w:val="Tekstpodstawowyzwciciem2"/>
    <w:rsid w:val="008E54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54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8E54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semiHidden/>
    <w:rsid w:val="008E54D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Pogrubienie">
    <w:name w:val="Strong"/>
    <w:qFormat/>
    <w:rsid w:val="008E54D0"/>
    <w:rPr>
      <w:b/>
    </w:rPr>
  </w:style>
  <w:style w:type="paragraph" w:customStyle="1" w:styleId="text-3mezera">
    <w:name w:val="text - 3 mezera"/>
    <w:basedOn w:val="Normalny"/>
    <w:rsid w:val="008E54D0"/>
    <w:pPr>
      <w:widowControl w:val="0"/>
      <w:spacing w:before="60" w:after="0" w:line="240" w:lineRule="exact"/>
      <w:jc w:val="both"/>
    </w:pPr>
    <w:rPr>
      <w:rFonts w:ascii="Arial" w:eastAsia="Times New Roman" w:hAnsi="Arial"/>
      <w:sz w:val="24"/>
      <w:szCs w:val="20"/>
      <w:lang w:val="cs-CZ" w:eastAsia="pl-PL"/>
    </w:rPr>
  </w:style>
  <w:style w:type="paragraph" w:customStyle="1" w:styleId="Wypunktowanie2">
    <w:name w:val="Wypunktowanie 2"/>
    <w:basedOn w:val="Normalny"/>
    <w:autoRedefine/>
    <w:rsid w:val="008E54D0"/>
    <w:pPr>
      <w:numPr>
        <w:numId w:val="2"/>
      </w:numPr>
      <w:tabs>
        <w:tab w:val="left" w:pos="1134"/>
      </w:tabs>
      <w:spacing w:before="120" w:after="0" w:line="240" w:lineRule="auto"/>
      <w:jc w:val="both"/>
    </w:pPr>
    <w:rPr>
      <w:rFonts w:eastAsia="Times New Roman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E54D0"/>
    <w:pPr>
      <w:spacing w:after="0" w:line="240" w:lineRule="auto"/>
      <w:ind w:left="240"/>
    </w:pPr>
    <w:rPr>
      <w:rFonts w:eastAsia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8E54D0"/>
    <w:pPr>
      <w:spacing w:after="0" w:line="240" w:lineRule="auto"/>
      <w:ind w:left="480"/>
    </w:pPr>
    <w:rPr>
      <w:rFonts w:eastAsia="Times New Roman"/>
      <w:sz w:val="24"/>
      <w:szCs w:val="24"/>
      <w:lang w:eastAsia="pl-PL"/>
    </w:rPr>
  </w:style>
  <w:style w:type="character" w:customStyle="1" w:styleId="WW8Num57z0">
    <w:name w:val="WW8Num57z0"/>
    <w:rsid w:val="008E54D0"/>
    <w:rPr>
      <w:b w:val="0"/>
      <w:i w:val="0"/>
      <w:sz w:val="20"/>
    </w:rPr>
  </w:style>
  <w:style w:type="paragraph" w:customStyle="1" w:styleId="CharCharChar1ZnakZnak">
    <w:name w:val="Char Char Char1 Znak Znak"/>
    <w:aliases w:val="Char Char Char1 Znak Znak Znak Znak"/>
    <w:basedOn w:val="Normalny"/>
    <w:rsid w:val="008E54D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Tekstpodstawowy2">
    <w:name w:val="WW-Tekst podstawowy 2"/>
    <w:basedOn w:val="Normalny"/>
    <w:rsid w:val="008E54D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8E54D0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E54D0"/>
    <w:rPr>
      <w:rFonts w:ascii="Calibri" w:eastAsia="Times New Roman" w:hAnsi="Calibri" w:cs="Times New Roman"/>
    </w:rPr>
  </w:style>
  <w:style w:type="paragraph" w:customStyle="1" w:styleId="Tekstpodstawowy210">
    <w:name w:val="Tekst podstawowy 21"/>
    <w:basedOn w:val="Normalny"/>
    <w:rsid w:val="008E54D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E54D0"/>
    <w:pPr>
      <w:spacing w:after="0" w:line="240" w:lineRule="auto"/>
      <w:ind w:left="708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54D0"/>
    <w:rPr>
      <w:rFonts w:ascii="Times New Roman" w:eastAsia="Times New Roman" w:hAnsi="Times New Roman"/>
      <w:sz w:val="24"/>
      <w:szCs w:val="24"/>
    </w:rPr>
  </w:style>
  <w:style w:type="paragraph" w:customStyle="1" w:styleId="StylArialWyjustowany">
    <w:name w:val="Styl Arial Wyjustowany"/>
    <w:basedOn w:val="Normalny"/>
    <w:rsid w:val="008E54D0"/>
    <w:pPr>
      <w:tabs>
        <w:tab w:val="left" w:pos="1200"/>
      </w:tabs>
      <w:spacing w:before="120" w:after="120" w:line="240" w:lineRule="auto"/>
      <w:ind w:right="-108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WW8Num12z0">
    <w:name w:val="WW8Num12z0"/>
    <w:rsid w:val="008E54D0"/>
    <w:rPr>
      <w:rFonts w:ascii="Wingdings" w:hAnsi="Wingdings"/>
    </w:rPr>
  </w:style>
  <w:style w:type="paragraph" w:customStyle="1" w:styleId="Tekstpodstawowy310">
    <w:name w:val="Tekst podstawowy 31"/>
    <w:basedOn w:val="Normalny"/>
    <w:rsid w:val="008E54D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E54D0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8E54D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8E54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8E54D0"/>
    <w:rPr>
      <w:vertAlign w:val="superscript"/>
    </w:rPr>
  </w:style>
  <w:style w:type="numbering" w:customStyle="1" w:styleId="WW8Num32">
    <w:name w:val="WW8Num32"/>
    <w:basedOn w:val="Bezlisty"/>
    <w:rsid w:val="005B0BB8"/>
    <w:pPr>
      <w:numPr>
        <w:numId w:val="3"/>
      </w:numPr>
    </w:pPr>
  </w:style>
  <w:style w:type="numbering" w:customStyle="1" w:styleId="WW8Num34">
    <w:name w:val="WW8Num34"/>
    <w:basedOn w:val="Bezlisty"/>
    <w:rsid w:val="005B0BB8"/>
    <w:pPr>
      <w:numPr>
        <w:numId w:val="4"/>
      </w:numPr>
    </w:pPr>
  </w:style>
  <w:style w:type="paragraph" w:customStyle="1" w:styleId="TableContents">
    <w:name w:val="Table Contents"/>
    <w:basedOn w:val="Standard"/>
    <w:rsid w:val="00F4196A"/>
    <w:pPr>
      <w:widowControl/>
      <w:suppressLineNumbers/>
      <w:suppressAutoHyphens/>
      <w:autoSpaceDE/>
      <w:adjustRightInd/>
      <w:jc w:val="both"/>
      <w:textAlignment w:val="baseline"/>
    </w:pPr>
    <w:rPr>
      <w:rFonts w:ascii="Arial" w:hAnsi="Arial"/>
      <w:w w:val="90"/>
      <w:kern w:val="3"/>
    </w:rPr>
  </w:style>
  <w:style w:type="paragraph" w:customStyle="1" w:styleId="Zawartotabeli">
    <w:name w:val="Zawartość tabeli"/>
    <w:basedOn w:val="Normalny"/>
    <w:rsid w:val="00EC2ED7"/>
    <w:pPr>
      <w:suppressLineNumbers/>
      <w:suppressAutoHyphens/>
      <w:spacing w:after="0" w:line="240" w:lineRule="auto"/>
      <w:jc w:val="both"/>
    </w:pPr>
    <w:rPr>
      <w:rFonts w:ascii="Arial" w:eastAsia="Times New Roman" w:hAnsi="Arial"/>
      <w:w w:val="90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863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6CDC-FE11-4B7D-9478-4D447D53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Fecyk</dc:creator>
  <cp:lastModifiedBy>Ewa Brachowska</cp:lastModifiedBy>
  <cp:revision>14</cp:revision>
  <cp:lastPrinted>2022-08-03T10:11:00Z</cp:lastPrinted>
  <dcterms:created xsi:type="dcterms:W3CDTF">2022-03-24T13:49:00Z</dcterms:created>
  <dcterms:modified xsi:type="dcterms:W3CDTF">2024-10-01T12:11:00Z</dcterms:modified>
</cp:coreProperties>
</file>