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C1F0E4" w14:textId="3A09CCCB" w:rsidR="00AD45FD" w:rsidRPr="00D90EB0" w:rsidRDefault="00890940">
      <w:pPr>
        <w:pStyle w:val="Tekstpodstawowy"/>
        <w:jc w:val="right"/>
        <w:rPr>
          <w:b/>
          <w:bCs/>
        </w:rPr>
      </w:pPr>
      <w:r w:rsidRPr="00D90EB0">
        <w:rPr>
          <w:b/>
          <w:bCs/>
          <w:lang w:val="pl-PL"/>
        </w:rPr>
        <w:t>Z.2</w:t>
      </w:r>
      <w:r w:rsidR="000C15E9" w:rsidRPr="00D90EB0">
        <w:rPr>
          <w:b/>
          <w:bCs/>
          <w:lang w:val="pl-PL"/>
        </w:rPr>
        <w:t>71.</w:t>
      </w:r>
      <w:r w:rsidR="00922546" w:rsidRPr="00D90EB0">
        <w:rPr>
          <w:b/>
          <w:bCs/>
          <w:lang w:val="pl-PL"/>
        </w:rPr>
        <w:t>23</w:t>
      </w:r>
      <w:r w:rsidR="000C15E9" w:rsidRPr="00D90EB0">
        <w:rPr>
          <w:b/>
          <w:bCs/>
          <w:lang w:val="pl-PL"/>
        </w:rPr>
        <w:t>.2024</w:t>
      </w:r>
      <w:r w:rsidRPr="00D90EB0">
        <w:rPr>
          <w:b/>
          <w:bCs/>
          <w:lang w:val="pl-PL"/>
        </w:rPr>
        <w:t xml:space="preserve">                                                                                           </w:t>
      </w:r>
      <w:r w:rsidR="00AD45FD" w:rsidRPr="00D90EB0">
        <w:rPr>
          <w:b/>
          <w:bCs/>
        </w:rPr>
        <w:t xml:space="preserve">Załącznik Nr </w:t>
      </w:r>
      <w:r w:rsidR="00922546" w:rsidRPr="00D90EB0">
        <w:rPr>
          <w:b/>
          <w:bCs/>
        </w:rPr>
        <w:t>9</w:t>
      </w:r>
      <w:r w:rsidR="00AD45FD" w:rsidRPr="00D90EB0">
        <w:rPr>
          <w:b/>
          <w:bCs/>
        </w:rPr>
        <w:t xml:space="preserve"> do SWZ</w:t>
      </w:r>
    </w:p>
    <w:p w14:paraId="79432C80" w14:textId="77777777" w:rsidR="00AD45FD" w:rsidRDefault="00AD45FD">
      <w:pPr>
        <w:pStyle w:val="Tekstpodstawowy"/>
        <w:jc w:val="right"/>
      </w:pPr>
    </w:p>
    <w:p w14:paraId="210F1AE5" w14:textId="415B3B48" w:rsidR="00AD45FD" w:rsidRDefault="00922546">
      <w:pPr>
        <w:jc w:val="center"/>
      </w:pPr>
      <w:r>
        <w:rPr>
          <w:sz w:val="24"/>
          <w:szCs w:val="24"/>
        </w:rPr>
        <w:t>WZÓR</w:t>
      </w:r>
      <w:r w:rsidR="000C15E9">
        <w:rPr>
          <w:sz w:val="24"/>
          <w:szCs w:val="24"/>
        </w:rPr>
        <w:t xml:space="preserve">  UMOWY NR. I.272. .2024</w:t>
      </w:r>
    </w:p>
    <w:p w14:paraId="5B878859" w14:textId="77777777" w:rsidR="00AD45FD" w:rsidRDefault="00AD45FD">
      <w:pPr>
        <w:rPr>
          <w:sz w:val="24"/>
          <w:szCs w:val="24"/>
        </w:rPr>
      </w:pPr>
    </w:p>
    <w:p w14:paraId="7986B145" w14:textId="77777777" w:rsidR="00AD45FD" w:rsidRDefault="00AD45FD">
      <w:r>
        <w:rPr>
          <w:sz w:val="24"/>
          <w:szCs w:val="24"/>
        </w:rPr>
        <w:t>zawarta w dniu ……………..w Puszczy Mariańskiej pomiędzy:</w:t>
      </w:r>
    </w:p>
    <w:p w14:paraId="3F4B9655" w14:textId="77777777" w:rsidR="00AD45FD" w:rsidRDefault="00AD45FD">
      <w:r>
        <w:rPr>
          <w:sz w:val="24"/>
          <w:szCs w:val="24"/>
        </w:rPr>
        <w:t>Gminą Puszcza Mariańska , 96-330 Puszcza Mariańska ul. Papczyńskiego 1  , reprezentowaną przez :</w:t>
      </w:r>
    </w:p>
    <w:p w14:paraId="51D314DE" w14:textId="77777777" w:rsidR="00AD45FD" w:rsidRDefault="000C15E9">
      <w:r>
        <w:rPr>
          <w:sz w:val="24"/>
          <w:szCs w:val="24"/>
        </w:rPr>
        <w:t xml:space="preserve">Pana Krzysztofa Borynę </w:t>
      </w:r>
      <w:r w:rsidR="00AD45FD">
        <w:rPr>
          <w:sz w:val="24"/>
          <w:szCs w:val="24"/>
        </w:rPr>
        <w:t>- Wójta Gminy</w:t>
      </w:r>
    </w:p>
    <w:p w14:paraId="29D46842" w14:textId="77777777" w:rsidR="00AD45FD" w:rsidRDefault="00AD45FD">
      <w:r>
        <w:rPr>
          <w:sz w:val="24"/>
          <w:szCs w:val="24"/>
        </w:rPr>
        <w:t xml:space="preserve">przy kontrasygnacie Skarbnika Gminy – Elżbiety </w:t>
      </w:r>
      <w:proofErr w:type="spellStart"/>
      <w:r>
        <w:rPr>
          <w:sz w:val="24"/>
          <w:szCs w:val="24"/>
        </w:rPr>
        <w:t>Zdziebłowskiej</w:t>
      </w:r>
      <w:proofErr w:type="spellEnd"/>
    </w:p>
    <w:p w14:paraId="54B07D1F" w14:textId="77777777" w:rsidR="00AD45FD" w:rsidRDefault="00AD45FD">
      <w:r>
        <w:rPr>
          <w:sz w:val="24"/>
          <w:szCs w:val="24"/>
        </w:rPr>
        <w:t>zwaną w  dalszej treści umowy  „Zamawiającym”, NIP…………… REGON..……….</w:t>
      </w:r>
    </w:p>
    <w:p w14:paraId="11BD039A" w14:textId="77777777" w:rsidR="00AD45FD" w:rsidRDefault="00AD45FD">
      <w:r>
        <w:rPr>
          <w:sz w:val="24"/>
          <w:szCs w:val="24"/>
        </w:rPr>
        <w:t>a ……………………………………………………………………………………………………… zwanym   w dalszej  treści umowy „Wykonawcą” , NIP…………..REGON………...</w:t>
      </w:r>
    </w:p>
    <w:p w14:paraId="1B3FEFA8" w14:textId="77777777" w:rsidR="00AD45FD" w:rsidRDefault="00AD45FD">
      <w:pPr>
        <w:rPr>
          <w:sz w:val="16"/>
          <w:szCs w:val="16"/>
        </w:rPr>
      </w:pPr>
    </w:p>
    <w:p w14:paraId="7ED9C928" w14:textId="77777777" w:rsidR="00AD45FD" w:rsidRDefault="00AD45FD">
      <w:pPr>
        <w:pStyle w:val="Nagwek5"/>
        <w:numPr>
          <w:ilvl w:val="0"/>
          <w:numId w:val="0"/>
        </w:numPr>
        <w:tabs>
          <w:tab w:val="left" w:pos="0"/>
        </w:tabs>
        <w:spacing w:line="252" w:lineRule="auto"/>
        <w:ind w:left="1008" w:hanging="1008"/>
        <w:rPr>
          <w:b w:val="0"/>
          <w:sz w:val="16"/>
          <w:szCs w:val="16"/>
          <w:lang w:val="pl-PL"/>
        </w:rPr>
      </w:pPr>
    </w:p>
    <w:p w14:paraId="04070E87" w14:textId="10CE71A1" w:rsidR="00AD45FD" w:rsidRDefault="00AD45FD">
      <w:pPr>
        <w:suppressAutoHyphens w:val="0"/>
        <w:autoSpaceDE w:val="0"/>
        <w:spacing w:line="276" w:lineRule="auto"/>
        <w:jc w:val="both"/>
      </w:pPr>
      <w:r>
        <w:rPr>
          <w:sz w:val="24"/>
          <w:szCs w:val="24"/>
        </w:rPr>
        <w:t xml:space="preserve">Niniejsza umowa jest zawarta </w:t>
      </w:r>
      <w:r w:rsidR="002812BD" w:rsidRPr="002812BD">
        <w:rPr>
          <w:sz w:val="24"/>
          <w:szCs w:val="24"/>
        </w:rPr>
        <w:t>w wyniku rozstrzygnięcia postępowania w sprawie udzielenia</w:t>
      </w:r>
      <w:r w:rsidR="002812BD">
        <w:rPr>
          <w:sz w:val="24"/>
          <w:szCs w:val="24"/>
        </w:rPr>
        <w:t xml:space="preserve"> </w:t>
      </w:r>
      <w:r>
        <w:rPr>
          <w:sz w:val="24"/>
          <w:szCs w:val="24"/>
        </w:rPr>
        <w:t>o zamówieni</w:t>
      </w:r>
      <w:r w:rsidR="002812BD">
        <w:rPr>
          <w:sz w:val="24"/>
          <w:szCs w:val="24"/>
        </w:rPr>
        <w:t>a</w:t>
      </w:r>
      <w:r>
        <w:rPr>
          <w:sz w:val="24"/>
          <w:szCs w:val="24"/>
        </w:rPr>
        <w:t xml:space="preserve"> publiczne</w:t>
      </w:r>
      <w:r w:rsidR="002812BD">
        <w:rPr>
          <w:sz w:val="24"/>
          <w:szCs w:val="24"/>
        </w:rPr>
        <w:t>go</w:t>
      </w:r>
      <w:r>
        <w:rPr>
          <w:sz w:val="24"/>
          <w:szCs w:val="24"/>
        </w:rPr>
        <w:t xml:space="preserve"> przeprowadzone</w:t>
      </w:r>
      <w:r w:rsidR="002812BD">
        <w:rPr>
          <w:sz w:val="24"/>
          <w:szCs w:val="24"/>
        </w:rPr>
        <w:t>go</w:t>
      </w:r>
      <w:r>
        <w:rPr>
          <w:sz w:val="24"/>
          <w:szCs w:val="24"/>
        </w:rPr>
        <w:t xml:space="preserve"> w trybie podstawowym na podstawie art. 275 pkt 1 ustawy z dnia 11 września 2019</w:t>
      </w:r>
      <w:r w:rsidR="00890940">
        <w:rPr>
          <w:sz w:val="24"/>
          <w:szCs w:val="24"/>
        </w:rPr>
        <w:t xml:space="preserve"> </w:t>
      </w:r>
      <w:r>
        <w:rPr>
          <w:sz w:val="24"/>
          <w:szCs w:val="24"/>
        </w:rPr>
        <w:t>r.- Prawo zamówień publicznych (</w:t>
      </w:r>
      <w:r w:rsidR="0066267F" w:rsidRPr="0066267F">
        <w:rPr>
          <w:sz w:val="24"/>
          <w:szCs w:val="24"/>
        </w:rPr>
        <w:t>Dz. U. z 2024 r. poz. 1320</w:t>
      </w:r>
      <w:r>
        <w:rPr>
          <w:sz w:val="24"/>
          <w:szCs w:val="24"/>
        </w:rPr>
        <w:t xml:space="preserve">), nr sprawy </w:t>
      </w:r>
      <w:r w:rsidRPr="00890940">
        <w:rPr>
          <w:sz w:val="24"/>
          <w:szCs w:val="24"/>
        </w:rPr>
        <w:t>Z.</w:t>
      </w:r>
      <w:r w:rsidRPr="001C3829">
        <w:rPr>
          <w:sz w:val="24"/>
          <w:szCs w:val="24"/>
        </w:rPr>
        <w:t>271.</w:t>
      </w:r>
      <w:r w:rsidR="001C3829" w:rsidRPr="001C3829">
        <w:rPr>
          <w:sz w:val="24"/>
          <w:szCs w:val="24"/>
        </w:rPr>
        <w:t>23</w:t>
      </w:r>
      <w:r w:rsidR="000C15E9" w:rsidRPr="001C3829">
        <w:rPr>
          <w:sz w:val="24"/>
          <w:szCs w:val="24"/>
        </w:rPr>
        <w:t>.2024</w:t>
      </w:r>
      <w:r>
        <w:rPr>
          <w:sz w:val="24"/>
          <w:szCs w:val="24"/>
        </w:rPr>
        <w:t xml:space="preserve"> oraz w związku z dokonanym w dniu……………………. wyborem najkorzystniejszej oferty - w celu realizacji zamówienia w ramach postępowania pod nazwą: </w:t>
      </w:r>
      <w:r w:rsidRPr="0066267F">
        <w:rPr>
          <w:b/>
          <w:bCs/>
          <w:sz w:val="24"/>
          <w:szCs w:val="24"/>
        </w:rPr>
        <w:t>„Budowa linii napowietrznej oświetlenia uliczn</w:t>
      </w:r>
      <w:r w:rsidR="000C15E9" w:rsidRPr="0066267F">
        <w:rPr>
          <w:b/>
          <w:bCs/>
          <w:sz w:val="24"/>
          <w:szCs w:val="24"/>
        </w:rPr>
        <w:t xml:space="preserve">ego w </w:t>
      </w:r>
      <w:r w:rsidR="000C15E9" w:rsidRPr="0066267F">
        <w:rPr>
          <w:b/>
          <w:bCs/>
          <w:kern w:val="3"/>
          <w:sz w:val="24"/>
          <w:szCs w:val="24"/>
          <w:lang w:eastAsia="en-US"/>
        </w:rPr>
        <w:t>miejscowości Radziwiłłów</w:t>
      </w:r>
      <w:r w:rsidR="007E5AAA" w:rsidRPr="0066267F">
        <w:rPr>
          <w:b/>
          <w:bCs/>
          <w:kern w:val="3"/>
          <w:sz w:val="24"/>
          <w:szCs w:val="24"/>
          <w:lang w:eastAsia="en-US"/>
        </w:rPr>
        <w:t>”</w:t>
      </w:r>
      <w:r w:rsidR="000C15E9" w:rsidRPr="00DB1E42">
        <w:rPr>
          <w:kern w:val="3"/>
          <w:sz w:val="24"/>
          <w:szCs w:val="24"/>
          <w:lang w:eastAsia="en-US"/>
        </w:rPr>
        <w:t>,</w:t>
      </w:r>
      <w:r w:rsidR="000C15E9">
        <w:rPr>
          <w:kern w:val="3"/>
          <w:sz w:val="24"/>
          <w:szCs w:val="24"/>
          <w:lang w:eastAsia="en-US"/>
        </w:rPr>
        <w:t xml:space="preserve"> w obrębie ulicy Kota Filemona i ulicy Dobrej, na działkach nr </w:t>
      </w:r>
      <w:proofErr w:type="spellStart"/>
      <w:r w:rsidR="000C15E9">
        <w:rPr>
          <w:kern w:val="3"/>
          <w:sz w:val="24"/>
          <w:szCs w:val="24"/>
          <w:lang w:eastAsia="en-US"/>
        </w:rPr>
        <w:t>ewid</w:t>
      </w:r>
      <w:proofErr w:type="spellEnd"/>
      <w:r w:rsidR="000C15E9">
        <w:rPr>
          <w:kern w:val="3"/>
          <w:sz w:val="24"/>
          <w:szCs w:val="24"/>
          <w:lang w:eastAsia="en-US"/>
        </w:rPr>
        <w:t>. 144/21, 144/4 144/1, 169, 212/4, 212/1</w:t>
      </w:r>
      <w:r>
        <w:rPr>
          <w:sz w:val="24"/>
          <w:szCs w:val="24"/>
        </w:rPr>
        <w:t>.</w:t>
      </w:r>
    </w:p>
    <w:p w14:paraId="1DC5026C" w14:textId="77777777" w:rsidR="00AD45FD" w:rsidRDefault="00AD45FD">
      <w:pPr>
        <w:suppressAutoHyphens w:val="0"/>
        <w:autoSpaceDE w:val="0"/>
        <w:spacing w:line="276" w:lineRule="auto"/>
        <w:jc w:val="both"/>
        <w:rPr>
          <w:sz w:val="16"/>
          <w:szCs w:val="16"/>
        </w:rPr>
      </w:pPr>
    </w:p>
    <w:p w14:paraId="29FAB79C" w14:textId="77777777" w:rsidR="00AD45FD" w:rsidRDefault="00AD45FD">
      <w:pPr>
        <w:jc w:val="center"/>
      </w:pPr>
      <w:r>
        <w:rPr>
          <w:sz w:val="24"/>
          <w:szCs w:val="24"/>
        </w:rPr>
        <w:t xml:space="preserve">§1 </w:t>
      </w:r>
    </w:p>
    <w:p w14:paraId="1262B55D" w14:textId="77777777" w:rsidR="00AD45FD" w:rsidRDefault="00AD45FD">
      <w:pPr>
        <w:jc w:val="both"/>
        <w:rPr>
          <w:sz w:val="16"/>
          <w:szCs w:val="16"/>
        </w:rPr>
      </w:pPr>
    </w:p>
    <w:p w14:paraId="6FD47485" w14:textId="77777777" w:rsidR="00AD45FD" w:rsidRDefault="00AD45FD">
      <w:pPr>
        <w:pStyle w:val="Tekstpodstawowy"/>
        <w:jc w:val="both"/>
      </w:pPr>
      <w:r>
        <w:rPr>
          <w:szCs w:val="24"/>
          <w:lang w:val="pl-PL"/>
        </w:rPr>
        <w:t xml:space="preserve">Zamawiający zleca, a Wykonawca przyjmuje realizacji wykonanie prac budowlanych, polegających  na  budowie linii napowietrznej oświetlenia ulicznego </w:t>
      </w:r>
      <w:r w:rsidR="000C15E9">
        <w:rPr>
          <w:kern w:val="3"/>
          <w:szCs w:val="24"/>
          <w:lang w:eastAsia="en-US"/>
        </w:rPr>
        <w:t>miejscowości</w:t>
      </w:r>
      <w:r w:rsidR="000C15E9" w:rsidRPr="00DB1E42">
        <w:rPr>
          <w:kern w:val="3"/>
          <w:szCs w:val="24"/>
          <w:lang w:eastAsia="en-US"/>
        </w:rPr>
        <w:t xml:space="preserve"> Radziwiłłów,</w:t>
      </w:r>
      <w:r w:rsidR="000C15E9">
        <w:rPr>
          <w:kern w:val="3"/>
          <w:szCs w:val="24"/>
          <w:lang w:eastAsia="en-US"/>
        </w:rPr>
        <w:t xml:space="preserve">  w obrębie ulicy Kota Filemona i ulicy Dobrej, na działkach nr </w:t>
      </w:r>
      <w:proofErr w:type="spellStart"/>
      <w:r w:rsidR="000C15E9">
        <w:rPr>
          <w:kern w:val="3"/>
          <w:szCs w:val="24"/>
          <w:lang w:eastAsia="en-US"/>
        </w:rPr>
        <w:t>ewid</w:t>
      </w:r>
      <w:proofErr w:type="spellEnd"/>
      <w:r w:rsidR="000C15E9">
        <w:rPr>
          <w:kern w:val="3"/>
          <w:szCs w:val="24"/>
          <w:lang w:eastAsia="en-US"/>
        </w:rPr>
        <w:t>. 144/21, 144/4 144/1, 169, 212/4, 212/1</w:t>
      </w:r>
      <w:r>
        <w:rPr>
          <w:szCs w:val="24"/>
          <w:lang w:val="pl-PL"/>
        </w:rPr>
        <w:t>.</w:t>
      </w:r>
    </w:p>
    <w:p w14:paraId="4486F3F3" w14:textId="77777777" w:rsidR="00AD45FD" w:rsidRDefault="00AD45FD">
      <w:pPr>
        <w:jc w:val="center"/>
      </w:pPr>
      <w:r>
        <w:rPr>
          <w:sz w:val="24"/>
          <w:szCs w:val="24"/>
        </w:rPr>
        <w:t>§2</w:t>
      </w:r>
    </w:p>
    <w:p w14:paraId="08497ED5" w14:textId="77777777" w:rsidR="00AD45FD" w:rsidRDefault="00AD45FD">
      <w:pPr>
        <w:jc w:val="center"/>
        <w:rPr>
          <w:sz w:val="16"/>
          <w:szCs w:val="16"/>
        </w:rPr>
      </w:pPr>
    </w:p>
    <w:p w14:paraId="069364C9" w14:textId="77777777" w:rsidR="00AD45FD" w:rsidRDefault="00AD45FD">
      <w:pPr>
        <w:jc w:val="both"/>
      </w:pPr>
      <w:r>
        <w:rPr>
          <w:sz w:val="24"/>
          <w:szCs w:val="24"/>
        </w:rPr>
        <w:t xml:space="preserve">1. Przedmiot  umowy,  o  którym  mowa  w  § 1  zostanie  wykonany  na  warunkach i w zakresie </w:t>
      </w:r>
    </w:p>
    <w:p w14:paraId="5F8E175C" w14:textId="77777777" w:rsidR="00AD45FD" w:rsidRDefault="00AD45FD">
      <w:pPr>
        <w:jc w:val="both"/>
      </w:pPr>
      <w:r>
        <w:rPr>
          <w:sz w:val="24"/>
          <w:szCs w:val="24"/>
        </w:rPr>
        <w:t xml:space="preserve">    określonym   w   postanowieniach   SWZ   dla   zamówienia  publicznego   pn.  „ Budowa  linii </w:t>
      </w:r>
    </w:p>
    <w:p w14:paraId="692301EE" w14:textId="77777777" w:rsidR="00AD45FD" w:rsidRDefault="00AD45FD">
      <w:pPr>
        <w:ind w:left="284"/>
        <w:jc w:val="both"/>
      </w:pPr>
      <w:r>
        <w:rPr>
          <w:sz w:val="24"/>
          <w:szCs w:val="24"/>
        </w:rPr>
        <w:t xml:space="preserve">napowietrznej  oświetlenia  ulicznego  </w:t>
      </w:r>
      <w:r w:rsidR="000C15E9">
        <w:rPr>
          <w:kern w:val="3"/>
          <w:sz w:val="24"/>
          <w:szCs w:val="24"/>
          <w:lang w:eastAsia="en-US"/>
        </w:rPr>
        <w:t>miejscowości</w:t>
      </w:r>
      <w:r w:rsidR="000C15E9" w:rsidRPr="00DB1E42">
        <w:rPr>
          <w:kern w:val="3"/>
          <w:sz w:val="24"/>
          <w:szCs w:val="24"/>
          <w:lang w:eastAsia="en-US"/>
        </w:rPr>
        <w:t xml:space="preserve"> Radziwiłłów</w:t>
      </w:r>
      <w:r w:rsidR="002B4DC2">
        <w:rPr>
          <w:kern w:val="3"/>
          <w:sz w:val="24"/>
          <w:szCs w:val="24"/>
          <w:lang w:eastAsia="en-US"/>
        </w:rPr>
        <w:t>”</w:t>
      </w:r>
      <w:r w:rsidR="000C15E9" w:rsidRPr="00DB1E42">
        <w:rPr>
          <w:kern w:val="3"/>
          <w:sz w:val="24"/>
          <w:szCs w:val="24"/>
          <w:lang w:eastAsia="en-US"/>
        </w:rPr>
        <w:t>,</w:t>
      </w:r>
      <w:r w:rsidR="000C15E9">
        <w:rPr>
          <w:kern w:val="3"/>
          <w:sz w:val="24"/>
          <w:szCs w:val="24"/>
          <w:lang w:eastAsia="en-US"/>
        </w:rPr>
        <w:t xml:space="preserve">  w  obrębie ulicy Kota Filemona i ulicy Dobrej, na działkach nr </w:t>
      </w:r>
      <w:proofErr w:type="spellStart"/>
      <w:r w:rsidR="000C15E9">
        <w:rPr>
          <w:kern w:val="3"/>
          <w:sz w:val="24"/>
          <w:szCs w:val="24"/>
          <w:lang w:eastAsia="en-US"/>
        </w:rPr>
        <w:t>ewid</w:t>
      </w:r>
      <w:proofErr w:type="spellEnd"/>
      <w:r w:rsidR="000C15E9">
        <w:rPr>
          <w:kern w:val="3"/>
          <w:sz w:val="24"/>
          <w:szCs w:val="24"/>
          <w:lang w:eastAsia="en-US"/>
        </w:rPr>
        <w:t>. 144/21, 144/4 144/1, 169, 212/4, 212/1</w:t>
      </w:r>
      <w:r>
        <w:rPr>
          <w:sz w:val="24"/>
          <w:szCs w:val="24"/>
        </w:rPr>
        <w:t>, niniejszej Umowy oraz na warunkach i w zakresie określonym w dokumentach wymienionych w ust. 3,  które będą odczytywane i interpretowane jako integralna część Umowy.</w:t>
      </w:r>
    </w:p>
    <w:p w14:paraId="7F0DFBAC" w14:textId="77777777" w:rsidR="00AD45FD" w:rsidRDefault="00AD45FD">
      <w:pPr>
        <w:jc w:val="both"/>
      </w:pPr>
      <w:r>
        <w:rPr>
          <w:sz w:val="24"/>
          <w:szCs w:val="24"/>
        </w:rPr>
        <w:t>2. Przedmiot umowy określony w §1 obejmuje następujący zakres rzeczowy:</w:t>
      </w:r>
    </w:p>
    <w:p w14:paraId="567CEB1F" w14:textId="77777777" w:rsidR="000C15E9" w:rsidRDefault="00AD45FD" w:rsidP="000C15E9">
      <w:pPr>
        <w:autoSpaceDN w:val="0"/>
        <w:spacing w:line="23" w:lineRule="atLeast"/>
        <w:rPr>
          <w:bCs/>
          <w:kern w:val="1"/>
          <w:sz w:val="24"/>
          <w:szCs w:val="24"/>
        </w:rPr>
      </w:pPr>
      <w:r w:rsidRPr="000C15E9">
        <w:rPr>
          <w:bCs/>
          <w:sz w:val="24"/>
          <w:szCs w:val="24"/>
        </w:rPr>
        <w:t xml:space="preserve">     Zakres  prac</w:t>
      </w:r>
      <w:r w:rsidR="000C15E9">
        <w:rPr>
          <w:bCs/>
          <w:sz w:val="24"/>
          <w:szCs w:val="24"/>
        </w:rPr>
        <w:t xml:space="preserve"> </w:t>
      </w:r>
      <w:r w:rsidRPr="000C15E9">
        <w:rPr>
          <w:bCs/>
          <w:sz w:val="24"/>
          <w:szCs w:val="24"/>
        </w:rPr>
        <w:t xml:space="preserve"> podstawowych obejmuje </w:t>
      </w:r>
      <w:r w:rsidR="000C15E9" w:rsidRPr="000C15E9">
        <w:rPr>
          <w:bCs/>
          <w:kern w:val="1"/>
          <w:sz w:val="24"/>
          <w:szCs w:val="24"/>
        </w:rPr>
        <w:t xml:space="preserve">montaż 14 szt. słupów i 14 szt. opraw oświetleniowych  </w:t>
      </w:r>
    </w:p>
    <w:p w14:paraId="1154E4FF" w14:textId="77777777" w:rsidR="000C15E9" w:rsidRPr="000C15E9" w:rsidRDefault="000C15E9" w:rsidP="000C15E9">
      <w:pPr>
        <w:autoSpaceDN w:val="0"/>
        <w:spacing w:line="23" w:lineRule="atLeast"/>
        <w:rPr>
          <w:kern w:val="3"/>
          <w:sz w:val="24"/>
          <w:szCs w:val="24"/>
          <w:lang w:eastAsia="en-US"/>
        </w:rPr>
      </w:pPr>
      <w:r>
        <w:rPr>
          <w:bCs/>
          <w:kern w:val="1"/>
          <w:sz w:val="24"/>
          <w:szCs w:val="24"/>
        </w:rPr>
        <w:t xml:space="preserve">     </w:t>
      </w:r>
      <w:r w:rsidRPr="000C15E9">
        <w:rPr>
          <w:bCs/>
          <w:kern w:val="1"/>
          <w:sz w:val="24"/>
          <w:szCs w:val="24"/>
        </w:rPr>
        <w:t xml:space="preserve">LED  na  wysięgnikach, </w:t>
      </w:r>
      <w:r>
        <w:rPr>
          <w:bCs/>
          <w:kern w:val="1"/>
          <w:sz w:val="24"/>
          <w:szCs w:val="24"/>
        </w:rPr>
        <w:t xml:space="preserve"> </w:t>
      </w:r>
      <w:r w:rsidRPr="000C15E9">
        <w:rPr>
          <w:bCs/>
          <w:kern w:val="1"/>
          <w:sz w:val="24"/>
          <w:szCs w:val="24"/>
        </w:rPr>
        <w:t xml:space="preserve"> montaż  przewodów  izolowanych  linii  napowietrznej  </w:t>
      </w:r>
      <w:proofErr w:type="spellStart"/>
      <w:r w:rsidRPr="000C15E9">
        <w:rPr>
          <w:bCs/>
          <w:kern w:val="1"/>
          <w:sz w:val="24"/>
          <w:szCs w:val="24"/>
        </w:rPr>
        <w:t>nn</w:t>
      </w:r>
      <w:proofErr w:type="spellEnd"/>
      <w:r w:rsidRPr="000C15E9">
        <w:rPr>
          <w:bCs/>
          <w:kern w:val="1"/>
          <w:sz w:val="24"/>
          <w:szCs w:val="24"/>
        </w:rPr>
        <w:t xml:space="preserve">  w  ilości  </w:t>
      </w:r>
    </w:p>
    <w:p w14:paraId="00E1D139" w14:textId="77777777" w:rsidR="00AD45FD" w:rsidRPr="000C15E9" w:rsidRDefault="000C15E9" w:rsidP="000C15E9">
      <w:pPr>
        <w:pStyle w:val="Domylnie"/>
        <w:tabs>
          <w:tab w:val="left" w:pos="709"/>
        </w:tabs>
        <w:ind w:left="284" w:hanging="284"/>
        <w:jc w:val="both"/>
      </w:pPr>
      <w:r>
        <w:rPr>
          <w:bCs/>
          <w:kern w:val="1"/>
          <w:szCs w:val="24"/>
        </w:rPr>
        <w:t xml:space="preserve">     0,586 km,  montaż  ograniczników </w:t>
      </w:r>
      <w:r w:rsidRPr="00DB1E42">
        <w:rPr>
          <w:bCs/>
          <w:kern w:val="1"/>
          <w:szCs w:val="24"/>
        </w:rPr>
        <w:t xml:space="preserve"> przepięć, </w:t>
      </w:r>
      <w:r>
        <w:rPr>
          <w:bCs/>
          <w:kern w:val="1"/>
          <w:szCs w:val="24"/>
        </w:rPr>
        <w:t xml:space="preserve"> </w:t>
      </w:r>
      <w:r w:rsidRPr="00DB1E42">
        <w:rPr>
          <w:bCs/>
          <w:kern w:val="1"/>
          <w:szCs w:val="24"/>
        </w:rPr>
        <w:t>bezpieczników</w:t>
      </w:r>
      <w:r>
        <w:rPr>
          <w:bCs/>
          <w:kern w:val="1"/>
          <w:szCs w:val="24"/>
        </w:rPr>
        <w:t xml:space="preserve"> </w:t>
      </w:r>
      <w:r w:rsidRPr="00DB1E42">
        <w:rPr>
          <w:bCs/>
          <w:kern w:val="1"/>
          <w:szCs w:val="24"/>
        </w:rPr>
        <w:t xml:space="preserve"> i</w:t>
      </w:r>
      <w:r>
        <w:rPr>
          <w:bCs/>
          <w:kern w:val="1"/>
          <w:szCs w:val="24"/>
        </w:rPr>
        <w:t xml:space="preserve"> </w:t>
      </w:r>
      <w:r w:rsidRPr="00DB1E42">
        <w:rPr>
          <w:bCs/>
          <w:kern w:val="1"/>
          <w:szCs w:val="24"/>
        </w:rPr>
        <w:t xml:space="preserve"> wykonanie</w:t>
      </w:r>
      <w:r>
        <w:rPr>
          <w:bCs/>
          <w:kern w:val="1"/>
          <w:szCs w:val="24"/>
        </w:rPr>
        <w:t xml:space="preserve"> </w:t>
      </w:r>
      <w:r w:rsidRPr="00DB1E42">
        <w:rPr>
          <w:bCs/>
          <w:kern w:val="1"/>
          <w:szCs w:val="24"/>
        </w:rPr>
        <w:t xml:space="preserve"> uziomów</w:t>
      </w:r>
    </w:p>
    <w:p w14:paraId="72242F3A" w14:textId="77777777" w:rsidR="00AD45FD" w:rsidRDefault="00AD45FD">
      <w:r>
        <w:rPr>
          <w:sz w:val="24"/>
          <w:szCs w:val="24"/>
        </w:rPr>
        <w:t xml:space="preserve">3. Szczegółowy zakres rzeczowy przedmiotu umowy określają:  </w:t>
      </w:r>
    </w:p>
    <w:p w14:paraId="7134B4C3" w14:textId="77777777" w:rsidR="00AD45FD" w:rsidRDefault="00AD45FD">
      <w:r>
        <w:rPr>
          <w:sz w:val="24"/>
          <w:szCs w:val="24"/>
        </w:rPr>
        <w:t xml:space="preserve">    </w:t>
      </w:r>
      <w:r w:rsidR="000C15E9">
        <w:rPr>
          <w:sz w:val="24"/>
          <w:szCs w:val="24"/>
        </w:rPr>
        <w:t>- projekt budowlany stanowiący załącznik nr 3</w:t>
      </w:r>
      <w:r>
        <w:rPr>
          <w:sz w:val="24"/>
          <w:szCs w:val="24"/>
        </w:rPr>
        <w:t xml:space="preserve"> do umowy,</w:t>
      </w:r>
    </w:p>
    <w:p w14:paraId="0E07896A" w14:textId="77777777" w:rsidR="00AD45FD" w:rsidRDefault="00AD45FD">
      <w:r>
        <w:rPr>
          <w:sz w:val="24"/>
          <w:szCs w:val="24"/>
        </w:rPr>
        <w:t xml:space="preserve">    </w:t>
      </w:r>
      <w:r w:rsidR="000C15E9">
        <w:rPr>
          <w:sz w:val="24"/>
          <w:szCs w:val="24"/>
        </w:rPr>
        <w:t>- projekt wykonawczy stanowiący załącznik nr 4</w:t>
      </w:r>
      <w:r>
        <w:rPr>
          <w:sz w:val="24"/>
          <w:szCs w:val="24"/>
        </w:rPr>
        <w:t xml:space="preserve"> do umowy,</w:t>
      </w:r>
    </w:p>
    <w:p w14:paraId="522F62A0" w14:textId="77777777" w:rsidR="00AD45FD" w:rsidRDefault="00AD45FD">
      <w:r>
        <w:rPr>
          <w:sz w:val="24"/>
          <w:szCs w:val="24"/>
        </w:rPr>
        <w:t xml:space="preserve">    - przedmi</w:t>
      </w:r>
      <w:r w:rsidR="000C15E9">
        <w:rPr>
          <w:sz w:val="24"/>
          <w:szCs w:val="24"/>
        </w:rPr>
        <w:t>ar robót stanowiący załącznik nr 5</w:t>
      </w:r>
      <w:r>
        <w:rPr>
          <w:sz w:val="24"/>
          <w:szCs w:val="24"/>
        </w:rPr>
        <w:t xml:space="preserve"> do umowy,</w:t>
      </w:r>
    </w:p>
    <w:p w14:paraId="7EE77A06" w14:textId="77777777" w:rsidR="00AD45FD" w:rsidRDefault="00AD45FD">
      <w:r>
        <w:rPr>
          <w:sz w:val="24"/>
          <w:szCs w:val="24"/>
        </w:rPr>
        <w:t xml:space="preserve">    - Specyfikacje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Techniczne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Wykonania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>Odbioru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Robót Bu</w:t>
      </w:r>
      <w:r w:rsidR="000C15E9">
        <w:rPr>
          <w:sz w:val="24"/>
          <w:szCs w:val="24"/>
        </w:rPr>
        <w:t>dowlanych stanowiące załącznik</w:t>
      </w:r>
    </w:p>
    <w:p w14:paraId="11413996" w14:textId="77777777" w:rsidR="00AD45FD" w:rsidRDefault="00AD45FD">
      <w:r>
        <w:rPr>
          <w:sz w:val="24"/>
          <w:szCs w:val="24"/>
        </w:rPr>
        <w:t xml:space="preserve">       </w:t>
      </w:r>
      <w:r w:rsidR="000C15E9">
        <w:rPr>
          <w:sz w:val="24"/>
          <w:szCs w:val="24"/>
        </w:rPr>
        <w:t>nr 6</w:t>
      </w:r>
      <w:r>
        <w:rPr>
          <w:sz w:val="24"/>
          <w:szCs w:val="24"/>
        </w:rPr>
        <w:t xml:space="preserve"> do umowy.</w:t>
      </w:r>
    </w:p>
    <w:p w14:paraId="0E4AD748" w14:textId="77777777" w:rsidR="00AD45FD" w:rsidRDefault="00AD45FD" w:rsidP="002A6D27">
      <w:pPr>
        <w:suppressAutoHyphens w:val="0"/>
        <w:spacing w:line="20" w:lineRule="atLeast"/>
        <w:ind w:left="283"/>
        <w:jc w:val="both"/>
      </w:pPr>
      <w:r>
        <w:rPr>
          <w:kern w:val="2"/>
          <w:sz w:val="24"/>
          <w:szCs w:val="24"/>
        </w:rPr>
        <w:t xml:space="preserve">W zakres i koszt inwestycji wchodzi również wykonanie: badań, </w:t>
      </w:r>
      <w:r>
        <w:rPr>
          <w:bCs/>
          <w:kern w:val="2"/>
          <w:sz w:val="24"/>
          <w:szCs w:val="24"/>
        </w:rPr>
        <w:t xml:space="preserve">pomiarów i sprawdzeń elektrycznych oraz </w:t>
      </w:r>
      <w:r>
        <w:rPr>
          <w:kern w:val="2"/>
          <w:sz w:val="24"/>
          <w:szCs w:val="24"/>
        </w:rPr>
        <w:t>obsługi geodezyjnej zamówienia, w tym dostarczenie Zamawiającemu inwentaryzacji geodezyjnej wykonanych robót w ilości 3 egz.</w:t>
      </w:r>
    </w:p>
    <w:p w14:paraId="6831A9F0" w14:textId="77777777" w:rsidR="00AD45FD" w:rsidRDefault="00AD45FD">
      <w:pPr>
        <w:suppressAutoHyphens w:val="0"/>
        <w:spacing w:line="20" w:lineRule="atLeast"/>
        <w:jc w:val="both"/>
        <w:rPr>
          <w:kern w:val="2"/>
          <w:sz w:val="16"/>
          <w:szCs w:val="16"/>
        </w:rPr>
      </w:pPr>
    </w:p>
    <w:p w14:paraId="545152A6" w14:textId="77777777" w:rsidR="00AD45FD" w:rsidRDefault="00AD45FD">
      <w:pPr>
        <w:ind w:left="283"/>
        <w:jc w:val="center"/>
      </w:pPr>
      <w:r>
        <w:rPr>
          <w:sz w:val="24"/>
          <w:szCs w:val="24"/>
        </w:rPr>
        <w:t>§3</w:t>
      </w:r>
    </w:p>
    <w:p w14:paraId="4EDC8AD0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Integralną  część umowy stanowią:</w:t>
      </w:r>
    </w:p>
    <w:p w14:paraId="7DC6259A" w14:textId="77777777" w:rsidR="000C15E9" w:rsidRDefault="00AD45FD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a/ oferta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Wykonawcy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złożona  w  toku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zamówienie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>publiczne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>– załącznik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nr 1 </w:t>
      </w:r>
    </w:p>
    <w:p w14:paraId="359D6F32" w14:textId="77777777" w:rsidR="00AD45FD" w:rsidRDefault="000C15E9" w:rsidP="000C15E9">
      <w:pPr>
        <w:ind w:left="-851"/>
      </w:pPr>
      <w:r>
        <w:rPr>
          <w:sz w:val="24"/>
          <w:szCs w:val="24"/>
        </w:rPr>
        <w:t xml:space="preserve">                </w:t>
      </w:r>
      <w:r w:rsidR="00AD45FD">
        <w:rPr>
          <w:sz w:val="24"/>
          <w:szCs w:val="24"/>
        </w:rPr>
        <w:t>do umowy;</w:t>
      </w:r>
    </w:p>
    <w:p w14:paraId="73BF9A84" w14:textId="77777777" w:rsidR="001D433E" w:rsidRDefault="00AD45FD" w:rsidP="000C15E9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E9">
        <w:rPr>
          <w:sz w:val="24"/>
          <w:szCs w:val="24"/>
        </w:rPr>
        <w:t>b/ kosztorys</w:t>
      </w:r>
      <w:r>
        <w:rPr>
          <w:sz w:val="24"/>
          <w:szCs w:val="24"/>
        </w:rPr>
        <w:t xml:space="preserve">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C15E9">
        <w:rPr>
          <w:sz w:val="24"/>
          <w:szCs w:val="24"/>
        </w:rPr>
        <w:t>fertowy</w:t>
      </w:r>
      <w:r>
        <w:rPr>
          <w:sz w:val="24"/>
          <w:szCs w:val="24"/>
        </w:rPr>
        <w:t xml:space="preserve">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wykonanie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 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>określonych</w:t>
      </w:r>
      <w:r w:rsidR="000C15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C15E9">
        <w:rPr>
          <w:sz w:val="24"/>
          <w:szCs w:val="24"/>
        </w:rPr>
        <w:t>w  §2  ust. 2 umowy –  załącznik nr 2</w:t>
      </w:r>
      <w:r>
        <w:rPr>
          <w:sz w:val="24"/>
          <w:szCs w:val="24"/>
        </w:rPr>
        <w:t xml:space="preserve"> do </w:t>
      </w:r>
      <w:r w:rsidR="001D433E">
        <w:rPr>
          <w:sz w:val="24"/>
          <w:szCs w:val="24"/>
        </w:rPr>
        <w:t xml:space="preserve">  </w:t>
      </w:r>
    </w:p>
    <w:p w14:paraId="1897B37D" w14:textId="77777777" w:rsidR="00AD45FD" w:rsidRDefault="001D433E" w:rsidP="000C15E9">
      <w:pPr>
        <w:ind w:left="-851"/>
      </w:pPr>
      <w:r>
        <w:rPr>
          <w:sz w:val="24"/>
          <w:szCs w:val="24"/>
        </w:rPr>
        <w:t xml:space="preserve">                </w:t>
      </w:r>
      <w:r w:rsidR="00AD45FD">
        <w:rPr>
          <w:sz w:val="24"/>
          <w:szCs w:val="24"/>
        </w:rPr>
        <w:t>umowy;</w:t>
      </w:r>
    </w:p>
    <w:p w14:paraId="0ECD8DDE" w14:textId="77777777" w:rsidR="00AD45FD" w:rsidRDefault="00AD45FD">
      <w:pPr>
        <w:jc w:val="both"/>
      </w:pPr>
      <w:r>
        <w:rPr>
          <w:bCs/>
          <w:kern w:val="2"/>
          <w:sz w:val="24"/>
          <w:szCs w:val="24"/>
        </w:rPr>
        <w:t xml:space="preserve">  </w:t>
      </w:r>
      <w:r w:rsidR="001D433E">
        <w:rPr>
          <w:rFonts w:eastAsia="Calibri"/>
          <w:bCs/>
          <w:kern w:val="2"/>
          <w:sz w:val="24"/>
          <w:szCs w:val="24"/>
        </w:rPr>
        <w:t xml:space="preserve">Kosztorys  służyć  będzie  właściwemu </w:t>
      </w:r>
      <w:r>
        <w:rPr>
          <w:rFonts w:eastAsia="Calibri"/>
          <w:bCs/>
          <w:kern w:val="2"/>
          <w:sz w:val="24"/>
          <w:szCs w:val="24"/>
        </w:rPr>
        <w:t>wyszacowaniu wartości robót do składanej przez Wyko-</w:t>
      </w:r>
    </w:p>
    <w:p w14:paraId="7EC82DC0" w14:textId="77777777" w:rsidR="00AD45FD" w:rsidRDefault="00AD45FD">
      <w:pPr>
        <w:jc w:val="both"/>
      </w:pPr>
      <w:r>
        <w:rPr>
          <w:bCs/>
          <w:kern w:val="2"/>
          <w:sz w:val="24"/>
          <w:szCs w:val="24"/>
        </w:rPr>
        <w:t xml:space="preserve">  </w:t>
      </w:r>
      <w:proofErr w:type="spellStart"/>
      <w:r>
        <w:rPr>
          <w:rFonts w:eastAsia="Calibri"/>
          <w:bCs/>
          <w:kern w:val="2"/>
          <w:sz w:val="24"/>
          <w:szCs w:val="24"/>
        </w:rPr>
        <w:t>nawcę</w:t>
      </w:r>
      <w:proofErr w:type="spellEnd"/>
      <w:r>
        <w:rPr>
          <w:rFonts w:eastAsia="Calibri"/>
          <w:bCs/>
          <w:kern w:val="2"/>
          <w:sz w:val="24"/>
          <w:szCs w:val="24"/>
        </w:rPr>
        <w:t xml:space="preserve">   faktury   przejściowej,   a   ponadto   służyć   będą   ewentualnemu   ustaleniu   wartości </w:t>
      </w:r>
    </w:p>
    <w:p w14:paraId="6090101D" w14:textId="77777777" w:rsidR="00AD45FD" w:rsidRDefault="00AD45FD">
      <w:pPr>
        <w:jc w:val="both"/>
      </w:pPr>
      <w:r>
        <w:rPr>
          <w:bCs/>
          <w:kern w:val="2"/>
          <w:sz w:val="24"/>
          <w:szCs w:val="24"/>
        </w:rPr>
        <w:t xml:space="preserve">  </w:t>
      </w:r>
      <w:r>
        <w:rPr>
          <w:rFonts w:eastAsia="Calibri"/>
          <w:bCs/>
          <w:kern w:val="2"/>
          <w:sz w:val="24"/>
          <w:szCs w:val="24"/>
        </w:rPr>
        <w:t xml:space="preserve">zmniejszenia  wynagrodzenia  Wykonawcy w przypadku zmniejszenia zakresu robót w związku </w:t>
      </w:r>
    </w:p>
    <w:p w14:paraId="11C721FF" w14:textId="77777777" w:rsidR="00AD45FD" w:rsidRDefault="00AD45FD">
      <w:pPr>
        <w:jc w:val="both"/>
      </w:pPr>
      <w:r>
        <w:rPr>
          <w:bCs/>
          <w:kern w:val="2"/>
          <w:sz w:val="24"/>
          <w:szCs w:val="24"/>
        </w:rPr>
        <w:t xml:space="preserve">  </w:t>
      </w:r>
      <w:r>
        <w:rPr>
          <w:rFonts w:eastAsia="Calibri"/>
          <w:bCs/>
          <w:kern w:val="2"/>
          <w:sz w:val="24"/>
          <w:szCs w:val="24"/>
        </w:rPr>
        <w:t xml:space="preserve">z   ich   ograniczeniem   przez   Zamawiającego   oraz  ewentualnemu  ustaleniu  wartości  robót </w:t>
      </w:r>
    </w:p>
    <w:p w14:paraId="1F6FF7F9" w14:textId="77777777" w:rsidR="00AD45FD" w:rsidRDefault="00AD45FD">
      <w:r>
        <w:rPr>
          <w:bCs/>
          <w:kern w:val="2"/>
          <w:sz w:val="24"/>
          <w:szCs w:val="24"/>
        </w:rPr>
        <w:t xml:space="preserve">  </w:t>
      </w:r>
      <w:r>
        <w:rPr>
          <w:rFonts w:eastAsia="Calibri"/>
          <w:bCs/>
          <w:kern w:val="2"/>
          <w:sz w:val="24"/>
          <w:szCs w:val="24"/>
        </w:rPr>
        <w:t>dodatkowych w przypadku zlecenia ich wykonania.</w:t>
      </w:r>
    </w:p>
    <w:p w14:paraId="2588D81C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</w:t>
      </w:r>
      <w:r w:rsidR="001D433E">
        <w:rPr>
          <w:sz w:val="24"/>
          <w:szCs w:val="24"/>
        </w:rPr>
        <w:t>c/ projekt budowlany – załącznik nr 3</w:t>
      </w:r>
      <w:r>
        <w:rPr>
          <w:sz w:val="24"/>
          <w:szCs w:val="24"/>
        </w:rPr>
        <w:t xml:space="preserve"> do umowy;</w:t>
      </w:r>
    </w:p>
    <w:p w14:paraId="0DD77D0C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</w:t>
      </w:r>
      <w:r w:rsidR="001D433E">
        <w:rPr>
          <w:sz w:val="24"/>
          <w:szCs w:val="24"/>
        </w:rPr>
        <w:t>d/ projekt wykonawczy – załącznik nr 4</w:t>
      </w:r>
      <w:r>
        <w:rPr>
          <w:sz w:val="24"/>
          <w:szCs w:val="24"/>
        </w:rPr>
        <w:t xml:space="preserve"> do umowy;</w:t>
      </w:r>
    </w:p>
    <w:p w14:paraId="1EE4E4CB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</w:t>
      </w:r>
      <w:r w:rsidR="001D433E">
        <w:rPr>
          <w:sz w:val="24"/>
          <w:szCs w:val="24"/>
        </w:rPr>
        <w:t>d/ przedmiar robót – załącznik nr 5</w:t>
      </w:r>
      <w:r>
        <w:rPr>
          <w:sz w:val="24"/>
          <w:szCs w:val="24"/>
        </w:rPr>
        <w:t xml:space="preserve"> do umowy;</w:t>
      </w:r>
    </w:p>
    <w:p w14:paraId="4E29F266" w14:textId="77777777" w:rsidR="00AD45FD" w:rsidRDefault="00AD45FD" w:rsidP="001D433E">
      <w:pPr>
        <w:ind w:left="-851"/>
      </w:pPr>
      <w:r>
        <w:rPr>
          <w:sz w:val="24"/>
          <w:szCs w:val="24"/>
        </w:rPr>
        <w:t xml:space="preserve">            e/ Specyfikacje Techniczne Wykonania i Odbio</w:t>
      </w:r>
      <w:r w:rsidR="001D433E">
        <w:rPr>
          <w:sz w:val="24"/>
          <w:szCs w:val="24"/>
        </w:rPr>
        <w:t>ru Robót Budowlanych –załącznik nr 6</w:t>
      </w:r>
      <w:r>
        <w:rPr>
          <w:sz w:val="24"/>
          <w:szCs w:val="24"/>
        </w:rPr>
        <w:t xml:space="preserve"> do umowy.</w:t>
      </w:r>
    </w:p>
    <w:p w14:paraId="7757C9F5" w14:textId="77777777" w:rsidR="002A6D27" w:rsidRDefault="002A6D27">
      <w:pPr>
        <w:ind w:left="283"/>
        <w:jc w:val="center"/>
        <w:rPr>
          <w:sz w:val="24"/>
          <w:szCs w:val="24"/>
        </w:rPr>
      </w:pPr>
    </w:p>
    <w:p w14:paraId="3A4504CD" w14:textId="1D12DA92" w:rsidR="00AD45FD" w:rsidRDefault="00AD45FD">
      <w:pPr>
        <w:ind w:left="283"/>
        <w:jc w:val="center"/>
      </w:pPr>
      <w:r>
        <w:rPr>
          <w:sz w:val="24"/>
          <w:szCs w:val="24"/>
        </w:rPr>
        <w:t>§4</w:t>
      </w:r>
    </w:p>
    <w:p w14:paraId="04D60CD6" w14:textId="77777777" w:rsidR="00AD45FD" w:rsidRDefault="00AD45FD">
      <w:pPr>
        <w:ind w:left="283"/>
        <w:jc w:val="center"/>
        <w:rPr>
          <w:sz w:val="16"/>
          <w:szCs w:val="16"/>
        </w:rPr>
      </w:pPr>
    </w:p>
    <w:p w14:paraId="64268E2C" w14:textId="382C0358" w:rsidR="00AD45FD" w:rsidRDefault="00AD45FD" w:rsidP="002A6D27">
      <w:pPr>
        <w:numPr>
          <w:ilvl w:val="0"/>
          <w:numId w:val="16"/>
        </w:numPr>
      </w:pPr>
      <w:r>
        <w:rPr>
          <w:sz w:val="24"/>
          <w:szCs w:val="24"/>
        </w:rPr>
        <w:t>Wykonawca  zobowiązuje  się  wykonać przedmiot umowy zgodnie z zaleceniami Zamawiają-</w:t>
      </w:r>
      <w:proofErr w:type="spellStart"/>
      <w:r w:rsidRPr="002A6D27">
        <w:rPr>
          <w:sz w:val="24"/>
          <w:szCs w:val="24"/>
        </w:rPr>
        <w:t>cego</w:t>
      </w:r>
      <w:proofErr w:type="spellEnd"/>
      <w:r w:rsidRPr="002A6D27">
        <w:rPr>
          <w:sz w:val="24"/>
          <w:szCs w:val="24"/>
        </w:rPr>
        <w:t>, zasadami współczesnej wiedzy technicznej, obowiązującymi w tym zakresie przepisami</w:t>
      </w:r>
    </w:p>
    <w:p w14:paraId="36291CCE" w14:textId="77777777" w:rsidR="00AD45FD" w:rsidRDefault="00AD45FD">
      <w:pPr>
        <w:ind w:left="229"/>
      </w:pPr>
      <w:r>
        <w:rPr>
          <w:sz w:val="24"/>
          <w:szCs w:val="24"/>
        </w:rPr>
        <w:t>prawa i normami oraz dokumentacją wymienioną w §3 umowy.</w:t>
      </w:r>
    </w:p>
    <w:p w14:paraId="6242D71C" w14:textId="77777777" w:rsidR="00AD45FD" w:rsidRDefault="00AD45FD">
      <w:pPr>
        <w:numPr>
          <w:ilvl w:val="0"/>
          <w:numId w:val="16"/>
        </w:numPr>
      </w:pPr>
      <w:r>
        <w:rPr>
          <w:sz w:val="24"/>
          <w:szCs w:val="24"/>
        </w:rPr>
        <w:t>Wykonawca  oświadcza  (podpisem na umowie),  że  przed  złożeniem  oferty Zamawiającemu</w:t>
      </w:r>
    </w:p>
    <w:p w14:paraId="394349EE" w14:textId="77777777" w:rsidR="00AD45FD" w:rsidRDefault="00AD45FD">
      <w:pPr>
        <w:ind w:left="229"/>
      </w:pPr>
      <w:r>
        <w:rPr>
          <w:sz w:val="24"/>
          <w:szCs w:val="24"/>
        </w:rPr>
        <w:t>zapoznał   się   z   wszystkimi   warunkami,   które   są  niezbędne  do  wykonania  przez  niego przedmiotu   umowy   bez   konieczności   ponoszenia   przez   Zamawiającego   jakichkolwiek dodatkowych kosztów.</w:t>
      </w:r>
    </w:p>
    <w:p w14:paraId="6577F37E" w14:textId="77777777" w:rsidR="00AD45FD" w:rsidRDefault="00AD45FD">
      <w:pPr>
        <w:ind w:left="283"/>
        <w:jc w:val="center"/>
      </w:pPr>
      <w:r>
        <w:rPr>
          <w:sz w:val="24"/>
          <w:szCs w:val="24"/>
        </w:rPr>
        <w:t>§5</w:t>
      </w:r>
    </w:p>
    <w:p w14:paraId="45C52647" w14:textId="77777777" w:rsidR="00AD45FD" w:rsidRDefault="00AD45FD">
      <w:pPr>
        <w:jc w:val="center"/>
        <w:rPr>
          <w:sz w:val="16"/>
          <w:szCs w:val="16"/>
        </w:rPr>
      </w:pPr>
    </w:p>
    <w:p w14:paraId="375A5526" w14:textId="77777777" w:rsidR="00AD45FD" w:rsidRDefault="00AD45FD">
      <w:pPr>
        <w:jc w:val="both"/>
      </w:pPr>
      <w:r>
        <w:rPr>
          <w:sz w:val="24"/>
          <w:szCs w:val="24"/>
        </w:rPr>
        <w:t>1.Termin realizacji przedmiotu umowy strony ustalają następująco:</w:t>
      </w:r>
    </w:p>
    <w:p w14:paraId="1F81671A" w14:textId="77777777" w:rsidR="00AD45FD" w:rsidRDefault="00AD45FD">
      <w:pPr>
        <w:suppressAutoHyphens w:val="0"/>
        <w:ind w:left="-851"/>
        <w:jc w:val="both"/>
      </w:pPr>
      <w:r>
        <w:rPr>
          <w:sz w:val="24"/>
          <w:szCs w:val="24"/>
        </w:rPr>
        <w:t xml:space="preserve">                 1/ rozpoczęcie  prac  ustala  się  na  dzień:  …………………  nie  wcześniej  jednak niż od daty</w:t>
      </w:r>
    </w:p>
    <w:p w14:paraId="425D112F" w14:textId="77777777" w:rsidR="00AD45FD" w:rsidRDefault="00AD45FD">
      <w:pPr>
        <w:suppressAutoHyphens w:val="0"/>
        <w:ind w:left="-851"/>
        <w:jc w:val="both"/>
      </w:pPr>
      <w:r>
        <w:rPr>
          <w:sz w:val="24"/>
          <w:szCs w:val="24"/>
        </w:rPr>
        <w:t xml:space="preserve">                     zawarcia umowy;</w:t>
      </w:r>
    </w:p>
    <w:p w14:paraId="07690F85" w14:textId="77777777" w:rsidR="00AD45FD" w:rsidRDefault="00AD45FD">
      <w:pPr>
        <w:suppressAutoHyphens w:val="0"/>
        <w:ind w:left="-851"/>
        <w:jc w:val="both"/>
      </w:pPr>
      <w:r>
        <w:rPr>
          <w:sz w:val="24"/>
          <w:szCs w:val="24"/>
        </w:rPr>
        <w:t xml:space="preserve">                 2/ termin</w:t>
      </w:r>
      <w:r w:rsidR="001D433E">
        <w:rPr>
          <w:sz w:val="24"/>
          <w:szCs w:val="24"/>
        </w:rPr>
        <w:t xml:space="preserve"> realizacji zamówienia wynosi: 3 (trzy</w:t>
      </w:r>
      <w:r>
        <w:rPr>
          <w:sz w:val="24"/>
          <w:szCs w:val="24"/>
        </w:rPr>
        <w:t>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mies</w:t>
      </w:r>
      <w:r w:rsidR="001D433E">
        <w:rPr>
          <w:sz w:val="24"/>
          <w:szCs w:val="24"/>
        </w:rPr>
        <w:t>iące</w:t>
      </w:r>
      <w:r>
        <w:rPr>
          <w:sz w:val="24"/>
          <w:szCs w:val="24"/>
        </w:rPr>
        <w:t xml:space="preserve"> od podpisania umowy.                                                                                                                                                                                            </w:t>
      </w:r>
    </w:p>
    <w:p w14:paraId="648513D1" w14:textId="77777777" w:rsidR="00AD45FD" w:rsidRDefault="00AD45FD">
      <w:pPr>
        <w:ind w:left="-851"/>
        <w:jc w:val="both"/>
      </w:pPr>
      <w:r>
        <w:rPr>
          <w:sz w:val="24"/>
          <w:szCs w:val="24"/>
        </w:rPr>
        <w:t xml:space="preserve">              2. </w:t>
      </w:r>
      <w:r>
        <w:rPr>
          <w:sz w:val="24"/>
          <w:szCs w:val="24"/>
          <w:shd w:val="clear" w:color="auto" w:fill="FFFFFF"/>
        </w:rPr>
        <w:t xml:space="preserve">Za  termin  realizacji zamówienia rozumie się termin wykonania wszystkich prac budowlanych </w:t>
      </w:r>
    </w:p>
    <w:p w14:paraId="60562319" w14:textId="77777777" w:rsidR="00AD45FD" w:rsidRDefault="00AD45FD">
      <w:pPr>
        <w:ind w:left="-851"/>
        <w:jc w:val="both"/>
      </w:pPr>
      <w:r>
        <w:rPr>
          <w:sz w:val="24"/>
          <w:szCs w:val="24"/>
          <w:shd w:val="clear" w:color="auto" w:fill="FFFFFF"/>
        </w:rPr>
        <w:t xml:space="preserve">                  objętych niniejszą umową i złożenia przez Wykonawcę Zamawiającemu protokołu końcowego </w:t>
      </w:r>
    </w:p>
    <w:p w14:paraId="638D5EAE" w14:textId="77777777" w:rsidR="00AD45FD" w:rsidRDefault="00AD45FD">
      <w:pPr>
        <w:ind w:left="-851"/>
        <w:jc w:val="both"/>
      </w:pPr>
      <w:r>
        <w:rPr>
          <w:sz w:val="24"/>
          <w:szCs w:val="24"/>
          <w:shd w:val="clear" w:color="auto" w:fill="FFFFFF"/>
        </w:rPr>
        <w:t xml:space="preserve">                  odbioru  robot,  podpisanego  przez  Kierownika budowy  i  Inspektora nadzoru inwestorskiego </w:t>
      </w:r>
    </w:p>
    <w:p w14:paraId="417628EE" w14:textId="77777777" w:rsidR="00AD45FD" w:rsidRPr="001D433E" w:rsidRDefault="00AD45FD" w:rsidP="001D433E">
      <w:pPr>
        <w:ind w:left="-851"/>
        <w:jc w:val="both"/>
      </w:pPr>
      <w:r>
        <w:rPr>
          <w:sz w:val="24"/>
          <w:szCs w:val="24"/>
          <w:shd w:val="clear" w:color="auto" w:fill="FFFFFF"/>
        </w:rPr>
        <w:t xml:space="preserve">                  oraz dokumentów powykonawczych, wyszczególnionych w </w:t>
      </w:r>
      <w:r>
        <w:rPr>
          <w:sz w:val="24"/>
          <w:szCs w:val="24"/>
        </w:rPr>
        <w:t>§12 pkt 10 niniejszej umowy.</w:t>
      </w:r>
    </w:p>
    <w:p w14:paraId="6D0D05A1" w14:textId="77777777" w:rsidR="00AD45FD" w:rsidRDefault="00AD45FD">
      <w:pPr>
        <w:ind w:left="-851"/>
        <w:jc w:val="both"/>
        <w:rPr>
          <w:sz w:val="16"/>
          <w:szCs w:val="16"/>
          <w:shd w:val="clear" w:color="auto" w:fill="FFFFFF"/>
        </w:rPr>
      </w:pPr>
    </w:p>
    <w:p w14:paraId="279DE328" w14:textId="77777777" w:rsidR="00AD45FD" w:rsidRDefault="00AD45FD">
      <w:pPr>
        <w:jc w:val="center"/>
      </w:pPr>
      <w:r>
        <w:rPr>
          <w:sz w:val="24"/>
          <w:szCs w:val="24"/>
        </w:rPr>
        <w:t>§6</w:t>
      </w:r>
    </w:p>
    <w:p w14:paraId="6F203E22" w14:textId="77777777" w:rsidR="00AD45FD" w:rsidRDefault="00AD45FD">
      <w:pPr>
        <w:ind w:left="283"/>
        <w:jc w:val="center"/>
        <w:rPr>
          <w:sz w:val="16"/>
          <w:szCs w:val="16"/>
        </w:rPr>
      </w:pPr>
    </w:p>
    <w:p w14:paraId="42FC9EEE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1. Zamawiający przekaże Wykonawcy teren objęty budową w dniu podpisania umowy.</w:t>
      </w:r>
    </w:p>
    <w:p w14:paraId="7069DE9C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2. W dniu podpisania umowy Wykonawca przekaże Zamawiającemu następujące dokumenty:</w:t>
      </w:r>
    </w:p>
    <w:p w14:paraId="288DF1D2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    - kserokopię   decyzji   o   nadaniu   uprawnień  budowlanych  Kierownika  budowy  w  branży </w:t>
      </w:r>
    </w:p>
    <w:p w14:paraId="6882D589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      elektrycznej ;</w:t>
      </w:r>
    </w:p>
    <w:p w14:paraId="7E46D736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    - kserokopię  aktualnego  zaświadczenia  o  przynależności  Kierownika  budowy do właściwej  </w:t>
      </w:r>
    </w:p>
    <w:p w14:paraId="7EBB28C7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      izby  samorządu  zawodowego,  zgodnie  z  art.  12 ust. 7</w:t>
      </w:r>
      <w:r>
        <w:rPr>
          <w:sz w:val="24"/>
        </w:rPr>
        <w:t xml:space="preserve">  ustawy  dnia  7 lipca 1994r. 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Prawo </w:t>
      </w:r>
    </w:p>
    <w:p w14:paraId="6D18455D" w14:textId="1E259350" w:rsidR="00AD45FD" w:rsidRDefault="00AD45FD">
      <w:pPr>
        <w:ind w:left="-851"/>
      </w:pPr>
      <w:r>
        <w:rPr>
          <w:sz w:val="24"/>
        </w:rPr>
        <w:t xml:space="preserve">                    budowlane (</w:t>
      </w:r>
      <w:r w:rsidR="002812BD" w:rsidRPr="002812BD">
        <w:rPr>
          <w:sz w:val="24"/>
        </w:rPr>
        <w:t>tekst jedn. Dz.U. z 2024r. poz. 725 z późn.zm.</w:t>
      </w:r>
      <w:r>
        <w:rPr>
          <w:sz w:val="24"/>
        </w:rPr>
        <w:t>);</w:t>
      </w:r>
    </w:p>
    <w:p w14:paraId="5729F05A" w14:textId="77777777" w:rsidR="00AD45FD" w:rsidRDefault="00AD45FD">
      <w:r>
        <w:rPr>
          <w:sz w:val="24"/>
          <w:szCs w:val="24"/>
        </w:rPr>
        <w:t xml:space="preserve">   - oświadczenia  Kierownika  budowy  o  po</w:t>
      </w:r>
      <w:r w:rsidR="001D433E">
        <w:rPr>
          <w:sz w:val="24"/>
          <w:szCs w:val="24"/>
        </w:rPr>
        <w:t xml:space="preserve">djęciu obowiązków kierownika </w:t>
      </w:r>
      <w:r>
        <w:rPr>
          <w:sz w:val="24"/>
          <w:szCs w:val="24"/>
        </w:rPr>
        <w:t xml:space="preserve">budowy dla </w:t>
      </w:r>
      <w:r w:rsidR="001D433E">
        <w:rPr>
          <w:sz w:val="24"/>
        </w:rPr>
        <w:t>zadania</w:t>
      </w:r>
      <w:r>
        <w:rPr>
          <w:sz w:val="24"/>
        </w:rPr>
        <w:t xml:space="preserve"> </w:t>
      </w:r>
    </w:p>
    <w:p w14:paraId="7EF6985D" w14:textId="77777777" w:rsidR="00AD45FD" w:rsidRDefault="00AD45FD">
      <w:r>
        <w:rPr>
          <w:sz w:val="24"/>
        </w:rPr>
        <w:t xml:space="preserve">     </w:t>
      </w:r>
      <w:r w:rsidR="001D433E">
        <w:rPr>
          <w:sz w:val="24"/>
        </w:rPr>
        <w:t>wyszczególnionego</w:t>
      </w:r>
      <w:r>
        <w:rPr>
          <w:sz w:val="24"/>
        </w:rPr>
        <w:t xml:space="preserve"> w </w:t>
      </w:r>
      <w:r>
        <w:rPr>
          <w:sz w:val="24"/>
          <w:szCs w:val="24"/>
        </w:rPr>
        <w:t>§2 ust. 2 umowy;</w:t>
      </w:r>
    </w:p>
    <w:p w14:paraId="554028A9" w14:textId="77777777" w:rsidR="00AD45FD" w:rsidRDefault="00AD45FD">
      <w:pPr>
        <w:ind w:left="-851"/>
      </w:pPr>
      <w:r>
        <w:rPr>
          <w:sz w:val="24"/>
        </w:rPr>
        <w:t xml:space="preserve">                 </w:t>
      </w:r>
      <w:r w:rsidR="001D433E">
        <w:rPr>
          <w:sz w:val="24"/>
        </w:rPr>
        <w:t>- kosztorys ofertowy obejmujący zadanie</w:t>
      </w:r>
      <w:r>
        <w:rPr>
          <w:sz w:val="24"/>
        </w:rPr>
        <w:t xml:space="preserve"> wyszczególnione w </w:t>
      </w:r>
      <w:r>
        <w:rPr>
          <w:sz w:val="24"/>
          <w:szCs w:val="24"/>
        </w:rPr>
        <w:t xml:space="preserve">§2 ust. 2 umowy. </w:t>
      </w:r>
    </w:p>
    <w:p w14:paraId="1964C56C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3. W  dniu  podpisania  umowy  Zamawiający  przekaże  Wykonawcy  następującą dokumentację </w:t>
      </w:r>
    </w:p>
    <w:p w14:paraId="49F67489" w14:textId="77777777" w:rsidR="00AD45FD" w:rsidRDefault="00AD45FD">
      <w:pPr>
        <w:ind w:left="-851"/>
      </w:pPr>
      <w:r>
        <w:rPr>
          <w:sz w:val="24"/>
          <w:szCs w:val="24"/>
        </w:rPr>
        <w:lastRenderedPageBreak/>
        <w:t xml:space="preserve">                   </w:t>
      </w:r>
      <w:r w:rsidR="001D433E">
        <w:rPr>
          <w:sz w:val="24"/>
          <w:szCs w:val="24"/>
        </w:rPr>
        <w:t>obejmującą zadanie</w:t>
      </w:r>
      <w:r>
        <w:rPr>
          <w:sz w:val="24"/>
          <w:szCs w:val="24"/>
        </w:rPr>
        <w:t xml:space="preserve"> wyszczególnione w §2 ust. 2:</w:t>
      </w:r>
    </w:p>
    <w:p w14:paraId="0EE17D5F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    </w:t>
      </w:r>
      <w:r w:rsidR="001D433E">
        <w:rPr>
          <w:sz w:val="24"/>
          <w:szCs w:val="24"/>
        </w:rPr>
        <w:t>- oryginał projektu budowlanego i wykonawczego</w:t>
      </w:r>
      <w:r>
        <w:rPr>
          <w:sz w:val="24"/>
          <w:szCs w:val="24"/>
        </w:rPr>
        <w:t>;</w:t>
      </w:r>
    </w:p>
    <w:p w14:paraId="7B935191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    </w:t>
      </w:r>
      <w:r w:rsidR="001D433E">
        <w:rPr>
          <w:sz w:val="24"/>
          <w:szCs w:val="24"/>
        </w:rPr>
        <w:t>- dziennik</w:t>
      </w:r>
      <w:r>
        <w:rPr>
          <w:sz w:val="24"/>
          <w:szCs w:val="24"/>
        </w:rPr>
        <w:t xml:space="preserve"> budowy.</w:t>
      </w:r>
    </w:p>
    <w:p w14:paraId="5DAD2062" w14:textId="77777777" w:rsidR="00AD45FD" w:rsidRDefault="00AD45FD">
      <w:pPr>
        <w:jc w:val="center"/>
      </w:pPr>
      <w:r>
        <w:rPr>
          <w:sz w:val="24"/>
          <w:szCs w:val="24"/>
        </w:rPr>
        <w:t>§7</w:t>
      </w:r>
    </w:p>
    <w:p w14:paraId="55C0416B" w14:textId="77777777" w:rsidR="00AD45FD" w:rsidRPr="001D433E" w:rsidRDefault="00AD45FD">
      <w:pPr>
        <w:ind w:left="283"/>
        <w:jc w:val="center"/>
        <w:rPr>
          <w:sz w:val="12"/>
          <w:szCs w:val="12"/>
        </w:rPr>
      </w:pPr>
    </w:p>
    <w:p w14:paraId="4B9A7C57" w14:textId="77777777" w:rsidR="00AD45FD" w:rsidRDefault="00AD45FD">
      <w:r>
        <w:rPr>
          <w:sz w:val="24"/>
          <w:szCs w:val="24"/>
        </w:rPr>
        <w:t>1. Wykonawca ustanowił Kierownika budowy w osobie:  ………………………………….</w:t>
      </w:r>
    </w:p>
    <w:p w14:paraId="00A0E09D" w14:textId="77777777" w:rsidR="00AD45FD" w:rsidRDefault="00AD45FD">
      <w:r>
        <w:rPr>
          <w:sz w:val="24"/>
          <w:szCs w:val="24"/>
        </w:rPr>
        <w:t>2. Zamawiający ustanowił Inspektora nadzoru inwestorskiego w osobie: ……………………….</w:t>
      </w:r>
    </w:p>
    <w:p w14:paraId="36D593B1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3. Wykonawca  zobowiązany   jest  ustanowić  Kierownika  budowy  posiadającego  uprawnienia  </w:t>
      </w:r>
    </w:p>
    <w:p w14:paraId="3A8FD108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    budowlane wymagane prawem budowlanym z zakresu branży elektrycznej i przedłożyć </w:t>
      </w:r>
      <w:proofErr w:type="spellStart"/>
      <w:r>
        <w:rPr>
          <w:sz w:val="24"/>
          <w:szCs w:val="24"/>
        </w:rPr>
        <w:t>Zama</w:t>
      </w:r>
      <w:proofErr w:type="spellEnd"/>
      <w:r>
        <w:rPr>
          <w:sz w:val="24"/>
          <w:szCs w:val="24"/>
        </w:rPr>
        <w:t xml:space="preserve">- </w:t>
      </w:r>
    </w:p>
    <w:p w14:paraId="3A52FC25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wiającemu</w:t>
      </w:r>
      <w:proofErr w:type="spellEnd"/>
      <w:r>
        <w:rPr>
          <w:sz w:val="24"/>
          <w:szCs w:val="24"/>
        </w:rPr>
        <w:t xml:space="preserve">  na  każde  jego  żądanie  dokumenty  potwierdzające  posiadanie  przez kierownika</w:t>
      </w:r>
    </w:p>
    <w:p w14:paraId="1C9FE1EC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    budowy   tych   uprawnień. W przypadku   nieprzedłożenia   w/w  dokumentów  w  terminie </w:t>
      </w:r>
    </w:p>
    <w:p w14:paraId="3CAAE357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    wskazanym przez Zamawiającego,  Zamawiający jest uprawniony do wstrzymania robót budo-</w:t>
      </w:r>
    </w:p>
    <w:p w14:paraId="02E05AD3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    wlanych  do czasu przedłożenia wymaganych dokumentów potwierdzających posiadanie przez </w:t>
      </w:r>
    </w:p>
    <w:p w14:paraId="7408F870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    kierownika budowy wymaganych uprawnień budowlanych.  Wstrzymanie robót w </w:t>
      </w:r>
      <w:proofErr w:type="spellStart"/>
      <w:r>
        <w:rPr>
          <w:sz w:val="24"/>
          <w:szCs w:val="24"/>
        </w:rPr>
        <w:t>okolicznoś</w:t>
      </w:r>
      <w:proofErr w:type="spellEnd"/>
      <w:r>
        <w:rPr>
          <w:sz w:val="24"/>
          <w:szCs w:val="24"/>
        </w:rPr>
        <w:t>-</w:t>
      </w:r>
    </w:p>
    <w:p w14:paraId="172FCBD7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    ciach  wymienionych  w  zdaniu  poprzednim  nie  wstrzymuje biegu terminu wykonania robót </w:t>
      </w:r>
    </w:p>
    <w:p w14:paraId="1FABB7EC" w14:textId="77777777" w:rsidR="00AD45FD" w:rsidRDefault="00AD45FD">
      <w:pPr>
        <w:spacing w:line="20" w:lineRule="atLeast"/>
      </w:pPr>
      <w:r>
        <w:rPr>
          <w:sz w:val="24"/>
          <w:szCs w:val="24"/>
        </w:rPr>
        <w:t xml:space="preserve">    określonego w §5 ust.1 pkt 2 umowy.</w:t>
      </w:r>
    </w:p>
    <w:p w14:paraId="19BB90C9" w14:textId="77777777" w:rsidR="00AD45FD" w:rsidRDefault="00AD45FD">
      <w:pPr>
        <w:jc w:val="center"/>
      </w:pPr>
      <w:r>
        <w:rPr>
          <w:sz w:val="24"/>
          <w:szCs w:val="24"/>
        </w:rPr>
        <w:t>§8</w:t>
      </w:r>
    </w:p>
    <w:p w14:paraId="4BAE1D66" w14:textId="77777777" w:rsidR="00AD45FD" w:rsidRPr="001D433E" w:rsidRDefault="00AD45FD">
      <w:pPr>
        <w:jc w:val="center"/>
        <w:rPr>
          <w:sz w:val="12"/>
          <w:szCs w:val="12"/>
        </w:rPr>
      </w:pPr>
    </w:p>
    <w:p w14:paraId="71AABC9A" w14:textId="77777777" w:rsidR="00AD45FD" w:rsidRDefault="00AD45FD">
      <w:pPr>
        <w:widowControl w:val="0"/>
        <w:numPr>
          <w:ilvl w:val="0"/>
          <w:numId w:val="2"/>
        </w:numPr>
      </w:pPr>
      <w:r>
        <w:rPr>
          <w:sz w:val="24"/>
          <w:szCs w:val="24"/>
        </w:rPr>
        <w:t>Strony ustalają, że obowiązującą je formą wynagrodzenia jest wynagrodzenie  ryczałtowe.</w:t>
      </w:r>
    </w:p>
    <w:p w14:paraId="3E124506" w14:textId="77777777" w:rsidR="00AD45FD" w:rsidRDefault="00AD45FD">
      <w:pPr>
        <w:widowControl w:val="0"/>
        <w:numPr>
          <w:ilvl w:val="0"/>
          <w:numId w:val="2"/>
        </w:numPr>
      </w:pPr>
      <w:r>
        <w:rPr>
          <w:sz w:val="24"/>
          <w:szCs w:val="24"/>
        </w:rPr>
        <w:t>Wynagrodzenie,  o  którym  mowa w   ust. 1 ustala   się   na  kwotę w wysokości ………….zł</w:t>
      </w:r>
    </w:p>
    <w:p w14:paraId="5DEED25E" w14:textId="77777777" w:rsidR="00AD45FD" w:rsidRDefault="00AD45FD">
      <w:pPr>
        <w:ind w:left="283"/>
      </w:pPr>
      <w:r>
        <w:rPr>
          <w:sz w:val="24"/>
          <w:szCs w:val="24"/>
        </w:rPr>
        <w:t>brutto (słownie: ……………………………………………………………………… złotych),</w:t>
      </w:r>
    </w:p>
    <w:p w14:paraId="2E093C29" w14:textId="77777777" w:rsidR="00AD45FD" w:rsidRDefault="00AD45FD">
      <w:pPr>
        <w:ind w:left="283"/>
      </w:pPr>
      <w:r>
        <w:rPr>
          <w:sz w:val="24"/>
          <w:szCs w:val="24"/>
        </w:rPr>
        <w:t>w tym za:</w:t>
      </w:r>
    </w:p>
    <w:p w14:paraId="3355CCD5" w14:textId="77777777" w:rsidR="00AD45FD" w:rsidRDefault="00AD45FD">
      <w:pPr>
        <w:numPr>
          <w:ilvl w:val="0"/>
          <w:numId w:val="2"/>
        </w:numPr>
      </w:pPr>
      <w:r>
        <w:rPr>
          <w:sz w:val="24"/>
          <w:szCs w:val="24"/>
        </w:rPr>
        <w:t xml:space="preserve">Wynagrodzenia  płatne  będzie  na  wskazane  przez  Wykonawcę konto bankowe w terminach </w:t>
      </w:r>
    </w:p>
    <w:p w14:paraId="7D9FDC58" w14:textId="77777777" w:rsidR="00AD45FD" w:rsidRDefault="00AD45FD">
      <w:r>
        <w:rPr>
          <w:sz w:val="24"/>
          <w:szCs w:val="24"/>
        </w:rPr>
        <w:t xml:space="preserve">     wynikających z treści §12 umowy.</w:t>
      </w:r>
    </w:p>
    <w:p w14:paraId="78D51B6B" w14:textId="77777777" w:rsidR="00AD45FD" w:rsidRDefault="00AD45FD">
      <w:pPr>
        <w:widowControl w:val="0"/>
        <w:numPr>
          <w:ilvl w:val="0"/>
          <w:numId w:val="2"/>
        </w:numPr>
      </w:pPr>
      <w:r>
        <w:rPr>
          <w:sz w:val="24"/>
          <w:szCs w:val="24"/>
        </w:rPr>
        <w:t xml:space="preserve">Ustalone  przez  strony  wynagrodzenie  za  przedmiot  umowy  jest niezmienne  i  nie podlega </w:t>
      </w:r>
    </w:p>
    <w:p w14:paraId="2289D707" w14:textId="77777777" w:rsidR="00AD45FD" w:rsidRDefault="00AD45FD">
      <w:pPr>
        <w:widowControl w:val="0"/>
      </w:pPr>
      <w:r>
        <w:rPr>
          <w:sz w:val="24"/>
          <w:szCs w:val="24"/>
        </w:rPr>
        <w:t xml:space="preserve">    waloryzacji w okresie obowiązywania niniejszej umowy.</w:t>
      </w:r>
    </w:p>
    <w:p w14:paraId="1D0AE476" w14:textId="77777777" w:rsidR="00AD45FD" w:rsidRDefault="00AD45FD">
      <w:pPr>
        <w:widowControl w:val="0"/>
        <w:numPr>
          <w:ilvl w:val="0"/>
          <w:numId w:val="2"/>
        </w:numPr>
      </w:pPr>
      <w:r>
        <w:rPr>
          <w:sz w:val="24"/>
          <w:szCs w:val="24"/>
        </w:rPr>
        <w:t xml:space="preserve">W  przypadku  wykonywania robót budowlanych przez Podwykonawców warunkiem wypłaty </w:t>
      </w:r>
    </w:p>
    <w:p w14:paraId="45EB5031" w14:textId="77777777" w:rsidR="00AD45FD" w:rsidRDefault="00AD45FD">
      <w:pPr>
        <w:widowControl w:val="0"/>
      </w:pPr>
      <w:r>
        <w:rPr>
          <w:sz w:val="24"/>
          <w:szCs w:val="24"/>
        </w:rPr>
        <w:t xml:space="preserve">    wynagrodzenia Wykonawcy jest dostarczenie wraz z zaakceptowaną przez Inspektora Nadzoru </w:t>
      </w:r>
    </w:p>
    <w:p w14:paraId="6F705305" w14:textId="77777777" w:rsidR="00AD45FD" w:rsidRDefault="00AD45FD">
      <w:pPr>
        <w:widowControl w:val="0"/>
      </w:pPr>
      <w:r>
        <w:rPr>
          <w:sz w:val="24"/>
          <w:szCs w:val="24"/>
        </w:rPr>
        <w:t xml:space="preserve">    fakturą oświadczenia Podwykonawcy, wypełnionego na druku oświadczenia zaakceptowanym </w:t>
      </w:r>
    </w:p>
    <w:p w14:paraId="432DE43F" w14:textId="77777777" w:rsidR="00AD45FD" w:rsidRDefault="00AD45FD">
      <w:pPr>
        <w:widowControl w:val="0"/>
      </w:pPr>
      <w:r>
        <w:rPr>
          <w:sz w:val="24"/>
          <w:szCs w:val="24"/>
        </w:rPr>
        <w:t xml:space="preserve">    przez  Zamawiającego,  że  otrzymał  (nie otrzymał)  on  należne  wynagrodzenie za wykonane </w:t>
      </w:r>
    </w:p>
    <w:p w14:paraId="529A216C" w14:textId="77777777" w:rsidR="00AD45FD" w:rsidRDefault="00AD45FD">
      <w:pPr>
        <w:widowControl w:val="0"/>
      </w:pPr>
      <w:r>
        <w:rPr>
          <w:sz w:val="24"/>
          <w:szCs w:val="24"/>
        </w:rPr>
        <w:t xml:space="preserve">    roboty budowlane, usługi lub dostawy.  Wraz z oświadczeniem Wykonawca złoży Zamawiają-</w:t>
      </w:r>
    </w:p>
    <w:p w14:paraId="7E011295" w14:textId="77777777" w:rsidR="00AD45FD" w:rsidRDefault="00AD45FD">
      <w:pPr>
        <w:widowControl w:val="0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cemu</w:t>
      </w:r>
      <w:proofErr w:type="spellEnd"/>
      <w:r>
        <w:rPr>
          <w:sz w:val="24"/>
          <w:szCs w:val="24"/>
        </w:rPr>
        <w:t xml:space="preserve">   wszystkie   dokumenty   potwierdzające   dokonanie  wymagalnych  płatności  na  rzecz </w:t>
      </w:r>
    </w:p>
    <w:p w14:paraId="0A32E2FB" w14:textId="77777777" w:rsidR="00AD45FD" w:rsidRDefault="00AD45FD">
      <w:pPr>
        <w:widowControl w:val="0"/>
      </w:pPr>
      <w:r>
        <w:rPr>
          <w:sz w:val="24"/>
          <w:szCs w:val="24"/>
        </w:rPr>
        <w:t xml:space="preserve">    Podwykonawcy  lub  dalszego  Podwykonawcy,  w  szczególności  potwierdzone  za zgodność </w:t>
      </w:r>
    </w:p>
    <w:p w14:paraId="5D3A6C9B" w14:textId="77777777" w:rsidR="00AD45FD" w:rsidRDefault="00AD45FD">
      <w:pPr>
        <w:widowControl w:val="0"/>
      </w:pPr>
      <w:r>
        <w:rPr>
          <w:sz w:val="24"/>
          <w:szCs w:val="24"/>
        </w:rPr>
        <w:t xml:space="preserve">    z  oryginałem  kopie:  dowodów zapłaty wynagrodzenia dla Podwykonawcy,  faktur </w:t>
      </w:r>
      <w:proofErr w:type="spellStart"/>
      <w:r>
        <w:rPr>
          <w:sz w:val="24"/>
          <w:szCs w:val="24"/>
        </w:rPr>
        <w:t>Podwyko</w:t>
      </w:r>
      <w:proofErr w:type="spellEnd"/>
      <w:r>
        <w:rPr>
          <w:sz w:val="24"/>
          <w:szCs w:val="24"/>
        </w:rPr>
        <w:t>-</w:t>
      </w:r>
    </w:p>
    <w:p w14:paraId="256563B5" w14:textId="77777777" w:rsidR="00AD45FD" w:rsidRDefault="00AD45FD">
      <w:pPr>
        <w:widowControl w:val="0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nawcy</w:t>
      </w:r>
      <w:proofErr w:type="spellEnd"/>
      <w:r>
        <w:rPr>
          <w:sz w:val="24"/>
          <w:szCs w:val="24"/>
        </w:rPr>
        <w:t xml:space="preserve">,  protokołów odbioru wykonanych robót budowlanych,  usług lub dostaw, stanowiących </w:t>
      </w:r>
    </w:p>
    <w:p w14:paraId="3DAED1B9" w14:textId="77777777" w:rsidR="00AD45FD" w:rsidRDefault="00AD45FD">
      <w:pPr>
        <w:widowControl w:val="0"/>
      </w:pPr>
      <w:r>
        <w:rPr>
          <w:sz w:val="24"/>
          <w:szCs w:val="24"/>
        </w:rPr>
        <w:t xml:space="preserve">    podstawę do wystawienia faktury przez Podwykonawcę.</w:t>
      </w:r>
    </w:p>
    <w:p w14:paraId="76B07E2B" w14:textId="77777777" w:rsidR="00AD45FD" w:rsidRDefault="00AD45FD">
      <w:pPr>
        <w:widowControl w:val="0"/>
        <w:numPr>
          <w:ilvl w:val="0"/>
          <w:numId w:val="2"/>
        </w:numPr>
      </w:pPr>
      <w:r>
        <w:rPr>
          <w:sz w:val="24"/>
          <w:szCs w:val="24"/>
        </w:rPr>
        <w:t xml:space="preserve">Za   datę   zapłaty  przyjmuje  się  datę  wydania  przez  Zamawiającego  dyspozycji  swojemu </w:t>
      </w:r>
    </w:p>
    <w:p w14:paraId="6BE54143" w14:textId="77777777" w:rsidR="00AD45FD" w:rsidRDefault="00AD45FD">
      <w:pPr>
        <w:widowControl w:val="0"/>
      </w:pPr>
      <w:r>
        <w:rPr>
          <w:sz w:val="24"/>
          <w:szCs w:val="24"/>
        </w:rPr>
        <w:t xml:space="preserve">    bankowi do przelania środków na rachunek bankowy Wykonawcy.</w:t>
      </w:r>
    </w:p>
    <w:p w14:paraId="55059B1A" w14:textId="77777777" w:rsidR="00AD45FD" w:rsidRPr="001D433E" w:rsidRDefault="00AD45FD">
      <w:pPr>
        <w:rPr>
          <w:sz w:val="12"/>
          <w:szCs w:val="12"/>
        </w:rPr>
      </w:pPr>
    </w:p>
    <w:p w14:paraId="531C26B6" w14:textId="77777777" w:rsidR="00AD45FD" w:rsidRDefault="00AD45FD">
      <w:pPr>
        <w:jc w:val="center"/>
      </w:pPr>
      <w:r>
        <w:rPr>
          <w:sz w:val="24"/>
          <w:szCs w:val="24"/>
        </w:rPr>
        <w:t>§9</w:t>
      </w:r>
    </w:p>
    <w:p w14:paraId="7A05EE07" w14:textId="77777777" w:rsidR="00AD45FD" w:rsidRPr="001D433E" w:rsidRDefault="00AD45FD">
      <w:pPr>
        <w:ind w:left="283"/>
        <w:jc w:val="center"/>
        <w:rPr>
          <w:sz w:val="12"/>
          <w:szCs w:val="12"/>
        </w:rPr>
      </w:pPr>
    </w:p>
    <w:p w14:paraId="5089818C" w14:textId="77777777" w:rsidR="00AD45FD" w:rsidRDefault="00AD45FD">
      <w:r>
        <w:rPr>
          <w:sz w:val="24"/>
          <w:szCs w:val="24"/>
        </w:rPr>
        <w:t>Prawa  i  obowiązki  Wykonawcy  wynikające  z  niniejszej  umowy  nie  mogą być przedmiotem przelewu  na  rzecz osób trzecich bez zgody Zamawiającego wyrażonej pod rygorem nieważności na piśmie.</w:t>
      </w:r>
    </w:p>
    <w:p w14:paraId="463BAD34" w14:textId="77777777" w:rsidR="00AD45FD" w:rsidRDefault="00AD45FD">
      <w:pPr>
        <w:jc w:val="center"/>
      </w:pPr>
      <w:r>
        <w:rPr>
          <w:sz w:val="24"/>
          <w:szCs w:val="24"/>
        </w:rPr>
        <w:t>§10</w:t>
      </w:r>
    </w:p>
    <w:p w14:paraId="7A707975" w14:textId="77777777" w:rsidR="00AD45FD" w:rsidRDefault="00AD45FD">
      <w:pPr>
        <w:ind w:right="10"/>
        <w:jc w:val="both"/>
      </w:pPr>
      <w:r>
        <w:rPr>
          <w:sz w:val="24"/>
          <w:szCs w:val="24"/>
        </w:rPr>
        <w:t>Do obowiązków Wykonawcy należy:</w:t>
      </w:r>
    </w:p>
    <w:p w14:paraId="47F067FA" w14:textId="77777777" w:rsidR="00AD45FD" w:rsidRDefault="00AD45FD">
      <w:pPr>
        <w:numPr>
          <w:ilvl w:val="0"/>
          <w:numId w:val="5"/>
        </w:numPr>
        <w:ind w:right="10"/>
        <w:jc w:val="both"/>
      </w:pPr>
      <w:r>
        <w:rPr>
          <w:sz w:val="24"/>
          <w:szCs w:val="24"/>
        </w:rPr>
        <w:t xml:space="preserve">realizacja   przedmiotu   niniejszej   umowy   zgodnie   z   zaleceniami   Zamawiającego, </w:t>
      </w:r>
    </w:p>
    <w:p w14:paraId="6CD1C001" w14:textId="77777777" w:rsidR="00AD45FD" w:rsidRDefault="00AD45FD">
      <w:pPr>
        <w:ind w:left="-851"/>
      </w:pPr>
      <w:r>
        <w:rPr>
          <w:sz w:val="24"/>
          <w:szCs w:val="24"/>
        </w:rPr>
        <w:t xml:space="preserve">                          zasadami współczesnej wiedzy technicznej,  obowiązującymi w  tym  zakresie przepisami  </w:t>
      </w:r>
    </w:p>
    <w:p w14:paraId="45BFCC91" w14:textId="77777777" w:rsidR="00AD45FD" w:rsidRDefault="00AD45FD">
      <w:r>
        <w:rPr>
          <w:sz w:val="24"/>
          <w:szCs w:val="24"/>
        </w:rPr>
        <w:t xml:space="preserve">            prawa i normami ;</w:t>
      </w:r>
    </w:p>
    <w:p w14:paraId="6A17A739" w14:textId="77777777" w:rsidR="00AD45FD" w:rsidRDefault="00AD45FD">
      <w:pPr>
        <w:numPr>
          <w:ilvl w:val="0"/>
          <w:numId w:val="5"/>
        </w:numPr>
        <w:ind w:right="10"/>
        <w:jc w:val="both"/>
      </w:pPr>
      <w:r>
        <w:rPr>
          <w:sz w:val="24"/>
          <w:szCs w:val="24"/>
        </w:rPr>
        <w:t xml:space="preserve">prowadzenie wszystkich rodzajów prac przez osoby uprawnione zgodnie </w:t>
      </w:r>
      <w:r>
        <w:rPr>
          <w:sz w:val="24"/>
          <w:szCs w:val="24"/>
        </w:rPr>
        <w:br/>
        <w:t>z obowiązującymi przepisami prawa ;</w:t>
      </w:r>
    </w:p>
    <w:p w14:paraId="287719AA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  <w:jc w:val="both"/>
      </w:pPr>
      <w:r>
        <w:rPr>
          <w:sz w:val="24"/>
          <w:szCs w:val="24"/>
        </w:rPr>
        <w:lastRenderedPageBreak/>
        <w:t>zabezpieczenie placu budowy zgodnie z obowiązującymi przepisami BHP;</w:t>
      </w:r>
    </w:p>
    <w:p w14:paraId="7C204E12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  <w:jc w:val="both"/>
      </w:pPr>
      <w:r>
        <w:rPr>
          <w:sz w:val="24"/>
          <w:szCs w:val="24"/>
        </w:rPr>
        <w:t>naprawienie wszelkich szkód wyrządzanych Zamawiającemu i osobom trzecim podczas realizacji niniejszej Umowy;</w:t>
      </w:r>
    </w:p>
    <w:p w14:paraId="7E5FF508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  <w:jc w:val="both"/>
      </w:pPr>
      <w:r>
        <w:rPr>
          <w:sz w:val="24"/>
          <w:szCs w:val="24"/>
        </w:rPr>
        <w:t xml:space="preserve">zapewnienie bezpiecznego korzystania z terenu przylegającego do nieruchomości, </w:t>
      </w:r>
      <w:r>
        <w:rPr>
          <w:sz w:val="24"/>
          <w:szCs w:val="24"/>
        </w:rPr>
        <w:br/>
        <w:t>z której prowadzone będą roboty objęte niniejszą umową ;</w:t>
      </w:r>
    </w:p>
    <w:p w14:paraId="424834B5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  <w:jc w:val="both"/>
      </w:pPr>
      <w:r>
        <w:rPr>
          <w:sz w:val="24"/>
          <w:szCs w:val="24"/>
        </w:rPr>
        <w:t>dbanie o porządek na terenie prowadzenia prac oraz utrzymywanie terenu w stanie wolnym od przeszkód komunikacyjnych;</w:t>
      </w:r>
    </w:p>
    <w:p w14:paraId="671AE6E2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  <w:jc w:val="both"/>
      </w:pPr>
      <w:r>
        <w:rPr>
          <w:sz w:val="24"/>
          <w:szCs w:val="24"/>
        </w:rPr>
        <w:t>po zakończeniu prac uporządkowanie terenu robót,  jak również terenów sąsiadujących zajętych lub użytkowanych przez Wykonawcę;</w:t>
      </w:r>
    </w:p>
    <w:p w14:paraId="0E1851DC" w14:textId="77777777" w:rsidR="00AD45FD" w:rsidRDefault="00AD45FD">
      <w:pPr>
        <w:numPr>
          <w:ilvl w:val="0"/>
          <w:numId w:val="5"/>
        </w:numPr>
        <w:jc w:val="both"/>
      </w:pPr>
      <w:r>
        <w:rPr>
          <w:sz w:val="24"/>
          <w:szCs w:val="24"/>
        </w:rPr>
        <w:t>usuwanie na własny  koszt  i składowanie  wszystkich  odpadów,   śmieci  oraz  niepotrzebnych  urządzeń,  a  po  zakończeniu  robót  uporządkowanie   terenu  budowy;</w:t>
      </w:r>
    </w:p>
    <w:p w14:paraId="56090BA9" w14:textId="77777777" w:rsidR="00AD45FD" w:rsidRDefault="00AD45FD">
      <w:pPr>
        <w:numPr>
          <w:ilvl w:val="0"/>
          <w:numId w:val="5"/>
        </w:numPr>
        <w:jc w:val="both"/>
      </w:pPr>
      <w:r>
        <w:rPr>
          <w:sz w:val="24"/>
          <w:szCs w:val="24"/>
        </w:rPr>
        <w:t>kompletowanie w trakcie realizacji prac stanowiących przedmiot niniejszej Umowy wszelkiej dokumentacji zgodnie z przepisami oraz przygotowanie do odbioru końcowego kompletu dokumentów potwierdzających ich wykonanie ;</w:t>
      </w:r>
    </w:p>
    <w:p w14:paraId="341128B7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</w:pPr>
      <w:r>
        <w:rPr>
          <w:sz w:val="24"/>
          <w:szCs w:val="24"/>
        </w:rPr>
        <w:t xml:space="preserve">zatrudnienie  wystarczającej  liczby personelu  i  robotników,  posiadających odpowiednie kwalifikacje,   przeszkolenie   w   zakresie   przepisów   bhp   i   przeciwpożarowych  oraz wyposażenie  w  odpowiedni  sprzęt,  narzędzia  i odzież aby zapewnić staranne i rzetelne wykonanie robót.   Wykonawca samodzielnie przeprowadzi rekrutację personelu oraz siły roboczej.   Wykonawca  winien  podporządkować  się  wszystkim  stosownym  przepisom prawa pracy dotyczącym pracowników,  należycie ich wynagrodzić i przyznać </w:t>
      </w:r>
      <w:proofErr w:type="spellStart"/>
      <w:r>
        <w:rPr>
          <w:sz w:val="24"/>
          <w:szCs w:val="24"/>
        </w:rPr>
        <w:t>przysługu-jące</w:t>
      </w:r>
      <w:proofErr w:type="spellEnd"/>
      <w:r>
        <w:rPr>
          <w:sz w:val="24"/>
          <w:szCs w:val="24"/>
        </w:rPr>
        <w:t xml:space="preserve"> im prawa;</w:t>
      </w:r>
    </w:p>
    <w:p w14:paraId="1153B18D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</w:pPr>
      <w:r>
        <w:rPr>
          <w:sz w:val="24"/>
          <w:szCs w:val="24"/>
        </w:rPr>
        <w:t>zapewnienie  nadzoru  technicznego nad realizowanym zadaniem inwestycyjnym,  nadzór nad  personelem  w  zakresie  porządku  i  dyscypliny  pracy  oraz koordynowanie działań podwykonawców ;</w:t>
      </w:r>
    </w:p>
    <w:p w14:paraId="52CF231F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</w:pPr>
      <w:r>
        <w:rPr>
          <w:sz w:val="24"/>
          <w:szCs w:val="24"/>
        </w:rPr>
        <w:t>przejęcie  od  Zamawiającego  placu  budowy  na  podstawie protokołu przekazania placu budowy w terminie określonym w §6 umowy ;</w:t>
      </w:r>
    </w:p>
    <w:p w14:paraId="6F833F3D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</w:pPr>
      <w:r>
        <w:rPr>
          <w:sz w:val="24"/>
          <w:szCs w:val="24"/>
        </w:rPr>
        <w:t xml:space="preserve">od  dnia  protokolarnego  przejęcia  placu budowy Wykonawca odpowiada za organizację swojego  zaplecza,  utrzymanie  na  bieżąco  ładu  i porządku na terenie budowy w trakcie prowadzenia  robót,  usuwanie  wszelkich śmieci,  odpadów i innych materiałów </w:t>
      </w:r>
      <w:proofErr w:type="spellStart"/>
      <w:r>
        <w:rPr>
          <w:sz w:val="24"/>
          <w:szCs w:val="24"/>
        </w:rPr>
        <w:t>pozosta</w:t>
      </w:r>
      <w:proofErr w:type="spellEnd"/>
      <w:r>
        <w:rPr>
          <w:sz w:val="24"/>
          <w:szCs w:val="24"/>
        </w:rPr>
        <w:t>-łych  po  zużyciu  przez  Wykonawcę.   W  przypadku zaniechania czynności porządkowe zostaną wykonane przez Zamawiającego na koszt Wykonawcy;</w:t>
      </w:r>
    </w:p>
    <w:p w14:paraId="191E0558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</w:pPr>
      <w:r>
        <w:rPr>
          <w:sz w:val="24"/>
          <w:szCs w:val="24"/>
        </w:rPr>
        <w:t>zabezpieczenie   we   własnym   zakresie   warunków  socjalnych  i  innych  przypisanych prawem warunków i świadczeń dla swoich pracowników ;</w:t>
      </w:r>
    </w:p>
    <w:p w14:paraId="2FBFAFF3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</w:pPr>
      <w:r>
        <w:rPr>
          <w:sz w:val="24"/>
          <w:szCs w:val="24"/>
        </w:rPr>
        <w:t>zapewnienie obsługi geodezyjnej w zakresie wytyczenia i inwentaryzacji robót;</w:t>
      </w:r>
    </w:p>
    <w:p w14:paraId="67CDD2D8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</w:pPr>
      <w:r>
        <w:rPr>
          <w:sz w:val="24"/>
          <w:szCs w:val="24"/>
        </w:rPr>
        <w:t>pełnienie  nadzoru nad odebranymi elementami zadania inwestycyjnego do czasu odbioru końcowego ;</w:t>
      </w:r>
    </w:p>
    <w:p w14:paraId="5E1E92F1" w14:textId="77777777" w:rsidR="00AD45FD" w:rsidRDefault="00AD45FD">
      <w:pPr>
        <w:numPr>
          <w:ilvl w:val="0"/>
          <w:numId w:val="5"/>
        </w:numPr>
        <w:ind w:right="10"/>
      </w:pPr>
      <w:r>
        <w:rPr>
          <w:sz w:val="24"/>
          <w:szCs w:val="24"/>
        </w:rPr>
        <w:t>spor</w:t>
      </w:r>
      <w:r w:rsidR="001D433E">
        <w:rPr>
          <w:sz w:val="24"/>
          <w:szCs w:val="24"/>
        </w:rPr>
        <w:t>ządzenie i uzgodnienie projektu</w:t>
      </w:r>
      <w:r>
        <w:rPr>
          <w:sz w:val="24"/>
          <w:szCs w:val="24"/>
        </w:rPr>
        <w:t xml:space="preserve"> organizacji ruchu na czas wykonywania robót;</w:t>
      </w:r>
    </w:p>
    <w:p w14:paraId="55F805A9" w14:textId="77777777" w:rsidR="00AD45FD" w:rsidRDefault="00AD45FD">
      <w:pPr>
        <w:numPr>
          <w:ilvl w:val="0"/>
          <w:numId w:val="5"/>
        </w:numPr>
        <w:tabs>
          <w:tab w:val="left" w:pos="720"/>
        </w:tabs>
        <w:ind w:right="10"/>
      </w:pPr>
      <w:r>
        <w:rPr>
          <w:sz w:val="24"/>
          <w:szCs w:val="24"/>
        </w:rPr>
        <w:t>utrzymanie porządku na placu budowy poprzez m.in.:</w:t>
      </w:r>
    </w:p>
    <w:p w14:paraId="26FE03A1" w14:textId="77777777" w:rsidR="00AD45FD" w:rsidRDefault="00AD45FD">
      <w:pPr>
        <w:numPr>
          <w:ilvl w:val="1"/>
          <w:numId w:val="6"/>
        </w:numPr>
        <w:jc w:val="both"/>
      </w:pPr>
      <w:r>
        <w:rPr>
          <w:sz w:val="24"/>
          <w:szCs w:val="24"/>
        </w:rPr>
        <w:t>ochronę mienia;</w:t>
      </w:r>
    </w:p>
    <w:p w14:paraId="79DE0C27" w14:textId="77777777" w:rsidR="00AD45FD" w:rsidRDefault="00AD45FD">
      <w:pPr>
        <w:numPr>
          <w:ilvl w:val="1"/>
          <w:numId w:val="6"/>
        </w:numPr>
        <w:jc w:val="both"/>
      </w:pPr>
      <w:r>
        <w:rPr>
          <w:sz w:val="24"/>
          <w:szCs w:val="24"/>
        </w:rPr>
        <w:t>wykonanie oznakowania terenu budowy;</w:t>
      </w:r>
    </w:p>
    <w:p w14:paraId="56853E1C" w14:textId="77777777" w:rsidR="00AD45FD" w:rsidRDefault="00AD45FD">
      <w:pPr>
        <w:numPr>
          <w:ilvl w:val="1"/>
          <w:numId w:val="6"/>
        </w:numPr>
        <w:jc w:val="both"/>
      </w:pPr>
      <w:r>
        <w:rPr>
          <w:sz w:val="24"/>
          <w:szCs w:val="24"/>
        </w:rPr>
        <w:t>nadzór nad bezpieczeństwem i higieną pracy;</w:t>
      </w:r>
    </w:p>
    <w:p w14:paraId="50ACA172" w14:textId="77777777" w:rsidR="00AD45FD" w:rsidRDefault="00AD45FD">
      <w:pPr>
        <w:numPr>
          <w:ilvl w:val="1"/>
          <w:numId w:val="6"/>
        </w:numPr>
        <w:jc w:val="both"/>
      </w:pPr>
      <w:r>
        <w:rPr>
          <w:sz w:val="24"/>
          <w:szCs w:val="24"/>
        </w:rPr>
        <w:t>zapewnienie zabezpieczenia przeciwpożarowego;</w:t>
      </w:r>
    </w:p>
    <w:p w14:paraId="09BA7420" w14:textId="77777777" w:rsidR="00AD45FD" w:rsidRDefault="00AD45FD">
      <w:pPr>
        <w:numPr>
          <w:ilvl w:val="1"/>
          <w:numId w:val="6"/>
        </w:numPr>
        <w:jc w:val="both"/>
      </w:pPr>
      <w:r>
        <w:rPr>
          <w:sz w:val="24"/>
          <w:szCs w:val="24"/>
        </w:rPr>
        <w:t xml:space="preserve">usuwanie awarii związanych z prowadzeniem budowy; </w:t>
      </w:r>
    </w:p>
    <w:p w14:paraId="51059DB5" w14:textId="77777777" w:rsidR="00AD45FD" w:rsidRDefault="00AD45FD">
      <w:pPr>
        <w:numPr>
          <w:ilvl w:val="1"/>
          <w:numId w:val="6"/>
        </w:numPr>
        <w:jc w:val="both"/>
      </w:pPr>
      <w:r>
        <w:rPr>
          <w:sz w:val="24"/>
          <w:szCs w:val="24"/>
        </w:rPr>
        <w:t>wykonanie zabezpieczeń w rejonie prowadzonych robót;</w:t>
      </w:r>
    </w:p>
    <w:p w14:paraId="5F7FF76D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prowadzenie</w:t>
      </w:r>
      <w:r>
        <w:rPr>
          <w:color w:val="FF0000"/>
          <w:sz w:val="24"/>
          <w:szCs w:val="24"/>
        </w:rPr>
        <w:t xml:space="preserve"> </w:t>
      </w:r>
      <w:r w:rsidR="001D433E">
        <w:rPr>
          <w:sz w:val="24"/>
          <w:szCs w:val="24"/>
        </w:rPr>
        <w:t>dziennika</w:t>
      </w:r>
      <w:r>
        <w:rPr>
          <w:sz w:val="24"/>
          <w:szCs w:val="24"/>
        </w:rPr>
        <w:t xml:space="preserve"> budowy zgodnie z wymogami określonymi ustawą Prawo budowlane i wydanymi na jej podstawie aktami wykonawczymi;</w:t>
      </w:r>
    </w:p>
    <w:p w14:paraId="4B440629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zawarcie umów z Podwykonawcami (jeżeli zostały przewidziane) zatwierdzonymi przez Zamawiającego;</w:t>
      </w:r>
    </w:p>
    <w:p w14:paraId="0BAD2C83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lastRenderedPageBreak/>
        <w:t>niezwłoczne udzielenie Zamawiającemu, na jego prośbę, szczegółowych informacji dotyczących przebiegu prac w zakresie, w jakim będzie to określone przez Zamawiającego;</w:t>
      </w:r>
    </w:p>
    <w:p w14:paraId="0D915A5C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informowanie Inspektora Nadzoru o problemach lub okolicznościach mogących wpłynąć na jakość robót lub opóźnienia terminu zakończenia wykonania przedmiotu umowy;</w:t>
      </w:r>
    </w:p>
    <w:p w14:paraId="1C443AD0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ponoszenie całkowitej odpowiedzialności za adekwatność, stabilność oraz bezpieczeństwo wszystkich działań i metod budowlanych w ramach niniejszej umowy;</w:t>
      </w:r>
    </w:p>
    <w:p w14:paraId="00910AAB" w14:textId="77777777" w:rsidR="00AD45FD" w:rsidRDefault="00AD45FD">
      <w:pPr>
        <w:numPr>
          <w:ilvl w:val="0"/>
          <w:numId w:val="5"/>
        </w:numPr>
        <w:tabs>
          <w:tab w:val="left" w:pos="720"/>
        </w:tabs>
      </w:pPr>
      <w:r>
        <w:rPr>
          <w:sz w:val="24"/>
          <w:szCs w:val="24"/>
        </w:rPr>
        <w:t>ponoszenia odpowiedzialności wobec osób trzecich przebywających na placu budowy za wszelkie szkody spowodowane na placu budowy w związku z prowadzonymi robotami;</w:t>
      </w:r>
    </w:p>
    <w:p w14:paraId="5752F213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jeżeli Wykonawcą jest konsorcjum dwóch lub więcej osób/podmiotów są one solidarnie zobowiązane do wypełnienia warunków niniejszej umowy;</w:t>
      </w:r>
    </w:p>
    <w:p w14:paraId="241DA656" w14:textId="22912D1F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wszystkie materiały, urządzenia oraz robocizna winny być zgodne z wymaganiami określonymi normami, posiadać stosowne atesty, a także być zgodne z poleceniami Inspektora Nadzoru i poddawane bieżąco takim testom w miejscu wyprodukowania lub na placu budowy, jakich wymagać będzie Inspektor Nadzoru. Wykonawca zapewni pomoc, instrumenty, robociznę i materiały niezbędne do wykonania testów i zbadania jakości, wagi lub ilości użytych materiałów oraz dostarczy przed ich użyciem próbki i atesty materiałów  wymagane przez Inspektora Nadzoru i odpowiednie instytucje. Wszystkie próbki i atesty Wykonawca dostarczy na własny koszt. Koszty przeprowadzenia testów ponosić będzie Wykonawca;</w:t>
      </w:r>
    </w:p>
    <w:p w14:paraId="2082F19C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pełnienie funkcji koordynatora budowy, m.in. :</w:t>
      </w:r>
    </w:p>
    <w:p w14:paraId="5A7BA245" w14:textId="77777777" w:rsidR="00AD45FD" w:rsidRDefault="00AD45FD" w:rsidP="001D433E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opracowanie planu bezpieczeństwa i ochrony zdrowia zgodnie z obowiązującymi  przepisami prawa budowlanego w tym zakresie;</w:t>
      </w:r>
    </w:p>
    <w:p w14:paraId="540D1E89" w14:textId="77777777" w:rsidR="00AD45FD" w:rsidRDefault="00AD45FD">
      <w:pPr>
        <w:numPr>
          <w:ilvl w:val="0"/>
          <w:numId w:val="7"/>
        </w:numPr>
      </w:pPr>
      <w:r>
        <w:rPr>
          <w:sz w:val="24"/>
          <w:szCs w:val="24"/>
        </w:rPr>
        <w:t>egzekwowanie  od  Podwykonawców  robót  należytego utrzymania terenu budowy w stanie wolnym od zbędnych przeszkód i zagrożeń,  a  także po zakończeniu przez nich robót  terminowego  usuwania  wszelkich urządzeń tymczasowych poza teren budowy oraz pozostawienie terenu budowy w stanie uporządkowanym;</w:t>
      </w:r>
    </w:p>
    <w:p w14:paraId="16595613" w14:textId="77777777" w:rsidR="00AD45FD" w:rsidRDefault="00AD45FD">
      <w:pPr>
        <w:numPr>
          <w:ilvl w:val="0"/>
          <w:numId w:val="7"/>
        </w:numPr>
        <w:jc w:val="both"/>
      </w:pPr>
      <w:r>
        <w:rPr>
          <w:sz w:val="24"/>
          <w:szCs w:val="24"/>
        </w:rPr>
        <w:t>reprezentowanie Zamawiającego w przypadku zdarzeń mogących wystąpić podczas wykonywania przedmiotu umowy oraz ponoszenie pełnej odpowiedzialności w tym za całą budowę wobec Policji, Straży Pożarnej, Pogotowia Ratunkowego i Energetycznego i innych podobnych służb;</w:t>
      </w:r>
    </w:p>
    <w:p w14:paraId="7C47C461" w14:textId="77777777" w:rsidR="00AD45FD" w:rsidRDefault="00AD45FD">
      <w:pPr>
        <w:numPr>
          <w:ilvl w:val="0"/>
          <w:numId w:val="7"/>
        </w:numPr>
        <w:jc w:val="both"/>
      </w:pPr>
      <w:r>
        <w:rPr>
          <w:sz w:val="24"/>
          <w:szCs w:val="24"/>
        </w:rPr>
        <w:t>w stosunku do robót realizowanych przez podwykonawców;</w:t>
      </w:r>
    </w:p>
    <w:p w14:paraId="6845C741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 xml:space="preserve">w przypadku zniszczenia lub uszkodzenia urządzeń podziemnych lub obiektów istniejących np. ogrodzeń w toku realizacji zamówienia – naprawienie ich </w:t>
      </w:r>
      <w:r>
        <w:rPr>
          <w:sz w:val="24"/>
          <w:szCs w:val="24"/>
        </w:rPr>
        <w:br/>
        <w:t>i doprowadzenie do stanu pierwotnego;</w:t>
      </w:r>
    </w:p>
    <w:p w14:paraId="57F9F8EE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wstrzymanie robót budowlanych w przypadku stwierdzenia możliwości powstania zagrożenia oraz bezzwłocznego zawiadomienia o tym właściwego organu;</w:t>
      </w:r>
    </w:p>
    <w:p w14:paraId="2BCFA704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realizacja</w:t>
      </w:r>
      <w:r w:rsidR="001D433E">
        <w:rPr>
          <w:sz w:val="24"/>
          <w:szCs w:val="24"/>
        </w:rPr>
        <w:t xml:space="preserve"> zaleceń wpisanych do dziennika</w:t>
      </w:r>
      <w:r>
        <w:rPr>
          <w:sz w:val="24"/>
          <w:szCs w:val="24"/>
        </w:rPr>
        <w:t xml:space="preserve"> budowy przez Inspektora Nadzoru lub uprawnione organy administracji;</w:t>
      </w:r>
    </w:p>
    <w:p w14:paraId="58471526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zgłoszenie obiektów budowlanych do odbioru pismem oraz odpowiednim wpisem do dziennika budowy i uczestniczenie w czynnościach odbioru i zapewnienie usunięcia stwierdzonych wad, a także przekazanie Zamawiającemu oświadczenia, o którym mowa w art. 57 ust.1 pkt 2 ustawy Prawo budowlane;</w:t>
      </w:r>
    </w:p>
    <w:p w14:paraId="3A0344B2" w14:textId="77777777" w:rsidR="00AD45FD" w:rsidRDefault="00AD45FD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 xml:space="preserve">uporządkowanie terenu budowy po zakończeniu robót, zaplecza budowy, jak również terenów sąsiadujących zajętych lub użytkowanych przez Wykonawcę </w:t>
      </w:r>
      <w:r>
        <w:rPr>
          <w:sz w:val="24"/>
          <w:szCs w:val="24"/>
        </w:rPr>
        <w:br/>
        <w:t xml:space="preserve">w tym dokonania na własny koszt renowacji zniszczonych lub uszkodzonych </w:t>
      </w:r>
      <w:r>
        <w:rPr>
          <w:sz w:val="24"/>
          <w:szCs w:val="24"/>
        </w:rPr>
        <w:br/>
        <w:t xml:space="preserve">w wyniku prowadzonych prac obiektów, fragmentów terenu dróg, nawierzchni lub instalacji. Przekazanie terenu budowy Zamawiającemu nastąpi najpóźniej </w:t>
      </w:r>
      <w:r>
        <w:rPr>
          <w:sz w:val="24"/>
          <w:szCs w:val="24"/>
        </w:rPr>
        <w:br/>
        <w:t>w terminie 5 dni roboczych po dokonaniu odbioru końcowego</w:t>
      </w:r>
      <w:r>
        <w:rPr>
          <w:rFonts w:ascii="Arial" w:hAnsi="Arial" w:cs="Arial"/>
          <w:sz w:val="22"/>
          <w:szCs w:val="22"/>
        </w:rPr>
        <w:t>;</w:t>
      </w:r>
    </w:p>
    <w:p w14:paraId="2A6F3E1A" w14:textId="77777777" w:rsidR="00AD45FD" w:rsidRDefault="00AD45FD">
      <w:pPr>
        <w:rPr>
          <w:rFonts w:ascii="Arial" w:hAnsi="Arial" w:cs="Arial"/>
          <w:sz w:val="12"/>
          <w:szCs w:val="12"/>
        </w:rPr>
      </w:pPr>
    </w:p>
    <w:p w14:paraId="08AE3255" w14:textId="77777777" w:rsidR="00AD45FD" w:rsidRDefault="00AD45FD">
      <w:pPr>
        <w:jc w:val="center"/>
      </w:pPr>
      <w:r>
        <w:rPr>
          <w:sz w:val="24"/>
          <w:szCs w:val="24"/>
        </w:rPr>
        <w:lastRenderedPageBreak/>
        <w:t>§11</w:t>
      </w:r>
    </w:p>
    <w:p w14:paraId="1DCD93EA" w14:textId="77777777" w:rsidR="00AD45FD" w:rsidRDefault="00AD45FD">
      <w:pPr>
        <w:tabs>
          <w:tab w:val="left" w:pos="4147"/>
        </w:tabs>
        <w:rPr>
          <w:sz w:val="12"/>
          <w:szCs w:val="12"/>
        </w:rPr>
      </w:pPr>
    </w:p>
    <w:p w14:paraId="72B031DA" w14:textId="77777777" w:rsidR="00AD45FD" w:rsidRDefault="00AD45FD">
      <w:pPr>
        <w:jc w:val="center"/>
      </w:pPr>
      <w:r>
        <w:rPr>
          <w:b/>
          <w:sz w:val="24"/>
          <w:szCs w:val="24"/>
        </w:rPr>
        <w:t>Podwykonawstwo</w:t>
      </w:r>
      <w:r>
        <w:rPr>
          <w:sz w:val="24"/>
          <w:szCs w:val="24"/>
        </w:rPr>
        <w:t xml:space="preserve"> </w:t>
      </w:r>
    </w:p>
    <w:p w14:paraId="6C755AB9" w14:textId="77777777" w:rsidR="00AD45FD" w:rsidRDefault="00AD45FD">
      <w:r>
        <w:rPr>
          <w:sz w:val="24"/>
          <w:szCs w:val="24"/>
        </w:rPr>
        <w:t xml:space="preserve">1. Podwykonawstwo winno być przedmiotem umów zawieranych przez Wykonawcę z </w:t>
      </w:r>
      <w:proofErr w:type="spellStart"/>
      <w:r>
        <w:rPr>
          <w:sz w:val="24"/>
          <w:szCs w:val="24"/>
        </w:rPr>
        <w:t>Podwyko</w:t>
      </w:r>
      <w:proofErr w:type="spellEnd"/>
      <w:r>
        <w:rPr>
          <w:sz w:val="24"/>
          <w:szCs w:val="24"/>
        </w:rPr>
        <w:t>-</w:t>
      </w:r>
    </w:p>
    <w:p w14:paraId="6D266603" w14:textId="77777777" w:rsidR="00AD45FD" w:rsidRDefault="00AD45FD"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nawcami</w:t>
      </w:r>
      <w:proofErr w:type="spellEnd"/>
      <w:r>
        <w:rPr>
          <w:sz w:val="24"/>
          <w:szCs w:val="24"/>
        </w:rPr>
        <w:t xml:space="preserve">.   Podwykonawstwo   jest  ważne  wyłącznie,   jeśli  jest  pisemnym  porozumieniem, </w:t>
      </w:r>
    </w:p>
    <w:p w14:paraId="75247633" w14:textId="77777777" w:rsidR="00AD45FD" w:rsidRDefault="00AD45FD">
      <w:r>
        <w:rPr>
          <w:sz w:val="24"/>
          <w:szCs w:val="24"/>
        </w:rPr>
        <w:t xml:space="preserve">    w którym Wykonawca powierza wykonanie części swojej umowy stronie trzeciej.</w:t>
      </w:r>
    </w:p>
    <w:p w14:paraId="12D77F23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2.Wykonawca ponosi wobec Zamawiającego pełną odpowiedzialność za roboty,  które wykonuje  </w:t>
      </w:r>
    </w:p>
    <w:p w14:paraId="703517E3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Przy pomocy Podwykonawców.  Niezależnie od powyższego ,Wykonawca przyjmuje na siebie </w:t>
      </w:r>
    </w:p>
    <w:p w14:paraId="3FE245D1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obowiązek   pełnienia   funkcji   koordynatora   w   stosunku   do   robót   realizowanych  przez </w:t>
      </w:r>
    </w:p>
    <w:p w14:paraId="669D418F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Podwykonawców.</w:t>
      </w:r>
    </w:p>
    <w:p w14:paraId="39E8F499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3.Wymagania  Zamawiającego  dotyczące  umowy  o  podwykonawstwo ,  których  niespełnienie </w:t>
      </w:r>
    </w:p>
    <w:p w14:paraId="38FC6FC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spowoduje zgłoszenie przez Zamawiającego odpowiednio zastrzeżeń lub sprzeciwu:</w:t>
      </w:r>
    </w:p>
    <w:p w14:paraId="47589868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1)Wykonawca,  Podwykonawca  lub  dalszy  Podwykonawca  zamówienia  na  roboty budowlane </w:t>
      </w:r>
    </w:p>
    <w:p w14:paraId="2CDB9E5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zamierzający zawrzeć umowę o podwykonawstwo,   której przedmiotem są roboty budowlane, </w:t>
      </w:r>
    </w:p>
    <w:p w14:paraId="0055E079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jest obowiązany, w trakcie realizacji zamówienia publicznego na roboty budowlane, do przed-</w:t>
      </w:r>
    </w:p>
    <w:p w14:paraId="7991414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łożenia  Zamawiającemu  projektu  umowy,  a  także jej zmian,  przy czym Podwykonawca lub </w:t>
      </w:r>
    </w:p>
    <w:p w14:paraId="5481E090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dalszy  Podwykonawca  jest  obowiązany  dołączyć  zgodę  Wykonawcy  na  zawarcie  umowy </w:t>
      </w:r>
    </w:p>
    <w:p w14:paraId="1590DD24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o podwykonawstwo lub o dalsze podwykonawstwo o treści zgodnej z projektem umowy ;</w:t>
      </w:r>
    </w:p>
    <w:p w14:paraId="718065F9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2) niezgłoszenie   pisemnych   zastrzeżeń   w   terminie   14   dni   przedłożenia  projektu  umowy </w:t>
      </w:r>
    </w:p>
    <w:p w14:paraId="65D4EEA0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o podwykonawstwo ( dalsze podwykonawstwo ) lub jej zmiany , której przedmiotem są roboty </w:t>
      </w:r>
    </w:p>
    <w:p w14:paraId="34D362FE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budowlane, uważa się za akceptację projektu umowy przez Zamawiającego ;</w:t>
      </w:r>
    </w:p>
    <w:p w14:paraId="2C896F3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3) Wykonawca,  Podwykonawca  lub  dalszy  Podwykonawca  zamówienia  na roboty budowlane </w:t>
      </w:r>
    </w:p>
    <w:p w14:paraId="2F7C224A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przedkłada  Zamawiającemu  poświadczoną za zgodność z oryginałem  kopię zawartej umowy </w:t>
      </w:r>
    </w:p>
    <w:p w14:paraId="483C4926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o  podwykonawstwo,  której  przedmiotem są roboty budowlane i jej zmianę,  w terminie 7 dni </w:t>
      </w:r>
    </w:p>
    <w:p w14:paraId="4BCF0F98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od dnia jej zawarcia;</w:t>
      </w:r>
    </w:p>
    <w:p w14:paraId="61961D6C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4) niezgłoszenie   pisemnego  sprzeciwu  do  przedłożonej  umowy  o  podwykonawstwo,   której </w:t>
      </w:r>
    </w:p>
    <w:p w14:paraId="56F3A4F4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przedmiotem  są  roboty  budowlane,  w  terminie 14 dni uważa się za akceptację umowy przez </w:t>
      </w:r>
    </w:p>
    <w:p w14:paraId="5C0C13FC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Zamawiającego;</w:t>
      </w:r>
    </w:p>
    <w:p w14:paraId="5667813D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5) Wykonawca,  Podwykonawca  lub  dalszy  Podwykonawca  zamówienia  na roboty budowlane </w:t>
      </w:r>
    </w:p>
    <w:p w14:paraId="5BD5E111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przedkłada  Zamawiającemu  poświadczoną  za zgodność z oryginałem  kopię zawartej umowy </w:t>
      </w:r>
    </w:p>
    <w:p w14:paraId="37283633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o  podwykonawstwo,  której  przedmiotem są dostawy lub usługi,  w  terminie 7 dni od dnia jej </w:t>
      </w:r>
    </w:p>
    <w:p w14:paraId="1CB4010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zawarcia.  Zamawiający  zastrzega,  że  obowiązek  przedkładania umowy o podwykonawstwo </w:t>
      </w:r>
    </w:p>
    <w:p w14:paraId="4097E306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oraz  jej  zmiany  dotyczy każdej odpłatnej umowy o podwykonawstwo o wartości 100 złotych </w:t>
      </w:r>
    </w:p>
    <w:p w14:paraId="1DED3E97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i powyżej tej wartości;</w:t>
      </w:r>
    </w:p>
    <w:p w14:paraId="3186DF6D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6) termin  zapłaty wynagrodzenia Podwykonawcy  lub  dalszemu  Podwykonawcy przewidziany </w:t>
      </w:r>
    </w:p>
    <w:p w14:paraId="1E3637C2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w  umowie  o  podwykonawstwo  nie   może być dłuższy niż 27 dni od dnia doręczenia Wyko-</w:t>
      </w:r>
    </w:p>
    <w:p w14:paraId="2105DB2E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nawcy</w:t>
      </w:r>
      <w:proofErr w:type="spellEnd"/>
      <w:r>
        <w:rPr>
          <w:sz w:val="24"/>
          <w:szCs w:val="24"/>
        </w:rPr>
        <w:t xml:space="preserve">,  Podwykonawcy lub dalszemu Podwykonawcy faktury lub rachunku, potwierdzających </w:t>
      </w:r>
    </w:p>
    <w:p w14:paraId="78B6350C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wykonanie zleconej Podwykonawcy lub dalszemu Podwykonawcy dostawy,  usługi lub roboty </w:t>
      </w:r>
    </w:p>
    <w:p w14:paraId="011DF630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budowlanej;</w:t>
      </w:r>
    </w:p>
    <w:p w14:paraId="757A4768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7) jeżeli  termin  zapłaty  wynagrodzenia,   o  którym  mowa  w  pkt  6  jest  dłuższy  niż  27  dni , </w:t>
      </w:r>
    </w:p>
    <w:p w14:paraId="6F1254EB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Zamawiający  informuje  o tym Wykonawcę i wzywa go do doprowadzenia do zmiany umowy </w:t>
      </w:r>
    </w:p>
    <w:p w14:paraId="2D50B59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pod rygorem wystąpienia o zapłatę kary umownej ;</w:t>
      </w:r>
    </w:p>
    <w:p w14:paraId="0C52D280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8) ustalone  wynagrodzenie  w  umowach  o  podwykonawstwo,  których przedmiotem są  roboty </w:t>
      </w:r>
    </w:p>
    <w:p w14:paraId="606222E8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budowlane,  dostawy  lub  usługi,  nie  może  przekraczać  wynagrodzenia  ( cen )  określonego </w:t>
      </w:r>
    </w:p>
    <w:p w14:paraId="2FE21724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w  ofercie  Wykonawcy  złożonej  w  przedmiotowym  postępowaniu o udzielenia zamówienia </w:t>
      </w:r>
    </w:p>
    <w:p w14:paraId="0F9E996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publicznego za dany zakres robót, dostaw lub usług.</w:t>
      </w:r>
    </w:p>
    <w:p w14:paraId="526F7EF3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4.Zamawiający  w  terminie  14  dni zgłosi pisemne zastrzeżenia do projektu umowy o </w:t>
      </w:r>
      <w:proofErr w:type="spellStart"/>
      <w:r>
        <w:rPr>
          <w:sz w:val="24"/>
          <w:szCs w:val="24"/>
        </w:rPr>
        <w:t>podwyko</w:t>
      </w:r>
      <w:proofErr w:type="spellEnd"/>
      <w:r>
        <w:rPr>
          <w:sz w:val="24"/>
          <w:szCs w:val="24"/>
        </w:rPr>
        <w:t>-</w:t>
      </w:r>
    </w:p>
    <w:p w14:paraId="1A660027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nawstwo</w:t>
      </w:r>
      <w:proofErr w:type="spellEnd"/>
      <w:r>
        <w:rPr>
          <w:sz w:val="24"/>
          <w:szCs w:val="24"/>
        </w:rPr>
        <w:t xml:space="preserve"> lub jej zmiany, której przedmiotem są roboty budowlane:</w:t>
      </w:r>
    </w:p>
    <w:p w14:paraId="5620A3C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>1) nie spełniającej wymagań określonych w niniejszej umowie ;</w:t>
      </w:r>
    </w:p>
    <w:p w14:paraId="3D37A0F9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lastRenderedPageBreak/>
        <w:t>2) gdy przewiduje termin zapłaty wynagrodzenia dłuższy niż określony w ust. 3 pkt 6;</w:t>
      </w:r>
    </w:p>
    <w:p w14:paraId="1A273339" w14:textId="77777777" w:rsidR="00AD45FD" w:rsidRDefault="00AD45FD">
      <w:pPr>
        <w:tabs>
          <w:tab w:val="left" w:pos="2187"/>
        </w:tabs>
      </w:pPr>
      <w:r>
        <w:rPr>
          <w:sz w:val="24"/>
          <w:szCs w:val="24"/>
        </w:rPr>
        <w:t>3) gdy przewiduje okres gwarancji i rękojmi krótszy niż określony niniejszą umową,</w:t>
      </w:r>
    </w:p>
    <w:p w14:paraId="6CE4BF1C" w14:textId="77777777" w:rsidR="00AD45FD" w:rsidRDefault="00AD45FD">
      <w:pPr>
        <w:tabs>
          <w:tab w:val="left" w:pos="2187"/>
        </w:tabs>
      </w:pPr>
      <w:r>
        <w:rPr>
          <w:sz w:val="24"/>
          <w:szCs w:val="24"/>
        </w:rPr>
        <w:t xml:space="preserve">4) gdy zawiera postanowienia dotyczące kar umownych oraz warunków wypłaty wynagrodzenia </w:t>
      </w:r>
    </w:p>
    <w:p w14:paraId="1E849839" w14:textId="77777777" w:rsidR="00AD45FD" w:rsidRDefault="00AD45FD">
      <w:pPr>
        <w:tabs>
          <w:tab w:val="left" w:pos="2187"/>
        </w:tabs>
      </w:pPr>
      <w:r>
        <w:rPr>
          <w:sz w:val="24"/>
          <w:szCs w:val="24"/>
        </w:rPr>
        <w:t xml:space="preserve">    określone w sposób dla Podwykonawcy mniej korzystny niż prawa i obowiązki Wykonawcy, </w:t>
      </w:r>
    </w:p>
    <w:p w14:paraId="5FD090B5" w14:textId="77777777" w:rsidR="00AD45FD" w:rsidRDefault="00AD45FD">
      <w:pPr>
        <w:tabs>
          <w:tab w:val="left" w:pos="2187"/>
        </w:tabs>
      </w:pPr>
      <w:r>
        <w:rPr>
          <w:sz w:val="24"/>
          <w:szCs w:val="24"/>
        </w:rPr>
        <w:t xml:space="preserve">    ukształtowane niniejszą umową,</w:t>
      </w:r>
    </w:p>
    <w:p w14:paraId="5F4C4CF7" w14:textId="77777777" w:rsidR="00AD45FD" w:rsidRDefault="00AD45FD">
      <w:pPr>
        <w:tabs>
          <w:tab w:val="left" w:pos="2187"/>
        </w:tabs>
      </w:pPr>
      <w:r>
        <w:rPr>
          <w:sz w:val="24"/>
          <w:szCs w:val="24"/>
        </w:rPr>
        <w:t xml:space="preserve">5) gdy przewiduje </w:t>
      </w:r>
      <w:r>
        <w:rPr>
          <w:sz w:val="24"/>
          <w:szCs w:val="24"/>
          <w:lang w:eastAsia="pl-PL"/>
        </w:rPr>
        <w:t xml:space="preserve">odpowiedzialności podwykonawcy za opóźnienie, chyba że jest to </w:t>
      </w:r>
    </w:p>
    <w:p w14:paraId="0D317813" w14:textId="77777777" w:rsidR="00AD45FD" w:rsidRDefault="00AD45FD">
      <w:pPr>
        <w:tabs>
          <w:tab w:val="left" w:pos="2187"/>
        </w:tabs>
      </w:pPr>
      <w:r>
        <w:rPr>
          <w:sz w:val="24"/>
          <w:szCs w:val="24"/>
          <w:lang w:eastAsia="pl-PL"/>
        </w:rPr>
        <w:t xml:space="preserve">    uzasadnione okolicznościami lub zakresem zamówienia;</w:t>
      </w:r>
    </w:p>
    <w:p w14:paraId="3DD82A4C" w14:textId="77777777" w:rsidR="00AD45FD" w:rsidRDefault="00AD45FD">
      <w:pPr>
        <w:tabs>
          <w:tab w:val="left" w:pos="2187"/>
        </w:tabs>
      </w:pPr>
      <w:r>
        <w:rPr>
          <w:sz w:val="24"/>
          <w:szCs w:val="24"/>
          <w:lang w:eastAsia="pl-PL"/>
        </w:rPr>
        <w:t xml:space="preserve">6) gdy przewiduje naliczania kar umownych za zachowanie podwykonawcy niezwiązane </w:t>
      </w:r>
    </w:p>
    <w:p w14:paraId="28DB84B2" w14:textId="77777777" w:rsidR="00AD45FD" w:rsidRDefault="00AD45FD">
      <w:pPr>
        <w:tabs>
          <w:tab w:val="left" w:pos="2187"/>
        </w:tabs>
      </w:pPr>
      <w:r>
        <w:rPr>
          <w:sz w:val="24"/>
          <w:szCs w:val="24"/>
          <w:lang w:eastAsia="pl-PL"/>
        </w:rPr>
        <w:t xml:space="preserve">    bezpośrednio lub pośrednio z przedmiotem umowy lub jej prawidłowym wykonaniem;</w:t>
      </w:r>
    </w:p>
    <w:p w14:paraId="087E6766" w14:textId="77777777" w:rsidR="00AD45FD" w:rsidRDefault="00AD45FD">
      <w:pPr>
        <w:tabs>
          <w:tab w:val="left" w:pos="2187"/>
        </w:tabs>
      </w:pPr>
      <w:r>
        <w:rPr>
          <w:sz w:val="24"/>
          <w:szCs w:val="24"/>
          <w:lang w:eastAsia="pl-PL"/>
        </w:rPr>
        <w:t xml:space="preserve">7) gdy przewiduje odpowiedzialności podwykonawcy za okoliczności, za które wyłączną </w:t>
      </w:r>
    </w:p>
    <w:p w14:paraId="74517983" w14:textId="77777777" w:rsidR="00AD45FD" w:rsidRDefault="00AD45FD">
      <w:pPr>
        <w:tabs>
          <w:tab w:val="left" w:pos="2187"/>
        </w:tabs>
      </w:pPr>
      <w:r>
        <w:rPr>
          <w:sz w:val="24"/>
          <w:szCs w:val="24"/>
          <w:lang w:eastAsia="pl-PL"/>
        </w:rPr>
        <w:t xml:space="preserve">    odpowiedzialność ponosi Wykonawca.</w:t>
      </w:r>
    </w:p>
    <w:p w14:paraId="74AF7F09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5.Zamawiający   dokona  bezpośredniej  zapłaty  wymagalnego  wynagrodzenia  przysługującego </w:t>
      </w:r>
    </w:p>
    <w:p w14:paraId="0BA98491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Podwykonawcy  lub  dalszemu Podwykonawcy,  który zawarł zaakceptowaną przez Zamawiają-</w:t>
      </w:r>
    </w:p>
    <w:p w14:paraId="014F71BE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cego</w:t>
      </w:r>
      <w:proofErr w:type="spellEnd"/>
      <w:r>
        <w:rPr>
          <w:sz w:val="24"/>
          <w:szCs w:val="24"/>
        </w:rPr>
        <w:t xml:space="preserve">  umowę  o  podwykonawstwo,  której  przedmiotem są roboty budowlane lub który zawarł  </w:t>
      </w:r>
    </w:p>
    <w:p w14:paraId="5FCB28F0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przedłożoną  Zamawiającemu umowę o podwykonawstwo,  której przedmiotem są dostawy lub </w:t>
      </w:r>
    </w:p>
    <w:p w14:paraId="0FEE71C2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usługi,  w  przypadku  uchylania  się  od  obowiązku  zapłaty  odpowiednio przez  Wykonawcę, </w:t>
      </w:r>
    </w:p>
    <w:p w14:paraId="498ED400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Podwykonawcę lub dalszego Podwykonawcę  zamówienia na roboty budowlane.</w:t>
      </w:r>
    </w:p>
    <w:p w14:paraId="0767EA81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6.Wynagrodzenie,    o   którym   mowa  w  ust. 5  dotyczy  wyłącznie  należności  powstałych  po     </w:t>
      </w:r>
    </w:p>
    <w:p w14:paraId="389C1CEC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zaakceptowaniu  przez  Zamawiającego  umowy  o  podwykonawstwo,  której  przedmiotem  są </w:t>
      </w:r>
    </w:p>
    <w:p w14:paraId="580E5D34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umowy  o roboty budowlane,  lub po przedłożeniu Zamawiającemu poświadczonej za zgodność </w:t>
      </w:r>
    </w:p>
    <w:p w14:paraId="3A1A7B11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z oryginałem kopii umowy o podwykonawstwo , której przedmiotem są dostawy lub usługi.</w:t>
      </w:r>
    </w:p>
    <w:p w14:paraId="24F01996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7.Bezpośrednia   zapłata   obejmuje  wyłącznie  należne  wynagrodzenie  bez  odsetek  należnych </w:t>
      </w:r>
    </w:p>
    <w:p w14:paraId="2A12643D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Podwykonawcy lub dalszemu Podwykonawcy.</w:t>
      </w:r>
    </w:p>
    <w:p w14:paraId="1E9C3C59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>8. Przed   dokonaniem  bezpośredniej  zapłaty  Zamawiający  umożliwi  Wykonawcy  zgłoszenie</w:t>
      </w:r>
    </w:p>
    <w:p w14:paraId="6AC3E10B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 pisemnych  uwag  dotyczących  zasadności  bezpośredniej  zapłaty  wynagrodzenia </w:t>
      </w:r>
      <w:proofErr w:type="spellStart"/>
      <w:r>
        <w:rPr>
          <w:sz w:val="24"/>
          <w:szCs w:val="24"/>
        </w:rPr>
        <w:t>Podwyko</w:t>
      </w:r>
      <w:proofErr w:type="spellEnd"/>
      <w:r>
        <w:rPr>
          <w:sz w:val="24"/>
          <w:szCs w:val="24"/>
        </w:rPr>
        <w:t>-</w:t>
      </w:r>
    </w:p>
    <w:p w14:paraId="779D6478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nawcy</w:t>
      </w:r>
      <w:proofErr w:type="spellEnd"/>
      <w:r>
        <w:rPr>
          <w:sz w:val="24"/>
          <w:szCs w:val="24"/>
        </w:rPr>
        <w:t xml:space="preserve">  lub  dalszemu  Podwykonawcy,  o  których mowa  w ust. 5, w terminie krótszym niż 7 </w:t>
      </w:r>
    </w:p>
    <w:p w14:paraId="6C244B00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 dni od daty doręczenia tej informacji.</w:t>
      </w:r>
    </w:p>
    <w:p w14:paraId="475E1F22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9. W  przypadku  zgłoszenia  uwag,  o  których  mowa  w  ust. 8  w  terminie  wskazanym przez </w:t>
      </w:r>
    </w:p>
    <w:p w14:paraId="00DD36FE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Zamawiającego , Zamawiający może :</w:t>
      </w:r>
    </w:p>
    <w:p w14:paraId="4193675E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1) nie  dokonać  bezpośredniej  zapłaty  wynagrodzenia  Podwykonawcy lub dalszemu </w:t>
      </w:r>
      <w:proofErr w:type="spellStart"/>
      <w:r>
        <w:rPr>
          <w:sz w:val="24"/>
          <w:szCs w:val="24"/>
        </w:rPr>
        <w:t>Podwyko</w:t>
      </w:r>
      <w:proofErr w:type="spellEnd"/>
      <w:r>
        <w:rPr>
          <w:sz w:val="24"/>
          <w:szCs w:val="24"/>
        </w:rPr>
        <w:t>-</w:t>
      </w:r>
    </w:p>
    <w:p w14:paraId="4EF16AB9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nawcy</w:t>
      </w:r>
      <w:proofErr w:type="spellEnd"/>
      <w:r>
        <w:rPr>
          <w:sz w:val="24"/>
          <w:szCs w:val="24"/>
        </w:rPr>
        <w:t>, jeżeli Wykonawcy wykaże niezasadność takiej zapłaty  albo</w:t>
      </w:r>
    </w:p>
    <w:p w14:paraId="1E981DE4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2) złożyć  do  depozytu  sądowego  kwotę  potrzebną na pokrycie wynagrodzenia Podwykonawcy </w:t>
      </w:r>
    </w:p>
    <w:p w14:paraId="4CBF6FC5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lub  dalszego  Podwykonawcy  w przypadku istnienia zasadniczej wątpliwości Zamawiającego </w:t>
      </w:r>
    </w:p>
    <w:p w14:paraId="672FBE64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co do wysokości należnej zapłaty lub podmiotu, któremu płatność się należy, albo</w:t>
      </w:r>
    </w:p>
    <w:p w14:paraId="2DA7FCC3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3) dokonać  bezpośredniej zapłaty wynagrodzenia Podwykonawcy lub dalszemu Podwykonawcy, </w:t>
      </w:r>
    </w:p>
    <w:p w14:paraId="2098970A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jeżeli podwykonawca lub dalszy podwykonawca wykaże zasadność takiej zapłaty.</w:t>
      </w:r>
    </w:p>
    <w:p w14:paraId="18E71814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10. Konieczność   już   dwukrotnego   dokonywania   bezpośredniej  zapłaty  Podwykonawcy  lub    </w:t>
      </w:r>
    </w:p>
    <w:p w14:paraId="749368A4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dalszemu Podwykonawcy, o których mowa w ust. 5 lub konieczność dokonania bezpośrednich </w:t>
      </w:r>
    </w:p>
    <w:p w14:paraId="56225051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zapłat  na  sumę  większą  niż  5%  wartości  umowy w sprawie zamówienia publicznego może </w:t>
      </w:r>
    </w:p>
    <w:p w14:paraId="7D700D43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stanowić   podstawę   do  odstąpienia  od  umowy  w  sprawie  zamówienia  publicznego  przez </w:t>
      </w:r>
    </w:p>
    <w:p w14:paraId="4EB9BB60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Zamawiającego.</w:t>
      </w:r>
    </w:p>
    <w:p w14:paraId="46562B6A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>11.W  przypadku  wykonania  robót  budowlanych  przez  Podwykonawców  warunkiem wypłaty</w:t>
      </w:r>
    </w:p>
    <w:p w14:paraId="72CC5DAB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 Wykonawcy  wynagrodzenia  będzie  spełnienie  warunku  określonego  w  §8 ust.4 niniejszej  </w:t>
      </w:r>
    </w:p>
    <w:p w14:paraId="253252FF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 umowy.  Niniejsze  warunki  wypłaty  wynagrodzenia  dotyczą  również bezpośredniej zapłaty </w:t>
      </w:r>
    </w:p>
    <w:p w14:paraId="16A6CD71" w14:textId="77777777" w:rsidR="00AD45FD" w:rsidRDefault="00AD45FD">
      <w:pPr>
        <w:tabs>
          <w:tab w:val="left" w:pos="2187"/>
        </w:tabs>
        <w:suppressAutoHyphens w:val="0"/>
      </w:pPr>
      <w:r>
        <w:rPr>
          <w:sz w:val="24"/>
          <w:szCs w:val="24"/>
        </w:rPr>
        <w:t xml:space="preserve">    wymagalnego  wynagrodzenia przysługującego Podwykonawcy lub dalszemu Podwykonawcy, </w:t>
      </w:r>
    </w:p>
    <w:p w14:paraId="1824227F" w14:textId="77777777" w:rsidR="00AD45FD" w:rsidRDefault="00AD45FD">
      <w:pPr>
        <w:tabs>
          <w:tab w:val="left" w:pos="2187"/>
        </w:tabs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o którym mowa w ust. 5.           </w:t>
      </w:r>
    </w:p>
    <w:p w14:paraId="3D4C2FB0" w14:textId="77777777" w:rsidR="00DF42C7" w:rsidRDefault="00DF42C7">
      <w:pPr>
        <w:tabs>
          <w:tab w:val="left" w:pos="2187"/>
        </w:tabs>
        <w:suppressAutoHyphens w:val="0"/>
      </w:pPr>
    </w:p>
    <w:p w14:paraId="7D9755DB" w14:textId="77777777" w:rsidR="00B068FD" w:rsidRDefault="00B068FD">
      <w:pPr>
        <w:tabs>
          <w:tab w:val="left" w:pos="2187"/>
        </w:tabs>
        <w:suppressAutoHyphens w:val="0"/>
      </w:pPr>
    </w:p>
    <w:p w14:paraId="09A3E65D" w14:textId="77777777" w:rsidR="00B068FD" w:rsidRDefault="00B068FD">
      <w:pPr>
        <w:tabs>
          <w:tab w:val="left" w:pos="2187"/>
        </w:tabs>
        <w:suppressAutoHyphens w:val="0"/>
      </w:pPr>
    </w:p>
    <w:p w14:paraId="2ECE4CB4" w14:textId="77777777" w:rsidR="00AD45FD" w:rsidRDefault="00AD45FD">
      <w:pPr>
        <w:jc w:val="center"/>
      </w:pPr>
      <w:r>
        <w:rPr>
          <w:sz w:val="24"/>
          <w:szCs w:val="24"/>
        </w:rPr>
        <w:lastRenderedPageBreak/>
        <w:t>§12</w:t>
      </w:r>
    </w:p>
    <w:p w14:paraId="3B616018" w14:textId="77777777" w:rsidR="00AD45FD" w:rsidRDefault="00AD45FD">
      <w:pPr>
        <w:rPr>
          <w:sz w:val="16"/>
          <w:szCs w:val="16"/>
        </w:rPr>
      </w:pPr>
    </w:p>
    <w:p w14:paraId="21B0563B" w14:textId="000613FA" w:rsidR="00AD45FD" w:rsidRDefault="00AD45FD">
      <w:pPr>
        <w:suppressAutoHyphens w:val="0"/>
      </w:pPr>
      <w:r>
        <w:rPr>
          <w:sz w:val="24"/>
          <w:szCs w:val="24"/>
        </w:rPr>
        <w:t xml:space="preserve">1. Zapłata  za  wykonane  prace  odbywać  się  będzie  na  podstawie:  jednej faktury </w:t>
      </w:r>
      <w:r w:rsidR="002812BD">
        <w:rPr>
          <w:sz w:val="24"/>
          <w:szCs w:val="24"/>
        </w:rPr>
        <w:t>częściowej</w:t>
      </w:r>
      <w:r>
        <w:rPr>
          <w:sz w:val="24"/>
          <w:szCs w:val="24"/>
        </w:rPr>
        <w:t xml:space="preserve">  </w:t>
      </w:r>
    </w:p>
    <w:p w14:paraId="04E8E34A" w14:textId="73C6E338" w:rsidR="00AD45FD" w:rsidRDefault="00AD45FD">
      <w:pPr>
        <w:suppressAutoHyphens w:val="0"/>
      </w:pPr>
      <w:r>
        <w:rPr>
          <w:sz w:val="24"/>
          <w:szCs w:val="24"/>
        </w:rPr>
        <w:t xml:space="preserve">    i  faktury  końcowej.  Wysokość  faktury  </w:t>
      </w:r>
      <w:r w:rsidR="002812BD">
        <w:rPr>
          <w:sz w:val="24"/>
          <w:szCs w:val="24"/>
        </w:rPr>
        <w:t>częściowej</w:t>
      </w:r>
      <w:r>
        <w:rPr>
          <w:sz w:val="24"/>
          <w:szCs w:val="24"/>
        </w:rPr>
        <w:t xml:space="preserve">  nie  może być niższa niż 50% i wyższa</w:t>
      </w:r>
    </w:p>
    <w:p w14:paraId="756436CA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niż 55%  wysokości wynagrodzenia  za  prace  budowlane określonego w §8 ust.2 i musi </w:t>
      </w:r>
      <w:proofErr w:type="spellStart"/>
      <w:r>
        <w:rPr>
          <w:sz w:val="24"/>
          <w:szCs w:val="24"/>
        </w:rPr>
        <w:t>odpo</w:t>
      </w:r>
      <w:proofErr w:type="spellEnd"/>
      <w:r>
        <w:rPr>
          <w:sz w:val="24"/>
          <w:szCs w:val="24"/>
        </w:rPr>
        <w:t>-</w:t>
      </w:r>
    </w:p>
    <w:p w14:paraId="2096EA55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wiadać</w:t>
      </w:r>
      <w:proofErr w:type="spellEnd"/>
      <w:r>
        <w:rPr>
          <w:sz w:val="24"/>
          <w:szCs w:val="24"/>
        </w:rPr>
        <w:t xml:space="preserve">  rzeczywistej  wartości  robót budowlanych,  za  wykonanie których wystawiona będzie </w:t>
      </w:r>
    </w:p>
    <w:p w14:paraId="58A87799" w14:textId="2D61C2F1" w:rsidR="00AD45FD" w:rsidRDefault="00AD45FD">
      <w:pPr>
        <w:suppressAutoHyphens w:val="0"/>
      </w:pPr>
      <w:r>
        <w:rPr>
          <w:sz w:val="24"/>
          <w:szCs w:val="24"/>
        </w:rPr>
        <w:t xml:space="preserve">    faktura  </w:t>
      </w:r>
      <w:r w:rsidR="002812BD">
        <w:rPr>
          <w:sz w:val="24"/>
          <w:szCs w:val="24"/>
        </w:rPr>
        <w:t>częściowa</w:t>
      </w:r>
      <w:r>
        <w:rPr>
          <w:sz w:val="24"/>
          <w:szCs w:val="24"/>
        </w:rPr>
        <w:t xml:space="preserve">. Wartość  robót  budowalnych potwierdza Inspektor  Nadzoru w protokole </w:t>
      </w:r>
    </w:p>
    <w:p w14:paraId="520115AD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odbioru częściowego robot.  Wynagrodzenie  częściowe będzie płatne na podstawie protokołu </w:t>
      </w:r>
    </w:p>
    <w:p w14:paraId="0EA979AC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częściowego odbioru wykonanych robót,  w  terminie 30 dni od daty doręczenia faktury </w:t>
      </w:r>
      <w:proofErr w:type="spellStart"/>
      <w:r>
        <w:rPr>
          <w:sz w:val="24"/>
          <w:szCs w:val="24"/>
        </w:rPr>
        <w:t>Zama</w:t>
      </w:r>
      <w:proofErr w:type="spellEnd"/>
      <w:r>
        <w:rPr>
          <w:sz w:val="24"/>
          <w:szCs w:val="24"/>
        </w:rPr>
        <w:t>-</w:t>
      </w:r>
    </w:p>
    <w:p w14:paraId="16AD7D93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wiającemu</w:t>
      </w:r>
      <w:proofErr w:type="spellEnd"/>
      <w:r>
        <w:rPr>
          <w:sz w:val="24"/>
          <w:szCs w:val="24"/>
        </w:rPr>
        <w:t xml:space="preserve"> wraz z protokołem odbioru częściowego robot.  </w:t>
      </w:r>
    </w:p>
    <w:p w14:paraId="18B72BD3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2. Podstawą wystawienia przez Wykonawcę faktury końcowej za wykonanie przedmiotu umowy </w:t>
      </w:r>
    </w:p>
    <w:p w14:paraId="4618F2B4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będzie   protokół   odbioru  końcowego  robót   podpisany  przez  strony  umowy  bez  żadnych </w:t>
      </w:r>
    </w:p>
    <w:p w14:paraId="4623ADF2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zastrzeżeń,  przy  czym  faktura  końcowa  płatna  będzie w terminie 30 dni od daty otrzymania </w:t>
      </w:r>
    </w:p>
    <w:p w14:paraId="40814D81" w14:textId="70456DC7" w:rsidR="00AD45FD" w:rsidRDefault="00AD45FD" w:rsidP="00BF6D82">
      <w:pPr>
        <w:suppressAutoHyphens w:val="0"/>
      </w:pPr>
      <w:r>
        <w:rPr>
          <w:sz w:val="24"/>
          <w:szCs w:val="24"/>
        </w:rPr>
        <w:t xml:space="preserve">    faktury  przez Zamawiającego wraz  z  dokumentami rozliczeniowymi.  </w:t>
      </w:r>
    </w:p>
    <w:p w14:paraId="3B871C64" w14:textId="77777777" w:rsidR="00AD45FD" w:rsidRDefault="00AD45FD">
      <w:pPr>
        <w:suppressAutoHyphens w:val="0"/>
      </w:pPr>
      <w:r>
        <w:rPr>
          <w:sz w:val="24"/>
          <w:szCs w:val="24"/>
        </w:rPr>
        <w:t>3. Wykonawca zawiadomi  Zamawiającego na piśmie o gotowości do odbioru.</w:t>
      </w:r>
    </w:p>
    <w:p w14:paraId="4958E997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4. Zamawiający  przystąpi  do  odbioru  częściowego  i  końcowego robót  w ciągu 14 dni od daty </w:t>
      </w:r>
    </w:p>
    <w:p w14:paraId="730627B6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zawiadomienia,  o  którym  mowa  w  ust. 3  przez  Wykonawcę  o zakończeniu robót będących    </w:t>
      </w:r>
    </w:p>
    <w:p w14:paraId="4E2E537F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przedmiotem   odbioru,   kompletności   dokumentów   odbiorowych   i   osiągnięcia  gotowości </w:t>
      </w:r>
    </w:p>
    <w:p w14:paraId="62461C01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do  odbioru.</w:t>
      </w:r>
    </w:p>
    <w:p w14:paraId="36AD4FA5" w14:textId="77777777" w:rsidR="00DF42C7" w:rsidRDefault="00AD45FD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5. Jeżeli  w  trakcie </w:t>
      </w:r>
      <w:r w:rsidR="00DF42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odbioru </w:t>
      </w:r>
      <w:r w:rsidR="00DF42C7">
        <w:rPr>
          <w:sz w:val="24"/>
          <w:szCs w:val="24"/>
        </w:rPr>
        <w:t xml:space="preserve"> </w:t>
      </w:r>
      <w:r>
        <w:rPr>
          <w:sz w:val="24"/>
          <w:szCs w:val="24"/>
        </w:rPr>
        <w:t>zostaną</w:t>
      </w:r>
      <w:r w:rsidR="00DF42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stwierdzone </w:t>
      </w:r>
      <w:r w:rsidR="00DF42C7">
        <w:rPr>
          <w:sz w:val="24"/>
          <w:szCs w:val="24"/>
        </w:rPr>
        <w:t xml:space="preserve"> wady </w:t>
      </w:r>
      <w:r>
        <w:rPr>
          <w:sz w:val="24"/>
          <w:szCs w:val="24"/>
        </w:rPr>
        <w:t xml:space="preserve">dające się usunąć to Zamawiający może   </w:t>
      </w:r>
    </w:p>
    <w:p w14:paraId="31D53B64" w14:textId="77777777" w:rsidR="002F267C" w:rsidRDefault="00DF42C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odmówić</w:t>
      </w:r>
      <w:r w:rsidRPr="00DF42C7">
        <w:rPr>
          <w:sz w:val="18"/>
          <w:szCs w:val="18"/>
        </w:rPr>
        <w:t xml:space="preserve"> </w:t>
      </w:r>
      <w:r>
        <w:rPr>
          <w:sz w:val="24"/>
          <w:szCs w:val="24"/>
        </w:rPr>
        <w:t>odbioru</w:t>
      </w:r>
      <w:r w:rsidRPr="00DF42C7">
        <w:rPr>
          <w:sz w:val="18"/>
          <w:szCs w:val="18"/>
        </w:rPr>
        <w:t xml:space="preserve"> </w:t>
      </w:r>
      <w:r>
        <w:rPr>
          <w:sz w:val="24"/>
          <w:szCs w:val="24"/>
        </w:rPr>
        <w:t>wyznaczając</w:t>
      </w:r>
      <w:r w:rsidRPr="00DF42C7">
        <w:t xml:space="preserve"> </w:t>
      </w:r>
      <w:r>
        <w:rPr>
          <w:sz w:val="24"/>
          <w:szCs w:val="24"/>
        </w:rPr>
        <w:t>termin</w:t>
      </w:r>
      <w:r w:rsidRPr="002F267C">
        <w:rPr>
          <w:sz w:val="18"/>
          <w:szCs w:val="18"/>
        </w:rPr>
        <w:t xml:space="preserve"> </w:t>
      </w:r>
      <w:r>
        <w:rPr>
          <w:sz w:val="24"/>
          <w:szCs w:val="24"/>
        </w:rPr>
        <w:t>ich</w:t>
      </w:r>
      <w:r w:rsidRPr="002F267C">
        <w:rPr>
          <w:sz w:val="18"/>
          <w:szCs w:val="18"/>
        </w:rPr>
        <w:t xml:space="preserve"> </w:t>
      </w:r>
      <w:r>
        <w:rPr>
          <w:sz w:val="24"/>
          <w:szCs w:val="24"/>
        </w:rPr>
        <w:t>usunięcia.</w:t>
      </w:r>
      <w:r w:rsidR="00AD45FD" w:rsidRPr="00DF42C7">
        <w:t xml:space="preserve"> </w:t>
      </w:r>
      <w:r w:rsidR="00AD45FD">
        <w:rPr>
          <w:sz w:val="24"/>
          <w:szCs w:val="24"/>
        </w:rPr>
        <w:t>Wsz</w:t>
      </w:r>
      <w:r>
        <w:rPr>
          <w:sz w:val="24"/>
          <w:szCs w:val="24"/>
        </w:rPr>
        <w:t>elkie</w:t>
      </w:r>
      <w:r w:rsidRPr="00DF42C7">
        <w:t xml:space="preserve"> </w:t>
      </w:r>
      <w:r>
        <w:rPr>
          <w:sz w:val="24"/>
          <w:szCs w:val="24"/>
        </w:rPr>
        <w:t>czynności podczas</w:t>
      </w:r>
      <w:r w:rsidRPr="00DF42C7">
        <w:t xml:space="preserve"> </w:t>
      </w:r>
      <w:r w:rsidR="00AD45FD">
        <w:rPr>
          <w:sz w:val="24"/>
          <w:szCs w:val="24"/>
        </w:rPr>
        <w:t xml:space="preserve">wykonywania  </w:t>
      </w:r>
    </w:p>
    <w:p w14:paraId="5C544BFC" w14:textId="77777777" w:rsidR="00AD45FD" w:rsidRDefault="002F267C" w:rsidP="002F267C">
      <w:pPr>
        <w:suppressAutoHyphens w:val="0"/>
      </w:pPr>
      <w:r>
        <w:rPr>
          <w:sz w:val="24"/>
          <w:szCs w:val="24"/>
        </w:rPr>
        <w:t xml:space="preserve">    odbioru, terminy wyznaczone na</w:t>
      </w:r>
      <w:r w:rsidR="00AD45FD">
        <w:rPr>
          <w:sz w:val="24"/>
          <w:szCs w:val="24"/>
        </w:rPr>
        <w:t xml:space="preserve"> usuniec</w:t>
      </w:r>
      <w:r>
        <w:rPr>
          <w:sz w:val="24"/>
          <w:szCs w:val="24"/>
        </w:rPr>
        <w:t>ie wad będą zawarte w protokole</w:t>
      </w:r>
      <w:r w:rsidR="00AD45FD">
        <w:rPr>
          <w:sz w:val="24"/>
          <w:szCs w:val="24"/>
        </w:rPr>
        <w:t xml:space="preserve"> odbioru.</w:t>
      </w:r>
    </w:p>
    <w:p w14:paraId="28F3E887" w14:textId="77777777" w:rsidR="00AD45FD" w:rsidRDefault="00AD45FD">
      <w:r>
        <w:rPr>
          <w:sz w:val="24"/>
          <w:szCs w:val="24"/>
        </w:rPr>
        <w:t>6. O  fakcie  usunięcia  wad  Wykonawca  zawiadomi  Zamawiającego  żądając  jednocześnie</w:t>
      </w:r>
    </w:p>
    <w:p w14:paraId="302C3EB0" w14:textId="77777777" w:rsidR="00AD45FD" w:rsidRDefault="00AD45FD">
      <w:r>
        <w:rPr>
          <w:sz w:val="24"/>
          <w:szCs w:val="24"/>
        </w:rPr>
        <w:t xml:space="preserve">    wyznaczenia terminu odbioru w zakresie uprzednio zakwestionowanym jako wadliwy.</w:t>
      </w:r>
    </w:p>
    <w:p w14:paraId="2C6DAFE5" w14:textId="77777777" w:rsidR="00AD45FD" w:rsidRDefault="00AD45FD">
      <w:r>
        <w:rPr>
          <w:sz w:val="24"/>
          <w:szCs w:val="24"/>
        </w:rPr>
        <w:t xml:space="preserve">7. Jeżeli  Wykonawca  nie  usunie  wad  w terminie określonym przez Zamawiającego,  </w:t>
      </w:r>
    </w:p>
    <w:p w14:paraId="0701A263" w14:textId="77777777" w:rsidR="00AD45FD" w:rsidRDefault="00AD45FD">
      <w:r>
        <w:rPr>
          <w:sz w:val="24"/>
          <w:szCs w:val="24"/>
        </w:rPr>
        <w:t xml:space="preserve">    Zamawiający  usunie  je  na  koszt  Wykonawcy,  potrącając ten koszt z wynagrodzenia Wyko-</w:t>
      </w:r>
    </w:p>
    <w:p w14:paraId="64BF5A4C" w14:textId="77777777" w:rsidR="00AD45FD" w:rsidRDefault="00AD45FD"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nawcy</w:t>
      </w:r>
      <w:proofErr w:type="spellEnd"/>
      <w:r>
        <w:rPr>
          <w:sz w:val="24"/>
          <w:szCs w:val="24"/>
        </w:rPr>
        <w:t>.</w:t>
      </w:r>
    </w:p>
    <w:p w14:paraId="1BF80781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8. Jeżeli  stwierdzone  w  toku  odbioru  wady  nie  nadają  się  do  usunięcia  i  umożliwiają one </w:t>
      </w:r>
    </w:p>
    <w:p w14:paraId="154496F0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użytkowanie  przedmiotu  odbioru  zgodnie  z  przeznaczeniem,   Zamawiający  może  obniżyć  </w:t>
      </w:r>
    </w:p>
    <w:p w14:paraId="035F3C13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odpowiednio  wynagrodzenie  Wykonawcy.</w:t>
      </w:r>
    </w:p>
    <w:p w14:paraId="779051EE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9. Jeżeli  stwierdzone  w  toku  odbioru  wady  nie  nadają się do usunięcia i uniemożliwiają one </w:t>
      </w:r>
    </w:p>
    <w:p w14:paraId="76A41E07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użytkowanie  przedmiotu  odbioru  zgodnie  z   przeznaczeniem,  Zamawiający  może odstąpić   </w:t>
      </w:r>
    </w:p>
    <w:p w14:paraId="1120FB71" w14:textId="77777777" w:rsidR="00AD45FD" w:rsidRDefault="00AD45FD">
      <w:pPr>
        <w:suppressAutoHyphens w:val="0"/>
      </w:pPr>
      <w:r>
        <w:rPr>
          <w:sz w:val="24"/>
          <w:szCs w:val="24"/>
        </w:rPr>
        <w:t xml:space="preserve">    od umowy lub żądać wykonania ponownie przedmiotu odbioru po raz drugi.</w:t>
      </w:r>
    </w:p>
    <w:p w14:paraId="395ACC22" w14:textId="77777777" w:rsidR="00AD45FD" w:rsidRDefault="00AD45FD">
      <w:r>
        <w:rPr>
          <w:sz w:val="24"/>
          <w:szCs w:val="24"/>
        </w:rPr>
        <w:t xml:space="preserve">10.Przedmiotem odbioru są także następujące dokumenty odbiorowe, które Wykonawca przekaże </w:t>
      </w:r>
    </w:p>
    <w:p w14:paraId="6B560306" w14:textId="77777777" w:rsidR="00AD45FD" w:rsidRDefault="00AD45FD">
      <w:r>
        <w:rPr>
          <w:sz w:val="24"/>
          <w:szCs w:val="24"/>
        </w:rPr>
        <w:t xml:space="preserve">     Zamawiającemu w dniu odbioru:</w:t>
      </w:r>
    </w:p>
    <w:p w14:paraId="5DBEF2BE" w14:textId="77777777" w:rsidR="00AD45FD" w:rsidRDefault="00AD45FD">
      <w:r>
        <w:rPr>
          <w:sz w:val="24"/>
          <w:szCs w:val="24"/>
        </w:rPr>
        <w:t xml:space="preserve">    </w:t>
      </w:r>
      <w:r w:rsidR="002F267C">
        <w:rPr>
          <w:sz w:val="24"/>
          <w:szCs w:val="24"/>
        </w:rPr>
        <w:t>1/ wypełniony</w:t>
      </w:r>
      <w:r>
        <w:rPr>
          <w:sz w:val="24"/>
          <w:szCs w:val="24"/>
        </w:rPr>
        <w:t xml:space="preserve"> </w:t>
      </w:r>
      <w:r w:rsidR="002F267C">
        <w:rPr>
          <w:sz w:val="24"/>
          <w:szCs w:val="24"/>
        </w:rPr>
        <w:t>dziennik</w:t>
      </w:r>
      <w:r>
        <w:rPr>
          <w:sz w:val="24"/>
          <w:szCs w:val="24"/>
        </w:rPr>
        <w:t xml:space="preserve"> budowy;</w:t>
      </w:r>
    </w:p>
    <w:p w14:paraId="01733CB7" w14:textId="77777777" w:rsidR="00AD45FD" w:rsidRDefault="00AD45FD">
      <w:r>
        <w:rPr>
          <w:sz w:val="24"/>
          <w:szCs w:val="24"/>
        </w:rPr>
        <w:t xml:space="preserve">    </w:t>
      </w:r>
      <w:r w:rsidR="002F267C">
        <w:rPr>
          <w:sz w:val="24"/>
          <w:szCs w:val="24"/>
        </w:rPr>
        <w:t>2/ oświadczenie</w:t>
      </w:r>
      <w:r>
        <w:rPr>
          <w:sz w:val="24"/>
          <w:szCs w:val="24"/>
        </w:rPr>
        <w:t xml:space="preserve"> kierownika budowy zgodnie  z  art. 57 ust. 1 pkt 2</w:t>
      </w:r>
      <w:r>
        <w:rPr>
          <w:sz w:val="24"/>
        </w:rPr>
        <w:t xml:space="preserve"> ustawy dnia 7 lipca 1994r. </w:t>
      </w:r>
    </w:p>
    <w:p w14:paraId="3CECFC37" w14:textId="423C45EF" w:rsidR="00AD45FD" w:rsidRDefault="00AD45FD">
      <w:r>
        <w:rPr>
          <w:sz w:val="24"/>
        </w:rPr>
        <w:t xml:space="preserve">        Prawo budowlane (Dz. U. z  202</w:t>
      </w:r>
      <w:r w:rsidR="00B068FD">
        <w:rPr>
          <w:sz w:val="24"/>
        </w:rPr>
        <w:t xml:space="preserve">4  </w:t>
      </w:r>
      <w:r>
        <w:rPr>
          <w:sz w:val="24"/>
        </w:rPr>
        <w:t>r. poz.</w:t>
      </w:r>
      <w:r w:rsidR="00B068FD">
        <w:rPr>
          <w:sz w:val="24"/>
        </w:rPr>
        <w:t xml:space="preserve"> 725</w:t>
      </w:r>
      <w:r>
        <w:rPr>
          <w:sz w:val="24"/>
        </w:rPr>
        <w:t xml:space="preserve"> ze zm.);</w:t>
      </w:r>
    </w:p>
    <w:p w14:paraId="6A94AB9C" w14:textId="77777777" w:rsidR="00AD45FD" w:rsidRDefault="00AD45FD">
      <w:r>
        <w:rPr>
          <w:sz w:val="24"/>
          <w:szCs w:val="24"/>
        </w:rPr>
        <w:t xml:space="preserve">    3/ wyniki pomiarów kontrolnych oraz badań,</w:t>
      </w:r>
    </w:p>
    <w:p w14:paraId="64887EF9" w14:textId="77777777" w:rsidR="00AD45FD" w:rsidRDefault="00AD45FD">
      <w:r>
        <w:rPr>
          <w:sz w:val="24"/>
          <w:szCs w:val="24"/>
        </w:rPr>
        <w:t xml:space="preserve">    </w:t>
      </w:r>
      <w:r w:rsidR="002F267C">
        <w:rPr>
          <w:sz w:val="24"/>
          <w:szCs w:val="24"/>
        </w:rPr>
        <w:t>4/ geodezyjna inwentaryzacja</w:t>
      </w:r>
      <w:r>
        <w:rPr>
          <w:sz w:val="24"/>
          <w:szCs w:val="24"/>
        </w:rPr>
        <w:t xml:space="preserve"> </w:t>
      </w:r>
      <w:r w:rsidR="002F267C">
        <w:rPr>
          <w:sz w:val="24"/>
          <w:szCs w:val="24"/>
        </w:rPr>
        <w:t>powykonawcza</w:t>
      </w:r>
      <w:r>
        <w:rPr>
          <w:sz w:val="24"/>
          <w:szCs w:val="24"/>
        </w:rPr>
        <w:t xml:space="preserve"> w 3 egzemplarzach w formie papierowej,</w:t>
      </w:r>
    </w:p>
    <w:p w14:paraId="637C0799" w14:textId="77777777" w:rsidR="00AD45FD" w:rsidRDefault="00AD45FD">
      <w:r>
        <w:rPr>
          <w:sz w:val="24"/>
          <w:szCs w:val="24"/>
        </w:rPr>
        <w:t xml:space="preserve">    </w:t>
      </w:r>
      <w:r w:rsidR="002F267C">
        <w:rPr>
          <w:sz w:val="24"/>
          <w:szCs w:val="24"/>
        </w:rPr>
        <w:t>5/ powykonawcza  dokumentacja  techniczna  sporządzona  na  bazie  zatwierdzonego projektu</w:t>
      </w:r>
      <w:r>
        <w:rPr>
          <w:sz w:val="24"/>
          <w:szCs w:val="24"/>
        </w:rPr>
        <w:t xml:space="preserve"> </w:t>
      </w:r>
    </w:p>
    <w:p w14:paraId="283C5D10" w14:textId="77777777" w:rsidR="00AD45FD" w:rsidRDefault="00AD45FD">
      <w:r>
        <w:rPr>
          <w:sz w:val="24"/>
          <w:szCs w:val="24"/>
        </w:rPr>
        <w:t xml:space="preserve">        </w:t>
      </w:r>
      <w:r w:rsidR="002F267C">
        <w:rPr>
          <w:sz w:val="24"/>
          <w:szCs w:val="24"/>
        </w:rPr>
        <w:t>budowlanego</w:t>
      </w:r>
      <w:r>
        <w:rPr>
          <w:sz w:val="24"/>
          <w:szCs w:val="24"/>
        </w:rPr>
        <w:t>,</w:t>
      </w:r>
    </w:p>
    <w:p w14:paraId="2ECAF88B" w14:textId="77777777" w:rsidR="002F267C" w:rsidRDefault="00AD45FD">
      <w:pPr>
        <w:rPr>
          <w:sz w:val="24"/>
          <w:szCs w:val="24"/>
        </w:rPr>
      </w:pPr>
      <w:r>
        <w:rPr>
          <w:sz w:val="24"/>
          <w:szCs w:val="24"/>
        </w:rPr>
        <w:t xml:space="preserve">    6/ świadectwa jakości użytych mater</w:t>
      </w:r>
      <w:r w:rsidR="002F267C">
        <w:rPr>
          <w:sz w:val="24"/>
          <w:szCs w:val="24"/>
        </w:rPr>
        <w:t>iałów</w:t>
      </w:r>
      <w:r>
        <w:rPr>
          <w:sz w:val="24"/>
          <w:szCs w:val="24"/>
        </w:rPr>
        <w:t>, aprobaty technic</w:t>
      </w:r>
      <w:r w:rsidR="002F267C">
        <w:rPr>
          <w:sz w:val="24"/>
          <w:szCs w:val="24"/>
        </w:rPr>
        <w:t xml:space="preserve">zne, </w:t>
      </w:r>
      <w:r>
        <w:rPr>
          <w:sz w:val="24"/>
          <w:szCs w:val="24"/>
        </w:rPr>
        <w:t xml:space="preserve">certyfikaty na znak </w:t>
      </w:r>
      <w:proofErr w:type="spellStart"/>
      <w:r>
        <w:rPr>
          <w:sz w:val="24"/>
          <w:szCs w:val="24"/>
        </w:rPr>
        <w:t>bezpiecze</w:t>
      </w:r>
      <w:proofErr w:type="spellEnd"/>
      <w:r w:rsidR="002F267C">
        <w:rPr>
          <w:sz w:val="24"/>
          <w:szCs w:val="24"/>
        </w:rPr>
        <w:t>-</w:t>
      </w:r>
    </w:p>
    <w:p w14:paraId="3BADBC25" w14:textId="77777777" w:rsidR="00AD45FD" w:rsidRDefault="002F267C">
      <w:r>
        <w:rPr>
          <w:sz w:val="24"/>
          <w:szCs w:val="24"/>
        </w:rPr>
        <w:t xml:space="preserve">        </w:t>
      </w:r>
      <w:proofErr w:type="spellStart"/>
      <w:r w:rsidR="00AD45FD">
        <w:rPr>
          <w:sz w:val="24"/>
          <w:szCs w:val="24"/>
        </w:rPr>
        <w:t>ństwa</w:t>
      </w:r>
      <w:proofErr w:type="spellEnd"/>
      <w:r w:rsidR="00AD45FD">
        <w:rPr>
          <w:sz w:val="24"/>
          <w:szCs w:val="24"/>
        </w:rPr>
        <w:t xml:space="preserve"> dla zastosowanych wyrobów,</w:t>
      </w:r>
    </w:p>
    <w:p w14:paraId="1317B481" w14:textId="77777777" w:rsidR="00AD45FD" w:rsidRDefault="00AD45FD">
      <w:pPr>
        <w:jc w:val="center"/>
      </w:pPr>
      <w:r>
        <w:rPr>
          <w:sz w:val="24"/>
          <w:szCs w:val="24"/>
        </w:rPr>
        <w:t>§13</w:t>
      </w:r>
    </w:p>
    <w:p w14:paraId="0F748345" w14:textId="77777777" w:rsidR="00AD45FD" w:rsidRDefault="00AD45FD">
      <w:pPr>
        <w:jc w:val="center"/>
        <w:rPr>
          <w:sz w:val="16"/>
          <w:szCs w:val="16"/>
        </w:rPr>
      </w:pPr>
    </w:p>
    <w:p w14:paraId="03DCAFB5" w14:textId="77777777" w:rsidR="00AD45FD" w:rsidRDefault="00AD45FD">
      <w:pPr>
        <w:jc w:val="both"/>
      </w:pPr>
      <w:r>
        <w:rPr>
          <w:sz w:val="24"/>
          <w:szCs w:val="24"/>
        </w:rPr>
        <w:t xml:space="preserve">1.Wykonawca  zobowiązany  jest  powiadomić  Zamawiającego o wykonaniu robót zanikających </w:t>
      </w:r>
    </w:p>
    <w:p w14:paraId="444D6ABA" w14:textId="77777777" w:rsidR="00AD45FD" w:rsidRDefault="00AD45FD">
      <w:pPr>
        <w:jc w:val="both"/>
      </w:pPr>
      <w:r>
        <w:rPr>
          <w:sz w:val="24"/>
          <w:szCs w:val="24"/>
        </w:rPr>
        <w:t xml:space="preserve">    lub ulegających zakryciu  i zgłosić je Zamawiającemu w celu dokonania ich odbioru. </w:t>
      </w:r>
    </w:p>
    <w:p w14:paraId="69042F58" w14:textId="77777777" w:rsidR="00AD45FD" w:rsidRDefault="00AD45FD">
      <w:pPr>
        <w:jc w:val="both"/>
      </w:pPr>
      <w:r>
        <w:rPr>
          <w:sz w:val="24"/>
          <w:szCs w:val="24"/>
        </w:rPr>
        <w:t xml:space="preserve">2. Jeżeli  Wykonawca  nie  wykona  obowiązków  wynikających  z  ust. 1 Wykonawca na żądanie </w:t>
      </w:r>
    </w:p>
    <w:p w14:paraId="609931A3" w14:textId="77777777" w:rsidR="00AD45FD" w:rsidRDefault="00AD45FD">
      <w:pPr>
        <w:jc w:val="both"/>
      </w:pPr>
      <w:r>
        <w:rPr>
          <w:sz w:val="24"/>
          <w:szCs w:val="24"/>
        </w:rPr>
        <w:lastRenderedPageBreak/>
        <w:t xml:space="preserve">    Zamawiającego  zobowiązany  jest  dokonać  na  swój koszt odkrycia tych robót celem </w:t>
      </w:r>
      <w:proofErr w:type="spellStart"/>
      <w:r>
        <w:rPr>
          <w:sz w:val="24"/>
          <w:szCs w:val="24"/>
        </w:rPr>
        <w:t>umożli</w:t>
      </w:r>
      <w:proofErr w:type="spellEnd"/>
      <w:r>
        <w:rPr>
          <w:sz w:val="24"/>
          <w:szCs w:val="24"/>
        </w:rPr>
        <w:t>-</w:t>
      </w:r>
    </w:p>
    <w:p w14:paraId="70121EEA" w14:textId="77777777" w:rsidR="00AD45FD" w:rsidRDefault="00AD45FD">
      <w:pPr>
        <w:jc w:val="both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 Zamawiającemu  zbadania  prawidłowości  ich  wykonania,  a  następnie na swój koszt   </w:t>
      </w:r>
    </w:p>
    <w:p w14:paraId="0238FC02" w14:textId="77777777" w:rsidR="00AD45FD" w:rsidRDefault="00AD45FD">
      <w:pPr>
        <w:jc w:val="both"/>
      </w:pPr>
      <w:r>
        <w:rPr>
          <w:sz w:val="24"/>
          <w:szCs w:val="24"/>
        </w:rPr>
        <w:t xml:space="preserve">    przywróci  stan  poprzedni. </w:t>
      </w:r>
    </w:p>
    <w:p w14:paraId="5F289C16" w14:textId="77777777" w:rsidR="00AD45FD" w:rsidRDefault="00AD45FD">
      <w:pPr>
        <w:jc w:val="center"/>
      </w:pPr>
      <w:r>
        <w:rPr>
          <w:sz w:val="24"/>
          <w:szCs w:val="24"/>
        </w:rPr>
        <w:t>§14</w:t>
      </w:r>
    </w:p>
    <w:p w14:paraId="33F8DD26" w14:textId="77777777" w:rsidR="00AD45FD" w:rsidRDefault="00AD45FD">
      <w:pPr>
        <w:jc w:val="center"/>
        <w:rPr>
          <w:sz w:val="16"/>
          <w:szCs w:val="16"/>
        </w:rPr>
      </w:pPr>
    </w:p>
    <w:p w14:paraId="6D48CD86" w14:textId="77777777" w:rsidR="00AD45FD" w:rsidRDefault="00AD45FD">
      <w:pPr>
        <w:jc w:val="both"/>
      </w:pPr>
      <w:r>
        <w:rPr>
          <w:sz w:val="24"/>
          <w:szCs w:val="24"/>
        </w:rPr>
        <w:t xml:space="preserve">1. Od  chwili  protokolarnego  przejęcia  placu  budowy do czasu odbioru końcowego przedmiotu </w:t>
      </w:r>
    </w:p>
    <w:p w14:paraId="1D017BE7" w14:textId="77777777" w:rsidR="00AD45FD" w:rsidRDefault="00AD45FD">
      <w:pPr>
        <w:jc w:val="both"/>
      </w:pPr>
      <w:r>
        <w:rPr>
          <w:sz w:val="24"/>
          <w:szCs w:val="24"/>
        </w:rPr>
        <w:t xml:space="preserve">    umowy Wykonawca ponosi pełną odpowiedzialność za szkody wynikłe na tym terenie.</w:t>
      </w:r>
    </w:p>
    <w:p w14:paraId="5CFB07E3" w14:textId="77777777" w:rsidR="00AD45FD" w:rsidRDefault="00AD45FD">
      <w:pPr>
        <w:jc w:val="both"/>
      </w:pPr>
      <w:r>
        <w:rPr>
          <w:sz w:val="24"/>
          <w:szCs w:val="24"/>
        </w:rPr>
        <w:t xml:space="preserve">2. Wykonawca  przejmuje  odpowiedzialność za wszelkie szkody wyrządzone przez jego </w:t>
      </w:r>
      <w:proofErr w:type="spellStart"/>
      <w:r>
        <w:rPr>
          <w:sz w:val="24"/>
          <w:szCs w:val="24"/>
        </w:rPr>
        <w:t>pracow</w:t>
      </w:r>
      <w:proofErr w:type="spellEnd"/>
      <w:r>
        <w:rPr>
          <w:sz w:val="24"/>
          <w:szCs w:val="24"/>
        </w:rPr>
        <w:t>-</w:t>
      </w:r>
    </w:p>
    <w:p w14:paraId="256A676F" w14:textId="77777777" w:rsidR="00AD45FD" w:rsidRDefault="00AD45FD">
      <w:pPr>
        <w:jc w:val="both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ników</w:t>
      </w:r>
      <w:proofErr w:type="spellEnd"/>
      <w:r>
        <w:rPr>
          <w:sz w:val="24"/>
          <w:szCs w:val="24"/>
        </w:rPr>
        <w:t xml:space="preserve">  lub osoby działające na jego zlecenie, w tym uszkodzenia ciała lub mienia wyrządzone </w:t>
      </w:r>
    </w:p>
    <w:p w14:paraId="7E0ECA3D" w14:textId="77777777" w:rsidR="00AD45FD" w:rsidRDefault="00AD45FD">
      <w:pPr>
        <w:jc w:val="both"/>
      </w:pPr>
      <w:r>
        <w:rPr>
          <w:sz w:val="24"/>
          <w:szCs w:val="24"/>
        </w:rPr>
        <w:t xml:space="preserve">    działaniem  lub  zaniechaniem  przy  realizacji przedmiotu umowy,  w zakresie przewidzianym</w:t>
      </w:r>
    </w:p>
    <w:p w14:paraId="187179DA" w14:textId="77777777" w:rsidR="00AD45FD" w:rsidRDefault="00AD45FD">
      <w:pPr>
        <w:jc w:val="both"/>
      </w:pPr>
      <w:r>
        <w:rPr>
          <w:sz w:val="24"/>
          <w:szCs w:val="24"/>
        </w:rPr>
        <w:t xml:space="preserve">    przez polski kodeks cywilny.  Zawarcie stosownych ubezpieczeń obciąża Wykonawcę.</w:t>
      </w:r>
    </w:p>
    <w:p w14:paraId="545C650E" w14:textId="77777777" w:rsidR="00AD45FD" w:rsidRDefault="00AD45FD">
      <w:pPr>
        <w:jc w:val="both"/>
        <w:rPr>
          <w:sz w:val="16"/>
          <w:szCs w:val="16"/>
        </w:rPr>
      </w:pPr>
    </w:p>
    <w:p w14:paraId="779DA126" w14:textId="77777777" w:rsidR="00AD45FD" w:rsidRDefault="00AD45FD">
      <w:pPr>
        <w:jc w:val="center"/>
      </w:pPr>
      <w:r>
        <w:rPr>
          <w:sz w:val="24"/>
          <w:szCs w:val="24"/>
        </w:rPr>
        <w:t>§15</w:t>
      </w:r>
    </w:p>
    <w:p w14:paraId="753C318D" w14:textId="77777777" w:rsidR="00AD45FD" w:rsidRDefault="00AD45FD">
      <w:pPr>
        <w:jc w:val="center"/>
        <w:rPr>
          <w:sz w:val="16"/>
          <w:szCs w:val="16"/>
        </w:rPr>
      </w:pPr>
    </w:p>
    <w:p w14:paraId="2145ED14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1. Wykonawca  zobowiązuje się w czasie wykonywanych prac zapewnić na terenie budowy </w:t>
      </w:r>
      <w:proofErr w:type="spellStart"/>
      <w:r>
        <w:rPr>
          <w:sz w:val="24"/>
          <w:szCs w:val="24"/>
        </w:rPr>
        <w:t>nale</w:t>
      </w:r>
      <w:proofErr w:type="spellEnd"/>
      <w:r>
        <w:rPr>
          <w:sz w:val="24"/>
          <w:szCs w:val="24"/>
        </w:rPr>
        <w:t>-</w:t>
      </w:r>
    </w:p>
    <w:p w14:paraId="12A4DFAD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żyty</w:t>
      </w:r>
      <w:proofErr w:type="spellEnd"/>
      <w:r>
        <w:rPr>
          <w:sz w:val="24"/>
          <w:szCs w:val="24"/>
        </w:rPr>
        <w:t xml:space="preserve">  ład  i  porządek,   przestrzeganie  przepisów  bhp,  ochronę  znajdujących  się  na  terenie </w:t>
      </w:r>
    </w:p>
    <w:p w14:paraId="5A25A74B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 budowy  obiektów  i sieci oraz urządzeń uzbrojenia terenu i utrzymanie ich w należytym stanie  </w:t>
      </w:r>
    </w:p>
    <w:p w14:paraId="718FD1F8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 technicznym.</w:t>
      </w:r>
    </w:p>
    <w:p w14:paraId="3576FC3F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2. W czasie realizacji robót Wykonawca zapewni ciągłość ruchu kołowego i pieszego w obszarze </w:t>
      </w:r>
    </w:p>
    <w:p w14:paraId="30B7DF1E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 wykonywanych  robót  w  oparciu  o  opracowane  i  uzgodnione  z odpowiednimi jednostkami </w:t>
      </w:r>
    </w:p>
    <w:p w14:paraId="18F760C3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 projekty organizacji ruchu na czas prowadzenia robót. Wykonawca odpowiada za organizację</w:t>
      </w:r>
    </w:p>
    <w:p w14:paraId="6547CAAA" w14:textId="77777777" w:rsidR="00AD45FD" w:rsidRDefault="00AD45FD">
      <w:pPr>
        <w:jc w:val="both"/>
      </w:pPr>
      <w:r>
        <w:rPr>
          <w:sz w:val="24"/>
          <w:szCs w:val="24"/>
        </w:rPr>
        <w:t xml:space="preserve">    ruchu kołowego i pieszego na obszarze robót do czasu protokolarnego odbioru robót. </w:t>
      </w:r>
    </w:p>
    <w:p w14:paraId="0E36D3F2" w14:textId="77777777" w:rsidR="00AD45FD" w:rsidRDefault="00AD45FD">
      <w:pPr>
        <w:jc w:val="both"/>
        <w:rPr>
          <w:sz w:val="16"/>
          <w:szCs w:val="16"/>
        </w:rPr>
      </w:pPr>
    </w:p>
    <w:p w14:paraId="686DABE0" w14:textId="77777777" w:rsidR="00AD45FD" w:rsidRDefault="00AD45FD">
      <w:pPr>
        <w:jc w:val="center"/>
      </w:pPr>
      <w:r>
        <w:rPr>
          <w:sz w:val="24"/>
          <w:szCs w:val="24"/>
        </w:rPr>
        <w:t>§16</w:t>
      </w:r>
    </w:p>
    <w:p w14:paraId="52679CB8" w14:textId="77777777" w:rsidR="00AD45FD" w:rsidRDefault="00AD45FD">
      <w:pPr>
        <w:jc w:val="center"/>
        <w:rPr>
          <w:sz w:val="16"/>
          <w:szCs w:val="16"/>
        </w:rPr>
      </w:pPr>
    </w:p>
    <w:p w14:paraId="6BF431B5" w14:textId="77777777" w:rsidR="00AD45FD" w:rsidRPr="002F267C" w:rsidRDefault="00AD45FD" w:rsidP="002F267C">
      <w:r>
        <w:rPr>
          <w:sz w:val="24"/>
          <w:szCs w:val="24"/>
        </w:rPr>
        <w:t>Zamawiający  nie ponosi odpowiedzialności za  mienie  Wykonawcy  znajdujące się   na  placu  budowy.</w:t>
      </w:r>
    </w:p>
    <w:p w14:paraId="1223D80E" w14:textId="77777777" w:rsidR="00AD45FD" w:rsidRDefault="00AD45FD">
      <w:pPr>
        <w:jc w:val="center"/>
      </w:pPr>
      <w:r>
        <w:rPr>
          <w:sz w:val="24"/>
          <w:szCs w:val="24"/>
        </w:rPr>
        <w:t>§17</w:t>
      </w:r>
    </w:p>
    <w:p w14:paraId="042448C3" w14:textId="77777777" w:rsidR="00AD45FD" w:rsidRDefault="00AD45FD">
      <w:pPr>
        <w:jc w:val="center"/>
        <w:rPr>
          <w:sz w:val="16"/>
          <w:szCs w:val="16"/>
        </w:rPr>
      </w:pPr>
    </w:p>
    <w:p w14:paraId="7F0812BD" w14:textId="77777777" w:rsidR="00AD45FD" w:rsidRDefault="00AD45FD">
      <w:pPr>
        <w:widowControl w:val="0"/>
        <w:numPr>
          <w:ilvl w:val="0"/>
          <w:numId w:val="13"/>
        </w:numPr>
        <w:suppressAutoHyphens w:val="0"/>
        <w:jc w:val="both"/>
      </w:pPr>
      <w:r>
        <w:rPr>
          <w:sz w:val="24"/>
          <w:szCs w:val="24"/>
        </w:rPr>
        <w:t>Wykonawca wykona przedmiot umowy przy użyciu własnych fabrycznie nowych materiałów, narzędzi i środków transportu.</w:t>
      </w:r>
    </w:p>
    <w:p w14:paraId="73C3DBD0" w14:textId="1A806674" w:rsidR="00AD45FD" w:rsidRDefault="00AD45FD">
      <w:pPr>
        <w:widowControl w:val="0"/>
        <w:numPr>
          <w:ilvl w:val="0"/>
          <w:numId w:val="13"/>
        </w:numPr>
        <w:suppressAutoHyphens w:val="0"/>
        <w:jc w:val="both"/>
      </w:pPr>
      <w:r>
        <w:rPr>
          <w:sz w:val="24"/>
          <w:szCs w:val="24"/>
        </w:rPr>
        <w:t>Zastosowane przez Wykonawcę materiały powinny spełnia</w:t>
      </w:r>
      <w:r w:rsidR="002812BD">
        <w:rPr>
          <w:sz w:val="24"/>
          <w:szCs w:val="24"/>
        </w:rPr>
        <w:t>ć</w:t>
      </w:r>
      <w:r>
        <w:rPr>
          <w:sz w:val="24"/>
          <w:szCs w:val="24"/>
        </w:rPr>
        <w:t xml:space="preserve"> wszystkie wymogi ustawy Prawo Budowlane tj. posiadać odpowiednie certyfikaty na znaki bezpieczeństwa, być zgodne z kryteriami określonymi w Polskich Normach lub aprobatą techniczną, a ile dla danego wyrobu nie ustanowiono Polskiej Normy oraz zgodne z właściwymi przepisami i dokumentami technicznymi.</w:t>
      </w:r>
    </w:p>
    <w:p w14:paraId="3BD49DD8" w14:textId="77777777" w:rsidR="00AD45FD" w:rsidRDefault="00AD45FD">
      <w:pPr>
        <w:widowControl w:val="0"/>
        <w:numPr>
          <w:ilvl w:val="0"/>
          <w:numId w:val="13"/>
        </w:numPr>
        <w:suppressAutoHyphens w:val="0"/>
        <w:jc w:val="both"/>
      </w:pPr>
      <w:r>
        <w:rPr>
          <w:sz w:val="24"/>
          <w:szCs w:val="24"/>
        </w:rPr>
        <w:t>Zamawiający ma prawo żądać od Wykonawcy okazania dokumentów, o których mowa w ust. 2 oraz przedstawienia badań jakościowo-ilościowych stosowanych materiałów i wyrobów. Jeżeli na żądanie Zamawiającego Wykonawca nie przedstawi tych dokumentów bądź badań Zamawiający jest uprawniony do wstrzymania wypłaty wynagrodzenia do czasu ich  przedstawienia.</w:t>
      </w:r>
    </w:p>
    <w:p w14:paraId="66B834DE" w14:textId="77777777" w:rsidR="00AD45FD" w:rsidRDefault="00AD45FD">
      <w:pPr>
        <w:widowControl w:val="0"/>
        <w:numPr>
          <w:ilvl w:val="0"/>
          <w:numId w:val="13"/>
        </w:numPr>
        <w:suppressAutoHyphens w:val="0"/>
        <w:jc w:val="both"/>
      </w:pPr>
      <w:r>
        <w:rPr>
          <w:sz w:val="24"/>
          <w:szCs w:val="24"/>
        </w:rPr>
        <w:t xml:space="preserve">Wykonawca oświadcza, że posiada środki, maszyny i urządzenia oraz doświadczenie, a także wymagane przepisami prawa uprawnienia, niezbędne do wykonania przedmiotu umowy. </w:t>
      </w:r>
    </w:p>
    <w:p w14:paraId="43D11AD7" w14:textId="77777777" w:rsidR="00AD45FD" w:rsidRDefault="00AD45FD">
      <w:pPr>
        <w:widowControl w:val="0"/>
        <w:ind w:left="283"/>
        <w:jc w:val="both"/>
      </w:pPr>
      <w:r>
        <w:rPr>
          <w:sz w:val="24"/>
          <w:szCs w:val="24"/>
        </w:rPr>
        <w:t>Ponadto oświadcza, że jego pracownicy zatrudnieni przy wykonaniu zleconych robót  posiadają niezbędne uprawnienia, kwalifikacje i doświadczenie, a ich zatrudnienie odbywa  się zgodnie z obowiązującymi przepisami.</w:t>
      </w:r>
    </w:p>
    <w:p w14:paraId="47FF7D0D" w14:textId="77777777" w:rsidR="00AD45FD" w:rsidRDefault="00AD45FD">
      <w:pPr>
        <w:numPr>
          <w:ilvl w:val="0"/>
          <w:numId w:val="13"/>
        </w:numPr>
        <w:suppressAutoHyphens w:val="0"/>
        <w:jc w:val="both"/>
      </w:pPr>
      <w:r>
        <w:rPr>
          <w:sz w:val="24"/>
          <w:szCs w:val="24"/>
        </w:rPr>
        <w:t>Wykonawca przed rozpoczęciem odbioru przekaże Zamawiającemu następujące dokumenty: atesty materiałów, certyfikaty, pod rygorem odmowy przystąpienia do odbioru robót.</w:t>
      </w:r>
    </w:p>
    <w:p w14:paraId="2F6D387C" w14:textId="77777777" w:rsidR="00AD45FD" w:rsidRDefault="00AD45FD">
      <w:pPr>
        <w:numPr>
          <w:ilvl w:val="0"/>
          <w:numId w:val="13"/>
        </w:numPr>
        <w:suppressAutoHyphens w:val="0"/>
        <w:overflowPunct w:val="0"/>
        <w:autoSpaceDE w:val="0"/>
        <w:textAlignment w:val="baseline"/>
      </w:pPr>
      <w:r>
        <w:rPr>
          <w:sz w:val="24"/>
          <w:szCs w:val="24"/>
        </w:rPr>
        <w:t xml:space="preserve">Wykonawca   zobowiązany   jest,   aby   pracownicy   Wykonawcy   lub   Podwykonawcy  lub dalszego  Podwykonawcy  wykonujący  </w:t>
      </w:r>
      <w:r>
        <w:rPr>
          <w:bCs/>
          <w:sz w:val="24"/>
          <w:szCs w:val="24"/>
        </w:rPr>
        <w:t>czynności  związane z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fa-IR" w:bidi="fa-IR"/>
        </w:rPr>
        <w:t xml:space="preserve">montażem słupów </w:t>
      </w:r>
      <w:proofErr w:type="spellStart"/>
      <w:r>
        <w:rPr>
          <w:sz w:val="24"/>
          <w:szCs w:val="24"/>
          <w:lang w:eastAsia="fa-IR" w:bidi="fa-IR"/>
        </w:rPr>
        <w:t>oświetlenio-wych</w:t>
      </w:r>
      <w:proofErr w:type="spellEnd"/>
      <w:r>
        <w:rPr>
          <w:sz w:val="24"/>
          <w:szCs w:val="24"/>
          <w:lang w:eastAsia="fa-IR" w:bidi="fa-IR"/>
        </w:rPr>
        <w:t xml:space="preserve"> i wysięgników;  montażem i podłączaniem </w:t>
      </w:r>
      <w:r>
        <w:rPr>
          <w:sz w:val="24"/>
          <w:szCs w:val="24"/>
        </w:rPr>
        <w:t>przewodów izolowanych linii napowietrznej,</w:t>
      </w:r>
      <w:r>
        <w:rPr>
          <w:sz w:val="24"/>
          <w:szCs w:val="24"/>
          <w:lang w:eastAsia="fa-IR" w:bidi="fa-IR"/>
        </w:rPr>
        <w:t xml:space="preserve"> </w:t>
      </w:r>
      <w:r>
        <w:rPr>
          <w:sz w:val="24"/>
          <w:szCs w:val="24"/>
          <w:lang w:eastAsia="fa-IR" w:bidi="fa-IR"/>
        </w:rPr>
        <w:lastRenderedPageBreak/>
        <w:t>opraw  oświetleniowych,  ograniczników  przepięć  i  bezpieczników;  wykonaniem uziomów</w:t>
      </w:r>
      <w:r>
        <w:rPr>
          <w:color w:val="FF0000"/>
          <w:sz w:val="24"/>
          <w:szCs w:val="24"/>
          <w:lang w:eastAsia="fa-IR" w:bidi="fa-IR"/>
        </w:rPr>
        <w:t xml:space="preserve"> </w:t>
      </w:r>
      <w:r>
        <w:rPr>
          <w:sz w:val="24"/>
          <w:szCs w:val="24"/>
          <w:lang w:eastAsia="fa-IR" w:bidi="fa-IR"/>
        </w:rPr>
        <w:t>oraz  wykonaniem</w:t>
      </w:r>
      <w:r w:rsidR="00860933">
        <w:rPr>
          <w:sz w:val="24"/>
          <w:szCs w:val="24"/>
          <w:lang w:eastAsia="fa-IR" w:bidi="fa-IR"/>
        </w:rPr>
        <w:t xml:space="preserve"> </w:t>
      </w:r>
      <w:r>
        <w:rPr>
          <w:sz w:val="24"/>
          <w:szCs w:val="24"/>
          <w:lang w:eastAsia="fa-IR" w:bidi="fa-IR"/>
        </w:rPr>
        <w:t xml:space="preserve"> prac  </w:t>
      </w:r>
      <w:r w:rsidR="00860933">
        <w:rPr>
          <w:sz w:val="24"/>
          <w:szCs w:val="24"/>
          <w:lang w:eastAsia="fa-IR" w:bidi="fa-IR"/>
        </w:rPr>
        <w:t xml:space="preserve">pomocniczych i porządkowych, </w:t>
      </w:r>
      <w:r w:rsidR="00860933">
        <w:rPr>
          <w:sz w:val="24"/>
          <w:szCs w:val="24"/>
        </w:rPr>
        <w:t xml:space="preserve">byli zatrudnieni do realizacji </w:t>
      </w:r>
      <w:r>
        <w:rPr>
          <w:sz w:val="24"/>
          <w:szCs w:val="24"/>
        </w:rPr>
        <w:t>umowy  na  podstawie stosunku pracy w rozumieniu przepisów prawa pracy.</w:t>
      </w:r>
    </w:p>
    <w:p w14:paraId="0C1CC1F2" w14:textId="77777777" w:rsidR="00AD45FD" w:rsidRDefault="00AD45FD">
      <w:pPr>
        <w:numPr>
          <w:ilvl w:val="0"/>
          <w:numId w:val="13"/>
        </w:numPr>
        <w:suppressAutoHyphens w:val="0"/>
        <w:overflowPunct w:val="0"/>
        <w:autoSpaceDE w:val="0"/>
        <w:textAlignment w:val="baseline"/>
      </w:pPr>
      <w:r>
        <w:rPr>
          <w:sz w:val="24"/>
          <w:szCs w:val="24"/>
        </w:rPr>
        <w:t>Wykonawca  obowiązany  jest,  aby  pracownicy  byli  zatrudnieni na umowę o pracę w czasie obowiązywania  niniejszej  umowy,  minimalnie  na  okres wykonywania odpowiednich czyn-</w:t>
      </w:r>
      <w:proofErr w:type="spellStart"/>
      <w:r>
        <w:rPr>
          <w:sz w:val="24"/>
          <w:szCs w:val="24"/>
        </w:rPr>
        <w:t>ności</w:t>
      </w:r>
      <w:proofErr w:type="spellEnd"/>
      <w:r>
        <w:rPr>
          <w:sz w:val="24"/>
          <w:szCs w:val="24"/>
        </w:rPr>
        <w:t>, o których mowa w ust. 6.</w:t>
      </w:r>
    </w:p>
    <w:p w14:paraId="46490CAC" w14:textId="77777777" w:rsidR="00AD45FD" w:rsidRDefault="00AD45FD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</w:pPr>
      <w:r>
        <w:rPr>
          <w:sz w:val="24"/>
          <w:szCs w:val="24"/>
        </w:rPr>
        <w:t xml:space="preserve">Wykonawca zobowiązuje się, że pracownicy Wykonawcy lub podwykonawcy lub dalszego podwykonawcy, którzy będą wykonywać czynności wymienione w ust. 6 </w:t>
      </w:r>
      <w:r>
        <w:rPr>
          <w:bCs/>
          <w:sz w:val="24"/>
          <w:szCs w:val="24"/>
        </w:rPr>
        <w:t>będą</w:t>
      </w:r>
      <w:r>
        <w:rPr>
          <w:rFonts w:ascii="Calibri Light" w:hAnsi="Calibri Light" w:cs="Calibri Light"/>
          <w:bCs/>
        </w:rPr>
        <w:t xml:space="preserve"> </w:t>
      </w:r>
      <w:r>
        <w:rPr>
          <w:sz w:val="24"/>
          <w:szCs w:val="24"/>
        </w:rPr>
        <w:t xml:space="preserve"> zatrudnieni na podstawie umowy o pracę w rozumieniu przepisów prawa pracy w czasie obowiązywania niniejszej umowy i przez okres co najmniej wykonywania tych czynności.</w:t>
      </w:r>
    </w:p>
    <w:p w14:paraId="7B77FF51" w14:textId="77777777" w:rsidR="00AD45FD" w:rsidRDefault="00AD45FD">
      <w:pPr>
        <w:numPr>
          <w:ilvl w:val="0"/>
          <w:numId w:val="13"/>
        </w:numPr>
        <w:suppressAutoHyphens w:val="0"/>
        <w:overflowPunct w:val="0"/>
        <w:autoSpaceDE w:val="0"/>
        <w:textAlignment w:val="baseline"/>
      </w:pPr>
      <w:r>
        <w:rPr>
          <w:sz w:val="24"/>
          <w:szCs w:val="24"/>
        </w:rPr>
        <w:t>Każdorazowo  na  żądanie  Zamawiającego,   w   terminie  wskazanym  przez  Zamawiającego nie  krótszym  niż 7  dni  roboczych,  Wykonawca  przedłoży  do  wglądu kopie umów o pracę z</w:t>
      </w:r>
      <w:r w:rsidR="00860933">
        <w:rPr>
          <w:sz w:val="24"/>
          <w:szCs w:val="24"/>
        </w:rPr>
        <w:t>awartych</w:t>
      </w:r>
      <w:r w:rsidR="00860933" w:rsidRPr="00860933">
        <w:t xml:space="preserve"> </w:t>
      </w:r>
      <w:r w:rsidR="00860933">
        <w:rPr>
          <w:sz w:val="24"/>
          <w:szCs w:val="24"/>
        </w:rPr>
        <w:t>przez</w:t>
      </w:r>
      <w:r w:rsidR="00860933" w:rsidRPr="00860933">
        <w:t xml:space="preserve"> </w:t>
      </w:r>
      <w:r w:rsidR="00860933">
        <w:rPr>
          <w:sz w:val="24"/>
          <w:szCs w:val="24"/>
        </w:rPr>
        <w:t>Wykonawcę</w:t>
      </w:r>
      <w:r w:rsidR="00860933" w:rsidRPr="00860933">
        <w:t xml:space="preserve"> </w:t>
      </w:r>
      <w:r w:rsidR="00860933">
        <w:rPr>
          <w:sz w:val="24"/>
          <w:szCs w:val="24"/>
        </w:rPr>
        <w:t>lub</w:t>
      </w:r>
      <w:r w:rsidR="00860933" w:rsidRPr="00860933">
        <w:t xml:space="preserve"> </w:t>
      </w:r>
      <w:r>
        <w:rPr>
          <w:sz w:val="24"/>
          <w:szCs w:val="24"/>
        </w:rPr>
        <w:t>Podwykonawcę</w:t>
      </w:r>
      <w:r w:rsidRPr="00860933">
        <w:t xml:space="preserve"> </w:t>
      </w:r>
      <w:r>
        <w:rPr>
          <w:sz w:val="24"/>
          <w:szCs w:val="24"/>
        </w:rPr>
        <w:t>lub</w:t>
      </w:r>
      <w:r w:rsidRPr="00860933">
        <w:rPr>
          <w:sz w:val="18"/>
          <w:szCs w:val="18"/>
        </w:rPr>
        <w:t xml:space="preserve"> </w:t>
      </w:r>
      <w:r>
        <w:rPr>
          <w:sz w:val="24"/>
          <w:szCs w:val="24"/>
        </w:rPr>
        <w:t>dalszego</w:t>
      </w:r>
      <w:r w:rsidRPr="00860933">
        <w:rPr>
          <w:sz w:val="18"/>
          <w:szCs w:val="18"/>
        </w:rPr>
        <w:t xml:space="preserve"> </w:t>
      </w:r>
      <w:r>
        <w:rPr>
          <w:sz w:val="24"/>
          <w:szCs w:val="24"/>
        </w:rPr>
        <w:t>Podwykonawcę</w:t>
      </w:r>
      <w:r w:rsidRPr="00860933">
        <w:rPr>
          <w:sz w:val="18"/>
          <w:szCs w:val="18"/>
        </w:rPr>
        <w:t xml:space="preserve"> </w:t>
      </w:r>
      <w:r w:rsidR="00860933">
        <w:rPr>
          <w:sz w:val="24"/>
          <w:szCs w:val="24"/>
        </w:rPr>
        <w:t>z</w:t>
      </w:r>
      <w:r w:rsidR="00860933" w:rsidRPr="00860933"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Pracownikami wykonującymi 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>czynności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wymienione 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 w:rsidR="008609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 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>najmniej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okres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obowiązywania niniejszej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umowy</w:t>
      </w:r>
      <w:r w:rsidR="00860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 wykonywania  tych  czynności, </w:t>
      </w:r>
      <w:r w:rsidR="00860933">
        <w:rPr>
          <w:sz w:val="24"/>
          <w:szCs w:val="24"/>
        </w:rPr>
        <w:t xml:space="preserve">  </w:t>
      </w:r>
      <w:r>
        <w:rPr>
          <w:sz w:val="24"/>
          <w:szCs w:val="24"/>
        </w:rPr>
        <w:t>zawierające  dane  osobowe  niezbę</w:t>
      </w:r>
      <w:r w:rsidR="00860933">
        <w:rPr>
          <w:sz w:val="24"/>
          <w:szCs w:val="24"/>
        </w:rPr>
        <w:t xml:space="preserve">dne  do weryfikacji zatrudnienia </w:t>
      </w:r>
      <w:r>
        <w:rPr>
          <w:sz w:val="24"/>
          <w:szCs w:val="24"/>
        </w:rPr>
        <w:t>na podstawie umowy o pracę,  w tym imię i nazwisko pracownika,  datę zawarcia umowy,  rodzaj umowy o pracę, zakres obowiązków i czas trwania umowy.</w:t>
      </w:r>
    </w:p>
    <w:p w14:paraId="458AC8A7" w14:textId="77777777" w:rsidR="00AD45FD" w:rsidRDefault="00AD45FD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</w:pPr>
      <w:r>
        <w:rPr>
          <w:sz w:val="24"/>
          <w:szCs w:val="24"/>
        </w:rPr>
        <w:t>Nieprzedłożenie przez Wykonawcę kopii dokumentów, o których mowa w ust. 9 w terminie  wskazanym  przez  Zamawiającego  będzie  traktowane  jako  niewypełnienie  obowiązku, o którym mowa w niniejszym paragrafie umowy.</w:t>
      </w:r>
    </w:p>
    <w:p w14:paraId="78407CD1" w14:textId="77777777" w:rsidR="00AD45FD" w:rsidRDefault="00AD45FD">
      <w:pPr>
        <w:overflowPunct w:val="0"/>
        <w:autoSpaceDE w:val="0"/>
        <w:jc w:val="both"/>
        <w:textAlignment w:val="baseline"/>
      </w:pPr>
      <w:r>
        <w:rPr>
          <w:sz w:val="24"/>
          <w:szCs w:val="24"/>
        </w:rPr>
        <w:t xml:space="preserve">11. Za  niedopełnienie  wymogu,  o  którym  mowa w ust. 9 Wykonawca zapłaci Zamawiającemu    </w:t>
      </w:r>
    </w:p>
    <w:p w14:paraId="5D014912" w14:textId="77777777" w:rsidR="00AD45FD" w:rsidRDefault="00AD45FD">
      <w:pPr>
        <w:overflowPunct w:val="0"/>
        <w:autoSpaceDE w:val="0"/>
        <w:jc w:val="both"/>
        <w:textAlignment w:val="baseline"/>
      </w:pPr>
      <w:r>
        <w:rPr>
          <w:sz w:val="24"/>
          <w:szCs w:val="24"/>
        </w:rPr>
        <w:t xml:space="preserve">      kary  umowne  w  wysokości 2.000 zł za każdy stwierdzony przypadek naruszenia obowiązku  </w:t>
      </w:r>
    </w:p>
    <w:p w14:paraId="155D2E27" w14:textId="77777777" w:rsidR="00AD45FD" w:rsidRDefault="00AD45FD">
      <w:pPr>
        <w:overflowPunct w:val="0"/>
        <w:autoSpaceDE w:val="0"/>
        <w:jc w:val="both"/>
        <w:textAlignment w:val="baseline"/>
      </w:pPr>
      <w:r>
        <w:rPr>
          <w:sz w:val="24"/>
          <w:szCs w:val="24"/>
        </w:rPr>
        <w:t xml:space="preserve">      określonego w ust.6. Za równoznaczne z naruszeniem obowiązku określonego w ust.6 uznaje </w:t>
      </w:r>
    </w:p>
    <w:p w14:paraId="32C05640" w14:textId="77777777" w:rsidR="00AD45FD" w:rsidRDefault="00AD45FD">
      <w:pPr>
        <w:overflowPunct w:val="0"/>
        <w:autoSpaceDE w:val="0"/>
        <w:jc w:val="both"/>
        <w:textAlignment w:val="baseline"/>
      </w:pPr>
      <w:r>
        <w:rPr>
          <w:sz w:val="24"/>
          <w:szCs w:val="24"/>
        </w:rPr>
        <w:t xml:space="preserve">      się nie przedłożenie w terminie umownym dokumentów określonych w ust.9.</w:t>
      </w:r>
    </w:p>
    <w:p w14:paraId="17B9A50D" w14:textId="77777777" w:rsidR="00AD45FD" w:rsidRPr="00860933" w:rsidRDefault="00AD45FD">
      <w:pPr>
        <w:overflowPunct w:val="0"/>
        <w:autoSpaceDE w:val="0"/>
        <w:jc w:val="both"/>
        <w:textAlignment w:val="baseline"/>
      </w:pPr>
    </w:p>
    <w:p w14:paraId="47FDA85B" w14:textId="77777777" w:rsidR="00AD45FD" w:rsidRDefault="00AD45FD">
      <w:pPr>
        <w:jc w:val="center"/>
      </w:pPr>
      <w:r>
        <w:rPr>
          <w:sz w:val="24"/>
          <w:szCs w:val="24"/>
        </w:rPr>
        <w:t>§18</w:t>
      </w:r>
    </w:p>
    <w:p w14:paraId="69309395" w14:textId="77777777" w:rsidR="00AD45FD" w:rsidRPr="00860933" w:rsidRDefault="00AD45FD">
      <w:pPr>
        <w:jc w:val="center"/>
      </w:pPr>
    </w:p>
    <w:p w14:paraId="079AA3E2" w14:textId="77777777" w:rsidR="00AD45FD" w:rsidRDefault="00AD45FD">
      <w:pPr>
        <w:widowControl w:val="0"/>
        <w:numPr>
          <w:ilvl w:val="0"/>
          <w:numId w:val="8"/>
        </w:numPr>
        <w:jc w:val="both"/>
      </w:pPr>
      <w:r>
        <w:rPr>
          <w:sz w:val="24"/>
          <w:szCs w:val="24"/>
        </w:rPr>
        <w:t>Wykonawca udziela Zamawiającemu gwarancji wysokiej jakości  wykonanych robót, użytych  materiałów i zastosowanych urządzeń.</w:t>
      </w:r>
    </w:p>
    <w:p w14:paraId="528DC607" w14:textId="77777777" w:rsidR="00AD45FD" w:rsidRDefault="00AD45FD">
      <w:pPr>
        <w:widowControl w:val="0"/>
        <w:ind w:left="283"/>
        <w:rPr>
          <w:sz w:val="24"/>
          <w:szCs w:val="24"/>
        </w:rPr>
      </w:pPr>
    </w:p>
    <w:p w14:paraId="23F2EBD6" w14:textId="77777777" w:rsidR="00AD45FD" w:rsidRDefault="00AD45FD">
      <w:pPr>
        <w:widowControl w:val="0"/>
        <w:numPr>
          <w:ilvl w:val="0"/>
          <w:numId w:val="8"/>
        </w:numPr>
      </w:pPr>
      <w:r>
        <w:rPr>
          <w:sz w:val="24"/>
          <w:szCs w:val="24"/>
        </w:rPr>
        <w:t>Okres  gwarancji wynosi ……….. miesięcy  (minimum 36 miesięcy)  od daty  odbioru końcowego przedmiotu zamówienia bez wad.</w:t>
      </w:r>
    </w:p>
    <w:p w14:paraId="394E3CCC" w14:textId="77777777" w:rsidR="00AD45FD" w:rsidRDefault="00AD45FD">
      <w:pPr>
        <w:widowControl w:val="0"/>
        <w:numPr>
          <w:ilvl w:val="0"/>
          <w:numId w:val="8"/>
        </w:numPr>
        <w:jc w:val="both"/>
      </w:pPr>
      <w:r>
        <w:rPr>
          <w:sz w:val="24"/>
          <w:szCs w:val="24"/>
        </w:rPr>
        <w:t>Okres rękojmi Wykonawcy z tytułu wad w przedmiocie umowy nie może zakończyć się wcześniej niż z upływem 3 miesięcy po upływie okresu gwarancji.</w:t>
      </w:r>
    </w:p>
    <w:p w14:paraId="097F1F9A" w14:textId="77777777" w:rsidR="00AD45FD" w:rsidRDefault="00AD45FD">
      <w:pPr>
        <w:jc w:val="center"/>
        <w:rPr>
          <w:sz w:val="16"/>
          <w:szCs w:val="16"/>
        </w:rPr>
      </w:pPr>
    </w:p>
    <w:p w14:paraId="6CEC00FA" w14:textId="77777777" w:rsidR="00AD45FD" w:rsidRDefault="00AD45FD">
      <w:pPr>
        <w:jc w:val="center"/>
      </w:pPr>
      <w:r>
        <w:rPr>
          <w:sz w:val="24"/>
          <w:szCs w:val="24"/>
        </w:rPr>
        <w:t>§19</w:t>
      </w:r>
    </w:p>
    <w:p w14:paraId="34EE7334" w14:textId="77777777" w:rsidR="00AD45FD" w:rsidRDefault="00AD45FD">
      <w:pPr>
        <w:jc w:val="center"/>
        <w:rPr>
          <w:sz w:val="16"/>
          <w:szCs w:val="16"/>
        </w:rPr>
      </w:pPr>
    </w:p>
    <w:p w14:paraId="3AC65973" w14:textId="77777777" w:rsidR="00AD45FD" w:rsidRDefault="00AD45FD">
      <w:pPr>
        <w:widowControl w:val="0"/>
        <w:numPr>
          <w:ilvl w:val="0"/>
          <w:numId w:val="9"/>
        </w:numPr>
      </w:pPr>
      <w:r>
        <w:rPr>
          <w:sz w:val="24"/>
          <w:szCs w:val="24"/>
        </w:rPr>
        <w:t>W    razie   wystąpienia  wad  w  okresie  gwarancji  i  rękojmi  Zamawiający  zgłosi Wykonawcy niezwłocznie po ich ujawnieniu wyznaczając jednocześnie termin  ich usunięcia.</w:t>
      </w:r>
    </w:p>
    <w:p w14:paraId="66625629" w14:textId="77777777" w:rsidR="00AD45FD" w:rsidRDefault="00AD45FD">
      <w:pPr>
        <w:widowControl w:val="0"/>
        <w:numPr>
          <w:ilvl w:val="0"/>
          <w:numId w:val="9"/>
        </w:numPr>
      </w:pPr>
      <w:r>
        <w:rPr>
          <w:sz w:val="24"/>
          <w:szCs w:val="24"/>
        </w:rPr>
        <w:t>Wykonawca ponosi odpowiedzialność z tytułu gwarancji jakości za:</w:t>
      </w:r>
    </w:p>
    <w:p w14:paraId="65904460" w14:textId="77777777" w:rsidR="00AD45FD" w:rsidRDefault="00AD45FD">
      <w:pPr>
        <w:numPr>
          <w:ilvl w:val="0"/>
          <w:numId w:val="10"/>
        </w:numPr>
        <w:jc w:val="both"/>
      </w:pPr>
      <w:r>
        <w:rPr>
          <w:sz w:val="24"/>
          <w:szCs w:val="24"/>
        </w:rPr>
        <w:t xml:space="preserve">wady fizyczne zmniejszające wartość użytkową, techniczną i estetyczną wykonanych robót: </w:t>
      </w:r>
    </w:p>
    <w:p w14:paraId="6A9BFCC6" w14:textId="77777777" w:rsidR="00AD45FD" w:rsidRDefault="00AD45FD">
      <w:pPr>
        <w:numPr>
          <w:ilvl w:val="0"/>
          <w:numId w:val="10"/>
        </w:numPr>
        <w:jc w:val="both"/>
      </w:pPr>
      <w:r>
        <w:rPr>
          <w:sz w:val="24"/>
          <w:szCs w:val="24"/>
        </w:rPr>
        <w:t>usunięcie wad , stwierdzonych w toku czynności odbioru i ujawnionych w okresie gwarancyjnym.</w:t>
      </w:r>
    </w:p>
    <w:p w14:paraId="7D3D3954" w14:textId="77777777" w:rsidR="00AD45FD" w:rsidRDefault="00AD45FD">
      <w:pPr>
        <w:widowControl w:val="0"/>
        <w:numPr>
          <w:ilvl w:val="0"/>
          <w:numId w:val="9"/>
        </w:numPr>
      </w:pPr>
      <w:r>
        <w:rPr>
          <w:sz w:val="24"/>
          <w:szCs w:val="24"/>
        </w:rPr>
        <w:t>Stwierdzone   w  okresie  gwarancji  wady   Wykonawca  zobowiązuje  się  usunąć  na  własny  koszt  w terminie wyznaczonym przez Zamawiającego, przy uwzględnieniu możliwości technicznych ich usunięcia.</w:t>
      </w:r>
    </w:p>
    <w:p w14:paraId="30CD3FF5" w14:textId="77777777" w:rsidR="00AD45FD" w:rsidRDefault="00AD45FD">
      <w:pPr>
        <w:widowControl w:val="0"/>
        <w:numPr>
          <w:ilvl w:val="0"/>
          <w:numId w:val="9"/>
        </w:numPr>
      </w:pPr>
      <w:r>
        <w:rPr>
          <w:sz w:val="24"/>
          <w:szCs w:val="24"/>
        </w:rPr>
        <w:t>Zamawiający  powiadomi  Wykonawcę  o  powstałych wadach przedmiotu odbioru najpóźniej w ciągu 7 dni od daty ujawnienia wady.</w:t>
      </w:r>
    </w:p>
    <w:p w14:paraId="4D1B57F8" w14:textId="77777777" w:rsidR="00AD45FD" w:rsidRDefault="00AD45FD">
      <w:pPr>
        <w:widowControl w:val="0"/>
        <w:numPr>
          <w:ilvl w:val="0"/>
          <w:numId w:val="9"/>
        </w:numPr>
      </w:pPr>
      <w:r>
        <w:rPr>
          <w:sz w:val="24"/>
          <w:szCs w:val="24"/>
        </w:rPr>
        <w:t xml:space="preserve">W  razie  nie  usunięcia wad w terminie wyznaczonym przez Zamawiającego,  Zamawiający </w:t>
      </w:r>
      <w:r>
        <w:rPr>
          <w:sz w:val="24"/>
          <w:szCs w:val="24"/>
        </w:rPr>
        <w:lastRenderedPageBreak/>
        <w:t>usunie je na koszt Wykonawcy zachowując uprawnienia wynikające z gwarancji.</w:t>
      </w:r>
    </w:p>
    <w:p w14:paraId="2D0AA740" w14:textId="77777777" w:rsidR="00AD45FD" w:rsidRDefault="00AD45FD">
      <w:pPr>
        <w:widowControl w:val="0"/>
        <w:numPr>
          <w:ilvl w:val="0"/>
          <w:numId w:val="9"/>
        </w:numPr>
      </w:pPr>
      <w:r>
        <w:rPr>
          <w:sz w:val="24"/>
          <w:szCs w:val="24"/>
        </w:rPr>
        <w:t>Wykonawca   przystąpi   do   usuwania   niezwłocznie,   nie   później  niż  w  ciągu  12 godzin  od  otrzymania  pisemnego  zgłoszenia  od  Zamawiającego  wszelkich wad ujawnionych w okresie gwarancji lub rękojmi.</w:t>
      </w:r>
    </w:p>
    <w:p w14:paraId="0CBF1A25" w14:textId="77777777" w:rsidR="00AD45FD" w:rsidRDefault="00AD45FD">
      <w:pPr>
        <w:widowControl w:val="0"/>
        <w:numPr>
          <w:ilvl w:val="0"/>
          <w:numId w:val="9"/>
        </w:numPr>
      </w:pPr>
      <w:r>
        <w:rPr>
          <w:sz w:val="24"/>
          <w:szCs w:val="24"/>
        </w:rPr>
        <w:t xml:space="preserve">W  okresie  rękojmi / gwarancji  Wykonawca  będzie  pisemnie  powiadamiał  Zamawiającego  niezwłocznie  o  zmianie  swojej siedziby i adresie oraz  numerach telefonicznych do </w:t>
      </w:r>
      <w:proofErr w:type="spellStart"/>
      <w:r>
        <w:rPr>
          <w:sz w:val="24"/>
          <w:szCs w:val="24"/>
        </w:rPr>
        <w:t>nawiązy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wania</w:t>
      </w:r>
      <w:proofErr w:type="spellEnd"/>
      <w:r>
        <w:rPr>
          <w:sz w:val="24"/>
          <w:szCs w:val="24"/>
        </w:rPr>
        <w:t xml:space="preserve">  kontaktów.  Jeżeli w wyniku braku takiej informacji nastąpi opóźnienie powiadomienia  Wykonawcy  o  wystąpieniu  wady,  to  kara umowna w wysokości jak za zwłokę  w usunięciu wad,  liczona będzie również za opóźnienie  w przystąpieniu do usunięcia wady spowodowane brakiem  informacji o siedzibie, adresie i numerze telefonu Wykonawcy.</w:t>
      </w:r>
    </w:p>
    <w:p w14:paraId="1A5AB364" w14:textId="77777777" w:rsidR="00AD45FD" w:rsidRDefault="00AD45FD">
      <w:pPr>
        <w:widowControl w:val="0"/>
        <w:rPr>
          <w:sz w:val="16"/>
          <w:szCs w:val="16"/>
        </w:rPr>
      </w:pPr>
    </w:p>
    <w:p w14:paraId="24A0D4C7" w14:textId="77777777" w:rsidR="00AD45FD" w:rsidRDefault="00AD45FD">
      <w:pPr>
        <w:jc w:val="center"/>
      </w:pPr>
      <w:r>
        <w:rPr>
          <w:sz w:val="24"/>
          <w:szCs w:val="24"/>
        </w:rPr>
        <w:t>§ 20</w:t>
      </w:r>
    </w:p>
    <w:p w14:paraId="490F9AC7" w14:textId="77777777" w:rsidR="00AD45FD" w:rsidRDefault="00AD45FD">
      <w:pPr>
        <w:jc w:val="center"/>
        <w:rPr>
          <w:sz w:val="16"/>
          <w:szCs w:val="16"/>
        </w:rPr>
      </w:pPr>
    </w:p>
    <w:p w14:paraId="76B19EE1" w14:textId="77777777" w:rsidR="00AD45FD" w:rsidRDefault="00AD45FD">
      <w:pPr>
        <w:jc w:val="both"/>
      </w:pPr>
      <w:r>
        <w:rPr>
          <w:sz w:val="24"/>
          <w:szCs w:val="24"/>
        </w:rPr>
        <w:t>1. Odpowiedzialność Wykonawcy z tytułu rękojmi za wady fizyczne dotyczy wad przedmiotu umowy istniejących w czasie dokonywania czynności odbioru oraz wad powstałych po odbiorze, lecz z przyczyn tkwiących w przedmiocie umowy w chwili odbioru i wygasa po upływie 3 miesięcy od daty dokonania upływu okresu rękojmi.</w:t>
      </w:r>
    </w:p>
    <w:p w14:paraId="17290EBC" w14:textId="77777777" w:rsidR="00AD45FD" w:rsidRDefault="00AD45FD">
      <w:pPr>
        <w:jc w:val="both"/>
      </w:pPr>
      <w:r>
        <w:rPr>
          <w:sz w:val="24"/>
          <w:szCs w:val="24"/>
        </w:rPr>
        <w:t>2.  O wykryciu wady Zamawiajmy powiadomi na piśmie Wykonawcę w terminie 7 dni roboczych od daty jej ujawnienia.</w:t>
      </w:r>
    </w:p>
    <w:p w14:paraId="1D26F27A" w14:textId="77777777" w:rsidR="00AD45FD" w:rsidRDefault="00AD45FD">
      <w:pPr>
        <w:jc w:val="both"/>
      </w:pPr>
      <w:r>
        <w:rPr>
          <w:sz w:val="24"/>
          <w:szCs w:val="24"/>
        </w:rPr>
        <w:t xml:space="preserve">3. Wykonawca jest zobowiązany usunąć na własny koszt w terminie wskazanym przez Zamawiającego nie dłuższym niż 1 miesiąc wszystkie wady odnoszące się do przedmiotu niniejszej umowy, jeżeli Zamawiający zażądał tego na piśmie przed upływem okresu rękojmi. </w:t>
      </w:r>
    </w:p>
    <w:p w14:paraId="7A31044A" w14:textId="77777777" w:rsidR="00AD45FD" w:rsidRDefault="00AD45FD">
      <w:pPr>
        <w:jc w:val="both"/>
      </w:pPr>
      <w:r>
        <w:rPr>
          <w:sz w:val="24"/>
          <w:szCs w:val="24"/>
        </w:rPr>
        <w:t>4. Roszczenia z tytułu rękojmi mogą być dochodzone także po upływie terminu rękojmi, jeżeli Zamawiający zgłosił Wykonawcy istnienie wady w okresie rękojmi.</w:t>
      </w:r>
    </w:p>
    <w:p w14:paraId="457E8025" w14:textId="77777777" w:rsidR="00AD45FD" w:rsidRDefault="00AD45FD">
      <w:pPr>
        <w:jc w:val="both"/>
      </w:pPr>
      <w:r>
        <w:rPr>
          <w:sz w:val="24"/>
          <w:szCs w:val="24"/>
        </w:rPr>
        <w:t>5. Inspektor Nadzoru Inwestorskiego poświadcza usunięcie wad.</w:t>
      </w:r>
    </w:p>
    <w:p w14:paraId="2106EF9F" w14:textId="77777777" w:rsidR="00AD45FD" w:rsidRDefault="00AD45FD">
      <w:pPr>
        <w:jc w:val="both"/>
      </w:pPr>
      <w:r>
        <w:rPr>
          <w:sz w:val="24"/>
          <w:szCs w:val="24"/>
        </w:rPr>
        <w:t>6. Nie usunięcie przez Wykonawcę wad w terminie wskazanym przez Zamawiającego daje Zamawiającemu prawo powierzenia ich usunięcia osobom trzecim. Koszt usunięcia wad przez osobę trzecią zostanie w takim przypadku potrącony z wynagrodzenia Wykonawcy lub Wykonawca zostanie obciążony tym kosztem.</w:t>
      </w:r>
    </w:p>
    <w:p w14:paraId="22237AFC" w14:textId="77777777" w:rsidR="00AD45FD" w:rsidRDefault="00AD45FD">
      <w:pPr>
        <w:jc w:val="both"/>
      </w:pPr>
      <w:r>
        <w:rPr>
          <w:sz w:val="24"/>
          <w:szCs w:val="24"/>
        </w:rPr>
        <w:t>7. Wady ujawnione w okresie rękojmi będą oceniane przy udziale stron niniejszej umowy.</w:t>
      </w:r>
    </w:p>
    <w:p w14:paraId="4631CF51" w14:textId="77777777" w:rsidR="00AD45FD" w:rsidRDefault="00AD45FD">
      <w:pPr>
        <w:jc w:val="both"/>
      </w:pPr>
      <w:r>
        <w:rPr>
          <w:sz w:val="24"/>
          <w:szCs w:val="24"/>
        </w:rPr>
        <w:t>8. Zamawiający powiadomi Wykonawcę o terminie i miejscu oceny wad na 3 dni roboczych przed dokonaniem oględzin.</w:t>
      </w:r>
    </w:p>
    <w:p w14:paraId="7FEB31FC" w14:textId="77777777" w:rsidR="00AD45FD" w:rsidRDefault="00AD45FD">
      <w:pPr>
        <w:jc w:val="both"/>
      </w:pPr>
      <w:r>
        <w:rPr>
          <w:sz w:val="24"/>
          <w:szCs w:val="24"/>
        </w:rPr>
        <w:t>9. Protokół komisyjny dotyczący ujawnionych wad otrzyma Wykonawca bezpośrednio po zakończeniu działania komisji.</w:t>
      </w:r>
    </w:p>
    <w:p w14:paraId="7CE98F66" w14:textId="77777777" w:rsidR="00AD45FD" w:rsidRDefault="00AD45FD">
      <w:pPr>
        <w:jc w:val="both"/>
      </w:pPr>
      <w:r>
        <w:rPr>
          <w:sz w:val="24"/>
          <w:szCs w:val="24"/>
        </w:rPr>
        <w:t xml:space="preserve">10. Terminy usunięcia ujawnionych wad będzie określał Zamawiający, biorąc pod uwagę niezbędny czas i techniczne możliwości ich usunięcia, pisemnie informując </w:t>
      </w:r>
      <w:r>
        <w:rPr>
          <w:sz w:val="24"/>
          <w:szCs w:val="24"/>
        </w:rPr>
        <w:br/>
        <w:t>o nich Wykonawcę.</w:t>
      </w:r>
    </w:p>
    <w:p w14:paraId="272F29D4" w14:textId="77777777" w:rsidR="00AD45FD" w:rsidRDefault="00AD45FD">
      <w:pPr>
        <w:jc w:val="center"/>
      </w:pPr>
      <w:r>
        <w:rPr>
          <w:sz w:val="24"/>
          <w:szCs w:val="24"/>
        </w:rPr>
        <w:t>§21</w:t>
      </w:r>
    </w:p>
    <w:p w14:paraId="57646189" w14:textId="77777777" w:rsidR="00AD45FD" w:rsidRDefault="00AD45FD">
      <w:pPr>
        <w:jc w:val="center"/>
        <w:rPr>
          <w:sz w:val="16"/>
          <w:szCs w:val="16"/>
        </w:rPr>
      </w:pPr>
    </w:p>
    <w:p w14:paraId="40FEB576" w14:textId="77777777" w:rsidR="00AD45FD" w:rsidRDefault="00AD45FD">
      <w:pPr>
        <w:widowControl w:val="0"/>
        <w:numPr>
          <w:ilvl w:val="0"/>
          <w:numId w:val="11"/>
        </w:numPr>
        <w:suppressAutoHyphens w:val="0"/>
        <w:jc w:val="both"/>
      </w:pPr>
      <w:r>
        <w:rPr>
          <w:sz w:val="24"/>
          <w:szCs w:val="24"/>
        </w:rPr>
        <w:t>W razie nie wykonania lub nienależytego wykonania przedmiotu umowy  przez Wykonawcę</w:t>
      </w:r>
      <w:r>
        <w:rPr>
          <w:sz w:val="24"/>
          <w:szCs w:val="24"/>
          <w:shd w:val="clear" w:color="auto" w:fill="FFFF00"/>
        </w:rPr>
        <w:t xml:space="preserve">  </w:t>
      </w:r>
      <w:r>
        <w:rPr>
          <w:sz w:val="24"/>
          <w:szCs w:val="24"/>
        </w:rPr>
        <w:t xml:space="preserve">Zamawiającemu może żądać zapłaty kar  umownych w  następujących  przypadkach i </w:t>
      </w:r>
      <w:r>
        <w:rPr>
          <w:sz w:val="24"/>
          <w:szCs w:val="24"/>
          <w:shd w:val="clear" w:color="auto" w:fill="FFFF00"/>
        </w:rPr>
        <w:t xml:space="preserve"> </w:t>
      </w:r>
      <w:r>
        <w:rPr>
          <w:sz w:val="24"/>
          <w:szCs w:val="24"/>
        </w:rPr>
        <w:t>wysokościach:</w:t>
      </w:r>
    </w:p>
    <w:p w14:paraId="068450E7" w14:textId="77777777" w:rsidR="00AD45FD" w:rsidRDefault="00AD45FD">
      <w:pPr>
        <w:numPr>
          <w:ilvl w:val="0"/>
          <w:numId w:val="15"/>
        </w:numPr>
      </w:pPr>
      <w:r>
        <w:rPr>
          <w:sz w:val="24"/>
          <w:szCs w:val="24"/>
        </w:rPr>
        <w:t>za zwłokę w wykonaniu przedmiotu umowy  -  w  wysokości  0,5 %  wynagrodzenia brutto,   o   którym  mowa  w  §8  ust.  2  umowy  za  każdy  dzień  zwłoki  w  stosunku  do  terminu  określonego  w  §5 ust.1 pkt 2  umowy,</w:t>
      </w:r>
    </w:p>
    <w:p w14:paraId="1D206A03" w14:textId="77777777" w:rsidR="00AD45FD" w:rsidRDefault="00AD45FD">
      <w:pPr>
        <w:numPr>
          <w:ilvl w:val="0"/>
          <w:numId w:val="15"/>
        </w:numPr>
        <w:jc w:val="both"/>
      </w:pPr>
      <w:r>
        <w:rPr>
          <w:sz w:val="24"/>
          <w:szCs w:val="24"/>
        </w:rPr>
        <w:t xml:space="preserve">za zwłokę w usunięciu wad  stwierdzonych przy odbiorze lub w okresie gwarancji  </w:t>
      </w:r>
    </w:p>
    <w:p w14:paraId="7F8FC27D" w14:textId="77777777" w:rsidR="00AD45FD" w:rsidRDefault="00AD45FD">
      <w:pPr>
        <w:ind w:left="540"/>
        <w:jc w:val="both"/>
      </w:pPr>
      <w:r>
        <w:rPr>
          <w:sz w:val="24"/>
          <w:szCs w:val="24"/>
        </w:rPr>
        <w:t>lub rękojmi za wady w wysokości 0,5 % wynagrodzenia brutto, o którym mowa w § 8 ust. 2 umowy, za każdy dzień zwłoki w stosunku do terminu określonego przez Zamawiającego  na usunięcie wad, z zastrzeżeniem §12 ust.7  i §19 ust. 5 umowy ,</w:t>
      </w:r>
    </w:p>
    <w:p w14:paraId="4925279A" w14:textId="77777777" w:rsidR="00AD45FD" w:rsidRDefault="00AD45FD">
      <w:pPr>
        <w:numPr>
          <w:ilvl w:val="0"/>
          <w:numId w:val="15"/>
        </w:numPr>
        <w:jc w:val="both"/>
      </w:pPr>
      <w:r>
        <w:rPr>
          <w:sz w:val="24"/>
          <w:szCs w:val="24"/>
        </w:rPr>
        <w:lastRenderedPageBreak/>
        <w:t xml:space="preserve">za odstąpienie od umowy, przez którąkolwiek ze stron z winy Wykonawcy - 10% </w:t>
      </w:r>
      <w:proofErr w:type="spellStart"/>
      <w:r>
        <w:rPr>
          <w:sz w:val="24"/>
          <w:szCs w:val="24"/>
        </w:rPr>
        <w:t>wynagro-dzenia</w:t>
      </w:r>
      <w:proofErr w:type="spellEnd"/>
      <w:r>
        <w:rPr>
          <w:sz w:val="24"/>
          <w:szCs w:val="24"/>
        </w:rPr>
        <w:t xml:space="preserve"> brutto,  o którym mowa w §8 ust. 2 umowy,  </w:t>
      </w:r>
    </w:p>
    <w:p w14:paraId="316D11E4" w14:textId="77777777" w:rsidR="00AD45FD" w:rsidRDefault="00AD45FD">
      <w:r>
        <w:rPr>
          <w:sz w:val="24"/>
          <w:szCs w:val="24"/>
        </w:rPr>
        <w:t xml:space="preserve">   4) za  spowodowanie  przerwy  w  realizacji robót  z  przyczyn niezależnych od Zamawiającego </w:t>
      </w:r>
    </w:p>
    <w:p w14:paraId="40543497" w14:textId="77777777" w:rsidR="00AD45FD" w:rsidRDefault="00AD45FD">
      <w:r>
        <w:rPr>
          <w:sz w:val="24"/>
          <w:szCs w:val="24"/>
        </w:rPr>
        <w:t xml:space="preserve">       w  wysokości  0,5%  wynagrodzenia  brutto,  o  którym  mowa  w  § 8 ust. 2,  za każdy dzień </w:t>
      </w:r>
    </w:p>
    <w:p w14:paraId="797259BF" w14:textId="77777777" w:rsidR="00AD45FD" w:rsidRDefault="00AD45FD">
      <w:r>
        <w:rPr>
          <w:sz w:val="24"/>
          <w:szCs w:val="24"/>
        </w:rPr>
        <w:t xml:space="preserve">       przerwy,</w:t>
      </w:r>
    </w:p>
    <w:p w14:paraId="32E9ECDF" w14:textId="77777777" w:rsidR="00AD45FD" w:rsidRDefault="00AD45FD">
      <w:r>
        <w:rPr>
          <w:sz w:val="24"/>
          <w:szCs w:val="24"/>
        </w:rPr>
        <w:t xml:space="preserve">   5) za  zwłokę  w przejęciu placu budowy – w wysokości 0,5% wynagrodzenia brutto,  o którym  </w:t>
      </w:r>
    </w:p>
    <w:p w14:paraId="533103D9" w14:textId="77777777" w:rsidR="00AD45FD" w:rsidRDefault="00AD45FD">
      <w:r>
        <w:rPr>
          <w:sz w:val="24"/>
          <w:szCs w:val="24"/>
        </w:rPr>
        <w:t xml:space="preserve">        mowa w §8 ust. 2 umowy za każdy dzień zwłoki liczony od dnia wyznaczonego na przejęcie </w:t>
      </w:r>
    </w:p>
    <w:p w14:paraId="1A6D77B2" w14:textId="77777777" w:rsidR="00AD45FD" w:rsidRDefault="00AD45FD">
      <w:r>
        <w:rPr>
          <w:sz w:val="24"/>
          <w:szCs w:val="24"/>
        </w:rPr>
        <w:t xml:space="preserve">        placu budowy,</w:t>
      </w:r>
    </w:p>
    <w:p w14:paraId="7495B5A9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6) braku  zapłaty  lub  nieterminowej  zapłaty  wynagrodzenia  należnego Podwykonawcom lub </w:t>
      </w:r>
    </w:p>
    <w:p w14:paraId="2E6717F8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    dalszym  Podwykonawcom – w  wysokości 5% wynagrodzenia brutto,  o którym mowa w §8 </w:t>
      </w:r>
    </w:p>
    <w:p w14:paraId="440F5D6F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    ust.  2  umowy  za  każdego  Podwykonawcę  lub  dalszego  Podwykonawcę,  wobec którego </w:t>
      </w:r>
    </w:p>
    <w:p w14:paraId="1C804B16" w14:textId="77777777" w:rsidR="00AD45FD" w:rsidRDefault="00AD45FD">
      <w:pPr>
        <w:suppressAutoHyphens w:val="0"/>
        <w:jc w:val="both"/>
      </w:pPr>
      <w:r>
        <w:rPr>
          <w:sz w:val="24"/>
          <w:szCs w:val="24"/>
        </w:rPr>
        <w:t xml:space="preserve">       nie dokonano zapłaty wynagrodzenia, </w:t>
      </w:r>
    </w:p>
    <w:p w14:paraId="00CD43B8" w14:textId="77777777" w:rsidR="00AD45FD" w:rsidRDefault="00AD45FD">
      <w:pPr>
        <w:numPr>
          <w:ilvl w:val="0"/>
          <w:numId w:val="14"/>
        </w:numPr>
        <w:suppressAutoHyphens w:val="0"/>
      </w:pPr>
      <w:r>
        <w:rPr>
          <w:sz w:val="24"/>
          <w:szCs w:val="24"/>
        </w:rPr>
        <w:t xml:space="preserve">nieprzedłożenia do zaakceptowania projektu umowy o podwykonawstwo,  której  </w:t>
      </w:r>
      <w:proofErr w:type="spellStart"/>
      <w:r>
        <w:rPr>
          <w:sz w:val="24"/>
          <w:szCs w:val="24"/>
        </w:rPr>
        <w:t>przedmio-tem</w:t>
      </w:r>
      <w:proofErr w:type="spellEnd"/>
      <w:r>
        <w:rPr>
          <w:sz w:val="24"/>
          <w:szCs w:val="24"/>
        </w:rPr>
        <w:t xml:space="preserve">  są  roboty  budowlane  lub  projektu  jej  zmiany  -  w  wysokości  5%  wynagrodzenia  brutto,  o  którym  mowa  w  §8  ust. 2  umowy  za  każdy  nie  przedłożony  projekt umowy o podwykonawstwo lub projekt jej zmiany ,</w:t>
      </w:r>
    </w:p>
    <w:p w14:paraId="5DAB8A36" w14:textId="77777777" w:rsidR="00AD45FD" w:rsidRDefault="00AD45FD">
      <w:pPr>
        <w:numPr>
          <w:ilvl w:val="0"/>
          <w:numId w:val="14"/>
        </w:numPr>
        <w:suppressAutoHyphens w:val="0"/>
        <w:jc w:val="both"/>
      </w:pPr>
      <w:r>
        <w:rPr>
          <w:sz w:val="24"/>
          <w:szCs w:val="24"/>
        </w:rPr>
        <w:t>nieprzedłożenia poświadczonej za zgodność z oryginałem kopii umowy o podwykonawstwo lub jej zmiany - w wysokości  5% wynagrodzenia brutto, o którym mowa w §8 ust. 2 umowy za każdą nie przedłożoną kopię umowy o podwykonawstwo lub jej zmiany ,</w:t>
      </w:r>
    </w:p>
    <w:p w14:paraId="18E22571" w14:textId="77777777" w:rsidR="00AD45FD" w:rsidRDefault="00AD45FD">
      <w:pPr>
        <w:numPr>
          <w:ilvl w:val="0"/>
          <w:numId w:val="14"/>
        </w:numPr>
        <w:suppressAutoHyphens w:val="0"/>
        <w:jc w:val="both"/>
      </w:pPr>
      <w:r>
        <w:rPr>
          <w:sz w:val="24"/>
          <w:szCs w:val="24"/>
        </w:rPr>
        <w:t xml:space="preserve">braku  zmiany  umowy  o  podwykonawstwo  w  zakresie  zmiany  terminu  zapłaty  wynagrodzenia – w  wysokości  2%  wynagrodzenia brutto,  o którym mowa w  §8 ust. 2 umowy za każdą umowę o podwykonawstwo , której dotyczy brak zmiany terminu zapłaty. </w:t>
      </w:r>
    </w:p>
    <w:p w14:paraId="36C32D9A" w14:textId="77777777" w:rsidR="00AD45FD" w:rsidRDefault="00AD45FD">
      <w:pPr>
        <w:numPr>
          <w:ilvl w:val="0"/>
          <w:numId w:val="14"/>
        </w:numPr>
        <w:suppressAutoHyphens w:val="0"/>
      </w:pPr>
      <w:r>
        <w:rPr>
          <w:sz w:val="24"/>
          <w:szCs w:val="24"/>
        </w:rPr>
        <w:t>w sytuacji i wysokości określonej w §17 ust. 11 umowy i §19 ust. 7 umowy.</w:t>
      </w:r>
    </w:p>
    <w:p w14:paraId="78B946B5" w14:textId="77777777" w:rsidR="00AD45FD" w:rsidRDefault="00AD45FD">
      <w:pPr>
        <w:suppressAutoHyphens w:val="0"/>
        <w:ind w:left="502"/>
        <w:rPr>
          <w:sz w:val="8"/>
          <w:szCs w:val="8"/>
        </w:rPr>
      </w:pPr>
    </w:p>
    <w:p w14:paraId="76DA7ED1" w14:textId="77777777" w:rsidR="00AD45FD" w:rsidRDefault="00AD45FD">
      <w:pPr>
        <w:widowControl w:val="0"/>
        <w:numPr>
          <w:ilvl w:val="0"/>
          <w:numId w:val="11"/>
        </w:numPr>
        <w:jc w:val="both"/>
      </w:pPr>
      <w:r>
        <w:rPr>
          <w:sz w:val="24"/>
          <w:szCs w:val="24"/>
        </w:rPr>
        <w:t xml:space="preserve">Zamawiającemu  przysługuje prawo potrącenia  kar  umownych  z  wynagrodzenia  należnego    Wykonawcy. </w:t>
      </w:r>
    </w:p>
    <w:p w14:paraId="37401BE0" w14:textId="77777777" w:rsidR="00AD45FD" w:rsidRDefault="00AD45FD">
      <w:pPr>
        <w:widowControl w:val="0"/>
        <w:numPr>
          <w:ilvl w:val="0"/>
          <w:numId w:val="11"/>
        </w:numPr>
        <w:jc w:val="both"/>
      </w:pPr>
      <w:r>
        <w:rPr>
          <w:sz w:val="24"/>
          <w:szCs w:val="24"/>
        </w:rPr>
        <w:t xml:space="preserve">Zamawiający  zapłaci  Wykonawcy  kary  umowne  w  następujących   przypadkach   i   </w:t>
      </w:r>
      <w:proofErr w:type="spellStart"/>
      <w:r>
        <w:rPr>
          <w:sz w:val="24"/>
          <w:szCs w:val="24"/>
        </w:rPr>
        <w:t>wyso</w:t>
      </w:r>
      <w:proofErr w:type="spellEnd"/>
      <w:r>
        <w:rPr>
          <w:sz w:val="24"/>
          <w:szCs w:val="24"/>
        </w:rPr>
        <w:t>-kościach:</w:t>
      </w:r>
    </w:p>
    <w:p w14:paraId="317A3545" w14:textId="77777777" w:rsidR="00AD45FD" w:rsidRDefault="00AD45FD">
      <w:pPr>
        <w:numPr>
          <w:ilvl w:val="0"/>
          <w:numId w:val="4"/>
        </w:numPr>
        <w:jc w:val="both"/>
      </w:pPr>
      <w:r>
        <w:rPr>
          <w:sz w:val="24"/>
          <w:szCs w:val="24"/>
        </w:rPr>
        <w:t>za zwłokę  w  stosunku  do   terminu   określonego  w  §  6  umowy  –  w wysokości 0,5% wynagrodzenia  brutto,  o  którym  mowa w   § 8 ust. 2  za  każdy  dzień  zwłoki,</w:t>
      </w:r>
    </w:p>
    <w:p w14:paraId="385A6A30" w14:textId="77777777" w:rsidR="00AD45FD" w:rsidRDefault="00AD45FD">
      <w:pPr>
        <w:numPr>
          <w:ilvl w:val="0"/>
          <w:numId w:val="4"/>
        </w:numPr>
        <w:jc w:val="both"/>
      </w:pPr>
      <w:r>
        <w:rPr>
          <w:sz w:val="24"/>
          <w:szCs w:val="24"/>
        </w:rPr>
        <w:t xml:space="preserve">za   zwłokę  w  przystąpieniu   do  przeprowadzenia  odbioru  robót  –  w  wysokości  0,2%  </w:t>
      </w:r>
    </w:p>
    <w:p w14:paraId="7FA89045" w14:textId="77777777" w:rsidR="00AD45FD" w:rsidRDefault="00AD45FD">
      <w:pPr>
        <w:ind w:left="643"/>
        <w:jc w:val="both"/>
      </w:pPr>
      <w:r>
        <w:rPr>
          <w:sz w:val="24"/>
          <w:szCs w:val="24"/>
        </w:rPr>
        <w:t>wynagrodzenia  brutto,  o  którym  mowa  w § 8 ust. 2, za  każdy dzień  zwłoki w stosunku do  terminu,  w  którym  odbiór  miał  być  rozpoczęty.</w:t>
      </w:r>
    </w:p>
    <w:p w14:paraId="00B3A94C" w14:textId="75B3AADC" w:rsidR="00AD45FD" w:rsidRDefault="00AD45FD">
      <w:pPr>
        <w:numPr>
          <w:ilvl w:val="0"/>
          <w:numId w:val="11"/>
        </w:numPr>
        <w:jc w:val="both"/>
      </w:pPr>
      <w:r>
        <w:rPr>
          <w:sz w:val="24"/>
          <w:szCs w:val="24"/>
        </w:rPr>
        <w:t>Strony  zastrzegają sobie  prawo dochodzenia  odszkodowania uzupełniającego do wysokości rzeczywiście poniesionej szkody</w:t>
      </w:r>
      <w:r w:rsidR="002812BD">
        <w:rPr>
          <w:sz w:val="24"/>
          <w:szCs w:val="24"/>
        </w:rPr>
        <w:t xml:space="preserve"> </w:t>
      </w:r>
      <w:r w:rsidR="002812BD" w:rsidRPr="002812BD">
        <w:rPr>
          <w:sz w:val="24"/>
          <w:szCs w:val="24"/>
        </w:rPr>
        <w:t>na zasadach ogólnych określonych w Kodeksie Cywilnym</w:t>
      </w:r>
      <w:r>
        <w:rPr>
          <w:sz w:val="24"/>
          <w:szCs w:val="24"/>
        </w:rPr>
        <w:t>.</w:t>
      </w:r>
    </w:p>
    <w:p w14:paraId="07727066" w14:textId="77777777" w:rsidR="00AD45FD" w:rsidRDefault="00AD45FD">
      <w:pPr>
        <w:numPr>
          <w:ilvl w:val="0"/>
          <w:numId w:val="11"/>
        </w:numPr>
        <w:jc w:val="both"/>
      </w:pPr>
      <w:r>
        <w:rPr>
          <w:sz w:val="24"/>
          <w:szCs w:val="24"/>
        </w:rPr>
        <w:t>Roszczenie o zapłatę kar umownych z tytułu zwłoki ustalonej jw. staje się wymagalne:</w:t>
      </w:r>
    </w:p>
    <w:p w14:paraId="4C4EBDD7" w14:textId="77777777" w:rsidR="00AD45FD" w:rsidRDefault="00AD45FD">
      <w:pPr>
        <w:numPr>
          <w:ilvl w:val="0"/>
          <w:numId w:val="3"/>
        </w:numPr>
        <w:jc w:val="both"/>
      </w:pPr>
      <w:r>
        <w:rPr>
          <w:sz w:val="24"/>
          <w:szCs w:val="24"/>
        </w:rPr>
        <w:t>za pierwszy dzień zwłoki – w tym dniu</w:t>
      </w:r>
    </w:p>
    <w:p w14:paraId="03D5BCB6" w14:textId="77777777" w:rsidR="00AD45FD" w:rsidRDefault="00AD45FD">
      <w:pPr>
        <w:numPr>
          <w:ilvl w:val="0"/>
          <w:numId w:val="3"/>
        </w:numPr>
        <w:jc w:val="both"/>
      </w:pPr>
      <w:r>
        <w:rPr>
          <w:sz w:val="24"/>
          <w:szCs w:val="24"/>
        </w:rPr>
        <w:t>za każdy następny rozpoczęty dzień zwłoki w każdym z tych dni.</w:t>
      </w:r>
    </w:p>
    <w:p w14:paraId="39B53496" w14:textId="77777777" w:rsidR="00AD45FD" w:rsidRDefault="00AD45FD">
      <w:pPr>
        <w:numPr>
          <w:ilvl w:val="0"/>
          <w:numId w:val="11"/>
        </w:numPr>
        <w:jc w:val="both"/>
      </w:pPr>
      <w:r>
        <w:rPr>
          <w:sz w:val="24"/>
          <w:szCs w:val="24"/>
        </w:rPr>
        <w:t>Kara  umowna  powinna  być zapłacona przez  stronę,  która naruszyła postanowienia umowne w terminie 10 dni od daty wystąpienia przez druga stronę z żądaniem zapłaty.  Zamawiający  w razie opóźnienia Wykonawcy w zapłacie kary może potrącić należną mu kwotę z dowolnej należności Wykonawcy.</w:t>
      </w:r>
    </w:p>
    <w:p w14:paraId="77AF273F" w14:textId="77777777" w:rsidR="00AD45FD" w:rsidRDefault="00AD45FD">
      <w:pPr>
        <w:numPr>
          <w:ilvl w:val="0"/>
          <w:numId w:val="11"/>
        </w:numPr>
        <w:jc w:val="both"/>
      </w:pPr>
      <w:r>
        <w:rPr>
          <w:sz w:val="24"/>
          <w:szCs w:val="24"/>
        </w:rPr>
        <w:t>Wykonawca ponosi pełną odpowiedzialność odszkodowawczą za skutki nienależytego lub nieterminowego wykonania umowy, które wpłyną na wzrost obciążeń finansowych Zamawiającego wobec osób trzecich.</w:t>
      </w:r>
    </w:p>
    <w:p w14:paraId="1581840A" w14:textId="2F8492A8" w:rsidR="00AD45FD" w:rsidRDefault="00AD45FD">
      <w:pPr>
        <w:numPr>
          <w:ilvl w:val="0"/>
          <w:numId w:val="11"/>
        </w:numPr>
        <w:jc w:val="both"/>
      </w:pPr>
      <w:r>
        <w:rPr>
          <w:sz w:val="24"/>
          <w:szCs w:val="24"/>
        </w:rPr>
        <w:t xml:space="preserve">Łączna wysokość kar umownych z każdego z tytułów, jak również z wszystkich tytułów razem, przypadająca do zapłaty przez Wykonawcę nie może przekroczyć </w:t>
      </w:r>
      <w:r w:rsidR="007D6339">
        <w:rPr>
          <w:sz w:val="24"/>
          <w:szCs w:val="24"/>
        </w:rPr>
        <w:t>3</w:t>
      </w:r>
      <w:r>
        <w:rPr>
          <w:sz w:val="24"/>
          <w:szCs w:val="24"/>
        </w:rPr>
        <w:t>0% wynagrodzenia brutto, o którym mowa w §8 ust. 2 umowy.</w:t>
      </w:r>
    </w:p>
    <w:p w14:paraId="24B339B1" w14:textId="77777777" w:rsidR="00AD45FD" w:rsidRDefault="00AD45FD">
      <w:pPr>
        <w:numPr>
          <w:ilvl w:val="0"/>
          <w:numId w:val="11"/>
        </w:numPr>
        <w:jc w:val="both"/>
      </w:pPr>
      <w:r>
        <w:rPr>
          <w:sz w:val="24"/>
          <w:szCs w:val="24"/>
        </w:rPr>
        <w:lastRenderedPageBreak/>
        <w:t>Do ustalenia wysokości kar umownych, o których mowa w niniejszym paragrafie przyjmuje się wynagrodzenie brutto określone w §8 ust. 2  za wykonanie całego przedmiotu zamówienia, a nie poszczególnych jego etapów.</w:t>
      </w:r>
    </w:p>
    <w:p w14:paraId="0AB90EC6" w14:textId="77777777" w:rsidR="00AD45FD" w:rsidRDefault="00AD45FD">
      <w:pPr>
        <w:jc w:val="center"/>
      </w:pPr>
      <w:r>
        <w:rPr>
          <w:sz w:val="24"/>
          <w:szCs w:val="24"/>
        </w:rPr>
        <w:t>§22</w:t>
      </w:r>
    </w:p>
    <w:p w14:paraId="787882BD" w14:textId="77777777" w:rsidR="00AD45FD" w:rsidRDefault="00AD45FD">
      <w:pPr>
        <w:ind w:left="283"/>
        <w:jc w:val="center"/>
        <w:rPr>
          <w:sz w:val="16"/>
          <w:szCs w:val="16"/>
        </w:rPr>
      </w:pPr>
    </w:p>
    <w:p w14:paraId="423C916F" w14:textId="77777777" w:rsidR="00AD45FD" w:rsidRDefault="00AD45FD">
      <w:pPr>
        <w:jc w:val="both"/>
      </w:pPr>
      <w:r>
        <w:rPr>
          <w:sz w:val="24"/>
          <w:szCs w:val="24"/>
        </w:rPr>
        <w:t>W  razie  zaistnienia  istotnej  zmiany  okoliczności  powodującej,  że wykonanie umowy nie leży w interesie publicznym, czego  nie można  było przewidzieć w chwili zawarcia  umowy, Zamawiający  może odstąpić  od umowy w  terminie  30  dni od powzięcia   wiadomości o tych okolicznościach. W   takim  przypadku odstąpienia  przez Zamawiającego od  umowy z przyczyn określonych w  art. 456 ust. 1 ustawy Prawo zamówień  publicznych, Wykonawca  może żądać  wyłącznie wynagrodzenia  należytego  z tytułu wykonania części umowy. W razie odstąpienia od umowy przez Zamawiającego w warunkach wskazanych w niniejszym paragrafie Wykonawcy nie przysługują kary umowne wynikające z niniejszej umowy.</w:t>
      </w:r>
    </w:p>
    <w:p w14:paraId="28A42412" w14:textId="77777777" w:rsidR="00AD45FD" w:rsidRDefault="00AD45FD">
      <w:pPr>
        <w:jc w:val="both"/>
        <w:rPr>
          <w:sz w:val="16"/>
          <w:szCs w:val="16"/>
        </w:rPr>
      </w:pPr>
    </w:p>
    <w:p w14:paraId="3C088AB9" w14:textId="77777777" w:rsidR="00AD45FD" w:rsidRDefault="00AD45FD">
      <w:pPr>
        <w:jc w:val="center"/>
      </w:pPr>
      <w:r>
        <w:rPr>
          <w:sz w:val="24"/>
          <w:szCs w:val="24"/>
        </w:rPr>
        <w:t>§ 23</w:t>
      </w:r>
    </w:p>
    <w:p w14:paraId="2EBEC049" w14:textId="77777777" w:rsidR="00AD45FD" w:rsidRDefault="00AD45FD">
      <w:pPr>
        <w:jc w:val="center"/>
        <w:rPr>
          <w:sz w:val="16"/>
          <w:szCs w:val="16"/>
        </w:rPr>
      </w:pPr>
    </w:p>
    <w:p w14:paraId="66E38BA1" w14:textId="77777777" w:rsidR="00AD45FD" w:rsidRDefault="00AD45FD">
      <w:pPr>
        <w:jc w:val="both"/>
      </w:pPr>
      <w:r>
        <w:rPr>
          <w:sz w:val="24"/>
          <w:szCs w:val="24"/>
        </w:rPr>
        <w:t>Oprócz  przypadków określonych w Kodeksie Cywilnym stronom przysługuje prawo odstąpienia od  umowy  w  następujących  przypadkach:</w:t>
      </w:r>
    </w:p>
    <w:p w14:paraId="42709AE5" w14:textId="77777777" w:rsidR="00AD45FD" w:rsidRDefault="00AD45FD">
      <w:pPr>
        <w:widowControl w:val="0"/>
        <w:numPr>
          <w:ilvl w:val="0"/>
          <w:numId w:val="12"/>
        </w:numPr>
        <w:jc w:val="both"/>
      </w:pPr>
      <w:r>
        <w:rPr>
          <w:sz w:val="24"/>
          <w:szCs w:val="24"/>
        </w:rPr>
        <w:t>Zamawiającemu przysługuje prawo odstąpienia od umowy gdy:</w:t>
      </w:r>
    </w:p>
    <w:p w14:paraId="74F3233F" w14:textId="77777777" w:rsidR="00AD45FD" w:rsidRDefault="00AD45FD">
      <w:pPr>
        <w:ind w:left="283"/>
        <w:jc w:val="both"/>
      </w:pPr>
      <w:r>
        <w:rPr>
          <w:sz w:val="24"/>
          <w:szCs w:val="24"/>
        </w:rPr>
        <w:t>a/ zostaną ogłoszone:  upadłość, likwidacja bądź rozwiązanie firmy Wykonawcy</w:t>
      </w:r>
    </w:p>
    <w:p w14:paraId="2E9C22D8" w14:textId="77777777" w:rsidR="00AD45FD" w:rsidRDefault="00AD45FD">
      <w:pPr>
        <w:ind w:left="283"/>
        <w:jc w:val="both"/>
      </w:pPr>
      <w:r>
        <w:rPr>
          <w:sz w:val="24"/>
          <w:szCs w:val="24"/>
        </w:rPr>
        <w:t>b/ zostanie wydany nakaz zajęcia majątku Wykonawcy,</w:t>
      </w:r>
    </w:p>
    <w:p w14:paraId="36F19528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c/ Wykonawca   nie   rozpoczął   w  terminie  umownym  bez  uzasadnionych  przyczyn  robót </w:t>
      </w:r>
    </w:p>
    <w:p w14:paraId="6CF3ED74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będących  przedmiotem  umowy  lub nie kontynuuje ich pomimo wezwania Zamawiającego </w:t>
      </w:r>
    </w:p>
    <w:p w14:paraId="64E977BF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złożonego   na piśmie, </w:t>
      </w:r>
    </w:p>
    <w:p w14:paraId="6BA3B6EC" w14:textId="77777777" w:rsidR="00AD45FD" w:rsidRDefault="00AD45FD">
      <w:pPr>
        <w:ind w:left="283"/>
        <w:jc w:val="both"/>
      </w:pPr>
      <w:r>
        <w:rPr>
          <w:sz w:val="24"/>
          <w:szCs w:val="24"/>
        </w:rPr>
        <w:t>d/ Wykonawca przerwał realizacje robót i przerwa ta trwa dłużej niż 5 dni ,</w:t>
      </w:r>
    </w:p>
    <w:p w14:paraId="02AD6217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e/ Wykonawca nie zapewnia właściwej jakości robót lub wykonuje przedmiot umowy niezgodnie z zawartą umową lub </w:t>
      </w:r>
      <w:r>
        <w:t xml:space="preserve"> </w:t>
      </w:r>
      <w:r>
        <w:rPr>
          <w:sz w:val="24"/>
          <w:szCs w:val="24"/>
        </w:rPr>
        <w:t>nienależycie wykonuje swoje zobowiązania umowne,</w:t>
      </w:r>
    </w:p>
    <w:p w14:paraId="5098C4A0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f/ Wykonawca   realizuje   roboty   budowlane   przewidziane   niniejszą   umową   za  pomocą </w:t>
      </w:r>
    </w:p>
    <w:p w14:paraId="0FBC17C8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Podwykonawcy lub dalszego Podwykonawcy,  którego projektu umowy,  a  także jej zmiany  </w:t>
      </w:r>
    </w:p>
    <w:p w14:paraId="3DE8FC1E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Wykonawca   nie   przedłożył   w  wyznaczonym  terminie  Zamawiającemu,  bądź  realizuje </w:t>
      </w:r>
    </w:p>
    <w:p w14:paraId="2E1CE809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roboty  przewidziane  niniejszą  umową  za pomocą Podwykonawcy lub dalszego </w:t>
      </w:r>
      <w:proofErr w:type="spellStart"/>
      <w:r>
        <w:rPr>
          <w:sz w:val="24"/>
          <w:szCs w:val="24"/>
        </w:rPr>
        <w:t>Podwyko</w:t>
      </w:r>
      <w:proofErr w:type="spellEnd"/>
      <w:r>
        <w:rPr>
          <w:sz w:val="24"/>
          <w:szCs w:val="24"/>
        </w:rPr>
        <w:t>-</w:t>
      </w:r>
    </w:p>
    <w:p w14:paraId="25FE72A5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nawcy</w:t>
      </w:r>
      <w:proofErr w:type="spellEnd"/>
      <w:r>
        <w:rPr>
          <w:sz w:val="24"/>
          <w:szCs w:val="24"/>
        </w:rPr>
        <w:t>, na zawarcie  umowy z którym Zamawiający nie wyraził zgody ,</w:t>
      </w:r>
    </w:p>
    <w:p w14:paraId="2D80E176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g/ nastąpi konieczność dwukrotnego dokonywania przez Zamawiającego bezpośredniej </w:t>
      </w:r>
    </w:p>
    <w:p w14:paraId="44562437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zapłaty Podwykonawcy lub dalszemu Podwykonawcy , o którym mowa w §11 ust.5 umowy </w:t>
      </w:r>
    </w:p>
    <w:p w14:paraId="37B81C3C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lub  nastąpi  konieczność dokonania bezpośrednich zapłat na sumę większą niż 5% wartości </w:t>
      </w:r>
    </w:p>
    <w:p w14:paraId="2D2003DD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umowy w sprawie zamówienia publicznego,</w:t>
      </w:r>
    </w:p>
    <w:p w14:paraId="4040F580" w14:textId="77777777" w:rsidR="00AD45FD" w:rsidRDefault="00AD45FD">
      <w:r>
        <w:rPr>
          <w:sz w:val="24"/>
          <w:szCs w:val="24"/>
        </w:rPr>
        <w:t xml:space="preserve">   h/ jeżeli  stwierdzone  w  toku  odbioru  wady  nie  nadają się do usunięcia i uniemożliwiają one </w:t>
      </w:r>
    </w:p>
    <w:p w14:paraId="1716FC87" w14:textId="77777777" w:rsidR="00AD45FD" w:rsidRDefault="00AD45FD">
      <w:r>
        <w:rPr>
          <w:sz w:val="24"/>
          <w:szCs w:val="24"/>
        </w:rPr>
        <w:t xml:space="preserve">       użytkowanie  przedmiotu  odbioru  zgodnie  z   przeznaczeniem,</w:t>
      </w:r>
    </w:p>
    <w:p w14:paraId="67E29664" w14:textId="77777777" w:rsidR="00AD45FD" w:rsidRDefault="00AD45FD">
      <w:r>
        <w:rPr>
          <w:sz w:val="24"/>
          <w:szCs w:val="24"/>
        </w:rPr>
        <w:t xml:space="preserve">   i/ Wykonawca opóźnia się   z wykonaniem przedmiotu umowy , a opóźnienie to w stosunku   </w:t>
      </w:r>
    </w:p>
    <w:p w14:paraId="7AB061E0" w14:textId="77777777" w:rsidR="00AD45FD" w:rsidRDefault="00AD45FD">
      <w:r>
        <w:rPr>
          <w:sz w:val="24"/>
          <w:szCs w:val="24"/>
        </w:rPr>
        <w:t xml:space="preserve">      do  umownego terminu zakończenia robót przekroczy 7 dni, przy czym Zamawiający nie jest   </w:t>
      </w:r>
    </w:p>
    <w:p w14:paraId="5BA7CFA0" w14:textId="77777777" w:rsidR="00AD45FD" w:rsidRDefault="00AD45FD">
      <w:r>
        <w:rPr>
          <w:sz w:val="24"/>
          <w:szCs w:val="24"/>
        </w:rPr>
        <w:t xml:space="preserve">      zobowiązany wyznaczyć dodatkowego terminu  wykonania przedmiotu umowy.</w:t>
      </w:r>
    </w:p>
    <w:p w14:paraId="4FD513B4" w14:textId="77777777" w:rsidR="00AD45FD" w:rsidRDefault="00AD45FD">
      <w:pPr>
        <w:widowControl w:val="0"/>
        <w:numPr>
          <w:ilvl w:val="0"/>
          <w:numId w:val="12"/>
        </w:numPr>
        <w:jc w:val="both"/>
      </w:pPr>
      <w:r>
        <w:rPr>
          <w:sz w:val="24"/>
          <w:szCs w:val="24"/>
        </w:rPr>
        <w:t xml:space="preserve">Wykonawcy przysługuje prawo odstąpienia od umowy gdy: </w:t>
      </w:r>
    </w:p>
    <w:p w14:paraId="3C61AD6B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a/ Zamawiający odmawia bez uzasadnionej przyczyny odbioru robót lub podpisania protokołu </w:t>
      </w:r>
    </w:p>
    <w:p w14:paraId="0A46B139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odbioru robót,</w:t>
      </w:r>
    </w:p>
    <w:p w14:paraId="550998E5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b/ Zamawiający  zawiadomi Wykonawcę , iż  wobec zaistnienia uprzednio  nieprzewidzianych    </w:t>
      </w:r>
    </w:p>
    <w:p w14:paraId="6C3B6414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okoliczności nie będzie mógł spełnić swoich zobowiązań umownych wobec Wykonawcy.</w:t>
      </w:r>
    </w:p>
    <w:p w14:paraId="3D7B39C5" w14:textId="77777777" w:rsidR="00AD45FD" w:rsidRDefault="00AD45FD">
      <w:pPr>
        <w:widowControl w:val="0"/>
        <w:numPr>
          <w:ilvl w:val="0"/>
          <w:numId w:val="12"/>
        </w:numPr>
        <w:jc w:val="both"/>
      </w:pPr>
      <w:r>
        <w:rPr>
          <w:sz w:val="24"/>
          <w:szCs w:val="24"/>
        </w:rPr>
        <w:t xml:space="preserve">Odstąpienie   od   umowy  powinno  nastąpić  w  formie  pisemnej  pod  rygorem  nieważności </w:t>
      </w:r>
    </w:p>
    <w:p w14:paraId="3B6400A0" w14:textId="77777777" w:rsidR="00AD45FD" w:rsidRDefault="00AD45FD">
      <w:pPr>
        <w:jc w:val="both"/>
      </w:pPr>
      <w:r>
        <w:rPr>
          <w:sz w:val="24"/>
          <w:szCs w:val="24"/>
        </w:rPr>
        <w:t xml:space="preserve">     i  powinno  określać  powody  odstąpienia . Umowne prawo odstąpienia każda ze stron może</w:t>
      </w:r>
    </w:p>
    <w:p w14:paraId="0678CD99" w14:textId="77777777" w:rsidR="00AD45FD" w:rsidRDefault="00AD45FD">
      <w:pPr>
        <w:jc w:val="both"/>
      </w:pPr>
      <w:r>
        <w:rPr>
          <w:sz w:val="24"/>
          <w:szCs w:val="24"/>
        </w:rPr>
        <w:t xml:space="preserve">    wykonać w terminie 60 dni od dnia powzięcia informacji o zaistnieniu podstaw do odstąpienia</w:t>
      </w:r>
    </w:p>
    <w:p w14:paraId="63742765" w14:textId="77777777" w:rsidR="00AD45FD" w:rsidRDefault="00AD45FD">
      <w:pPr>
        <w:jc w:val="both"/>
      </w:pPr>
      <w:r>
        <w:rPr>
          <w:sz w:val="24"/>
          <w:szCs w:val="24"/>
        </w:rPr>
        <w:t xml:space="preserve">    od umowy, z zastrzeżeniem §22 umowy.</w:t>
      </w:r>
    </w:p>
    <w:p w14:paraId="7A182C19" w14:textId="77777777" w:rsidR="00AD45FD" w:rsidRDefault="00AD45FD">
      <w:pPr>
        <w:widowControl w:val="0"/>
        <w:numPr>
          <w:ilvl w:val="0"/>
          <w:numId w:val="12"/>
        </w:numPr>
        <w:jc w:val="both"/>
      </w:pPr>
      <w:r>
        <w:rPr>
          <w:sz w:val="24"/>
          <w:szCs w:val="24"/>
        </w:rPr>
        <w:lastRenderedPageBreak/>
        <w:t>W przypadku odstąpienia od umowy strony obciążają następujące obowiązki:</w:t>
      </w:r>
    </w:p>
    <w:p w14:paraId="0C60B631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a/ w  terminie 7 dni od umowy Wykonawca przy udziale Zamawiającego sporządzi </w:t>
      </w:r>
      <w:proofErr w:type="spellStart"/>
      <w:r>
        <w:rPr>
          <w:sz w:val="24"/>
          <w:szCs w:val="24"/>
        </w:rPr>
        <w:t>szczegóło</w:t>
      </w:r>
      <w:proofErr w:type="spellEnd"/>
      <w:r>
        <w:rPr>
          <w:sz w:val="24"/>
          <w:szCs w:val="24"/>
        </w:rPr>
        <w:t>-</w:t>
      </w:r>
    </w:p>
    <w:p w14:paraId="753A3A0F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wy protokół inwentaryzacji robót w toku według stanu na dzień odstąpienia,</w:t>
      </w:r>
    </w:p>
    <w:p w14:paraId="55D23D7F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b/ Wykonawca  zabezpieczy  przerwane  roboty  w  zakresie  obustronnie  uzgodnionym przez </w:t>
      </w:r>
    </w:p>
    <w:p w14:paraId="7D8E0846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strony, na koszt strony z winy której nastąpiło odstąpienie od umowy ,</w:t>
      </w:r>
    </w:p>
    <w:p w14:paraId="4CE06F26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c/ Wykonawca zgłosi do dokonania przez Zamawiającego odbioru robót przerwanych </w:t>
      </w:r>
    </w:p>
    <w:p w14:paraId="5914D93F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oraz zabezpieczających, jeżeli odstąpienie od umowy nastąpiło z przyczyn, za które  </w:t>
      </w:r>
    </w:p>
    <w:p w14:paraId="0FDF3AEE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Wykonawca nie odpowiada,</w:t>
      </w:r>
    </w:p>
    <w:p w14:paraId="01E4654D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d/ w terminie 7 dni od daty zgłoszenia, o którym mowa w ust.4 </w:t>
      </w:r>
      <w:proofErr w:type="spellStart"/>
      <w:r>
        <w:rPr>
          <w:sz w:val="24"/>
          <w:szCs w:val="24"/>
        </w:rPr>
        <w:t>lit.c</w:t>
      </w:r>
      <w:proofErr w:type="spellEnd"/>
      <w:r>
        <w:rPr>
          <w:sz w:val="24"/>
          <w:szCs w:val="24"/>
        </w:rPr>
        <w:t xml:space="preserve"> Wykonawca przy udziale </w:t>
      </w:r>
    </w:p>
    <w:p w14:paraId="320EEE3A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Zamawiającego sporządzi szczegółowy protokół inwentaryzacji robót w toku wraz </w:t>
      </w:r>
    </w:p>
    <w:p w14:paraId="01D5E3D8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z zestawieniem wartości wykonanych robót według stanu na dzień odstąpienia ; protokół </w:t>
      </w:r>
    </w:p>
    <w:p w14:paraId="05928580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inwentaryzacji robót stanowić będzie podstawę do wystawienia faktury przez Wykonawcę </w:t>
      </w:r>
    </w:p>
    <w:p w14:paraId="61184389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za roboty wykonane do dnia odstąpienia ,</w:t>
      </w:r>
    </w:p>
    <w:p w14:paraId="7AE3CCE7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e/ Zamawiający w razie odstąpienia od umowy z przyczyn, za które Wykonawca nie </w:t>
      </w:r>
      <w:proofErr w:type="spellStart"/>
      <w:r>
        <w:rPr>
          <w:sz w:val="24"/>
          <w:szCs w:val="24"/>
        </w:rPr>
        <w:t>odpo</w:t>
      </w:r>
      <w:proofErr w:type="spellEnd"/>
      <w:r>
        <w:rPr>
          <w:sz w:val="24"/>
          <w:szCs w:val="24"/>
        </w:rPr>
        <w:t>-</w:t>
      </w:r>
    </w:p>
    <w:p w14:paraId="1038AB4A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wiada</w:t>
      </w:r>
      <w:proofErr w:type="spellEnd"/>
      <w:r>
        <w:rPr>
          <w:sz w:val="24"/>
          <w:szCs w:val="24"/>
        </w:rPr>
        <w:t xml:space="preserve"> jest zobowiązany do dokonania odbioru robót przerwanych i zabezpieczających </w:t>
      </w:r>
    </w:p>
    <w:p w14:paraId="690FE29D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oraz do zapłaty wynagrodzenia za roboty, które zostały wykonane do dnia odstąpienia, </w:t>
      </w:r>
    </w:p>
    <w:p w14:paraId="21758BBC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a ponadto do przyjęcia od Wykonawcy pod swój dozór terenu budowy,</w:t>
      </w:r>
    </w:p>
    <w:p w14:paraId="357E77F3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f/ Wykonawca  niezwłocznie,  nie później niż w ciągu 7 dni,  usunie z terenu budowy </w:t>
      </w:r>
      <w:proofErr w:type="spellStart"/>
      <w:r>
        <w:rPr>
          <w:sz w:val="24"/>
          <w:szCs w:val="24"/>
        </w:rPr>
        <w:t>urządze</w:t>
      </w:r>
      <w:proofErr w:type="spellEnd"/>
      <w:r>
        <w:rPr>
          <w:sz w:val="24"/>
          <w:szCs w:val="24"/>
        </w:rPr>
        <w:t>-</w:t>
      </w:r>
    </w:p>
    <w:p w14:paraId="4FCC7826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zaplecza przez niego dostarczone,  maszyny, materiały budowlane nie ujęte w protokole</w:t>
      </w:r>
    </w:p>
    <w:p w14:paraId="722A1F98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z inwentaryzacji;  po tym terminie Zamawiający nie ponosi za nie odpowiedzialności z </w:t>
      </w:r>
      <w:proofErr w:type="spellStart"/>
      <w:r>
        <w:rPr>
          <w:sz w:val="24"/>
          <w:szCs w:val="24"/>
        </w:rPr>
        <w:t>tytu</w:t>
      </w:r>
      <w:proofErr w:type="spellEnd"/>
      <w:r>
        <w:rPr>
          <w:sz w:val="24"/>
          <w:szCs w:val="24"/>
        </w:rPr>
        <w:t>-</w:t>
      </w:r>
    </w:p>
    <w:p w14:paraId="550B0999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łu</w:t>
      </w:r>
      <w:proofErr w:type="spellEnd"/>
      <w:r>
        <w:rPr>
          <w:sz w:val="24"/>
          <w:szCs w:val="24"/>
        </w:rPr>
        <w:t xml:space="preserve"> przejęcia dozoru terenu budowy .</w:t>
      </w:r>
    </w:p>
    <w:p w14:paraId="237C0455" w14:textId="77777777" w:rsidR="00AD45FD" w:rsidRDefault="00AD45FD">
      <w:pPr>
        <w:ind w:left="283"/>
        <w:jc w:val="both"/>
      </w:pPr>
      <w:r>
        <w:rPr>
          <w:sz w:val="24"/>
          <w:szCs w:val="24"/>
        </w:rPr>
        <w:t>5.W razie odstąpienia od umowy z przyczyn,  za które Wykonawca nie odpowiada,  Zamawia-</w:t>
      </w:r>
    </w:p>
    <w:p w14:paraId="67BEEADF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jący</w:t>
      </w:r>
      <w:proofErr w:type="spellEnd"/>
      <w:r>
        <w:rPr>
          <w:sz w:val="24"/>
          <w:szCs w:val="24"/>
        </w:rPr>
        <w:t xml:space="preserve"> jest zobowiązany do:</w:t>
      </w:r>
    </w:p>
    <w:p w14:paraId="22455D7B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a/ dokonania  odbioru  robót przerwanych w terminie 7 dni od daty przerwania oraz do zapłaty </w:t>
      </w:r>
    </w:p>
    <w:p w14:paraId="5A2003CF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wynagrodzenia za roboty,  które  zostały wykonane do dnia odstąpienia, w terminie </w:t>
      </w:r>
      <w:proofErr w:type="spellStart"/>
      <w:r>
        <w:rPr>
          <w:sz w:val="24"/>
          <w:szCs w:val="24"/>
        </w:rPr>
        <w:t>określo</w:t>
      </w:r>
      <w:proofErr w:type="spellEnd"/>
      <w:r>
        <w:rPr>
          <w:sz w:val="24"/>
          <w:szCs w:val="24"/>
        </w:rPr>
        <w:t>-</w:t>
      </w:r>
    </w:p>
    <w:p w14:paraId="193F0B05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nym</w:t>
      </w:r>
      <w:proofErr w:type="spellEnd"/>
      <w:r>
        <w:rPr>
          <w:sz w:val="24"/>
          <w:szCs w:val="24"/>
        </w:rPr>
        <w:t xml:space="preserve"> w niniejszej umowie ,</w:t>
      </w:r>
    </w:p>
    <w:p w14:paraId="22968B18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b/ przejęcia  od Wykonawcy terenu budowy pod swój dozór w ciągu 7 dni od daty odstąpienia </w:t>
      </w:r>
    </w:p>
    <w:p w14:paraId="0462EE1D" w14:textId="77777777" w:rsidR="00AD45FD" w:rsidRDefault="00AD45FD">
      <w:pPr>
        <w:ind w:left="283"/>
        <w:jc w:val="both"/>
      </w:pPr>
      <w:r>
        <w:rPr>
          <w:sz w:val="24"/>
          <w:szCs w:val="24"/>
        </w:rPr>
        <w:t xml:space="preserve">    od umowy.</w:t>
      </w:r>
    </w:p>
    <w:p w14:paraId="62559291" w14:textId="77777777" w:rsidR="00AD45FD" w:rsidRDefault="00AD45FD">
      <w:pPr>
        <w:jc w:val="center"/>
      </w:pPr>
      <w:r>
        <w:rPr>
          <w:sz w:val="24"/>
          <w:szCs w:val="24"/>
        </w:rPr>
        <w:t>§ 24</w:t>
      </w:r>
    </w:p>
    <w:p w14:paraId="07E4C22F" w14:textId="77777777" w:rsidR="00AD45FD" w:rsidRDefault="00AD45FD">
      <w:pPr>
        <w:jc w:val="center"/>
        <w:rPr>
          <w:sz w:val="16"/>
          <w:szCs w:val="16"/>
        </w:rPr>
      </w:pPr>
    </w:p>
    <w:p w14:paraId="6DFA4210" w14:textId="77777777" w:rsidR="00AD45FD" w:rsidRDefault="00AD45FD">
      <w:r>
        <w:rPr>
          <w:sz w:val="24"/>
          <w:szCs w:val="24"/>
        </w:rPr>
        <w:t xml:space="preserve"> 1. Zmiana postanowień niniejszej umowy jest niedopuszczalna z wyjątkiem następujących </w:t>
      </w:r>
    </w:p>
    <w:p w14:paraId="34C55A79" w14:textId="77777777" w:rsidR="00AD45FD" w:rsidRDefault="00AD45FD">
      <w:r>
        <w:rPr>
          <w:sz w:val="24"/>
          <w:szCs w:val="24"/>
        </w:rPr>
        <w:t xml:space="preserve">    sytuacji:</w:t>
      </w:r>
    </w:p>
    <w:p w14:paraId="122C94C6" w14:textId="77777777" w:rsidR="00AD45FD" w:rsidRDefault="00AD45FD">
      <w:pPr>
        <w:tabs>
          <w:tab w:val="left" w:pos="284"/>
        </w:tabs>
        <w:spacing w:line="254" w:lineRule="auto"/>
        <w:jc w:val="both"/>
      </w:pPr>
      <w:r>
        <w:rPr>
          <w:kern w:val="2"/>
          <w:sz w:val="24"/>
          <w:szCs w:val="24"/>
        </w:rPr>
        <w:t xml:space="preserve">       1) zwiększenie zakresu robót w przypadku konieczności wykonania robót dodatkowych,  bez   </w:t>
      </w:r>
    </w:p>
    <w:p w14:paraId="535427FA" w14:textId="77777777" w:rsidR="00AD45FD" w:rsidRDefault="00AD45FD">
      <w:pPr>
        <w:tabs>
          <w:tab w:val="left" w:pos="284"/>
        </w:tabs>
        <w:spacing w:line="254" w:lineRule="auto"/>
        <w:jc w:val="both"/>
      </w:pPr>
      <w:r>
        <w:rPr>
          <w:kern w:val="2"/>
          <w:sz w:val="24"/>
          <w:szCs w:val="24"/>
        </w:rPr>
        <w:t xml:space="preserve">           których   niemożliwe   jest   prawidłowe   wykonanie   przedmiotu   zamówienia   objętego </w:t>
      </w:r>
    </w:p>
    <w:p w14:paraId="5E8E7690" w14:textId="77777777" w:rsidR="00AD45FD" w:rsidRDefault="00AD45FD">
      <w:pPr>
        <w:tabs>
          <w:tab w:val="left" w:pos="284"/>
        </w:tabs>
        <w:spacing w:line="254" w:lineRule="auto"/>
        <w:jc w:val="both"/>
      </w:pPr>
      <w:r>
        <w:rPr>
          <w:kern w:val="2"/>
          <w:sz w:val="24"/>
          <w:szCs w:val="24"/>
        </w:rPr>
        <w:t xml:space="preserve">           niniejszą  umową – zwiększenie  zakresu  robót  nastąpi  na  podstawie  pisemnego aneksu </w:t>
      </w:r>
    </w:p>
    <w:p w14:paraId="1A675CDD" w14:textId="77777777" w:rsidR="00AD45FD" w:rsidRDefault="00AD45FD">
      <w:pPr>
        <w:tabs>
          <w:tab w:val="left" w:pos="284"/>
        </w:tabs>
        <w:spacing w:line="254" w:lineRule="auto"/>
        <w:jc w:val="both"/>
      </w:pPr>
      <w:r>
        <w:rPr>
          <w:kern w:val="2"/>
          <w:sz w:val="24"/>
          <w:szCs w:val="24"/>
        </w:rPr>
        <w:t xml:space="preserve">           do niniejszej umowy,  a  podstawą zawarcia aneksu będzie podpisany przez strony umowy </w:t>
      </w:r>
    </w:p>
    <w:p w14:paraId="0A624901" w14:textId="77777777" w:rsidR="00AD45FD" w:rsidRDefault="00AD45FD">
      <w:pPr>
        <w:tabs>
          <w:tab w:val="left" w:pos="284"/>
        </w:tabs>
        <w:spacing w:line="254" w:lineRule="auto"/>
        <w:jc w:val="both"/>
      </w:pPr>
      <w:r>
        <w:rPr>
          <w:kern w:val="2"/>
          <w:sz w:val="24"/>
          <w:szCs w:val="24"/>
        </w:rPr>
        <w:t xml:space="preserve">           protokół  konieczności  wykonania  robót  dodatkowych  określający  zakres  niezbędnych </w:t>
      </w:r>
    </w:p>
    <w:p w14:paraId="7797601C" w14:textId="77777777" w:rsidR="00AD45FD" w:rsidRDefault="00AD45FD">
      <w:pPr>
        <w:tabs>
          <w:tab w:val="left" w:pos="284"/>
        </w:tabs>
        <w:spacing w:line="254" w:lineRule="auto"/>
        <w:jc w:val="both"/>
      </w:pPr>
      <w:r>
        <w:rPr>
          <w:kern w:val="2"/>
          <w:sz w:val="24"/>
          <w:szCs w:val="24"/>
        </w:rPr>
        <w:t xml:space="preserve">           robót  dodatkowych  i  niezbędny  czas  na  ich wykonanie  oraz  wysokość wynagrodzenia </w:t>
      </w:r>
    </w:p>
    <w:p w14:paraId="054F0D95" w14:textId="77777777" w:rsidR="00AD45FD" w:rsidRDefault="00AD45FD">
      <w:pPr>
        <w:tabs>
          <w:tab w:val="left" w:pos="284"/>
        </w:tabs>
        <w:spacing w:line="254" w:lineRule="auto"/>
        <w:jc w:val="both"/>
      </w:pPr>
      <w:r>
        <w:rPr>
          <w:kern w:val="2"/>
          <w:sz w:val="24"/>
          <w:szCs w:val="24"/>
        </w:rPr>
        <w:t xml:space="preserve">           za roboty dodatkowe, potwierdzony przez Inspektora Nadzoru;</w:t>
      </w:r>
    </w:p>
    <w:p w14:paraId="44C8C6E6" w14:textId="77777777" w:rsidR="00AD45FD" w:rsidRDefault="00AD45FD">
      <w:pPr>
        <w:tabs>
          <w:tab w:val="left" w:pos="284"/>
        </w:tabs>
        <w:spacing w:line="254" w:lineRule="auto"/>
        <w:ind w:left="420"/>
        <w:jc w:val="both"/>
      </w:pPr>
      <w:r>
        <w:rPr>
          <w:rFonts w:eastAsia="Calibri"/>
          <w:kern w:val="2"/>
          <w:sz w:val="24"/>
          <w:szCs w:val="24"/>
        </w:rPr>
        <w:t xml:space="preserve">2) zmiana    terminu   zakończenia   robót   w   przypadku   konieczności   wykonania   robót </w:t>
      </w:r>
    </w:p>
    <w:p w14:paraId="6583411D" w14:textId="77777777" w:rsidR="00AD45FD" w:rsidRDefault="00AD45FD">
      <w:pPr>
        <w:tabs>
          <w:tab w:val="left" w:pos="284"/>
        </w:tabs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    </w:t>
      </w:r>
      <w:r>
        <w:rPr>
          <w:rFonts w:eastAsia="Calibri"/>
          <w:kern w:val="2"/>
          <w:sz w:val="24"/>
          <w:szCs w:val="24"/>
        </w:rPr>
        <w:t xml:space="preserve">dodatkowych  –  termin  zakończenia  robót  ulegnie  przesunięciu  o  okres  wykonywania    </w:t>
      </w:r>
    </w:p>
    <w:p w14:paraId="7765F463" w14:textId="77777777" w:rsidR="00AD45FD" w:rsidRDefault="00AD45FD">
      <w:pPr>
        <w:tabs>
          <w:tab w:val="left" w:pos="284"/>
        </w:tabs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    </w:t>
      </w:r>
      <w:r>
        <w:rPr>
          <w:rFonts w:eastAsia="Calibri"/>
          <w:kern w:val="2"/>
          <w:sz w:val="24"/>
          <w:szCs w:val="24"/>
        </w:rPr>
        <w:t>robót dodatkowych  ustalony w protokole konieczności, o którym mowa powyżej w pkt 1;</w:t>
      </w:r>
    </w:p>
    <w:p w14:paraId="1D5D67AA" w14:textId="77777777" w:rsidR="00AD45FD" w:rsidRDefault="00AD45FD">
      <w:pPr>
        <w:tabs>
          <w:tab w:val="left" w:pos="284"/>
        </w:tabs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3) w  przypadku  wcześniejszego  wykonania  przedmiotu  zamówienia  – termin  wykonania      </w:t>
      </w:r>
    </w:p>
    <w:p w14:paraId="235E953D" w14:textId="77777777" w:rsidR="00AD45FD" w:rsidRDefault="00AD45FD">
      <w:pPr>
        <w:tabs>
          <w:tab w:val="left" w:pos="284"/>
        </w:tabs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     robót ulega skróceniu;</w:t>
      </w:r>
    </w:p>
    <w:p w14:paraId="7E900CA3" w14:textId="77777777" w:rsidR="00AD45FD" w:rsidRDefault="00AD45FD">
      <w:pPr>
        <w:spacing w:line="254" w:lineRule="auto"/>
        <w:ind w:left="420"/>
        <w:jc w:val="both"/>
      </w:pPr>
      <w:r>
        <w:rPr>
          <w:rFonts w:eastAsia="Calibri"/>
          <w:kern w:val="2"/>
          <w:sz w:val="24"/>
          <w:szCs w:val="24"/>
        </w:rPr>
        <w:t xml:space="preserve">4) zmiana  terminu  zakończenia  umowy  -  przesunięcie  terminu  wykonania  zamówienia, </w:t>
      </w:r>
    </w:p>
    <w:p w14:paraId="7741D45B" w14:textId="77777777" w:rsidR="00AD45FD" w:rsidRDefault="00AD45FD">
      <w:pPr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    </w:t>
      </w:r>
      <w:r>
        <w:rPr>
          <w:rFonts w:eastAsia="Calibri"/>
          <w:kern w:val="2"/>
          <w:sz w:val="24"/>
          <w:szCs w:val="24"/>
        </w:rPr>
        <w:t xml:space="preserve">o  czas udokumentowanych  w  dzienniku  budowy  dni  wstrzymania prac budowlanych,    </w:t>
      </w:r>
    </w:p>
    <w:p w14:paraId="337C8CBD" w14:textId="77777777" w:rsidR="00AD45FD" w:rsidRDefault="00AD45FD">
      <w:pPr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    </w:t>
      </w:r>
      <w:r>
        <w:rPr>
          <w:rFonts w:eastAsia="Calibri"/>
          <w:kern w:val="2"/>
          <w:sz w:val="24"/>
          <w:szCs w:val="24"/>
        </w:rPr>
        <w:t>z  przyczyn obiektywnych, nie leżących po stronie Wykonawcy;</w:t>
      </w:r>
    </w:p>
    <w:p w14:paraId="4C2FF4DE" w14:textId="77777777" w:rsidR="00AD45FD" w:rsidRDefault="00AD45FD">
      <w:pPr>
        <w:spacing w:line="254" w:lineRule="auto"/>
        <w:ind w:left="420"/>
      </w:pPr>
      <w:r>
        <w:rPr>
          <w:kern w:val="2"/>
          <w:sz w:val="24"/>
          <w:szCs w:val="24"/>
        </w:rPr>
        <w:t xml:space="preserve">5) zmiana  wynagrodzenia  Wykonawcy  poprzez  jego zmniejszenie w przypadku </w:t>
      </w:r>
      <w:proofErr w:type="spellStart"/>
      <w:r>
        <w:rPr>
          <w:kern w:val="2"/>
          <w:sz w:val="24"/>
          <w:szCs w:val="24"/>
        </w:rPr>
        <w:t>ogranicze</w:t>
      </w:r>
      <w:proofErr w:type="spellEnd"/>
      <w:r>
        <w:rPr>
          <w:kern w:val="2"/>
          <w:sz w:val="24"/>
          <w:szCs w:val="24"/>
        </w:rPr>
        <w:t>-</w:t>
      </w:r>
    </w:p>
    <w:p w14:paraId="66D1CA0E" w14:textId="77777777" w:rsidR="00AD45FD" w:rsidRDefault="00AD45FD">
      <w:pPr>
        <w:spacing w:line="254" w:lineRule="auto"/>
        <w:ind w:left="420"/>
      </w:pPr>
      <w:r>
        <w:rPr>
          <w:kern w:val="2"/>
          <w:sz w:val="24"/>
          <w:szCs w:val="24"/>
        </w:rPr>
        <w:lastRenderedPageBreak/>
        <w:t xml:space="preserve">    </w:t>
      </w:r>
      <w:proofErr w:type="spellStart"/>
      <w:r>
        <w:rPr>
          <w:kern w:val="2"/>
          <w:sz w:val="24"/>
          <w:szCs w:val="24"/>
        </w:rPr>
        <w:t>nia</w:t>
      </w:r>
      <w:proofErr w:type="spellEnd"/>
      <w:r>
        <w:rPr>
          <w:kern w:val="2"/>
          <w:sz w:val="24"/>
          <w:szCs w:val="24"/>
        </w:rPr>
        <w:t xml:space="preserve">  zakresu  robót przez Zamawiającego - wynagrodzenie zostanie zmniejszone o wartość </w:t>
      </w:r>
    </w:p>
    <w:p w14:paraId="19415A06" w14:textId="77777777" w:rsidR="00AD45FD" w:rsidRDefault="00AD45FD">
      <w:pPr>
        <w:spacing w:line="254" w:lineRule="auto"/>
        <w:ind w:left="420"/>
      </w:pPr>
      <w:r>
        <w:rPr>
          <w:kern w:val="2"/>
          <w:sz w:val="24"/>
          <w:szCs w:val="24"/>
        </w:rPr>
        <w:t xml:space="preserve">    robót,  których zakres zmniejszono,  a  ustalenie wysokości zmniejszonego wynagrodzenia </w:t>
      </w:r>
    </w:p>
    <w:p w14:paraId="7B2750F9" w14:textId="77777777" w:rsidR="00AD45FD" w:rsidRDefault="00AD45FD">
      <w:pPr>
        <w:spacing w:line="254" w:lineRule="auto"/>
        <w:ind w:left="420"/>
      </w:pPr>
      <w:r>
        <w:rPr>
          <w:kern w:val="2"/>
          <w:sz w:val="24"/>
          <w:szCs w:val="24"/>
        </w:rPr>
        <w:t xml:space="preserve">    nastąpi w oparciu o kosztorys ofertowy Wykonawcy;</w:t>
      </w:r>
    </w:p>
    <w:p w14:paraId="2E5A5486" w14:textId="77777777" w:rsidR="00AD45FD" w:rsidRDefault="00AD45FD">
      <w:pPr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6) zmiana wynagrodzenia Wykonawcy poprzez jego zwiększenie w przypadku konieczności    </w:t>
      </w:r>
    </w:p>
    <w:p w14:paraId="5A695A17" w14:textId="77777777" w:rsidR="00AD45FD" w:rsidRDefault="00AD45FD">
      <w:pPr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    wykonania robót dodatkowych  –  wynagrodzenie zostanie zwiększone o wartość wykona-</w:t>
      </w:r>
    </w:p>
    <w:p w14:paraId="16B21427" w14:textId="77777777" w:rsidR="00AD45FD" w:rsidRDefault="00AD45FD">
      <w:pPr>
        <w:spacing w:line="254" w:lineRule="auto"/>
        <w:ind w:left="420"/>
        <w:jc w:val="both"/>
      </w:pPr>
      <w:r>
        <w:rPr>
          <w:kern w:val="2"/>
          <w:sz w:val="24"/>
          <w:szCs w:val="24"/>
        </w:rPr>
        <w:t xml:space="preserve">    </w:t>
      </w:r>
      <w:proofErr w:type="spellStart"/>
      <w:r>
        <w:rPr>
          <w:kern w:val="2"/>
          <w:sz w:val="24"/>
          <w:szCs w:val="24"/>
        </w:rPr>
        <w:t>nych</w:t>
      </w:r>
      <w:proofErr w:type="spellEnd"/>
      <w:r>
        <w:rPr>
          <w:kern w:val="2"/>
          <w:sz w:val="24"/>
          <w:szCs w:val="24"/>
        </w:rPr>
        <w:t xml:space="preserve"> robót dodatkowych, określoną w protokole konieczności ich wykonania;</w:t>
      </w:r>
    </w:p>
    <w:p w14:paraId="48BBCFF1" w14:textId="77777777" w:rsidR="00AD45FD" w:rsidRDefault="00AD45FD">
      <w:pPr>
        <w:spacing w:line="254" w:lineRule="auto"/>
        <w:ind w:left="709" w:hanging="289"/>
        <w:jc w:val="both"/>
      </w:pPr>
      <w:r>
        <w:rPr>
          <w:sz w:val="24"/>
          <w:szCs w:val="24"/>
        </w:rPr>
        <w:t xml:space="preserve">7) zmiana  Wykonawcy w przypadku,  gdy Wykonawcę zastąpił inny Wykonawca w </w:t>
      </w:r>
      <w:r>
        <w:rPr>
          <w:color w:val="333333"/>
          <w:sz w:val="24"/>
          <w:szCs w:val="24"/>
          <w:shd w:val="clear" w:color="auto" w:fill="FFFFFF"/>
        </w:rPr>
        <w:t xml:space="preserve"> wyniku   sukcesji, wstępując w prawa i obowiązki wykonawcy, w następstwie</w:t>
      </w:r>
      <w:r>
        <w:rPr>
          <w:sz w:val="24"/>
          <w:szCs w:val="24"/>
        </w:rPr>
        <w:t xml:space="preserve"> połączenia,   podziału,   przekształcenia,   upadłości,   restrukturyzacji,  dziedziczenia  lub nabycia dotychczasowego Wykonawcy lub jego przedsiębiorstwa, o ile nowy Wykonawca spełnia warunki udziału w postępowaniu,  nie zachodzą wobec niego podstawy wykluczenia  oraz  nie  pociąga  to za sobą innych istotnych zmian umowy, </w:t>
      </w:r>
      <w:r>
        <w:rPr>
          <w:color w:val="333333"/>
          <w:sz w:val="24"/>
          <w:szCs w:val="24"/>
          <w:shd w:val="clear" w:color="auto" w:fill="FFFFFF"/>
        </w:rPr>
        <w:t xml:space="preserve">a także nie ma na celu uniknięcia stosowania przepisów ustawy </w:t>
      </w:r>
      <w:r>
        <w:rPr>
          <w:sz w:val="24"/>
          <w:szCs w:val="24"/>
        </w:rPr>
        <w:t xml:space="preserve"> zmiana polegać będzie na zastąpieniu dotychczasowego  Wykonawcy  nowym Wykonawcą</w:t>
      </w:r>
      <w:r>
        <w:rPr>
          <w:rFonts w:eastAsia="Calibri"/>
          <w:kern w:val="2"/>
          <w:sz w:val="24"/>
          <w:szCs w:val="24"/>
        </w:rPr>
        <w:t>;</w:t>
      </w:r>
    </w:p>
    <w:p w14:paraId="68253E18" w14:textId="77777777" w:rsidR="00AD45FD" w:rsidRDefault="00AD45FD">
      <w:pPr>
        <w:spacing w:line="254" w:lineRule="auto"/>
        <w:ind w:left="420"/>
        <w:jc w:val="both"/>
      </w:pPr>
      <w:r>
        <w:rPr>
          <w:color w:val="333333"/>
          <w:sz w:val="24"/>
          <w:szCs w:val="24"/>
          <w:shd w:val="clear" w:color="auto" w:fill="FFFFFF"/>
        </w:rPr>
        <w:t xml:space="preserve">8) gdy  nowy  Wykonawca  ma  zastąpić  dotychczasowego  Wykonawcę w wyniku przejęcia   </w:t>
      </w:r>
    </w:p>
    <w:p w14:paraId="77CC0DFC" w14:textId="77777777" w:rsidR="00AD45FD" w:rsidRDefault="00AD45FD">
      <w:pPr>
        <w:spacing w:line="254" w:lineRule="auto"/>
        <w:ind w:left="780"/>
        <w:jc w:val="both"/>
      </w:pPr>
      <w:r>
        <w:rPr>
          <w:color w:val="333333"/>
          <w:sz w:val="24"/>
          <w:szCs w:val="24"/>
          <w:shd w:val="clear" w:color="auto" w:fill="FFFFFF"/>
        </w:rPr>
        <w:t>przez Zamawiającego zobowiązań Wykonawcy względem jego Podwykonawców, w przypadku, o którym mowa w art. 465 ust. 1 ustawy prawo zamówień publicznych</w:t>
      </w:r>
      <w:r>
        <w:rPr>
          <w:rFonts w:eastAsia="Calibri"/>
          <w:kern w:val="2"/>
          <w:sz w:val="24"/>
          <w:szCs w:val="24"/>
        </w:rPr>
        <w:t>;</w:t>
      </w:r>
    </w:p>
    <w:p w14:paraId="6A4172A2" w14:textId="77777777" w:rsidR="00AD45FD" w:rsidRDefault="00AD45FD">
      <w:pPr>
        <w:autoSpaceDE w:val="0"/>
        <w:ind w:left="420"/>
        <w:jc w:val="both"/>
      </w:pPr>
      <w:r>
        <w:rPr>
          <w:sz w:val="24"/>
          <w:szCs w:val="24"/>
        </w:rPr>
        <w:t>9)  j</w:t>
      </w:r>
      <w:r>
        <w:rPr>
          <w:color w:val="333333"/>
          <w:sz w:val="24"/>
          <w:szCs w:val="24"/>
          <w:shd w:val="clear" w:color="auto" w:fill="FFFFFF"/>
        </w:rPr>
        <w:t xml:space="preserve">eżeli   konieczność   zmiany   umowy   spowodowana   jest   okolicznościami,    których </w:t>
      </w:r>
    </w:p>
    <w:p w14:paraId="6BD794E1" w14:textId="77777777" w:rsidR="00AD45FD" w:rsidRDefault="00AD45FD">
      <w:pPr>
        <w:autoSpaceDE w:val="0"/>
        <w:ind w:left="780"/>
        <w:jc w:val="both"/>
      </w:pPr>
      <w:r>
        <w:rPr>
          <w:color w:val="333333"/>
          <w:sz w:val="24"/>
          <w:szCs w:val="24"/>
          <w:shd w:val="clear" w:color="auto" w:fill="FFFFFF"/>
        </w:rPr>
        <w:t>Zamawiający, działając z należytą starannością, nie mógł przewidzieć, o ile zmiana nie modyfikuje ogólnego charakteru umowy a wzrost ceny spowodowany każdą kolejną zmianą nie przekracza 50% wartości pierwotnej umowy;</w:t>
      </w:r>
    </w:p>
    <w:p w14:paraId="48776862" w14:textId="77777777" w:rsidR="00AD45FD" w:rsidRDefault="00AD45FD">
      <w:pPr>
        <w:autoSpaceDE w:val="0"/>
        <w:jc w:val="both"/>
      </w:pPr>
      <w:r>
        <w:rPr>
          <w:sz w:val="24"/>
          <w:szCs w:val="24"/>
        </w:rPr>
        <w:t xml:space="preserve">      10</w:t>
      </w:r>
      <w:r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 dopuszczalne  są  również  zmiany  umowy  bez  przeprowadzenia  nowego postępowania </w:t>
      </w:r>
    </w:p>
    <w:p w14:paraId="27EC6021" w14:textId="77777777" w:rsidR="00AD45FD" w:rsidRDefault="00AD45FD">
      <w:pPr>
        <w:autoSpaceDE w:val="0"/>
        <w:jc w:val="both"/>
      </w:pPr>
      <w:r>
        <w:rPr>
          <w:sz w:val="24"/>
          <w:szCs w:val="24"/>
        </w:rPr>
        <w:t xml:space="preserve">             o  udzielenie zamówienia,  których łączna wartość jest mniejsza niż progi unijne oraz jest </w:t>
      </w:r>
    </w:p>
    <w:p w14:paraId="32309460" w14:textId="77777777" w:rsidR="00AD45FD" w:rsidRDefault="00AD45FD">
      <w:pPr>
        <w:autoSpaceDE w:val="0"/>
        <w:jc w:val="both"/>
      </w:pPr>
      <w:r>
        <w:rPr>
          <w:sz w:val="24"/>
          <w:szCs w:val="24"/>
        </w:rPr>
        <w:t xml:space="preserve">             niższa niż 15% wartości pierwotnej umowy,  a  zmiany te nie powodują zmiany ogólnego   </w:t>
      </w:r>
    </w:p>
    <w:p w14:paraId="0CB8FE2B" w14:textId="77777777" w:rsidR="00AD45FD" w:rsidRDefault="00AD45FD">
      <w:pPr>
        <w:autoSpaceDE w:val="0"/>
        <w:jc w:val="both"/>
      </w:pPr>
      <w:r>
        <w:rPr>
          <w:sz w:val="24"/>
          <w:szCs w:val="24"/>
        </w:rPr>
        <w:t xml:space="preserve">             charakteru umowy;</w:t>
      </w:r>
    </w:p>
    <w:p w14:paraId="2FFB828D" w14:textId="77777777" w:rsidR="00AD45FD" w:rsidRDefault="00AD45FD">
      <w:pPr>
        <w:autoSpaceDE w:val="0"/>
        <w:jc w:val="both"/>
      </w:pPr>
      <w:r>
        <w:rPr>
          <w:sz w:val="24"/>
          <w:szCs w:val="24"/>
        </w:rPr>
        <w:t xml:space="preserve">      11) zmiana   wynagrodzenia   Wykonawcy   spowodowana  zmiana  ustawowej  stawki  VAT </w:t>
      </w:r>
    </w:p>
    <w:p w14:paraId="5ECC2746" w14:textId="77777777" w:rsidR="00AD45FD" w:rsidRDefault="00AD45FD">
      <w:pPr>
        <w:autoSpaceDE w:val="0"/>
        <w:jc w:val="both"/>
      </w:pPr>
      <w:r>
        <w:rPr>
          <w:sz w:val="24"/>
          <w:szCs w:val="24"/>
        </w:rPr>
        <w:t xml:space="preserve">             –  w  takim  przypadku wynagrodzenie Wykonawcy ustalone jako wartość netto nie ulega </w:t>
      </w:r>
    </w:p>
    <w:p w14:paraId="590B9047" w14:textId="77777777" w:rsidR="00AD45FD" w:rsidRDefault="00AD45FD">
      <w:pPr>
        <w:autoSpaceDE w:val="0"/>
        <w:jc w:val="both"/>
      </w:pPr>
      <w:r>
        <w:rPr>
          <w:sz w:val="24"/>
          <w:szCs w:val="24"/>
        </w:rPr>
        <w:t xml:space="preserve">             zmianie , a zmianie ulega stawka podatku VAT;</w:t>
      </w:r>
    </w:p>
    <w:p w14:paraId="2BAAEA8E" w14:textId="77777777" w:rsidR="00AD45FD" w:rsidRDefault="00AD45FD">
      <w:pPr>
        <w:autoSpaceDE w:val="0"/>
        <w:jc w:val="both"/>
      </w:pPr>
      <w:r>
        <w:rPr>
          <w:sz w:val="24"/>
          <w:szCs w:val="24"/>
        </w:rPr>
        <w:t xml:space="preserve">     12) zmiana terminu lub sposobu realizacji Umowy lub wysokości wynagrodzenia:</w:t>
      </w:r>
    </w:p>
    <w:p w14:paraId="56F51F9A" w14:textId="77777777" w:rsidR="00AD45FD" w:rsidRDefault="00AD45FD">
      <w:pPr>
        <w:autoSpaceDE w:val="0"/>
        <w:ind w:left="709" w:hanging="567"/>
        <w:jc w:val="both"/>
      </w:pPr>
      <w:r>
        <w:rPr>
          <w:sz w:val="24"/>
          <w:szCs w:val="24"/>
        </w:rPr>
        <w:t xml:space="preserve">          a) jeśli konieczność ta nastąpiła na skutek okoliczności, których nie można było przewidzieć w chwili zawierania Umowy w szczególności: siły wyższej, udokumentowanych w Dzienniku Budowy i uniemożliwiających kontynuowanie robót zgodnie ze sztuką budowlaną, działań sił natury, przed którymi Wykonawca nie mógł w racjonalny sposób poczynić zabezpieczenia;</w:t>
      </w:r>
    </w:p>
    <w:p w14:paraId="14CA44DE" w14:textId="77777777" w:rsidR="00AD45FD" w:rsidRDefault="00AD45FD">
      <w:pPr>
        <w:autoSpaceDE w:val="0"/>
        <w:ind w:left="709"/>
        <w:jc w:val="both"/>
      </w:pPr>
      <w:r>
        <w:rPr>
          <w:sz w:val="24"/>
          <w:szCs w:val="24"/>
        </w:rPr>
        <w:t>b) jeśli konieczność zmiany nastąpiła na skutek okoliczności leżących po stronie Zamawiającego, a która jest niezbędna do zakończenia przedmiotu umowy ,</w:t>
      </w:r>
    </w:p>
    <w:p w14:paraId="2EC0BE09" w14:textId="77777777" w:rsidR="00AD45FD" w:rsidRDefault="00AD45FD">
      <w:pPr>
        <w:autoSpaceDE w:val="0"/>
        <w:ind w:left="709"/>
        <w:jc w:val="both"/>
      </w:pPr>
      <w:r>
        <w:rPr>
          <w:sz w:val="24"/>
          <w:szCs w:val="24"/>
        </w:rPr>
        <w:t>c) w przypadku wystąpienia konieczności wykonania robót zamiennych, robót dodatkowych, jeśli konieczność wykonania prac w tym zakresie nie jest następstwem okoliczności, za które odpowiedzialność ponosi Wykonawca;</w:t>
      </w:r>
    </w:p>
    <w:p w14:paraId="33471A64" w14:textId="77777777" w:rsidR="00AD45FD" w:rsidRDefault="00AD45FD">
      <w:pPr>
        <w:autoSpaceDE w:val="0"/>
        <w:ind w:left="709"/>
        <w:jc w:val="both"/>
      </w:pPr>
      <w:r>
        <w:rPr>
          <w:sz w:val="24"/>
          <w:szCs w:val="24"/>
        </w:rPr>
        <w:t>d)</w:t>
      </w:r>
      <w:r>
        <w:t xml:space="preserve"> </w:t>
      </w:r>
      <w:r>
        <w:rPr>
          <w:sz w:val="24"/>
          <w:szCs w:val="24"/>
        </w:rPr>
        <w:t>w wyniku konieczności wprowadzenia zmian w Dokumentacji projektowej o czas niezbędny do zakończenia realizacji Umowy w sposób należyty zgodnie ze zmienioną dokumentacją;</w:t>
      </w:r>
    </w:p>
    <w:p w14:paraId="49CC2DDE" w14:textId="77777777" w:rsidR="00AD45FD" w:rsidRDefault="00AD45FD">
      <w:pPr>
        <w:autoSpaceDE w:val="0"/>
        <w:ind w:left="709"/>
        <w:jc w:val="both"/>
      </w:pPr>
      <w:r>
        <w:rPr>
          <w:sz w:val="24"/>
          <w:szCs w:val="24"/>
        </w:rPr>
        <w:t>e) niekorzystnych warunków atmosferycznych, uniemożliwiających prowadzenie robót budowlanych (m. in. intensywne opady śniegu, deszczu, oraz temperatura utrzymująca się przez minimum 14 kolejnych dni poniżej -10 st. C. mierzona o godzinie 7:00 rano dla zakresu robót, które nie mogą być wykonywane w tych warunkach);</w:t>
      </w:r>
    </w:p>
    <w:p w14:paraId="390878B0" w14:textId="77777777" w:rsidR="00AD45FD" w:rsidRDefault="00AD45FD">
      <w:pPr>
        <w:autoSpaceDE w:val="0"/>
        <w:ind w:left="709"/>
        <w:jc w:val="both"/>
      </w:pPr>
      <w:r>
        <w:rPr>
          <w:sz w:val="24"/>
          <w:szCs w:val="24"/>
        </w:rPr>
        <w:t xml:space="preserve">f) wynikające z zastosowania innych niż przewidziane w dokumentacji projektowej lub STWIORB technologii, materiałów, urządzeń oraz rozwiązań projektowych </w:t>
      </w:r>
      <w:r>
        <w:rPr>
          <w:sz w:val="24"/>
          <w:szCs w:val="24"/>
        </w:rPr>
        <w:lastRenderedPageBreak/>
        <w:t>i funkcjonalnych z uwagi na uzasadnione zalecenia Nadzoru inwestorskiego lub  wykazany przez Wykonawcę, obiektywny brak możliwości lub istotna trudność w pozyskaniu wskazanych w dokumentacji projektowej materiałów,</w:t>
      </w:r>
    </w:p>
    <w:p w14:paraId="150AC604" w14:textId="77777777" w:rsidR="00AD45FD" w:rsidRDefault="00AD45FD">
      <w:pPr>
        <w:autoSpaceDE w:val="0"/>
        <w:ind w:left="502"/>
        <w:jc w:val="both"/>
      </w:pPr>
      <w:r>
        <w:rPr>
          <w:sz w:val="24"/>
          <w:szCs w:val="24"/>
        </w:rPr>
        <w:t xml:space="preserve">13) dokonanie odpowiednich zmian wysokości wynagrodzenia w przypadku zmiany: </w:t>
      </w:r>
    </w:p>
    <w:p w14:paraId="595B4545" w14:textId="77777777" w:rsidR="00AD45FD" w:rsidRDefault="00AD45FD">
      <w:pPr>
        <w:autoSpaceDE w:val="0"/>
        <w:ind w:left="502"/>
        <w:jc w:val="both"/>
      </w:pPr>
      <w:r>
        <w:rPr>
          <w:sz w:val="24"/>
          <w:szCs w:val="24"/>
        </w:rPr>
        <w:t xml:space="preserve">a) stawki podatku od towarów i usług oraz podatku akcyzowego, </w:t>
      </w:r>
    </w:p>
    <w:p w14:paraId="48C17F16" w14:textId="1B74BD3B" w:rsidR="00AD45FD" w:rsidRDefault="007D6339">
      <w:pPr>
        <w:autoSpaceDE w:val="0"/>
        <w:ind w:left="-131"/>
        <w:jc w:val="both"/>
      </w:pPr>
      <w:r>
        <w:rPr>
          <w:bCs/>
          <w:sz w:val="24"/>
          <w:szCs w:val="24"/>
        </w:rPr>
        <w:t>2</w:t>
      </w:r>
      <w:r w:rsidR="00AD45FD">
        <w:rPr>
          <w:bCs/>
          <w:sz w:val="24"/>
          <w:szCs w:val="24"/>
        </w:rPr>
        <w:t xml:space="preserve">.Zmiana umowy wymaga </w:t>
      </w:r>
      <w:r w:rsidR="00C626F3">
        <w:rPr>
          <w:bCs/>
          <w:sz w:val="24"/>
          <w:szCs w:val="24"/>
        </w:rPr>
        <w:t>formy</w:t>
      </w:r>
      <w:r w:rsidR="00AD45FD">
        <w:rPr>
          <w:bCs/>
          <w:sz w:val="24"/>
          <w:szCs w:val="24"/>
        </w:rPr>
        <w:t xml:space="preserve"> pisemnej pod rygorem nieważności.</w:t>
      </w:r>
    </w:p>
    <w:p w14:paraId="4235514C" w14:textId="77777777" w:rsidR="00AD45FD" w:rsidRDefault="00AD45FD" w:rsidP="00890940">
      <w:pPr>
        <w:autoSpaceDE w:val="0"/>
        <w:jc w:val="both"/>
        <w:rPr>
          <w:b/>
          <w:bCs/>
          <w:sz w:val="16"/>
          <w:szCs w:val="16"/>
        </w:rPr>
      </w:pPr>
    </w:p>
    <w:p w14:paraId="127CB671" w14:textId="77777777" w:rsidR="00AD45FD" w:rsidRPr="00AD45FD" w:rsidRDefault="00AD45FD" w:rsidP="00AD45FD">
      <w:pPr>
        <w:jc w:val="center"/>
        <w:rPr>
          <w:sz w:val="24"/>
          <w:szCs w:val="24"/>
        </w:rPr>
      </w:pPr>
      <w:r>
        <w:rPr>
          <w:sz w:val="24"/>
          <w:szCs w:val="24"/>
        </w:rPr>
        <w:t>§25</w:t>
      </w:r>
    </w:p>
    <w:p w14:paraId="556FBAC2" w14:textId="77777777" w:rsidR="00AD45FD" w:rsidRPr="00AD45FD" w:rsidRDefault="00AD45FD" w:rsidP="00AD45FD">
      <w:pPr>
        <w:jc w:val="both"/>
        <w:rPr>
          <w:sz w:val="16"/>
          <w:szCs w:val="16"/>
        </w:rPr>
      </w:pPr>
    </w:p>
    <w:p w14:paraId="3A5C76AC" w14:textId="77777777" w:rsidR="00AD45FD" w:rsidRPr="00AD45FD" w:rsidRDefault="00AD45FD" w:rsidP="00AD45FD">
      <w:pPr>
        <w:jc w:val="both"/>
        <w:rPr>
          <w:sz w:val="24"/>
          <w:szCs w:val="24"/>
        </w:rPr>
      </w:pPr>
      <w:r w:rsidRPr="00AD45FD">
        <w:rPr>
          <w:sz w:val="24"/>
          <w:szCs w:val="24"/>
        </w:rPr>
        <w:t xml:space="preserve">1.Wykonawca  wnosi  zabezpieczenie  należytego  wykonania  przedmiotu umowy  w  wysokości </w:t>
      </w:r>
    </w:p>
    <w:p w14:paraId="0841884B" w14:textId="77777777" w:rsidR="00AD45FD" w:rsidRPr="00AD45FD" w:rsidRDefault="00AD45FD" w:rsidP="00AD45FD">
      <w:pPr>
        <w:jc w:val="both"/>
        <w:rPr>
          <w:sz w:val="24"/>
          <w:szCs w:val="24"/>
        </w:rPr>
      </w:pPr>
      <w:r w:rsidRPr="00AD45FD">
        <w:rPr>
          <w:sz w:val="24"/>
          <w:szCs w:val="24"/>
        </w:rPr>
        <w:t xml:space="preserve">   5 %   łącznego   wynagrodzenia   umownego   określonego   w   § 8 ust.2   umowy  co   stanowi </w:t>
      </w:r>
    </w:p>
    <w:p w14:paraId="5516569F" w14:textId="77777777" w:rsidR="00AD45FD" w:rsidRPr="00AD45FD" w:rsidRDefault="00AD45FD" w:rsidP="00AD45FD">
      <w:pPr>
        <w:jc w:val="both"/>
        <w:rPr>
          <w:sz w:val="24"/>
          <w:szCs w:val="24"/>
        </w:rPr>
      </w:pPr>
      <w:r w:rsidRPr="00AD45FD">
        <w:rPr>
          <w:sz w:val="24"/>
          <w:szCs w:val="24"/>
        </w:rPr>
        <w:t xml:space="preserve">    kwotę ..........zł (słownie:...........................................................................................................zł). </w:t>
      </w:r>
    </w:p>
    <w:p w14:paraId="55060680" w14:textId="77777777" w:rsidR="00AD45FD" w:rsidRPr="00AD45FD" w:rsidRDefault="00AD45FD" w:rsidP="00AD45FD">
      <w:pPr>
        <w:jc w:val="both"/>
        <w:rPr>
          <w:sz w:val="24"/>
          <w:szCs w:val="24"/>
        </w:rPr>
      </w:pPr>
      <w:r w:rsidRPr="00AD45FD">
        <w:rPr>
          <w:sz w:val="24"/>
          <w:szCs w:val="24"/>
        </w:rPr>
        <w:t xml:space="preserve">   Zabezpieczenie zostaje wniesione w formie:............................................................................</w:t>
      </w:r>
    </w:p>
    <w:p w14:paraId="63343630" w14:textId="77777777" w:rsidR="00AD45FD" w:rsidRPr="00AD45FD" w:rsidRDefault="00AD45FD" w:rsidP="00AD45FD">
      <w:pPr>
        <w:jc w:val="both"/>
        <w:rPr>
          <w:sz w:val="24"/>
          <w:szCs w:val="24"/>
        </w:rPr>
      </w:pPr>
      <w:r w:rsidRPr="00AD45FD">
        <w:rPr>
          <w:sz w:val="24"/>
          <w:szCs w:val="24"/>
        </w:rPr>
        <w:t xml:space="preserve">2. Zabezpieczenie  należytego  wykonania  umowy,  o  którym  mowa  w ust.1 zostanie zwrócone </w:t>
      </w:r>
    </w:p>
    <w:p w14:paraId="650FB989" w14:textId="61426EAD" w:rsidR="00AD45FD" w:rsidRPr="00AD45FD" w:rsidRDefault="00AD45FD" w:rsidP="00AD45FD">
      <w:pPr>
        <w:jc w:val="both"/>
        <w:rPr>
          <w:sz w:val="24"/>
          <w:szCs w:val="24"/>
        </w:rPr>
      </w:pPr>
      <w:r w:rsidRPr="00AD45FD">
        <w:rPr>
          <w:sz w:val="24"/>
          <w:szCs w:val="24"/>
        </w:rPr>
        <w:t xml:space="preserve">   w  70%  na  zasadach określonych w art.</w:t>
      </w:r>
      <w:r w:rsidR="00B2271E">
        <w:rPr>
          <w:sz w:val="24"/>
          <w:szCs w:val="24"/>
        </w:rPr>
        <w:t>453</w:t>
      </w:r>
      <w:r w:rsidRPr="00AD45FD">
        <w:rPr>
          <w:sz w:val="24"/>
          <w:szCs w:val="24"/>
        </w:rPr>
        <w:t xml:space="preserve"> ustawy Prawo zamówień publicznych,  a pozostała </w:t>
      </w:r>
    </w:p>
    <w:p w14:paraId="274D9E67" w14:textId="77777777" w:rsidR="00AD45FD" w:rsidRPr="00AD45FD" w:rsidRDefault="00AD45FD" w:rsidP="00AD45FD">
      <w:pPr>
        <w:jc w:val="both"/>
        <w:rPr>
          <w:sz w:val="24"/>
          <w:szCs w:val="24"/>
        </w:rPr>
      </w:pPr>
      <w:r w:rsidRPr="00AD45FD">
        <w:rPr>
          <w:sz w:val="24"/>
          <w:szCs w:val="24"/>
        </w:rPr>
        <w:t xml:space="preserve">   część  zabezpieczenia  zostanie  zwrócona  nie później niż w15 dniu po upływie okresu rękojmi </w:t>
      </w:r>
    </w:p>
    <w:p w14:paraId="67C2A2E4" w14:textId="77777777" w:rsidR="00AD45FD" w:rsidRPr="00AD45FD" w:rsidRDefault="00AD45FD" w:rsidP="00AD45FD">
      <w:pPr>
        <w:jc w:val="both"/>
        <w:rPr>
          <w:sz w:val="24"/>
          <w:szCs w:val="24"/>
        </w:rPr>
      </w:pPr>
      <w:r w:rsidRPr="00AD45FD">
        <w:rPr>
          <w:sz w:val="24"/>
          <w:szCs w:val="24"/>
        </w:rPr>
        <w:t xml:space="preserve">   za wady lub gwarancji jakości</w:t>
      </w:r>
    </w:p>
    <w:p w14:paraId="015473F2" w14:textId="77777777" w:rsidR="00AD45FD" w:rsidRDefault="00AD45FD" w:rsidP="00AD45FD">
      <w:pPr>
        <w:rPr>
          <w:sz w:val="24"/>
          <w:szCs w:val="24"/>
        </w:rPr>
      </w:pPr>
    </w:p>
    <w:p w14:paraId="1FF0BE8B" w14:textId="77777777" w:rsidR="00AD45FD" w:rsidRDefault="00AD45FD">
      <w:pPr>
        <w:ind w:left="283"/>
        <w:jc w:val="center"/>
      </w:pPr>
      <w:r>
        <w:rPr>
          <w:sz w:val="24"/>
          <w:szCs w:val="24"/>
        </w:rPr>
        <w:t>§ 26</w:t>
      </w:r>
    </w:p>
    <w:p w14:paraId="71CA93BD" w14:textId="77777777" w:rsidR="00AD45FD" w:rsidRDefault="00AD45FD">
      <w:pPr>
        <w:ind w:left="283"/>
        <w:jc w:val="center"/>
        <w:rPr>
          <w:sz w:val="16"/>
          <w:szCs w:val="16"/>
        </w:rPr>
      </w:pPr>
    </w:p>
    <w:p w14:paraId="7B5BBF76" w14:textId="77777777" w:rsidR="00FA09D1" w:rsidRDefault="00FA09D1" w:rsidP="00FA09D1">
      <w:pPr>
        <w:pStyle w:val="Akapitzlist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D1">
        <w:rPr>
          <w:rFonts w:ascii="Times New Roman" w:hAnsi="Times New Roman" w:cs="Times New Roman"/>
          <w:sz w:val="24"/>
          <w:szCs w:val="24"/>
        </w:rPr>
        <w:t>W sprawach nieuregulowanych postanowieniami niniejszej umowy mają zastosowanie przepisy Ustawy z dnia 23 kwietnia 1964 r. - Kodeks cywilny (</w:t>
      </w:r>
      <w:proofErr w:type="spellStart"/>
      <w:r w:rsidRPr="00FA09D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A09D1">
        <w:rPr>
          <w:rFonts w:ascii="Times New Roman" w:hAnsi="Times New Roman" w:cs="Times New Roman"/>
          <w:sz w:val="24"/>
          <w:szCs w:val="24"/>
        </w:rPr>
        <w:t>. Dz. U. z 2024r. poz. 1061 ze zm.), ustawy z dnia 11 września 2019 r. - Prawo Zamówień Publicznych (</w:t>
      </w:r>
      <w:proofErr w:type="spellStart"/>
      <w:r w:rsidRPr="00FA09D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A09D1">
        <w:rPr>
          <w:rFonts w:ascii="Times New Roman" w:hAnsi="Times New Roman" w:cs="Times New Roman"/>
          <w:sz w:val="24"/>
          <w:szCs w:val="24"/>
        </w:rPr>
        <w:t xml:space="preserve">. Dz. U. z 2024r. poz. 1320) oraz ustawy z dnia 7 lipca 1994r. - Prawo </w:t>
      </w:r>
      <w:proofErr w:type="spellStart"/>
      <w:r w:rsidRPr="00FA09D1">
        <w:rPr>
          <w:rFonts w:ascii="Times New Roman" w:hAnsi="Times New Roman" w:cs="Times New Roman"/>
          <w:sz w:val="24"/>
          <w:szCs w:val="24"/>
        </w:rPr>
        <w:t>budow</w:t>
      </w:r>
      <w:proofErr w:type="spellEnd"/>
      <w:r w:rsidRPr="00FA09D1">
        <w:rPr>
          <w:rFonts w:ascii="Times New Roman" w:hAnsi="Times New Roman" w:cs="Times New Roman"/>
          <w:sz w:val="24"/>
          <w:szCs w:val="24"/>
        </w:rPr>
        <w:t>-lane (</w:t>
      </w:r>
      <w:proofErr w:type="spellStart"/>
      <w:r w:rsidRPr="00FA09D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A09D1">
        <w:rPr>
          <w:rFonts w:ascii="Times New Roman" w:hAnsi="Times New Roman" w:cs="Times New Roman"/>
          <w:sz w:val="24"/>
          <w:szCs w:val="24"/>
        </w:rPr>
        <w:t xml:space="preserve">. Dz. U. z 2024 r. poz. 725 ze </w:t>
      </w:r>
      <w:proofErr w:type="spellStart"/>
      <w:r w:rsidRPr="00FA09D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A09D1">
        <w:rPr>
          <w:rFonts w:ascii="Times New Roman" w:hAnsi="Times New Roman" w:cs="Times New Roman"/>
          <w:sz w:val="24"/>
          <w:szCs w:val="24"/>
        </w:rPr>
        <w:t>) i inne właściwe dla przedmiotu umowy.</w:t>
      </w:r>
      <w:r w:rsidR="00AD45FD" w:rsidRPr="00FA09D1">
        <w:rPr>
          <w:rFonts w:ascii="Times New Roman" w:hAnsi="Times New Roman" w:cs="Times New Roman"/>
          <w:sz w:val="24"/>
          <w:szCs w:val="24"/>
        </w:rPr>
        <w:t>2. Sprawy   sporne   występujące  w  trakcie  wykonywania  przedmiotu  umowy,  których  strony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8771A" w14:textId="08D6DC59" w:rsidR="00AD45FD" w:rsidRDefault="00AD45FD" w:rsidP="00FA09D1">
      <w:pPr>
        <w:pStyle w:val="Akapitzlist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D1">
        <w:rPr>
          <w:rFonts w:ascii="Times New Roman" w:hAnsi="Times New Roman" w:cs="Times New Roman"/>
          <w:sz w:val="24"/>
          <w:szCs w:val="24"/>
        </w:rPr>
        <w:t xml:space="preserve"> </w:t>
      </w:r>
      <w:r w:rsidR="00FA09D1" w:rsidRPr="00FA09D1">
        <w:rPr>
          <w:rFonts w:ascii="Times New Roman" w:hAnsi="Times New Roman" w:cs="Times New Roman"/>
          <w:sz w:val="24"/>
          <w:szCs w:val="24"/>
        </w:rPr>
        <w:t>Wszelkie spory wynikające z wykonania niniejszej umowy strony poddają pod rozstrzygnięcie sądu właściwego ze względu na siedzibę Zamawiającego.</w:t>
      </w:r>
    </w:p>
    <w:p w14:paraId="07F8C226" w14:textId="527C62F0" w:rsidR="00FA09D1" w:rsidRPr="00FA09D1" w:rsidRDefault="00FA09D1" w:rsidP="00FA09D1">
      <w:pPr>
        <w:pStyle w:val="Akapitzlist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D1">
        <w:rPr>
          <w:rFonts w:ascii="Times New Roman" w:hAnsi="Times New Roman" w:cs="Times New Roman"/>
          <w:sz w:val="24"/>
          <w:szCs w:val="24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 o zmianie siedziby firmy pod rygorem skutków prawnych wynikających z zaniechania, w tym do uznania za doręczoną korespondencję skierowaną na ostatni adres podany przez Wykonawcę.</w:t>
      </w:r>
    </w:p>
    <w:p w14:paraId="2481351E" w14:textId="77777777" w:rsidR="007D6339" w:rsidRDefault="007D6339">
      <w:pPr>
        <w:ind w:left="283"/>
        <w:jc w:val="center"/>
        <w:rPr>
          <w:sz w:val="24"/>
          <w:szCs w:val="24"/>
        </w:rPr>
      </w:pPr>
    </w:p>
    <w:p w14:paraId="5C1F48FA" w14:textId="67DD0121" w:rsidR="00AD45FD" w:rsidRDefault="00AD45FD">
      <w:pPr>
        <w:ind w:left="283"/>
        <w:jc w:val="center"/>
      </w:pPr>
      <w:r>
        <w:rPr>
          <w:sz w:val="24"/>
          <w:szCs w:val="24"/>
        </w:rPr>
        <w:t>§ 27</w:t>
      </w:r>
    </w:p>
    <w:p w14:paraId="373F9463" w14:textId="77777777" w:rsidR="00AD45FD" w:rsidRDefault="00AD45FD">
      <w:pPr>
        <w:ind w:left="283"/>
        <w:jc w:val="center"/>
        <w:rPr>
          <w:sz w:val="16"/>
          <w:szCs w:val="16"/>
        </w:rPr>
      </w:pPr>
    </w:p>
    <w:p w14:paraId="1D2C6439" w14:textId="77777777" w:rsidR="00AD45FD" w:rsidRDefault="00AD45FD">
      <w:pPr>
        <w:jc w:val="both"/>
      </w:pPr>
      <w:r>
        <w:rPr>
          <w:sz w:val="24"/>
          <w:szCs w:val="24"/>
        </w:rPr>
        <w:t xml:space="preserve">Umowę sporządzono w czterech jednobrzmiących egzemplarzach, po dwa egzemplarze dla  każdej  ze  stron. </w:t>
      </w:r>
    </w:p>
    <w:p w14:paraId="4B0D9268" w14:textId="77777777" w:rsidR="00AD45FD" w:rsidRDefault="00AD45FD">
      <w:pPr>
        <w:jc w:val="both"/>
        <w:rPr>
          <w:sz w:val="24"/>
          <w:szCs w:val="24"/>
        </w:rPr>
      </w:pPr>
    </w:p>
    <w:p w14:paraId="62B6865B" w14:textId="77777777" w:rsidR="00AD45FD" w:rsidRDefault="00AD45FD">
      <w:pPr>
        <w:jc w:val="both"/>
        <w:rPr>
          <w:sz w:val="24"/>
          <w:szCs w:val="24"/>
        </w:rPr>
      </w:pPr>
    </w:p>
    <w:p w14:paraId="0F4D4474" w14:textId="77777777" w:rsidR="00B97081" w:rsidRDefault="00AD45FD">
      <w:r>
        <w:rPr>
          <w:b/>
          <w:szCs w:val="24"/>
        </w:rPr>
        <w:t xml:space="preserve">                           ZAMAWIAJĄCY                                                                   WYKONAWCA</w:t>
      </w:r>
    </w:p>
    <w:sectPr w:rsidR="00B97081">
      <w:pgSz w:w="12240" w:h="15840"/>
      <w:pgMar w:top="1134" w:right="1418" w:bottom="1134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sz w:val="24"/>
        <w:szCs w:val="24"/>
      </w:rPr>
    </w:lvl>
  </w:abstractNum>
  <w:abstractNum w:abstractNumId="4" w15:restartNumberingAfterBreak="0">
    <w:nsid w:val="00000005"/>
    <w:multiLevelType w:val="singleLevel"/>
    <w:tmpl w:val="4AD2B58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7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b w:val="0"/>
        <w:i w:val="0"/>
        <w:color w:val="000000"/>
        <w:sz w:val="22"/>
        <w:szCs w:val="22"/>
        <w:lang w:val="en-US" w:eastAsia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29" w:hanging="360"/>
      </w:pPr>
      <w:rPr>
        <w:sz w:val="24"/>
        <w:szCs w:val="24"/>
      </w:rPr>
    </w:lvl>
  </w:abstractNum>
  <w:abstractNum w:abstractNumId="16" w15:restartNumberingAfterBreak="0">
    <w:nsid w:val="03CE2DB9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56100621">
    <w:abstractNumId w:val="0"/>
  </w:num>
  <w:num w:numId="2" w16cid:durableId="365107955">
    <w:abstractNumId w:val="1"/>
  </w:num>
  <w:num w:numId="3" w16cid:durableId="90243848">
    <w:abstractNumId w:val="2"/>
  </w:num>
  <w:num w:numId="4" w16cid:durableId="166943118">
    <w:abstractNumId w:val="3"/>
  </w:num>
  <w:num w:numId="5" w16cid:durableId="1497845181">
    <w:abstractNumId w:val="4"/>
  </w:num>
  <w:num w:numId="6" w16cid:durableId="140080657">
    <w:abstractNumId w:val="5"/>
  </w:num>
  <w:num w:numId="7" w16cid:durableId="1070082879">
    <w:abstractNumId w:val="6"/>
  </w:num>
  <w:num w:numId="8" w16cid:durableId="1415084468">
    <w:abstractNumId w:val="7"/>
  </w:num>
  <w:num w:numId="9" w16cid:durableId="1295527081">
    <w:abstractNumId w:val="8"/>
  </w:num>
  <w:num w:numId="10" w16cid:durableId="212160005">
    <w:abstractNumId w:val="9"/>
  </w:num>
  <w:num w:numId="11" w16cid:durableId="1683975113">
    <w:abstractNumId w:val="10"/>
  </w:num>
  <w:num w:numId="12" w16cid:durableId="1289434728">
    <w:abstractNumId w:val="11"/>
  </w:num>
  <w:num w:numId="13" w16cid:durableId="1746029467">
    <w:abstractNumId w:val="12"/>
  </w:num>
  <w:num w:numId="14" w16cid:durableId="761101750">
    <w:abstractNumId w:val="13"/>
  </w:num>
  <w:num w:numId="15" w16cid:durableId="2034304833">
    <w:abstractNumId w:val="14"/>
  </w:num>
  <w:num w:numId="16" w16cid:durableId="1993682272">
    <w:abstractNumId w:val="15"/>
  </w:num>
  <w:num w:numId="17" w16cid:durableId="1582062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AB"/>
    <w:rsid w:val="000C15E9"/>
    <w:rsid w:val="000D18BF"/>
    <w:rsid w:val="001C3829"/>
    <w:rsid w:val="001D433E"/>
    <w:rsid w:val="002812BD"/>
    <w:rsid w:val="002A6D27"/>
    <w:rsid w:val="002B4DC2"/>
    <w:rsid w:val="002F267C"/>
    <w:rsid w:val="003B5868"/>
    <w:rsid w:val="005E02A2"/>
    <w:rsid w:val="005F2C64"/>
    <w:rsid w:val="0066267F"/>
    <w:rsid w:val="007140AB"/>
    <w:rsid w:val="007D6339"/>
    <w:rsid w:val="007E5AAA"/>
    <w:rsid w:val="00860933"/>
    <w:rsid w:val="00890940"/>
    <w:rsid w:val="008B62DA"/>
    <w:rsid w:val="00922546"/>
    <w:rsid w:val="00A24093"/>
    <w:rsid w:val="00AD45FD"/>
    <w:rsid w:val="00B068FD"/>
    <w:rsid w:val="00B2271E"/>
    <w:rsid w:val="00B97081"/>
    <w:rsid w:val="00BF6D82"/>
    <w:rsid w:val="00C626F3"/>
    <w:rsid w:val="00D90EB0"/>
    <w:rsid w:val="00DF42C7"/>
    <w:rsid w:val="00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6B973C"/>
  <w15:chartTrackingRefBased/>
  <w15:docId w15:val="{1D6E137A-884E-43B6-9B79-AEE1262E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36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outlineLvl w:val="4"/>
    </w:pPr>
    <w:rPr>
      <w:b/>
      <w:bCs/>
      <w:sz w:val="24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after="200" w:line="276" w:lineRule="auto"/>
      <w:jc w:val="center"/>
      <w:outlineLvl w:val="5"/>
    </w:pPr>
    <w:rPr>
      <w:b/>
      <w:bCs/>
      <w:sz w:val="48"/>
      <w:szCs w:val="4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  <w:rPr>
      <w:rFonts w:ascii="Arial" w:hAnsi="Arial" w:cs="Arial"/>
      <w:sz w:val="24"/>
      <w:szCs w:val="24"/>
    </w:rPr>
  </w:style>
  <w:style w:type="character" w:customStyle="1" w:styleId="WW8Num6z0">
    <w:name w:val="WW8Num6z0"/>
    <w:rPr>
      <w:rFonts w:ascii="Arial" w:hAnsi="Arial" w:cs="Arial"/>
      <w:sz w:val="24"/>
      <w:szCs w:val="24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WW8Num8z0">
    <w:name w:val="WW8Num8z0"/>
    <w:rPr>
      <w:rFonts w:hint="default"/>
      <w:sz w:val="24"/>
      <w:szCs w:val="24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rFonts w:hint="default"/>
      <w:sz w:val="24"/>
      <w:szCs w:val="24"/>
    </w:rPr>
  </w:style>
  <w:style w:type="character" w:customStyle="1" w:styleId="WW8Num11z0">
    <w:name w:val="WW8Num11z0"/>
    <w:rPr>
      <w:b w:val="0"/>
      <w:i w:val="0"/>
      <w:color w:val="00000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customStyle="1" w:styleId="WW8Num13z0">
    <w:name w:val="WW8Num13z0"/>
    <w:rPr>
      <w:rFonts w:hint="default"/>
      <w:sz w:val="24"/>
      <w:szCs w:val="24"/>
    </w:rPr>
  </w:style>
  <w:style w:type="character" w:customStyle="1" w:styleId="WW8Num14z0">
    <w:name w:val="WW8Num14z0"/>
    <w:rPr>
      <w:b w:val="0"/>
      <w:sz w:val="24"/>
      <w:szCs w:val="24"/>
    </w:rPr>
  </w:style>
  <w:style w:type="character" w:customStyle="1" w:styleId="WW8Num15z0">
    <w:name w:val="WW8Num15z0"/>
    <w:rPr>
      <w:b w:val="0"/>
      <w:i w:val="0"/>
      <w:color w:val="000000"/>
      <w:sz w:val="22"/>
      <w:szCs w:val="22"/>
      <w:lang w:val="en-US" w:eastAsia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17z0">
    <w:name w:val="WW8Num17z0"/>
    <w:rPr>
      <w:rFonts w:eastAsia="Calibri"/>
      <w:color w:val="333333"/>
      <w:kern w:val="2"/>
      <w:sz w:val="24"/>
      <w:szCs w:val="24"/>
      <w:shd w:val="clear" w:color="auto" w:fill="FFFF00"/>
      <w:lang w:val="en-US" w:eastAsia="en-US"/>
    </w:rPr>
  </w:style>
  <w:style w:type="character" w:customStyle="1" w:styleId="WW8Num18z0">
    <w:name w:val="WW8Num18z0"/>
    <w:rPr>
      <w:b/>
      <w:sz w:val="24"/>
      <w:szCs w:val="24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Domylnaczcionkaakapitu5">
    <w:name w:val="Domyślna czcionka akapitu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333333"/>
      <w:kern w:val="2"/>
      <w:sz w:val="24"/>
      <w:szCs w:val="24"/>
      <w:shd w:val="clear" w:color="auto" w:fill="FFFF00"/>
      <w:lang w:val="en-US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  <w:szCs w:val="24"/>
    </w:rPr>
  </w:style>
  <w:style w:type="character" w:customStyle="1" w:styleId="WW8Num21z1">
    <w:name w:val="WW8Num21z1"/>
  </w:style>
  <w:style w:type="character" w:customStyle="1" w:styleId="WW8Num22z0">
    <w:name w:val="WW8Num22z0"/>
    <w:rPr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St20z1">
    <w:name w:val="WW8NumSt20z1"/>
  </w:style>
  <w:style w:type="character" w:customStyle="1" w:styleId="WW8NumSt20z2">
    <w:name w:val="WW8NumSt20z2"/>
  </w:style>
  <w:style w:type="character" w:customStyle="1" w:styleId="WW8NumSt20z3">
    <w:name w:val="WW8NumSt20z3"/>
  </w:style>
  <w:style w:type="character" w:customStyle="1" w:styleId="WW8NumSt20z4">
    <w:name w:val="WW8NumSt20z4"/>
  </w:style>
  <w:style w:type="character" w:customStyle="1" w:styleId="WW8NumSt20z5">
    <w:name w:val="WW8NumSt20z5"/>
  </w:style>
  <w:style w:type="character" w:customStyle="1" w:styleId="WW8NumSt20z6">
    <w:name w:val="WW8NumSt20z6"/>
  </w:style>
  <w:style w:type="character" w:customStyle="1" w:styleId="WW8NumSt20z7">
    <w:name w:val="WW8NumSt20z7"/>
  </w:style>
  <w:style w:type="character" w:customStyle="1" w:styleId="WW8NumSt20z8">
    <w:name w:val="WW8NumSt20z8"/>
  </w:style>
  <w:style w:type="character" w:customStyle="1" w:styleId="Domylnaczcionkaakapitu4">
    <w:name w:val="Domyślna czcionka akapitu4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hint="default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St26z1">
    <w:name w:val="WW8NumSt26z1"/>
  </w:style>
  <w:style w:type="character" w:customStyle="1" w:styleId="WW8NumSt26z2">
    <w:name w:val="WW8NumSt26z2"/>
  </w:style>
  <w:style w:type="character" w:customStyle="1" w:styleId="WW8NumSt26z3">
    <w:name w:val="WW8NumSt26z3"/>
  </w:style>
  <w:style w:type="character" w:customStyle="1" w:styleId="WW8NumSt26z4">
    <w:name w:val="WW8NumSt26z4"/>
  </w:style>
  <w:style w:type="character" w:customStyle="1" w:styleId="WW8NumSt26z5">
    <w:name w:val="WW8NumSt26z5"/>
  </w:style>
  <w:style w:type="character" w:customStyle="1" w:styleId="WW8NumSt26z6">
    <w:name w:val="WW8NumSt26z6"/>
  </w:style>
  <w:style w:type="character" w:customStyle="1" w:styleId="WW8NumSt26z7">
    <w:name w:val="WW8NumSt26z7"/>
  </w:style>
  <w:style w:type="character" w:customStyle="1" w:styleId="WW8NumSt26z8">
    <w:name w:val="WW8NumSt26z8"/>
  </w:style>
  <w:style w:type="character" w:customStyle="1" w:styleId="Domylnaczcionkaakapitu3">
    <w:name w:val="Domyślna czcionka akapit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  <w:rPr>
      <w:b w:val="0"/>
      <w:i w:val="0"/>
      <w:color w:val="00000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6z0">
    <w:name w:val="WW8Num26z0"/>
    <w:rPr>
      <w:rFonts w:ascii="Arial" w:hAnsi="Arial" w:cs="Arial" w:hint="default"/>
      <w:sz w:val="24"/>
      <w:szCs w:val="24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imes New Roman" w:hAnsi="Times New Roman" w:cs="Times New Roman" w:hint="default"/>
      <w:b/>
      <w:sz w:val="18"/>
    </w:rPr>
  </w:style>
  <w:style w:type="character" w:customStyle="1" w:styleId="WW8Num29z2">
    <w:name w:val="WW8Num29z2"/>
    <w:rPr>
      <w:rFonts w:hint="default"/>
      <w:b w:val="0"/>
      <w:sz w:val="22"/>
    </w:rPr>
  </w:style>
  <w:style w:type="character" w:customStyle="1" w:styleId="WW8Num30z0">
    <w:name w:val="WW8Num30z0"/>
    <w:rPr>
      <w:rFonts w:hint="default"/>
      <w:sz w:val="24"/>
      <w:szCs w:val="24"/>
    </w:rPr>
  </w:style>
  <w:style w:type="character" w:customStyle="1" w:styleId="WW8Num30z1">
    <w:name w:val="WW8Num30z1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b/>
      <w:sz w:val="24"/>
    </w:rPr>
  </w:style>
  <w:style w:type="character" w:customStyle="1" w:styleId="Nagwek4Znak">
    <w:name w:val="Nagłówek 4 Znak"/>
    <w:rPr>
      <w:b/>
      <w:sz w:val="36"/>
    </w:r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b/>
      <w:sz w:val="24"/>
    </w:rPr>
  </w:style>
  <w:style w:type="character" w:customStyle="1" w:styleId="TekstpodstawowywcityZnak">
    <w:name w:val="Tekst podstawowy wcięty Znak"/>
    <w:basedOn w:val="Domylnaczcionkaakapitu1"/>
  </w:style>
  <w:style w:type="character" w:customStyle="1" w:styleId="TekstpodstawowyZnak">
    <w:name w:val="Tekst podstawowy Znak"/>
    <w:rPr>
      <w:sz w:val="24"/>
    </w:rPr>
  </w:style>
  <w:style w:type="character" w:customStyle="1" w:styleId="Tekstpodstawowy2Znak">
    <w:name w:val="Tekst podstawowy 2 Znak"/>
    <w:rPr>
      <w:b/>
      <w:bCs/>
      <w:sz w:val="24"/>
    </w:rPr>
  </w:style>
  <w:style w:type="character" w:customStyle="1" w:styleId="Tekstpodstawowy3Znak">
    <w:name w:val="Tekst podstawowy 3 Znak"/>
    <w:rPr>
      <w:sz w:val="28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rPr>
      <w:sz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Nagwek5Znak">
    <w:name w:val="Nagłówek 5 Znak"/>
    <w:rPr>
      <w:b/>
      <w:bCs/>
      <w:sz w:val="24"/>
    </w:rPr>
  </w:style>
  <w:style w:type="character" w:customStyle="1" w:styleId="ZnakZnak">
    <w:name w:val="Znak Znak"/>
    <w:rPr>
      <w:rFonts w:ascii="Arial" w:hAnsi="Arial" w:cs="Arial" w:hint="default"/>
      <w:b/>
      <w:bCs w:val="0"/>
      <w:kern w:val="2"/>
      <w:sz w:val="32"/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pktZnak">
    <w:name w:val="pkt Znak"/>
    <w:rPr>
      <w:sz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val="x-none"/>
    </w:rPr>
  </w:style>
  <w:style w:type="character" w:customStyle="1" w:styleId="TematkomentarzaZnak">
    <w:name w:val="Temat komentarza Znak"/>
    <w:rPr>
      <w:b/>
      <w:bCs/>
      <w:lang w:val="x-none"/>
    </w:rPr>
  </w:style>
  <w:style w:type="paragraph" w:customStyle="1" w:styleId="Nagwek50">
    <w:name w:val="Nagłówek5"/>
    <w:basedOn w:val="Nagwek20"/>
    <w:next w:val="Tekstpodstawowy"/>
  </w:style>
  <w:style w:type="paragraph" w:styleId="Tekstpodstawowy">
    <w:name w:val="Body Text"/>
    <w:basedOn w:val="Normalny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4"/>
    </w:rPr>
  </w:style>
  <w:style w:type="paragraph" w:customStyle="1" w:styleId="Nagwek20">
    <w:name w:val="Nagłówek2"/>
    <w:basedOn w:val="Nagwek10"/>
    <w:next w:val="Tekstpodstawowy"/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4"/>
      <w:lang w:val="x-none"/>
    </w:rPr>
  </w:style>
  <w:style w:type="paragraph" w:customStyle="1" w:styleId="WW-Domylnie">
    <w:name w:val="WW-Domyślnie"/>
    <w:pPr>
      <w:suppressAutoHyphens/>
    </w:pPr>
    <w:rPr>
      <w:sz w:val="24"/>
      <w:lang w:eastAsia="zh-CN"/>
    </w:rPr>
  </w:style>
  <w:style w:type="paragraph" w:styleId="Tekstpodstawowywcity">
    <w:name w:val="Body Text Indent"/>
    <w:basedOn w:val="Normalny"/>
    <w:pPr>
      <w:jc w:val="right"/>
    </w:pPr>
  </w:style>
  <w:style w:type="paragraph" w:customStyle="1" w:styleId="Tekstpodstawowy21">
    <w:name w:val="Tekst podstawowy 21"/>
    <w:basedOn w:val="Normalny"/>
    <w:rPr>
      <w:b/>
      <w:bCs/>
      <w:sz w:val="24"/>
      <w:lang w:val="x-none"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lang w:val="x-none"/>
    </w:rPr>
  </w:style>
  <w:style w:type="paragraph" w:customStyle="1" w:styleId="Zawartotabeli">
    <w:name w:val="Zawartość tabeli"/>
    <w:basedOn w:val="Normalny"/>
    <w:pPr>
      <w:snapToGrid w:val="0"/>
      <w:spacing w:after="120"/>
    </w:pPr>
    <w:rPr>
      <w:sz w:val="24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  <w:snapToGrid w:val="0"/>
    </w:pPr>
  </w:style>
  <w:style w:type="paragraph" w:styleId="Tekstprzypisukocowego">
    <w:name w:val="endnote text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Nagwektabeli111111111">
    <w:name w:val="WW-Nagłówek tabeli111111111"/>
    <w:basedOn w:val="Normalny"/>
    <w:pPr>
      <w:widowControl w:val="0"/>
      <w:suppressLineNumbers/>
      <w:spacing w:after="120"/>
      <w:jc w:val="center"/>
    </w:pPr>
    <w:rPr>
      <w:b/>
      <w:bCs/>
      <w:i/>
      <w:iCs/>
      <w:sz w:val="24"/>
    </w:rPr>
  </w:style>
  <w:style w:type="paragraph" w:customStyle="1" w:styleId="WW-Zawartotabeli111111111">
    <w:name w:val="WW-Zawartość tabeli111111111"/>
    <w:basedOn w:val="Tekstpodstawowy"/>
    <w:pPr>
      <w:widowControl w:val="0"/>
      <w:suppressLineNumbers/>
      <w:spacing w:after="1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lang w:val="x-none"/>
    </w:rPr>
  </w:style>
  <w:style w:type="paragraph" w:customStyle="1" w:styleId="Tekstkomentarza1">
    <w:name w:val="Tekst komentarza1"/>
    <w:basedOn w:val="Normalny"/>
    <w:rPr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pl-PL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textAlignment w:val="baseline"/>
    </w:pPr>
    <w:rPr>
      <w:rFonts w:ascii="Calibri" w:hAnsi="Calibri" w:cs="Calibri"/>
      <w:kern w:val="2"/>
      <w:sz w:val="22"/>
      <w:szCs w:val="22"/>
    </w:rPr>
  </w:style>
  <w:style w:type="paragraph" w:customStyle="1" w:styleId="Domylnie">
    <w:name w:val="Domyślnie"/>
    <w:pPr>
      <w:suppressAutoHyphens/>
      <w:snapToGrid w:val="0"/>
    </w:pPr>
    <w:rPr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7688</Words>
  <Characters>46131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</dc:creator>
  <cp:keywords/>
  <cp:lastModifiedBy>Aleksandra Góraj</cp:lastModifiedBy>
  <cp:revision>15</cp:revision>
  <cp:lastPrinted>2022-08-29T11:54:00Z</cp:lastPrinted>
  <dcterms:created xsi:type="dcterms:W3CDTF">2024-11-19T12:44:00Z</dcterms:created>
  <dcterms:modified xsi:type="dcterms:W3CDTF">2024-11-25T07:42:00Z</dcterms:modified>
</cp:coreProperties>
</file>