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598F01EB" w:rsidR="00221437" w:rsidRDefault="00B823BB" w:rsidP="00E541DA">
      <w:pPr>
        <w:rPr>
          <w:rFonts w:ascii="Arial" w:hAnsi="Arial" w:cs="Arial"/>
          <w:sz w:val="16"/>
          <w:szCs w:val="16"/>
        </w:rPr>
      </w:pPr>
      <w:r>
        <w:rPr>
          <w:smallCaps/>
        </w:rPr>
        <w:t xml:space="preserve"> </w:t>
      </w:r>
      <w:r w:rsidR="00221437" w:rsidRPr="007A6E3F">
        <w:rPr>
          <w:smallCaps/>
        </w:rPr>
        <w:t xml:space="preserve">  </w:t>
      </w:r>
      <w:r w:rsidR="00221437" w:rsidRPr="007A6E3F">
        <w:t xml:space="preserve">   </w:t>
      </w:r>
      <w:r w:rsidR="00E541DA">
        <w:tab/>
      </w:r>
      <w:r w:rsidR="00E541DA">
        <w:tab/>
      </w:r>
      <w:r w:rsidR="00E541DA">
        <w:tab/>
      </w:r>
      <w:r w:rsidR="00E541DA">
        <w:tab/>
      </w:r>
      <w:r w:rsidR="00E541DA">
        <w:tab/>
      </w:r>
      <w:r w:rsidR="00E541DA">
        <w:tab/>
      </w:r>
      <w:r w:rsidR="00E541DA">
        <w:tab/>
      </w:r>
      <w:r w:rsidR="00E541DA">
        <w:tab/>
      </w:r>
      <w:r w:rsidR="00E541DA">
        <w:tab/>
      </w:r>
      <w:r w:rsidR="00E541DA">
        <w:tab/>
      </w:r>
      <w:r w:rsidR="00E541DA">
        <w:tab/>
      </w:r>
      <w:r w:rsidR="00E541DA">
        <w:tab/>
      </w:r>
      <w:r w:rsidR="00221437"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388F1E0F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ZP/</w:t>
      </w:r>
      <w:r w:rsidR="00DF1EF7">
        <w:rPr>
          <w:rFonts w:ascii="Arial" w:hAnsi="Arial" w:cs="Arial"/>
          <w:b/>
        </w:rPr>
        <w:t>537</w:t>
      </w:r>
      <w:r w:rsidR="00702728" w:rsidRPr="00702728">
        <w:rPr>
          <w:rFonts w:ascii="Arial" w:hAnsi="Arial" w:cs="Arial"/>
          <w:b/>
        </w:rPr>
        <w:t>/202</w:t>
      </w:r>
      <w:r w:rsidR="00E26011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35916633" w:rsidR="00172B2C" w:rsidRPr="00173A0E" w:rsidRDefault="00172B2C" w:rsidP="00574205">
      <w:pPr>
        <w:spacing w:after="12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 xml:space="preserve">. </w:t>
      </w:r>
      <w:r w:rsidR="00D619B6" w:rsidRPr="00C91E3C">
        <w:rPr>
          <w:rFonts w:ascii="Arial" w:hAnsi="Arial" w:cs="Arial"/>
          <w:b/>
          <w:i/>
        </w:rPr>
        <w:t>„</w:t>
      </w:r>
      <w:r w:rsidR="00DF1EF7" w:rsidRPr="00DF1EF7">
        <w:rPr>
          <w:rFonts w:ascii="Arial" w:hAnsi="Arial" w:cs="Arial"/>
          <w:b/>
        </w:rPr>
        <w:t>Inwestycje dotyczące instalacji wewnętrznych - elektrycznych w Zespole Szkół nr 1 im. Jerzego Ziętka w Katowicach</w:t>
      </w:r>
      <w:r w:rsidR="005C00F3" w:rsidRPr="00C91E3C">
        <w:rPr>
          <w:rFonts w:ascii="Arial" w:hAnsi="Arial" w:cs="Arial"/>
          <w:b/>
          <w:i/>
        </w:rPr>
        <w:t>”</w:t>
      </w:r>
      <w:r w:rsidR="00173A0E" w:rsidRPr="00C91E3C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 xml:space="preserve">zgodnie z wymogami określonymi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>amówienia i projekcie umowy.</w:t>
      </w:r>
    </w:p>
    <w:p w14:paraId="4014DFF1" w14:textId="07B42AEE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0C1345D6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  <w:t>……………………………</w:t>
      </w:r>
      <w:r w:rsidR="00172B2C" w:rsidRPr="007A6E3F">
        <w:rPr>
          <w:rFonts w:ascii="Arial" w:hAnsi="Arial" w:cs="Arial"/>
        </w:rPr>
        <w:t xml:space="preserve">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3DB4D815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DF1EF7">
        <w:rPr>
          <w:rFonts w:ascii="Arial" w:hAnsi="Arial" w:cs="Arial"/>
        </w:rPr>
        <w:t>zgodnie z pkt. 5.1 SWZ.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0F7B2126" w:rsidR="00EE62F7" w:rsidRPr="00F2497D" w:rsidRDefault="00EE62F7" w:rsidP="00F2497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2497D">
              <w:rPr>
                <w:rFonts w:ascii="Arial" w:hAnsi="Arial" w:cs="Arial"/>
                <w:sz w:val="20"/>
              </w:rPr>
              <w:t xml:space="preserve">Deklaruję udzielenie </w:t>
            </w:r>
            <w:r w:rsidR="00F2497D" w:rsidRPr="00F2497D">
              <w:rPr>
                <w:rFonts w:ascii="Arial" w:hAnsi="Arial" w:cs="Arial"/>
                <w:b/>
                <w:sz w:val="20"/>
              </w:rPr>
              <w:t>36</w:t>
            </w:r>
            <w:r w:rsidRPr="00F2497D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F2497D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574205">
        <w:trPr>
          <w:trHeight w:val="388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D81AF64" w:rsidR="00EE62F7" w:rsidRPr="00F2497D" w:rsidRDefault="00EE62F7" w:rsidP="00F2497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2497D">
              <w:rPr>
                <w:rFonts w:ascii="Arial" w:hAnsi="Arial" w:cs="Arial"/>
                <w:sz w:val="20"/>
              </w:rPr>
              <w:t xml:space="preserve">Deklaruję udzielenie </w:t>
            </w:r>
            <w:r w:rsidR="00F2497D" w:rsidRPr="00F2497D">
              <w:rPr>
                <w:rFonts w:ascii="Arial" w:hAnsi="Arial" w:cs="Arial"/>
                <w:b/>
                <w:sz w:val="20"/>
              </w:rPr>
              <w:t>48</w:t>
            </w:r>
            <w:r w:rsidRPr="00F2497D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F2497D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47D79762" w:rsidR="00EE62F7" w:rsidRPr="00F2497D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2497D">
              <w:rPr>
                <w:rFonts w:ascii="Arial" w:hAnsi="Arial" w:cs="Arial"/>
                <w:sz w:val="20"/>
              </w:rPr>
              <w:t xml:space="preserve">Deklaruję udzielenie </w:t>
            </w:r>
            <w:r w:rsidR="00F2497D" w:rsidRPr="00F2497D">
              <w:rPr>
                <w:rFonts w:ascii="Arial" w:hAnsi="Arial" w:cs="Arial"/>
                <w:b/>
                <w:sz w:val="20"/>
              </w:rPr>
              <w:t>60</w:t>
            </w:r>
            <w:r w:rsidRPr="00F2497D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F2497D">
              <w:rPr>
                <w:rFonts w:ascii="Arial" w:hAnsi="Arial" w:cs="Arial"/>
                <w:sz w:val="20"/>
              </w:rPr>
              <w:t xml:space="preserve"> gwarancji  i rękojmi za wady</w:t>
            </w:r>
          </w:p>
          <w:p w14:paraId="6D46D0AE" w14:textId="77777777" w:rsidR="00EE62F7" w:rsidRPr="00F2497D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7326D460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</w:t>
      </w:r>
      <w:r w:rsidRPr="00366B0A">
        <w:rPr>
          <w:rFonts w:ascii="Arial" w:hAnsi="Arial" w:cs="Arial"/>
          <w:sz w:val="18"/>
          <w:szCs w:val="18"/>
        </w:rPr>
        <w:t xml:space="preserve">okresie od </w:t>
      </w:r>
      <w:r w:rsidR="00F2497D">
        <w:rPr>
          <w:rFonts w:ascii="Arial" w:hAnsi="Arial" w:cs="Arial"/>
          <w:sz w:val="18"/>
          <w:szCs w:val="18"/>
        </w:rPr>
        <w:t>36</w:t>
      </w:r>
      <w:r w:rsidRPr="00366B0A">
        <w:rPr>
          <w:rFonts w:ascii="Arial" w:hAnsi="Arial" w:cs="Arial"/>
          <w:sz w:val="18"/>
          <w:szCs w:val="18"/>
        </w:rPr>
        <w:t xml:space="preserve"> do </w:t>
      </w:r>
      <w:r w:rsidR="00F2497D">
        <w:rPr>
          <w:rFonts w:ascii="Arial" w:hAnsi="Arial" w:cs="Arial"/>
          <w:sz w:val="18"/>
          <w:szCs w:val="18"/>
        </w:rPr>
        <w:t>60</w:t>
      </w:r>
      <w:r w:rsidRPr="00366B0A">
        <w:rPr>
          <w:rFonts w:ascii="Arial" w:hAnsi="Arial" w:cs="Arial"/>
          <w:sz w:val="18"/>
          <w:szCs w:val="18"/>
        </w:rPr>
        <w:t xml:space="preserve"> </w:t>
      </w:r>
      <w:r w:rsidRPr="007A6E3F">
        <w:rPr>
          <w:rFonts w:ascii="Arial" w:hAnsi="Arial" w:cs="Arial"/>
          <w:sz w:val="18"/>
          <w:szCs w:val="18"/>
        </w:rPr>
        <w:t>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1B8030B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445339A8" w14:textId="77777777" w:rsidR="00C430C6" w:rsidRPr="00C430C6" w:rsidRDefault="00C430C6" w:rsidP="00C430C6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C155740" w14:textId="77777777" w:rsidR="00C430C6" w:rsidRPr="00C430C6" w:rsidRDefault="00C430C6" w:rsidP="00C430C6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47D7C7B5" w:rsidR="00D619B6" w:rsidRPr="007A6E3F" w:rsidRDefault="00D619B6" w:rsidP="00C430C6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3744ECBD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Zamawiający ma możliwość uzyskania dos</w:t>
      </w:r>
      <w:r w:rsidR="00DF1EF7">
        <w:rPr>
          <w:rFonts w:ascii="Arial" w:hAnsi="Arial" w:cs="Arial"/>
        </w:rPr>
        <w:t>tępu do oświadczeń i dokumentów</w:t>
      </w:r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B228B9D" w14:textId="1B293A08" w:rsidR="00574205" w:rsidRPr="00C91E3C" w:rsidRDefault="000577E8" w:rsidP="0097063A">
      <w:pPr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5134697F" w14:textId="62A409F6" w:rsidR="00221437" w:rsidRDefault="00221437" w:rsidP="00E40B18">
      <w:pPr>
        <w:rPr>
          <w:rFonts w:ascii="Arial" w:hAnsi="Arial" w:cs="Arial"/>
        </w:rPr>
      </w:pPr>
    </w:p>
    <w:p w14:paraId="4A1F06B2" w14:textId="77777777" w:rsidR="00C430C6" w:rsidRPr="007A6E3F" w:rsidRDefault="00C430C6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18353C5F" w14:textId="77777777" w:rsidR="00C430C6" w:rsidRDefault="00C430C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EED0C0C" w14:textId="77777777" w:rsidR="00C430C6" w:rsidRDefault="00C430C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FEEA447" w14:textId="7B545FD3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C9129DD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4141C079" w:rsidR="003E31B1" w:rsidRPr="007A6E3F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F2497D">
        <w:rPr>
          <w:rFonts w:ascii="Arial" w:hAnsi="Arial" w:cs="Arial"/>
        </w:rPr>
        <w:t>„</w:t>
      </w:r>
      <w:r w:rsidR="00DF1EF7" w:rsidRPr="00DF1EF7">
        <w:rPr>
          <w:rFonts w:ascii="Arial" w:hAnsi="Arial" w:cs="Arial"/>
          <w:b/>
        </w:rPr>
        <w:t>Inwestycje dotyczące instalacji wewnętrznych - elektrycznych w Zespole Szkół nr 1 im. Jerzego Ziętka w Katowicach</w:t>
      </w:r>
      <w:r w:rsidR="00C91E3C" w:rsidRPr="00C91E3C">
        <w:rPr>
          <w:rFonts w:ascii="Arial" w:hAnsi="Arial" w:cs="Arial"/>
          <w:b/>
          <w:i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092CD983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366B0A">
        <w:rPr>
          <w:rFonts w:ascii="Arial" w:hAnsi="Arial" w:cs="Arial"/>
          <w:sz w:val="20"/>
          <w:szCs w:val="20"/>
        </w:rPr>
        <w:t xml:space="preserve"> </w:t>
      </w:r>
      <w:r w:rsidR="00366B0A" w:rsidRPr="00FF7021">
        <w:rPr>
          <w:rFonts w:ascii="Arial" w:hAnsi="Arial" w:cs="Arial"/>
          <w:sz w:val="20"/>
        </w:rPr>
        <w:t xml:space="preserve">oraz na podstawie art. 7 ust. 1 ustawy z dnia 13 kwietnia 2022 r. </w:t>
      </w:r>
      <w:r w:rsidR="00DF1EF7">
        <w:rPr>
          <w:rFonts w:ascii="Arial" w:hAnsi="Arial" w:cs="Arial"/>
          <w:sz w:val="20"/>
        </w:rPr>
        <w:br/>
      </w:r>
      <w:r w:rsidR="00366B0A" w:rsidRPr="00FF7021">
        <w:rPr>
          <w:rFonts w:ascii="Arial" w:hAnsi="Arial" w:cs="Arial"/>
          <w:sz w:val="20"/>
        </w:rPr>
        <w:t>o szczególnych rozwiązaniach w zakresie przeciwdziałania wspieraniu agresji na Ukrainę oraz służących ochronie bezpieczeństwa narodowego (Dz. U. z 202</w:t>
      </w:r>
      <w:r w:rsidR="00DF1EF7">
        <w:rPr>
          <w:rFonts w:ascii="Arial" w:hAnsi="Arial" w:cs="Arial"/>
          <w:sz w:val="20"/>
        </w:rPr>
        <w:t>3</w:t>
      </w:r>
      <w:r w:rsidR="00366B0A" w:rsidRPr="00FF7021">
        <w:rPr>
          <w:rFonts w:ascii="Arial" w:hAnsi="Arial" w:cs="Arial"/>
          <w:sz w:val="20"/>
        </w:rPr>
        <w:t xml:space="preserve">r. poz. </w:t>
      </w:r>
      <w:r w:rsidR="00DF1EF7">
        <w:rPr>
          <w:rFonts w:ascii="Arial" w:hAnsi="Arial" w:cs="Arial"/>
          <w:sz w:val="20"/>
        </w:rPr>
        <w:t>1497 tj.</w:t>
      </w:r>
      <w:r w:rsidR="00366B0A" w:rsidRPr="00FF7021">
        <w:rPr>
          <w:rFonts w:ascii="Arial" w:hAnsi="Arial" w:cs="Arial"/>
          <w:sz w:val="20"/>
        </w:rPr>
        <w:t>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CE54A38" w14:textId="05642931" w:rsidR="00A75252" w:rsidRPr="007A6E3F" w:rsidRDefault="005601B2" w:rsidP="00934FDC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0F15F16D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DF1EF7" w:rsidRPr="00DF1EF7">
        <w:rPr>
          <w:rFonts w:ascii="Arial" w:hAnsi="Arial" w:cs="Arial"/>
          <w:b/>
        </w:rPr>
        <w:t>Inwestycje dotyczące instalacji wewnętrznych - elektrycznych w Zespole Szkół nr 1 im. Jerzego Ziętka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827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911794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62084E65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66B0A">
        <w:rPr>
          <w:rFonts w:ascii="Arial" w:hAnsi="Arial" w:cs="Arial"/>
          <w:sz w:val="20"/>
          <w:szCs w:val="20"/>
        </w:rPr>
        <w:t xml:space="preserve"> </w:t>
      </w:r>
      <w:r w:rsidR="00366B0A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 w:rsidR="00DF1EF7">
        <w:rPr>
          <w:rFonts w:ascii="Arial" w:hAnsi="Arial" w:cs="Arial"/>
          <w:sz w:val="20"/>
        </w:rPr>
        <w:t>3</w:t>
      </w:r>
      <w:r w:rsidR="00366B0A" w:rsidRPr="00FF7021">
        <w:rPr>
          <w:rFonts w:ascii="Arial" w:hAnsi="Arial" w:cs="Arial"/>
          <w:sz w:val="20"/>
        </w:rPr>
        <w:t xml:space="preserve">r. poz. </w:t>
      </w:r>
      <w:r w:rsidR="00DF1EF7">
        <w:rPr>
          <w:rFonts w:ascii="Arial" w:hAnsi="Arial" w:cs="Arial"/>
          <w:sz w:val="20"/>
        </w:rPr>
        <w:t>1497 tj.</w:t>
      </w:r>
      <w:r w:rsidR="00366B0A" w:rsidRPr="00FF7021">
        <w:rPr>
          <w:rFonts w:ascii="Arial" w:hAnsi="Arial" w:cs="Arial"/>
          <w:sz w:val="20"/>
        </w:rPr>
        <w:t>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911794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09F8A59E" w:rsidR="00934FDC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911794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0F69B0" w14:textId="5A0C1E50" w:rsidR="00366B0A" w:rsidRDefault="00366B0A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F3B9C2" w14:textId="77777777" w:rsidR="00EF0E9B" w:rsidRDefault="00EF0E9B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25FB0D2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005CDA1F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490A44">
        <w:rPr>
          <w:rFonts w:ascii="Arial" w:hAnsi="Arial" w:cs="Arial"/>
          <w:bCs/>
        </w:rPr>
        <w:br/>
      </w:r>
      <w:r w:rsidR="00490A44" w:rsidRPr="00C91E3C">
        <w:rPr>
          <w:rFonts w:ascii="Arial" w:hAnsi="Arial" w:cs="Arial"/>
          <w:b/>
          <w:i/>
        </w:rPr>
        <w:t>„</w:t>
      </w:r>
      <w:r w:rsidR="00DF1EF7" w:rsidRPr="00DF1EF7">
        <w:rPr>
          <w:rFonts w:ascii="Arial" w:hAnsi="Arial" w:cs="Arial"/>
          <w:b/>
        </w:rPr>
        <w:t>Inwestycje dotyczące instalacji wewnętrznych - elektrycznych w Zespole Szkół nr 1 im. Jerzego Ziętka w Katowicach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1A4933">
        <w:trPr>
          <w:trHeight w:val="1809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DF1EF7" w:rsidRPr="007A6E3F" w14:paraId="596746C7" w14:textId="77777777" w:rsidTr="00DF1EF7">
        <w:trPr>
          <w:trHeight w:val="1809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B1F7F" w14:textId="77777777" w:rsidR="00DF1EF7" w:rsidRPr="007A6E3F" w:rsidRDefault="00DF1EF7" w:rsidP="00AF5CF1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421D4" w14:textId="77777777" w:rsidR="00DF1EF7" w:rsidRPr="007A6E3F" w:rsidRDefault="00DF1EF7" w:rsidP="00AF5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03E2C" w14:textId="35841F77" w:rsidR="00DF1EF7" w:rsidRPr="007A6E3F" w:rsidRDefault="00DF1EF7" w:rsidP="00AF5C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3DFD25" w14:textId="77777777" w:rsidR="00DF1EF7" w:rsidRPr="00DF1EF7" w:rsidRDefault="00DF1EF7" w:rsidP="00AF5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4224" w14:textId="77777777" w:rsidR="00DF1EF7" w:rsidRPr="007A6E3F" w:rsidRDefault="00DF1EF7" w:rsidP="00AF5CF1">
            <w:pPr>
              <w:rPr>
                <w:rFonts w:ascii="Arial" w:hAnsi="Arial" w:cs="Arial"/>
              </w:rPr>
            </w:pPr>
          </w:p>
        </w:tc>
      </w:tr>
    </w:tbl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4D3ACC97" w:rsidR="00964810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0E19591D" w14:textId="77777777" w:rsidR="001A4933" w:rsidRPr="007A6E3F" w:rsidRDefault="001A4933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16ED2C72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 w:rsidR="00DF1EF7">
        <w:rPr>
          <w:rFonts w:ascii="Arial" w:hAnsi="Arial" w:cs="Arial"/>
        </w:rPr>
        <w:t xml:space="preserve">                              </w:t>
      </w:r>
    </w:p>
    <w:p w14:paraId="2E6D988A" w14:textId="056276C6" w:rsidR="00964810" w:rsidRDefault="00964810" w:rsidP="00DF1EF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</w:t>
      </w:r>
      <w:r w:rsidR="00DF1EF7">
        <w:rPr>
          <w:rFonts w:ascii="Arial" w:hAnsi="Arial" w:cs="Arial"/>
          <w:sz w:val="14"/>
          <w:szCs w:val="14"/>
        </w:rPr>
        <w:t xml:space="preserve">    </w:t>
      </w:r>
      <w:r w:rsidR="00DF1EF7">
        <w:rPr>
          <w:rFonts w:ascii="Arial" w:hAnsi="Arial" w:cs="Arial"/>
          <w:sz w:val="14"/>
          <w:szCs w:val="14"/>
        </w:rPr>
        <w:tab/>
        <w:t xml:space="preserve">   </w:t>
      </w:r>
      <w:r w:rsidR="00DF1EF7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2D734F2A" w14:textId="7DDA65B6" w:rsidR="00DF1EF7" w:rsidRDefault="00DF1EF7" w:rsidP="00DF1EF7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3E7CE0FE" w14:textId="5F3D8A42" w:rsidR="00DF1EF7" w:rsidRDefault="00DF1EF7" w:rsidP="00DF1EF7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56EDFEAF" w14:textId="77777777" w:rsidR="00DF1EF7" w:rsidRPr="007A6E3F" w:rsidRDefault="00DF1EF7" w:rsidP="00DF1EF7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2268"/>
        <w:gridCol w:w="1447"/>
        <w:gridCol w:w="2371"/>
        <w:gridCol w:w="89"/>
        <w:gridCol w:w="3068"/>
        <w:gridCol w:w="2934"/>
        <w:gridCol w:w="2367"/>
        <w:gridCol w:w="2367"/>
      </w:tblGrid>
      <w:tr w:rsidR="00C91E3C" w:rsidRPr="00207E1B" w14:paraId="056FD4F1" w14:textId="77777777" w:rsidTr="0092628D">
        <w:trPr>
          <w:trHeight w:val="350"/>
        </w:trPr>
        <w:tc>
          <w:tcPr>
            <w:tcW w:w="396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298EF854" w14:textId="4F4FBFD7" w:rsidR="00C91E3C" w:rsidRPr="00207E1B" w:rsidRDefault="00C91E3C" w:rsidP="00F63789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490A44"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DF1EF7" w:rsidRPr="00DF1EF7">
              <w:rPr>
                <w:rFonts w:ascii="Arial" w:hAnsi="Arial" w:cs="Arial"/>
                <w:b/>
              </w:rPr>
              <w:t>Inwestycje dotyczące instalacji wewnętrznych - elektrycznych w Zespole Szkół nr 1 im. Jerzego Ziętka w Katowicach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91E3C" w:rsidRPr="00207E1B" w14:paraId="5DF5ABD3" w14:textId="77777777" w:rsidTr="00DF1EF7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2E48C85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3B751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390712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1" w:type="dxa"/>
          </w:tcPr>
          <w:p w14:paraId="5F6AEA7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" w:type="dxa"/>
          </w:tcPr>
          <w:p w14:paraId="23B1DD0E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68" w:type="dxa"/>
          </w:tcPr>
          <w:p w14:paraId="797A254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8773C11" w14:textId="77777777" w:rsidTr="00DF1EF7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A7F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1F1F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84C0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8DAC" w14:textId="0B33E92A" w:rsidR="00C91E3C" w:rsidRPr="00207E1B" w:rsidRDefault="00C91E3C" w:rsidP="00F63789">
            <w:pPr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C3BF" w14:textId="024DE355" w:rsidR="00C91E3C" w:rsidRPr="00207E1B" w:rsidRDefault="00C97D28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(netto)</w:t>
            </w:r>
          </w:p>
        </w:tc>
      </w:tr>
      <w:tr w:rsidR="00AF5764" w:rsidRPr="00207E1B" w14:paraId="6202D41A" w14:textId="77777777" w:rsidTr="00DF1EF7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48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0617D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CD630" w14:textId="50CD4F47" w:rsidR="00AF5764" w:rsidRPr="00207E1B" w:rsidRDefault="00AF5764" w:rsidP="008273B3">
            <w:pPr>
              <w:rPr>
                <w:rFonts w:ascii="Arial" w:hAnsi="Arial" w:cs="Arial"/>
              </w:rPr>
            </w:pPr>
          </w:p>
        </w:tc>
        <w:tc>
          <w:tcPr>
            <w:tcW w:w="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41D5C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3850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EAC43FA" w14:textId="77777777" w:rsidTr="00DF1EF7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8FC7A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23EA51B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4CC3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" w:type="dxa"/>
            <w:tcBorders>
              <w:left w:val="single" w:sz="6" w:space="0" w:color="000000"/>
              <w:right w:val="single" w:sz="6" w:space="0" w:color="000000"/>
            </w:tcBorders>
          </w:tcPr>
          <w:p w14:paraId="6F023FC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left w:val="single" w:sz="6" w:space="0" w:color="000000"/>
              <w:right w:val="single" w:sz="6" w:space="0" w:color="000000"/>
            </w:tcBorders>
          </w:tcPr>
          <w:p w14:paraId="4455E7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2B4EE4F" w14:textId="77777777" w:rsidTr="00DF1EF7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B8A6F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3EAF13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353C8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" w:type="dxa"/>
            <w:tcBorders>
              <w:left w:val="single" w:sz="6" w:space="0" w:color="000000"/>
              <w:right w:val="single" w:sz="6" w:space="0" w:color="000000"/>
            </w:tcBorders>
          </w:tcPr>
          <w:p w14:paraId="4060B81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left w:val="single" w:sz="6" w:space="0" w:color="000000"/>
              <w:right w:val="single" w:sz="6" w:space="0" w:color="000000"/>
            </w:tcBorders>
          </w:tcPr>
          <w:p w14:paraId="59829C5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35E1C2C" w14:textId="77777777" w:rsidTr="00DF1EF7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226F65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5BC600F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1FD0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" w:type="dxa"/>
            <w:tcBorders>
              <w:left w:val="single" w:sz="6" w:space="0" w:color="000000"/>
              <w:right w:val="single" w:sz="6" w:space="0" w:color="000000"/>
            </w:tcBorders>
          </w:tcPr>
          <w:p w14:paraId="1D8FD23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left w:val="single" w:sz="6" w:space="0" w:color="000000"/>
              <w:right w:val="single" w:sz="6" w:space="0" w:color="000000"/>
            </w:tcBorders>
          </w:tcPr>
          <w:p w14:paraId="3180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E3A422" w14:textId="77777777" w:rsidTr="00DF1EF7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8EA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37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B0A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FD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FC4C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AD2B56" w14:textId="77777777" w:rsidTr="00DF1EF7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1C92D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AA19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6FDDE" w14:textId="6F67441C" w:rsidR="00AF5764" w:rsidRPr="00207E1B" w:rsidRDefault="00AF5764" w:rsidP="00366B0A">
            <w:pPr>
              <w:rPr>
                <w:rFonts w:ascii="Arial" w:hAnsi="Arial" w:cs="Arial"/>
              </w:rPr>
            </w:pPr>
          </w:p>
        </w:tc>
        <w:tc>
          <w:tcPr>
            <w:tcW w:w="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614F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F80C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CA5993" w14:textId="77777777" w:rsidTr="00DF1EF7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10646D8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77CB252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5DBAE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" w:type="dxa"/>
            <w:tcBorders>
              <w:left w:val="single" w:sz="6" w:space="0" w:color="000000"/>
              <w:right w:val="single" w:sz="6" w:space="0" w:color="000000"/>
            </w:tcBorders>
          </w:tcPr>
          <w:p w14:paraId="71D76F6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left w:val="single" w:sz="6" w:space="0" w:color="000000"/>
              <w:right w:val="single" w:sz="6" w:space="0" w:color="000000"/>
            </w:tcBorders>
          </w:tcPr>
          <w:p w14:paraId="70D9B38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E8A5AB1" w14:textId="77777777" w:rsidTr="00DF1EF7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DB5A8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D2BFBA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62FC9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" w:type="dxa"/>
            <w:tcBorders>
              <w:left w:val="single" w:sz="6" w:space="0" w:color="000000"/>
              <w:right w:val="single" w:sz="6" w:space="0" w:color="000000"/>
            </w:tcBorders>
          </w:tcPr>
          <w:p w14:paraId="0F80A6B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left w:val="single" w:sz="6" w:space="0" w:color="000000"/>
              <w:right w:val="single" w:sz="6" w:space="0" w:color="000000"/>
            </w:tcBorders>
          </w:tcPr>
          <w:p w14:paraId="55887200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B81FE98" w14:textId="77777777" w:rsidTr="00DF1EF7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4CC6195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66C6B46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03F48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" w:type="dxa"/>
            <w:tcBorders>
              <w:left w:val="single" w:sz="6" w:space="0" w:color="000000"/>
              <w:right w:val="single" w:sz="6" w:space="0" w:color="000000"/>
            </w:tcBorders>
          </w:tcPr>
          <w:p w14:paraId="62C833A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left w:val="single" w:sz="6" w:space="0" w:color="000000"/>
              <w:right w:val="single" w:sz="6" w:space="0" w:color="000000"/>
            </w:tcBorders>
          </w:tcPr>
          <w:p w14:paraId="3572ADC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4B36305" w14:textId="77777777" w:rsidTr="00DF1EF7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C96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AF5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3DF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669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D4D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0EA6B6B" w14:textId="77777777" w:rsidR="00C91E3C" w:rsidRPr="00207E1B" w:rsidRDefault="00C91E3C" w:rsidP="00C91E3C">
      <w:pPr>
        <w:rPr>
          <w:rFonts w:ascii="Arial" w:hAnsi="Arial" w:cs="Arial"/>
        </w:rPr>
      </w:pPr>
    </w:p>
    <w:p w14:paraId="0C27AEFB" w14:textId="2D9980E3" w:rsidR="00C91E3C" w:rsidRDefault="00C91E3C" w:rsidP="00C91E3C">
      <w:pPr>
        <w:rPr>
          <w:rFonts w:ascii="Arial" w:hAnsi="Arial" w:cs="Arial"/>
          <w:sz w:val="16"/>
          <w:szCs w:val="16"/>
        </w:rPr>
      </w:pPr>
    </w:p>
    <w:p w14:paraId="74F23EAE" w14:textId="51942C28" w:rsidR="008273B3" w:rsidRDefault="008273B3" w:rsidP="00C91E3C">
      <w:pPr>
        <w:rPr>
          <w:rFonts w:ascii="Arial" w:hAnsi="Arial" w:cs="Arial"/>
          <w:sz w:val="16"/>
          <w:szCs w:val="16"/>
        </w:rPr>
      </w:pPr>
    </w:p>
    <w:p w14:paraId="6970951E" w14:textId="6A430EEA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37D7C3D7" w:rsidR="00C91E3C" w:rsidRDefault="00C91E3C" w:rsidP="00C91E3C">
      <w:pPr>
        <w:rPr>
          <w:rFonts w:ascii="Arial" w:hAnsi="Arial" w:cs="Arial"/>
        </w:rPr>
      </w:pPr>
    </w:p>
    <w:p w14:paraId="6B80F18F" w14:textId="51E8FEE9" w:rsidR="00AF5764" w:rsidRDefault="00AF5764" w:rsidP="00C91E3C">
      <w:pPr>
        <w:rPr>
          <w:rFonts w:ascii="Arial" w:hAnsi="Arial" w:cs="Arial"/>
        </w:rPr>
      </w:pPr>
    </w:p>
    <w:p w14:paraId="7C429BE2" w14:textId="0820ACD5" w:rsidR="00C91E3C" w:rsidRDefault="00C91E3C" w:rsidP="00C91E3C">
      <w:pPr>
        <w:rPr>
          <w:rFonts w:ascii="Arial" w:hAnsi="Arial" w:cs="Arial"/>
          <w:b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131366E8" w:rsidR="00C91E3C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A5FA0BB" w14:textId="32A177DD" w:rsidR="008273B3" w:rsidRDefault="008273B3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3E4B13E" w:rsidR="008273B3" w:rsidRDefault="008273B3">
      <w:pPr>
        <w:rPr>
          <w:rFonts w:ascii="Arial" w:hAnsi="Arial" w:cs="Arial"/>
          <w:strike/>
          <w:sz w:val="16"/>
          <w:szCs w:val="16"/>
        </w:rPr>
      </w:pPr>
      <w:r>
        <w:rPr>
          <w:rFonts w:ascii="Arial" w:hAnsi="Arial" w:cs="Arial"/>
          <w:strike/>
          <w:sz w:val="16"/>
          <w:szCs w:val="16"/>
        </w:rPr>
        <w:br w:type="page"/>
      </w:r>
    </w:p>
    <w:p w14:paraId="277093E8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6D5A4737" w14:textId="56D2E3AF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025AE03B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490A44">
        <w:rPr>
          <w:rFonts w:ascii="Arial" w:hAnsi="Arial" w:cs="Arial"/>
        </w:rPr>
        <w:br/>
      </w:r>
      <w:r w:rsidR="003C6F87" w:rsidRPr="00C91E3C">
        <w:rPr>
          <w:rFonts w:ascii="Arial" w:hAnsi="Arial" w:cs="Arial"/>
          <w:b/>
          <w:i/>
        </w:rPr>
        <w:t>„</w:t>
      </w:r>
      <w:r w:rsidR="00DF1EF7" w:rsidRPr="00DF1EF7">
        <w:rPr>
          <w:rFonts w:ascii="Arial" w:hAnsi="Arial" w:cs="Arial"/>
          <w:b/>
        </w:rPr>
        <w:t>Inwestycje dotyczące instalacji wewnętrznych - elektrycznych w Zespole Szkół nr 1 im. Jerzego Ziętka w Katowicach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52E130E6" w:rsidR="00982C51" w:rsidRDefault="00982C51" w:rsidP="00982C51">
      <w:pPr>
        <w:rPr>
          <w:rFonts w:ascii="Arial" w:hAnsi="Arial" w:cs="Arial"/>
        </w:rPr>
      </w:pPr>
    </w:p>
    <w:p w14:paraId="241DCDAF" w14:textId="6152099C" w:rsidR="00DB3802" w:rsidRDefault="00DB3802" w:rsidP="00982C51">
      <w:pPr>
        <w:rPr>
          <w:rFonts w:ascii="Arial" w:hAnsi="Arial" w:cs="Arial"/>
        </w:rPr>
      </w:pPr>
    </w:p>
    <w:p w14:paraId="23478FC6" w14:textId="77777777" w:rsidR="00DB3802" w:rsidRPr="007A6E3F" w:rsidRDefault="00DB3802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74D7B24" w14:textId="0873159C" w:rsidR="00702728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7A1BD0DF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="00DF1EF7" w:rsidRPr="00DF1EF7">
        <w:rPr>
          <w:rFonts w:ascii="Arial" w:hAnsi="Arial" w:cs="Arial"/>
          <w:b/>
        </w:rPr>
        <w:t>Inwestycje dotyczące instalacji wewnętrznych - elektrycznych w Zespole Szkół nr 1 im. Jerzego Ziętka w Katowicach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27E8E49" w14:textId="77777777" w:rsidR="00490A44" w:rsidRPr="00D439A5" w:rsidRDefault="00490A44" w:rsidP="00911794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1C254A1B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5D98C181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48444795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E7AF12C" w14:textId="77777777" w:rsidR="00490A44" w:rsidRPr="00D439A5" w:rsidRDefault="00490A44" w:rsidP="00911794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4D832137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A9E1B1D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5E830319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2CB4267F" w14:textId="77777777" w:rsidR="00490A44" w:rsidRDefault="00490A44" w:rsidP="00D02290">
      <w:pPr>
        <w:jc w:val="both"/>
        <w:rPr>
          <w:rFonts w:ascii="Arial" w:hAnsi="Arial" w:cs="Arial"/>
        </w:rPr>
      </w:pPr>
    </w:p>
    <w:p w14:paraId="7B36FBD8" w14:textId="448490CF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1AEA875B" w:rsidR="000E6507" w:rsidRDefault="000E6507">
      <w:pPr>
        <w:rPr>
          <w:rFonts w:ascii="Arial" w:hAnsi="Arial" w:cs="Arial"/>
          <w:sz w:val="16"/>
          <w:szCs w:val="16"/>
        </w:rPr>
      </w:pPr>
    </w:p>
    <w:p w14:paraId="3257788A" w14:textId="5ADFA81F" w:rsidR="00AF5764" w:rsidRDefault="00AF5764">
      <w:pPr>
        <w:rPr>
          <w:rFonts w:ascii="Arial" w:hAnsi="Arial" w:cs="Arial"/>
          <w:sz w:val="16"/>
          <w:szCs w:val="16"/>
        </w:rPr>
      </w:pPr>
    </w:p>
    <w:p w14:paraId="6002733C" w14:textId="77777777" w:rsidR="00AF5764" w:rsidRDefault="00AF57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54E93D8" w14:textId="026E6417" w:rsidR="00AF5764" w:rsidRPr="00D439A5" w:rsidRDefault="00AF5764" w:rsidP="00AF5764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528A8FCC" w14:textId="77777777" w:rsidR="00AF5764" w:rsidRPr="005D39B0" w:rsidRDefault="00AF5764" w:rsidP="00AF5764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28BB6625" w14:textId="619840F6" w:rsidR="00AF5764" w:rsidRPr="005D39B0" w:rsidRDefault="00AF5764" w:rsidP="00AF5764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="00DF1EF7" w:rsidRPr="00DF1EF7">
        <w:rPr>
          <w:rFonts w:ascii="Arial" w:hAnsi="Arial" w:cs="Arial"/>
          <w:b/>
        </w:rPr>
        <w:t>Inwestycje dotyczące instalacji wewnętrznych - elektrycznych w Zespole Szkół nr 1 im. Jerzego Ziętka w Katowicach</w:t>
      </w:r>
      <w:r w:rsidRPr="005D39B0">
        <w:rPr>
          <w:rFonts w:ascii="Arial" w:hAnsi="Arial" w:cs="Arial"/>
        </w:rPr>
        <w:t>, ja/my*:</w:t>
      </w:r>
    </w:p>
    <w:p w14:paraId="384A5589" w14:textId="77777777" w:rsidR="00AF5764" w:rsidRPr="005D39B0" w:rsidRDefault="00AF5764" w:rsidP="00911794">
      <w:pPr>
        <w:pStyle w:val="Akapitzlist"/>
        <w:numPr>
          <w:ilvl w:val="0"/>
          <w:numId w:val="80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6C0362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66EB01CF" w14:textId="77777777" w:rsidR="00AF5764" w:rsidRPr="005D39B0" w:rsidRDefault="00AF5764" w:rsidP="00911794">
      <w:pPr>
        <w:pStyle w:val="Akapitzlist"/>
        <w:numPr>
          <w:ilvl w:val="0"/>
          <w:numId w:val="80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60B15B82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0F1066FE" w14:textId="77777777" w:rsidR="00AF5764" w:rsidRPr="005D39B0" w:rsidRDefault="00AF5764" w:rsidP="00AF576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034BCCCF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0DFCCCF6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</w:p>
    <w:p w14:paraId="364FAFD8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2A19BDF9" w14:textId="77777777" w:rsidR="00AF5764" w:rsidRPr="005D39B0" w:rsidRDefault="00AF5764" w:rsidP="00AF5764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899BE64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D29E05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A91280D" w14:textId="1ED24B46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3DBA53AA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30286B8A" w14:textId="77777777" w:rsidR="00AF5764" w:rsidRPr="005D39B0" w:rsidRDefault="00AF5764" w:rsidP="00AF5764">
      <w:pPr>
        <w:rPr>
          <w:rFonts w:ascii="Arial" w:hAnsi="Arial" w:cs="Arial"/>
        </w:rPr>
      </w:pPr>
    </w:p>
    <w:p w14:paraId="19B24B40" w14:textId="77777777" w:rsidR="00AF5764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7FD9FFA" w14:textId="77777777" w:rsidR="00AF5764" w:rsidRPr="00520F41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01914875" w14:textId="5019CE1D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9051D48" w14:textId="61E100B8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FE58E8E" w14:textId="2158A29F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60636B6D" w14:textId="6B84116C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449D443C" w14:textId="5E065DE9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54D9D4B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D957237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294B8D49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277FEA3" w14:textId="77777777" w:rsidR="00AF5764" w:rsidRPr="00D439A5" w:rsidRDefault="00AF5764" w:rsidP="00AF5764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60709A3D" w14:textId="77777777" w:rsidR="00AF5764" w:rsidRDefault="00AF5764" w:rsidP="00AF5764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ADA0CFF" w14:textId="77777777" w:rsidR="00AF5764" w:rsidRPr="00520F41" w:rsidRDefault="00AF5764" w:rsidP="00AF5764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7A316F9F" w14:textId="77777777" w:rsidR="00AF5764" w:rsidRPr="00520F41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1418BE5" w14:textId="77777777" w:rsidR="00AF5764" w:rsidRDefault="00AF5764">
      <w:pPr>
        <w:rPr>
          <w:rFonts w:ascii="Arial" w:hAnsi="Arial" w:cs="Arial"/>
          <w:sz w:val="16"/>
          <w:szCs w:val="16"/>
        </w:rPr>
      </w:pPr>
    </w:p>
    <w:sectPr w:rsidR="00AF5764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973CD2" w:rsidRDefault="00973CD2">
      <w:r>
        <w:separator/>
      </w:r>
    </w:p>
  </w:endnote>
  <w:endnote w:type="continuationSeparator" w:id="0">
    <w:p w14:paraId="2E32AD71" w14:textId="77777777" w:rsidR="00973CD2" w:rsidRDefault="0097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FCBE7F4" w:rsidR="00973CD2" w:rsidRDefault="00973CD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1DA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973CD2" w:rsidRDefault="0097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973CD2" w:rsidRDefault="00973CD2">
      <w:r>
        <w:separator/>
      </w:r>
    </w:p>
  </w:footnote>
  <w:footnote w:type="continuationSeparator" w:id="0">
    <w:p w14:paraId="352761D4" w14:textId="77777777" w:rsidR="00973CD2" w:rsidRDefault="00973CD2">
      <w:r>
        <w:continuationSeparator/>
      </w:r>
    </w:p>
  </w:footnote>
  <w:footnote w:id="1">
    <w:p w14:paraId="66E3A0AB" w14:textId="77777777" w:rsidR="00973CD2" w:rsidRPr="00C454B5" w:rsidRDefault="00973CD2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973CD2" w:rsidRPr="001B263D" w:rsidRDefault="00973CD2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973CD2" w:rsidRPr="00716048" w:rsidRDefault="00973CD2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973CD2" w:rsidRPr="00D12250" w:rsidRDefault="00973CD2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973CD2" w:rsidRDefault="00973C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973CD2" w:rsidRPr="00D12250" w:rsidRDefault="00973CD2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973CD2" w:rsidRDefault="00973CD2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8DE5493"/>
    <w:multiLevelType w:val="hybridMultilevel"/>
    <w:tmpl w:val="9A0E9870"/>
    <w:lvl w:ilvl="0" w:tplc="AD36A16C">
      <w:start w:val="1"/>
      <w:numFmt w:val="bullet"/>
      <w:lvlText w:val=""/>
      <w:lvlJc w:val="left"/>
      <w:pPr>
        <w:ind w:left="1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D900617"/>
    <w:multiLevelType w:val="hybridMultilevel"/>
    <w:tmpl w:val="BD248D8C"/>
    <w:lvl w:ilvl="0" w:tplc="AD36A16C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2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1DE47A6A"/>
    <w:multiLevelType w:val="hybridMultilevel"/>
    <w:tmpl w:val="D43A6AFA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3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2F3A1337"/>
    <w:multiLevelType w:val="hybridMultilevel"/>
    <w:tmpl w:val="B95A3A4E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3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6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7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358C7848"/>
    <w:multiLevelType w:val="hybridMultilevel"/>
    <w:tmpl w:val="44000922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1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E83825"/>
    <w:multiLevelType w:val="hybridMultilevel"/>
    <w:tmpl w:val="44000922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3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0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1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5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8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0" w15:restartNumberingAfterBreak="0">
    <w:nsid w:val="580E4E18"/>
    <w:multiLevelType w:val="multilevel"/>
    <w:tmpl w:val="46FE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4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5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6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8" w15:restartNumberingAfterBreak="0">
    <w:nsid w:val="62517928"/>
    <w:multiLevelType w:val="hybridMultilevel"/>
    <w:tmpl w:val="A85408D2"/>
    <w:lvl w:ilvl="0" w:tplc="AD36A16C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9" w15:restartNumberingAfterBreak="0">
    <w:nsid w:val="63877874"/>
    <w:multiLevelType w:val="hybridMultilevel"/>
    <w:tmpl w:val="B0CC11AC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0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4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5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6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9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5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6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7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3"/>
  </w:num>
  <w:num w:numId="2">
    <w:abstractNumId w:val="47"/>
  </w:num>
  <w:num w:numId="3">
    <w:abstractNumId w:val="87"/>
  </w:num>
  <w:num w:numId="4">
    <w:abstractNumId w:val="86"/>
  </w:num>
  <w:num w:numId="5">
    <w:abstractNumId w:val="36"/>
  </w:num>
  <w:num w:numId="6">
    <w:abstractNumId w:val="88"/>
  </w:num>
  <w:num w:numId="7">
    <w:abstractNumId w:val="63"/>
  </w:num>
  <w:num w:numId="8">
    <w:abstractNumId w:val="69"/>
  </w:num>
  <w:num w:numId="9">
    <w:abstractNumId w:val="115"/>
  </w:num>
  <w:num w:numId="10">
    <w:abstractNumId w:val="53"/>
  </w:num>
  <w:num w:numId="11">
    <w:abstractNumId w:val="111"/>
  </w:num>
  <w:num w:numId="12">
    <w:abstractNumId w:val="92"/>
  </w:num>
  <w:num w:numId="13">
    <w:abstractNumId w:val="116"/>
  </w:num>
  <w:num w:numId="14">
    <w:abstractNumId w:val="65"/>
  </w:num>
  <w:num w:numId="15">
    <w:abstractNumId w:val="114"/>
  </w:num>
  <w:num w:numId="16">
    <w:abstractNumId w:val="49"/>
  </w:num>
  <w:num w:numId="17">
    <w:abstractNumId w:val="85"/>
  </w:num>
  <w:num w:numId="18">
    <w:abstractNumId w:val="94"/>
  </w:num>
  <w:num w:numId="19">
    <w:abstractNumId w:val="64"/>
  </w:num>
  <w:num w:numId="20">
    <w:abstractNumId w:val="58"/>
  </w:num>
  <w:num w:numId="21">
    <w:abstractNumId w:val="96"/>
  </w:num>
  <w:num w:numId="22">
    <w:abstractNumId w:val="45"/>
  </w:num>
  <w:num w:numId="23">
    <w:abstractNumId w:val="109"/>
  </w:num>
  <w:num w:numId="24">
    <w:abstractNumId w:val="79"/>
  </w:num>
  <w:num w:numId="25">
    <w:abstractNumId w:val="75"/>
  </w:num>
  <w:num w:numId="26">
    <w:abstractNumId w:val="105"/>
  </w:num>
  <w:num w:numId="27">
    <w:abstractNumId w:val="104"/>
  </w:num>
  <w:num w:numId="28">
    <w:abstractNumId w:val="77"/>
  </w:num>
  <w:num w:numId="29">
    <w:abstractNumId w:val="37"/>
  </w:num>
  <w:num w:numId="30">
    <w:abstractNumId w:val="106"/>
  </w:num>
  <w:num w:numId="31">
    <w:abstractNumId w:val="100"/>
  </w:num>
  <w:num w:numId="32">
    <w:abstractNumId w:val="73"/>
  </w:num>
  <w:num w:numId="33">
    <w:abstractNumId w:val="101"/>
  </w:num>
  <w:num w:numId="34">
    <w:abstractNumId w:val="107"/>
  </w:num>
  <w:num w:numId="35">
    <w:abstractNumId w:val="97"/>
  </w:num>
  <w:num w:numId="36">
    <w:abstractNumId w:val="113"/>
  </w:num>
  <w:num w:numId="37">
    <w:abstractNumId w:val="80"/>
  </w:num>
  <w:num w:numId="38">
    <w:abstractNumId w:val="61"/>
  </w:num>
  <w:num w:numId="39">
    <w:abstractNumId w:val="44"/>
  </w:num>
  <w:num w:numId="40">
    <w:abstractNumId w:val="59"/>
  </w:num>
  <w:num w:numId="41">
    <w:abstractNumId w:val="117"/>
  </w:num>
  <w:num w:numId="42">
    <w:abstractNumId w:val="89"/>
  </w:num>
  <w:num w:numId="43">
    <w:abstractNumId w:val="56"/>
  </w:num>
  <w:num w:numId="44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0"/>
  </w:num>
  <w:num w:numId="46">
    <w:abstractNumId w:val="91"/>
  </w:num>
  <w:num w:numId="47">
    <w:abstractNumId w:val="112"/>
  </w:num>
  <w:num w:numId="48">
    <w:abstractNumId w:val="48"/>
  </w:num>
  <w:num w:numId="49">
    <w:abstractNumId w:val="5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5"/>
  </w:num>
  <w:num w:numId="52">
    <w:abstractNumId w:val="93"/>
  </w:num>
  <w:num w:numId="53">
    <w:abstractNumId w:val="102"/>
  </w:num>
  <w:num w:numId="54">
    <w:abstractNumId w:val="46"/>
  </w:num>
  <w:num w:numId="55">
    <w:abstractNumId w:val="84"/>
  </w:num>
  <w:num w:numId="56">
    <w:abstractNumId w:val="11"/>
  </w:num>
  <w:num w:numId="57">
    <w:abstractNumId w:val="34"/>
  </w:num>
  <w:num w:numId="58">
    <w:abstractNumId w:val="90"/>
  </w:num>
  <w:num w:numId="59">
    <w:abstractNumId w:val="108"/>
  </w:num>
  <w:num w:numId="60">
    <w:abstractNumId w:val="39"/>
  </w:num>
  <w:num w:numId="61">
    <w:abstractNumId w:val="68"/>
  </w:num>
  <w:num w:numId="62">
    <w:abstractNumId w:val="43"/>
  </w:num>
  <w:num w:numId="63">
    <w:abstractNumId w:val="103"/>
  </w:num>
  <w:num w:numId="64">
    <w:abstractNumId w:val="95"/>
  </w:num>
  <w:num w:numId="65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0"/>
  </w:num>
  <w:num w:numId="67">
    <w:abstractNumId w:val="82"/>
  </w:num>
  <w:num w:numId="68">
    <w:abstractNumId w:val="51"/>
  </w:num>
  <w:num w:numId="69">
    <w:abstractNumId w:val="35"/>
  </w:num>
  <w:num w:numId="70">
    <w:abstractNumId w:val="66"/>
  </w:num>
  <w:num w:numId="71">
    <w:abstractNumId w:val="67"/>
  </w:num>
  <w:num w:numId="72">
    <w:abstractNumId w:val="76"/>
  </w:num>
  <w:num w:numId="73">
    <w:abstractNumId w:val="78"/>
  </w:num>
  <w:num w:numId="74">
    <w:abstractNumId w:val="60"/>
  </w:num>
  <w:num w:numId="75">
    <w:abstractNumId w:val="74"/>
  </w:num>
  <w:num w:numId="76">
    <w:abstractNumId w:val="13"/>
  </w:num>
  <w:num w:numId="77">
    <w:abstractNumId w:val="81"/>
  </w:num>
  <w:num w:numId="78">
    <w:abstractNumId w:val="54"/>
  </w:num>
  <w:num w:numId="79">
    <w:abstractNumId w:val="57"/>
  </w:num>
  <w:num w:numId="80">
    <w:abstractNumId w:val="71"/>
  </w:num>
  <w:num w:numId="81">
    <w:abstractNumId w:val="42"/>
  </w:num>
  <w:num w:numId="82">
    <w:abstractNumId w:val="41"/>
  </w:num>
  <w:num w:numId="83">
    <w:abstractNumId w:val="62"/>
  </w:num>
  <w:num w:numId="84">
    <w:abstractNumId w:val="98"/>
  </w:num>
  <w:num w:numId="85">
    <w:abstractNumId w:val="70"/>
  </w:num>
  <w:num w:numId="86">
    <w:abstractNumId w:val="72"/>
  </w:num>
  <w:num w:numId="87">
    <w:abstractNumId w:val="99"/>
  </w:num>
  <w:num w:numId="88">
    <w:abstractNumId w:val="52"/>
  </w:num>
  <w:num w:numId="89">
    <w:abstractNumId w:val="3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B2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6C2F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4E1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41C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A7387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6E1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1B08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01ED"/>
    <w:rsid w:val="000F16AF"/>
    <w:rsid w:val="000F1C97"/>
    <w:rsid w:val="000F21EC"/>
    <w:rsid w:val="000F328D"/>
    <w:rsid w:val="000F3680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87DBA"/>
    <w:rsid w:val="001908F7"/>
    <w:rsid w:val="00191C4B"/>
    <w:rsid w:val="00191E38"/>
    <w:rsid w:val="00191F57"/>
    <w:rsid w:val="00191F82"/>
    <w:rsid w:val="00192EA1"/>
    <w:rsid w:val="00192FBD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933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B98"/>
    <w:rsid w:val="001E49AE"/>
    <w:rsid w:val="001E4C4C"/>
    <w:rsid w:val="001E5A5D"/>
    <w:rsid w:val="001E61F8"/>
    <w:rsid w:val="001E7951"/>
    <w:rsid w:val="001F0515"/>
    <w:rsid w:val="001F0C0A"/>
    <w:rsid w:val="001F1E6F"/>
    <w:rsid w:val="001F3170"/>
    <w:rsid w:val="001F3A85"/>
    <w:rsid w:val="001F4211"/>
    <w:rsid w:val="001F6BC5"/>
    <w:rsid w:val="001F6C6F"/>
    <w:rsid w:val="0020066C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1E5"/>
    <w:rsid w:val="00245BAA"/>
    <w:rsid w:val="00245E43"/>
    <w:rsid w:val="00246B5B"/>
    <w:rsid w:val="00246FE2"/>
    <w:rsid w:val="002475E3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4F5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0E61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3B8E"/>
    <w:rsid w:val="002949B4"/>
    <w:rsid w:val="00294ECF"/>
    <w:rsid w:val="002952EF"/>
    <w:rsid w:val="0029556C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1CC3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D7E36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BFA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12B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F2C"/>
    <w:rsid w:val="00366B0A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31C"/>
    <w:rsid w:val="003927E0"/>
    <w:rsid w:val="00393614"/>
    <w:rsid w:val="003947B2"/>
    <w:rsid w:val="0039575C"/>
    <w:rsid w:val="00396DF7"/>
    <w:rsid w:val="003A1B35"/>
    <w:rsid w:val="003A1B87"/>
    <w:rsid w:val="003A3B5B"/>
    <w:rsid w:val="003A44F2"/>
    <w:rsid w:val="003A4902"/>
    <w:rsid w:val="003A5C7C"/>
    <w:rsid w:val="003A6D42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628"/>
    <w:rsid w:val="003E4973"/>
    <w:rsid w:val="003E5DAD"/>
    <w:rsid w:val="003E604B"/>
    <w:rsid w:val="003E625A"/>
    <w:rsid w:val="003E6760"/>
    <w:rsid w:val="003E6D23"/>
    <w:rsid w:val="003F122B"/>
    <w:rsid w:val="003F1844"/>
    <w:rsid w:val="003F1A89"/>
    <w:rsid w:val="003F2BFB"/>
    <w:rsid w:val="003F2E82"/>
    <w:rsid w:val="003F49BD"/>
    <w:rsid w:val="003F539A"/>
    <w:rsid w:val="003F58CA"/>
    <w:rsid w:val="003F5A3A"/>
    <w:rsid w:val="003F5A54"/>
    <w:rsid w:val="003F61C0"/>
    <w:rsid w:val="00400251"/>
    <w:rsid w:val="00400801"/>
    <w:rsid w:val="00400EFC"/>
    <w:rsid w:val="0040123B"/>
    <w:rsid w:val="004022E7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ECF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276"/>
    <w:rsid w:val="00433846"/>
    <w:rsid w:val="00433C65"/>
    <w:rsid w:val="00434277"/>
    <w:rsid w:val="00434318"/>
    <w:rsid w:val="004348BB"/>
    <w:rsid w:val="004349E5"/>
    <w:rsid w:val="004355CD"/>
    <w:rsid w:val="0043574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0A44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4F40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0FA6"/>
    <w:rsid w:val="004E1417"/>
    <w:rsid w:val="004E2EB0"/>
    <w:rsid w:val="004E2F13"/>
    <w:rsid w:val="004E34EB"/>
    <w:rsid w:val="004E4CF1"/>
    <w:rsid w:val="004E5B4C"/>
    <w:rsid w:val="004E5E02"/>
    <w:rsid w:val="004E6945"/>
    <w:rsid w:val="004E6AC1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0AA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277A8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86C"/>
    <w:rsid w:val="00567BFB"/>
    <w:rsid w:val="00570064"/>
    <w:rsid w:val="005704D8"/>
    <w:rsid w:val="00570921"/>
    <w:rsid w:val="00570AE5"/>
    <w:rsid w:val="00570D2B"/>
    <w:rsid w:val="0057145D"/>
    <w:rsid w:val="00572CF4"/>
    <w:rsid w:val="00573925"/>
    <w:rsid w:val="00573CAC"/>
    <w:rsid w:val="00574205"/>
    <w:rsid w:val="00574D6D"/>
    <w:rsid w:val="00581166"/>
    <w:rsid w:val="00581A94"/>
    <w:rsid w:val="0058263A"/>
    <w:rsid w:val="00582CCF"/>
    <w:rsid w:val="00585E3D"/>
    <w:rsid w:val="00586F42"/>
    <w:rsid w:val="0059002C"/>
    <w:rsid w:val="00590651"/>
    <w:rsid w:val="00590FD9"/>
    <w:rsid w:val="005911E4"/>
    <w:rsid w:val="00592711"/>
    <w:rsid w:val="00592CF8"/>
    <w:rsid w:val="005931D5"/>
    <w:rsid w:val="005942C9"/>
    <w:rsid w:val="005942F5"/>
    <w:rsid w:val="0059559C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1A9"/>
    <w:rsid w:val="005E535D"/>
    <w:rsid w:val="005E58DE"/>
    <w:rsid w:val="005E5CD1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25CAB"/>
    <w:rsid w:val="006315EB"/>
    <w:rsid w:val="006316FF"/>
    <w:rsid w:val="00633889"/>
    <w:rsid w:val="00633D6A"/>
    <w:rsid w:val="00635143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4F7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44D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027"/>
    <w:rsid w:val="006D52C7"/>
    <w:rsid w:val="006D5FEB"/>
    <w:rsid w:val="006D6B59"/>
    <w:rsid w:val="006D7DBD"/>
    <w:rsid w:val="006E0773"/>
    <w:rsid w:val="006E0CC3"/>
    <w:rsid w:val="006E1628"/>
    <w:rsid w:val="006E1897"/>
    <w:rsid w:val="006E22EB"/>
    <w:rsid w:val="006E2714"/>
    <w:rsid w:val="006E2A5E"/>
    <w:rsid w:val="006E2DAE"/>
    <w:rsid w:val="006E3403"/>
    <w:rsid w:val="006E454F"/>
    <w:rsid w:val="006E48C8"/>
    <w:rsid w:val="006F000E"/>
    <w:rsid w:val="006F0280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40E1"/>
    <w:rsid w:val="0075529E"/>
    <w:rsid w:val="007552CF"/>
    <w:rsid w:val="00755C4D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66FD"/>
    <w:rsid w:val="007672C5"/>
    <w:rsid w:val="00770070"/>
    <w:rsid w:val="00770CF5"/>
    <w:rsid w:val="00771685"/>
    <w:rsid w:val="00771C48"/>
    <w:rsid w:val="0077223A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1131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0CB8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8DD"/>
    <w:rsid w:val="00826AAB"/>
    <w:rsid w:val="00826C85"/>
    <w:rsid w:val="008270ED"/>
    <w:rsid w:val="008273B3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748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87034"/>
    <w:rsid w:val="0089211B"/>
    <w:rsid w:val="00892CBA"/>
    <w:rsid w:val="008930D0"/>
    <w:rsid w:val="008935B4"/>
    <w:rsid w:val="00893B4D"/>
    <w:rsid w:val="0089499C"/>
    <w:rsid w:val="0089505E"/>
    <w:rsid w:val="00895643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26E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794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0E09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F6C"/>
    <w:rsid w:val="009551C8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CD2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D63CB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1F36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88A"/>
    <w:rsid w:val="00A900D9"/>
    <w:rsid w:val="00A91877"/>
    <w:rsid w:val="00A9266C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4CAA"/>
    <w:rsid w:val="00AA592D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0B37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5885"/>
    <w:rsid w:val="00AD6DAF"/>
    <w:rsid w:val="00AD7B85"/>
    <w:rsid w:val="00AE071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A1C"/>
    <w:rsid w:val="00AF4B96"/>
    <w:rsid w:val="00AF5764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1AD2"/>
    <w:rsid w:val="00B143CB"/>
    <w:rsid w:val="00B14985"/>
    <w:rsid w:val="00B168F8"/>
    <w:rsid w:val="00B16F6C"/>
    <w:rsid w:val="00B16FD4"/>
    <w:rsid w:val="00B17C3A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15D"/>
    <w:rsid w:val="00B222CE"/>
    <w:rsid w:val="00B22B34"/>
    <w:rsid w:val="00B22D61"/>
    <w:rsid w:val="00B23BF1"/>
    <w:rsid w:val="00B240DE"/>
    <w:rsid w:val="00B24190"/>
    <w:rsid w:val="00B24B9F"/>
    <w:rsid w:val="00B250CE"/>
    <w:rsid w:val="00B251CE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DE9"/>
    <w:rsid w:val="00B47E8F"/>
    <w:rsid w:val="00B5082F"/>
    <w:rsid w:val="00B508B8"/>
    <w:rsid w:val="00B516BE"/>
    <w:rsid w:val="00B522F5"/>
    <w:rsid w:val="00B52DD8"/>
    <w:rsid w:val="00B53E1C"/>
    <w:rsid w:val="00B5414F"/>
    <w:rsid w:val="00B54273"/>
    <w:rsid w:val="00B5472C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F79"/>
    <w:rsid w:val="00B93290"/>
    <w:rsid w:val="00B959C0"/>
    <w:rsid w:val="00B961D3"/>
    <w:rsid w:val="00B965BF"/>
    <w:rsid w:val="00B970CB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A79D3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ACA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652D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667"/>
    <w:rsid w:val="00C40DFF"/>
    <w:rsid w:val="00C40F5A"/>
    <w:rsid w:val="00C4184B"/>
    <w:rsid w:val="00C41EDB"/>
    <w:rsid w:val="00C430C6"/>
    <w:rsid w:val="00C43AC6"/>
    <w:rsid w:val="00C454B5"/>
    <w:rsid w:val="00C454CF"/>
    <w:rsid w:val="00C45A73"/>
    <w:rsid w:val="00C474EA"/>
    <w:rsid w:val="00C509BE"/>
    <w:rsid w:val="00C54FA4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77EC8"/>
    <w:rsid w:val="00C80551"/>
    <w:rsid w:val="00C838A4"/>
    <w:rsid w:val="00C83904"/>
    <w:rsid w:val="00C85F96"/>
    <w:rsid w:val="00C87D63"/>
    <w:rsid w:val="00C87F6B"/>
    <w:rsid w:val="00C91E3C"/>
    <w:rsid w:val="00C921EF"/>
    <w:rsid w:val="00C92593"/>
    <w:rsid w:val="00C9339B"/>
    <w:rsid w:val="00C95C30"/>
    <w:rsid w:val="00C96794"/>
    <w:rsid w:val="00C96A62"/>
    <w:rsid w:val="00C97A39"/>
    <w:rsid w:val="00C97D28"/>
    <w:rsid w:val="00CA132B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2D7C"/>
    <w:rsid w:val="00CC3A69"/>
    <w:rsid w:val="00CC5893"/>
    <w:rsid w:val="00CC64A0"/>
    <w:rsid w:val="00CD25F1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54B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1BCE"/>
    <w:rsid w:val="00D02290"/>
    <w:rsid w:val="00D02734"/>
    <w:rsid w:val="00D02C3D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C00"/>
    <w:rsid w:val="00D32E2E"/>
    <w:rsid w:val="00D37762"/>
    <w:rsid w:val="00D3786A"/>
    <w:rsid w:val="00D41746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2EEA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7AF6"/>
    <w:rsid w:val="00D9100C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802"/>
    <w:rsid w:val="00DB3C69"/>
    <w:rsid w:val="00DB3F4B"/>
    <w:rsid w:val="00DB4B5C"/>
    <w:rsid w:val="00DB4CE3"/>
    <w:rsid w:val="00DB7376"/>
    <w:rsid w:val="00DC0C0E"/>
    <w:rsid w:val="00DC19C0"/>
    <w:rsid w:val="00DC254A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0413"/>
    <w:rsid w:val="00DF145D"/>
    <w:rsid w:val="00DF179D"/>
    <w:rsid w:val="00DF1EF7"/>
    <w:rsid w:val="00DF236F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DF1"/>
    <w:rsid w:val="00E14E2C"/>
    <w:rsid w:val="00E157D2"/>
    <w:rsid w:val="00E16E70"/>
    <w:rsid w:val="00E17023"/>
    <w:rsid w:val="00E1782A"/>
    <w:rsid w:val="00E200FB"/>
    <w:rsid w:val="00E26011"/>
    <w:rsid w:val="00E26637"/>
    <w:rsid w:val="00E26A12"/>
    <w:rsid w:val="00E2719F"/>
    <w:rsid w:val="00E27D8D"/>
    <w:rsid w:val="00E32D62"/>
    <w:rsid w:val="00E3445F"/>
    <w:rsid w:val="00E34E74"/>
    <w:rsid w:val="00E34ED9"/>
    <w:rsid w:val="00E354B4"/>
    <w:rsid w:val="00E3588E"/>
    <w:rsid w:val="00E372BD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3FE5"/>
    <w:rsid w:val="00E44CF1"/>
    <w:rsid w:val="00E44CF2"/>
    <w:rsid w:val="00E45C92"/>
    <w:rsid w:val="00E5195D"/>
    <w:rsid w:val="00E52BB3"/>
    <w:rsid w:val="00E541DA"/>
    <w:rsid w:val="00E54264"/>
    <w:rsid w:val="00E54FCB"/>
    <w:rsid w:val="00E55AEC"/>
    <w:rsid w:val="00E566D6"/>
    <w:rsid w:val="00E57E54"/>
    <w:rsid w:val="00E60488"/>
    <w:rsid w:val="00E60799"/>
    <w:rsid w:val="00E6124C"/>
    <w:rsid w:val="00E6141D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3AFB"/>
    <w:rsid w:val="00E741C4"/>
    <w:rsid w:val="00E74810"/>
    <w:rsid w:val="00E7521A"/>
    <w:rsid w:val="00E752E7"/>
    <w:rsid w:val="00E75A1E"/>
    <w:rsid w:val="00E76304"/>
    <w:rsid w:val="00E76AA9"/>
    <w:rsid w:val="00E778AF"/>
    <w:rsid w:val="00E77C78"/>
    <w:rsid w:val="00E80250"/>
    <w:rsid w:val="00E81F72"/>
    <w:rsid w:val="00E827AF"/>
    <w:rsid w:val="00E842DF"/>
    <w:rsid w:val="00E84642"/>
    <w:rsid w:val="00E84A8C"/>
    <w:rsid w:val="00E85C26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6583"/>
    <w:rsid w:val="00EA75BF"/>
    <w:rsid w:val="00EA7B70"/>
    <w:rsid w:val="00EB0C6C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2B0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DE0"/>
    <w:rsid w:val="00EE3F48"/>
    <w:rsid w:val="00EE62F7"/>
    <w:rsid w:val="00EE6523"/>
    <w:rsid w:val="00EE7AA5"/>
    <w:rsid w:val="00EE7EB3"/>
    <w:rsid w:val="00EF0E9B"/>
    <w:rsid w:val="00EF29F7"/>
    <w:rsid w:val="00EF2ECA"/>
    <w:rsid w:val="00EF48DE"/>
    <w:rsid w:val="00EF5467"/>
    <w:rsid w:val="00EF5900"/>
    <w:rsid w:val="00EF5965"/>
    <w:rsid w:val="00F00031"/>
    <w:rsid w:val="00F01628"/>
    <w:rsid w:val="00F01C6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AC8"/>
    <w:rsid w:val="00F21C85"/>
    <w:rsid w:val="00F224E9"/>
    <w:rsid w:val="00F23265"/>
    <w:rsid w:val="00F24104"/>
    <w:rsid w:val="00F2497D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C9E"/>
    <w:rsid w:val="00F45F5E"/>
    <w:rsid w:val="00F4773A"/>
    <w:rsid w:val="00F47D33"/>
    <w:rsid w:val="00F515FE"/>
    <w:rsid w:val="00F52B71"/>
    <w:rsid w:val="00F542C1"/>
    <w:rsid w:val="00F54E27"/>
    <w:rsid w:val="00F55BE6"/>
    <w:rsid w:val="00F565D8"/>
    <w:rsid w:val="00F6338E"/>
    <w:rsid w:val="00F63789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1E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853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45"/>
    <w:rsid w:val="00FD2DC6"/>
    <w:rsid w:val="00FD2DE3"/>
    <w:rsid w:val="00FD3016"/>
    <w:rsid w:val="00FD3603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4C56"/>
    <w:rsid w:val="00FF0D83"/>
    <w:rsid w:val="00FF1916"/>
    <w:rsid w:val="00FF1C8A"/>
    <w:rsid w:val="00FF1DFE"/>
    <w:rsid w:val="00FF2293"/>
    <w:rsid w:val="00FF2EA9"/>
    <w:rsid w:val="00FF3872"/>
    <w:rsid w:val="00FF3BD2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Domylnaczcionkaakapitu1">
    <w:name w:val="Domyślna czcionka akapitu1"/>
    <w:rsid w:val="00D0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8E16-9532-4DE8-8B96-A533689E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2560</Words>
  <Characters>20201</Characters>
  <Application>Microsoft Office Word</Application>
  <DocSecurity>0</DocSecurity>
  <Lines>168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22716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2023-10-05T12:33:00Z</cp:lastPrinted>
  <dcterms:created xsi:type="dcterms:W3CDTF">2023-10-05T12:38:00Z</dcterms:created>
  <dcterms:modified xsi:type="dcterms:W3CDTF">2023-10-05T12:38:00Z</dcterms:modified>
</cp:coreProperties>
</file>