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7B2" w14:textId="0ECDB19A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>MCK -</w:t>
      </w:r>
      <w:r w:rsidR="00462D53">
        <w:rPr>
          <w:rFonts w:ascii="Arial" w:hAnsi="Arial" w:cs="Arial"/>
          <w:b/>
          <w:sz w:val="22"/>
          <w:szCs w:val="22"/>
        </w:rPr>
        <w:t xml:space="preserve">  </w:t>
      </w:r>
      <w:r w:rsidR="00293B6B">
        <w:rPr>
          <w:rFonts w:ascii="Arial" w:hAnsi="Arial" w:cs="Arial"/>
          <w:b/>
          <w:sz w:val="22"/>
          <w:szCs w:val="22"/>
        </w:rPr>
        <w:t>3</w:t>
      </w:r>
      <w:r w:rsidR="00160F79">
        <w:rPr>
          <w:rFonts w:ascii="Arial" w:hAnsi="Arial" w:cs="Arial"/>
          <w:b/>
          <w:sz w:val="22"/>
          <w:szCs w:val="22"/>
        </w:rPr>
        <w:t>/U</w:t>
      </w:r>
      <w:r w:rsidR="004C6F49">
        <w:rPr>
          <w:rFonts w:ascii="Arial" w:hAnsi="Arial" w:cs="Arial"/>
          <w:b/>
          <w:sz w:val="22"/>
          <w:szCs w:val="22"/>
        </w:rPr>
        <w:t>/202</w:t>
      </w:r>
      <w:r w:rsidR="00293B6B">
        <w:rPr>
          <w:rFonts w:ascii="Arial" w:hAnsi="Arial" w:cs="Arial"/>
          <w:b/>
          <w:sz w:val="22"/>
          <w:szCs w:val="22"/>
        </w:rPr>
        <w:t>3</w:t>
      </w:r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09C87149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293B6B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293B6B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7209" w14:textId="77777777" w:rsidR="00B76295" w:rsidRDefault="00B76295" w:rsidP="00C63813">
      <w:r>
        <w:separator/>
      </w:r>
    </w:p>
  </w:endnote>
  <w:endnote w:type="continuationSeparator" w:id="0">
    <w:p w14:paraId="13BC7F16" w14:textId="77777777" w:rsidR="00B76295" w:rsidRDefault="00B7629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7918" w14:textId="77777777" w:rsidR="00B76295" w:rsidRDefault="00B76295" w:rsidP="00C63813">
      <w:r>
        <w:separator/>
      </w:r>
    </w:p>
  </w:footnote>
  <w:footnote w:type="continuationSeparator" w:id="0">
    <w:p w14:paraId="7A1FEDEC" w14:textId="77777777" w:rsidR="00B76295" w:rsidRDefault="00B7629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01967854">
    <w:abstractNumId w:val="0"/>
  </w:num>
  <w:num w:numId="2" w16cid:durableId="1537817010">
    <w:abstractNumId w:val="1"/>
  </w:num>
  <w:num w:numId="3" w16cid:durableId="2142067414">
    <w:abstractNumId w:val="2"/>
  </w:num>
  <w:num w:numId="4" w16cid:durableId="992634720">
    <w:abstractNumId w:val="3"/>
  </w:num>
  <w:num w:numId="5" w16cid:durableId="453791432">
    <w:abstractNumId w:val="4"/>
  </w:num>
  <w:num w:numId="6" w16cid:durableId="1779330765">
    <w:abstractNumId w:val="5"/>
  </w:num>
  <w:num w:numId="7" w16cid:durableId="89204093">
    <w:abstractNumId w:val="6"/>
  </w:num>
  <w:num w:numId="8" w16cid:durableId="929461586">
    <w:abstractNumId w:val="7"/>
  </w:num>
  <w:num w:numId="9" w16cid:durableId="69498322">
    <w:abstractNumId w:val="8"/>
  </w:num>
  <w:num w:numId="10" w16cid:durableId="840200660">
    <w:abstractNumId w:val="9"/>
  </w:num>
  <w:num w:numId="11" w16cid:durableId="1364745573">
    <w:abstractNumId w:val="10"/>
  </w:num>
  <w:num w:numId="12" w16cid:durableId="806967871">
    <w:abstractNumId w:val="11"/>
  </w:num>
  <w:num w:numId="13" w16cid:durableId="1892114017">
    <w:abstractNumId w:val="12"/>
  </w:num>
  <w:num w:numId="14" w16cid:durableId="878930912">
    <w:abstractNumId w:val="13"/>
  </w:num>
  <w:num w:numId="15" w16cid:durableId="1273591079">
    <w:abstractNumId w:val="14"/>
  </w:num>
  <w:num w:numId="16" w16cid:durableId="1775705925">
    <w:abstractNumId w:val="21"/>
  </w:num>
  <w:num w:numId="17" w16cid:durableId="1068651935">
    <w:abstractNumId w:val="22"/>
  </w:num>
  <w:num w:numId="18" w16cid:durableId="373041072">
    <w:abstractNumId w:val="23"/>
  </w:num>
  <w:num w:numId="19" w16cid:durableId="1163087615">
    <w:abstractNumId w:val="17"/>
  </w:num>
  <w:num w:numId="20" w16cid:durableId="1213005980">
    <w:abstractNumId w:val="15"/>
  </w:num>
  <w:num w:numId="21" w16cid:durableId="231743143">
    <w:abstractNumId w:val="18"/>
  </w:num>
  <w:num w:numId="22" w16cid:durableId="1550340800">
    <w:abstractNumId w:val="24"/>
  </w:num>
  <w:num w:numId="23" w16cid:durableId="1369453322">
    <w:abstractNumId w:val="20"/>
  </w:num>
  <w:num w:numId="24" w16cid:durableId="405810321">
    <w:abstractNumId w:val="25"/>
  </w:num>
  <w:num w:numId="25" w16cid:durableId="263342043">
    <w:abstractNumId w:val="16"/>
  </w:num>
  <w:num w:numId="26" w16cid:durableId="59632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60F7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93B6B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2D53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76295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C7A71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6</cp:revision>
  <cp:lastPrinted>2021-10-29T06:55:00Z</cp:lastPrinted>
  <dcterms:created xsi:type="dcterms:W3CDTF">2022-11-28T12:58:00Z</dcterms:created>
  <dcterms:modified xsi:type="dcterms:W3CDTF">2023-12-07T15:26:00Z</dcterms:modified>
</cp:coreProperties>
</file>