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C00CD" w14:textId="77777777" w:rsidR="00F85D94" w:rsidRPr="00FA6D24" w:rsidRDefault="00F85D94" w:rsidP="00F85D94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15"/>
          <w:szCs w:val="15"/>
          <w:lang w:eastAsia="ar-SA" w:bidi="ar-SA"/>
        </w:rPr>
      </w:pPr>
    </w:p>
    <w:p w14:paraId="3BB77192" w14:textId="2B1A5E71" w:rsidR="00F85D94" w:rsidRPr="00FA6D24" w:rsidRDefault="00F85D94" w:rsidP="00F85D94">
      <w:pPr>
        <w:widowControl/>
        <w:autoSpaceDN/>
        <w:ind w:left="6804" w:firstLine="709"/>
        <w:jc w:val="both"/>
        <w:textAlignment w:val="auto"/>
        <w:rPr>
          <w:rFonts w:eastAsia="Times New Roman" w:cs="Times New Roman"/>
          <w:b/>
          <w:kern w:val="0"/>
          <w:sz w:val="15"/>
          <w:szCs w:val="15"/>
          <w:lang w:eastAsia="ar-SA" w:bidi="ar-SA"/>
        </w:rPr>
      </w:pPr>
      <w:r w:rsidRPr="00FA6D24">
        <w:rPr>
          <w:rFonts w:eastAsia="Times New Roman" w:cs="Times New Roman"/>
          <w:b/>
          <w:kern w:val="0"/>
          <w:sz w:val="15"/>
          <w:szCs w:val="15"/>
          <w:lang w:eastAsia="ar-SA" w:bidi="ar-SA"/>
        </w:rPr>
        <w:t xml:space="preserve">Załącznik nr </w:t>
      </w:r>
      <w:r>
        <w:rPr>
          <w:rFonts w:eastAsia="Times New Roman" w:cs="Times New Roman"/>
          <w:b/>
          <w:kern w:val="0"/>
          <w:sz w:val="15"/>
          <w:szCs w:val="15"/>
          <w:lang w:eastAsia="ar-SA" w:bidi="ar-SA"/>
        </w:rPr>
        <w:t xml:space="preserve">7 </w:t>
      </w:r>
      <w:r w:rsidRPr="00FA6D24">
        <w:rPr>
          <w:rFonts w:eastAsia="Times New Roman" w:cs="Times New Roman"/>
          <w:b/>
          <w:kern w:val="0"/>
          <w:sz w:val="15"/>
          <w:szCs w:val="15"/>
          <w:lang w:eastAsia="ar-SA" w:bidi="ar-SA"/>
        </w:rPr>
        <w:t>do SWZ</w:t>
      </w:r>
    </w:p>
    <w:p w14:paraId="078CB141" w14:textId="4DCB208A" w:rsidR="00F85D94" w:rsidRPr="00FA6D24" w:rsidRDefault="00F85D94" w:rsidP="00F85D94">
      <w:pPr>
        <w:widowControl/>
        <w:autoSpaceDN/>
        <w:ind w:left="6804" w:firstLine="709"/>
        <w:jc w:val="both"/>
        <w:textAlignment w:val="auto"/>
        <w:rPr>
          <w:rFonts w:eastAsia="Times New Roman" w:cs="Times New Roman"/>
          <w:b/>
          <w:kern w:val="0"/>
          <w:sz w:val="15"/>
          <w:szCs w:val="15"/>
          <w:lang w:eastAsia="ar-SA" w:bidi="ar-SA"/>
        </w:rPr>
      </w:pPr>
      <w:r w:rsidRPr="00FA6D24">
        <w:rPr>
          <w:rFonts w:eastAsia="Times New Roman" w:cs="Times New Roman"/>
          <w:b/>
          <w:kern w:val="0"/>
          <w:sz w:val="15"/>
          <w:szCs w:val="15"/>
          <w:lang w:eastAsia="ar-SA" w:bidi="ar-SA"/>
        </w:rPr>
        <w:t xml:space="preserve">Sprawa nr </w:t>
      </w:r>
      <w:r w:rsidRPr="00EC1627">
        <w:rPr>
          <w:rFonts w:eastAsia="Times New Roman" w:cs="Times New Roman"/>
          <w:b/>
          <w:kern w:val="0"/>
          <w:sz w:val="15"/>
          <w:szCs w:val="15"/>
          <w:lang w:eastAsia="ar-SA" w:bidi="ar-SA"/>
        </w:rPr>
        <w:t>3</w:t>
      </w:r>
      <w:r>
        <w:rPr>
          <w:rFonts w:eastAsia="Times New Roman" w:cs="Times New Roman"/>
          <w:b/>
          <w:kern w:val="0"/>
          <w:sz w:val="15"/>
          <w:szCs w:val="15"/>
          <w:lang w:eastAsia="ar-SA" w:bidi="ar-SA"/>
        </w:rPr>
        <w:t>8</w:t>
      </w:r>
      <w:r w:rsidRPr="00EC1627">
        <w:rPr>
          <w:rFonts w:eastAsia="Times New Roman" w:cs="Times New Roman"/>
          <w:b/>
          <w:kern w:val="0"/>
          <w:sz w:val="15"/>
          <w:szCs w:val="15"/>
          <w:lang w:eastAsia="ar-SA" w:bidi="ar-SA"/>
        </w:rPr>
        <w:t>/25</w:t>
      </w:r>
      <w:r w:rsidRPr="00FA6D24">
        <w:rPr>
          <w:rFonts w:eastAsia="Times New Roman" w:cs="Times New Roman"/>
          <w:b/>
          <w:kern w:val="0"/>
          <w:sz w:val="15"/>
          <w:szCs w:val="15"/>
          <w:lang w:eastAsia="ar-SA" w:bidi="ar-SA"/>
        </w:rPr>
        <w:t>/ZT</w:t>
      </w:r>
    </w:p>
    <w:p w14:paraId="3B78D278" w14:textId="77777777" w:rsidR="00F85D94" w:rsidRPr="00FA6D24" w:rsidRDefault="00F85D94" w:rsidP="00F85D94">
      <w:pPr>
        <w:jc w:val="center"/>
        <w:rPr>
          <w:rFonts w:cs="Times New Roman"/>
          <w:sz w:val="15"/>
          <w:szCs w:val="15"/>
        </w:rPr>
      </w:pPr>
    </w:p>
    <w:p w14:paraId="252F26DA" w14:textId="77777777" w:rsidR="00F85D94" w:rsidRPr="00173B45" w:rsidRDefault="00F85D94" w:rsidP="00F85D94">
      <w:pPr>
        <w:jc w:val="center"/>
        <w:rPr>
          <w:rFonts w:cs="Times New Roman"/>
          <w:sz w:val="20"/>
          <w:szCs w:val="20"/>
        </w:rPr>
      </w:pPr>
    </w:p>
    <w:p w14:paraId="1CF24A32" w14:textId="77777777" w:rsidR="00F85D94" w:rsidRPr="00173B45" w:rsidRDefault="00F85D94" w:rsidP="00F85D94">
      <w:pPr>
        <w:jc w:val="center"/>
        <w:rPr>
          <w:rFonts w:cs="Times New Roman"/>
          <w:sz w:val="20"/>
          <w:szCs w:val="20"/>
        </w:rPr>
      </w:pPr>
    </w:p>
    <w:p w14:paraId="16152134" w14:textId="77777777" w:rsidR="00F85D94" w:rsidRPr="00173B45" w:rsidRDefault="00F85D94" w:rsidP="00F85D94">
      <w:pPr>
        <w:jc w:val="center"/>
        <w:rPr>
          <w:rFonts w:cs="Times New Roman"/>
          <w:sz w:val="20"/>
          <w:szCs w:val="20"/>
        </w:rPr>
      </w:pPr>
    </w:p>
    <w:p w14:paraId="43A794D8" w14:textId="77777777" w:rsidR="00F85D94" w:rsidRPr="00744802" w:rsidRDefault="00F85D94" w:rsidP="00F85D94">
      <w:pPr>
        <w:jc w:val="center"/>
        <w:rPr>
          <w:rFonts w:eastAsia="Arial" w:cs="Times New Roman"/>
          <w:kern w:val="1"/>
          <w:sz w:val="25"/>
          <w:szCs w:val="25"/>
        </w:rPr>
      </w:pPr>
      <w:r w:rsidRPr="00744802">
        <w:rPr>
          <w:rFonts w:cs="Times New Roman"/>
          <w:sz w:val="25"/>
          <w:szCs w:val="25"/>
        </w:rPr>
        <w:t xml:space="preserve"> </w:t>
      </w:r>
      <w:r w:rsidRPr="00744802">
        <w:rPr>
          <w:rFonts w:eastAsia="Arial" w:cs="Times New Roman"/>
          <w:b/>
          <w:kern w:val="1"/>
          <w:sz w:val="25"/>
          <w:szCs w:val="25"/>
        </w:rPr>
        <w:t xml:space="preserve">Zobowiązanie </w:t>
      </w:r>
      <w:r w:rsidRPr="00744802">
        <w:rPr>
          <w:rFonts w:cs="Times New Roman"/>
          <w:b/>
          <w:kern w:val="1"/>
          <w:sz w:val="25"/>
          <w:szCs w:val="25"/>
        </w:rPr>
        <w:t>podmiotu</w:t>
      </w:r>
      <w:r w:rsidRPr="00744802">
        <w:rPr>
          <w:rFonts w:eastAsia="Arial" w:cs="Times New Roman"/>
          <w:b/>
          <w:kern w:val="1"/>
          <w:sz w:val="25"/>
          <w:szCs w:val="25"/>
        </w:rPr>
        <w:t xml:space="preserve"> </w:t>
      </w:r>
      <w:r w:rsidRPr="00744802">
        <w:rPr>
          <w:rFonts w:cs="Times New Roman"/>
          <w:b/>
          <w:kern w:val="1"/>
          <w:sz w:val="25"/>
          <w:szCs w:val="25"/>
        </w:rPr>
        <w:t>o oddaniu Wykonawcy swoich zasobów</w:t>
      </w:r>
    </w:p>
    <w:p w14:paraId="0F05EADA" w14:textId="77777777" w:rsidR="00F85D94" w:rsidRPr="00744802" w:rsidRDefault="00F85D94" w:rsidP="00F85D94">
      <w:pPr>
        <w:widowControl/>
        <w:autoSpaceDN/>
        <w:jc w:val="center"/>
        <w:rPr>
          <w:rFonts w:eastAsia="Arial" w:cs="Times New Roman"/>
          <w:kern w:val="1"/>
          <w:sz w:val="25"/>
          <w:szCs w:val="25"/>
        </w:rPr>
      </w:pPr>
      <w:r w:rsidRPr="00744802">
        <w:rPr>
          <w:rFonts w:cs="Times New Roman"/>
          <w:b/>
          <w:kern w:val="1"/>
          <w:sz w:val="25"/>
          <w:szCs w:val="25"/>
        </w:rPr>
        <w:t>w zakresie zdolności technicznych/zawodowych</w:t>
      </w:r>
    </w:p>
    <w:p w14:paraId="710F7280" w14:textId="77777777" w:rsidR="00F85D94" w:rsidRPr="00FA6D24" w:rsidRDefault="00F85D94" w:rsidP="00F85D94">
      <w:pPr>
        <w:widowControl/>
        <w:tabs>
          <w:tab w:val="left" w:pos="5415"/>
        </w:tabs>
        <w:autoSpaceDN/>
        <w:ind w:left="426" w:hanging="426"/>
        <w:jc w:val="center"/>
        <w:rPr>
          <w:rFonts w:eastAsia="Arial" w:cs="Times New Roman"/>
          <w:b/>
          <w:bCs/>
          <w:i/>
          <w:iCs/>
          <w:color w:val="000000"/>
          <w:kern w:val="1"/>
          <w:u w:val="single"/>
        </w:rPr>
      </w:pPr>
    </w:p>
    <w:p w14:paraId="78A89960" w14:textId="77777777" w:rsidR="00F85D94" w:rsidRPr="00FA6D24" w:rsidRDefault="00F85D94" w:rsidP="00F85D94">
      <w:pPr>
        <w:widowControl/>
        <w:autoSpaceDN/>
        <w:jc w:val="right"/>
        <w:rPr>
          <w:rFonts w:eastAsia="Arial" w:cs="Times New Roman"/>
          <w:b/>
          <w:bCs/>
          <w:iCs/>
          <w:color w:val="000000"/>
          <w:kern w:val="1"/>
          <w:u w:val="single"/>
        </w:rPr>
      </w:pPr>
    </w:p>
    <w:p w14:paraId="7710E1E5" w14:textId="77777777" w:rsidR="00F85D94" w:rsidRPr="00FA6D24" w:rsidRDefault="00F85D94" w:rsidP="00F85D94">
      <w:pPr>
        <w:widowControl/>
        <w:autoSpaceDN/>
        <w:jc w:val="right"/>
        <w:rPr>
          <w:rFonts w:eastAsia="Arial" w:cs="Times New Roman"/>
          <w:b/>
          <w:bCs/>
          <w:iCs/>
          <w:color w:val="000000"/>
          <w:kern w:val="1"/>
          <w:u w:val="single"/>
        </w:rPr>
      </w:pPr>
    </w:p>
    <w:p w14:paraId="5DB70F4B" w14:textId="77777777" w:rsidR="00F85D94" w:rsidRPr="00FA6D24" w:rsidRDefault="00F85D94" w:rsidP="00F85D94">
      <w:pPr>
        <w:widowControl/>
        <w:autoSpaceDN/>
        <w:jc w:val="right"/>
        <w:rPr>
          <w:rFonts w:eastAsia="Arial" w:cs="Times New Roman"/>
          <w:b/>
          <w:bCs/>
          <w:iCs/>
          <w:color w:val="000000"/>
          <w:kern w:val="1"/>
          <w:u w:val="single"/>
        </w:rPr>
      </w:pPr>
    </w:p>
    <w:p w14:paraId="52D288E3" w14:textId="77777777" w:rsidR="00F85D94" w:rsidRPr="00FA6D24" w:rsidRDefault="00F85D94" w:rsidP="00F85D94">
      <w:pPr>
        <w:widowControl/>
        <w:tabs>
          <w:tab w:val="left" w:pos="5415"/>
        </w:tabs>
        <w:autoSpaceDN/>
        <w:spacing w:line="312" w:lineRule="auto"/>
        <w:ind w:left="426" w:right="254" w:hanging="426"/>
        <w:rPr>
          <w:rFonts w:eastAsia="Arial" w:cs="Times New Roman"/>
          <w:bCs/>
          <w:iCs/>
          <w:color w:val="000000"/>
          <w:kern w:val="1"/>
        </w:rPr>
      </w:pPr>
      <w:r w:rsidRPr="00FA6D24">
        <w:rPr>
          <w:rFonts w:eastAsia="Arial" w:cs="Times New Roman"/>
          <w:bCs/>
          <w:iCs/>
          <w:color w:val="000000"/>
          <w:kern w:val="1"/>
        </w:rPr>
        <w:t>Ja/My</w:t>
      </w:r>
    </w:p>
    <w:p w14:paraId="71DA41BB" w14:textId="38E37F5C" w:rsidR="00F85D94" w:rsidRPr="00FA6D24" w:rsidRDefault="00F85D94" w:rsidP="00F85D94">
      <w:pPr>
        <w:widowControl/>
        <w:tabs>
          <w:tab w:val="left" w:pos="5415"/>
        </w:tabs>
        <w:autoSpaceDN/>
        <w:ind w:left="426" w:right="-144" w:hanging="426"/>
        <w:rPr>
          <w:rFonts w:eastAsia="Arial" w:cs="Times New Roman"/>
          <w:bCs/>
          <w:iCs/>
          <w:color w:val="000000"/>
          <w:kern w:val="1"/>
          <w:vertAlign w:val="superscript"/>
        </w:rPr>
      </w:pPr>
      <w:r w:rsidRPr="00FA6D24">
        <w:rPr>
          <w:rFonts w:eastAsia="Arial" w:cs="Times New Roman"/>
          <w:bCs/>
          <w:iCs/>
          <w:color w:val="000000"/>
          <w:kern w:val="1"/>
        </w:rPr>
        <w:t>....................................</w:t>
      </w:r>
      <w:r>
        <w:rPr>
          <w:rFonts w:eastAsia="Arial" w:cs="Times New Roman"/>
          <w:bCs/>
          <w:iCs/>
          <w:color w:val="000000"/>
          <w:kern w:val="1"/>
        </w:rPr>
        <w:t>...</w:t>
      </w:r>
      <w:r w:rsidRPr="00FA6D24">
        <w:rPr>
          <w:rFonts w:eastAsia="Arial" w:cs="Times New Roman"/>
          <w:bCs/>
          <w:iCs/>
          <w:color w:val="000000"/>
          <w:kern w:val="1"/>
        </w:rPr>
        <w:t>.................................................................................................................</w:t>
      </w:r>
      <w:r w:rsidRPr="00FA6D24">
        <w:rPr>
          <w:rFonts w:eastAsia="Arial" w:cs="Times New Roman"/>
          <w:bCs/>
          <w:iCs/>
          <w:color w:val="000000"/>
          <w:kern w:val="1"/>
          <w:vertAlign w:val="superscript"/>
        </w:rPr>
        <w:t>1</w:t>
      </w:r>
    </w:p>
    <w:p w14:paraId="5D1897E5" w14:textId="77777777" w:rsidR="00F85D94" w:rsidRPr="00FA6D24" w:rsidRDefault="00F85D94" w:rsidP="00F85D94">
      <w:pPr>
        <w:widowControl/>
        <w:tabs>
          <w:tab w:val="left" w:pos="5415"/>
        </w:tabs>
        <w:autoSpaceDN/>
        <w:ind w:right="254"/>
        <w:rPr>
          <w:rFonts w:eastAsia="Arial" w:cs="Times New Roman"/>
          <w:bCs/>
          <w:iCs/>
          <w:color w:val="000000"/>
          <w:kern w:val="1"/>
          <w:vertAlign w:val="superscript"/>
        </w:rPr>
      </w:pPr>
    </w:p>
    <w:p w14:paraId="13881ADD" w14:textId="7CF2FF69" w:rsidR="00F85D94" w:rsidRPr="00A47878" w:rsidRDefault="00F85D94" w:rsidP="00A47878">
      <w:pPr>
        <w:widowControl/>
        <w:tabs>
          <w:tab w:val="left" w:pos="5415"/>
        </w:tabs>
        <w:autoSpaceDN/>
        <w:ind w:left="426" w:right="254" w:hanging="426"/>
        <w:jc w:val="center"/>
        <w:rPr>
          <w:rFonts w:eastAsia="Arial" w:cs="Times New Roman"/>
          <w:bCs/>
          <w:i/>
          <w:iCs/>
          <w:color w:val="000000"/>
          <w:kern w:val="1"/>
          <w:sz w:val="14"/>
          <w:szCs w:val="14"/>
        </w:rPr>
      </w:pPr>
      <w:r w:rsidRPr="00A47878">
        <w:rPr>
          <w:rFonts w:eastAsia="Arial" w:cs="Times New Roman"/>
          <w:bCs/>
          <w:i/>
          <w:iCs/>
          <w:color w:val="000000"/>
          <w:kern w:val="1"/>
          <w:sz w:val="14"/>
          <w:szCs w:val="14"/>
        </w:rPr>
        <w:t xml:space="preserve">(nazwa </w:t>
      </w:r>
      <w:r w:rsidR="00A47878" w:rsidRPr="00A47878">
        <w:rPr>
          <w:rFonts w:eastAsia="Arial" w:cs="Times New Roman"/>
          <w:bCs/>
          <w:i/>
          <w:iCs/>
          <w:color w:val="000000"/>
          <w:kern w:val="1"/>
          <w:sz w:val="14"/>
          <w:szCs w:val="14"/>
        </w:rPr>
        <w:t>p</w:t>
      </w:r>
      <w:r w:rsidRPr="00A47878">
        <w:rPr>
          <w:rFonts w:eastAsia="Arial" w:cs="Times New Roman"/>
          <w:bCs/>
          <w:i/>
          <w:iCs/>
          <w:color w:val="000000"/>
          <w:kern w:val="1"/>
          <w:sz w:val="14"/>
          <w:szCs w:val="14"/>
        </w:rPr>
        <w:t>odmiotu udostępniającego zasoby)</w:t>
      </w:r>
    </w:p>
    <w:p w14:paraId="677B4EA0" w14:textId="77777777" w:rsidR="00F85D94" w:rsidRPr="00FA6D24" w:rsidRDefault="00F85D94" w:rsidP="00F85D94">
      <w:pPr>
        <w:widowControl/>
        <w:tabs>
          <w:tab w:val="left" w:pos="5415"/>
        </w:tabs>
        <w:autoSpaceDN/>
        <w:ind w:left="426" w:right="254" w:hanging="426"/>
        <w:jc w:val="center"/>
        <w:rPr>
          <w:rFonts w:eastAsia="Arial" w:cs="Times New Roman"/>
          <w:bCs/>
          <w:i/>
          <w:iCs/>
          <w:color w:val="000000"/>
          <w:kern w:val="1"/>
          <w:vertAlign w:val="superscript"/>
        </w:rPr>
      </w:pPr>
    </w:p>
    <w:p w14:paraId="00842EC3" w14:textId="77777777" w:rsidR="00F85D94" w:rsidRPr="00FA6D24" w:rsidRDefault="00F85D94" w:rsidP="00F85D94">
      <w:pPr>
        <w:widowControl/>
        <w:tabs>
          <w:tab w:val="left" w:pos="5415"/>
        </w:tabs>
        <w:autoSpaceDN/>
        <w:spacing w:line="312" w:lineRule="auto"/>
        <w:ind w:left="426" w:right="254" w:hanging="426"/>
        <w:rPr>
          <w:rFonts w:eastAsia="Arial" w:cs="Times New Roman"/>
          <w:bCs/>
          <w:iCs/>
          <w:color w:val="000000"/>
          <w:kern w:val="1"/>
        </w:rPr>
      </w:pPr>
      <w:r w:rsidRPr="00FA6D24">
        <w:rPr>
          <w:rFonts w:eastAsia="Arial" w:cs="Times New Roman"/>
          <w:bCs/>
          <w:iCs/>
          <w:color w:val="000000"/>
          <w:kern w:val="1"/>
        </w:rPr>
        <w:t>Zobowiązuję/zobowiązujemy się do oddania do dyspozycji Wykonawcy:</w:t>
      </w:r>
    </w:p>
    <w:p w14:paraId="6A02B220" w14:textId="19D577D3" w:rsidR="00F85D94" w:rsidRPr="00FA6D24" w:rsidRDefault="00F85D94" w:rsidP="00F85D94">
      <w:pPr>
        <w:widowControl/>
        <w:tabs>
          <w:tab w:val="left" w:pos="5415"/>
        </w:tabs>
        <w:autoSpaceDN/>
        <w:spacing w:line="312" w:lineRule="auto"/>
        <w:ind w:left="426" w:right="-2" w:hanging="426"/>
        <w:rPr>
          <w:rFonts w:eastAsia="Arial" w:cs="Times New Roman"/>
          <w:bCs/>
          <w:iCs/>
          <w:color w:val="000000"/>
          <w:kern w:val="1"/>
          <w:vertAlign w:val="superscript"/>
        </w:rPr>
      </w:pPr>
      <w:r w:rsidRPr="00FA6D24">
        <w:rPr>
          <w:rFonts w:eastAsia="Arial" w:cs="Times New Roman"/>
          <w:bCs/>
          <w:iCs/>
          <w:color w:val="000000"/>
          <w:kern w:val="1"/>
        </w:rPr>
        <w:t>.....................................................................................................................................................</w:t>
      </w:r>
      <w:r w:rsidRPr="00FA6D24">
        <w:rPr>
          <w:rFonts w:eastAsia="Arial" w:cs="Times New Roman"/>
          <w:bCs/>
          <w:iCs/>
          <w:color w:val="000000"/>
          <w:kern w:val="1"/>
          <w:vertAlign w:val="superscript"/>
        </w:rPr>
        <w:t>1</w:t>
      </w:r>
    </w:p>
    <w:p w14:paraId="047853D1" w14:textId="77777777" w:rsidR="00F85D94" w:rsidRPr="00A47878" w:rsidRDefault="00F85D94" w:rsidP="00F85D94">
      <w:pPr>
        <w:widowControl/>
        <w:tabs>
          <w:tab w:val="left" w:pos="5415"/>
        </w:tabs>
        <w:autoSpaceDN/>
        <w:spacing w:line="312" w:lineRule="auto"/>
        <w:ind w:left="426" w:right="254" w:hanging="426"/>
        <w:jc w:val="center"/>
        <w:rPr>
          <w:rFonts w:eastAsia="Arial" w:cs="Times New Roman"/>
          <w:bCs/>
          <w:i/>
          <w:iCs/>
          <w:color w:val="000000"/>
          <w:kern w:val="1"/>
          <w:sz w:val="14"/>
          <w:szCs w:val="14"/>
        </w:rPr>
      </w:pPr>
      <w:r w:rsidRPr="00A47878">
        <w:rPr>
          <w:rFonts w:eastAsia="Arial" w:cs="Times New Roman"/>
          <w:bCs/>
          <w:i/>
          <w:iCs/>
          <w:color w:val="000000"/>
          <w:kern w:val="1"/>
          <w:sz w:val="14"/>
          <w:szCs w:val="14"/>
        </w:rPr>
        <w:t>(nazwa Wykonawcy ubiegającego się o udzielenie zamówienia)</w:t>
      </w:r>
    </w:p>
    <w:p w14:paraId="17341DDE" w14:textId="0C3DF4F8" w:rsidR="00F85D94" w:rsidRPr="00A47878" w:rsidRDefault="00F85D94" w:rsidP="00DB1281">
      <w:pPr>
        <w:widowControl/>
        <w:tabs>
          <w:tab w:val="center" w:pos="4536"/>
          <w:tab w:val="right" w:pos="9072"/>
        </w:tabs>
        <w:autoSpaceDN/>
        <w:spacing w:line="360" w:lineRule="auto"/>
        <w:jc w:val="both"/>
        <w:rPr>
          <w:rFonts w:eastAsia="Arial" w:cs="Times New Roman"/>
          <w:bCs/>
          <w:iCs/>
          <w:color w:val="000000"/>
          <w:kern w:val="1"/>
        </w:rPr>
      </w:pPr>
      <w:r w:rsidRPr="00793D1F">
        <w:rPr>
          <w:rFonts w:eastAsia="Arial" w:cs="Times New Roman"/>
          <w:bCs/>
          <w:iCs/>
          <w:color w:val="000000"/>
          <w:kern w:val="1"/>
        </w:rPr>
        <w:t>niezbędnych zasobów na potrzeby wykonania zamówienia pn. „</w:t>
      </w:r>
      <w:bookmarkStart w:id="0" w:name="_Hlk211343661"/>
      <w:r w:rsidRPr="00793D1F">
        <w:rPr>
          <w:rFonts w:eastAsia="Arial" w:cs="Times New Roman"/>
          <w:bCs/>
          <w:iCs/>
          <w:color w:val="000000"/>
          <w:kern w:val="1"/>
        </w:rPr>
        <w:t xml:space="preserve">Dostawa </w:t>
      </w:r>
      <w:bookmarkEnd w:id="0"/>
      <w:r w:rsidR="00DB1281" w:rsidRPr="00DB1281">
        <w:rPr>
          <w:rFonts w:eastAsia="Arial" w:cs="Times New Roman"/>
          <w:bCs/>
          <w:iCs/>
          <w:color w:val="000000"/>
          <w:kern w:val="1"/>
        </w:rPr>
        <w:t>magla pasowego nawrotnego z automatyczną składarką wzdłużną do Centrum Szkolenia Policji w Legionowie w ramach pierwszego wyposażenia budynku nr 4</w:t>
      </w:r>
      <w:r w:rsidRPr="00793D1F">
        <w:rPr>
          <w:rFonts w:eastAsia="Arial" w:cs="Times New Roman"/>
          <w:bCs/>
          <w:iCs/>
          <w:color w:val="000000"/>
          <w:kern w:val="1"/>
        </w:rPr>
        <w:t>”, nr</w:t>
      </w:r>
      <w:r w:rsidRPr="00780DD4">
        <w:rPr>
          <w:rFonts w:eastAsia="Arial" w:cs="Times New Roman"/>
          <w:bCs/>
          <w:iCs/>
          <w:color w:val="000000"/>
          <w:kern w:val="1"/>
        </w:rPr>
        <w:t xml:space="preserve"> sprawy </w:t>
      </w:r>
      <w:r>
        <w:rPr>
          <w:rFonts w:eastAsia="Arial" w:cs="Times New Roman"/>
          <w:bCs/>
          <w:iCs/>
          <w:color w:val="000000"/>
          <w:kern w:val="1"/>
        </w:rPr>
        <w:t>38</w:t>
      </w:r>
      <w:r w:rsidRPr="00780DD4">
        <w:rPr>
          <w:rFonts w:eastAsia="Arial" w:cs="Times New Roman"/>
          <w:bCs/>
          <w:iCs/>
          <w:color w:val="000000"/>
          <w:kern w:val="1"/>
        </w:rPr>
        <w:t xml:space="preserve">/25/ZT w związku </w:t>
      </w:r>
      <w:r w:rsidR="00A47878">
        <w:rPr>
          <w:rFonts w:eastAsia="Arial" w:cs="Times New Roman"/>
          <w:bCs/>
          <w:iCs/>
          <w:color w:val="000000"/>
          <w:kern w:val="1"/>
        </w:rPr>
        <w:br/>
      </w:r>
      <w:r w:rsidRPr="00780DD4">
        <w:rPr>
          <w:rFonts w:eastAsia="Arial" w:cs="Times New Roman"/>
          <w:bCs/>
          <w:iCs/>
          <w:color w:val="000000"/>
          <w:kern w:val="1"/>
        </w:rPr>
        <w:t xml:space="preserve">z powołaniem się na te zasoby w celu spełniania warunku udziału w postępowaniu </w:t>
      </w:r>
      <w:r w:rsidR="00A47878">
        <w:rPr>
          <w:rFonts w:eastAsia="Arial" w:cs="Times New Roman"/>
          <w:bCs/>
          <w:iCs/>
          <w:color w:val="000000"/>
          <w:kern w:val="1"/>
        </w:rPr>
        <w:br/>
      </w:r>
      <w:r w:rsidRPr="00780DD4">
        <w:rPr>
          <w:rFonts w:eastAsia="Arial" w:cs="Times New Roman"/>
          <w:bCs/>
          <w:iCs/>
          <w:color w:val="000000"/>
          <w:kern w:val="1"/>
        </w:rPr>
        <w:t>przez Wykonawcę w zakresie zdolności</w:t>
      </w:r>
      <w:r w:rsidRPr="00793D1F">
        <w:rPr>
          <w:rFonts w:eastAsia="Arial" w:cs="Times New Roman"/>
          <w:bCs/>
          <w:iCs/>
          <w:color w:val="000000"/>
          <w:kern w:val="1"/>
          <w:sz w:val="2"/>
          <w:szCs w:val="2"/>
        </w:rPr>
        <w:t xml:space="preserve"> </w:t>
      </w:r>
      <w:r w:rsidRPr="00780DD4">
        <w:rPr>
          <w:rFonts w:eastAsia="Arial" w:cs="Times New Roman"/>
          <w:bCs/>
          <w:iCs/>
          <w:kern w:val="1"/>
        </w:rPr>
        <w:t>technicznych/zawodowych</w:t>
      </w:r>
      <w:r w:rsidRPr="00780DD4">
        <w:rPr>
          <w:rFonts w:eastAsia="Arial" w:cs="Times New Roman"/>
          <w:bCs/>
          <w:iCs/>
          <w:color w:val="000000"/>
          <w:kern w:val="1"/>
        </w:rPr>
        <w:t xml:space="preserve"> poprzez udział w realizacji zamówienia zrealizuję</w:t>
      </w:r>
      <w:r>
        <w:rPr>
          <w:rFonts w:eastAsia="Arial" w:cs="Times New Roman"/>
          <w:bCs/>
          <w:iCs/>
          <w:color w:val="000000"/>
          <w:kern w:val="1"/>
        </w:rPr>
        <w:t xml:space="preserve"> </w:t>
      </w:r>
      <w:r w:rsidRPr="00780DD4">
        <w:rPr>
          <w:rFonts w:eastAsia="Arial" w:cs="Times New Roman"/>
          <w:bCs/>
          <w:iCs/>
          <w:color w:val="000000"/>
          <w:kern w:val="1"/>
        </w:rPr>
        <w:t>/zrealizujemy</w:t>
      </w:r>
      <w:r w:rsidRPr="00FA6D24">
        <w:rPr>
          <w:rFonts w:eastAsia="Arial" w:cs="Times New Roman"/>
          <w:bCs/>
          <w:iCs/>
          <w:color w:val="000000"/>
          <w:kern w:val="1"/>
        </w:rPr>
        <w:t xml:space="preserve"> </w:t>
      </w:r>
      <w:r w:rsidRPr="00FA6D24">
        <w:rPr>
          <w:rFonts w:eastAsia="Arial" w:cs="Times New Roman"/>
          <w:bCs/>
          <w:iCs/>
          <w:kern w:val="1"/>
        </w:rPr>
        <w:t>dostawy</w:t>
      </w:r>
      <w:r>
        <w:rPr>
          <w:rFonts w:eastAsia="Arial" w:cs="Times New Roman"/>
          <w:bCs/>
          <w:iCs/>
          <w:kern w:val="1"/>
        </w:rPr>
        <w:t>/usługi</w:t>
      </w:r>
      <w:r w:rsidRPr="006B3019">
        <w:rPr>
          <w:rFonts w:eastAsia="Arial" w:cs="Times New Roman"/>
          <w:bCs/>
          <w:iCs/>
          <w:kern w:val="1"/>
        </w:rPr>
        <w:t xml:space="preserve"> </w:t>
      </w:r>
      <w:r w:rsidRPr="006B3019">
        <w:rPr>
          <w:rFonts w:eastAsia="Arial" w:cs="Times New Roman"/>
          <w:bCs/>
          <w:iCs/>
          <w:color w:val="000000"/>
          <w:kern w:val="1"/>
        </w:rPr>
        <w:t>w zakresie</w:t>
      </w:r>
      <w:r>
        <w:rPr>
          <w:rFonts w:eastAsia="Arial" w:cs="Times New Roman"/>
          <w:bCs/>
          <w:iCs/>
          <w:color w:val="000000"/>
          <w:kern w:val="1"/>
        </w:rPr>
        <w:t xml:space="preserve"> ……</w:t>
      </w:r>
      <w:r w:rsidR="00A47878">
        <w:rPr>
          <w:rFonts w:eastAsia="Arial" w:cs="Times New Roman"/>
          <w:bCs/>
          <w:iCs/>
          <w:color w:val="000000"/>
          <w:kern w:val="1"/>
        </w:rPr>
        <w:t>……...</w:t>
      </w:r>
      <w:r>
        <w:rPr>
          <w:rFonts w:eastAsia="Arial" w:cs="Times New Roman"/>
          <w:bCs/>
          <w:iCs/>
          <w:color w:val="000000"/>
          <w:kern w:val="1"/>
        </w:rPr>
        <w:t>………………..…</w:t>
      </w:r>
      <w:r w:rsidRPr="006B3019">
        <w:rPr>
          <w:rFonts w:eastAsia="Arial" w:cs="Times New Roman"/>
          <w:bCs/>
          <w:iCs/>
          <w:color w:val="000000"/>
          <w:kern w:val="1"/>
        </w:rPr>
        <w:t xml:space="preserve">  </w:t>
      </w:r>
    </w:p>
    <w:p w14:paraId="456A962E" w14:textId="73AA4E53" w:rsidR="00F85D94" w:rsidRPr="00FA6D24" w:rsidRDefault="00F85D94" w:rsidP="00F85D94">
      <w:pPr>
        <w:widowControl/>
        <w:tabs>
          <w:tab w:val="center" w:pos="4536"/>
          <w:tab w:val="right" w:pos="9356"/>
        </w:tabs>
        <w:autoSpaceDN/>
        <w:spacing w:line="360" w:lineRule="auto"/>
        <w:jc w:val="both"/>
        <w:rPr>
          <w:rFonts w:eastAsia="Arial" w:cs="Times New Roman"/>
          <w:bCs/>
          <w:iCs/>
          <w:color w:val="000000"/>
          <w:kern w:val="1"/>
        </w:rPr>
      </w:pPr>
      <w:r w:rsidRPr="00FA6D24">
        <w:rPr>
          <w:rFonts w:eastAsia="Arial" w:cs="Times New Roman"/>
          <w:bCs/>
          <w:iCs/>
          <w:color w:val="000000"/>
          <w:kern w:val="1"/>
        </w:rPr>
        <w:t>…………………………………….….……….…………………………………………</w:t>
      </w:r>
      <w:r w:rsidR="00A47878">
        <w:rPr>
          <w:rFonts w:eastAsia="Arial" w:cs="Times New Roman"/>
          <w:bCs/>
          <w:iCs/>
          <w:color w:val="000000"/>
          <w:kern w:val="1"/>
        </w:rPr>
        <w:t>..</w:t>
      </w:r>
      <w:r w:rsidRPr="00FA6D24">
        <w:rPr>
          <w:rFonts w:eastAsia="Arial" w:cs="Times New Roman"/>
          <w:bCs/>
          <w:iCs/>
          <w:color w:val="000000"/>
          <w:kern w:val="1"/>
        </w:rPr>
        <w:t>…</w:t>
      </w:r>
      <w:r>
        <w:rPr>
          <w:rFonts w:eastAsia="Arial" w:cs="Times New Roman"/>
          <w:bCs/>
          <w:iCs/>
          <w:color w:val="000000"/>
          <w:kern w:val="1"/>
        </w:rPr>
        <w:t>...</w:t>
      </w:r>
      <w:r w:rsidRPr="00FA6D24">
        <w:rPr>
          <w:rFonts w:eastAsia="Arial" w:cs="Times New Roman"/>
          <w:bCs/>
          <w:iCs/>
          <w:color w:val="000000"/>
          <w:kern w:val="1"/>
        </w:rPr>
        <w:t>.</w:t>
      </w:r>
      <w:r w:rsidRPr="00FA6D24">
        <w:rPr>
          <w:rFonts w:eastAsia="Arial" w:cs="Times New Roman"/>
          <w:bCs/>
          <w:iCs/>
          <w:color w:val="000000"/>
          <w:kern w:val="1"/>
          <w:vertAlign w:val="superscript"/>
        </w:rPr>
        <w:t>1</w:t>
      </w:r>
      <w:r w:rsidRPr="00FA6D24">
        <w:rPr>
          <w:rFonts w:eastAsia="Arial" w:cs="Times New Roman"/>
          <w:bCs/>
          <w:iCs/>
          <w:color w:val="000000"/>
          <w:kern w:val="1"/>
        </w:rPr>
        <w:t xml:space="preserve"> </w:t>
      </w:r>
    </w:p>
    <w:p w14:paraId="251035F5" w14:textId="766DF803" w:rsidR="00F85D94" w:rsidRPr="00A47878" w:rsidRDefault="00F85D94" w:rsidP="00F85D94">
      <w:pPr>
        <w:widowControl/>
        <w:tabs>
          <w:tab w:val="center" w:pos="4536"/>
          <w:tab w:val="right" w:pos="9072"/>
        </w:tabs>
        <w:autoSpaceDN/>
        <w:jc w:val="center"/>
        <w:rPr>
          <w:rFonts w:eastAsia="Arial" w:cs="Times New Roman"/>
          <w:bCs/>
          <w:iCs/>
          <w:kern w:val="1"/>
          <w:sz w:val="14"/>
          <w:szCs w:val="14"/>
        </w:rPr>
      </w:pPr>
      <w:r w:rsidRPr="00A47878">
        <w:rPr>
          <w:rFonts w:eastAsia="Arial" w:cs="Times New Roman"/>
          <w:bCs/>
          <w:iCs/>
          <w:color w:val="000000"/>
          <w:kern w:val="1"/>
          <w:sz w:val="14"/>
          <w:szCs w:val="14"/>
        </w:rPr>
        <w:t xml:space="preserve">(należy wypełnić w takim zakresie w jakim podmiot zobowiązuje się oddać Wykonawcy swoje zasoby w zakresie zdolności </w:t>
      </w:r>
      <w:r w:rsidRPr="00A47878">
        <w:rPr>
          <w:rFonts w:eastAsia="Arial" w:cs="Times New Roman"/>
          <w:bCs/>
          <w:iCs/>
          <w:kern w:val="1"/>
          <w:sz w:val="14"/>
          <w:szCs w:val="14"/>
        </w:rPr>
        <w:t>technicznych</w:t>
      </w:r>
      <w:r w:rsidR="00A47878" w:rsidRPr="00A47878">
        <w:rPr>
          <w:rFonts w:eastAsia="Arial" w:cs="Times New Roman"/>
          <w:bCs/>
          <w:iCs/>
          <w:kern w:val="1"/>
          <w:sz w:val="14"/>
          <w:szCs w:val="14"/>
        </w:rPr>
        <w:t xml:space="preserve"> </w:t>
      </w:r>
      <w:r w:rsidRPr="00A47878">
        <w:rPr>
          <w:rFonts w:eastAsia="Arial" w:cs="Times New Roman"/>
          <w:bCs/>
          <w:iCs/>
          <w:kern w:val="1"/>
          <w:sz w:val="14"/>
          <w:szCs w:val="14"/>
        </w:rPr>
        <w:t>/</w:t>
      </w:r>
      <w:r w:rsidR="00A47878">
        <w:rPr>
          <w:rFonts w:eastAsia="Arial" w:cs="Times New Roman"/>
          <w:bCs/>
          <w:iCs/>
          <w:kern w:val="1"/>
          <w:sz w:val="14"/>
          <w:szCs w:val="14"/>
        </w:rPr>
        <w:t xml:space="preserve"> </w:t>
      </w:r>
      <w:r w:rsidRPr="00A47878">
        <w:rPr>
          <w:rFonts w:eastAsia="Arial" w:cs="Times New Roman"/>
          <w:bCs/>
          <w:iCs/>
          <w:kern w:val="1"/>
          <w:sz w:val="14"/>
          <w:szCs w:val="14"/>
        </w:rPr>
        <w:t>zawodowych)</w:t>
      </w:r>
    </w:p>
    <w:p w14:paraId="79F2CA46" w14:textId="77777777" w:rsidR="00F85D94" w:rsidRPr="00FA6D24" w:rsidRDefault="00F85D94" w:rsidP="00F85D94">
      <w:pPr>
        <w:widowControl/>
        <w:tabs>
          <w:tab w:val="center" w:pos="4536"/>
          <w:tab w:val="right" w:pos="9072"/>
        </w:tabs>
        <w:autoSpaceDN/>
        <w:jc w:val="both"/>
        <w:rPr>
          <w:rFonts w:eastAsia="Arial" w:cs="Times New Roman"/>
          <w:b/>
          <w:bCs/>
          <w:kern w:val="1"/>
        </w:rPr>
      </w:pPr>
    </w:p>
    <w:p w14:paraId="7246CA33" w14:textId="75B2E10E" w:rsidR="00F85D94" w:rsidRPr="00FA6D24" w:rsidRDefault="00F85D94" w:rsidP="00F85D94">
      <w:pPr>
        <w:widowControl/>
        <w:tabs>
          <w:tab w:val="left" w:pos="5415"/>
        </w:tabs>
        <w:suppressAutoHyphens w:val="0"/>
        <w:autoSpaceDN/>
        <w:spacing w:line="360" w:lineRule="auto"/>
        <w:ind w:right="-1"/>
        <w:jc w:val="both"/>
        <w:textAlignment w:val="auto"/>
        <w:rPr>
          <w:rFonts w:eastAsia="Arial" w:cs="Times New Roman"/>
          <w:bCs/>
          <w:iCs/>
          <w:color w:val="000000"/>
          <w:kern w:val="1"/>
        </w:rPr>
      </w:pPr>
      <w:r w:rsidRPr="00FA6D24">
        <w:rPr>
          <w:rFonts w:eastAsia="Arial" w:cs="Times New Roman"/>
          <w:bCs/>
          <w:iCs/>
          <w:color w:val="000000"/>
          <w:kern w:val="1"/>
        </w:rPr>
        <w:t>na okres …………..……………</w:t>
      </w:r>
      <w:r>
        <w:rPr>
          <w:rFonts w:eastAsia="Arial" w:cs="Times New Roman"/>
          <w:bCs/>
          <w:iCs/>
          <w:color w:val="000000"/>
          <w:kern w:val="1"/>
        </w:rPr>
        <w:t>…..</w:t>
      </w:r>
      <w:r w:rsidRPr="00FA6D24">
        <w:rPr>
          <w:rFonts w:eastAsia="Arial" w:cs="Times New Roman"/>
          <w:bCs/>
          <w:iCs/>
          <w:color w:val="000000"/>
          <w:kern w:val="1"/>
        </w:rPr>
        <w:t>……….......……………………………………………</w:t>
      </w:r>
      <w:r w:rsidR="00A47878">
        <w:rPr>
          <w:rFonts w:eastAsia="Arial" w:cs="Times New Roman"/>
          <w:bCs/>
          <w:iCs/>
          <w:color w:val="000000"/>
          <w:kern w:val="1"/>
        </w:rPr>
        <w:t>..</w:t>
      </w:r>
      <w:r w:rsidRPr="00FA6D24">
        <w:rPr>
          <w:rFonts w:eastAsia="Arial" w:cs="Times New Roman"/>
          <w:bCs/>
          <w:iCs/>
          <w:color w:val="000000"/>
          <w:kern w:val="1"/>
        </w:rPr>
        <w:t>..</w:t>
      </w:r>
      <w:r w:rsidRPr="00FA6D24">
        <w:rPr>
          <w:rFonts w:eastAsia="Arial" w:cs="Times New Roman"/>
          <w:bCs/>
          <w:iCs/>
          <w:color w:val="000000"/>
          <w:kern w:val="1"/>
          <w:vertAlign w:val="superscript"/>
        </w:rPr>
        <w:t>1</w:t>
      </w:r>
      <w:r w:rsidRPr="00FA6D24">
        <w:rPr>
          <w:rFonts w:eastAsia="Arial" w:cs="Times New Roman"/>
          <w:bCs/>
          <w:iCs/>
          <w:color w:val="000000"/>
          <w:kern w:val="1"/>
        </w:rPr>
        <w:t xml:space="preserve"> </w:t>
      </w:r>
    </w:p>
    <w:p w14:paraId="20C80096" w14:textId="77777777" w:rsidR="00F85D94" w:rsidRPr="00173B45" w:rsidRDefault="00F85D94" w:rsidP="00F85D94">
      <w:pPr>
        <w:widowControl/>
        <w:autoSpaceDN/>
        <w:jc w:val="both"/>
        <w:rPr>
          <w:rFonts w:eastAsia="Arial" w:cs="Times New Roman"/>
          <w:b/>
          <w:color w:val="000000"/>
          <w:kern w:val="1"/>
          <w:sz w:val="20"/>
          <w:szCs w:val="20"/>
        </w:rPr>
      </w:pPr>
    </w:p>
    <w:p w14:paraId="33CB5049" w14:textId="77777777" w:rsidR="00F85D94" w:rsidRPr="00173B45" w:rsidRDefault="00F85D94" w:rsidP="00F85D94">
      <w:pPr>
        <w:widowControl/>
        <w:autoSpaceDN/>
        <w:rPr>
          <w:rFonts w:eastAsia="Arial" w:cs="Times New Roman"/>
          <w:b/>
          <w:color w:val="000000"/>
          <w:kern w:val="1"/>
          <w:sz w:val="20"/>
          <w:szCs w:val="20"/>
        </w:rPr>
      </w:pPr>
      <w:bookmarkStart w:id="1" w:name="_GoBack"/>
      <w:bookmarkEnd w:id="1"/>
    </w:p>
    <w:p w14:paraId="19D3D989" w14:textId="77777777" w:rsidR="00F85D94" w:rsidRPr="00173B45" w:rsidRDefault="00F85D94" w:rsidP="00F85D94">
      <w:pPr>
        <w:widowControl/>
        <w:autoSpaceDN/>
        <w:rPr>
          <w:rFonts w:eastAsia="Arial" w:cs="Times New Roman"/>
          <w:b/>
          <w:color w:val="000000"/>
          <w:kern w:val="1"/>
          <w:sz w:val="20"/>
          <w:szCs w:val="20"/>
        </w:rPr>
      </w:pPr>
    </w:p>
    <w:p w14:paraId="6F4D2E84" w14:textId="77777777" w:rsidR="00F85D94" w:rsidRPr="00173B45" w:rsidRDefault="00F85D94" w:rsidP="00F85D94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7EFE5E4F" w14:textId="77777777" w:rsidR="00F85D94" w:rsidRPr="00173B45" w:rsidRDefault="00F85D94" w:rsidP="00F85D94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7F74ED50" w14:textId="77777777" w:rsidR="00F85D94" w:rsidRPr="00173B45" w:rsidRDefault="00F85D94" w:rsidP="00F85D94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43C11691" w14:textId="77777777" w:rsidR="00F85D94" w:rsidRPr="00173B45" w:rsidRDefault="00F85D94" w:rsidP="00F85D94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618B7FEE" w14:textId="77777777" w:rsidR="00F85D94" w:rsidRPr="00FA6D24" w:rsidRDefault="00F85D94" w:rsidP="00F85D94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ar-SA" w:bidi="ar-SA"/>
        </w:rPr>
      </w:pPr>
    </w:p>
    <w:p w14:paraId="1F98FCC4" w14:textId="21AB4E05" w:rsidR="00F85D94" w:rsidRPr="00A47878" w:rsidRDefault="00F85D94" w:rsidP="00A47878">
      <w:pPr>
        <w:jc w:val="both"/>
        <w:rPr>
          <w:rFonts w:eastAsia="Arial" w:cs="Times New Roman"/>
          <w:b/>
          <w:i/>
          <w:kern w:val="1"/>
          <w:sz w:val="21"/>
          <w:szCs w:val="21"/>
        </w:rPr>
      </w:pPr>
      <w:r w:rsidRPr="007E65CD">
        <w:rPr>
          <w:rFonts w:eastAsia="Arial" w:cs="Times New Roman"/>
          <w:b/>
          <w:i/>
          <w:kern w:val="1"/>
          <w:sz w:val="21"/>
          <w:szCs w:val="21"/>
        </w:rPr>
        <w:t>Dokument należy wypełnić i podpisać kwalifikowanym podpisem elektronicznym lub podpisem zaufanym lub podpisem osobistym. Zamawiający zaleca zapisanie dokumentu w formacie PDF.</w:t>
      </w:r>
    </w:p>
    <w:p w14:paraId="7E315ED2" w14:textId="77777777" w:rsidR="00F85D94" w:rsidRPr="00802AF5" w:rsidRDefault="00F85D94" w:rsidP="00B359BD">
      <w:pPr>
        <w:jc w:val="both"/>
        <w:rPr>
          <w:rStyle w:val="Domylnaczcionkaakapitu7"/>
          <w:rFonts w:eastAsia="Arial" w:cs="Times New Roman"/>
          <w:b/>
          <w:i/>
          <w:kern w:val="1"/>
          <w:sz w:val="21"/>
          <w:szCs w:val="21"/>
        </w:rPr>
      </w:pPr>
    </w:p>
    <w:p w14:paraId="1FEF6F08" w14:textId="77777777" w:rsidR="0072590F" w:rsidRPr="00B359BD" w:rsidRDefault="0072590F" w:rsidP="00B359BD">
      <w:pPr>
        <w:widowControl/>
        <w:suppressAutoHyphens w:val="0"/>
        <w:autoSpaceDN/>
        <w:spacing w:line="360" w:lineRule="auto"/>
        <w:ind w:right="5103"/>
        <w:jc w:val="both"/>
        <w:textAlignment w:val="auto"/>
        <w:rPr>
          <w:rStyle w:val="Domylnaczcionkaakapitu7"/>
          <w:rFonts w:ascii="Century Gothic" w:eastAsia="Arial" w:hAnsi="Century Gothic" w:cs="Times New Roman"/>
          <w:b/>
          <w:i/>
          <w:kern w:val="1"/>
          <w:sz w:val="2"/>
          <w:szCs w:val="2"/>
          <w:lang w:eastAsia="en-US" w:bidi="ar-SA"/>
        </w:rPr>
      </w:pPr>
    </w:p>
    <w:sectPr w:rsidR="0072590F" w:rsidRPr="00B359BD" w:rsidSect="00CC7CF2">
      <w:footerReference w:type="default" r:id="rId8"/>
      <w:pgSz w:w="11906" w:h="16838"/>
      <w:pgMar w:top="1276" w:right="1418" w:bottom="567" w:left="1418" w:header="709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73E77" w14:textId="77777777" w:rsidR="00FE6684" w:rsidRDefault="00FE6684" w:rsidP="000F1D63">
      <w:r>
        <w:separator/>
      </w:r>
    </w:p>
  </w:endnote>
  <w:endnote w:type="continuationSeparator" w:id="0">
    <w:p w14:paraId="265080C2" w14:textId="77777777" w:rsidR="00FE6684" w:rsidRDefault="00FE6684" w:rsidP="000F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 'Arial Unicode M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6">
    <w:altName w:val="Calibri"/>
    <w:charset w:val="EE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13792" w14:textId="7C9A8024" w:rsidR="002A60BF" w:rsidRPr="00875F13" w:rsidRDefault="002A60BF" w:rsidP="00AD3C69">
    <w:pPr>
      <w:pStyle w:val="Stopka"/>
      <w:jc w:val="center"/>
      <w:rPr>
        <w:cap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ABA13" w14:textId="77777777" w:rsidR="00FE6684" w:rsidRDefault="00FE6684" w:rsidP="000F1D63">
      <w:r>
        <w:separator/>
      </w:r>
    </w:p>
  </w:footnote>
  <w:footnote w:type="continuationSeparator" w:id="0">
    <w:p w14:paraId="19851796" w14:textId="77777777" w:rsidR="00FE6684" w:rsidRDefault="00FE6684" w:rsidP="000F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A2029B52"/>
    <w:name w:val="WW8Num3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bCs/>
        <w:color w:val="000000"/>
        <w:spacing w:val="0"/>
        <w:sz w:val="24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cs="Times New Roman"/>
        <w:b/>
        <w:bCs/>
        <w:i w:val="0"/>
        <w:color w:val="000000"/>
        <w:sz w:val="24"/>
        <w:u w:val="none"/>
      </w:rPr>
    </w:lvl>
  </w:abstractNum>
  <w:abstractNum w:abstractNumId="3" w15:restartNumberingAfterBreak="0">
    <w:nsid w:val="00000006"/>
    <w:multiLevelType w:val="multilevel"/>
    <w:tmpl w:val="B914C45E"/>
    <w:styleLink w:val="WW8Num482"/>
    <w:lvl w:ilvl="0">
      <w:start w:val="4"/>
      <w:numFmt w:val="decimal"/>
      <w:lvlText w:val="%1."/>
      <w:lvlJc w:val="left"/>
      <w:pPr>
        <w:tabs>
          <w:tab w:val="num" w:pos="814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bCs/>
        <w:i w:val="0"/>
        <w:iCs/>
        <w:color w:val="000000"/>
        <w:sz w:val="24"/>
        <w:u w:val="none"/>
        <w:shd w:val="clear" w:color="auto" w:fill="FFFF00"/>
      </w:rPr>
    </w:lvl>
    <w:lvl w:ilvl="2">
      <w:start w:val="1"/>
      <w:numFmt w:val="lowerLetter"/>
      <w:lvlText w:val="%3)"/>
      <w:lvlJc w:val="right"/>
      <w:pPr>
        <w:tabs>
          <w:tab w:val="num" w:pos="1004"/>
        </w:tabs>
        <w:ind w:left="1004" w:hanging="284"/>
      </w:pPr>
      <w:rPr>
        <w:rFonts w:ascii="Wingdings" w:hAnsi="Wingdings" w:cs="Wingdings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17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5040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Symbol" w:hAnsi="Symbol" w:cs="Symbol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bCs w:val="0"/>
        <w:i w:val="0"/>
        <w:lang w:val="pl-PL"/>
      </w:rPr>
    </w:lvl>
  </w:abstractNum>
  <w:abstractNum w:abstractNumId="5" w15:restartNumberingAfterBreak="0">
    <w:nsid w:val="0000000B"/>
    <w:multiLevelType w:val="singleLevel"/>
    <w:tmpl w:val="0000000B"/>
    <w:name w:val="WW8Num10"/>
    <w:styleLink w:val="WW8Num201"/>
    <w:lvl w:ilvl="0">
      <w:start w:val="1"/>
      <w:numFmt w:val="decimal"/>
      <w:lvlText w:val="%1."/>
      <w:lvlJc w:val="left"/>
      <w:pPr>
        <w:tabs>
          <w:tab w:val="num" w:pos="1154"/>
        </w:tabs>
        <w:ind w:left="984" w:hanging="264"/>
      </w:pPr>
      <w:rPr>
        <w:rFonts w:ascii="Times New Roman" w:hAnsi="Times New Roman" w:cs="Arial"/>
        <w:b w:val="0"/>
        <w:i w:val="0"/>
        <w:sz w:val="24"/>
      </w:rPr>
    </w:lvl>
  </w:abstractNum>
  <w:abstractNum w:abstractNumId="6" w15:restartNumberingAfterBreak="0">
    <w:nsid w:val="0000000C"/>
    <w:multiLevelType w:val="multilevel"/>
    <w:tmpl w:val="8EACE28E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7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9" w15:restartNumberingAfterBreak="0">
    <w:nsid w:val="00000010"/>
    <w:multiLevelType w:val="multilevel"/>
    <w:tmpl w:val="869A4E46"/>
    <w:name w:val="WW8Num16"/>
    <w:lvl w:ilvl="0">
      <w:start w:val="1"/>
      <w:numFmt w:val="bullet"/>
      <w:lvlText w:val=""/>
      <w:lvlJc w:val="left"/>
      <w:pPr>
        <w:tabs>
          <w:tab w:val="num" w:pos="775"/>
        </w:tabs>
        <w:ind w:left="786" w:hanging="360"/>
      </w:pPr>
      <w:rPr>
        <w:rFonts w:ascii="Symbol" w:hAnsi="Symbol" w:hint="default"/>
        <w:b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326"/>
        </w:tabs>
        <w:ind w:left="1326" w:hanging="360"/>
      </w:pPr>
      <w:rPr>
        <w:rFonts w:ascii="Symbol" w:hAnsi="Symbol" w:cs="Symbol"/>
        <w:b w:val="0"/>
        <w:i w:val="0"/>
        <w:color w:val="000000"/>
        <w:sz w:val="24"/>
        <w:u w:val="none"/>
      </w:rPr>
    </w:lvl>
    <w:lvl w:ilvl="2">
      <w:start w:val="1"/>
      <w:numFmt w:val="lowerLetter"/>
      <w:lvlText w:val="%3)"/>
      <w:lvlJc w:val="right"/>
      <w:pPr>
        <w:tabs>
          <w:tab w:val="num" w:pos="2226"/>
        </w:tabs>
        <w:ind w:left="1087" w:hanging="454"/>
      </w:pPr>
      <w:rPr>
        <w:b/>
        <w:sz w:val="24"/>
        <w:szCs w:val="28"/>
      </w:rPr>
    </w:lvl>
    <w:lvl w:ilvl="3">
      <w:start w:val="1"/>
      <w:numFmt w:val="upperLetter"/>
      <w:lvlText w:val="%4."/>
      <w:lvlJc w:val="left"/>
      <w:pPr>
        <w:tabs>
          <w:tab w:val="num" w:pos="2946"/>
        </w:tabs>
        <w:ind w:left="2946" w:hanging="360"/>
      </w:pPr>
      <w:rPr>
        <w:b/>
        <w:sz w:val="24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b/>
        <w:sz w:val="24"/>
        <w:szCs w:val="28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b/>
        <w:sz w:val="24"/>
        <w:szCs w:val="28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b/>
        <w:sz w:val="24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b/>
        <w:sz w:val="24"/>
        <w:szCs w:val="28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b/>
        <w:sz w:val="24"/>
        <w:szCs w:val="28"/>
      </w:rPr>
    </w:lvl>
  </w:abstractNum>
  <w:abstractNum w:abstractNumId="10" w15:restartNumberingAfterBreak="0">
    <w:nsid w:val="00000012"/>
    <w:multiLevelType w:val="singleLevel"/>
    <w:tmpl w:val="EFD4575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iCs w:val="0"/>
        <w:spacing w:val="0"/>
        <w:sz w:val="24"/>
        <w:szCs w:val="24"/>
      </w:rPr>
    </w:lvl>
  </w:abstractNum>
  <w:abstractNum w:abstractNumId="11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9"/>
        </w:tabs>
        <w:ind w:left="720" w:hanging="360"/>
      </w:pPr>
      <w:rPr>
        <w:rFonts w:ascii="Symbol" w:hAnsi="Symbol"/>
        <w:b w:val="0"/>
        <w:bCs w:val="0"/>
        <w:sz w:val="24"/>
      </w:rPr>
    </w:lvl>
  </w:abstractNum>
  <w:abstractNum w:abstractNumId="12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A"/>
    <w:multiLevelType w:val="multilevel"/>
    <w:tmpl w:val="10BE9176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09"/>
        </w:tabs>
        <w:ind w:left="720" w:hanging="360"/>
      </w:pPr>
      <w:rPr>
        <w:rFonts w:ascii="Symbol" w:hAnsi="Symbol" w:cs="Calibri" w:hint="default"/>
        <w:b/>
        <w:color w:val="000000"/>
        <w:sz w:val="24"/>
        <w:szCs w:val="24"/>
      </w:rPr>
    </w:lvl>
  </w:abstractNum>
  <w:abstractNum w:abstractNumId="15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09"/>
        </w:tabs>
        <w:ind w:left="720" w:hanging="360"/>
      </w:pPr>
      <w:rPr>
        <w:rFonts w:ascii="Symbol" w:hAnsi="Symbol" w:cs="Calibri"/>
        <w:color w:val="000000"/>
        <w:sz w:val="24"/>
        <w:szCs w:val="24"/>
      </w:rPr>
    </w:lvl>
  </w:abstractNum>
  <w:abstractNum w:abstractNumId="16" w15:restartNumberingAfterBreak="0">
    <w:nsid w:val="00000020"/>
    <w:multiLevelType w:val="multilevel"/>
    <w:tmpl w:val="1BFE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25"/>
    <w:multiLevelType w:val="multilevel"/>
    <w:tmpl w:val="0F18821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>
      <w:start w:val="1"/>
      <w:numFmt w:val="decimal"/>
      <w:lvlText w:val="%5."/>
      <w:lvlJc w:val="left"/>
      <w:pPr>
        <w:tabs>
          <w:tab w:val="num" w:pos="2148"/>
        </w:tabs>
        <w:ind w:left="2148" w:hanging="360"/>
      </w:pPr>
    </w:lvl>
    <w:lvl w:ilvl="5">
      <w:start w:val="1"/>
      <w:numFmt w:val="decimal"/>
      <w:lvlText w:val="%6."/>
      <w:lvlJc w:val="left"/>
      <w:pPr>
        <w:tabs>
          <w:tab w:val="num" w:pos="2508"/>
        </w:tabs>
        <w:ind w:left="2508" w:hanging="360"/>
      </w:pPr>
    </w:lvl>
    <w:lvl w:ilvl="6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</w:lvl>
    <w:lvl w:ilvl="7">
      <w:start w:val="1"/>
      <w:numFmt w:val="decimal"/>
      <w:lvlText w:val="%8."/>
      <w:lvlJc w:val="left"/>
      <w:pPr>
        <w:tabs>
          <w:tab w:val="num" w:pos="3228"/>
        </w:tabs>
        <w:ind w:left="3228" w:hanging="360"/>
      </w:pPr>
    </w:lvl>
    <w:lvl w:ilvl="8">
      <w:start w:val="1"/>
      <w:numFmt w:val="decimal"/>
      <w:lvlText w:val="%9."/>
      <w:lvlJc w:val="left"/>
      <w:pPr>
        <w:tabs>
          <w:tab w:val="num" w:pos="3588"/>
        </w:tabs>
        <w:ind w:left="3588" w:hanging="360"/>
      </w:pPr>
    </w:lvl>
  </w:abstractNum>
  <w:abstractNum w:abstractNumId="18" w15:restartNumberingAfterBreak="0">
    <w:nsid w:val="0A435545"/>
    <w:multiLevelType w:val="hybridMultilevel"/>
    <w:tmpl w:val="A21ED170"/>
    <w:styleLink w:val="WW8Num481"/>
    <w:lvl w:ilvl="0" w:tplc="04906DC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1A7069F5"/>
    <w:multiLevelType w:val="multilevel"/>
    <w:tmpl w:val="67DE456A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i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Courier New"/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Wingdings" w:hAnsi="Wingdings" w:cs="Wingdings"/>
      </w:r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Wingdings" w:hAnsi="Wingdings" w:cs="Wingdings"/>
      </w:rPr>
    </w:lvl>
  </w:abstractNum>
  <w:abstractNum w:abstractNumId="20" w15:restartNumberingAfterBreak="0">
    <w:nsid w:val="1AE16812"/>
    <w:multiLevelType w:val="hybridMultilevel"/>
    <w:tmpl w:val="7BA4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6C3E0A"/>
    <w:multiLevelType w:val="hybridMultilevel"/>
    <w:tmpl w:val="41D271B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157DA7"/>
    <w:multiLevelType w:val="multilevel"/>
    <w:tmpl w:val="96D02DA0"/>
    <w:name w:val="WW8Num3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20EC32F4"/>
    <w:multiLevelType w:val="hybridMultilevel"/>
    <w:tmpl w:val="E3500350"/>
    <w:lvl w:ilvl="0" w:tplc="A886CD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357827"/>
    <w:multiLevelType w:val="hybridMultilevel"/>
    <w:tmpl w:val="983E2B54"/>
    <w:lvl w:ilvl="0" w:tplc="E0C6ABE0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4B13FF"/>
    <w:multiLevelType w:val="hybridMultilevel"/>
    <w:tmpl w:val="12C6A36C"/>
    <w:lvl w:ilvl="0" w:tplc="0786FD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5765ED0"/>
    <w:multiLevelType w:val="hybridMultilevel"/>
    <w:tmpl w:val="7CFC43C2"/>
    <w:lvl w:ilvl="0" w:tplc="983A66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25F67946"/>
    <w:multiLevelType w:val="multilevel"/>
    <w:tmpl w:val="AC608CFC"/>
    <w:styleLink w:val="WW8Num13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8" w15:restartNumberingAfterBreak="0">
    <w:nsid w:val="2B191A74"/>
    <w:multiLevelType w:val="hybridMultilevel"/>
    <w:tmpl w:val="3416B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023887"/>
    <w:multiLevelType w:val="multilevel"/>
    <w:tmpl w:val="A3E41546"/>
    <w:styleLink w:val="WW8Num2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Symbol"/>
        <w:b w:val="0"/>
        <w:bCs w:val="0"/>
        <w:i w:val="0"/>
        <w:i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32BD2AAA"/>
    <w:multiLevelType w:val="multilevel"/>
    <w:tmpl w:val="7C60120A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389D230A"/>
    <w:multiLevelType w:val="hybridMultilevel"/>
    <w:tmpl w:val="E9BA3320"/>
    <w:lvl w:ilvl="0" w:tplc="A96C345E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7F3DF9"/>
    <w:multiLevelType w:val="multilevel"/>
    <w:tmpl w:val="622A75F8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NewRoman, 'Arial Unicode M" w:hAnsi="Times New Roman" w:cs="Times New Roman"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3" w15:restartNumberingAfterBreak="0">
    <w:nsid w:val="41C030C9"/>
    <w:multiLevelType w:val="multilevel"/>
    <w:tmpl w:val="B72A6192"/>
    <w:styleLink w:val="WW8Num661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90E31"/>
    <w:multiLevelType w:val="multilevel"/>
    <w:tmpl w:val="67C42C94"/>
    <w:styleLink w:val="WW8Num48"/>
    <w:lvl w:ilvl="0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B708AF"/>
    <w:multiLevelType w:val="multilevel"/>
    <w:tmpl w:val="BD24AED6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Symbol"/>
        <w:b w:val="0"/>
        <w:bCs w:val="0"/>
        <w:i w:val="0"/>
        <w:i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89472F9"/>
    <w:multiLevelType w:val="hybridMultilevel"/>
    <w:tmpl w:val="3A8A1B02"/>
    <w:lvl w:ilvl="0" w:tplc="6E0EA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A41D0"/>
    <w:multiLevelType w:val="hybridMultilevel"/>
    <w:tmpl w:val="3AD21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B81952"/>
    <w:multiLevelType w:val="hybridMultilevel"/>
    <w:tmpl w:val="066259AE"/>
    <w:lvl w:ilvl="0" w:tplc="FEB86B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229A8"/>
    <w:multiLevelType w:val="multilevel"/>
    <w:tmpl w:val="BFCA58F8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ascii="Times New Roman" w:eastAsia="Times New Roman" w:hAnsi="Times New Roman" w:cs="Times New Roman"/>
        <w:b w:val="0"/>
        <w:bCs/>
        <w:i w:val="0"/>
        <w:iCs/>
        <w:color w:val="000000"/>
        <w:sz w:val="24"/>
        <w:u w:val="none"/>
      </w:rPr>
    </w:lvl>
    <w:lvl w:ilvl="2">
      <w:start w:val="1"/>
      <w:numFmt w:val="lowerLetter"/>
      <w:lvlText w:val="%3)"/>
      <w:lvlJc w:val="right"/>
      <w:pPr>
        <w:ind w:left="1021" w:hanging="454"/>
      </w:pPr>
      <w:rPr>
        <w:rFonts w:ascii="Times New Roman" w:hAnsi="Times New Roman" w:cs="Symbol"/>
        <w:b w:val="0"/>
        <w:bCs w:val="0"/>
        <w:spacing w:val="0"/>
        <w:szCs w:val="24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Symbol"/>
        <w:b w:val="0"/>
        <w:bCs w:val="0"/>
        <w:spacing w:val="0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Symbol"/>
        <w:b w:val="0"/>
        <w:bCs w:val="0"/>
        <w:spacing w:val="0"/>
        <w:szCs w:val="24"/>
      </w:rPr>
    </w:lvl>
  </w:abstractNum>
  <w:abstractNum w:abstractNumId="40" w15:restartNumberingAfterBreak="0">
    <w:nsid w:val="6CD33C6F"/>
    <w:multiLevelType w:val="hybridMultilevel"/>
    <w:tmpl w:val="96DAD4B4"/>
    <w:lvl w:ilvl="0" w:tplc="C7C0CC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04533"/>
    <w:multiLevelType w:val="hybridMultilevel"/>
    <w:tmpl w:val="08C82838"/>
    <w:lvl w:ilvl="0" w:tplc="46E652E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3"/>
  </w:num>
  <w:num w:numId="4">
    <w:abstractNumId w:val="5"/>
  </w:num>
  <w:num w:numId="5">
    <w:abstractNumId w:val="17"/>
  </w:num>
  <w:num w:numId="6">
    <w:abstractNumId w:val="26"/>
  </w:num>
  <w:num w:numId="7">
    <w:abstractNumId w:val="21"/>
  </w:num>
  <w:num w:numId="8">
    <w:abstractNumId w:val="35"/>
  </w:num>
  <w:num w:numId="9">
    <w:abstractNumId w:val="16"/>
  </w:num>
  <w:num w:numId="10">
    <w:abstractNumId w:val="32"/>
  </w:num>
  <w:num w:numId="11">
    <w:abstractNumId w:val="39"/>
  </w:num>
  <w:num w:numId="12">
    <w:abstractNumId w:val="19"/>
  </w:num>
  <w:num w:numId="13">
    <w:abstractNumId w:val="33"/>
  </w:num>
  <w:num w:numId="14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Times New Roman" w:hAnsi="Times New Roman" w:cs="Times New Roman" w:hint="default"/>
          <w:bCs/>
          <w:i w:val="0"/>
          <w:iCs w:val="0"/>
        </w:rPr>
      </w:lvl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6">
      <w:lvl w:ilvl="6">
        <w:start w:val="1"/>
        <w:numFmt w:val="decimal"/>
        <w:lvlText w:val="%7."/>
        <w:lvlJc w:val="left"/>
        <w:pPr>
          <w:tabs>
            <w:tab w:val="num" w:pos="709"/>
          </w:tabs>
          <w:ind w:left="5040" w:hanging="360"/>
        </w:pPr>
        <w:rPr>
          <w:rFonts w:ascii="Times New Roman" w:hAnsi="Times New Roman" w:cs="Times New Roman" w:hint="default"/>
          <w:b w:val="0"/>
        </w:rPr>
      </w:lvl>
    </w:lvlOverride>
  </w:num>
  <w:num w:numId="20">
    <w:abstractNumId w:val="24"/>
  </w:num>
  <w:num w:numId="21">
    <w:abstractNumId w:val="34"/>
    <w:lvlOverride w:ilvl="0">
      <w:lvl w:ilvl="0">
        <w:start w:val="2"/>
        <w:numFmt w:val="decimal"/>
        <w:lvlText w:val="%1."/>
        <w:lvlJc w:val="left"/>
        <w:pPr>
          <w:ind w:left="1080" w:hanging="360"/>
        </w:pPr>
        <w:rPr>
          <w:rFonts w:ascii="Times New Roman" w:hAnsi="Times New Roman" w:cs="Times New Roman" w:hint="default"/>
          <w:bCs/>
          <w:color w:val="000000"/>
          <w:spacing w:val="-3"/>
          <w:sz w:val="24"/>
          <w:szCs w:val="24"/>
        </w:rPr>
      </w:lvl>
    </w:lvlOverride>
  </w:num>
  <w:num w:numId="22">
    <w:abstractNumId w:val="42"/>
  </w:num>
  <w:num w:numId="23">
    <w:abstractNumId w:val="34"/>
  </w:num>
  <w:num w:numId="24">
    <w:abstractNumId w:val="27"/>
  </w:num>
  <w:num w:numId="25">
    <w:abstractNumId w:val="31"/>
  </w:num>
  <w:num w:numId="26">
    <w:abstractNumId w:val="34"/>
    <w:lvlOverride w:ilvl="0">
      <w:lvl w:ilvl="0">
        <w:start w:val="2"/>
        <w:numFmt w:val="decimal"/>
        <w:lvlText w:val="%1."/>
        <w:lvlJc w:val="left"/>
        <w:pPr>
          <w:ind w:left="1080" w:hanging="360"/>
        </w:pPr>
        <w:rPr>
          <w:rFonts w:ascii="Times New Roman" w:hAnsi="Times New Roman" w:cs="Times New Roman" w:hint="default"/>
          <w:bCs/>
          <w:color w:val="000000"/>
          <w:spacing w:val="-3"/>
          <w:sz w:val="24"/>
          <w:szCs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440" w:hanging="360"/>
        </w:pPr>
        <w:rPr>
          <w:rFonts w:ascii="Times New Roman" w:hAnsi="Times New Roman" w:cs="Symbol"/>
          <w:bCs/>
          <w:color w:val="000000"/>
          <w:spacing w:val="-3"/>
          <w:sz w:val="24"/>
          <w:szCs w:val="24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ascii="Wingdings" w:hAnsi="Wingdings" w:cs="Wingdings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40"/>
  </w:num>
  <w:num w:numId="28">
    <w:abstractNumId w:val="14"/>
  </w:num>
  <w:num w:numId="29">
    <w:abstractNumId w:val="15"/>
  </w:num>
  <w:num w:numId="30">
    <w:abstractNumId w:val="11"/>
  </w:num>
  <w:num w:numId="31">
    <w:abstractNumId w:val="6"/>
  </w:num>
  <w:num w:numId="32">
    <w:abstractNumId w:val="20"/>
  </w:num>
  <w:num w:numId="33">
    <w:abstractNumId w:val="28"/>
  </w:num>
  <w:num w:numId="34">
    <w:abstractNumId w:val="37"/>
  </w:num>
  <w:num w:numId="35">
    <w:abstractNumId w:val="23"/>
  </w:num>
  <w:num w:numId="36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proofState w:spelling="clean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C5"/>
    <w:rsid w:val="00001C32"/>
    <w:rsid w:val="00002F37"/>
    <w:rsid w:val="00004777"/>
    <w:rsid w:val="00004B2D"/>
    <w:rsid w:val="0000563E"/>
    <w:rsid w:val="00005EC4"/>
    <w:rsid w:val="00005EE0"/>
    <w:rsid w:val="00006AAC"/>
    <w:rsid w:val="00007213"/>
    <w:rsid w:val="000115A3"/>
    <w:rsid w:val="00012B05"/>
    <w:rsid w:val="00013FE1"/>
    <w:rsid w:val="0001400F"/>
    <w:rsid w:val="00017000"/>
    <w:rsid w:val="000179C9"/>
    <w:rsid w:val="0002214D"/>
    <w:rsid w:val="00022FDA"/>
    <w:rsid w:val="000237FF"/>
    <w:rsid w:val="000271E4"/>
    <w:rsid w:val="0003044C"/>
    <w:rsid w:val="00030C5F"/>
    <w:rsid w:val="00031D32"/>
    <w:rsid w:val="00031E1C"/>
    <w:rsid w:val="00032BE9"/>
    <w:rsid w:val="00034B25"/>
    <w:rsid w:val="000352AD"/>
    <w:rsid w:val="00035F26"/>
    <w:rsid w:val="00040369"/>
    <w:rsid w:val="00041D02"/>
    <w:rsid w:val="00042B74"/>
    <w:rsid w:val="000436CA"/>
    <w:rsid w:val="0004755F"/>
    <w:rsid w:val="00053089"/>
    <w:rsid w:val="00053150"/>
    <w:rsid w:val="00054A55"/>
    <w:rsid w:val="00054F4F"/>
    <w:rsid w:val="00055782"/>
    <w:rsid w:val="00057D1E"/>
    <w:rsid w:val="00060762"/>
    <w:rsid w:val="00060916"/>
    <w:rsid w:val="00062EE7"/>
    <w:rsid w:val="00063295"/>
    <w:rsid w:val="00064388"/>
    <w:rsid w:val="000652D1"/>
    <w:rsid w:val="000656D9"/>
    <w:rsid w:val="00067B0F"/>
    <w:rsid w:val="000706E1"/>
    <w:rsid w:val="0007149C"/>
    <w:rsid w:val="0007195D"/>
    <w:rsid w:val="000724D5"/>
    <w:rsid w:val="0007276F"/>
    <w:rsid w:val="00072CB5"/>
    <w:rsid w:val="00075290"/>
    <w:rsid w:val="0007740D"/>
    <w:rsid w:val="000775DD"/>
    <w:rsid w:val="0007760B"/>
    <w:rsid w:val="00081159"/>
    <w:rsid w:val="0008117B"/>
    <w:rsid w:val="0008152A"/>
    <w:rsid w:val="00082467"/>
    <w:rsid w:val="00083541"/>
    <w:rsid w:val="00085B0A"/>
    <w:rsid w:val="00085FE4"/>
    <w:rsid w:val="00087174"/>
    <w:rsid w:val="00090277"/>
    <w:rsid w:val="00090440"/>
    <w:rsid w:val="00090AC1"/>
    <w:rsid w:val="00090DF2"/>
    <w:rsid w:val="0009618A"/>
    <w:rsid w:val="000970B5"/>
    <w:rsid w:val="000A03C0"/>
    <w:rsid w:val="000A14E0"/>
    <w:rsid w:val="000A22C6"/>
    <w:rsid w:val="000A2D9B"/>
    <w:rsid w:val="000A4553"/>
    <w:rsid w:val="000A64BD"/>
    <w:rsid w:val="000B0CDD"/>
    <w:rsid w:val="000B11E5"/>
    <w:rsid w:val="000B15AE"/>
    <w:rsid w:val="000B26FD"/>
    <w:rsid w:val="000B2864"/>
    <w:rsid w:val="000B427F"/>
    <w:rsid w:val="000B4C51"/>
    <w:rsid w:val="000B6DCC"/>
    <w:rsid w:val="000B7660"/>
    <w:rsid w:val="000C17A0"/>
    <w:rsid w:val="000C2851"/>
    <w:rsid w:val="000C2C49"/>
    <w:rsid w:val="000C391E"/>
    <w:rsid w:val="000C4BEF"/>
    <w:rsid w:val="000C4DC6"/>
    <w:rsid w:val="000C5590"/>
    <w:rsid w:val="000C62B8"/>
    <w:rsid w:val="000C7A79"/>
    <w:rsid w:val="000D02FA"/>
    <w:rsid w:val="000D29A8"/>
    <w:rsid w:val="000D3E16"/>
    <w:rsid w:val="000D42DF"/>
    <w:rsid w:val="000D70F3"/>
    <w:rsid w:val="000E0FCC"/>
    <w:rsid w:val="000E29A0"/>
    <w:rsid w:val="000E3ED9"/>
    <w:rsid w:val="000E52C3"/>
    <w:rsid w:val="000E6D70"/>
    <w:rsid w:val="000E765F"/>
    <w:rsid w:val="000F1D63"/>
    <w:rsid w:val="000F5371"/>
    <w:rsid w:val="000F7267"/>
    <w:rsid w:val="00101345"/>
    <w:rsid w:val="00101A58"/>
    <w:rsid w:val="00101B35"/>
    <w:rsid w:val="00103DF8"/>
    <w:rsid w:val="00106AE7"/>
    <w:rsid w:val="001072E2"/>
    <w:rsid w:val="001118C6"/>
    <w:rsid w:val="00111F64"/>
    <w:rsid w:val="00111F6A"/>
    <w:rsid w:val="00112D38"/>
    <w:rsid w:val="00113C6D"/>
    <w:rsid w:val="00116E8F"/>
    <w:rsid w:val="00117940"/>
    <w:rsid w:val="00117FFC"/>
    <w:rsid w:val="00122179"/>
    <w:rsid w:val="001221FF"/>
    <w:rsid w:val="00123761"/>
    <w:rsid w:val="00123B61"/>
    <w:rsid w:val="001275D5"/>
    <w:rsid w:val="00127DBF"/>
    <w:rsid w:val="00130244"/>
    <w:rsid w:val="001319D0"/>
    <w:rsid w:val="00133212"/>
    <w:rsid w:val="00133672"/>
    <w:rsid w:val="00134084"/>
    <w:rsid w:val="00135960"/>
    <w:rsid w:val="00136D87"/>
    <w:rsid w:val="001372BC"/>
    <w:rsid w:val="00142ACA"/>
    <w:rsid w:val="00142F90"/>
    <w:rsid w:val="00145168"/>
    <w:rsid w:val="00147B2A"/>
    <w:rsid w:val="00150240"/>
    <w:rsid w:val="001509DB"/>
    <w:rsid w:val="00151984"/>
    <w:rsid w:val="001524D0"/>
    <w:rsid w:val="00153B1D"/>
    <w:rsid w:val="001553E0"/>
    <w:rsid w:val="001573AB"/>
    <w:rsid w:val="001576BA"/>
    <w:rsid w:val="00160347"/>
    <w:rsid w:val="00160F24"/>
    <w:rsid w:val="001618D5"/>
    <w:rsid w:val="00161C34"/>
    <w:rsid w:val="0016436F"/>
    <w:rsid w:val="00165A05"/>
    <w:rsid w:val="00165D9F"/>
    <w:rsid w:val="00166DEB"/>
    <w:rsid w:val="0017328B"/>
    <w:rsid w:val="0017736F"/>
    <w:rsid w:val="00181449"/>
    <w:rsid w:val="00181870"/>
    <w:rsid w:val="00181C55"/>
    <w:rsid w:val="00183F93"/>
    <w:rsid w:val="0018513D"/>
    <w:rsid w:val="001853B7"/>
    <w:rsid w:val="00185AFD"/>
    <w:rsid w:val="001867F0"/>
    <w:rsid w:val="0018797C"/>
    <w:rsid w:val="00187A0A"/>
    <w:rsid w:val="00190778"/>
    <w:rsid w:val="00190C07"/>
    <w:rsid w:val="00192CEF"/>
    <w:rsid w:val="001930B1"/>
    <w:rsid w:val="00195429"/>
    <w:rsid w:val="00195E93"/>
    <w:rsid w:val="001A707A"/>
    <w:rsid w:val="001B0A3F"/>
    <w:rsid w:val="001B152E"/>
    <w:rsid w:val="001B56AB"/>
    <w:rsid w:val="001B57F9"/>
    <w:rsid w:val="001B7226"/>
    <w:rsid w:val="001B723B"/>
    <w:rsid w:val="001C0B43"/>
    <w:rsid w:val="001C35FD"/>
    <w:rsid w:val="001C547B"/>
    <w:rsid w:val="001C5F64"/>
    <w:rsid w:val="001D2900"/>
    <w:rsid w:val="001D2CB1"/>
    <w:rsid w:val="001D315C"/>
    <w:rsid w:val="001D4B6A"/>
    <w:rsid w:val="001D4DBA"/>
    <w:rsid w:val="001D53FF"/>
    <w:rsid w:val="001E272C"/>
    <w:rsid w:val="001F1504"/>
    <w:rsid w:val="001F1B7F"/>
    <w:rsid w:val="001F1EB2"/>
    <w:rsid w:val="001F1F81"/>
    <w:rsid w:val="001F28DE"/>
    <w:rsid w:val="001F31F9"/>
    <w:rsid w:val="001F3FC6"/>
    <w:rsid w:val="001F46FC"/>
    <w:rsid w:val="001F5616"/>
    <w:rsid w:val="001F703A"/>
    <w:rsid w:val="001F7221"/>
    <w:rsid w:val="00201D10"/>
    <w:rsid w:val="00201D3E"/>
    <w:rsid w:val="00201D7C"/>
    <w:rsid w:val="0020211D"/>
    <w:rsid w:val="002023B9"/>
    <w:rsid w:val="0020283E"/>
    <w:rsid w:val="00202E23"/>
    <w:rsid w:val="0020577D"/>
    <w:rsid w:val="00206E47"/>
    <w:rsid w:val="002107D0"/>
    <w:rsid w:val="002116C1"/>
    <w:rsid w:val="0021202A"/>
    <w:rsid w:val="002128CA"/>
    <w:rsid w:val="002130ED"/>
    <w:rsid w:val="00213892"/>
    <w:rsid w:val="00213DF6"/>
    <w:rsid w:val="0021767D"/>
    <w:rsid w:val="00222AAF"/>
    <w:rsid w:val="00223D61"/>
    <w:rsid w:val="00223F6A"/>
    <w:rsid w:val="00224B4F"/>
    <w:rsid w:val="00225057"/>
    <w:rsid w:val="00225E71"/>
    <w:rsid w:val="00226900"/>
    <w:rsid w:val="00227BF7"/>
    <w:rsid w:val="00231EC8"/>
    <w:rsid w:val="00232945"/>
    <w:rsid w:val="002334AD"/>
    <w:rsid w:val="00233A6D"/>
    <w:rsid w:val="00234193"/>
    <w:rsid w:val="0023688A"/>
    <w:rsid w:val="00237922"/>
    <w:rsid w:val="00241D51"/>
    <w:rsid w:val="00242DED"/>
    <w:rsid w:val="00243DB1"/>
    <w:rsid w:val="002460BE"/>
    <w:rsid w:val="00247328"/>
    <w:rsid w:val="00247A2A"/>
    <w:rsid w:val="00250BCA"/>
    <w:rsid w:val="002511F9"/>
    <w:rsid w:val="00251EDB"/>
    <w:rsid w:val="00255BF7"/>
    <w:rsid w:val="00256192"/>
    <w:rsid w:val="00261D61"/>
    <w:rsid w:val="00261EEE"/>
    <w:rsid w:val="002627B6"/>
    <w:rsid w:val="00262C56"/>
    <w:rsid w:val="00262F50"/>
    <w:rsid w:val="00263230"/>
    <w:rsid w:val="00264162"/>
    <w:rsid w:val="00265BF0"/>
    <w:rsid w:val="00265F1C"/>
    <w:rsid w:val="00267555"/>
    <w:rsid w:val="00270E72"/>
    <w:rsid w:val="00271775"/>
    <w:rsid w:val="00272911"/>
    <w:rsid w:val="00272A8D"/>
    <w:rsid w:val="002754E0"/>
    <w:rsid w:val="0027697D"/>
    <w:rsid w:val="00277480"/>
    <w:rsid w:val="002779CE"/>
    <w:rsid w:val="00281C86"/>
    <w:rsid w:val="0028310C"/>
    <w:rsid w:val="00285F0E"/>
    <w:rsid w:val="0028750B"/>
    <w:rsid w:val="00291078"/>
    <w:rsid w:val="00291841"/>
    <w:rsid w:val="002931A5"/>
    <w:rsid w:val="00293553"/>
    <w:rsid w:val="0029571E"/>
    <w:rsid w:val="00296EAA"/>
    <w:rsid w:val="002A0B77"/>
    <w:rsid w:val="002A24F7"/>
    <w:rsid w:val="002A2E2D"/>
    <w:rsid w:val="002A3240"/>
    <w:rsid w:val="002A60BF"/>
    <w:rsid w:val="002A7087"/>
    <w:rsid w:val="002B3128"/>
    <w:rsid w:val="002B3313"/>
    <w:rsid w:val="002B467B"/>
    <w:rsid w:val="002B4F5E"/>
    <w:rsid w:val="002B597B"/>
    <w:rsid w:val="002B728F"/>
    <w:rsid w:val="002B77E3"/>
    <w:rsid w:val="002C26A5"/>
    <w:rsid w:val="002C28B5"/>
    <w:rsid w:val="002C3A49"/>
    <w:rsid w:val="002C4B49"/>
    <w:rsid w:val="002C4F25"/>
    <w:rsid w:val="002C571E"/>
    <w:rsid w:val="002C6C5E"/>
    <w:rsid w:val="002D1435"/>
    <w:rsid w:val="002D1D4C"/>
    <w:rsid w:val="002D2D0E"/>
    <w:rsid w:val="002D2F8E"/>
    <w:rsid w:val="002D4582"/>
    <w:rsid w:val="002D6457"/>
    <w:rsid w:val="002E07EF"/>
    <w:rsid w:val="002E4290"/>
    <w:rsid w:val="002E7031"/>
    <w:rsid w:val="002F07BD"/>
    <w:rsid w:val="002F2550"/>
    <w:rsid w:val="002F3611"/>
    <w:rsid w:val="002F4E15"/>
    <w:rsid w:val="00300137"/>
    <w:rsid w:val="00303E8E"/>
    <w:rsid w:val="00303F8B"/>
    <w:rsid w:val="00304E9B"/>
    <w:rsid w:val="00306460"/>
    <w:rsid w:val="0030723C"/>
    <w:rsid w:val="003076B2"/>
    <w:rsid w:val="0031100C"/>
    <w:rsid w:val="003110D0"/>
    <w:rsid w:val="003115E2"/>
    <w:rsid w:val="003118E1"/>
    <w:rsid w:val="00312830"/>
    <w:rsid w:val="00312CD8"/>
    <w:rsid w:val="0031321A"/>
    <w:rsid w:val="003153E5"/>
    <w:rsid w:val="00315DFB"/>
    <w:rsid w:val="00317828"/>
    <w:rsid w:val="00323D31"/>
    <w:rsid w:val="003240FB"/>
    <w:rsid w:val="003253A8"/>
    <w:rsid w:val="0033294B"/>
    <w:rsid w:val="003331F8"/>
    <w:rsid w:val="00335A73"/>
    <w:rsid w:val="003361B9"/>
    <w:rsid w:val="00336B6E"/>
    <w:rsid w:val="003375A2"/>
    <w:rsid w:val="003408F0"/>
    <w:rsid w:val="00340B18"/>
    <w:rsid w:val="00341CD0"/>
    <w:rsid w:val="00341DD9"/>
    <w:rsid w:val="00341FC5"/>
    <w:rsid w:val="00342A6C"/>
    <w:rsid w:val="0034379B"/>
    <w:rsid w:val="0034429D"/>
    <w:rsid w:val="0034496F"/>
    <w:rsid w:val="00345A15"/>
    <w:rsid w:val="00345EB7"/>
    <w:rsid w:val="00350E20"/>
    <w:rsid w:val="00351FAB"/>
    <w:rsid w:val="00352588"/>
    <w:rsid w:val="00352C07"/>
    <w:rsid w:val="003551BC"/>
    <w:rsid w:val="00355544"/>
    <w:rsid w:val="003561D2"/>
    <w:rsid w:val="00357164"/>
    <w:rsid w:val="00360B88"/>
    <w:rsid w:val="00360E31"/>
    <w:rsid w:val="003631F2"/>
    <w:rsid w:val="003656A1"/>
    <w:rsid w:val="00366FAA"/>
    <w:rsid w:val="00372787"/>
    <w:rsid w:val="0037379E"/>
    <w:rsid w:val="00374BD4"/>
    <w:rsid w:val="00374C13"/>
    <w:rsid w:val="00375A1B"/>
    <w:rsid w:val="0038060E"/>
    <w:rsid w:val="0038268A"/>
    <w:rsid w:val="0038584E"/>
    <w:rsid w:val="003868DC"/>
    <w:rsid w:val="00386EB5"/>
    <w:rsid w:val="003879B3"/>
    <w:rsid w:val="003905C0"/>
    <w:rsid w:val="0039147D"/>
    <w:rsid w:val="003960F8"/>
    <w:rsid w:val="0039615F"/>
    <w:rsid w:val="00397055"/>
    <w:rsid w:val="003973B5"/>
    <w:rsid w:val="00397FFC"/>
    <w:rsid w:val="003A0F6E"/>
    <w:rsid w:val="003A2C98"/>
    <w:rsid w:val="003A4152"/>
    <w:rsid w:val="003A5C31"/>
    <w:rsid w:val="003A651D"/>
    <w:rsid w:val="003A7329"/>
    <w:rsid w:val="003B0FFE"/>
    <w:rsid w:val="003B16EB"/>
    <w:rsid w:val="003B2618"/>
    <w:rsid w:val="003B270B"/>
    <w:rsid w:val="003B27D0"/>
    <w:rsid w:val="003B3CBD"/>
    <w:rsid w:val="003B5EAF"/>
    <w:rsid w:val="003B69F6"/>
    <w:rsid w:val="003B78A2"/>
    <w:rsid w:val="003C19DC"/>
    <w:rsid w:val="003C3017"/>
    <w:rsid w:val="003D02F0"/>
    <w:rsid w:val="003D0616"/>
    <w:rsid w:val="003D184D"/>
    <w:rsid w:val="003D315C"/>
    <w:rsid w:val="003D7393"/>
    <w:rsid w:val="003E003E"/>
    <w:rsid w:val="003E0459"/>
    <w:rsid w:val="003E0F31"/>
    <w:rsid w:val="003E2C34"/>
    <w:rsid w:val="003E3736"/>
    <w:rsid w:val="003E3EA6"/>
    <w:rsid w:val="003E4225"/>
    <w:rsid w:val="003E595F"/>
    <w:rsid w:val="003E7DB1"/>
    <w:rsid w:val="003E7EA1"/>
    <w:rsid w:val="003F05C7"/>
    <w:rsid w:val="003F0AF7"/>
    <w:rsid w:val="003F0D1D"/>
    <w:rsid w:val="003F1684"/>
    <w:rsid w:val="003F1784"/>
    <w:rsid w:val="003F201A"/>
    <w:rsid w:val="003F2E7F"/>
    <w:rsid w:val="003F325F"/>
    <w:rsid w:val="003F352B"/>
    <w:rsid w:val="003F5CA7"/>
    <w:rsid w:val="003F7F77"/>
    <w:rsid w:val="00400D85"/>
    <w:rsid w:val="00402B87"/>
    <w:rsid w:val="0040375B"/>
    <w:rsid w:val="00404CD3"/>
    <w:rsid w:val="004063F1"/>
    <w:rsid w:val="00412AAB"/>
    <w:rsid w:val="00413390"/>
    <w:rsid w:val="004146D9"/>
    <w:rsid w:val="00414BD8"/>
    <w:rsid w:val="0041532C"/>
    <w:rsid w:val="004165BB"/>
    <w:rsid w:val="004170A4"/>
    <w:rsid w:val="004208AA"/>
    <w:rsid w:val="00421787"/>
    <w:rsid w:val="00424524"/>
    <w:rsid w:val="004270A1"/>
    <w:rsid w:val="00427BCC"/>
    <w:rsid w:val="004303AC"/>
    <w:rsid w:val="004314B2"/>
    <w:rsid w:val="0043162D"/>
    <w:rsid w:val="00431968"/>
    <w:rsid w:val="0043418F"/>
    <w:rsid w:val="00436944"/>
    <w:rsid w:val="004372E9"/>
    <w:rsid w:val="0044114F"/>
    <w:rsid w:val="00442B47"/>
    <w:rsid w:val="0044788C"/>
    <w:rsid w:val="00447BC8"/>
    <w:rsid w:val="00450C1B"/>
    <w:rsid w:val="00452A23"/>
    <w:rsid w:val="00455640"/>
    <w:rsid w:val="00456FBD"/>
    <w:rsid w:val="004602ED"/>
    <w:rsid w:val="00461B4E"/>
    <w:rsid w:val="004625EC"/>
    <w:rsid w:val="00462941"/>
    <w:rsid w:val="00463471"/>
    <w:rsid w:val="00463C36"/>
    <w:rsid w:val="00463EDB"/>
    <w:rsid w:val="0046531F"/>
    <w:rsid w:val="00465788"/>
    <w:rsid w:val="004713BE"/>
    <w:rsid w:val="004720ED"/>
    <w:rsid w:val="004721C4"/>
    <w:rsid w:val="004726D2"/>
    <w:rsid w:val="00473A8D"/>
    <w:rsid w:val="00473D32"/>
    <w:rsid w:val="004741F1"/>
    <w:rsid w:val="004743A3"/>
    <w:rsid w:val="0047604A"/>
    <w:rsid w:val="00476B14"/>
    <w:rsid w:val="00476EE5"/>
    <w:rsid w:val="00482BC0"/>
    <w:rsid w:val="00483FC0"/>
    <w:rsid w:val="00484BC1"/>
    <w:rsid w:val="004861E1"/>
    <w:rsid w:val="00486628"/>
    <w:rsid w:val="00486CAF"/>
    <w:rsid w:val="00487A8B"/>
    <w:rsid w:val="004940AA"/>
    <w:rsid w:val="004944C4"/>
    <w:rsid w:val="004966CD"/>
    <w:rsid w:val="00496CA7"/>
    <w:rsid w:val="004A04FB"/>
    <w:rsid w:val="004A1903"/>
    <w:rsid w:val="004A561A"/>
    <w:rsid w:val="004A5C0C"/>
    <w:rsid w:val="004A64EB"/>
    <w:rsid w:val="004A67BE"/>
    <w:rsid w:val="004A67D2"/>
    <w:rsid w:val="004B0206"/>
    <w:rsid w:val="004B2D44"/>
    <w:rsid w:val="004B409E"/>
    <w:rsid w:val="004C021D"/>
    <w:rsid w:val="004C1D14"/>
    <w:rsid w:val="004C2C76"/>
    <w:rsid w:val="004C5205"/>
    <w:rsid w:val="004C5221"/>
    <w:rsid w:val="004C59A9"/>
    <w:rsid w:val="004C5E4A"/>
    <w:rsid w:val="004D04C2"/>
    <w:rsid w:val="004D1A41"/>
    <w:rsid w:val="004D4B17"/>
    <w:rsid w:val="004D78AC"/>
    <w:rsid w:val="004D799A"/>
    <w:rsid w:val="004D7EDE"/>
    <w:rsid w:val="004E1D14"/>
    <w:rsid w:val="004E1E5D"/>
    <w:rsid w:val="004E3BA7"/>
    <w:rsid w:val="004E730E"/>
    <w:rsid w:val="004E7948"/>
    <w:rsid w:val="004F1EF0"/>
    <w:rsid w:val="004F2C52"/>
    <w:rsid w:val="004F6ABB"/>
    <w:rsid w:val="004F7449"/>
    <w:rsid w:val="0050029B"/>
    <w:rsid w:val="00500376"/>
    <w:rsid w:val="005022D4"/>
    <w:rsid w:val="00502319"/>
    <w:rsid w:val="0050496E"/>
    <w:rsid w:val="00505B5C"/>
    <w:rsid w:val="00505DB0"/>
    <w:rsid w:val="005073BC"/>
    <w:rsid w:val="00507E35"/>
    <w:rsid w:val="005102E1"/>
    <w:rsid w:val="00511873"/>
    <w:rsid w:val="005138F3"/>
    <w:rsid w:val="00515434"/>
    <w:rsid w:val="00517369"/>
    <w:rsid w:val="005232DA"/>
    <w:rsid w:val="00527C11"/>
    <w:rsid w:val="00532BED"/>
    <w:rsid w:val="005355C7"/>
    <w:rsid w:val="00535B60"/>
    <w:rsid w:val="00535D4A"/>
    <w:rsid w:val="00543F9F"/>
    <w:rsid w:val="005446A2"/>
    <w:rsid w:val="00545C5E"/>
    <w:rsid w:val="00545CF0"/>
    <w:rsid w:val="0054616B"/>
    <w:rsid w:val="0054782A"/>
    <w:rsid w:val="005501D0"/>
    <w:rsid w:val="0055035C"/>
    <w:rsid w:val="00550BB0"/>
    <w:rsid w:val="00551507"/>
    <w:rsid w:val="00551CA3"/>
    <w:rsid w:val="00553045"/>
    <w:rsid w:val="005536D3"/>
    <w:rsid w:val="00553956"/>
    <w:rsid w:val="00553FE5"/>
    <w:rsid w:val="00556092"/>
    <w:rsid w:val="00557449"/>
    <w:rsid w:val="00560E3B"/>
    <w:rsid w:val="005610FE"/>
    <w:rsid w:val="00561C13"/>
    <w:rsid w:val="00561EA3"/>
    <w:rsid w:val="005677F2"/>
    <w:rsid w:val="00574B1D"/>
    <w:rsid w:val="0058007B"/>
    <w:rsid w:val="005808EE"/>
    <w:rsid w:val="00580D7E"/>
    <w:rsid w:val="005827F5"/>
    <w:rsid w:val="00582BC5"/>
    <w:rsid w:val="00582D7F"/>
    <w:rsid w:val="00583821"/>
    <w:rsid w:val="0058449C"/>
    <w:rsid w:val="00585CE8"/>
    <w:rsid w:val="00585F7E"/>
    <w:rsid w:val="005907FD"/>
    <w:rsid w:val="005933F2"/>
    <w:rsid w:val="00593A5A"/>
    <w:rsid w:val="005942E7"/>
    <w:rsid w:val="00594594"/>
    <w:rsid w:val="00597772"/>
    <w:rsid w:val="005A1BFA"/>
    <w:rsid w:val="005A5955"/>
    <w:rsid w:val="005A600F"/>
    <w:rsid w:val="005A7D61"/>
    <w:rsid w:val="005B0A3A"/>
    <w:rsid w:val="005B2054"/>
    <w:rsid w:val="005B2416"/>
    <w:rsid w:val="005B5A3C"/>
    <w:rsid w:val="005B5C3D"/>
    <w:rsid w:val="005B69C4"/>
    <w:rsid w:val="005C098B"/>
    <w:rsid w:val="005C1C82"/>
    <w:rsid w:val="005C28E1"/>
    <w:rsid w:val="005C5F1F"/>
    <w:rsid w:val="005C6E90"/>
    <w:rsid w:val="005D1D1D"/>
    <w:rsid w:val="005D20D3"/>
    <w:rsid w:val="005D2CB1"/>
    <w:rsid w:val="005D31D3"/>
    <w:rsid w:val="005D4247"/>
    <w:rsid w:val="005D4420"/>
    <w:rsid w:val="005D47B8"/>
    <w:rsid w:val="005D5C4E"/>
    <w:rsid w:val="005D6372"/>
    <w:rsid w:val="005D6E37"/>
    <w:rsid w:val="005E0423"/>
    <w:rsid w:val="005E0544"/>
    <w:rsid w:val="005E334F"/>
    <w:rsid w:val="005E3FA0"/>
    <w:rsid w:val="005E5BE3"/>
    <w:rsid w:val="005E6A50"/>
    <w:rsid w:val="005E7D4F"/>
    <w:rsid w:val="005F02CA"/>
    <w:rsid w:val="005F2CAF"/>
    <w:rsid w:val="005F3173"/>
    <w:rsid w:val="005F3E3F"/>
    <w:rsid w:val="005F410C"/>
    <w:rsid w:val="005F4514"/>
    <w:rsid w:val="00603E35"/>
    <w:rsid w:val="00606265"/>
    <w:rsid w:val="00613B5F"/>
    <w:rsid w:val="0061404B"/>
    <w:rsid w:val="006152BA"/>
    <w:rsid w:val="00616114"/>
    <w:rsid w:val="006172E8"/>
    <w:rsid w:val="00617812"/>
    <w:rsid w:val="0062150A"/>
    <w:rsid w:val="00621627"/>
    <w:rsid w:val="0062187B"/>
    <w:rsid w:val="00621EBF"/>
    <w:rsid w:val="00623B91"/>
    <w:rsid w:val="0062555A"/>
    <w:rsid w:val="006270F3"/>
    <w:rsid w:val="00627959"/>
    <w:rsid w:val="00630113"/>
    <w:rsid w:val="00632305"/>
    <w:rsid w:val="0063371F"/>
    <w:rsid w:val="00633B95"/>
    <w:rsid w:val="0063513A"/>
    <w:rsid w:val="0063556A"/>
    <w:rsid w:val="0064462C"/>
    <w:rsid w:val="00644E01"/>
    <w:rsid w:val="00654683"/>
    <w:rsid w:val="0065480A"/>
    <w:rsid w:val="0065499F"/>
    <w:rsid w:val="00655F0F"/>
    <w:rsid w:val="006567FA"/>
    <w:rsid w:val="00660599"/>
    <w:rsid w:val="00662274"/>
    <w:rsid w:val="00663364"/>
    <w:rsid w:val="006639BF"/>
    <w:rsid w:val="0066654C"/>
    <w:rsid w:val="00666786"/>
    <w:rsid w:val="00671331"/>
    <w:rsid w:val="00671405"/>
    <w:rsid w:val="00671857"/>
    <w:rsid w:val="00675885"/>
    <w:rsid w:val="00677E28"/>
    <w:rsid w:val="00680B9A"/>
    <w:rsid w:val="00681D9C"/>
    <w:rsid w:val="006820AA"/>
    <w:rsid w:val="00682700"/>
    <w:rsid w:val="00682B74"/>
    <w:rsid w:val="00684FDD"/>
    <w:rsid w:val="00685A51"/>
    <w:rsid w:val="00685ED2"/>
    <w:rsid w:val="006875E8"/>
    <w:rsid w:val="00694BEC"/>
    <w:rsid w:val="00696BDE"/>
    <w:rsid w:val="00696E8C"/>
    <w:rsid w:val="0069787D"/>
    <w:rsid w:val="00697C06"/>
    <w:rsid w:val="00697CFA"/>
    <w:rsid w:val="006A0226"/>
    <w:rsid w:val="006A0963"/>
    <w:rsid w:val="006A09AE"/>
    <w:rsid w:val="006A1F27"/>
    <w:rsid w:val="006A3362"/>
    <w:rsid w:val="006A346F"/>
    <w:rsid w:val="006A3B34"/>
    <w:rsid w:val="006A3CF3"/>
    <w:rsid w:val="006A66E6"/>
    <w:rsid w:val="006A72C1"/>
    <w:rsid w:val="006A73E0"/>
    <w:rsid w:val="006B0052"/>
    <w:rsid w:val="006B043D"/>
    <w:rsid w:val="006B0C27"/>
    <w:rsid w:val="006B2E47"/>
    <w:rsid w:val="006B349D"/>
    <w:rsid w:val="006B39C4"/>
    <w:rsid w:val="006B5D45"/>
    <w:rsid w:val="006B60B2"/>
    <w:rsid w:val="006B6103"/>
    <w:rsid w:val="006B6614"/>
    <w:rsid w:val="006B75B6"/>
    <w:rsid w:val="006C00BD"/>
    <w:rsid w:val="006C03C4"/>
    <w:rsid w:val="006C0A74"/>
    <w:rsid w:val="006C0AF0"/>
    <w:rsid w:val="006C2A10"/>
    <w:rsid w:val="006C5682"/>
    <w:rsid w:val="006C687A"/>
    <w:rsid w:val="006C7D9C"/>
    <w:rsid w:val="006D16AB"/>
    <w:rsid w:val="006D3AF5"/>
    <w:rsid w:val="006D45E6"/>
    <w:rsid w:val="006D59B5"/>
    <w:rsid w:val="006D6409"/>
    <w:rsid w:val="006D69B8"/>
    <w:rsid w:val="006E0122"/>
    <w:rsid w:val="006E03DE"/>
    <w:rsid w:val="006E0F50"/>
    <w:rsid w:val="006E1779"/>
    <w:rsid w:val="006E310C"/>
    <w:rsid w:val="006E3343"/>
    <w:rsid w:val="006E650D"/>
    <w:rsid w:val="006E6519"/>
    <w:rsid w:val="006E7394"/>
    <w:rsid w:val="006F0DE0"/>
    <w:rsid w:val="006F1B7C"/>
    <w:rsid w:val="006F2D8C"/>
    <w:rsid w:val="006F348B"/>
    <w:rsid w:val="006F6E47"/>
    <w:rsid w:val="006F6F1B"/>
    <w:rsid w:val="007005D5"/>
    <w:rsid w:val="00700A57"/>
    <w:rsid w:val="0070179F"/>
    <w:rsid w:val="007044B7"/>
    <w:rsid w:val="00704BEA"/>
    <w:rsid w:val="00705E52"/>
    <w:rsid w:val="00706113"/>
    <w:rsid w:val="00707D7A"/>
    <w:rsid w:val="00707FD7"/>
    <w:rsid w:val="007100B0"/>
    <w:rsid w:val="00711909"/>
    <w:rsid w:val="0071190E"/>
    <w:rsid w:val="00711D97"/>
    <w:rsid w:val="00711F40"/>
    <w:rsid w:val="007146B3"/>
    <w:rsid w:val="00714A31"/>
    <w:rsid w:val="00716A13"/>
    <w:rsid w:val="00717925"/>
    <w:rsid w:val="0072171A"/>
    <w:rsid w:val="0072435E"/>
    <w:rsid w:val="007243F3"/>
    <w:rsid w:val="0072590F"/>
    <w:rsid w:val="00727C1D"/>
    <w:rsid w:val="0073001E"/>
    <w:rsid w:val="00732069"/>
    <w:rsid w:val="0073293C"/>
    <w:rsid w:val="007355FF"/>
    <w:rsid w:val="00735A29"/>
    <w:rsid w:val="00735A84"/>
    <w:rsid w:val="00736F69"/>
    <w:rsid w:val="007410F3"/>
    <w:rsid w:val="007420C5"/>
    <w:rsid w:val="00742735"/>
    <w:rsid w:val="00743446"/>
    <w:rsid w:val="00743CB6"/>
    <w:rsid w:val="00744313"/>
    <w:rsid w:val="00745D49"/>
    <w:rsid w:val="00746390"/>
    <w:rsid w:val="00746CDE"/>
    <w:rsid w:val="0074789E"/>
    <w:rsid w:val="00750381"/>
    <w:rsid w:val="00750B62"/>
    <w:rsid w:val="00750C42"/>
    <w:rsid w:val="00755A72"/>
    <w:rsid w:val="00756122"/>
    <w:rsid w:val="00757041"/>
    <w:rsid w:val="00757485"/>
    <w:rsid w:val="00757685"/>
    <w:rsid w:val="007603DF"/>
    <w:rsid w:val="007639C4"/>
    <w:rsid w:val="0076659C"/>
    <w:rsid w:val="00766F7D"/>
    <w:rsid w:val="007826E7"/>
    <w:rsid w:val="00786BC1"/>
    <w:rsid w:val="007873A0"/>
    <w:rsid w:val="00792AF0"/>
    <w:rsid w:val="00793699"/>
    <w:rsid w:val="00793727"/>
    <w:rsid w:val="00793B37"/>
    <w:rsid w:val="00794E8A"/>
    <w:rsid w:val="007955DB"/>
    <w:rsid w:val="00796BD0"/>
    <w:rsid w:val="00797745"/>
    <w:rsid w:val="007A14CB"/>
    <w:rsid w:val="007A205B"/>
    <w:rsid w:val="007A2BD9"/>
    <w:rsid w:val="007A3656"/>
    <w:rsid w:val="007A74A0"/>
    <w:rsid w:val="007B0D02"/>
    <w:rsid w:val="007B1B8F"/>
    <w:rsid w:val="007B1D23"/>
    <w:rsid w:val="007B2DDD"/>
    <w:rsid w:val="007B316F"/>
    <w:rsid w:val="007B32A1"/>
    <w:rsid w:val="007B5C4A"/>
    <w:rsid w:val="007B6DB7"/>
    <w:rsid w:val="007C00F0"/>
    <w:rsid w:val="007C10B6"/>
    <w:rsid w:val="007C1736"/>
    <w:rsid w:val="007C1D51"/>
    <w:rsid w:val="007C26C3"/>
    <w:rsid w:val="007C4D68"/>
    <w:rsid w:val="007C50E7"/>
    <w:rsid w:val="007C5595"/>
    <w:rsid w:val="007C62E9"/>
    <w:rsid w:val="007C6D09"/>
    <w:rsid w:val="007D0FA4"/>
    <w:rsid w:val="007D1FC6"/>
    <w:rsid w:val="007D2956"/>
    <w:rsid w:val="007D3556"/>
    <w:rsid w:val="007D3C53"/>
    <w:rsid w:val="007D3F98"/>
    <w:rsid w:val="007D526E"/>
    <w:rsid w:val="007D66D7"/>
    <w:rsid w:val="007D6ED2"/>
    <w:rsid w:val="007E06EC"/>
    <w:rsid w:val="007E2084"/>
    <w:rsid w:val="007E2C93"/>
    <w:rsid w:val="007E3290"/>
    <w:rsid w:val="007E413A"/>
    <w:rsid w:val="007E573D"/>
    <w:rsid w:val="007E5EE6"/>
    <w:rsid w:val="007E78CE"/>
    <w:rsid w:val="007F040A"/>
    <w:rsid w:val="007F0614"/>
    <w:rsid w:val="007F2C71"/>
    <w:rsid w:val="007F54AD"/>
    <w:rsid w:val="007F6B0D"/>
    <w:rsid w:val="007F7107"/>
    <w:rsid w:val="007F7912"/>
    <w:rsid w:val="00801AE2"/>
    <w:rsid w:val="00801AF6"/>
    <w:rsid w:val="008024E5"/>
    <w:rsid w:val="00805C97"/>
    <w:rsid w:val="0080616C"/>
    <w:rsid w:val="008072BA"/>
    <w:rsid w:val="00807455"/>
    <w:rsid w:val="00807617"/>
    <w:rsid w:val="008107C8"/>
    <w:rsid w:val="0081082E"/>
    <w:rsid w:val="00810C8E"/>
    <w:rsid w:val="00811738"/>
    <w:rsid w:val="00813D81"/>
    <w:rsid w:val="0081445E"/>
    <w:rsid w:val="00815435"/>
    <w:rsid w:val="0082053C"/>
    <w:rsid w:val="0082096F"/>
    <w:rsid w:val="00820D85"/>
    <w:rsid w:val="00822B40"/>
    <w:rsid w:val="00823595"/>
    <w:rsid w:val="008249E6"/>
    <w:rsid w:val="00824B58"/>
    <w:rsid w:val="0082731F"/>
    <w:rsid w:val="008273DC"/>
    <w:rsid w:val="00831467"/>
    <w:rsid w:val="00833BA8"/>
    <w:rsid w:val="008348E3"/>
    <w:rsid w:val="008359E6"/>
    <w:rsid w:val="00836133"/>
    <w:rsid w:val="00836414"/>
    <w:rsid w:val="008410E2"/>
    <w:rsid w:val="0084245E"/>
    <w:rsid w:val="00842500"/>
    <w:rsid w:val="00842F33"/>
    <w:rsid w:val="008446BC"/>
    <w:rsid w:val="00844E4F"/>
    <w:rsid w:val="00846CDD"/>
    <w:rsid w:val="00846FEA"/>
    <w:rsid w:val="00847D0A"/>
    <w:rsid w:val="008506D9"/>
    <w:rsid w:val="008509E2"/>
    <w:rsid w:val="00850B46"/>
    <w:rsid w:val="00852F29"/>
    <w:rsid w:val="00853885"/>
    <w:rsid w:val="00855D20"/>
    <w:rsid w:val="0085749A"/>
    <w:rsid w:val="008621EE"/>
    <w:rsid w:val="00864B8E"/>
    <w:rsid w:val="008702B9"/>
    <w:rsid w:val="00871376"/>
    <w:rsid w:val="00872688"/>
    <w:rsid w:val="008731A1"/>
    <w:rsid w:val="0087519F"/>
    <w:rsid w:val="00875A8E"/>
    <w:rsid w:val="00875F13"/>
    <w:rsid w:val="00875F6A"/>
    <w:rsid w:val="00876B1A"/>
    <w:rsid w:val="00877C74"/>
    <w:rsid w:val="00877D56"/>
    <w:rsid w:val="00880D25"/>
    <w:rsid w:val="008811AA"/>
    <w:rsid w:val="00881854"/>
    <w:rsid w:val="00881AFE"/>
    <w:rsid w:val="00881E82"/>
    <w:rsid w:val="00882271"/>
    <w:rsid w:val="008822CA"/>
    <w:rsid w:val="00883FBB"/>
    <w:rsid w:val="00884F32"/>
    <w:rsid w:val="00884F71"/>
    <w:rsid w:val="008879B5"/>
    <w:rsid w:val="00890A69"/>
    <w:rsid w:val="00893628"/>
    <w:rsid w:val="008948EA"/>
    <w:rsid w:val="00895624"/>
    <w:rsid w:val="008A025D"/>
    <w:rsid w:val="008A09CD"/>
    <w:rsid w:val="008A1E1C"/>
    <w:rsid w:val="008A310C"/>
    <w:rsid w:val="008A36D2"/>
    <w:rsid w:val="008A4DC5"/>
    <w:rsid w:val="008A5275"/>
    <w:rsid w:val="008A7A78"/>
    <w:rsid w:val="008B0423"/>
    <w:rsid w:val="008B0768"/>
    <w:rsid w:val="008B186A"/>
    <w:rsid w:val="008B1D14"/>
    <w:rsid w:val="008B20B3"/>
    <w:rsid w:val="008B3D15"/>
    <w:rsid w:val="008B466E"/>
    <w:rsid w:val="008B47C9"/>
    <w:rsid w:val="008B64F1"/>
    <w:rsid w:val="008B65B5"/>
    <w:rsid w:val="008B6BB5"/>
    <w:rsid w:val="008B6F61"/>
    <w:rsid w:val="008B7E5C"/>
    <w:rsid w:val="008C1C45"/>
    <w:rsid w:val="008C2292"/>
    <w:rsid w:val="008C309C"/>
    <w:rsid w:val="008C322D"/>
    <w:rsid w:val="008C4C44"/>
    <w:rsid w:val="008C50F5"/>
    <w:rsid w:val="008C57E1"/>
    <w:rsid w:val="008C6B90"/>
    <w:rsid w:val="008C6EF1"/>
    <w:rsid w:val="008D1CD6"/>
    <w:rsid w:val="008D318E"/>
    <w:rsid w:val="008D44B8"/>
    <w:rsid w:val="008D45E3"/>
    <w:rsid w:val="008D76EC"/>
    <w:rsid w:val="008E2A6E"/>
    <w:rsid w:val="008E33EF"/>
    <w:rsid w:val="008E3C29"/>
    <w:rsid w:val="008E435D"/>
    <w:rsid w:val="008E57B8"/>
    <w:rsid w:val="008E5D11"/>
    <w:rsid w:val="008E5F94"/>
    <w:rsid w:val="008F0554"/>
    <w:rsid w:val="008F08C5"/>
    <w:rsid w:val="008F0B31"/>
    <w:rsid w:val="008F1F03"/>
    <w:rsid w:val="008F336C"/>
    <w:rsid w:val="008F3A75"/>
    <w:rsid w:val="008F3B7E"/>
    <w:rsid w:val="008F5A82"/>
    <w:rsid w:val="008F65F5"/>
    <w:rsid w:val="008F7A39"/>
    <w:rsid w:val="00901ED2"/>
    <w:rsid w:val="00904B60"/>
    <w:rsid w:val="00905ED7"/>
    <w:rsid w:val="00910191"/>
    <w:rsid w:val="009119A4"/>
    <w:rsid w:val="00912252"/>
    <w:rsid w:val="00913C9D"/>
    <w:rsid w:val="00913F8C"/>
    <w:rsid w:val="009225E2"/>
    <w:rsid w:val="00922BB2"/>
    <w:rsid w:val="00923497"/>
    <w:rsid w:val="009278E7"/>
    <w:rsid w:val="00930E01"/>
    <w:rsid w:val="0093323C"/>
    <w:rsid w:val="009346C4"/>
    <w:rsid w:val="009404BD"/>
    <w:rsid w:val="00941C52"/>
    <w:rsid w:val="00941DFA"/>
    <w:rsid w:val="009422A1"/>
    <w:rsid w:val="0094279A"/>
    <w:rsid w:val="00943488"/>
    <w:rsid w:val="00944E68"/>
    <w:rsid w:val="0094521E"/>
    <w:rsid w:val="00945326"/>
    <w:rsid w:val="00950645"/>
    <w:rsid w:val="00950C6C"/>
    <w:rsid w:val="00952A5B"/>
    <w:rsid w:val="00954BDB"/>
    <w:rsid w:val="00956AFC"/>
    <w:rsid w:val="00960541"/>
    <w:rsid w:val="009615F3"/>
    <w:rsid w:val="009668D6"/>
    <w:rsid w:val="00966C4C"/>
    <w:rsid w:val="00970862"/>
    <w:rsid w:val="009708A9"/>
    <w:rsid w:val="00970C4F"/>
    <w:rsid w:val="0097394D"/>
    <w:rsid w:val="00974EB6"/>
    <w:rsid w:val="00982342"/>
    <w:rsid w:val="00983255"/>
    <w:rsid w:val="00983568"/>
    <w:rsid w:val="00983DDC"/>
    <w:rsid w:val="00991D58"/>
    <w:rsid w:val="00992153"/>
    <w:rsid w:val="0099291B"/>
    <w:rsid w:val="00992D3A"/>
    <w:rsid w:val="0099319A"/>
    <w:rsid w:val="00993F93"/>
    <w:rsid w:val="00995DD3"/>
    <w:rsid w:val="00996E2B"/>
    <w:rsid w:val="009973C2"/>
    <w:rsid w:val="0099775C"/>
    <w:rsid w:val="00997AF5"/>
    <w:rsid w:val="009A0365"/>
    <w:rsid w:val="009A1D58"/>
    <w:rsid w:val="009A62AB"/>
    <w:rsid w:val="009A76FB"/>
    <w:rsid w:val="009B0436"/>
    <w:rsid w:val="009B4315"/>
    <w:rsid w:val="009B585C"/>
    <w:rsid w:val="009C052A"/>
    <w:rsid w:val="009C086B"/>
    <w:rsid w:val="009C5A72"/>
    <w:rsid w:val="009C6A45"/>
    <w:rsid w:val="009C7677"/>
    <w:rsid w:val="009D0100"/>
    <w:rsid w:val="009D0E04"/>
    <w:rsid w:val="009D2563"/>
    <w:rsid w:val="009D2FAC"/>
    <w:rsid w:val="009D4A38"/>
    <w:rsid w:val="009D5C30"/>
    <w:rsid w:val="009E1662"/>
    <w:rsid w:val="009E1870"/>
    <w:rsid w:val="009E447B"/>
    <w:rsid w:val="009E4654"/>
    <w:rsid w:val="009E537D"/>
    <w:rsid w:val="009E5E78"/>
    <w:rsid w:val="009E5FED"/>
    <w:rsid w:val="009E77D1"/>
    <w:rsid w:val="009E7864"/>
    <w:rsid w:val="009E79BC"/>
    <w:rsid w:val="009E7E8C"/>
    <w:rsid w:val="009F19D8"/>
    <w:rsid w:val="009F225A"/>
    <w:rsid w:val="009F3FB8"/>
    <w:rsid w:val="00A00CE1"/>
    <w:rsid w:val="00A0113E"/>
    <w:rsid w:val="00A013A9"/>
    <w:rsid w:val="00A02C5B"/>
    <w:rsid w:val="00A03466"/>
    <w:rsid w:val="00A0485F"/>
    <w:rsid w:val="00A064E8"/>
    <w:rsid w:val="00A06D67"/>
    <w:rsid w:val="00A07517"/>
    <w:rsid w:val="00A07D38"/>
    <w:rsid w:val="00A11337"/>
    <w:rsid w:val="00A120E2"/>
    <w:rsid w:val="00A1537C"/>
    <w:rsid w:val="00A15866"/>
    <w:rsid w:val="00A15EEB"/>
    <w:rsid w:val="00A20E4F"/>
    <w:rsid w:val="00A254FA"/>
    <w:rsid w:val="00A2743F"/>
    <w:rsid w:val="00A33623"/>
    <w:rsid w:val="00A354F8"/>
    <w:rsid w:val="00A36465"/>
    <w:rsid w:val="00A365B4"/>
    <w:rsid w:val="00A37EF4"/>
    <w:rsid w:val="00A41198"/>
    <w:rsid w:val="00A428A6"/>
    <w:rsid w:val="00A42FEB"/>
    <w:rsid w:val="00A43B6F"/>
    <w:rsid w:val="00A44BBC"/>
    <w:rsid w:val="00A47878"/>
    <w:rsid w:val="00A47FE6"/>
    <w:rsid w:val="00A51012"/>
    <w:rsid w:val="00A52409"/>
    <w:rsid w:val="00A524D0"/>
    <w:rsid w:val="00A532DD"/>
    <w:rsid w:val="00A54EB7"/>
    <w:rsid w:val="00A551DB"/>
    <w:rsid w:val="00A55E06"/>
    <w:rsid w:val="00A575B7"/>
    <w:rsid w:val="00A61AA7"/>
    <w:rsid w:val="00A62F36"/>
    <w:rsid w:val="00A6300C"/>
    <w:rsid w:val="00A63261"/>
    <w:rsid w:val="00A638FB"/>
    <w:rsid w:val="00A67FDE"/>
    <w:rsid w:val="00A70778"/>
    <w:rsid w:val="00A714D7"/>
    <w:rsid w:val="00A7263F"/>
    <w:rsid w:val="00A72CC4"/>
    <w:rsid w:val="00A750EB"/>
    <w:rsid w:val="00A76F3D"/>
    <w:rsid w:val="00A77434"/>
    <w:rsid w:val="00A8070A"/>
    <w:rsid w:val="00A81536"/>
    <w:rsid w:val="00A825ED"/>
    <w:rsid w:val="00A82D13"/>
    <w:rsid w:val="00A83F54"/>
    <w:rsid w:val="00A84D64"/>
    <w:rsid w:val="00A85A1A"/>
    <w:rsid w:val="00A86480"/>
    <w:rsid w:val="00A922F5"/>
    <w:rsid w:val="00A95310"/>
    <w:rsid w:val="00A95EE2"/>
    <w:rsid w:val="00A96562"/>
    <w:rsid w:val="00A9690D"/>
    <w:rsid w:val="00AA1554"/>
    <w:rsid w:val="00AA1758"/>
    <w:rsid w:val="00AA3CC6"/>
    <w:rsid w:val="00AA4F92"/>
    <w:rsid w:val="00AA5B3F"/>
    <w:rsid w:val="00AB2F04"/>
    <w:rsid w:val="00AC145E"/>
    <w:rsid w:val="00AC1A8C"/>
    <w:rsid w:val="00AC2666"/>
    <w:rsid w:val="00AC300D"/>
    <w:rsid w:val="00AC3AEC"/>
    <w:rsid w:val="00AD03A6"/>
    <w:rsid w:val="00AD1AD4"/>
    <w:rsid w:val="00AD34DA"/>
    <w:rsid w:val="00AD36E9"/>
    <w:rsid w:val="00AD3C69"/>
    <w:rsid w:val="00AD3CDF"/>
    <w:rsid w:val="00AD419E"/>
    <w:rsid w:val="00AD4377"/>
    <w:rsid w:val="00AD454F"/>
    <w:rsid w:val="00AD5CE3"/>
    <w:rsid w:val="00AD5F65"/>
    <w:rsid w:val="00AD7D26"/>
    <w:rsid w:val="00AE476A"/>
    <w:rsid w:val="00AE4799"/>
    <w:rsid w:val="00AE7E4E"/>
    <w:rsid w:val="00AF199C"/>
    <w:rsid w:val="00AF305D"/>
    <w:rsid w:val="00AF3BCE"/>
    <w:rsid w:val="00AF454E"/>
    <w:rsid w:val="00AF484E"/>
    <w:rsid w:val="00AF4DC0"/>
    <w:rsid w:val="00AF60D4"/>
    <w:rsid w:val="00B01925"/>
    <w:rsid w:val="00B03474"/>
    <w:rsid w:val="00B05A43"/>
    <w:rsid w:val="00B061AB"/>
    <w:rsid w:val="00B0644B"/>
    <w:rsid w:val="00B0662C"/>
    <w:rsid w:val="00B073B0"/>
    <w:rsid w:val="00B07B27"/>
    <w:rsid w:val="00B10834"/>
    <w:rsid w:val="00B15E1A"/>
    <w:rsid w:val="00B15E5B"/>
    <w:rsid w:val="00B15EAB"/>
    <w:rsid w:val="00B23480"/>
    <w:rsid w:val="00B253DF"/>
    <w:rsid w:val="00B26491"/>
    <w:rsid w:val="00B27230"/>
    <w:rsid w:val="00B2751D"/>
    <w:rsid w:val="00B278AD"/>
    <w:rsid w:val="00B31911"/>
    <w:rsid w:val="00B325E4"/>
    <w:rsid w:val="00B33C35"/>
    <w:rsid w:val="00B359BD"/>
    <w:rsid w:val="00B36D68"/>
    <w:rsid w:val="00B373D4"/>
    <w:rsid w:val="00B37933"/>
    <w:rsid w:val="00B4154C"/>
    <w:rsid w:val="00B421D6"/>
    <w:rsid w:val="00B437B4"/>
    <w:rsid w:val="00B43C3B"/>
    <w:rsid w:val="00B4482E"/>
    <w:rsid w:val="00B44BF4"/>
    <w:rsid w:val="00B46352"/>
    <w:rsid w:val="00B50682"/>
    <w:rsid w:val="00B506E5"/>
    <w:rsid w:val="00B514B7"/>
    <w:rsid w:val="00B54B02"/>
    <w:rsid w:val="00B55732"/>
    <w:rsid w:val="00B5773D"/>
    <w:rsid w:val="00B604E2"/>
    <w:rsid w:val="00B604E8"/>
    <w:rsid w:val="00B60E5D"/>
    <w:rsid w:val="00B6157B"/>
    <w:rsid w:val="00B62ABF"/>
    <w:rsid w:val="00B6426E"/>
    <w:rsid w:val="00B6530B"/>
    <w:rsid w:val="00B65471"/>
    <w:rsid w:val="00B7209C"/>
    <w:rsid w:val="00B752AB"/>
    <w:rsid w:val="00B77DAD"/>
    <w:rsid w:val="00B8014A"/>
    <w:rsid w:val="00B80AB1"/>
    <w:rsid w:val="00B8356C"/>
    <w:rsid w:val="00B8747F"/>
    <w:rsid w:val="00B92BBA"/>
    <w:rsid w:val="00B932A4"/>
    <w:rsid w:val="00B94371"/>
    <w:rsid w:val="00B96B30"/>
    <w:rsid w:val="00BA02C9"/>
    <w:rsid w:val="00BA08F0"/>
    <w:rsid w:val="00BA1072"/>
    <w:rsid w:val="00BA2DD2"/>
    <w:rsid w:val="00BA4AEA"/>
    <w:rsid w:val="00BA739C"/>
    <w:rsid w:val="00BA777C"/>
    <w:rsid w:val="00BB0F2C"/>
    <w:rsid w:val="00BB2E7B"/>
    <w:rsid w:val="00BB3E23"/>
    <w:rsid w:val="00BB4185"/>
    <w:rsid w:val="00BB46E7"/>
    <w:rsid w:val="00BC2D3A"/>
    <w:rsid w:val="00BC377C"/>
    <w:rsid w:val="00BD0BF5"/>
    <w:rsid w:val="00BD14CB"/>
    <w:rsid w:val="00BD3CF9"/>
    <w:rsid w:val="00BD4BC5"/>
    <w:rsid w:val="00BD58FB"/>
    <w:rsid w:val="00BE0A82"/>
    <w:rsid w:val="00BE1227"/>
    <w:rsid w:val="00BE22E6"/>
    <w:rsid w:val="00BE4204"/>
    <w:rsid w:val="00BE4592"/>
    <w:rsid w:val="00BE7823"/>
    <w:rsid w:val="00BE7D6B"/>
    <w:rsid w:val="00BF07FA"/>
    <w:rsid w:val="00BF1130"/>
    <w:rsid w:val="00BF3417"/>
    <w:rsid w:val="00BF3AE1"/>
    <w:rsid w:val="00BF4071"/>
    <w:rsid w:val="00BF4248"/>
    <w:rsid w:val="00BF4492"/>
    <w:rsid w:val="00BF4C48"/>
    <w:rsid w:val="00BF4C82"/>
    <w:rsid w:val="00BF4ED7"/>
    <w:rsid w:val="00BF6236"/>
    <w:rsid w:val="00BF7A99"/>
    <w:rsid w:val="00C02E66"/>
    <w:rsid w:val="00C02F29"/>
    <w:rsid w:val="00C03C37"/>
    <w:rsid w:val="00C04762"/>
    <w:rsid w:val="00C06080"/>
    <w:rsid w:val="00C0677D"/>
    <w:rsid w:val="00C0730D"/>
    <w:rsid w:val="00C0740F"/>
    <w:rsid w:val="00C10B6F"/>
    <w:rsid w:val="00C11DE8"/>
    <w:rsid w:val="00C13889"/>
    <w:rsid w:val="00C144DF"/>
    <w:rsid w:val="00C150A2"/>
    <w:rsid w:val="00C20777"/>
    <w:rsid w:val="00C22D9A"/>
    <w:rsid w:val="00C22E75"/>
    <w:rsid w:val="00C23462"/>
    <w:rsid w:val="00C24092"/>
    <w:rsid w:val="00C257C2"/>
    <w:rsid w:val="00C26F3A"/>
    <w:rsid w:val="00C31E3F"/>
    <w:rsid w:val="00C3341F"/>
    <w:rsid w:val="00C34FFC"/>
    <w:rsid w:val="00C366EE"/>
    <w:rsid w:val="00C40F22"/>
    <w:rsid w:val="00C41C10"/>
    <w:rsid w:val="00C4219C"/>
    <w:rsid w:val="00C4292E"/>
    <w:rsid w:val="00C42C85"/>
    <w:rsid w:val="00C43A00"/>
    <w:rsid w:val="00C46313"/>
    <w:rsid w:val="00C4690E"/>
    <w:rsid w:val="00C4769F"/>
    <w:rsid w:val="00C479BD"/>
    <w:rsid w:val="00C500FB"/>
    <w:rsid w:val="00C50F43"/>
    <w:rsid w:val="00C5114B"/>
    <w:rsid w:val="00C52ECB"/>
    <w:rsid w:val="00C54DBF"/>
    <w:rsid w:val="00C55733"/>
    <w:rsid w:val="00C55887"/>
    <w:rsid w:val="00C561D8"/>
    <w:rsid w:val="00C57172"/>
    <w:rsid w:val="00C60775"/>
    <w:rsid w:val="00C61CCE"/>
    <w:rsid w:val="00C62757"/>
    <w:rsid w:val="00C640D7"/>
    <w:rsid w:val="00C642EF"/>
    <w:rsid w:val="00C65751"/>
    <w:rsid w:val="00C65753"/>
    <w:rsid w:val="00C72C71"/>
    <w:rsid w:val="00C72D53"/>
    <w:rsid w:val="00C7394E"/>
    <w:rsid w:val="00C73C5D"/>
    <w:rsid w:val="00C74AE6"/>
    <w:rsid w:val="00C753C8"/>
    <w:rsid w:val="00C83F83"/>
    <w:rsid w:val="00C841B1"/>
    <w:rsid w:val="00C84550"/>
    <w:rsid w:val="00C86CD6"/>
    <w:rsid w:val="00C90F06"/>
    <w:rsid w:val="00C91D10"/>
    <w:rsid w:val="00C92DC0"/>
    <w:rsid w:val="00C93180"/>
    <w:rsid w:val="00C94780"/>
    <w:rsid w:val="00C94E6F"/>
    <w:rsid w:val="00CA0774"/>
    <w:rsid w:val="00CA3C96"/>
    <w:rsid w:val="00CA4126"/>
    <w:rsid w:val="00CA5A60"/>
    <w:rsid w:val="00CA5A96"/>
    <w:rsid w:val="00CA5DC9"/>
    <w:rsid w:val="00CA7288"/>
    <w:rsid w:val="00CB2152"/>
    <w:rsid w:val="00CB2BA4"/>
    <w:rsid w:val="00CB487E"/>
    <w:rsid w:val="00CB54AB"/>
    <w:rsid w:val="00CB6874"/>
    <w:rsid w:val="00CC042D"/>
    <w:rsid w:val="00CC177A"/>
    <w:rsid w:val="00CC1DEE"/>
    <w:rsid w:val="00CC3235"/>
    <w:rsid w:val="00CC33D9"/>
    <w:rsid w:val="00CC5126"/>
    <w:rsid w:val="00CC7CF2"/>
    <w:rsid w:val="00CD022A"/>
    <w:rsid w:val="00CD039A"/>
    <w:rsid w:val="00CD0FF5"/>
    <w:rsid w:val="00CD1342"/>
    <w:rsid w:val="00CD2017"/>
    <w:rsid w:val="00CD2450"/>
    <w:rsid w:val="00CD2699"/>
    <w:rsid w:val="00CD5C0C"/>
    <w:rsid w:val="00CD79CA"/>
    <w:rsid w:val="00CF090C"/>
    <w:rsid w:val="00CF0EE2"/>
    <w:rsid w:val="00CF1241"/>
    <w:rsid w:val="00CF3477"/>
    <w:rsid w:val="00CF4A3E"/>
    <w:rsid w:val="00CF545B"/>
    <w:rsid w:val="00CF56C8"/>
    <w:rsid w:val="00CF5F30"/>
    <w:rsid w:val="00CF65E9"/>
    <w:rsid w:val="00D0028B"/>
    <w:rsid w:val="00D00BEC"/>
    <w:rsid w:val="00D00D26"/>
    <w:rsid w:val="00D011D9"/>
    <w:rsid w:val="00D0132D"/>
    <w:rsid w:val="00D03FCA"/>
    <w:rsid w:val="00D049EB"/>
    <w:rsid w:val="00D05356"/>
    <w:rsid w:val="00D07D71"/>
    <w:rsid w:val="00D1036F"/>
    <w:rsid w:val="00D12AB0"/>
    <w:rsid w:val="00D12C63"/>
    <w:rsid w:val="00D1304E"/>
    <w:rsid w:val="00D146EF"/>
    <w:rsid w:val="00D1669C"/>
    <w:rsid w:val="00D177AE"/>
    <w:rsid w:val="00D1791B"/>
    <w:rsid w:val="00D200C9"/>
    <w:rsid w:val="00D20379"/>
    <w:rsid w:val="00D22288"/>
    <w:rsid w:val="00D236C0"/>
    <w:rsid w:val="00D242F0"/>
    <w:rsid w:val="00D2431E"/>
    <w:rsid w:val="00D25654"/>
    <w:rsid w:val="00D26BA0"/>
    <w:rsid w:val="00D27EDB"/>
    <w:rsid w:val="00D30D5B"/>
    <w:rsid w:val="00D319D4"/>
    <w:rsid w:val="00D322F6"/>
    <w:rsid w:val="00D33E8E"/>
    <w:rsid w:val="00D34DA6"/>
    <w:rsid w:val="00D35058"/>
    <w:rsid w:val="00D36F78"/>
    <w:rsid w:val="00D37079"/>
    <w:rsid w:val="00D374A0"/>
    <w:rsid w:val="00D37FC2"/>
    <w:rsid w:val="00D40A58"/>
    <w:rsid w:val="00D44841"/>
    <w:rsid w:val="00D46507"/>
    <w:rsid w:val="00D46633"/>
    <w:rsid w:val="00D5065F"/>
    <w:rsid w:val="00D53255"/>
    <w:rsid w:val="00D53850"/>
    <w:rsid w:val="00D55139"/>
    <w:rsid w:val="00D6370B"/>
    <w:rsid w:val="00D640B5"/>
    <w:rsid w:val="00D6432F"/>
    <w:rsid w:val="00D6637D"/>
    <w:rsid w:val="00D706D4"/>
    <w:rsid w:val="00D7135D"/>
    <w:rsid w:val="00D726AB"/>
    <w:rsid w:val="00D74E8B"/>
    <w:rsid w:val="00D75862"/>
    <w:rsid w:val="00D764DB"/>
    <w:rsid w:val="00D771B9"/>
    <w:rsid w:val="00D7720A"/>
    <w:rsid w:val="00D774C8"/>
    <w:rsid w:val="00D7753F"/>
    <w:rsid w:val="00D776BE"/>
    <w:rsid w:val="00D77EEB"/>
    <w:rsid w:val="00D818F1"/>
    <w:rsid w:val="00D821B5"/>
    <w:rsid w:val="00D824D8"/>
    <w:rsid w:val="00D828AA"/>
    <w:rsid w:val="00D844E9"/>
    <w:rsid w:val="00D84977"/>
    <w:rsid w:val="00D8525F"/>
    <w:rsid w:val="00D86E66"/>
    <w:rsid w:val="00D9094A"/>
    <w:rsid w:val="00D9147D"/>
    <w:rsid w:val="00D91928"/>
    <w:rsid w:val="00D92BE2"/>
    <w:rsid w:val="00D93022"/>
    <w:rsid w:val="00D93C76"/>
    <w:rsid w:val="00D940AB"/>
    <w:rsid w:val="00D945FA"/>
    <w:rsid w:val="00D94D70"/>
    <w:rsid w:val="00D9707D"/>
    <w:rsid w:val="00DA0EC3"/>
    <w:rsid w:val="00DA10A1"/>
    <w:rsid w:val="00DA208F"/>
    <w:rsid w:val="00DA4A61"/>
    <w:rsid w:val="00DA4ED1"/>
    <w:rsid w:val="00DA6867"/>
    <w:rsid w:val="00DA7AA3"/>
    <w:rsid w:val="00DB0252"/>
    <w:rsid w:val="00DB0F9C"/>
    <w:rsid w:val="00DB1281"/>
    <w:rsid w:val="00DB20E5"/>
    <w:rsid w:val="00DB378D"/>
    <w:rsid w:val="00DB4072"/>
    <w:rsid w:val="00DB408D"/>
    <w:rsid w:val="00DB44DE"/>
    <w:rsid w:val="00DB5E30"/>
    <w:rsid w:val="00DB6111"/>
    <w:rsid w:val="00DB68CE"/>
    <w:rsid w:val="00DC02D5"/>
    <w:rsid w:val="00DC159F"/>
    <w:rsid w:val="00DC1FA4"/>
    <w:rsid w:val="00DC3120"/>
    <w:rsid w:val="00DC3ADE"/>
    <w:rsid w:val="00DC7785"/>
    <w:rsid w:val="00DC79D7"/>
    <w:rsid w:val="00DD0F26"/>
    <w:rsid w:val="00DD16B3"/>
    <w:rsid w:val="00DD42B6"/>
    <w:rsid w:val="00DD4D2A"/>
    <w:rsid w:val="00DD4D58"/>
    <w:rsid w:val="00DD5949"/>
    <w:rsid w:val="00DD7F7E"/>
    <w:rsid w:val="00DE03A6"/>
    <w:rsid w:val="00DE0B55"/>
    <w:rsid w:val="00DE1C99"/>
    <w:rsid w:val="00DE4D0F"/>
    <w:rsid w:val="00DE57BB"/>
    <w:rsid w:val="00DE5894"/>
    <w:rsid w:val="00DF080D"/>
    <w:rsid w:val="00DF18FF"/>
    <w:rsid w:val="00DF1A88"/>
    <w:rsid w:val="00DF4819"/>
    <w:rsid w:val="00DF49C7"/>
    <w:rsid w:val="00DF6C3B"/>
    <w:rsid w:val="00DF78DA"/>
    <w:rsid w:val="00DF7B9D"/>
    <w:rsid w:val="00E03D1D"/>
    <w:rsid w:val="00E054D4"/>
    <w:rsid w:val="00E05A0D"/>
    <w:rsid w:val="00E120D2"/>
    <w:rsid w:val="00E12934"/>
    <w:rsid w:val="00E13261"/>
    <w:rsid w:val="00E13351"/>
    <w:rsid w:val="00E13988"/>
    <w:rsid w:val="00E15B0C"/>
    <w:rsid w:val="00E15D4A"/>
    <w:rsid w:val="00E1724B"/>
    <w:rsid w:val="00E204F1"/>
    <w:rsid w:val="00E205F4"/>
    <w:rsid w:val="00E21181"/>
    <w:rsid w:val="00E22BBA"/>
    <w:rsid w:val="00E24479"/>
    <w:rsid w:val="00E2453A"/>
    <w:rsid w:val="00E26409"/>
    <w:rsid w:val="00E26C68"/>
    <w:rsid w:val="00E27426"/>
    <w:rsid w:val="00E31379"/>
    <w:rsid w:val="00E31764"/>
    <w:rsid w:val="00E32431"/>
    <w:rsid w:val="00E325FF"/>
    <w:rsid w:val="00E34CDB"/>
    <w:rsid w:val="00E350D7"/>
    <w:rsid w:val="00E36321"/>
    <w:rsid w:val="00E36846"/>
    <w:rsid w:val="00E3691E"/>
    <w:rsid w:val="00E36D3C"/>
    <w:rsid w:val="00E413C5"/>
    <w:rsid w:val="00E437F8"/>
    <w:rsid w:val="00E43FDF"/>
    <w:rsid w:val="00E44410"/>
    <w:rsid w:val="00E44C59"/>
    <w:rsid w:val="00E458C3"/>
    <w:rsid w:val="00E463CC"/>
    <w:rsid w:val="00E46519"/>
    <w:rsid w:val="00E46E81"/>
    <w:rsid w:val="00E50D52"/>
    <w:rsid w:val="00E51D1C"/>
    <w:rsid w:val="00E54140"/>
    <w:rsid w:val="00E5647D"/>
    <w:rsid w:val="00E60CB7"/>
    <w:rsid w:val="00E61545"/>
    <w:rsid w:val="00E648B2"/>
    <w:rsid w:val="00E6609F"/>
    <w:rsid w:val="00E6674B"/>
    <w:rsid w:val="00E66F0A"/>
    <w:rsid w:val="00E673AD"/>
    <w:rsid w:val="00E70128"/>
    <w:rsid w:val="00E70564"/>
    <w:rsid w:val="00E70F3B"/>
    <w:rsid w:val="00E7217D"/>
    <w:rsid w:val="00E7376A"/>
    <w:rsid w:val="00E74117"/>
    <w:rsid w:val="00E753D8"/>
    <w:rsid w:val="00E75A86"/>
    <w:rsid w:val="00E761C3"/>
    <w:rsid w:val="00E77400"/>
    <w:rsid w:val="00E821AB"/>
    <w:rsid w:val="00E822AE"/>
    <w:rsid w:val="00E85895"/>
    <w:rsid w:val="00E862A9"/>
    <w:rsid w:val="00E86DF1"/>
    <w:rsid w:val="00E91068"/>
    <w:rsid w:val="00E91148"/>
    <w:rsid w:val="00E930CF"/>
    <w:rsid w:val="00E93152"/>
    <w:rsid w:val="00E93E83"/>
    <w:rsid w:val="00E94941"/>
    <w:rsid w:val="00E94E5D"/>
    <w:rsid w:val="00E96A91"/>
    <w:rsid w:val="00EA124C"/>
    <w:rsid w:val="00EA1BA9"/>
    <w:rsid w:val="00EA2267"/>
    <w:rsid w:val="00EA2294"/>
    <w:rsid w:val="00EA29F6"/>
    <w:rsid w:val="00EA430B"/>
    <w:rsid w:val="00EA65C7"/>
    <w:rsid w:val="00EA6F1C"/>
    <w:rsid w:val="00EB12FE"/>
    <w:rsid w:val="00EB1567"/>
    <w:rsid w:val="00EB2CEC"/>
    <w:rsid w:val="00EB5425"/>
    <w:rsid w:val="00EB57A4"/>
    <w:rsid w:val="00EB59AA"/>
    <w:rsid w:val="00EB7006"/>
    <w:rsid w:val="00EB7F05"/>
    <w:rsid w:val="00EC0945"/>
    <w:rsid w:val="00EC2A5F"/>
    <w:rsid w:val="00EC4EC5"/>
    <w:rsid w:val="00EC6B60"/>
    <w:rsid w:val="00EC6B78"/>
    <w:rsid w:val="00ED1091"/>
    <w:rsid w:val="00ED20D9"/>
    <w:rsid w:val="00ED289E"/>
    <w:rsid w:val="00ED385E"/>
    <w:rsid w:val="00ED3C03"/>
    <w:rsid w:val="00ED4D33"/>
    <w:rsid w:val="00ED4D6E"/>
    <w:rsid w:val="00ED52FF"/>
    <w:rsid w:val="00ED63E2"/>
    <w:rsid w:val="00ED795F"/>
    <w:rsid w:val="00ED7DEE"/>
    <w:rsid w:val="00EE00FA"/>
    <w:rsid w:val="00EE186A"/>
    <w:rsid w:val="00EE31AA"/>
    <w:rsid w:val="00EE4C35"/>
    <w:rsid w:val="00EE71A4"/>
    <w:rsid w:val="00EF0924"/>
    <w:rsid w:val="00EF0C87"/>
    <w:rsid w:val="00EF3274"/>
    <w:rsid w:val="00EF705E"/>
    <w:rsid w:val="00F01B89"/>
    <w:rsid w:val="00F04375"/>
    <w:rsid w:val="00F0524E"/>
    <w:rsid w:val="00F064AA"/>
    <w:rsid w:val="00F06D85"/>
    <w:rsid w:val="00F06E82"/>
    <w:rsid w:val="00F073BC"/>
    <w:rsid w:val="00F14240"/>
    <w:rsid w:val="00F147D3"/>
    <w:rsid w:val="00F14935"/>
    <w:rsid w:val="00F155FA"/>
    <w:rsid w:val="00F21929"/>
    <w:rsid w:val="00F219EB"/>
    <w:rsid w:val="00F22155"/>
    <w:rsid w:val="00F22B49"/>
    <w:rsid w:val="00F23F2F"/>
    <w:rsid w:val="00F25A94"/>
    <w:rsid w:val="00F31FE6"/>
    <w:rsid w:val="00F32335"/>
    <w:rsid w:val="00F323D9"/>
    <w:rsid w:val="00F33AAB"/>
    <w:rsid w:val="00F36D8C"/>
    <w:rsid w:val="00F37C1E"/>
    <w:rsid w:val="00F37F6C"/>
    <w:rsid w:val="00F40B59"/>
    <w:rsid w:val="00F41D2C"/>
    <w:rsid w:val="00F41D42"/>
    <w:rsid w:val="00F42872"/>
    <w:rsid w:val="00F42E67"/>
    <w:rsid w:val="00F439B8"/>
    <w:rsid w:val="00F50796"/>
    <w:rsid w:val="00F50B84"/>
    <w:rsid w:val="00F51096"/>
    <w:rsid w:val="00F52183"/>
    <w:rsid w:val="00F52EF0"/>
    <w:rsid w:val="00F53ABE"/>
    <w:rsid w:val="00F55105"/>
    <w:rsid w:val="00F55183"/>
    <w:rsid w:val="00F56698"/>
    <w:rsid w:val="00F56C0B"/>
    <w:rsid w:val="00F56CF7"/>
    <w:rsid w:val="00F56D58"/>
    <w:rsid w:val="00F57567"/>
    <w:rsid w:val="00F61C9E"/>
    <w:rsid w:val="00F621F2"/>
    <w:rsid w:val="00F627E5"/>
    <w:rsid w:val="00F63F07"/>
    <w:rsid w:val="00F64C3F"/>
    <w:rsid w:val="00F67B59"/>
    <w:rsid w:val="00F7430F"/>
    <w:rsid w:val="00F74C97"/>
    <w:rsid w:val="00F75407"/>
    <w:rsid w:val="00F767E9"/>
    <w:rsid w:val="00F808A4"/>
    <w:rsid w:val="00F809B0"/>
    <w:rsid w:val="00F82B4E"/>
    <w:rsid w:val="00F82C22"/>
    <w:rsid w:val="00F85A7D"/>
    <w:rsid w:val="00F85B78"/>
    <w:rsid w:val="00F85D94"/>
    <w:rsid w:val="00F918EE"/>
    <w:rsid w:val="00F92E08"/>
    <w:rsid w:val="00F9399C"/>
    <w:rsid w:val="00F95CEF"/>
    <w:rsid w:val="00FA10E7"/>
    <w:rsid w:val="00FA15B3"/>
    <w:rsid w:val="00FA2E08"/>
    <w:rsid w:val="00FA2FF0"/>
    <w:rsid w:val="00FA314A"/>
    <w:rsid w:val="00FA3A27"/>
    <w:rsid w:val="00FA3CFF"/>
    <w:rsid w:val="00FA404F"/>
    <w:rsid w:val="00FA543E"/>
    <w:rsid w:val="00FA6474"/>
    <w:rsid w:val="00FA6A09"/>
    <w:rsid w:val="00FA7051"/>
    <w:rsid w:val="00FA77FE"/>
    <w:rsid w:val="00FB02D5"/>
    <w:rsid w:val="00FB10F6"/>
    <w:rsid w:val="00FB2DBD"/>
    <w:rsid w:val="00FB305C"/>
    <w:rsid w:val="00FB4438"/>
    <w:rsid w:val="00FB6546"/>
    <w:rsid w:val="00FB6B93"/>
    <w:rsid w:val="00FB7940"/>
    <w:rsid w:val="00FC05D5"/>
    <w:rsid w:val="00FC0A11"/>
    <w:rsid w:val="00FC0C08"/>
    <w:rsid w:val="00FC1945"/>
    <w:rsid w:val="00FC5838"/>
    <w:rsid w:val="00FC5AC3"/>
    <w:rsid w:val="00FC5F1E"/>
    <w:rsid w:val="00FD31E4"/>
    <w:rsid w:val="00FD5A4B"/>
    <w:rsid w:val="00FD6FE5"/>
    <w:rsid w:val="00FE0A31"/>
    <w:rsid w:val="00FE0E46"/>
    <w:rsid w:val="00FE4AAA"/>
    <w:rsid w:val="00FE6684"/>
    <w:rsid w:val="00FE6EEE"/>
    <w:rsid w:val="00FE6F30"/>
    <w:rsid w:val="00FF196A"/>
    <w:rsid w:val="00FF39E0"/>
    <w:rsid w:val="00FF3EAF"/>
    <w:rsid w:val="00FF620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7C2B3"/>
  <w15:chartTrackingRefBased/>
  <w15:docId w15:val="{F030ED06-C8E9-45FE-8D0B-F2D06082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B2B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qFormat/>
    <w:rsid w:val="00807455"/>
    <w:pPr>
      <w:keepNext/>
      <w:widowControl/>
      <w:suppressAutoHyphens w:val="0"/>
      <w:autoSpaceDN/>
      <w:spacing w:before="100" w:beforeAutospacing="1" w:after="100" w:afterAutospacing="1"/>
      <w:jc w:val="center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paragraph" w:styleId="Nagwek2">
    <w:name w:val="heading 2"/>
    <w:basedOn w:val="Normalny"/>
    <w:link w:val="Nagwek2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paragraph" w:styleId="Nagwek3">
    <w:name w:val="heading 3"/>
    <w:basedOn w:val="Normalny"/>
    <w:link w:val="Nagwek3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jc w:val="center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0FA4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Nagwek5">
    <w:name w:val="heading 5"/>
    <w:basedOn w:val="Normalny"/>
    <w:link w:val="Nagwek5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ind w:left="5954"/>
      <w:jc w:val="both"/>
      <w:textAlignment w:val="auto"/>
      <w:outlineLvl w:val="4"/>
    </w:pPr>
    <w:rPr>
      <w:rFonts w:eastAsia="Times New Roman" w:cs="Times New Roman"/>
      <w:b/>
      <w:bCs/>
      <w:kern w:val="0"/>
      <w:sz w:val="20"/>
      <w:szCs w:val="20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4C82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F26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745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0745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0745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074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7455"/>
  </w:style>
  <w:style w:type="character" w:styleId="Hipercze">
    <w:name w:val="Hyperlink"/>
    <w:basedOn w:val="Domylnaczcionkaakapitu"/>
    <w:uiPriority w:val="99"/>
    <w:unhideWhenUsed/>
    <w:rsid w:val="0080745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7455"/>
    <w:rPr>
      <w:color w:val="800080"/>
      <w:u w:val="single"/>
    </w:rPr>
  </w:style>
  <w:style w:type="paragraph" w:customStyle="1" w:styleId="msonormal0">
    <w:name w:val="msonormal"/>
    <w:basedOn w:val="Normalny"/>
    <w:rsid w:val="00807455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unhideWhenUsed/>
    <w:rsid w:val="00807455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sdfootnote">
    <w:name w:val="sdfootnote"/>
    <w:basedOn w:val="Normalny"/>
    <w:rsid w:val="00807455"/>
    <w:pPr>
      <w:widowControl/>
      <w:suppressAutoHyphens w:val="0"/>
      <w:autoSpaceDN/>
      <w:spacing w:before="100" w:beforeAutospacing="1"/>
      <w:ind w:left="284" w:hanging="284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Akapitzlist">
    <w:name w:val="List Paragraph"/>
    <w:aliases w:val="ISCG Numerowanie,lp1,List Paragraph2,Preambuła,normalny tekst,L1,Numerowanie,List Paragraph,Normal,Akapit z listą3,Akapit z listą31,Podsis rysunku,HŁ_Bullet1,Lista - poziom 1,Tabela - naglowek,SM-nagłówek2,CP-UC,2 heading,A_wyliczenie"/>
    <w:basedOn w:val="Normalny"/>
    <w:link w:val="AkapitzlistZnak"/>
    <w:uiPriority w:val="34"/>
    <w:qFormat/>
    <w:rsid w:val="004E3BA7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D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364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A36465"/>
    <w:pPr>
      <w:widowControl w:val="0"/>
      <w:jc w:val="both"/>
    </w:pPr>
    <w:rPr>
      <w:sz w:val="26"/>
      <w:szCs w:val="26"/>
    </w:rPr>
  </w:style>
  <w:style w:type="paragraph" w:customStyle="1" w:styleId="Podpis1">
    <w:name w:val="Podpis1"/>
    <w:basedOn w:val="Standard"/>
    <w:rsid w:val="00A36465"/>
    <w:pPr>
      <w:suppressLineNumbers/>
      <w:spacing w:before="120" w:after="120"/>
    </w:pPr>
    <w:rPr>
      <w:rFonts w:cs="Lucida Sans Unicode"/>
      <w:i/>
      <w:iCs/>
      <w:sz w:val="20"/>
      <w:szCs w:val="20"/>
    </w:rPr>
  </w:style>
  <w:style w:type="paragraph" w:customStyle="1" w:styleId="Tekstpodstawowy21">
    <w:name w:val="Tekst podstawowy 21"/>
    <w:basedOn w:val="Standard"/>
    <w:rsid w:val="00A36465"/>
    <w:pPr>
      <w:widowControl w:val="0"/>
      <w:spacing w:after="120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4C82"/>
    <w:rPr>
      <w:rFonts w:asciiTheme="majorHAnsi" w:eastAsiaTheme="majorEastAsia" w:hAnsiTheme="majorHAnsi" w:cs="Mangal"/>
      <w:i/>
      <w:iCs/>
      <w:color w:val="1F4D78" w:themeColor="accent1" w:themeShade="7F"/>
      <w:kern w:val="3"/>
      <w:sz w:val="24"/>
      <w:szCs w:val="21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F26"/>
    <w:rPr>
      <w:rFonts w:asciiTheme="majorHAnsi" w:eastAsiaTheme="majorEastAsia" w:hAnsiTheme="majorHAnsi" w:cs="Mangal"/>
      <w:color w:val="272727" w:themeColor="text1" w:themeTint="D8"/>
      <w:kern w:val="3"/>
      <w:sz w:val="21"/>
      <w:szCs w:val="19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31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315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315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0FA4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F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F1D6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F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F1D6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Default">
    <w:name w:val="Default"/>
    <w:rsid w:val="005232D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F2E7F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2E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3F2E7F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6C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6C0AF0"/>
    <w:pPr>
      <w:widowControl/>
      <w:autoSpaceDN/>
      <w:spacing w:after="120" w:line="252" w:lineRule="auto"/>
      <w:ind w:left="283"/>
      <w:textAlignment w:val="auto"/>
    </w:pPr>
    <w:rPr>
      <w:rFonts w:ascii="Calibri" w:hAnsi="Calibri" w:cs="font286"/>
      <w:kern w:val="0"/>
      <w:sz w:val="22"/>
      <w:szCs w:val="22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C0AF0"/>
    <w:rPr>
      <w:rFonts w:ascii="Calibri" w:eastAsia="SimSun" w:hAnsi="Calibri" w:cs="font286"/>
      <w:lang w:eastAsia="ar-SA"/>
    </w:rPr>
  </w:style>
  <w:style w:type="numbering" w:customStyle="1" w:styleId="WW8Num48">
    <w:name w:val="WW8Num48"/>
    <w:basedOn w:val="Bezlisty"/>
    <w:rsid w:val="00735A29"/>
    <w:pPr>
      <w:numPr>
        <w:numId w:val="23"/>
      </w:numPr>
    </w:pPr>
  </w:style>
  <w:style w:type="character" w:customStyle="1" w:styleId="DeltaViewInsertion">
    <w:name w:val="DeltaView Insertion"/>
    <w:rsid w:val="006F1B7C"/>
    <w:rPr>
      <w:b/>
      <w:i/>
      <w:spacing w:val="0"/>
    </w:rPr>
  </w:style>
  <w:style w:type="table" w:customStyle="1" w:styleId="Tabelasiatki1jasnaakcent31">
    <w:name w:val="Tabela siatki 1 — jasna — akcent 31"/>
    <w:basedOn w:val="Standardowy"/>
    <w:next w:val="Tabelasiatki1jasnaakcent3"/>
    <w:uiPriority w:val="46"/>
    <w:rsid w:val="006F1B7C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6F1B7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2">
    <w:name w:val="Bez listy2"/>
    <w:next w:val="Bezlisty"/>
    <w:uiPriority w:val="99"/>
    <w:semiHidden/>
    <w:unhideWhenUsed/>
    <w:rsid w:val="00160F24"/>
  </w:style>
  <w:style w:type="paragraph" w:customStyle="1" w:styleId="Textbodyindent">
    <w:name w:val="Text body indent"/>
    <w:basedOn w:val="Standard"/>
    <w:rsid w:val="00160F24"/>
    <w:pPr>
      <w:spacing w:line="320" w:lineRule="exact"/>
      <w:ind w:left="360" w:hanging="360"/>
      <w:jc w:val="both"/>
    </w:pPr>
  </w:style>
  <w:style w:type="numbering" w:customStyle="1" w:styleId="WW8Num20">
    <w:name w:val="WW8Num20"/>
    <w:basedOn w:val="Bezlisty"/>
    <w:rsid w:val="00160F24"/>
    <w:pPr>
      <w:numPr>
        <w:numId w:val="8"/>
      </w:numPr>
    </w:pPr>
  </w:style>
  <w:style w:type="numbering" w:customStyle="1" w:styleId="WW8Num481">
    <w:name w:val="WW8Num481"/>
    <w:basedOn w:val="Bezlisty"/>
    <w:rsid w:val="00160F24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525F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25F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525F"/>
    <w:rPr>
      <w:vertAlign w:val="superscript"/>
    </w:rPr>
  </w:style>
  <w:style w:type="numbering" w:customStyle="1" w:styleId="WW8Num482">
    <w:name w:val="WW8Num482"/>
    <w:basedOn w:val="Bezlisty"/>
    <w:rsid w:val="00850B46"/>
    <w:pPr>
      <w:numPr>
        <w:numId w:val="3"/>
      </w:numPr>
    </w:pPr>
  </w:style>
  <w:style w:type="numbering" w:customStyle="1" w:styleId="WW8Num201">
    <w:name w:val="WW8Num201"/>
    <w:basedOn w:val="Bezlisty"/>
    <w:rsid w:val="00850B46"/>
    <w:pPr>
      <w:numPr>
        <w:numId w:val="4"/>
      </w:numPr>
    </w:pPr>
  </w:style>
  <w:style w:type="numbering" w:customStyle="1" w:styleId="WW8Num13">
    <w:name w:val="WW8Num13"/>
    <w:basedOn w:val="Bezlisty"/>
    <w:rsid w:val="000C4DC6"/>
    <w:pPr>
      <w:numPr>
        <w:numId w:val="10"/>
      </w:numPr>
    </w:pPr>
  </w:style>
  <w:style w:type="numbering" w:customStyle="1" w:styleId="WW8Num6">
    <w:name w:val="WW8Num6"/>
    <w:basedOn w:val="Bezlisty"/>
    <w:rsid w:val="00C366EE"/>
    <w:pPr>
      <w:numPr>
        <w:numId w:val="11"/>
      </w:numPr>
    </w:pPr>
  </w:style>
  <w:style w:type="paragraph" w:customStyle="1" w:styleId="western">
    <w:name w:val="western"/>
    <w:basedOn w:val="Normalny"/>
    <w:rsid w:val="00AE7E4E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8">
    <w:name w:val="WW8Num8"/>
    <w:basedOn w:val="Bezlisty"/>
    <w:rsid w:val="008E3C29"/>
    <w:pPr>
      <w:numPr>
        <w:numId w:val="12"/>
      </w:numPr>
    </w:pPr>
  </w:style>
  <w:style w:type="paragraph" w:styleId="Lista2">
    <w:name w:val="List 2"/>
    <w:basedOn w:val="Normalny"/>
    <w:rsid w:val="004720ED"/>
    <w:pPr>
      <w:widowControl/>
      <w:suppressAutoHyphens w:val="0"/>
      <w:autoSpaceDN/>
      <w:ind w:left="566" w:hanging="283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661">
    <w:name w:val="WW8Num661"/>
    <w:basedOn w:val="Bezlisty"/>
    <w:rsid w:val="00E437F8"/>
    <w:pPr>
      <w:numPr>
        <w:numId w:val="13"/>
      </w:numPr>
    </w:pPr>
  </w:style>
  <w:style w:type="numbering" w:customStyle="1" w:styleId="WW8Num131">
    <w:name w:val="WW8Num131"/>
    <w:basedOn w:val="Bezlisty"/>
    <w:rsid w:val="002B597B"/>
    <w:pPr>
      <w:numPr>
        <w:numId w:val="24"/>
      </w:numPr>
    </w:pPr>
  </w:style>
  <w:style w:type="character" w:customStyle="1" w:styleId="AkapitzlistZnak">
    <w:name w:val="Akapit z listą Znak"/>
    <w:aliases w:val="ISCG Numerowanie Znak,lp1 Znak,List Paragraph2 Znak,Preambuła Znak,normalny tekst Znak,L1 Znak,Numerowanie Znak,List Paragraph Znak,Normal Znak,Akapit z listą3 Znak,Akapit z listą31 Znak,Podsis rysunku Znak,HŁ_Bullet1 Znak,CP-UC Znak"/>
    <w:link w:val="Akapitzlist"/>
    <w:uiPriority w:val="34"/>
    <w:qFormat/>
    <w:locked/>
    <w:rsid w:val="00E70128"/>
  </w:style>
  <w:style w:type="numbering" w:customStyle="1" w:styleId="WW8Num202">
    <w:name w:val="WW8Num202"/>
    <w:basedOn w:val="Bezlisty"/>
    <w:rsid w:val="00461B4E"/>
    <w:pPr>
      <w:numPr>
        <w:numId w:val="16"/>
      </w:numPr>
    </w:pPr>
  </w:style>
  <w:style w:type="character" w:customStyle="1" w:styleId="Domylnaczcionkaakapitu7">
    <w:name w:val="Domyślna czcionka akapitu7"/>
    <w:rsid w:val="0072590F"/>
  </w:style>
  <w:style w:type="table" w:customStyle="1" w:styleId="Tabelasiatki1jasnaakcent311">
    <w:name w:val="Tabela siatki 1 — jasna — akcent 311"/>
    <w:basedOn w:val="Standardowy"/>
    <w:next w:val="Tabelasiatki1jasnaakcent3"/>
    <w:uiPriority w:val="46"/>
    <w:rsid w:val="00A02C5B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BD14CB"/>
    <w:rPr>
      <w:color w:val="605E5C"/>
      <w:shd w:val="clear" w:color="auto" w:fill="E1DFDD"/>
    </w:rPr>
  </w:style>
  <w:style w:type="table" w:customStyle="1" w:styleId="Tabelasiatki1jasnaakcent3111">
    <w:name w:val="Tabela siatki 1 — jasna — akcent 3111"/>
    <w:basedOn w:val="Standardowy"/>
    <w:next w:val="Tabelasiatki1jasnaakcent3"/>
    <w:uiPriority w:val="46"/>
    <w:rsid w:val="00484BC1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449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7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3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0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82E1C-388A-494A-AE80-CC91A69F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</dc:creator>
  <cp:keywords/>
  <dc:description/>
  <cp:lastModifiedBy>A91169</cp:lastModifiedBy>
  <cp:revision>138</cp:revision>
  <cp:lastPrinted>2025-11-12T07:42:00Z</cp:lastPrinted>
  <dcterms:created xsi:type="dcterms:W3CDTF">2025-11-05T12:29:00Z</dcterms:created>
  <dcterms:modified xsi:type="dcterms:W3CDTF">2025-11-12T10:10:00Z</dcterms:modified>
</cp:coreProperties>
</file>