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2D077C" w:rsidP="00556229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556229">
              <w:rPr>
                <w:rFonts w:eastAsia="Times New Roman"/>
                <w:sz w:val="22"/>
                <w:lang w:eastAsia="pl-PL"/>
              </w:rPr>
              <w:t>10 grudnia</w:t>
            </w:r>
            <w:r w:rsidR="00BE273A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B473C">
              <w:rPr>
                <w:rFonts w:eastAsia="Times New Roman"/>
                <w:sz w:val="22"/>
                <w:lang w:eastAsia="pl-PL"/>
              </w:rPr>
              <w:t>202</w:t>
            </w:r>
            <w:r w:rsidR="00B33F87">
              <w:rPr>
                <w:rFonts w:eastAsia="Times New Roman"/>
                <w:sz w:val="22"/>
                <w:lang w:eastAsia="pl-PL"/>
              </w:rPr>
              <w:t>4</w: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43974" w:rsidRDefault="00343974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</w:p>
          <w:p w:rsidR="003B473C" w:rsidRDefault="00533C40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</w:t>
            </w:r>
            <w:r w:rsidR="00A449CB">
              <w:rPr>
                <w:rFonts w:eastAsia="Times New Roman"/>
                <w:b/>
                <w:bCs/>
                <w:sz w:val="22"/>
                <w:lang w:eastAsia="pl-PL"/>
              </w:rPr>
              <w:t>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</w:t>
            </w:r>
          </w:p>
          <w:p w:rsidR="003B473C" w:rsidRDefault="003B473C" w:rsidP="00343974">
            <w:pPr>
              <w:ind w:right="51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8F2B0B" w:rsidP="003B473C">
      <w:pPr>
        <w:rPr>
          <w:rFonts w:eastAsia="Times New Roman"/>
          <w:sz w:val="20"/>
          <w:szCs w:val="20"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6pt;margin-top:-92.6pt;width:57pt;height:47.65pt;z-index:251659264;mso-position-horizontal-relative:text;mso-position-vertical-relative:text">
            <v:imagedata r:id="rId9" o:title="" blacklevel="5898f"/>
          </v:shape>
          <o:OLEObject Type="Embed" ProgID="Msxml2.SAXXMLReader.5.0" ShapeID="_x0000_s1026" DrawAspect="Content" ObjectID="_1795331129" r:id="rId10"/>
        </w:pict>
      </w:r>
      <w:r w:rsidR="0068251B"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2D077C">
        <w:rPr>
          <w:rFonts w:eastAsia="Times New Roman"/>
          <w:sz w:val="20"/>
          <w:szCs w:val="20"/>
          <w:lang w:eastAsia="pl-PL"/>
        </w:rPr>
        <w:t>6</w:t>
      </w:r>
      <w:r w:rsidR="00556229">
        <w:rPr>
          <w:rFonts w:eastAsia="Times New Roman"/>
          <w:sz w:val="20"/>
          <w:szCs w:val="20"/>
          <w:lang w:eastAsia="pl-PL"/>
        </w:rPr>
        <w:t>3</w:t>
      </w:r>
      <w:r w:rsidR="002D077C">
        <w:rPr>
          <w:rFonts w:eastAsia="Times New Roman"/>
          <w:sz w:val="20"/>
          <w:szCs w:val="20"/>
          <w:lang w:eastAsia="pl-PL"/>
        </w:rPr>
        <w:t>.S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33F87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33F87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556229" w:rsidRDefault="00556229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D313B2" w:rsidRDefault="00556229" w:rsidP="00556229">
      <w:pPr>
        <w:tabs>
          <w:tab w:val="left" w:pos="0"/>
          <w:tab w:val="left" w:pos="2644"/>
        </w:tabs>
        <w:jc w:val="center"/>
        <w:rPr>
          <w:rFonts w:eastAsia="Times New Roman"/>
          <w:b/>
          <w:color w:val="000000"/>
          <w:lang w:eastAsia="pl-PL"/>
        </w:rPr>
      </w:pPr>
      <w:r w:rsidRPr="00FC6DB2">
        <w:rPr>
          <w:rFonts w:eastAsia="Times New Roman"/>
          <w:b/>
          <w:lang w:eastAsia="pl-PL"/>
        </w:rPr>
        <w:t xml:space="preserve">DOSTAWĘ </w:t>
      </w:r>
      <w:r w:rsidRPr="00100DD5">
        <w:rPr>
          <w:rFonts w:eastAsia="Times New Roman"/>
          <w:b/>
          <w:lang w:eastAsia="pl-PL"/>
        </w:rPr>
        <w:t xml:space="preserve">6 SZT. </w:t>
      </w:r>
      <w:r w:rsidRPr="00100DD5">
        <w:rPr>
          <w:rFonts w:eastAsia="Times New Roman"/>
          <w:b/>
          <w:lang w:eastAsia="ar-SA"/>
        </w:rPr>
        <w:t>SAMOCHODÓW</w:t>
      </w:r>
      <w:r w:rsidRPr="00100DD5">
        <w:rPr>
          <w:rFonts w:eastAsia="Times New Roman"/>
          <w:b/>
          <w:bCs/>
          <w:color w:val="000000"/>
          <w:kern w:val="2"/>
          <w:lang w:eastAsia="pl-PL"/>
        </w:rPr>
        <w:t xml:space="preserve"> </w:t>
      </w:r>
      <w:r w:rsidRPr="00100DD5">
        <w:rPr>
          <w:rFonts w:eastAsia="Times New Roman"/>
          <w:b/>
          <w:color w:val="000000"/>
          <w:lang w:eastAsia="pl-PL"/>
        </w:rPr>
        <w:t>OSOBOWYCH NIEOZNAKOWANYCH</w:t>
      </w:r>
    </w:p>
    <w:p w:rsidR="00556229" w:rsidRPr="002B0D67" w:rsidRDefault="00556229" w:rsidP="00556229">
      <w:pPr>
        <w:tabs>
          <w:tab w:val="left" w:pos="0"/>
          <w:tab w:val="left" w:pos="2644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556229" w:rsidRDefault="00556229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E273A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E273A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2D077C" w:rsidRDefault="002D077C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42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0C74C5">
        <w:tc>
          <w:tcPr>
            <w:tcW w:w="851" w:type="dxa"/>
            <w:vAlign w:val="center"/>
          </w:tcPr>
          <w:p w:rsidR="009A0AFF" w:rsidRPr="004F7F11" w:rsidRDefault="00680C4A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556229" w:rsidRDefault="00556229" w:rsidP="005562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AUTO</w:t>
            </w:r>
            <w:bookmarkStart w:id="0" w:name="_GoBack"/>
            <w:bookmarkEnd w:id="0"/>
            <w:r>
              <w:rPr>
                <w:sz w:val="22"/>
              </w:rPr>
              <w:t xml:space="preserve">-KRAS B. Krasowska - Kamińska </w:t>
            </w:r>
          </w:p>
          <w:p w:rsidR="002D077C" w:rsidRDefault="00556229" w:rsidP="005562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Spółka Komandytowa</w:t>
            </w:r>
          </w:p>
          <w:p w:rsidR="00556229" w:rsidRPr="004F7F11" w:rsidRDefault="00556229" w:rsidP="005562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Orzechowa 42, 15-822 Białystok</w:t>
            </w:r>
          </w:p>
        </w:tc>
        <w:tc>
          <w:tcPr>
            <w:tcW w:w="3119" w:type="dxa"/>
            <w:vAlign w:val="center"/>
          </w:tcPr>
          <w:p w:rsidR="009A0AFF" w:rsidRPr="004F7F11" w:rsidRDefault="00556229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748.500,00</w:t>
            </w:r>
          </w:p>
        </w:tc>
      </w:tr>
    </w:tbl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Pr="00F85B75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680C4A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0B" w:rsidRDefault="008F2B0B" w:rsidP="00C60783">
      <w:r>
        <w:separator/>
      </w:r>
    </w:p>
  </w:endnote>
  <w:endnote w:type="continuationSeparator" w:id="0">
    <w:p w:rsidR="008F2B0B" w:rsidRDefault="008F2B0B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0B" w:rsidRDefault="008F2B0B" w:rsidP="00C60783">
      <w:r>
        <w:separator/>
      </w:r>
    </w:p>
  </w:footnote>
  <w:footnote w:type="continuationSeparator" w:id="0">
    <w:p w:rsidR="008F2B0B" w:rsidRDefault="008F2B0B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18EA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077C"/>
    <w:rsid w:val="002D3853"/>
    <w:rsid w:val="002D56BE"/>
    <w:rsid w:val="002D6ABE"/>
    <w:rsid w:val="002D7C47"/>
    <w:rsid w:val="002E506A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3974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229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D45"/>
    <w:rsid w:val="005860BE"/>
    <w:rsid w:val="005866CB"/>
    <w:rsid w:val="005874BA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2C1"/>
    <w:rsid w:val="0062173C"/>
    <w:rsid w:val="00623988"/>
    <w:rsid w:val="00623C57"/>
    <w:rsid w:val="006272EE"/>
    <w:rsid w:val="00630191"/>
    <w:rsid w:val="006301F6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0C4A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B0B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6FCB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35294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49CB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D6690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3F87"/>
    <w:rsid w:val="00B40C15"/>
    <w:rsid w:val="00B40CA9"/>
    <w:rsid w:val="00B41510"/>
    <w:rsid w:val="00B42444"/>
    <w:rsid w:val="00B45745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273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5AD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4D04"/>
    <w:rsid w:val="00CC7859"/>
    <w:rsid w:val="00CD0A2F"/>
    <w:rsid w:val="00CD15F1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4BC9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A49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815"/>
    <w:rsid w:val="00DD43C8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5122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4FF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68C2-92A7-4691-99A1-5BEE0478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grażynasacharko</cp:lastModifiedBy>
  <cp:revision>6</cp:revision>
  <cp:lastPrinted>2024-11-15T10:14:00Z</cp:lastPrinted>
  <dcterms:created xsi:type="dcterms:W3CDTF">2024-11-15T09:44:00Z</dcterms:created>
  <dcterms:modified xsi:type="dcterms:W3CDTF">2024-12-10T09:19:00Z</dcterms:modified>
</cp:coreProperties>
</file>