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72491" w14:textId="77777777" w:rsidR="00E736A2" w:rsidRDefault="00E736A2" w:rsidP="00E70F20">
      <w:pPr>
        <w:pStyle w:val="Tytu"/>
        <w:rPr>
          <w:rFonts w:asciiTheme="minorHAnsi" w:hAnsiTheme="minorHAnsi" w:cstheme="minorHAnsi"/>
          <w:u w:val="single"/>
        </w:rPr>
      </w:pPr>
    </w:p>
    <w:p w14:paraId="41A91284" w14:textId="77777777" w:rsidR="0099553E" w:rsidRPr="007A4CB4" w:rsidRDefault="0099553E" w:rsidP="0099553E">
      <w:pPr>
        <w:pStyle w:val="Tekstpodstawowy2"/>
        <w:tabs>
          <w:tab w:val="left" w:pos="0"/>
        </w:tabs>
        <w:suppressAutoHyphens/>
        <w:spacing w:after="120" w:line="276" w:lineRule="auto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476B70" w14:textId="77777777" w:rsidR="00CB1763" w:rsidRDefault="00CB1763" w:rsidP="00AD46F3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7C6F80B3" w14:textId="0A5831B8" w:rsidR="007A4CB4" w:rsidRPr="007A4CB4" w:rsidRDefault="00175AFF" w:rsidP="00D8055F">
      <w:pPr>
        <w:pStyle w:val="Tekstpodstawowy"/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A4CB4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="00F91BEA" w:rsidRPr="007A4CB4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15276045" w14:textId="596AD7BE" w:rsidR="00534FFC" w:rsidRDefault="00E33934" w:rsidP="005E2E0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A4CB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327629C" w14:textId="77777777" w:rsidR="00F27AFB" w:rsidRDefault="00F27AFB" w:rsidP="0002521D">
      <w:pPr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14:paraId="0E46E258" w14:textId="7A483BA8" w:rsidR="0002521D" w:rsidRDefault="005E2E02" w:rsidP="0002521D">
      <w:pPr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  <w:r w:rsidRPr="003936B7">
        <w:rPr>
          <w:rFonts w:ascii="Calibri" w:hAnsi="Calibri" w:cs="Calibri"/>
          <w:b/>
          <w:bCs/>
          <w:iCs/>
          <w:sz w:val="22"/>
          <w:szCs w:val="22"/>
          <w:lang w:eastAsia="en-US"/>
        </w:rPr>
        <w:t xml:space="preserve">Wymagania i parametry techniczne na </w:t>
      </w:r>
      <w:r w:rsidR="00F614D8" w:rsidRPr="003936B7">
        <w:rPr>
          <w:rFonts w:ascii="Calibri" w:hAnsi="Calibri" w:cs="Calibri"/>
          <w:b/>
          <w:bCs/>
          <w:iCs/>
          <w:sz w:val="22"/>
          <w:szCs w:val="22"/>
          <w:lang w:eastAsia="en-US"/>
        </w:rPr>
        <w:t xml:space="preserve">dostawę </w:t>
      </w:r>
      <w:r w:rsidR="00C72061" w:rsidRPr="00C72061">
        <w:rPr>
          <w:rFonts w:ascii="Calibri" w:hAnsi="Calibri" w:cs="Calibri"/>
          <w:b/>
          <w:bCs/>
          <w:iCs/>
          <w:sz w:val="22"/>
          <w:szCs w:val="22"/>
          <w:lang w:eastAsia="en-US"/>
        </w:rPr>
        <w:t xml:space="preserve">urządzenia </w:t>
      </w:r>
      <w:proofErr w:type="spellStart"/>
      <w:r w:rsidR="00C72061" w:rsidRPr="00C72061">
        <w:rPr>
          <w:rFonts w:ascii="Calibri" w:hAnsi="Calibri" w:cs="Calibri"/>
          <w:b/>
          <w:bCs/>
          <w:iCs/>
          <w:sz w:val="22"/>
          <w:szCs w:val="22"/>
          <w:lang w:eastAsia="en-US"/>
        </w:rPr>
        <w:t>Scriber</w:t>
      </w:r>
      <w:proofErr w:type="spellEnd"/>
      <w:r w:rsidR="00C72061" w:rsidRPr="00C72061">
        <w:rPr>
          <w:rFonts w:ascii="Calibri" w:hAnsi="Calibri" w:cs="Calibri"/>
          <w:b/>
          <w:bCs/>
          <w:iCs/>
          <w:sz w:val="22"/>
          <w:szCs w:val="22"/>
          <w:lang w:eastAsia="en-US"/>
        </w:rPr>
        <w:t xml:space="preserve"> typu </w:t>
      </w:r>
      <w:proofErr w:type="spellStart"/>
      <w:r w:rsidR="00C72061" w:rsidRPr="00C72061">
        <w:rPr>
          <w:rFonts w:ascii="Calibri" w:hAnsi="Calibri" w:cs="Calibri"/>
          <w:b/>
          <w:bCs/>
          <w:iCs/>
          <w:sz w:val="22"/>
          <w:szCs w:val="22"/>
          <w:lang w:eastAsia="en-US"/>
        </w:rPr>
        <w:t>Scriber</w:t>
      </w:r>
      <w:proofErr w:type="spellEnd"/>
      <w:r w:rsidR="00C72061" w:rsidRPr="00C72061">
        <w:rPr>
          <w:rFonts w:ascii="Calibri" w:hAnsi="Calibri" w:cs="Calibri"/>
          <w:b/>
          <w:bCs/>
          <w:iCs/>
          <w:sz w:val="22"/>
          <w:szCs w:val="22"/>
          <w:lang w:eastAsia="en-US"/>
        </w:rPr>
        <w:t>/</w:t>
      </w:r>
      <w:proofErr w:type="spellStart"/>
      <w:r w:rsidR="00C72061" w:rsidRPr="00C72061">
        <w:rPr>
          <w:rFonts w:ascii="Calibri" w:hAnsi="Calibri" w:cs="Calibri"/>
          <w:b/>
          <w:bCs/>
          <w:iCs/>
          <w:sz w:val="22"/>
          <w:szCs w:val="22"/>
          <w:lang w:eastAsia="en-US"/>
        </w:rPr>
        <w:t>Breaker</w:t>
      </w:r>
      <w:proofErr w:type="spellEnd"/>
    </w:p>
    <w:p w14:paraId="50661412" w14:textId="77777777" w:rsidR="0002521D" w:rsidRDefault="0002521D" w:rsidP="0002521D">
      <w:pPr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5782"/>
        <w:gridCol w:w="1560"/>
      </w:tblGrid>
      <w:tr w:rsidR="00C72061" w:rsidRPr="00C72061" w14:paraId="1A536933" w14:textId="77777777" w:rsidTr="00F45DE6">
        <w:trPr>
          <w:trHeight w:val="576"/>
        </w:trPr>
        <w:tc>
          <w:tcPr>
            <w:tcW w:w="568" w:type="dxa"/>
          </w:tcPr>
          <w:p w14:paraId="1830A128" w14:textId="77777777" w:rsidR="00C72061" w:rsidRPr="00C72061" w:rsidRDefault="00C72061" w:rsidP="00C72061">
            <w:pPr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Lp.</w:t>
            </w:r>
          </w:p>
          <w:p w14:paraId="1CA32D23" w14:textId="77777777" w:rsidR="00C72061" w:rsidRPr="00C72061" w:rsidRDefault="00C72061" w:rsidP="00C72061">
            <w:pPr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3B0754A2" w14:textId="77777777" w:rsidR="00C72061" w:rsidRPr="00C72061" w:rsidRDefault="00C72061" w:rsidP="00C72061">
            <w:pPr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Nazwa parametru</w:t>
            </w:r>
          </w:p>
          <w:p w14:paraId="2346982E" w14:textId="77777777" w:rsidR="00C72061" w:rsidRPr="00C72061" w:rsidRDefault="00C72061" w:rsidP="00C72061">
            <w:pPr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6648E191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Wymaganie</w:t>
            </w:r>
          </w:p>
        </w:tc>
        <w:tc>
          <w:tcPr>
            <w:tcW w:w="1560" w:type="dxa"/>
          </w:tcPr>
          <w:p w14:paraId="1502751C" w14:textId="77777777" w:rsidR="00C72061" w:rsidRPr="00C72061" w:rsidRDefault="00C72061" w:rsidP="00C72061">
            <w:pPr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Kolumna do wypełnienia przez wykonawcę</w:t>
            </w:r>
          </w:p>
        </w:tc>
      </w:tr>
      <w:tr w:rsidR="00C72061" w:rsidRPr="00C72061" w14:paraId="045CC782" w14:textId="77777777" w:rsidTr="00F45DE6">
        <w:trPr>
          <w:trHeight w:val="251"/>
        </w:trPr>
        <w:tc>
          <w:tcPr>
            <w:tcW w:w="568" w:type="dxa"/>
          </w:tcPr>
          <w:p w14:paraId="0CF77B95" w14:textId="77777777" w:rsidR="00C72061" w:rsidRPr="00C72061" w:rsidRDefault="00C72061" w:rsidP="00C72061">
            <w:pPr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43" w:type="dxa"/>
          </w:tcPr>
          <w:p w14:paraId="0D4CC37F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 xml:space="preserve">Typ urządzenia </w:t>
            </w:r>
          </w:p>
        </w:tc>
        <w:tc>
          <w:tcPr>
            <w:tcW w:w="5782" w:type="dxa"/>
          </w:tcPr>
          <w:p w14:paraId="54F493BC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Stanowisko do precyzyjnego łamania podłoży półprzewodnikowych</w:t>
            </w:r>
          </w:p>
        </w:tc>
        <w:tc>
          <w:tcPr>
            <w:tcW w:w="1560" w:type="dxa"/>
          </w:tcPr>
          <w:p w14:paraId="45D480C4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01369CEB" w14:textId="77777777" w:rsidTr="00F45DE6">
        <w:trPr>
          <w:trHeight w:val="251"/>
        </w:trPr>
        <w:tc>
          <w:tcPr>
            <w:tcW w:w="568" w:type="dxa"/>
          </w:tcPr>
          <w:p w14:paraId="765E73B4" w14:textId="77777777" w:rsidR="00C72061" w:rsidRPr="00C72061" w:rsidRDefault="00C72061" w:rsidP="00C72061">
            <w:pPr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43" w:type="dxa"/>
          </w:tcPr>
          <w:p w14:paraId="2089CA69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Rok produkcji</w:t>
            </w:r>
          </w:p>
        </w:tc>
        <w:tc>
          <w:tcPr>
            <w:tcW w:w="5782" w:type="dxa"/>
          </w:tcPr>
          <w:p w14:paraId="6126E819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2025/2026</w:t>
            </w:r>
          </w:p>
        </w:tc>
        <w:tc>
          <w:tcPr>
            <w:tcW w:w="1560" w:type="dxa"/>
          </w:tcPr>
          <w:p w14:paraId="2CA2EBA3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Podać</w:t>
            </w:r>
          </w:p>
        </w:tc>
      </w:tr>
      <w:tr w:rsidR="00C72061" w:rsidRPr="00C72061" w14:paraId="28E523AA" w14:textId="77777777" w:rsidTr="00F45DE6">
        <w:trPr>
          <w:trHeight w:val="251"/>
        </w:trPr>
        <w:tc>
          <w:tcPr>
            <w:tcW w:w="568" w:type="dxa"/>
          </w:tcPr>
          <w:p w14:paraId="272E888A" w14:textId="77777777" w:rsidR="00C72061" w:rsidRPr="00C72061" w:rsidRDefault="00C72061" w:rsidP="00C72061">
            <w:pPr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43" w:type="dxa"/>
          </w:tcPr>
          <w:p w14:paraId="3F38CD35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Kraj producenta urządzenia</w:t>
            </w:r>
          </w:p>
        </w:tc>
        <w:tc>
          <w:tcPr>
            <w:tcW w:w="5782" w:type="dxa"/>
          </w:tcPr>
          <w:p w14:paraId="01253CA4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14:paraId="0C941B39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Podać</w:t>
            </w:r>
          </w:p>
        </w:tc>
      </w:tr>
      <w:tr w:rsidR="00C72061" w:rsidRPr="00C72061" w14:paraId="4ABAD76D" w14:textId="77777777" w:rsidTr="00F45DE6">
        <w:trPr>
          <w:trHeight w:val="251"/>
        </w:trPr>
        <w:tc>
          <w:tcPr>
            <w:tcW w:w="568" w:type="dxa"/>
          </w:tcPr>
          <w:p w14:paraId="7995FA72" w14:textId="77777777" w:rsidR="00C72061" w:rsidRPr="00C72061" w:rsidRDefault="00C72061" w:rsidP="00C72061">
            <w:pPr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43" w:type="dxa"/>
          </w:tcPr>
          <w:p w14:paraId="09B5ED21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 xml:space="preserve">Producent urządzenia </w:t>
            </w:r>
          </w:p>
        </w:tc>
        <w:tc>
          <w:tcPr>
            <w:tcW w:w="5782" w:type="dxa"/>
          </w:tcPr>
          <w:p w14:paraId="2356B0AE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14:paraId="4FC4C4B3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Podać</w:t>
            </w:r>
          </w:p>
        </w:tc>
      </w:tr>
      <w:tr w:rsidR="00C72061" w:rsidRPr="00C72061" w14:paraId="4A56A65B" w14:textId="77777777" w:rsidTr="00F45DE6">
        <w:trPr>
          <w:trHeight w:val="251"/>
        </w:trPr>
        <w:tc>
          <w:tcPr>
            <w:tcW w:w="568" w:type="dxa"/>
          </w:tcPr>
          <w:p w14:paraId="7CE7469D" w14:textId="77777777" w:rsidR="00C72061" w:rsidRPr="00C72061" w:rsidRDefault="00C72061" w:rsidP="00C72061">
            <w:pPr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843" w:type="dxa"/>
          </w:tcPr>
          <w:p w14:paraId="4F8CE2F4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 xml:space="preserve">Urządzenie </w:t>
            </w:r>
          </w:p>
        </w:tc>
        <w:tc>
          <w:tcPr>
            <w:tcW w:w="5782" w:type="dxa"/>
          </w:tcPr>
          <w:p w14:paraId="6AEB9676" w14:textId="77777777" w:rsidR="00C72061" w:rsidRPr="00C72061" w:rsidRDefault="00C72061" w:rsidP="00C72061">
            <w:pPr>
              <w:jc w:val="both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Fabrycznie nowe, nieużywane</w:t>
            </w:r>
          </w:p>
        </w:tc>
        <w:tc>
          <w:tcPr>
            <w:tcW w:w="1560" w:type="dxa"/>
          </w:tcPr>
          <w:p w14:paraId="6AF81551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10504F02" w14:textId="77777777" w:rsidTr="00F45DE6">
        <w:trPr>
          <w:trHeight w:val="251"/>
        </w:trPr>
        <w:tc>
          <w:tcPr>
            <w:tcW w:w="568" w:type="dxa"/>
          </w:tcPr>
          <w:p w14:paraId="7938DA7B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843" w:type="dxa"/>
          </w:tcPr>
          <w:p w14:paraId="15229054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 xml:space="preserve">Wymagania ogólne </w:t>
            </w:r>
          </w:p>
        </w:tc>
        <w:tc>
          <w:tcPr>
            <w:tcW w:w="5782" w:type="dxa"/>
          </w:tcPr>
          <w:p w14:paraId="6A07B2DE" w14:textId="77777777" w:rsidR="00C72061" w:rsidRPr="00C72061" w:rsidRDefault="00C72061" w:rsidP="00C72061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 xml:space="preserve">System do łamania struktur oraz podłoży półprzewodnikowych składający się z urządzenia typu </w:t>
            </w:r>
            <w:proofErr w:type="spellStart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>scriber</w:t>
            </w:r>
            <w:proofErr w:type="spellEnd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 xml:space="preserve"> do inicjacji płaszczyzn łamania oraz urządzenia typu </w:t>
            </w:r>
            <w:proofErr w:type="spellStart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>breaker</w:t>
            </w:r>
            <w:proofErr w:type="spellEnd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 xml:space="preserve"> do wykonywania procesu łamania. System musi umożliwiać precyzyjne łamanie takich materiałów jak: </w:t>
            </w:r>
            <w:proofErr w:type="spellStart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>InP</w:t>
            </w:r>
            <w:proofErr w:type="spellEnd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>GaAs</w:t>
            </w:r>
            <w:proofErr w:type="spellEnd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>GaN</w:t>
            </w:r>
            <w:proofErr w:type="spellEnd"/>
            <w:r w:rsidRPr="00C72061">
              <w:rPr>
                <w:rFonts w:ascii="Verdana" w:hAnsi="Verdana"/>
                <w:sz w:val="18"/>
                <w:szCs w:val="18"/>
                <w:lang w:eastAsia="en-US"/>
              </w:rPr>
              <w:t xml:space="preserve"> oraz Si z możliwością </w:t>
            </w: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uzyskania gładkich lustrzanych płaszczyzn bocznych „mirror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like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facets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” przeznaczonych do wytwarzania urządzeń laserowych o dużej mocy.</w:t>
            </w:r>
          </w:p>
        </w:tc>
        <w:tc>
          <w:tcPr>
            <w:tcW w:w="1560" w:type="dxa"/>
          </w:tcPr>
          <w:p w14:paraId="4465CC02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58AFDD9A" w14:textId="77777777" w:rsidTr="00F45DE6">
        <w:trPr>
          <w:trHeight w:val="251"/>
        </w:trPr>
        <w:tc>
          <w:tcPr>
            <w:tcW w:w="568" w:type="dxa"/>
            <w:vMerge w:val="restart"/>
          </w:tcPr>
          <w:p w14:paraId="73F3B0E0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843" w:type="dxa"/>
          </w:tcPr>
          <w:p w14:paraId="66D58792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 xml:space="preserve">Urządzenie typu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>scriber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 xml:space="preserve">  do inicjacji płaszczyzn łamania </w:t>
            </w:r>
          </w:p>
        </w:tc>
        <w:tc>
          <w:tcPr>
            <w:tcW w:w="5782" w:type="dxa"/>
          </w:tcPr>
          <w:p w14:paraId="28BED22B" w14:textId="77777777" w:rsidR="00C72061" w:rsidRPr="00C72061" w:rsidRDefault="00C72061" w:rsidP="00C72061">
            <w:pPr>
              <w:jc w:val="both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7.1 Urządzenie typu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Scriber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do mechanicznej inicjacji płaszczyzn  łamania struktur oraz podłoży półprzewodnikowych wzdłuż ich sieci krystalicznej za pomocą rysika diamentowego. Urządzenie wyposażone w precyzyjny zmotoryzowany stolik liniowy z możliwością kontroli kąta oraz siły nacisku rysika diamentowego.</w:t>
            </w:r>
          </w:p>
        </w:tc>
        <w:tc>
          <w:tcPr>
            <w:tcW w:w="1560" w:type="dxa"/>
          </w:tcPr>
          <w:p w14:paraId="3B918534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16B6587F" w14:textId="77777777" w:rsidTr="00AD46F3">
        <w:trPr>
          <w:trHeight w:val="3804"/>
        </w:trPr>
        <w:tc>
          <w:tcPr>
            <w:tcW w:w="568" w:type="dxa"/>
            <w:vMerge/>
          </w:tcPr>
          <w:p w14:paraId="6DD5423F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295B5AE8" w14:textId="77777777" w:rsidR="00C72061" w:rsidRPr="00C72061" w:rsidRDefault="00C72061" w:rsidP="00C7206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Stolik</w:t>
            </w:r>
          </w:p>
          <w:p w14:paraId="30BB3F0A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1A6E246C" w14:textId="77777777" w:rsidR="00C72061" w:rsidRPr="00C72061" w:rsidRDefault="00C72061" w:rsidP="00C72061">
            <w:p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 xml:space="preserve">7.2 Zmotoryzowany stolik umożliwiający mocowanie ramek o wielkości 6’’ z zamocowanymi podłożami przeznaczonymi do łamania. </w:t>
            </w:r>
          </w:p>
          <w:p w14:paraId="0E780925" w14:textId="77777777" w:rsidR="00C72061" w:rsidRPr="00C72061" w:rsidRDefault="00C72061" w:rsidP="0033300F">
            <w:pPr>
              <w:numPr>
                <w:ilvl w:val="0"/>
                <w:numId w:val="96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Możliwość wykonywania procesu na podłożach o średnicy co najmniej 4” oraz mniejszych podłożach.</w:t>
            </w:r>
          </w:p>
          <w:p w14:paraId="2E0395FA" w14:textId="77777777" w:rsidR="00C72061" w:rsidRPr="00C72061" w:rsidRDefault="00C72061" w:rsidP="0033300F">
            <w:pPr>
              <w:numPr>
                <w:ilvl w:val="0"/>
                <w:numId w:val="96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Równoległość nie gorsza niż ±0,010mm przy przesuwie o 100 mm</w:t>
            </w:r>
          </w:p>
          <w:p w14:paraId="5A9D60E0" w14:textId="77777777" w:rsidR="00C72061" w:rsidRPr="00C72061" w:rsidRDefault="00C72061" w:rsidP="0033300F">
            <w:pPr>
              <w:numPr>
                <w:ilvl w:val="0"/>
                <w:numId w:val="96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Ruch stolika w zakresach co najmniej:</w:t>
            </w:r>
          </w:p>
          <w:p w14:paraId="629A4F09" w14:textId="77777777" w:rsidR="00C72061" w:rsidRPr="00C72061" w:rsidRDefault="00C72061" w:rsidP="0033300F">
            <w:pPr>
              <w:numPr>
                <w:ilvl w:val="1"/>
                <w:numId w:val="96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 xml:space="preserve">W osi X 110mm, rozdzielczość ruchu nie gorsza niż 0.1 µm, </w:t>
            </w:r>
          </w:p>
          <w:p w14:paraId="54D6E80E" w14:textId="77777777" w:rsidR="00C72061" w:rsidRPr="00C72061" w:rsidRDefault="00C72061" w:rsidP="0033300F">
            <w:pPr>
              <w:numPr>
                <w:ilvl w:val="1"/>
                <w:numId w:val="96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W osi Y 110mm, rozdzielczość ruchu nie gorsza niż 0.1 µm</w:t>
            </w:r>
          </w:p>
          <w:p w14:paraId="53914E7B" w14:textId="77777777" w:rsidR="00C72061" w:rsidRPr="00C72061" w:rsidRDefault="00C72061" w:rsidP="0033300F">
            <w:pPr>
              <w:numPr>
                <w:ilvl w:val="1"/>
                <w:numId w:val="96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Obrót w osi omega 110</w:t>
            </w:r>
            <w:r w:rsidRPr="00C72061">
              <w:rPr>
                <w:rFonts w:ascii="Verdana" w:hAnsi="Verdana"/>
                <w:sz w:val="18"/>
                <w:szCs w:val="18"/>
              </w:rPr>
              <w:sym w:font="Symbol" w:char="F0B0"/>
            </w:r>
            <w:r w:rsidRPr="00C72061">
              <w:rPr>
                <w:rFonts w:ascii="Verdana" w:hAnsi="Verdana"/>
                <w:sz w:val="18"/>
                <w:szCs w:val="18"/>
              </w:rPr>
              <w:t>, rozdzielczość ruchu nie gorsza niż 0.000035</w:t>
            </w:r>
            <w:r w:rsidRPr="00C72061">
              <w:rPr>
                <w:rFonts w:ascii="Verdana" w:hAnsi="Verdana"/>
                <w:i/>
                <w:iCs/>
                <w:sz w:val="18"/>
                <w:szCs w:val="18"/>
              </w:rPr>
              <w:t xml:space="preserve">◦ </w:t>
            </w:r>
            <w:r w:rsidRPr="00C72061">
              <w:rPr>
                <w:rFonts w:ascii="Verdana" w:hAnsi="Verdana"/>
                <w:sz w:val="18"/>
                <w:szCs w:val="18"/>
              </w:rPr>
              <w:t xml:space="preserve">z silnikiem krokowym o precyzji </w:t>
            </w:r>
            <w:r w:rsidRPr="00C72061">
              <w:rPr>
                <w:rFonts w:ascii="Verdana" w:hAnsi="Verdana"/>
                <w:i/>
                <w:iCs/>
                <w:sz w:val="18"/>
                <w:szCs w:val="18"/>
              </w:rPr>
              <w:t>±</w:t>
            </w:r>
            <w:r w:rsidRPr="00C72061">
              <w:rPr>
                <w:rFonts w:ascii="Verdana" w:hAnsi="Verdana"/>
                <w:sz w:val="18"/>
                <w:szCs w:val="18"/>
              </w:rPr>
              <w:t xml:space="preserve">20s </w:t>
            </w:r>
          </w:p>
          <w:p w14:paraId="087CA605" w14:textId="77777777" w:rsidR="00C72061" w:rsidRPr="00C72061" w:rsidRDefault="00C72061" w:rsidP="0033300F">
            <w:pPr>
              <w:numPr>
                <w:ilvl w:val="0"/>
                <w:numId w:val="96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Prędkość ruchu stolika (x lub y) w zakresie 1 – 80 mm/s</w:t>
            </w:r>
          </w:p>
          <w:p w14:paraId="30F9BF6C" w14:textId="77777777" w:rsidR="00C72061" w:rsidRPr="00C72061" w:rsidRDefault="00C72061" w:rsidP="00C72061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314F26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6C3D4471" w14:textId="77777777" w:rsidTr="00F45DE6">
        <w:trPr>
          <w:trHeight w:val="520"/>
        </w:trPr>
        <w:tc>
          <w:tcPr>
            <w:tcW w:w="568" w:type="dxa"/>
            <w:vMerge/>
          </w:tcPr>
          <w:p w14:paraId="6C6DC4FE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4A2B41B4" w14:textId="77777777" w:rsidR="00C72061" w:rsidRPr="00C72061" w:rsidRDefault="00C72061" w:rsidP="00C7206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 xml:space="preserve">Uchwyt na rysik diamentowy </w:t>
            </w:r>
          </w:p>
          <w:p w14:paraId="788472ED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0C39D474" w14:textId="77777777" w:rsidR="00C72061" w:rsidRPr="00C72061" w:rsidRDefault="00C72061" w:rsidP="00C72061">
            <w:p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lastRenderedPageBreak/>
              <w:t>7.3 Ustawienie kąta uchwytu w zakresie 55</w:t>
            </w:r>
            <w:r w:rsidRPr="00C72061">
              <w:rPr>
                <w:rFonts w:ascii="Verdana" w:hAnsi="Verdana"/>
                <w:sz w:val="18"/>
                <w:szCs w:val="18"/>
              </w:rPr>
              <w:sym w:font="Symbol" w:char="F0B0"/>
            </w:r>
            <w:r w:rsidRPr="00C72061">
              <w:rPr>
                <w:rFonts w:ascii="Verdana" w:hAnsi="Verdana"/>
                <w:i/>
                <w:iCs/>
                <w:sz w:val="18"/>
                <w:szCs w:val="18"/>
              </w:rPr>
              <w:t>±5</w:t>
            </w:r>
            <w:r w:rsidRPr="00C72061">
              <w:rPr>
                <w:rFonts w:ascii="Verdana" w:hAnsi="Verdana"/>
                <w:sz w:val="18"/>
                <w:szCs w:val="18"/>
              </w:rPr>
              <w:sym w:font="Symbol" w:char="F0B0"/>
            </w:r>
          </w:p>
          <w:p w14:paraId="21981E6A" w14:textId="77777777" w:rsidR="00C72061" w:rsidRPr="00C72061" w:rsidRDefault="00C72061" w:rsidP="0033300F">
            <w:pPr>
              <w:numPr>
                <w:ilvl w:val="0"/>
                <w:numId w:val="97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Możliwość elektronicznego ustawiania kąta uchwytu</w:t>
            </w:r>
          </w:p>
          <w:p w14:paraId="63D38BCB" w14:textId="77777777" w:rsidR="00C72061" w:rsidRPr="00C72061" w:rsidRDefault="00C72061" w:rsidP="0033300F">
            <w:pPr>
              <w:numPr>
                <w:ilvl w:val="0"/>
                <w:numId w:val="97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lastRenderedPageBreak/>
              <w:t>Siła nacisku w zakresie 5 - 30g</w:t>
            </w:r>
          </w:p>
          <w:p w14:paraId="45A6C8EE" w14:textId="77777777" w:rsidR="00C72061" w:rsidRPr="00C72061" w:rsidRDefault="00C72061" w:rsidP="0033300F">
            <w:pPr>
              <w:numPr>
                <w:ilvl w:val="0"/>
                <w:numId w:val="97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Sensor dotyku podłoża przez rysik diamentowy wyposażony we wskaźnik LED</w:t>
            </w:r>
          </w:p>
          <w:p w14:paraId="2A7738AA" w14:textId="77777777" w:rsidR="00C72061" w:rsidRPr="00C72061" w:rsidRDefault="00C72061" w:rsidP="0033300F">
            <w:pPr>
              <w:numPr>
                <w:ilvl w:val="0"/>
                <w:numId w:val="97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Ruch w osi Z: 45mm z rozdzielczością nie gorszą niż 0.1µm</w:t>
            </w:r>
          </w:p>
          <w:p w14:paraId="3AC5A24E" w14:textId="77777777" w:rsidR="00C72061" w:rsidRPr="00C72061" w:rsidRDefault="00C72061" w:rsidP="0033300F">
            <w:pPr>
              <w:numPr>
                <w:ilvl w:val="0"/>
                <w:numId w:val="97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Głębokości rysowania w zakresie 0 - 999 µm</w:t>
            </w:r>
          </w:p>
          <w:p w14:paraId="4AF06E4A" w14:textId="77777777" w:rsidR="00C72061" w:rsidRPr="00C72061" w:rsidRDefault="00C72061" w:rsidP="00C72061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4C3F290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lastRenderedPageBreak/>
              <w:t>Potwierdzić</w:t>
            </w:r>
          </w:p>
        </w:tc>
      </w:tr>
      <w:tr w:rsidR="00C72061" w:rsidRPr="00C72061" w14:paraId="0537FAFB" w14:textId="77777777" w:rsidTr="00F45DE6">
        <w:trPr>
          <w:trHeight w:val="251"/>
        </w:trPr>
        <w:tc>
          <w:tcPr>
            <w:tcW w:w="568" w:type="dxa"/>
            <w:vMerge/>
          </w:tcPr>
          <w:p w14:paraId="0577A3DB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59D5C553" w14:textId="77777777" w:rsidR="00C72061" w:rsidRPr="00C72061" w:rsidRDefault="00C72061" w:rsidP="00C7206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System podglądu wizyjnego</w:t>
            </w:r>
          </w:p>
          <w:p w14:paraId="78FFE6E7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0C4A1F63" w14:textId="77777777" w:rsidR="00C72061" w:rsidRPr="00C72061" w:rsidRDefault="00C72061" w:rsidP="00C72061">
            <w:p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7.4 Możliwość podglądu wizyjnego z automatycznym rozpoznawaniem struktur</w:t>
            </w:r>
          </w:p>
          <w:p w14:paraId="12A2C8FF" w14:textId="77777777" w:rsidR="00C72061" w:rsidRPr="00C72061" w:rsidRDefault="00C72061" w:rsidP="0033300F">
            <w:pPr>
              <w:numPr>
                <w:ilvl w:val="0"/>
                <w:numId w:val="98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Wyposażony w mikroskop o powiększeniu co najmniej 4x oraz monitor</w:t>
            </w:r>
          </w:p>
          <w:p w14:paraId="0A05A2AD" w14:textId="77777777" w:rsidR="00C72061" w:rsidRPr="00C72061" w:rsidRDefault="00C72061" w:rsidP="0033300F">
            <w:pPr>
              <w:numPr>
                <w:ilvl w:val="0"/>
                <w:numId w:val="98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Kamera o powiększeniu odpowiednim do podglądu całego podłoża na ramce</w:t>
            </w:r>
          </w:p>
          <w:p w14:paraId="153E77A1" w14:textId="77777777" w:rsidR="00C72061" w:rsidRPr="00C72061" w:rsidRDefault="00C72061" w:rsidP="0033300F">
            <w:pPr>
              <w:numPr>
                <w:ilvl w:val="0"/>
                <w:numId w:val="98"/>
              </w:numPr>
              <w:contextualSpacing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 xml:space="preserve">Kamera o dużym powiększeniu wymaganym do precyzyjnego ustawienia rysika względem podłoża. </w:t>
            </w:r>
          </w:p>
        </w:tc>
        <w:tc>
          <w:tcPr>
            <w:tcW w:w="1560" w:type="dxa"/>
          </w:tcPr>
          <w:p w14:paraId="1880187C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33DE2F49" w14:textId="77777777" w:rsidTr="00F45DE6">
        <w:trPr>
          <w:trHeight w:val="251"/>
        </w:trPr>
        <w:tc>
          <w:tcPr>
            <w:tcW w:w="568" w:type="dxa"/>
            <w:vMerge/>
          </w:tcPr>
          <w:p w14:paraId="4FA42FEC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68CF482C" w14:textId="77777777" w:rsidR="00C72061" w:rsidRPr="00C72061" w:rsidRDefault="00C72061" w:rsidP="00C7206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Oprogramowanie sterujące oraz komputer</w:t>
            </w:r>
          </w:p>
          <w:p w14:paraId="7310BF36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648464CA" w14:textId="77777777" w:rsidR="00C72061" w:rsidRPr="00C72061" w:rsidRDefault="00C72061" w:rsidP="00C72061">
            <w:p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7.5 System wyposażony w komputer klasy przemysłowej PLC z wyświetlaczem dotykowym</w:t>
            </w:r>
          </w:p>
          <w:p w14:paraId="461B820F" w14:textId="77777777" w:rsidR="00C72061" w:rsidRPr="00C72061" w:rsidRDefault="00C72061" w:rsidP="0033300F">
            <w:pPr>
              <w:numPr>
                <w:ilvl w:val="0"/>
                <w:numId w:val="100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Możliwość intuicyjnego sterowania za pomocą wyświetlacza dotykowego</w:t>
            </w:r>
          </w:p>
          <w:p w14:paraId="285949C6" w14:textId="77777777" w:rsidR="00C72061" w:rsidRPr="00C72061" w:rsidRDefault="00C72061" w:rsidP="0033300F">
            <w:pPr>
              <w:numPr>
                <w:ilvl w:val="0"/>
                <w:numId w:val="100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Dostępne funkcje:</w:t>
            </w:r>
          </w:p>
          <w:p w14:paraId="046FFFFC" w14:textId="77777777" w:rsidR="00C72061" w:rsidRPr="00C72061" w:rsidRDefault="00C72061" w:rsidP="0033300F">
            <w:pPr>
              <w:numPr>
                <w:ilvl w:val="1"/>
                <w:numId w:val="100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 xml:space="preserve">Zadanie głębokości rysowania </w:t>
            </w:r>
          </w:p>
          <w:p w14:paraId="57BC0BDC" w14:textId="77777777" w:rsidR="00C72061" w:rsidRPr="00C72061" w:rsidRDefault="00C72061" w:rsidP="0033300F">
            <w:pPr>
              <w:numPr>
                <w:ilvl w:val="1"/>
                <w:numId w:val="100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Ustawienie siły nacisku rysika</w:t>
            </w:r>
          </w:p>
          <w:p w14:paraId="641FE24B" w14:textId="77777777" w:rsidR="00C72061" w:rsidRPr="00C72061" w:rsidRDefault="00C72061" w:rsidP="0033300F">
            <w:pPr>
              <w:numPr>
                <w:ilvl w:val="1"/>
                <w:numId w:val="100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Indeksowanie w osi X i Y</w:t>
            </w:r>
          </w:p>
          <w:p w14:paraId="36393C40" w14:textId="77777777" w:rsidR="00C72061" w:rsidRPr="00C72061" w:rsidRDefault="00C72061" w:rsidP="0033300F">
            <w:pPr>
              <w:numPr>
                <w:ilvl w:val="1"/>
                <w:numId w:val="100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Ustawienie długości linii rysującej</w:t>
            </w:r>
          </w:p>
          <w:p w14:paraId="4CC93765" w14:textId="77777777" w:rsidR="00C72061" w:rsidRPr="00C72061" w:rsidRDefault="00C72061" w:rsidP="0033300F">
            <w:pPr>
              <w:numPr>
                <w:ilvl w:val="1"/>
                <w:numId w:val="100"/>
              </w:numPr>
              <w:contextualSpacing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 xml:space="preserve">Automatyzacja procesu z wykorzystaniem sygnału z czujnika dotyku </w:t>
            </w:r>
          </w:p>
          <w:p w14:paraId="5E5EF6DB" w14:textId="77777777" w:rsidR="00C72061" w:rsidRPr="00C72061" w:rsidRDefault="00C72061" w:rsidP="0033300F">
            <w:pPr>
              <w:numPr>
                <w:ilvl w:val="1"/>
                <w:numId w:val="100"/>
              </w:numPr>
              <w:contextualSpacing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Wielokrotne rysowanie w tej samej pozycji</w:t>
            </w:r>
          </w:p>
          <w:p w14:paraId="7C310F3D" w14:textId="77777777" w:rsidR="00C72061" w:rsidRPr="00C72061" w:rsidRDefault="00C72061" w:rsidP="0033300F">
            <w:pPr>
              <w:numPr>
                <w:ilvl w:val="1"/>
                <w:numId w:val="100"/>
              </w:numPr>
              <w:contextualSpacing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 xml:space="preserve">Ustawienie prędkości rysowania </w:t>
            </w:r>
          </w:p>
          <w:p w14:paraId="012295A5" w14:textId="77777777" w:rsidR="00C72061" w:rsidRPr="00C72061" w:rsidRDefault="00C72061" w:rsidP="0033300F">
            <w:pPr>
              <w:numPr>
                <w:ilvl w:val="0"/>
                <w:numId w:val="100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Licznik długości rysowania w celu określenia zużycia rysika diamentowego</w:t>
            </w:r>
          </w:p>
          <w:p w14:paraId="26D37F6F" w14:textId="77777777" w:rsidR="00C72061" w:rsidRPr="00C72061" w:rsidRDefault="00C72061" w:rsidP="0033300F">
            <w:pPr>
              <w:numPr>
                <w:ilvl w:val="0"/>
                <w:numId w:val="100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Możliwość pracy w trybie półautomatycznym (proces w pełni automatyczny z wyłączeniem załadunku podłoży)</w:t>
            </w:r>
          </w:p>
          <w:p w14:paraId="1ACC8A69" w14:textId="77777777" w:rsidR="00C72061" w:rsidRPr="00C72061" w:rsidRDefault="00C72061" w:rsidP="0033300F">
            <w:pPr>
              <w:numPr>
                <w:ilvl w:val="0"/>
                <w:numId w:val="100"/>
              </w:numPr>
              <w:contextualSpacing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Ruch manualny za pomocą joysticka lub przycisków</w:t>
            </w:r>
          </w:p>
        </w:tc>
        <w:tc>
          <w:tcPr>
            <w:tcW w:w="1560" w:type="dxa"/>
          </w:tcPr>
          <w:p w14:paraId="33E6AF41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01ADBF75" w14:textId="77777777" w:rsidTr="00F45DE6">
        <w:trPr>
          <w:trHeight w:val="251"/>
        </w:trPr>
        <w:tc>
          <w:tcPr>
            <w:tcW w:w="568" w:type="dxa"/>
            <w:vMerge w:val="restart"/>
          </w:tcPr>
          <w:p w14:paraId="6DC8DD78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843" w:type="dxa"/>
          </w:tcPr>
          <w:p w14:paraId="4DE533E6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 xml:space="preserve">Urządzenie typu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>breaker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 xml:space="preserve"> do łamania podłoży</w:t>
            </w:r>
          </w:p>
        </w:tc>
        <w:tc>
          <w:tcPr>
            <w:tcW w:w="5782" w:type="dxa"/>
          </w:tcPr>
          <w:p w14:paraId="6D04E4FB" w14:textId="77777777" w:rsidR="00C72061" w:rsidRPr="00C72061" w:rsidRDefault="00C72061" w:rsidP="00C72061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8.1 Urządzenie do łamania podłoży półprzewodnikowych z materiałów jak: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GaAs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InP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GaSb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GaN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oraz Si, za pomocą ostrza ceramicznego na pojedyncze paski „bary” lub paski na chipy wzdłuż wcześniej wytworzonych linii łamania na urządzeniu typu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scriber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  <w:p w14:paraId="6FD156A2" w14:textId="77777777" w:rsidR="00C72061" w:rsidRPr="00C72061" w:rsidRDefault="00C72061" w:rsidP="00C72061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System musi być wyposażony w szereg kamer do precyzyjnego ustawienia mechanizmu łamiącego względem płaszczyzn krystalicznych podłoży zapewniając prowadzenie procesu łamania z wysoką wydajnością oraz czystością.</w:t>
            </w:r>
          </w:p>
        </w:tc>
        <w:tc>
          <w:tcPr>
            <w:tcW w:w="1560" w:type="dxa"/>
          </w:tcPr>
          <w:p w14:paraId="4CF582F5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14274CB5" w14:textId="77777777" w:rsidTr="00F45DE6">
        <w:trPr>
          <w:trHeight w:val="251"/>
        </w:trPr>
        <w:tc>
          <w:tcPr>
            <w:tcW w:w="568" w:type="dxa"/>
            <w:vMerge/>
          </w:tcPr>
          <w:p w14:paraId="0196A5CD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0B636918" w14:textId="77777777" w:rsidR="00C72061" w:rsidRPr="00C72061" w:rsidRDefault="00C72061" w:rsidP="00C72061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C72061">
              <w:rPr>
                <w:rFonts w:ascii="Verdana" w:hAnsi="Verdana"/>
                <w:sz w:val="18"/>
                <w:szCs w:val="18"/>
                <w:lang w:val="en-US"/>
              </w:rPr>
              <w:t>Stolik</w:t>
            </w:r>
            <w:proofErr w:type="spellEnd"/>
          </w:p>
          <w:p w14:paraId="7FC369FE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06C62FC4" w14:textId="77777777" w:rsidR="00C72061" w:rsidRPr="00C72061" w:rsidRDefault="00C72061" w:rsidP="00C72061">
            <w:p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8.2 Zmotoryzowany stolik umożliwiający mocowanie ramek o wielkości 6’’ z zamocowanymi podłożami</w:t>
            </w:r>
          </w:p>
          <w:p w14:paraId="7C232CDE" w14:textId="77777777" w:rsidR="00C72061" w:rsidRPr="00C72061" w:rsidRDefault="00C72061" w:rsidP="0033300F">
            <w:pPr>
              <w:numPr>
                <w:ilvl w:val="0"/>
                <w:numId w:val="101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Możliwość wykonywania procesu na podłożach o średnicy co najmniej 4” oraz mniejszych podłożach.</w:t>
            </w:r>
          </w:p>
          <w:p w14:paraId="6C7D4977" w14:textId="77777777" w:rsidR="00C72061" w:rsidRPr="00C72061" w:rsidRDefault="00C72061" w:rsidP="0033300F">
            <w:pPr>
              <w:numPr>
                <w:ilvl w:val="0"/>
                <w:numId w:val="101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Zakres roboczy 100mm x 100mm</w:t>
            </w:r>
          </w:p>
          <w:p w14:paraId="1D784E26" w14:textId="77777777" w:rsidR="00C72061" w:rsidRPr="00C72061" w:rsidRDefault="00C72061" w:rsidP="0033300F">
            <w:pPr>
              <w:numPr>
                <w:ilvl w:val="0"/>
                <w:numId w:val="101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Równoległość nie gorsza niż ±0,01mm przy przesuwie o 100 mm</w:t>
            </w:r>
          </w:p>
          <w:p w14:paraId="2B5ABB48" w14:textId="77777777" w:rsidR="00C72061" w:rsidRPr="00C72061" w:rsidRDefault="00C72061" w:rsidP="0033300F">
            <w:pPr>
              <w:numPr>
                <w:ilvl w:val="0"/>
                <w:numId w:val="101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Ruch stolika w zakresach co najmniej:</w:t>
            </w:r>
          </w:p>
          <w:p w14:paraId="52CF8AD4" w14:textId="77777777" w:rsidR="00C72061" w:rsidRPr="00C72061" w:rsidRDefault="00C72061" w:rsidP="0033300F">
            <w:pPr>
              <w:numPr>
                <w:ilvl w:val="1"/>
                <w:numId w:val="101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 xml:space="preserve">w osi Y 110mm z rozdzielczością ruchu nie gorszą niż 1 µm, </w:t>
            </w:r>
          </w:p>
          <w:p w14:paraId="7F0DC067" w14:textId="77777777" w:rsidR="00C72061" w:rsidRPr="00C72061" w:rsidRDefault="00C72061" w:rsidP="0033300F">
            <w:pPr>
              <w:numPr>
                <w:ilvl w:val="1"/>
                <w:numId w:val="101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w osi omega 110</w:t>
            </w:r>
            <w:r w:rsidRPr="00C72061">
              <w:rPr>
                <w:rFonts w:ascii="Verdana" w:hAnsi="Verdana"/>
                <w:sz w:val="18"/>
                <w:szCs w:val="18"/>
              </w:rPr>
              <w:sym w:font="Symbol" w:char="F0B0"/>
            </w:r>
            <w:r w:rsidRPr="00C72061">
              <w:rPr>
                <w:rFonts w:ascii="Verdana" w:hAnsi="Verdana"/>
                <w:sz w:val="18"/>
                <w:szCs w:val="18"/>
              </w:rPr>
              <w:t xml:space="preserve"> z rozdzielczością ruchu nie gorszą niż 0.01</w:t>
            </w:r>
            <w:r w:rsidRPr="00C72061">
              <w:rPr>
                <w:rFonts w:ascii="Verdana" w:hAnsi="Verdana"/>
                <w:sz w:val="18"/>
                <w:szCs w:val="18"/>
              </w:rPr>
              <w:sym w:font="Symbol" w:char="F0B0"/>
            </w:r>
          </w:p>
          <w:p w14:paraId="4D9B2402" w14:textId="77777777" w:rsidR="00C72061" w:rsidRPr="00C72061" w:rsidRDefault="00C72061" w:rsidP="0033300F">
            <w:pPr>
              <w:numPr>
                <w:ilvl w:val="1"/>
                <w:numId w:val="101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regulacja szczeliny między podporami w zakresie 0-3 mm z rozdzielczością ruchu nie gorszą niż 1 µm</w:t>
            </w:r>
          </w:p>
          <w:p w14:paraId="53C12C7A" w14:textId="77777777" w:rsidR="00C72061" w:rsidRPr="00C72061" w:rsidRDefault="00C72061" w:rsidP="0033300F">
            <w:pPr>
              <w:numPr>
                <w:ilvl w:val="0"/>
                <w:numId w:val="101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Prędkość ruchu stolika  1 – 50 mm/s</w:t>
            </w:r>
          </w:p>
          <w:p w14:paraId="34D436A9" w14:textId="77777777" w:rsidR="00C72061" w:rsidRPr="00C72061" w:rsidRDefault="00C72061" w:rsidP="0033300F">
            <w:pPr>
              <w:numPr>
                <w:ilvl w:val="0"/>
                <w:numId w:val="101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Dwie podpory podłoża o wymiarach co najmniej 110mm x 20 mm każda</w:t>
            </w:r>
          </w:p>
          <w:p w14:paraId="4C41D247" w14:textId="77777777" w:rsidR="00C72061" w:rsidRPr="00C72061" w:rsidRDefault="00C72061" w:rsidP="00C72061">
            <w:pPr>
              <w:contextualSpacing/>
              <w:jc w:val="both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142CC251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5D4B4514" w14:textId="77777777" w:rsidTr="00F45DE6">
        <w:trPr>
          <w:trHeight w:val="251"/>
        </w:trPr>
        <w:tc>
          <w:tcPr>
            <w:tcW w:w="568" w:type="dxa"/>
            <w:vMerge/>
          </w:tcPr>
          <w:p w14:paraId="42B686D5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6F5F735D" w14:textId="77777777" w:rsidR="00C72061" w:rsidRPr="00C72061" w:rsidRDefault="00C72061" w:rsidP="00C72061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Ostrze</w:t>
            </w:r>
          </w:p>
          <w:p w14:paraId="3BD9BCC2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2B2B2FA0" w14:textId="77777777" w:rsidR="00C72061" w:rsidRPr="00C72061" w:rsidRDefault="00C72061" w:rsidP="00C72061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8.3 Wykonane z materiału ceramicznego z ostrą krawędzią</w:t>
            </w:r>
          </w:p>
          <w:p w14:paraId="32CEDC1A" w14:textId="77777777" w:rsidR="00C72061" w:rsidRPr="00C72061" w:rsidRDefault="00C72061" w:rsidP="0033300F">
            <w:pPr>
              <w:numPr>
                <w:ilvl w:val="0"/>
                <w:numId w:val="102"/>
              </w:num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Wielkość 2mm lub 110mm</w:t>
            </w:r>
          </w:p>
          <w:p w14:paraId="44DE9628" w14:textId="77777777" w:rsidR="00C72061" w:rsidRPr="00C72061" w:rsidRDefault="00C72061" w:rsidP="0033300F">
            <w:pPr>
              <w:numPr>
                <w:ilvl w:val="0"/>
                <w:numId w:val="102"/>
              </w:num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Możliwość ręcznej regulacji kąta</w:t>
            </w:r>
          </w:p>
          <w:p w14:paraId="2A3345AA" w14:textId="77777777" w:rsidR="00C72061" w:rsidRPr="00C72061" w:rsidRDefault="00C72061" w:rsidP="0033300F">
            <w:pPr>
              <w:numPr>
                <w:ilvl w:val="0"/>
                <w:numId w:val="102"/>
              </w:num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Ruch ostrza w zakresach co najmniej:</w:t>
            </w:r>
          </w:p>
          <w:p w14:paraId="0C044907" w14:textId="77777777" w:rsidR="00C72061" w:rsidRPr="00C72061" w:rsidRDefault="00C72061" w:rsidP="0033300F">
            <w:pPr>
              <w:numPr>
                <w:ilvl w:val="1"/>
                <w:numId w:val="102"/>
              </w:num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 xml:space="preserve">w osi Z 70 mm </w:t>
            </w:r>
            <w:r w:rsidRPr="00C72061">
              <w:rPr>
                <w:rFonts w:ascii="Verdana" w:hAnsi="Verdana"/>
                <w:sz w:val="18"/>
                <w:szCs w:val="18"/>
              </w:rPr>
              <w:t xml:space="preserve">z rozdzielczością ruchu nie gorszą niż </w:t>
            </w: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1 µm</w:t>
            </w:r>
          </w:p>
          <w:p w14:paraId="1B7242D9" w14:textId="77777777" w:rsidR="00C72061" w:rsidRPr="00C72061" w:rsidRDefault="00C72061" w:rsidP="0033300F">
            <w:pPr>
              <w:numPr>
                <w:ilvl w:val="1"/>
                <w:numId w:val="102"/>
              </w:num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w osi X 110 mm </w:t>
            </w:r>
            <w:r w:rsidRPr="00C72061">
              <w:rPr>
                <w:rFonts w:ascii="Verdana" w:hAnsi="Verdana"/>
                <w:sz w:val="18"/>
                <w:szCs w:val="18"/>
              </w:rPr>
              <w:t xml:space="preserve">z rozdzielczością ruchu nie gorszą niż </w:t>
            </w: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1 µm</w:t>
            </w:r>
          </w:p>
          <w:p w14:paraId="097B463E" w14:textId="77777777" w:rsidR="00C72061" w:rsidRPr="00C72061" w:rsidRDefault="00C72061" w:rsidP="0033300F">
            <w:pPr>
              <w:numPr>
                <w:ilvl w:val="0"/>
                <w:numId w:val="104"/>
              </w:num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Prędkość uderzenia ostrza w powierzchnię podłoża w zakresie 0,1 mm/s - 30 mm/s</w:t>
            </w:r>
          </w:p>
          <w:p w14:paraId="59426FF8" w14:textId="77777777" w:rsidR="00C72061" w:rsidRPr="00C72061" w:rsidRDefault="00C72061" w:rsidP="0033300F">
            <w:pPr>
              <w:numPr>
                <w:ilvl w:val="0"/>
                <w:numId w:val="102"/>
              </w:num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Prędkość przesuwu w osi X co najmniej do 50 mm / s</w:t>
            </w:r>
          </w:p>
        </w:tc>
        <w:tc>
          <w:tcPr>
            <w:tcW w:w="1560" w:type="dxa"/>
          </w:tcPr>
          <w:p w14:paraId="64CE66D1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lastRenderedPageBreak/>
              <w:t>Potwierdzić</w:t>
            </w:r>
          </w:p>
        </w:tc>
      </w:tr>
      <w:tr w:rsidR="00C72061" w:rsidRPr="00C72061" w14:paraId="314D6E0E" w14:textId="77777777" w:rsidTr="00F45DE6">
        <w:trPr>
          <w:trHeight w:val="251"/>
        </w:trPr>
        <w:tc>
          <w:tcPr>
            <w:tcW w:w="568" w:type="dxa"/>
            <w:vMerge/>
          </w:tcPr>
          <w:p w14:paraId="2BA5F259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184F1142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>System podglądu wizyjnego</w:t>
            </w:r>
          </w:p>
        </w:tc>
        <w:tc>
          <w:tcPr>
            <w:tcW w:w="5782" w:type="dxa"/>
          </w:tcPr>
          <w:p w14:paraId="2C55CB0C" w14:textId="77777777" w:rsidR="00C72061" w:rsidRPr="00C72061" w:rsidRDefault="00C72061" w:rsidP="00C72061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8.4 Urządzenie wyposażone w system wizyjny do automatycznej identyfikacji struktur</w:t>
            </w:r>
          </w:p>
          <w:p w14:paraId="725B5C6E" w14:textId="77777777" w:rsidR="00C72061" w:rsidRPr="00C72061" w:rsidRDefault="00C72061" w:rsidP="0033300F">
            <w:pPr>
              <w:numPr>
                <w:ilvl w:val="0"/>
                <w:numId w:val="99"/>
              </w:numPr>
              <w:contextualSpacing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Kamera o małym powiększeniu do wykonania skanu ogólnego podłoża</w:t>
            </w:r>
          </w:p>
          <w:p w14:paraId="35F5D655" w14:textId="77777777" w:rsidR="00C72061" w:rsidRPr="00C72061" w:rsidRDefault="00C72061" w:rsidP="0033300F">
            <w:pPr>
              <w:numPr>
                <w:ilvl w:val="0"/>
                <w:numId w:val="99"/>
              </w:numPr>
              <w:contextualSpacing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Kamera o dużym powiększeniu umieszczona pod szczeliną podporową umożliwiająca dokładne ustawienie procesu łamania.</w:t>
            </w:r>
          </w:p>
          <w:p w14:paraId="332C43C9" w14:textId="77777777" w:rsidR="00C72061" w:rsidRPr="00C72061" w:rsidRDefault="00C72061" w:rsidP="00C7206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43145BE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1CDEF4D0" w14:textId="77777777" w:rsidTr="00F45DE6">
        <w:trPr>
          <w:trHeight w:val="251"/>
        </w:trPr>
        <w:tc>
          <w:tcPr>
            <w:tcW w:w="568" w:type="dxa"/>
            <w:vMerge/>
          </w:tcPr>
          <w:p w14:paraId="0283D55F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169D5F87" w14:textId="77777777" w:rsidR="00C72061" w:rsidRPr="00C72061" w:rsidRDefault="00C72061" w:rsidP="00C7206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 xml:space="preserve">System sterowania </w:t>
            </w:r>
          </w:p>
          <w:p w14:paraId="2E66727F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2B434250" w14:textId="77777777" w:rsidR="00C72061" w:rsidRPr="00C72061" w:rsidRDefault="00C72061" w:rsidP="00C72061">
            <w:p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8.5 Komputer PLC klasy przemysłowej</w:t>
            </w:r>
          </w:p>
          <w:p w14:paraId="4E53B82D" w14:textId="77777777" w:rsidR="00C72061" w:rsidRPr="00C72061" w:rsidRDefault="00C72061" w:rsidP="0033300F">
            <w:pPr>
              <w:numPr>
                <w:ilvl w:val="0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Ekran dotykowy klasy przemysłowej</w:t>
            </w:r>
          </w:p>
          <w:p w14:paraId="7CCD6A44" w14:textId="77777777" w:rsidR="00C72061" w:rsidRPr="00C72061" w:rsidRDefault="00C72061" w:rsidP="0033300F">
            <w:pPr>
              <w:numPr>
                <w:ilvl w:val="0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Możliwość intuicyjnego programowania oraz zapisu receptur na ekranie dotykowym</w:t>
            </w:r>
          </w:p>
          <w:p w14:paraId="6F729D53" w14:textId="77777777" w:rsidR="00C72061" w:rsidRPr="00C72061" w:rsidRDefault="00C72061" w:rsidP="0033300F">
            <w:pPr>
              <w:numPr>
                <w:ilvl w:val="0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Regulacja</w:t>
            </w:r>
          </w:p>
          <w:p w14:paraId="1B0A6547" w14:textId="77777777" w:rsidR="00C72061" w:rsidRPr="00C72061" w:rsidRDefault="00C72061" w:rsidP="0033300F">
            <w:pPr>
              <w:numPr>
                <w:ilvl w:val="1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Prędkości łamania</w:t>
            </w:r>
          </w:p>
          <w:p w14:paraId="78DC0C76" w14:textId="77777777" w:rsidR="00C72061" w:rsidRPr="00C72061" w:rsidRDefault="00C72061" w:rsidP="0033300F">
            <w:pPr>
              <w:numPr>
                <w:ilvl w:val="1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Głębokości łamania</w:t>
            </w:r>
          </w:p>
          <w:p w14:paraId="2CD7097F" w14:textId="77777777" w:rsidR="00C72061" w:rsidRPr="00C72061" w:rsidRDefault="00C72061" w:rsidP="0033300F">
            <w:pPr>
              <w:numPr>
                <w:ilvl w:val="1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Czasu trwania nacisku</w:t>
            </w:r>
          </w:p>
          <w:p w14:paraId="50942613" w14:textId="77777777" w:rsidR="00C72061" w:rsidRPr="00C72061" w:rsidRDefault="00C72061" w:rsidP="0033300F">
            <w:pPr>
              <w:numPr>
                <w:ilvl w:val="1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Odległości pomiędzy podporami podłoża</w:t>
            </w:r>
          </w:p>
          <w:p w14:paraId="5E85980B" w14:textId="77777777" w:rsidR="00C72061" w:rsidRPr="00C72061" w:rsidRDefault="00C72061" w:rsidP="0033300F">
            <w:pPr>
              <w:numPr>
                <w:ilvl w:val="1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Indeksowania w osi X i Y</w:t>
            </w:r>
          </w:p>
          <w:p w14:paraId="4626C27A" w14:textId="77777777" w:rsidR="00C72061" w:rsidRPr="00C72061" w:rsidRDefault="00C72061" w:rsidP="0033300F">
            <w:pPr>
              <w:numPr>
                <w:ilvl w:val="1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Ilości łamań</w:t>
            </w:r>
          </w:p>
          <w:p w14:paraId="57FF8C0C" w14:textId="77777777" w:rsidR="00C72061" w:rsidRPr="00C72061" w:rsidRDefault="00C72061" w:rsidP="0033300F">
            <w:pPr>
              <w:numPr>
                <w:ilvl w:val="0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Możliwość pracy w trybie półautomatycznym (proces w pełni automatyczny z wyłączeniem załadunku podłoży)</w:t>
            </w:r>
          </w:p>
          <w:p w14:paraId="01AC9E60" w14:textId="77777777" w:rsidR="00C72061" w:rsidRPr="00C72061" w:rsidRDefault="00C72061" w:rsidP="0033300F">
            <w:pPr>
              <w:numPr>
                <w:ilvl w:val="0"/>
                <w:numId w:val="103"/>
              </w:numPr>
              <w:spacing w:after="160" w:line="278" w:lineRule="auto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/>
                <w:sz w:val="18"/>
                <w:szCs w:val="18"/>
              </w:rPr>
              <w:t>Ruch manualny za pomocą joysticka lub przycisków</w:t>
            </w:r>
          </w:p>
        </w:tc>
        <w:tc>
          <w:tcPr>
            <w:tcW w:w="1560" w:type="dxa"/>
          </w:tcPr>
          <w:p w14:paraId="56447F92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2FACD9F6" w14:textId="77777777" w:rsidTr="00F45DE6">
        <w:trPr>
          <w:trHeight w:val="269"/>
        </w:trPr>
        <w:tc>
          <w:tcPr>
            <w:tcW w:w="568" w:type="dxa"/>
          </w:tcPr>
          <w:p w14:paraId="306281D7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14:paraId="4E1BEA60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>Wyposażenie próżniowe</w:t>
            </w:r>
          </w:p>
        </w:tc>
        <w:tc>
          <w:tcPr>
            <w:tcW w:w="5782" w:type="dxa"/>
          </w:tcPr>
          <w:p w14:paraId="1FFB337A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</w:rPr>
            </w:pPr>
            <w:r w:rsidRPr="00C72061">
              <w:rPr>
                <w:rFonts w:ascii="Verdana" w:hAnsi="Verdana" w:cs="Calibri"/>
                <w:sz w:val="18"/>
                <w:szCs w:val="18"/>
              </w:rPr>
              <w:t>System wyposażony w dwie pompy próżniowe membranowe suche</w:t>
            </w:r>
          </w:p>
        </w:tc>
        <w:tc>
          <w:tcPr>
            <w:tcW w:w="1560" w:type="dxa"/>
          </w:tcPr>
          <w:p w14:paraId="02F2978E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25BBA734" w14:textId="77777777" w:rsidTr="00F45DE6">
        <w:trPr>
          <w:trHeight w:val="269"/>
        </w:trPr>
        <w:tc>
          <w:tcPr>
            <w:tcW w:w="568" w:type="dxa"/>
            <w:vMerge w:val="restart"/>
          </w:tcPr>
          <w:p w14:paraId="15326EC4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</w:rPr>
              <w:t>10.</w:t>
            </w:r>
          </w:p>
        </w:tc>
        <w:tc>
          <w:tcPr>
            <w:tcW w:w="1843" w:type="dxa"/>
            <w:vMerge w:val="restart"/>
          </w:tcPr>
          <w:p w14:paraId="4AD008C1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>Materiały eksploatacyjne</w:t>
            </w:r>
          </w:p>
        </w:tc>
        <w:tc>
          <w:tcPr>
            <w:tcW w:w="5782" w:type="dxa"/>
          </w:tcPr>
          <w:p w14:paraId="29ECACC1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</w:rPr>
            </w:pPr>
            <w:r w:rsidRPr="00C72061">
              <w:rPr>
                <w:rFonts w:ascii="Verdana" w:hAnsi="Verdana" w:cs="Calibri"/>
                <w:sz w:val="18"/>
                <w:szCs w:val="18"/>
              </w:rPr>
              <w:t>10.1 Rysiki diamentowe: 3 sztuki typ 2P oraz 3 sztuki typ 8P</w:t>
            </w:r>
          </w:p>
        </w:tc>
        <w:tc>
          <w:tcPr>
            <w:tcW w:w="1560" w:type="dxa"/>
          </w:tcPr>
          <w:p w14:paraId="77AC3D61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37AEC706" w14:textId="77777777" w:rsidTr="00F45DE6">
        <w:trPr>
          <w:trHeight w:val="269"/>
        </w:trPr>
        <w:tc>
          <w:tcPr>
            <w:tcW w:w="568" w:type="dxa"/>
            <w:vMerge/>
          </w:tcPr>
          <w:p w14:paraId="2B0A3E33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300E8DE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14F26B49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</w:rPr>
            </w:pPr>
            <w:r w:rsidRPr="00C72061">
              <w:rPr>
                <w:rFonts w:ascii="Verdana" w:hAnsi="Verdana" w:cs="Calibri"/>
                <w:sz w:val="18"/>
                <w:szCs w:val="18"/>
              </w:rPr>
              <w:t>10.2 Zapasowy uchwyt na rysik</w:t>
            </w:r>
          </w:p>
        </w:tc>
        <w:tc>
          <w:tcPr>
            <w:tcW w:w="1560" w:type="dxa"/>
          </w:tcPr>
          <w:p w14:paraId="330A92CE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66DE63BC" w14:textId="77777777" w:rsidTr="00F45DE6">
        <w:trPr>
          <w:trHeight w:val="269"/>
        </w:trPr>
        <w:tc>
          <w:tcPr>
            <w:tcW w:w="568" w:type="dxa"/>
            <w:vMerge/>
          </w:tcPr>
          <w:p w14:paraId="4715F105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FCC1D5E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448F5CBD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</w:rPr>
            </w:pPr>
            <w:r w:rsidRPr="00C72061">
              <w:rPr>
                <w:rFonts w:ascii="Verdana" w:hAnsi="Verdana" w:cs="Calibri"/>
                <w:sz w:val="18"/>
                <w:szCs w:val="18"/>
              </w:rPr>
              <w:t>10.3 Wskaźnik siły nacisku</w:t>
            </w:r>
          </w:p>
        </w:tc>
        <w:tc>
          <w:tcPr>
            <w:tcW w:w="1560" w:type="dxa"/>
          </w:tcPr>
          <w:p w14:paraId="4AE5A456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160258EF" w14:textId="77777777" w:rsidTr="00F45DE6">
        <w:trPr>
          <w:trHeight w:val="269"/>
        </w:trPr>
        <w:tc>
          <w:tcPr>
            <w:tcW w:w="568" w:type="dxa"/>
            <w:vMerge/>
          </w:tcPr>
          <w:p w14:paraId="7CA52418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666B623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0D663BA7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</w:rPr>
            </w:pPr>
            <w:r w:rsidRPr="00C72061">
              <w:rPr>
                <w:rFonts w:ascii="Verdana" w:hAnsi="Verdana" w:cs="Calibri"/>
                <w:sz w:val="18"/>
                <w:szCs w:val="18"/>
              </w:rPr>
              <w:t>10.4 Uchwyt do regulacji wysokości</w:t>
            </w:r>
          </w:p>
        </w:tc>
        <w:tc>
          <w:tcPr>
            <w:tcW w:w="1560" w:type="dxa"/>
          </w:tcPr>
          <w:p w14:paraId="260B2E77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6198D1B7" w14:textId="77777777" w:rsidTr="00F45DE6">
        <w:trPr>
          <w:trHeight w:val="269"/>
        </w:trPr>
        <w:tc>
          <w:tcPr>
            <w:tcW w:w="568" w:type="dxa"/>
            <w:vMerge/>
          </w:tcPr>
          <w:p w14:paraId="731A8A29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C332FB8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32BA842E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</w:rPr>
            </w:pPr>
            <w:r w:rsidRPr="00C72061">
              <w:rPr>
                <w:rFonts w:ascii="Verdana" w:hAnsi="Verdana" w:cs="Calibri"/>
                <w:sz w:val="18"/>
                <w:szCs w:val="18"/>
              </w:rPr>
              <w:t xml:space="preserve">10.5 Dwa ostrza ceramiczne do łamania krótkie </w:t>
            </w:r>
          </w:p>
        </w:tc>
        <w:tc>
          <w:tcPr>
            <w:tcW w:w="1560" w:type="dxa"/>
          </w:tcPr>
          <w:p w14:paraId="386DA67D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06D02F3A" w14:textId="77777777" w:rsidTr="00F45DE6">
        <w:trPr>
          <w:trHeight w:val="269"/>
        </w:trPr>
        <w:tc>
          <w:tcPr>
            <w:tcW w:w="568" w:type="dxa"/>
            <w:vMerge/>
          </w:tcPr>
          <w:p w14:paraId="3EB23E2F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7086FB5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79B25C66" w14:textId="77777777" w:rsidR="00C72061" w:rsidRPr="00C72061" w:rsidRDefault="00C72061" w:rsidP="00C7206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10.6 Dwa ostrza ceramiczne do łamania długie</w:t>
            </w:r>
          </w:p>
        </w:tc>
        <w:tc>
          <w:tcPr>
            <w:tcW w:w="1560" w:type="dxa"/>
          </w:tcPr>
          <w:p w14:paraId="4A8FB99A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13CB9173" w14:textId="77777777" w:rsidTr="00F45DE6">
        <w:trPr>
          <w:trHeight w:val="269"/>
        </w:trPr>
        <w:tc>
          <w:tcPr>
            <w:tcW w:w="568" w:type="dxa"/>
            <w:vMerge/>
          </w:tcPr>
          <w:p w14:paraId="7BB07538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B8DEB8A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4E91F342" w14:textId="77777777" w:rsidR="00C72061" w:rsidRPr="00C72061" w:rsidRDefault="00C72061" w:rsidP="00C7206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10.7 Dwa ostrza stalowe do łamania długie</w:t>
            </w:r>
          </w:p>
        </w:tc>
        <w:tc>
          <w:tcPr>
            <w:tcW w:w="1560" w:type="dxa"/>
          </w:tcPr>
          <w:p w14:paraId="502E1AEB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445A92A1" w14:textId="77777777" w:rsidTr="00F45DE6">
        <w:trPr>
          <w:trHeight w:val="269"/>
        </w:trPr>
        <w:tc>
          <w:tcPr>
            <w:tcW w:w="568" w:type="dxa"/>
            <w:vMerge w:val="restart"/>
          </w:tcPr>
          <w:p w14:paraId="0397A7B9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</w:rPr>
              <w:t>11.</w:t>
            </w:r>
          </w:p>
          <w:p w14:paraId="6C0A077F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57CE822E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>Receptury</w:t>
            </w:r>
          </w:p>
          <w:p w14:paraId="2865000B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  <w:vAlign w:val="bottom"/>
          </w:tcPr>
          <w:p w14:paraId="45BF7DF6" w14:textId="77777777" w:rsidR="00C72061" w:rsidRPr="00C72061" w:rsidRDefault="00C72061" w:rsidP="00C7206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11.1 Wykonawca dostarczy receptury startowe umożliwiające łamanie struktur półprzewodnikowych na podłożu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InP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na  pojedyncze paski „bary” oraz paski na chipy z wytworzeniem płaszczyzn bocznych o jakości „mirror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like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facets</w:t>
            </w:r>
            <w:proofErr w:type="spellEnd"/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”. Receptury muszą zawierać wszystkie istotne parametry procesowe oraz użyte materiały takie jak rodzaj taśmy adhezyjnej oraz typ rysika diamentowego.  </w:t>
            </w:r>
          </w:p>
        </w:tc>
        <w:tc>
          <w:tcPr>
            <w:tcW w:w="1560" w:type="dxa"/>
          </w:tcPr>
          <w:p w14:paraId="5E5029A5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0793B0C2" w14:textId="77777777" w:rsidTr="00F45DE6">
        <w:trPr>
          <w:trHeight w:val="269"/>
        </w:trPr>
        <w:tc>
          <w:tcPr>
            <w:tcW w:w="568" w:type="dxa"/>
            <w:vMerge/>
          </w:tcPr>
          <w:p w14:paraId="61B815B5" w14:textId="77777777" w:rsidR="00C72061" w:rsidRPr="00C72061" w:rsidRDefault="00C72061" w:rsidP="00C7206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E25BE2E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2" w:type="dxa"/>
          </w:tcPr>
          <w:p w14:paraId="38FDED76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</w:rPr>
            </w:pPr>
            <w:r w:rsidRPr="00C72061">
              <w:rPr>
                <w:rFonts w:ascii="Verdana" w:hAnsi="Verdana" w:cs="Calibri"/>
                <w:color w:val="000000"/>
                <w:sz w:val="18"/>
                <w:szCs w:val="18"/>
              </w:rPr>
              <w:t>11.2 Wykonawca dostarczy receptury startowe umożliwiające łamanie struktur półprzewodnikowych na podłożu Si. Receptury muszą zawierać wszystkie istotne parametry procesowe oraz użyte materiały takie jak rodzaj taśmy adhezyjnej oraz typ rysika diamentowego.</w:t>
            </w:r>
          </w:p>
        </w:tc>
        <w:tc>
          <w:tcPr>
            <w:tcW w:w="1560" w:type="dxa"/>
          </w:tcPr>
          <w:p w14:paraId="008BA05D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478B4252" w14:textId="77777777" w:rsidTr="00F45DE6">
        <w:trPr>
          <w:trHeight w:val="708"/>
        </w:trPr>
        <w:tc>
          <w:tcPr>
            <w:tcW w:w="568" w:type="dxa"/>
          </w:tcPr>
          <w:p w14:paraId="47F0B2F5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sz w:val="18"/>
                <w:szCs w:val="18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14:paraId="780E33FC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Szkolenie</w:t>
            </w:r>
          </w:p>
        </w:tc>
        <w:tc>
          <w:tcPr>
            <w:tcW w:w="5782" w:type="dxa"/>
          </w:tcPr>
          <w:p w14:paraId="53ED3DF0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</w:rPr>
            </w:pPr>
            <w:r w:rsidRPr="00701320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Co najmniej 2 dniowe szkolenie dla dwóch osób w siedzibie producenta</w:t>
            </w:r>
          </w:p>
        </w:tc>
        <w:tc>
          <w:tcPr>
            <w:tcW w:w="1560" w:type="dxa"/>
          </w:tcPr>
          <w:p w14:paraId="4F6DEF89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  <w:tr w:rsidR="00C72061" w:rsidRPr="00C72061" w14:paraId="73000D4D" w14:textId="77777777" w:rsidTr="00F45DE6">
        <w:trPr>
          <w:trHeight w:val="708"/>
        </w:trPr>
        <w:tc>
          <w:tcPr>
            <w:tcW w:w="568" w:type="dxa"/>
          </w:tcPr>
          <w:p w14:paraId="447C1EAD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sz w:val="18"/>
                <w:szCs w:val="18"/>
              </w:rPr>
            </w:pPr>
            <w:r w:rsidRPr="00C72061">
              <w:rPr>
                <w:rFonts w:ascii="Verdana" w:hAnsi="Verdana" w:cs="Calibri"/>
                <w:b/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14:paraId="68B1B959" w14:textId="77777777" w:rsidR="00C72061" w:rsidRPr="00C72061" w:rsidRDefault="00C72061" w:rsidP="00C7206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Dokumentacja</w:t>
            </w:r>
          </w:p>
        </w:tc>
        <w:tc>
          <w:tcPr>
            <w:tcW w:w="5782" w:type="dxa"/>
          </w:tcPr>
          <w:p w14:paraId="052077C2" w14:textId="77777777" w:rsidR="00C72061" w:rsidRPr="00C72061" w:rsidRDefault="00C72061" w:rsidP="00C72061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72061">
              <w:rPr>
                <w:rFonts w:ascii="Aptos" w:hAnsi="Aptos"/>
                <w:color w:val="000000"/>
                <w:lang w:eastAsia="en-US"/>
              </w:rPr>
              <w:t>Instrukcja obsługi w języku polskim oraz dokumentacja techniczna w języku polskim lub angielskim</w:t>
            </w:r>
          </w:p>
        </w:tc>
        <w:tc>
          <w:tcPr>
            <w:tcW w:w="1560" w:type="dxa"/>
          </w:tcPr>
          <w:p w14:paraId="499EFA95" w14:textId="77777777" w:rsidR="00C72061" w:rsidRPr="00C72061" w:rsidRDefault="00C72061" w:rsidP="00C72061">
            <w:pPr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72061">
              <w:rPr>
                <w:rFonts w:ascii="Verdana" w:hAnsi="Verdana" w:cs="Calibri"/>
                <w:sz w:val="18"/>
                <w:szCs w:val="18"/>
                <w:lang w:eastAsia="en-US"/>
              </w:rPr>
              <w:t>Potwierdzić</w:t>
            </w:r>
          </w:p>
        </w:tc>
      </w:tr>
    </w:tbl>
    <w:p w14:paraId="2B24A05D" w14:textId="77777777" w:rsidR="0002521D" w:rsidRDefault="0002521D" w:rsidP="002D7193">
      <w:pPr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14:paraId="57BDDDC1" w14:textId="77777777" w:rsidR="00EE0B05" w:rsidRDefault="00EE0B05" w:rsidP="009A2D95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981D902" w14:textId="77777777" w:rsidR="00534FFC" w:rsidRPr="00534FFC" w:rsidRDefault="00534FFC" w:rsidP="00534FFC">
      <w:pPr>
        <w:spacing w:after="120" w:line="276" w:lineRule="auto"/>
        <w:ind w:left="7080" w:firstLine="708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Załącznik nr 2 do SWZ</w:t>
      </w:r>
    </w:p>
    <w:p w14:paraId="056F0802" w14:textId="77777777" w:rsidR="00534FFC" w:rsidRPr="00534FFC" w:rsidRDefault="00534FFC" w:rsidP="00534FFC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caps/>
          <w:sz w:val="22"/>
          <w:szCs w:val="22"/>
          <w:lang w:eastAsia="en-GB"/>
        </w:rPr>
        <w:t>Standardowy formularz jednolitego europejskiego dokumentu zamówienia</w:t>
      </w:r>
    </w:p>
    <w:p w14:paraId="424D13CB" w14:textId="77777777" w:rsidR="00DB0A79" w:rsidRDefault="00DB0A79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0F92E5F5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Część I: Informacje dotyczące postępowania o udzielenie zamówienia oraz instytucji zamawiającej lub podmiotu zamawiającego</w:t>
      </w:r>
    </w:p>
    <w:p w14:paraId="118CA872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i/>
          <w:iCs/>
          <w:w w:val="0"/>
          <w:sz w:val="22"/>
          <w:szCs w:val="22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34FFC">
        <w:rPr>
          <w:rFonts w:asciiTheme="minorHAnsi" w:hAnsiTheme="minorHAnsi" w:cstheme="minorHAnsi"/>
          <w:b/>
          <w:bCs/>
          <w:i/>
          <w:iCs/>
          <w:w w:val="0"/>
          <w:sz w:val="22"/>
          <w:szCs w:val="22"/>
          <w:vertAlign w:val="superscript"/>
        </w:rPr>
        <w:footnoteReference w:id="1"/>
      </w:r>
      <w:r w:rsidRPr="00534FFC">
        <w:rPr>
          <w:rFonts w:asciiTheme="minorHAnsi" w:hAnsiTheme="minorHAnsi" w:cstheme="minorHAnsi"/>
          <w:b/>
          <w:bCs/>
          <w:i/>
          <w:iCs/>
          <w:w w:val="0"/>
          <w:sz w:val="22"/>
          <w:szCs w:val="22"/>
        </w:rPr>
        <w:t>.</w:t>
      </w:r>
      <w:r w:rsidRPr="00534FFC">
        <w:rPr>
          <w:rFonts w:asciiTheme="minorHAnsi" w:hAnsiTheme="minorHAnsi" w:cstheme="minorHAnsi"/>
          <w:b/>
          <w:bCs/>
          <w:sz w:val="22"/>
          <w:szCs w:val="22"/>
        </w:rPr>
        <w:t>Adres publikacyjny stosownego ogłoszenia</w:t>
      </w:r>
      <w:r w:rsidRPr="00534FFC">
        <w:rPr>
          <w:rFonts w:asciiTheme="minorHAnsi" w:hAnsiTheme="minorHAnsi" w:cstheme="minorHAnsi"/>
          <w:b/>
          <w:bCs/>
          <w:i/>
          <w:iCs/>
          <w:sz w:val="22"/>
          <w:szCs w:val="22"/>
          <w:vertAlign w:val="superscript"/>
        </w:rPr>
        <w:footnoteReference w:id="2"/>
      </w:r>
      <w:r w:rsidRPr="00534FFC">
        <w:rPr>
          <w:rFonts w:asciiTheme="minorHAnsi" w:hAnsiTheme="minorHAnsi" w:cstheme="minorHAnsi"/>
          <w:b/>
          <w:bCs/>
          <w:sz w:val="22"/>
          <w:szCs w:val="22"/>
        </w:rPr>
        <w:t xml:space="preserve"> w Dzienniku Urzędowym Unii Europejskiej:</w:t>
      </w:r>
    </w:p>
    <w:p w14:paraId="5C26D8FB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534FFC">
        <w:rPr>
          <w:rFonts w:asciiTheme="minorHAnsi" w:hAnsiTheme="minorHAnsi" w:cstheme="minorHAnsi"/>
          <w:b/>
          <w:bCs/>
          <w:sz w:val="22"/>
          <w:szCs w:val="22"/>
          <w:lang w:val="en-US"/>
        </w:rPr>
        <w:t>Dz.U</w:t>
      </w:r>
      <w:proofErr w:type="spellEnd"/>
      <w:r w:rsidRPr="00534FF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. UE S </w:t>
      </w:r>
      <w:proofErr w:type="spellStart"/>
      <w:r w:rsidRPr="00534FFC">
        <w:rPr>
          <w:rFonts w:asciiTheme="minorHAnsi" w:hAnsiTheme="minorHAnsi" w:cstheme="minorHAnsi"/>
          <w:b/>
          <w:bCs/>
          <w:sz w:val="22"/>
          <w:szCs w:val="22"/>
          <w:lang w:val="en-US"/>
        </w:rPr>
        <w:t>numer</w:t>
      </w:r>
      <w:proofErr w:type="spellEnd"/>
      <w:r w:rsidRPr="00534FF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[], data [], </w:t>
      </w:r>
      <w:proofErr w:type="spellStart"/>
      <w:r w:rsidRPr="00534FFC">
        <w:rPr>
          <w:rFonts w:asciiTheme="minorHAnsi" w:hAnsiTheme="minorHAnsi" w:cstheme="minorHAnsi"/>
          <w:b/>
          <w:bCs/>
          <w:sz w:val="22"/>
          <w:szCs w:val="22"/>
          <w:lang w:val="en-US"/>
        </w:rPr>
        <w:t>strona</w:t>
      </w:r>
      <w:proofErr w:type="spellEnd"/>
      <w:r w:rsidRPr="00534FF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[], </w:t>
      </w:r>
    </w:p>
    <w:p w14:paraId="595EFE88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</w:rPr>
        <w:t>Numer ogłoszenia w Dz.U. S: [ ][ ][ ][ ]/S [ ][ ][ ]–[ ][ ][ ][ ][ ][ ][ ]</w:t>
      </w:r>
    </w:p>
    <w:p w14:paraId="2C579015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63F45F4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46B70B1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Informacje na temat postępowania o udzielenie zamówienia</w:t>
      </w:r>
    </w:p>
    <w:p w14:paraId="18CF01FB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252975FB" w14:textId="77777777" w:rsidTr="00C06DB9">
        <w:trPr>
          <w:trHeight w:val="349"/>
        </w:trPr>
        <w:tc>
          <w:tcPr>
            <w:tcW w:w="4644" w:type="dxa"/>
          </w:tcPr>
          <w:p w14:paraId="588BBF31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Tożsamość zamawiającego</w:t>
            </w:r>
            <w:r w:rsidRPr="00534FF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4645" w:type="dxa"/>
          </w:tcPr>
          <w:p w14:paraId="04329FC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Odpowiedź:</w:t>
            </w:r>
          </w:p>
        </w:tc>
      </w:tr>
      <w:tr w:rsidR="00534FFC" w:rsidRPr="00534FFC" w14:paraId="098AFE93" w14:textId="77777777" w:rsidTr="00C06DB9">
        <w:trPr>
          <w:trHeight w:val="349"/>
        </w:trPr>
        <w:tc>
          <w:tcPr>
            <w:tcW w:w="4644" w:type="dxa"/>
          </w:tcPr>
          <w:p w14:paraId="429FF759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Nazwa: </w:t>
            </w:r>
          </w:p>
        </w:tc>
        <w:tc>
          <w:tcPr>
            <w:tcW w:w="4645" w:type="dxa"/>
          </w:tcPr>
          <w:p w14:paraId="0C6287D8" w14:textId="77777777" w:rsidR="00A31A9A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Sieć Badawcza Łukasiewicz - Instytut Mikroelektroniki </w:t>
            </w:r>
            <w:r w:rsidR="00A31A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Fotoniki</w:t>
            </w:r>
          </w:p>
          <w:p w14:paraId="3169303E" w14:textId="3B022BDB" w:rsidR="00130825" w:rsidRDefault="00130825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al. Lotników 32/46</w:t>
            </w:r>
          </w:p>
          <w:p w14:paraId="0DE0F105" w14:textId="2B6C7A84" w:rsidR="00534FFC" w:rsidRPr="00534FFC" w:rsidRDefault="00130825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34FFC"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02-668 Warszawa</w:t>
            </w:r>
          </w:p>
        </w:tc>
      </w:tr>
      <w:tr w:rsidR="00534FFC" w:rsidRPr="00534FFC" w14:paraId="1414A068" w14:textId="77777777" w:rsidTr="00C06DB9">
        <w:trPr>
          <w:trHeight w:val="485"/>
        </w:trPr>
        <w:tc>
          <w:tcPr>
            <w:tcW w:w="4644" w:type="dxa"/>
          </w:tcPr>
          <w:p w14:paraId="3454F1E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39D0A347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Odpowiedź:</w:t>
            </w:r>
          </w:p>
        </w:tc>
      </w:tr>
      <w:tr w:rsidR="00534FFC" w:rsidRPr="00534FFC" w14:paraId="66BCBC17" w14:textId="77777777" w:rsidTr="00C06DB9">
        <w:trPr>
          <w:trHeight w:val="484"/>
        </w:trPr>
        <w:tc>
          <w:tcPr>
            <w:tcW w:w="4644" w:type="dxa"/>
          </w:tcPr>
          <w:p w14:paraId="765A5F70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Tytuł lub krótki opis udzielanego zamówienia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4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45" w:type="dxa"/>
          </w:tcPr>
          <w:p w14:paraId="040C4B98" w14:textId="4D82D135" w:rsidR="00462031" w:rsidRPr="00534FFC" w:rsidRDefault="00441450" w:rsidP="00E21179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1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Dostawa</w:t>
            </w:r>
            <w:r w:rsidR="00C720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urządzenia</w:t>
            </w:r>
            <w:r w:rsidRPr="00441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C72061" w:rsidRPr="00C720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Scriber</w:t>
            </w:r>
            <w:proofErr w:type="spellEnd"/>
            <w:r w:rsidR="00C72061" w:rsidRPr="00C720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typu </w:t>
            </w:r>
            <w:proofErr w:type="spellStart"/>
            <w:r w:rsidR="00C72061" w:rsidRPr="00C720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Scriber</w:t>
            </w:r>
            <w:proofErr w:type="spellEnd"/>
            <w:r w:rsidR="00C72061" w:rsidRPr="00C720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/</w:t>
            </w:r>
            <w:proofErr w:type="spellStart"/>
            <w:r w:rsidR="00C72061" w:rsidRPr="00C720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Breaker</w:t>
            </w:r>
            <w:proofErr w:type="spellEnd"/>
          </w:p>
        </w:tc>
      </w:tr>
      <w:tr w:rsidR="00534FFC" w:rsidRPr="00534FFC" w14:paraId="182FF2A5" w14:textId="77777777" w:rsidTr="00C06DB9">
        <w:trPr>
          <w:trHeight w:val="484"/>
        </w:trPr>
        <w:tc>
          <w:tcPr>
            <w:tcW w:w="4644" w:type="dxa"/>
          </w:tcPr>
          <w:p w14:paraId="7188AF32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Numer referencyjny nadany sprawie przez instytucję zamawiającą lub podmiot zamawiający (</w:t>
            </w:r>
            <w:r w:rsidRPr="00534F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jeżeli dotyczy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5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45" w:type="dxa"/>
          </w:tcPr>
          <w:p w14:paraId="23B60023" w14:textId="692786D8" w:rsidR="00534FFC" w:rsidRPr="00534FFC" w:rsidRDefault="00534FFC" w:rsidP="00C72061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D17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F2/</w:t>
            </w:r>
            <w:r w:rsidR="008A59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C720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74</w:t>
            </w:r>
            <w:r w:rsidRPr="002D17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/202</w:t>
            </w:r>
            <w:r w:rsidR="00E736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2D17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/ZP</w:t>
            </w:r>
          </w:p>
        </w:tc>
      </w:tr>
    </w:tbl>
    <w:p w14:paraId="027C52B3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</w:rPr>
        <w:t>Wszystkie pozostałe informacje we wszystkich sekcjach jednolitego europejskiego dokumentu zamówienia powinien wypełnić wykonawca</w:t>
      </w:r>
      <w:r w:rsidRPr="00534F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67D5DB0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Część II: Informacje dotyczące wykonawcy</w:t>
      </w:r>
    </w:p>
    <w:p w14:paraId="42801FC7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A: Informacje na temat wykonawcy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6BF26648" w14:textId="77777777" w:rsidTr="00C06DB9">
        <w:tc>
          <w:tcPr>
            <w:tcW w:w="4644" w:type="dxa"/>
          </w:tcPr>
          <w:p w14:paraId="484FE2FE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Identyfikacja:</w:t>
            </w:r>
          </w:p>
        </w:tc>
        <w:tc>
          <w:tcPr>
            <w:tcW w:w="4645" w:type="dxa"/>
          </w:tcPr>
          <w:p w14:paraId="3BC411FA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Odpowiedź:</w:t>
            </w:r>
          </w:p>
        </w:tc>
      </w:tr>
      <w:tr w:rsidR="00534FFC" w:rsidRPr="00534FFC" w14:paraId="5D64B861" w14:textId="77777777" w:rsidTr="00C06DB9">
        <w:tc>
          <w:tcPr>
            <w:tcW w:w="4644" w:type="dxa"/>
          </w:tcPr>
          <w:p w14:paraId="4D4AB66A" w14:textId="77777777" w:rsidR="00534FFC" w:rsidRPr="00534FFC" w:rsidRDefault="00534FFC" w:rsidP="00534FFC">
            <w:pPr>
              <w:spacing w:before="240" w:after="120" w:line="276" w:lineRule="auto"/>
              <w:ind w:left="850" w:hanging="85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644EDD4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   ]</w:t>
            </w:r>
          </w:p>
        </w:tc>
      </w:tr>
      <w:tr w:rsidR="00534FFC" w:rsidRPr="00534FFC" w14:paraId="5747B2F7" w14:textId="77777777" w:rsidTr="00C06DB9">
        <w:trPr>
          <w:trHeight w:val="1372"/>
        </w:trPr>
        <w:tc>
          <w:tcPr>
            <w:tcW w:w="4644" w:type="dxa"/>
          </w:tcPr>
          <w:p w14:paraId="7C023D52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Numer VAT, jeżeli dotyczy:</w:t>
            </w:r>
          </w:p>
          <w:p w14:paraId="7CF77C0E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3D5F1C4C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   ]</w:t>
            </w:r>
          </w:p>
          <w:p w14:paraId="04CD6927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   ]</w:t>
            </w:r>
          </w:p>
        </w:tc>
      </w:tr>
      <w:tr w:rsidR="00534FFC" w:rsidRPr="00534FFC" w14:paraId="46D14D1C" w14:textId="77777777" w:rsidTr="00C06DB9">
        <w:tc>
          <w:tcPr>
            <w:tcW w:w="4644" w:type="dxa"/>
          </w:tcPr>
          <w:p w14:paraId="74A9979A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2929E209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</w:p>
        </w:tc>
      </w:tr>
      <w:tr w:rsidR="00534FFC" w:rsidRPr="00534FFC" w14:paraId="6FE63BC0" w14:textId="77777777" w:rsidTr="00C06DB9">
        <w:trPr>
          <w:trHeight w:val="2002"/>
        </w:trPr>
        <w:tc>
          <w:tcPr>
            <w:tcW w:w="4644" w:type="dxa"/>
          </w:tcPr>
          <w:p w14:paraId="6687FCD7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Osoba lub osoby wyznaczone do kontaktów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GB"/>
              </w:rPr>
              <w:footnoteReference w:id="6"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:</w:t>
            </w:r>
          </w:p>
          <w:p w14:paraId="09FBC3DD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Telefon:</w:t>
            </w:r>
          </w:p>
          <w:p w14:paraId="1A959D26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Adres e-mail:</w:t>
            </w:r>
          </w:p>
          <w:p w14:paraId="78BA868E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Adres internetowy (adres www) (</w:t>
            </w:r>
            <w:r w:rsidRPr="00534FF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jeżeli dotyczy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):</w:t>
            </w:r>
          </w:p>
        </w:tc>
        <w:tc>
          <w:tcPr>
            <w:tcW w:w="4645" w:type="dxa"/>
          </w:tcPr>
          <w:p w14:paraId="26C8E7EE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</w:p>
          <w:p w14:paraId="04765022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</w:p>
          <w:p w14:paraId="49ECE472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</w:p>
          <w:p w14:paraId="2004B6D1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</w:p>
        </w:tc>
      </w:tr>
      <w:tr w:rsidR="00534FFC" w:rsidRPr="00534FFC" w14:paraId="031E1676" w14:textId="77777777" w:rsidTr="00C06DB9">
        <w:tc>
          <w:tcPr>
            <w:tcW w:w="4644" w:type="dxa"/>
          </w:tcPr>
          <w:p w14:paraId="6E8F2E0E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05E6D24A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Odpowiedź:</w:t>
            </w:r>
          </w:p>
        </w:tc>
      </w:tr>
      <w:tr w:rsidR="00534FFC" w:rsidRPr="00534FFC" w14:paraId="59D85E14" w14:textId="77777777" w:rsidTr="00C06DB9">
        <w:tc>
          <w:tcPr>
            <w:tcW w:w="4644" w:type="dxa"/>
          </w:tcPr>
          <w:p w14:paraId="34505B79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Czy wykonawca jest mikroprzedsiębiorstwem bądź małym lub średnim przedsiębiorstwem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GB"/>
              </w:rPr>
              <w:footnoteReference w:id="7"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09D20A0E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[] Tak [] Nie</w:t>
            </w:r>
          </w:p>
        </w:tc>
      </w:tr>
      <w:tr w:rsidR="00534FFC" w:rsidRPr="00534FFC" w14:paraId="38E2F7CE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5C9DF86F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GB"/>
              </w:rPr>
              <w:lastRenderedPageBreak/>
              <w:t>Jedynie w przypadku gdy zamówienie jest zastrzeżone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vertAlign w:val="superscript"/>
                <w:lang w:eastAsia="en-GB"/>
              </w:rPr>
              <w:footnoteReference w:id="8"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GB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czy wykonawca jest zakładem pracy chronionej, „przedsiębiorstwem społecznym”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GB"/>
              </w:rPr>
              <w:footnoteReference w:id="9"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czy będzie realizował zamówienie w ramach programów zatrudnienia chronionego?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Jeżeli tak,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defaworyzowanych</w:t>
            </w:r>
            <w:proofErr w:type="spellEnd"/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?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defaworyzowanych</w:t>
            </w:r>
            <w:proofErr w:type="spellEnd"/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3350ABFE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[…]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[….]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</w:p>
        </w:tc>
      </w:tr>
      <w:tr w:rsidR="00534FFC" w:rsidRPr="00534FFC" w14:paraId="36C5B27A" w14:textId="77777777" w:rsidTr="00C06DB9">
        <w:tc>
          <w:tcPr>
            <w:tcW w:w="4644" w:type="dxa"/>
          </w:tcPr>
          <w:p w14:paraId="76496D14" w14:textId="3CD5E880" w:rsidR="00462031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79EA90E6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[] Tak [] Nie [] Nie dotyczy</w:t>
            </w:r>
          </w:p>
        </w:tc>
      </w:tr>
      <w:tr w:rsidR="00534FFC" w:rsidRPr="00534FFC" w14:paraId="097F5851" w14:textId="77777777" w:rsidTr="00C06DB9">
        <w:tc>
          <w:tcPr>
            <w:tcW w:w="4644" w:type="dxa"/>
          </w:tcPr>
          <w:p w14:paraId="595CD3F3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:</w:t>
            </w:r>
          </w:p>
          <w:p w14:paraId="593C051E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5455189" w14:textId="77777777" w:rsidR="00462031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a) Proszę podać nazwę wykazu lub zaświadczenia i odpowiedni numer rejestracyjny lub numer zaświadczenia, jeżeli dotyczy: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 xml:space="preserve">c) Proszę podać dane referencyjne stanowiące podstawę wpisu do wykazu lub wydania 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zaświadczenia oraz, w stosownych przypadkach, klasyfikację nadaną w urzędowym wykazie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GB"/>
              </w:rPr>
              <w:footnoteReference w:id="10"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 xml:space="preserve">d) Czy wpis do wykazu lub wydane zaświadczenie </w:t>
            </w:r>
          </w:p>
          <w:p w14:paraId="6E9D22B1" w14:textId="7F55E934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obejmują wszystkie wymagane kryteria kwalifikacji?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  <w:lang w:eastAsia="en-GB"/>
              </w:rPr>
              <w:t>Jeżeli nie: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  <w:lang w:eastAsia="en-GB"/>
              </w:rPr>
              <w:t>Proszę dodatkowo uzupełnić brakujące informacje w części IV w sekcjach A, B, C lub D, w zależności od przypadku.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WYŁĄCZNIE jeżeli jest to wymagane w stosownym ogłoszeniu lub dokumentach zamówienia:</w:t>
            </w:r>
            <w:r w:rsidRPr="00534FF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1D48D57E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</w:p>
          <w:p w14:paraId="0E32F98D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a)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</w:p>
          <w:p w14:paraId="549C413B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b) (adres internetowy, wydający urząd lub organ, dokładne dane referencyjne dokumentacji):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[……][……][……][……]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c)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br/>
              <w:t>d) 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e) 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(adres internetowy, wydający urząd lub organ, dokładne dane referencyjne dokumentacji):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[……][……][……][……]</w:t>
            </w:r>
          </w:p>
        </w:tc>
      </w:tr>
      <w:tr w:rsidR="00534FFC" w:rsidRPr="00534FFC" w14:paraId="00746E38" w14:textId="77777777" w:rsidTr="00C06DB9">
        <w:tc>
          <w:tcPr>
            <w:tcW w:w="4644" w:type="dxa"/>
          </w:tcPr>
          <w:p w14:paraId="756BD3C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44A81D2F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Odpowiedź:</w:t>
            </w:r>
          </w:p>
        </w:tc>
      </w:tr>
      <w:tr w:rsidR="00534FFC" w:rsidRPr="00534FFC" w14:paraId="6B617D7B" w14:textId="77777777" w:rsidTr="00C06DB9">
        <w:tc>
          <w:tcPr>
            <w:tcW w:w="4644" w:type="dxa"/>
          </w:tcPr>
          <w:p w14:paraId="0DB4FB2A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Czy wykonawca bierze udział w postępowaniu o udzielenie zamówienia wspólnie z innymi wykonawcami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GB"/>
              </w:rPr>
              <w:footnoteReference w:id="11"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73144329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[] Tak [] Nie</w:t>
            </w:r>
          </w:p>
        </w:tc>
      </w:tr>
      <w:tr w:rsidR="00534FFC" w:rsidRPr="00534FFC" w14:paraId="29BC887E" w14:textId="77777777" w:rsidTr="00C06DB9">
        <w:tc>
          <w:tcPr>
            <w:tcW w:w="9289" w:type="dxa"/>
            <w:gridSpan w:val="2"/>
            <w:shd w:val="clear" w:color="auto" w:fill="BFBFBF"/>
          </w:tcPr>
          <w:p w14:paraId="1617CA67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534FFC" w:rsidRPr="00534FFC" w14:paraId="51BCC5CE" w14:textId="77777777" w:rsidTr="00C06DB9">
        <w:tc>
          <w:tcPr>
            <w:tcW w:w="4644" w:type="dxa"/>
          </w:tcPr>
          <w:p w14:paraId="40CD10A8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a) Proszę wskazać rolę wykonawcy w grupie (lider, odpowiedzialny za określone zadania itd.):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1604D06E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a):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b):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c): [……]</w:t>
            </w:r>
          </w:p>
        </w:tc>
      </w:tr>
      <w:tr w:rsidR="00534FFC" w:rsidRPr="00534FFC" w14:paraId="06131A07" w14:textId="77777777" w:rsidTr="00C06DB9">
        <w:tc>
          <w:tcPr>
            <w:tcW w:w="4644" w:type="dxa"/>
          </w:tcPr>
          <w:p w14:paraId="51FD525E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7E4DB484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Odpowiedź:</w:t>
            </w:r>
          </w:p>
        </w:tc>
      </w:tr>
      <w:tr w:rsidR="00534FFC" w:rsidRPr="00534FFC" w14:paraId="0426F135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25DA2B94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3DC6869C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   ]</w:t>
            </w:r>
          </w:p>
        </w:tc>
      </w:tr>
    </w:tbl>
    <w:p w14:paraId="65002C42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B: Informacje na temat przedstawicieli wykonawcy</w:t>
      </w:r>
    </w:p>
    <w:p w14:paraId="52AECE0C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34FFC">
        <w:rPr>
          <w:rFonts w:asciiTheme="minorHAnsi" w:hAnsiTheme="minorHAnsi" w:cstheme="minorHAnsi"/>
          <w:i/>
          <w:iCs/>
          <w:sz w:val="22"/>
          <w:szCs w:val="22"/>
        </w:rPr>
        <w:t>W stosownych przypadkach proszę podać imię i nazwisko (imiona i nazwiska) oraz adres(-y) osoby (osób) upoważnionej(-</w:t>
      </w:r>
      <w:proofErr w:type="spellStart"/>
      <w:r w:rsidRPr="00534FFC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534FFC">
        <w:rPr>
          <w:rFonts w:asciiTheme="minorHAnsi" w:hAnsiTheme="minorHAnsi" w:cstheme="minorHAnsi"/>
          <w:i/>
          <w:iCs/>
          <w:sz w:val="22"/>
          <w:szCs w:val="22"/>
        </w:rPr>
        <w:t>) do reprezentowania wykonawcy na potrzeby niniejszego postępowania o udzielenie zamówienia: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6281BB6D" w14:textId="77777777" w:rsidTr="00C06DB9">
        <w:tc>
          <w:tcPr>
            <w:tcW w:w="4644" w:type="dxa"/>
          </w:tcPr>
          <w:p w14:paraId="172375A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46666D73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Odpowiedź:</w:t>
            </w:r>
          </w:p>
        </w:tc>
      </w:tr>
      <w:tr w:rsidR="00534FFC" w:rsidRPr="00534FFC" w14:paraId="1B54A75D" w14:textId="77777777" w:rsidTr="00C06DB9">
        <w:tc>
          <w:tcPr>
            <w:tcW w:w="4644" w:type="dxa"/>
          </w:tcPr>
          <w:p w14:paraId="26003EF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Imię i nazwisko, 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58D">
              <w:rPr>
                <w:rFonts w:asciiTheme="minorHAnsi" w:hAnsiTheme="minorHAnsi" w:cstheme="minorHAnsi"/>
                <w:strike/>
                <w:sz w:val="22"/>
                <w:szCs w:val="22"/>
              </w:rPr>
              <w:t>wraz z datą i miejscem urodzenia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, jeżeli są wymagane: </w:t>
            </w:r>
          </w:p>
        </w:tc>
        <w:tc>
          <w:tcPr>
            <w:tcW w:w="4645" w:type="dxa"/>
          </w:tcPr>
          <w:p w14:paraId="727C083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[……],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</w:t>
            </w:r>
          </w:p>
        </w:tc>
      </w:tr>
      <w:tr w:rsidR="00534FFC" w:rsidRPr="00534FFC" w14:paraId="6D9639FA" w14:textId="77777777" w:rsidTr="00C06DB9">
        <w:tc>
          <w:tcPr>
            <w:tcW w:w="4644" w:type="dxa"/>
          </w:tcPr>
          <w:p w14:paraId="19A54BDE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Stanowisko/Działający(-a) jako:</w:t>
            </w:r>
          </w:p>
        </w:tc>
        <w:tc>
          <w:tcPr>
            <w:tcW w:w="4645" w:type="dxa"/>
          </w:tcPr>
          <w:p w14:paraId="755C3626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  <w:tr w:rsidR="00534FFC" w:rsidRPr="00534FFC" w14:paraId="16E989CA" w14:textId="77777777" w:rsidTr="00C06DB9">
        <w:tc>
          <w:tcPr>
            <w:tcW w:w="4644" w:type="dxa"/>
          </w:tcPr>
          <w:p w14:paraId="373B147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Adres pocztowy:</w:t>
            </w:r>
          </w:p>
        </w:tc>
        <w:tc>
          <w:tcPr>
            <w:tcW w:w="4645" w:type="dxa"/>
          </w:tcPr>
          <w:p w14:paraId="708E1C8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  <w:tr w:rsidR="00534FFC" w:rsidRPr="00534FFC" w14:paraId="1EBEE54F" w14:textId="77777777" w:rsidTr="00C06DB9">
        <w:tc>
          <w:tcPr>
            <w:tcW w:w="4644" w:type="dxa"/>
          </w:tcPr>
          <w:p w14:paraId="1857D1F1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645" w:type="dxa"/>
          </w:tcPr>
          <w:p w14:paraId="7C1DCFEE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[……]</w:t>
            </w:r>
          </w:p>
        </w:tc>
      </w:tr>
      <w:tr w:rsidR="00534FFC" w:rsidRPr="00534FFC" w14:paraId="76E0BE7E" w14:textId="77777777" w:rsidTr="00C06DB9">
        <w:tc>
          <w:tcPr>
            <w:tcW w:w="4644" w:type="dxa"/>
          </w:tcPr>
          <w:p w14:paraId="1C6FC751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34FF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Adrese</w:t>
            </w:r>
            <w:proofErr w:type="spellEnd"/>
            <w:r w:rsidRPr="00534FF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-mail:</w:t>
            </w:r>
          </w:p>
        </w:tc>
        <w:tc>
          <w:tcPr>
            <w:tcW w:w="4645" w:type="dxa"/>
          </w:tcPr>
          <w:p w14:paraId="073E2A13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  <w:tr w:rsidR="00534FFC" w:rsidRPr="00534FFC" w14:paraId="34936040" w14:textId="77777777" w:rsidTr="00C06DB9">
        <w:tc>
          <w:tcPr>
            <w:tcW w:w="4644" w:type="dxa"/>
          </w:tcPr>
          <w:p w14:paraId="26F8CC5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31C3835D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</w:tbl>
    <w:p w14:paraId="14E04C72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C: Informacje na temat polegania na zdolności innych podmiotów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1B625C8E" w14:textId="77777777" w:rsidTr="00C06DB9">
        <w:tc>
          <w:tcPr>
            <w:tcW w:w="4644" w:type="dxa"/>
          </w:tcPr>
          <w:p w14:paraId="7BE1790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Zależność od innych podmiotów:</w:t>
            </w:r>
          </w:p>
        </w:tc>
        <w:tc>
          <w:tcPr>
            <w:tcW w:w="4645" w:type="dxa"/>
          </w:tcPr>
          <w:p w14:paraId="13ED8DB7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Odpowiedź:</w:t>
            </w:r>
          </w:p>
        </w:tc>
      </w:tr>
      <w:tr w:rsidR="00534FFC" w:rsidRPr="00534FFC" w14:paraId="20D66A1F" w14:textId="77777777" w:rsidTr="00C06DB9">
        <w:tc>
          <w:tcPr>
            <w:tcW w:w="4644" w:type="dxa"/>
          </w:tcPr>
          <w:p w14:paraId="27857A7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46B820FD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</w:p>
        </w:tc>
      </w:tr>
    </w:tbl>
    <w:p w14:paraId="5CB1E36D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</w:rPr>
        <w:t>Jeżeli tak</w:t>
      </w:r>
      <w:r w:rsidRPr="00534FFC">
        <w:rPr>
          <w:rFonts w:asciiTheme="minorHAnsi" w:hAnsiTheme="minorHAnsi" w:cstheme="minorHAnsi"/>
          <w:sz w:val="22"/>
          <w:szCs w:val="22"/>
        </w:rPr>
        <w:t xml:space="preserve">, proszę przedstawić – </w:t>
      </w:r>
      <w:r w:rsidRPr="00534FFC">
        <w:rPr>
          <w:rFonts w:asciiTheme="minorHAnsi" w:hAnsiTheme="minorHAnsi" w:cstheme="minorHAnsi"/>
          <w:b/>
          <w:bCs/>
          <w:sz w:val="22"/>
          <w:szCs w:val="22"/>
        </w:rPr>
        <w:t>dla każdego</w:t>
      </w:r>
      <w:r w:rsidRPr="00534FFC">
        <w:rPr>
          <w:rFonts w:asciiTheme="minorHAnsi" w:hAnsiTheme="minorHAnsi" w:cstheme="minorHAnsi"/>
          <w:sz w:val="22"/>
          <w:szCs w:val="22"/>
        </w:rPr>
        <w:t xml:space="preserve"> z podmiotów, których to dotyczy – odrębny formularz jednolitego europejskiego dokumentu zamówienia zawierający informacje wymagane w </w:t>
      </w:r>
      <w:r w:rsidRPr="00534FFC">
        <w:rPr>
          <w:rFonts w:asciiTheme="minorHAnsi" w:hAnsiTheme="minorHAnsi" w:cstheme="minorHAnsi"/>
          <w:b/>
          <w:bCs/>
          <w:sz w:val="22"/>
          <w:szCs w:val="22"/>
        </w:rPr>
        <w:t>niniejszej części sekcja A i B oraz w części III</w:t>
      </w:r>
      <w:r w:rsidRPr="00534FFC">
        <w:rPr>
          <w:rFonts w:asciiTheme="minorHAnsi" w:hAnsiTheme="minorHAnsi" w:cstheme="minorHAnsi"/>
          <w:sz w:val="22"/>
          <w:szCs w:val="22"/>
        </w:rPr>
        <w:t xml:space="preserve">, należycie wypełniony i podpisany przez dane podmioty. </w:t>
      </w:r>
      <w:r w:rsidRPr="00534FFC">
        <w:rPr>
          <w:rFonts w:asciiTheme="minorHAnsi" w:hAnsiTheme="minorHAnsi" w:cstheme="minorHAnsi"/>
          <w:sz w:val="22"/>
          <w:szCs w:val="22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34FFC">
        <w:rPr>
          <w:rFonts w:asciiTheme="minorHAnsi" w:hAnsiTheme="minorHAnsi" w:cstheme="minorHAnsi"/>
          <w:sz w:val="22"/>
          <w:szCs w:val="22"/>
        </w:rPr>
        <w:br/>
      </w:r>
      <w:r w:rsidRPr="00534FFC">
        <w:rPr>
          <w:rFonts w:asciiTheme="minorHAnsi" w:hAnsiTheme="minorHAnsi" w:cstheme="minorHAnsi"/>
          <w:sz w:val="22"/>
          <w:szCs w:val="22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Pr="00534FFC">
        <w:rPr>
          <w:rFonts w:asciiTheme="minorHAnsi" w:hAnsiTheme="minorHAnsi" w:cstheme="minorHAnsi"/>
          <w:sz w:val="22"/>
          <w:szCs w:val="22"/>
          <w:vertAlign w:val="superscript"/>
        </w:rPr>
        <w:footnoteReference w:id="12"/>
      </w:r>
      <w:r w:rsidRPr="00534FFC">
        <w:rPr>
          <w:rFonts w:asciiTheme="minorHAnsi" w:hAnsiTheme="minorHAnsi" w:cstheme="minorHAnsi"/>
          <w:sz w:val="22"/>
          <w:szCs w:val="22"/>
        </w:rPr>
        <w:t>.</w:t>
      </w:r>
    </w:p>
    <w:p w14:paraId="2F6EC755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u w:val="single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D: Informacje dotyczące podwykonawców, na których zdolności wykonawca nie polega</w:t>
      </w:r>
    </w:p>
    <w:p w14:paraId="47E1CF96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42729320" w14:textId="77777777" w:rsidTr="00C06DB9">
        <w:tc>
          <w:tcPr>
            <w:tcW w:w="4644" w:type="dxa"/>
          </w:tcPr>
          <w:p w14:paraId="3CE580D0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Podwykonawstwo:</w:t>
            </w:r>
          </w:p>
        </w:tc>
        <w:tc>
          <w:tcPr>
            <w:tcW w:w="4645" w:type="dxa"/>
          </w:tcPr>
          <w:p w14:paraId="4B8B84CD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Odpowiedź:</w:t>
            </w:r>
          </w:p>
        </w:tc>
      </w:tr>
      <w:tr w:rsidR="00534FFC" w:rsidRPr="00534FFC" w14:paraId="534E022F" w14:textId="77777777" w:rsidTr="00C06DB9">
        <w:tc>
          <w:tcPr>
            <w:tcW w:w="4644" w:type="dxa"/>
          </w:tcPr>
          <w:p w14:paraId="4083069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7DA1CCF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Jeżeli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 i o ile jest to wiadome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, proszę podać wykaz proponowanych podwykonawców: </w:t>
            </w:r>
          </w:p>
          <w:p w14:paraId="4341EDD6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</w:tbl>
    <w:p w14:paraId="72B69DF0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Jeżeli instytucja zamawiająca lub podmiot zamawiający wyraźnie żąda przedstawienia tych informacji </w:t>
      </w:r>
      <w:r w:rsidRPr="00534FFC">
        <w:rPr>
          <w:rFonts w:asciiTheme="minorHAnsi" w:hAnsiTheme="minorHAnsi" w:cstheme="minorHAnsi"/>
          <w:sz w:val="22"/>
          <w:szCs w:val="22"/>
          <w:lang w:eastAsia="en-GB"/>
        </w:rPr>
        <w:t xml:space="preserve">oprócz informacji </w:t>
      </w: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2D5EA5C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Część III: Podstawy wykluczenia</w:t>
      </w:r>
    </w:p>
    <w:p w14:paraId="438CB419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A: Podstawy związane z wyrokami skazującymi za przestępstwo</w:t>
      </w:r>
    </w:p>
    <w:p w14:paraId="07E5F369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534FFC">
        <w:rPr>
          <w:rFonts w:asciiTheme="minorHAnsi" w:hAnsiTheme="minorHAnsi" w:cstheme="minorHAnsi"/>
          <w:sz w:val="22"/>
          <w:szCs w:val="22"/>
        </w:rPr>
        <w:t>W art. 57 ust. 1 dyrektywy 2014/24/UE określono następujące powody wykluczenia:</w:t>
      </w:r>
    </w:p>
    <w:p w14:paraId="1BB7ABD5" w14:textId="77777777" w:rsidR="00534FFC" w:rsidRPr="00534FFC" w:rsidRDefault="00534FFC" w:rsidP="004163A1">
      <w:pPr>
        <w:numPr>
          <w:ilvl w:val="0"/>
          <w:numId w:val="6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after="120" w:line="276" w:lineRule="auto"/>
        <w:rPr>
          <w:rFonts w:asciiTheme="minorHAnsi" w:hAnsiTheme="minorHAnsi" w:cstheme="minorHAnsi"/>
          <w:w w:val="0"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z w:val="22"/>
          <w:szCs w:val="22"/>
          <w:lang w:eastAsia="en-GB"/>
        </w:rPr>
        <w:t xml:space="preserve">udział w </w:t>
      </w: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organizacji przestępczej</w:t>
      </w:r>
      <w:r w:rsidRPr="00534FFC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en-GB"/>
        </w:rPr>
        <w:footnoteReference w:id="13"/>
      </w:r>
      <w:r w:rsidRPr="00534FFC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7047D60E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240" w:after="120" w:line="276" w:lineRule="auto"/>
        <w:ind w:left="850" w:hanging="850"/>
        <w:rPr>
          <w:rFonts w:asciiTheme="minorHAnsi" w:hAnsiTheme="minorHAnsi" w:cstheme="minorHAnsi"/>
          <w:w w:val="0"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korupcja</w:t>
      </w:r>
      <w:r w:rsidRPr="00534FFC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en-GB"/>
        </w:rPr>
        <w:footnoteReference w:id="14"/>
      </w:r>
      <w:r w:rsidRPr="00534FFC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0EEBC276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240" w:after="120" w:line="276" w:lineRule="auto"/>
        <w:ind w:left="850" w:hanging="850"/>
        <w:rPr>
          <w:rFonts w:asciiTheme="minorHAnsi" w:hAnsiTheme="minorHAnsi" w:cstheme="minorHAnsi"/>
          <w:w w:val="0"/>
          <w:sz w:val="22"/>
          <w:szCs w:val="22"/>
          <w:lang w:eastAsia="fr-BE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  <w:lang w:eastAsia="en-GB"/>
        </w:rPr>
        <w:t>nadużycie finansowe</w:t>
      </w: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  <w:vertAlign w:val="superscript"/>
          <w:lang w:eastAsia="en-GB"/>
        </w:rPr>
        <w:footnoteReference w:id="15"/>
      </w:r>
      <w:r w:rsidRPr="00534FFC">
        <w:rPr>
          <w:rFonts w:asciiTheme="minorHAnsi" w:hAnsiTheme="minorHAnsi" w:cstheme="minorHAnsi"/>
          <w:w w:val="0"/>
          <w:sz w:val="22"/>
          <w:szCs w:val="22"/>
          <w:lang w:eastAsia="en-GB"/>
        </w:rPr>
        <w:t>;</w:t>
      </w:r>
    </w:p>
    <w:p w14:paraId="058FE796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240" w:after="120" w:line="276" w:lineRule="auto"/>
        <w:ind w:left="850" w:hanging="850"/>
        <w:rPr>
          <w:rFonts w:asciiTheme="minorHAnsi" w:hAnsiTheme="minorHAnsi" w:cstheme="minorHAnsi"/>
          <w:w w:val="0"/>
          <w:sz w:val="22"/>
          <w:szCs w:val="22"/>
          <w:lang w:eastAsia="fr-BE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  <w:lang w:eastAsia="en-GB"/>
        </w:rPr>
        <w:t>przestępstwa terrorystyczne lub przestępstwa związane z działalnością terrorystyczną</w:t>
      </w: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  <w:vertAlign w:val="superscript"/>
          <w:lang w:eastAsia="en-GB"/>
        </w:rPr>
        <w:footnoteReference w:id="16"/>
      </w:r>
    </w:p>
    <w:p w14:paraId="7CB41A3D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240" w:after="120" w:line="276" w:lineRule="auto"/>
        <w:ind w:left="850" w:hanging="850"/>
        <w:rPr>
          <w:rFonts w:asciiTheme="minorHAnsi" w:hAnsiTheme="minorHAnsi" w:cstheme="minorHAnsi"/>
          <w:w w:val="0"/>
          <w:sz w:val="22"/>
          <w:szCs w:val="22"/>
          <w:lang w:eastAsia="fr-BE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  <w:lang w:eastAsia="en-GB"/>
        </w:rPr>
        <w:t>pranie pieniędzy lub finansowanie terroryzmu</w:t>
      </w: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  <w:vertAlign w:val="superscript"/>
          <w:lang w:eastAsia="en-GB"/>
        </w:rPr>
        <w:footnoteReference w:id="17"/>
      </w:r>
    </w:p>
    <w:p w14:paraId="245F9192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240" w:after="120" w:line="276" w:lineRule="auto"/>
        <w:ind w:left="850" w:hanging="850"/>
        <w:rPr>
          <w:rFonts w:asciiTheme="minorHAnsi" w:hAnsiTheme="minorHAnsi" w:cstheme="minorHAnsi"/>
          <w:w w:val="0"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praca dzieci</w:t>
      </w:r>
      <w:r w:rsidRPr="00534FFC">
        <w:rPr>
          <w:rFonts w:asciiTheme="minorHAnsi" w:hAnsiTheme="minorHAnsi" w:cstheme="minorHAnsi"/>
          <w:sz w:val="22"/>
          <w:szCs w:val="22"/>
          <w:lang w:eastAsia="en-GB"/>
        </w:rPr>
        <w:t xml:space="preserve"> i inne formy </w:t>
      </w: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handlu ludźmi</w:t>
      </w:r>
      <w:r w:rsidRPr="00534FFC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en-GB"/>
        </w:rPr>
        <w:footnoteReference w:id="18"/>
      </w:r>
      <w:r w:rsidRPr="00534FFC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1F5D3055" w14:textId="77777777" w:rsidTr="00C06DB9">
        <w:tc>
          <w:tcPr>
            <w:tcW w:w="4644" w:type="dxa"/>
          </w:tcPr>
          <w:p w14:paraId="016047D0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65AFABC2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Odpowiedź:</w:t>
            </w:r>
          </w:p>
        </w:tc>
      </w:tr>
      <w:tr w:rsidR="00534FFC" w:rsidRPr="00534FFC" w14:paraId="1873AA36" w14:textId="77777777" w:rsidTr="00C06DB9">
        <w:tc>
          <w:tcPr>
            <w:tcW w:w="4644" w:type="dxa"/>
          </w:tcPr>
          <w:p w14:paraId="5513FFA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Czy w stosunku do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samego wykonawcy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bądź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jakiejkolwiek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wydany został prawomocny wyrok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7B445EA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</w:p>
          <w:p w14:paraId="08F0C9A0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[……][……][……][……]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9"/>
            </w:r>
          </w:p>
        </w:tc>
      </w:tr>
      <w:tr w:rsidR="00534FFC" w:rsidRPr="00534FFC" w14:paraId="4D86DB19" w14:textId="77777777" w:rsidTr="00C06DB9">
        <w:tc>
          <w:tcPr>
            <w:tcW w:w="4644" w:type="dxa"/>
          </w:tcPr>
          <w:p w14:paraId="28559E1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proszę podać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a) datę wyroku, określić, których spośród punktów 1–6 on dotyczy, oraz podać powód(-ody) skazania;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b) wskazać, kto został skazany [ ];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779F260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a) data: [   ], punkt(-y): [   ], powód(-ody): [   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b)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c) długość okresu wykluczenia [……] oraz punkt(-y), którego(-</w:t>
            </w:r>
            <w:proofErr w:type="spellStart"/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) to dotyczy.</w:t>
            </w:r>
          </w:p>
          <w:p w14:paraId="2F82F1E6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1"/>
            </w:r>
          </w:p>
        </w:tc>
      </w:tr>
      <w:tr w:rsidR="00534FFC" w:rsidRPr="00534FFC" w14:paraId="2FAFB2A7" w14:textId="77777777" w:rsidTr="00C06DB9">
        <w:tc>
          <w:tcPr>
            <w:tcW w:w="4644" w:type="dxa"/>
          </w:tcPr>
          <w:p w14:paraId="4990200E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W przypadku skazania, czy wykonawca przedsięwziął środki w celu wykazania swojej rzetelności pomimo istnienia odpowiedniej podstawy wykluczenia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2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(„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samooczyszczenie”)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45" w:type="dxa"/>
          </w:tcPr>
          <w:p w14:paraId="392A87F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[] Tak [] Nie </w:t>
            </w:r>
          </w:p>
        </w:tc>
      </w:tr>
      <w:tr w:rsidR="00534FFC" w:rsidRPr="00534FFC" w14:paraId="3198C951" w14:textId="77777777" w:rsidTr="00C06DB9">
        <w:tc>
          <w:tcPr>
            <w:tcW w:w="4644" w:type="dxa"/>
          </w:tcPr>
          <w:p w14:paraId="02657DE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, proszę opisać przedsięwzięte środki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  <w:vertAlign w:val="superscript"/>
              </w:rPr>
              <w:footnoteReference w:id="23"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:</w:t>
            </w:r>
          </w:p>
        </w:tc>
        <w:tc>
          <w:tcPr>
            <w:tcW w:w="4645" w:type="dxa"/>
          </w:tcPr>
          <w:p w14:paraId="0A9C84A1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</w:tbl>
    <w:p w14:paraId="4D6FF511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w w:val="0"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w w:val="0"/>
          <w:sz w:val="22"/>
          <w:szCs w:val="22"/>
          <w:lang w:eastAsia="en-GB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2322"/>
        <w:gridCol w:w="2323"/>
      </w:tblGrid>
      <w:tr w:rsidR="00534FFC" w:rsidRPr="00534FFC" w14:paraId="6217F663" w14:textId="77777777" w:rsidTr="00C06DB9">
        <w:tc>
          <w:tcPr>
            <w:tcW w:w="4644" w:type="dxa"/>
          </w:tcPr>
          <w:p w14:paraId="5B197729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7AFD4A4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Odpowiedź:</w:t>
            </w:r>
          </w:p>
        </w:tc>
      </w:tr>
      <w:tr w:rsidR="00534FFC" w:rsidRPr="00534FFC" w14:paraId="47EB6B9F" w14:textId="77777777" w:rsidTr="00C06DB9">
        <w:tc>
          <w:tcPr>
            <w:tcW w:w="4644" w:type="dxa"/>
          </w:tcPr>
          <w:p w14:paraId="4C54176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Czy wykonawca wywiązał się ze wszystkich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obowiązków dotyczących płatności podatków lub składek na ubezpieczenie społeczne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511258F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</w:p>
        </w:tc>
      </w:tr>
      <w:tr w:rsidR="00534FFC" w:rsidRPr="00534FFC" w14:paraId="0E154EA1" w14:textId="77777777" w:rsidTr="00C06DB9">
        <w:trPr>
          <w:cantSplit/>
          <w:trHeight w:val="470"/>
        </w:trPr>
        <w:tc>
          <w:tcPr>
            <w:tcW w:w="4644" w:type="dxa"/>
            <w:vMerge w:val="restart"/>
          </w:tcPr>
          <w:p w14:paraId="2D8C8A9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Jeżeli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proszę wskazać: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a) państwo lub państwo członkowskie, którego to dotyczy;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b) jakiej kwoty to dotyczy?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c) w jaki sposób zostało ustalone to naruszenie obowiązków: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1) w trybie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decyzji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sądowej lub administracyjnej:</w:t>
            </w:r>
          </w:p>
          <w:p w14:paraId="03AD251D" w14:textId="77777777" w:rsidR="00534FFC" w:rsidRPr="00534FFC" w:rsidRDefault="00534FFC" w:rsidP="00534FFC">
            <w:pPr>
              <w:tabs>
                <w:tab w:val="num" w:pos="1417"/>
              </w:tabs>
              <w:spacing w:before="240" w:after="120" w:line="276" w:lineRule="auto"/>
              <w:ind w:left="1417" w:hanging="567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Czy ta decyzja jest ostateczna i wiążąca?</w:t>
            </w:r>
          </w:p>
          <w:p w14:paraId="247578BE" w14:textId="77777777" w:rsidR="00534FFC" w:rsidRPr="00534FFC" w:rsidRDefault="00534FFC" w:rsidP="004163A1">
            <w:pPr>
              <w:numPr>
                <w:ilvl w:val="0"/>
                <w:numId w:val="61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Proszę podać datę wyroku lub decyzji.</w:t>
            </w:r>
          </w:p>
          <w:p w14:paraId="49A5D522" w14:textId="77777777" w:rsidR="00534FFC" w:rsidRPr="00534FFC" w:rsidRDefault="00534FFC" w:rsidP="004163A1">
            <w:pPr>
              <w:numPr>
                <w:ilvl w:val="0"/>
                <w:numId w:val="61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W przypadku wyroku,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o ile została w nim bezpośrednio określona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 długość okresu wykluczenia:</w:t>
            </w:r>
          </w:p>
          <w:p w14:paraId="79EE577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2) w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inny sposób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? Proszę sprecyzować, w jaki:</w:t>
            </w:r>
          </w:p>
          <w:p w14:paraId="479E291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199B9F31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0236DEFD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Składki na ubezpieczenia społeczne</w:t>
            </w:r>
          </w:p>
        </w:tc>
      </w:tr>
      <w:tr w:rsidR="00534FFC" w:rsidRPr="00534FFC" w14:paraId="334A22C4" w14:textId="77777777" w:rsidTr="00C06DB9">
        <w:trPr>
          <w:cantSplit/>
          <w:trHeight w:val="1977"/>
        </w:trPr>
        <w:tc>
          <w:tcPr>
            <w:tcW w:w="4644" w:type="dxa"/>
            <w:vMerge/>
          </w:tcPr>
          <w:p w14:paraId="62762B3D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22" w:type="dxa"/>
          </w:tcPr>
          <w:p w14:paraId="6A65AF3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a)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b)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c1) [] Tak [] Nie</w:t>
            </w:r>
          </w:p>
          <w:p w14:paraId="59FF5B3F" w14:textId="77777777" w:rsidR="00534FFC" w:rsidRPr="00534FFC" w:rsidRDefault="00534FFC" w:rsidP="00534FFC">
            <w:pPr>
              <w:tabs>
                <w:tab w:val="num" w:pos="850"/>
              </w:tabs>
              <w:spacing w:before="240" w:after="120" w:line="276" w:lineRule="auto"/>
              <w:ind w:left="850" w:hanging="85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[] Tak [] Nie</w:t>
            </w:r>
          </w:p>
          <w:p w14:paraId="345C554E" w14:textId="77777777" w:rsidR="00534FFC" w:rsidRPr="00534FFC" w:rsidRDefault="00534FFC" w:rsidP="004163A1">
            <w:pPr>
              <w:numPr>
                <w:ilvl w:val="0"/>
                <w:numId w:val="60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</w:p>
          <w:p w14:paraId="55416DDF" w14:textId="77777777" w:rsidR="00534FFC" w:rsidRPr="00534FFC" w:rsidRDefault="00534FFC" w:rsidP="004163A1">
            <w:pPr>
              <w:numPr>
                <w:ilvl w:val="0"/>
                <w:numId w:val="60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</w:p>
          <w:p w14:paraId="4A20EA5D" w14:textId="77777777" w:rsidR="00534FFC" w:rsidRPr="00534FFC" w:rsidRDefault="00534FFC" w:rsidP="00534FFC">
            <w:p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6BCBD04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c2) [ …]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  <w:t>d) [] Tak [] Nie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0501C2C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a)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b)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c1) [] Tak [] Nie</w:t>
            </w:r>
          </w:p>
          <w:p w14:paraId="2F9A32B9" w14:textId="77777777" w:rsidR="00534FFC" w:rsidRPr="00534FFC" w:rsidRDefault="00534FFC" w:rsidP="004163A1">
            <w:pPr>
              <w:numPr>
                <w:ilvl w:val="0"/>
                <w:numId w:val="60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[] Tak [] Nie</w:t>
            </w:r>
          </w:p>
          <w:p w14:paraId="4998A24C" w14:textId="77777777" w:rsidR="00534FFC" w:rsidRPr="00534FFC" w:rsidRDefault="00534FFC" w:rsidP="004163A1">
            <w:pPr>
              <w:numPr>
                <w:ilvl w:val="0"/>
                <w:numId w:val="60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</w:p>
          <w:p w14:paraId="7F971532" w14:textId="77777777" w:rsidR="00534FFC" w:rsidRPr="00534FFC" w:rsidRDefault="00534FFC" w:rsidP="004163A1">
            <w:pPr>
              <w:numPr>
                <w:ilvl w:val="0"/>
                <w:numId w:val="60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</w:p>
          <w:p w14:paraId="62152C5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</w:rPr>
            </w:pPr>
          </w:p>
          <w:p w14:paraId="61527472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c2) [ …]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  <w:t>d) [] Tak [] Nie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, proszę podać szczegółowe informacje na ten temat: [……]</w:t>
            </w:r>
          </w:p>
        </w:tc>
      </w:tr>
      <w:tr w:rsidR="00534FFC" w:rsidRPr="00534FFC" w14:paraId="4AF23DD8" w14:textId="77777777" w:rsidTr="00C06DB9">
        <w:tc>
          <w:tcPr>
            <w:tcW w:w="4644" w:type="dxa"/>
          </w:tcPr>
          <w:p w14:paraId="3E247B8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Jeżeli odnośna dokumentacja dotycząca płatności 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18A34747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(adres internetowy, wydający urząd lub organ, 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dokładne dane referencyjne dokumentacji):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4"/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[……][……][……]</w:t>
            </w:r>
          </w:p>
        </w:tc>
      </w:tr>
    </w:tbl>
    <w:p w14:paraId="4A3B5325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lastRenderedPageBreak/>
        <w:t>C: Podstawy związane z niewypłacalnością, konfliktem interesów lub wykroczeniami zawodowymi</w:t>
      </w:r>
      <w:r w:rsidRPr="00534FFC">
        <w:rPr>
          <w:rFonts w:asciiTheme="minorHAnsi" w:hAnsiTheme="minorHAnsi" w:cstheme="minorHAnsi"/>
          <w:smallCaps/>
          <w:sz w:val="22"/>
          <w:szCs w:val="22"/>
          <w:vertAlign w:val="superscript"/>
          <w:lang w:eastAsia="en-GB"/>
        </w:rPr>
        <w:footnoteReference w:id="25"/>
      </w:r>
    </w:p>
    <w:p w14:paraId="60F19DD0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b/>
          <w:bCs/>
          <w:w w:val="0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73968873" w14:textId="77777777" w:rsidTr="00C06DB9">
        <w:tc>
          <w:tcPr>
            <w:tcW w:w="4644" w:type="dxa"/>
          </w:tcPr>
          <w:p w14:paraId="30401991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621A3D2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Odpowiedź:</w:t>
            </w:r>
          </w:p>
        </w:tc>
      </w:tr>
      <w:tr w:rsidR="00534FFC" w:rsidRPr="00534FFC" w14:paraId="27C6BF5E" w14:textId="77777777" w:rsidTr="008A29CA">
        <w:trPr>
          <w:cantSplit/>
          <w:trHeight w:val="406"/>
        </w:trPr>
        <w:tc>
          <w:tcPr>
            <w:tcW w:w="4644" w:type="dxa"/>
            <w:vMerge w:val="restart"/>
          </w:tcPr>
          <w:p w14:paraId="70FDA9D2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Czy wykonawca,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wedle własnej wiedzy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, naruszył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swoje obowiązki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w dziedzinie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prawa środowiska, prawa socjalnego i prawa pracy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footnoteReference w:id="26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45" w:type="dxa"/>
          </w:tcPr>
          <w:p w14:paraId="4E68DBD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</w:p>
        </w:tc>
      </w:tr>
      <w:tr w:rsidR="00534FFC" w:rsidRPr="00534FFC" w14:paraId="0548A2A7" w14:textId="77777777" w:rsidTr="008A29CA">
        <w:trPr>
          <w:cantSplit/>
          <w:trHeight w:val="405"/>
        </w:trPr>
        <w:tc>
          <w:tcPr>
            <w:tcW w:w="4644" w:type="dxa"/>
            <w:vMerge/>
            <w:tcBorders>
              <w:tl2br w:val="single" w:sz="4" w:space="0" w:color="auto"/>
            </w:tcBorders>
          </w:tcPr>
          <w:p w14:paraId="0EA8411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5" w:type="dxa"/>
          </w:tcPr>
          <w:p w14:paraId="67D5847D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czy wykonawca przedsięwziął środki w celu wykazania swojej rzetelności pomimo istnienia odpowiedniej podstawy wykluczenia („samooczyszczenie”)?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proszę opisać przedsięwzięte środki: [……]</w:t>
            </w:r>
          </w:p>
        </w:tc>
      </w:tr>
      <w:tr w:rsidR="00534FFC" w:rsidRPr="00534FFC" w14:paraId="57FEE11D" w14:textId="77777777" w:rsidTr="00C06DB9">
        <w:tc>
          <w:tcPr>
            <w:tcW w:w="4644" w:type="dxa"/>
          </w:tcPr>
          <w:p w14:paraId="4E94A214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Czy wykonawca znajduje się w jednej z następujących sytuacji: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 xml:space="preserve">a)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zbankrutował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 lub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 xml:space="preserve">b)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prowadzone jest wobec niego postępowanie upadłościowe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likwidacyjne; lub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 xml:space="preserve">c) zawarł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układ z wierzycielami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 lub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GB"/>
              </w:rPr>
              <w:footnoteReference w:id="27"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 lub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e) jego aktywami zarządza likwidator lub sąd; lub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f) jego działalność gospodarcza jest zawieszona?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Jeżeli tak:</w:t>
            </w:r>
          </w:p>
          <w:p w14:paraId="371AC90F" w14:textId="77777777" w:rsidR="00534FFC" w:rsidRPr="00534FFC" w:rsidRDefault="00534FFC" w:rsidP="004163A1">
            <w:pPr>
              <w:numPr>
                <w:ilvl w:val="0"/>
                <w:numId w:val="60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Proszę podać szczegółowe informacje:</w:t>
            </w:r>
          </w:p>
          <w:p w14:paraId="19A01E97" w14:textId="77777777" w:rsidR="00534FFC" w:rsidRPr="00534FFC" w:rsidRDefault="00534FFC" w:rsidP="004163A1">
            <w:pPr>
              <w:numPr>
                <w:ilvl w:val="0"/>
                <w:numId w:val="60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Proszę podać powody, które pomimo powyższej sytuacji umożliwiają realizację zamówienia, z 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uwzględnieniem mających zastosowanie przepisów krajowych i środków dotyczących kontynuowania działalności gospodarczej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GB"/>
              </w:rPr>
              <w:footnoteReference w:id="28"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  <w:p w14:paraId="2EC24E0A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F389E89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A26E3D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02C96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B6324" w14:textId="77777777" w:rsidR="00534FFC" w:rsidRPr="00534FFC" w:rsidRDefault="00534FFC" w:rsidP="004163A1">
            <w:pPr>
              <w:numPr>
                <w:ilvl w:val="0"/>
                <w:numId w:val="60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[……]</w:t>
            </w:r>
          </w:p>
          <w:p w14:paraId="65D71E3D" w14:textId="77777777" w:rsidR="00534FFC" w:rsidRPr="00534FFC" w:rsidRDefault="00534FFC" w:rsidP="004163A1">
            <w:pPr>
              <w:numPr>
                <w:ilvl w:val="0"/>
                <w:numId w:val="60"/>
              </w:numPr>
              <w:spacing w:before="24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</w:p>
          <w:p w14:paraId="08AFF2EA" w14:textId="77777777" w:rsidR="00534FFC" w:rsidRPr="00534FFC" w:rsidRDefault="00534FFC" w:rsidP="00534FFC">
            <w:pPr>
              <w:spacing w:before="240" w:after="120" w:line="276" w:lineRule="auto"/>
              <w:ind w:left="85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6106ABE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(adres internetowy, wydający urząd lub organ, dokładne dane referencyjne dokumentacji): [……][……][……]</w:t>
            </w:r>
          </w:p>
        </w:tc>
      </w:tr>
      <w:tr w:rsidR="00534FFC" w:rsidRPr="00534FFC" w14:paraId="53200B63" w14:textId="77777777" w:rsidTr="00C06DB9">
        <w:trPr>
          <w:cantSplit/>
          <w:trHeight w:val="303"/>
        </w:trPr>
        <w:tc>
          <w:tcPr>
            <w:tcW w:w="4644" w:type="dxa"/>
            <w:vMerge w:val="restart"/>
            <w:tcBorders>
              <w:tl2br w:val="single" w:sz="4" w:space="0" w:color="auto"/>
            </w:tcBorders>
          </w:tcPr>
          <w:p w14:paraId="680F07F3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 xml:space="preserve">Czy wykonawca jest winien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poważnego wykroczenia zawodowego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eastAsia="en-GB"/>
              </w:rPr>
              <w:footnoteReference w:id="29"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? 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23B0DD21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[……]</w:t>
            </w:r>
          </w:p>
        </w:tc>
      </w:tr>
      <w:tr w:rsidR="00534FFC" w:rsidRPr="00534FFC" w14:paraId="013FCA32" w14:textId="77777777" w:rsidTr="00C06DB9">
        <w:trPr>
          <w:cantSplit/>
          <w:trHeight w:val="303"/>
        </w:trPr>
        <w:tc>
          <w:tcPr>
            <w:tcW w:w="4644" w:type="dxa"/>
            <w:vMerge/>
          </w:tcPr>
          <w:p w14:paraId="0F61AAFC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30E94D1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czy wykonawca przedsięwziął środki w celu samooczyszczenia? 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proszę opisać przedsięwzięte środki: [……]</w:t>
            </w:r>
          </w:p>
        </w:tc>
      </w:tr>
      <w:tr w:rsidR="00534FFC" w:rsidRPr="00534FFC" w14:paraId="08CEC8FE" w14:textId="77777777" w:rsidTr="00C06DB9">
        <w:trPr>
          <w:cantSplit/>
          <w:trHeight w:val="515"/>
        </w:trPr>
        <w:tc>
          <w:tcPr>
            <w:tcW w:w="4644" w:type="dxa"/>
            <w:vMerge w:val="restart"/>
          </w:tcPr>
          <w:p w14:paraId="073C9B49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  <w:lang w:eastAsia="en-GB"/>
              </w:rPr>
              <w:t>Czy wykonawca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zawarł z innymi wykonawcami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porozumienia mające na celu zakłócenie konkurencji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?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B1DFF0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[…]</w:t>
            </w:r>
          </w:p>
        </w:tc>
      </w:tr>
      <w:tr w:rsidR="00534FFC" w:rsidRPr="00534FFC" w14:paraId="5479085C" w14:textId="77777777" w:rsidTr="00C06DB9">
        <w:trPr>
          <w:cantSplit/>
          <w:trHeight w:val="514"/>
        </w:trPr>
        <w:tc>
          <w:tcPr>
            <w:tcW w:w="4644" w:type="dxa"/>
            <w:vMerge/>
          </w:tcPr>
          <w:p w14:paraId="00016EAD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51FF9161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czy wykonawca przedsięwziął środki w celu samooczyszczenia? 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proszę opisać przedsięwzięte środki: [……]</w:t>
            </w:r>
          </w:p>
        </w:tc>
      </w:tr>
      <w:tr w:rsidR="00534FFC" w:rsidRPr="00534FFC" w14:paraId="1EC46CE1" w14:textId="77777777" w:rsidTr="00C06DB9">
        <w:trPr>
          <w:trHeight w:val="1316"/>
        </w:trPr>
        <w:tc>
          <w:tcPr>
            <w:tcW w:w="4644" w:type="dxa"/>
            <w:tcBorders>
              <w:tl2br w:val="single" w:sz="4" w:space="0" w:color="auto"/>
            </w:tcBorders>
          </w:tcPr>
          <w:p w14:paraId="42429C1F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  <w:lang w:eastAsia="en-GB"/>
              </w:rPr>
              <w:t xml:space="preserve">Czy wykonawca wie o jakimkolwiek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konflikcie interesów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eastAsia="en-GB"/>
              </w:rPr>
              <w:footnoteReference w:id="30"/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spowodowanym jego udziałem w postępowaniu o udzielenie zamówienia?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106C1DE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[…]</w:t>
            </w:r>
          </w:p>
        </w:tc>
      </w:tr>
      <w:tr w:rsidR="00534FFC" w:rsidRPr="00534FFC" w14:paraId="5FA6E3FB" w14:textId="77777777" w:rsidTr="00C06DB9">
        <w:trPr>
          <w:trHeight w:val="1544"/>
        </w:trPr>
        <w:tc>
          <w:tcPr>
            <w:tcW w:w="4644" w:type="dxa"/>
          </w:tcPr>
          <w:p w14:paraId="7091C987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  <w:lang w:eastAsia="en-GB"/>
              </w:rPr>
              <w:t xml:space="preserve">Czy wykonawca lub 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przedsiębiorstwo związane z wykonawcą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doradzał(-o)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instytucji zamawiającej lub podmiotowi zamawiającemu bądź był(-o) w inny sposób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zaangażowany(-e) w przygotowanie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postępowania o udzielenie zamówienia?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, proszę podać szczegółowe informacje 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na ten temat:</w:t>
            </w:r>
          </w:p>
        </w:tc>
        <w:tc>
          <w:tcPr>
            <w:tcW w:w="4645" w:type="dxa"/>
          </w:tcPr>
          <w:p w14:paraId="23ED3F6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[…]</w:t>
            </w:r>
          </w:p>
        </w:tc>
      </w:tr>
      <w:tr w:rsidR="00534FFC" w:rsidRPr="00534FFC" w14:paraId="3055DA13" w14:textId="77777777" w:rsidTr="00C06DB9">
        <w:trPr>
          <w:cantSplit/>
          <w:trHeight w:val="932"/>
        </w:trPr>
        <w:tc>
          <w:tcPr>
            <w:tcW w:w="4644" w:type="dxa"/>
            <w:vMerge w:val="restart"/>
            <w:tcBorders>
              <w:tl2br w:val="single" w:sz="4" w:space="0" w:color="auto"/>
            </w:tcBorders>
          </w:tcPr>
          <w:p w14:paraId="2084F48B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rozwiązana przed czasem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 lub w której nałożone zostało odszkodowanie bądź inne porównywalne sankcje w związku z tą wcześniejszą umową?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27A6429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[…]</w:t>
            </w:r>
          </w:p>
        </w:tc>
      </w:tr>
      <w:tr w:rsidR="00534FFC" w:rsidRPr="00534FFC" w14:paraId="000D756D" w14:textId="77777777" w:rsidTr="00C06DB9">
        <w:trPr>
          <w:cantSplit/>
          <w:trHeight w:val="931"/>
        </w:trPr>
        <w:tc>
          <w:tcPr>
            <w:tcW w:w="4644" w:type="dxa"/>
            <w:vMerge/>
          </w:tcPr>
          <w:p w14:paraId="689BD35B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3D083CB3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czy wykonawca przedsięwziął środki w celu samooczyszczenia? 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proszę opisać przedsięwzięte środki: [……]</w:t>
            </w:r>
          </w:p>
        </w:tc>
      </w:tr>
      <w:tr w:rsidR="00534FFC" w:rsidRPr="00534FFC" w14:paraId="4C21AC3F" w14:textId="77777777" w:rsidTr="008A29CA">
        <w:tc>
          <w:tcPr>
            <w:tcW w:w="4644" w:type="dxa"/>
            <w:tcBorders>
              <w:tl2br w:val="single" w:sz="4" w:space="0" w:color="auto"/>
            </w:tcBorders>
          </w:tcPr>
          <w:p w14:paraId="1F5E7446" w14:textId="77777777" w:rsidR="00534FFC" w:rsidRPr="00534FFC" w:rsidRDefault="00534FFC" w:rsidP="00534FFC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Czy wykonawca może potwierdzić, że: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  <w:lang w:eastAsia="en-GB"/>
              </w:rPr>
              <w:t>nie jest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winny poważnego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wprowadzenia w błąd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 xml:space="preserve">b) </w:t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  <w:lang w:eastAsia="en-GB"/>
              </w:rPr>
              <w:t xml:space="preserve">nie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zataił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tych informacji;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059F5237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</w:p>
        </w:tc>
      </w:tr>
    </w:tbl>
    <w:p w14:paraId="42D9C36E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39DFA450" w14:textId="77777777" w:rsidTr="00C06DB9">
        <w:tc>
          <w:tcPr>
            <w:tcW w:w="4644" w:type="dxa"/>
          </w:tcPr>
          <w:p w14:paraId="372B24E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0D34B3B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Odpowiedź:</w:t>
            </w:r>
          </w:p>
        </w:tc>
      </w:tr>
      <w:tr w:rsidR="00534FFC" w:rsidRPr="00534FFC" w14:paraId="739F899C" w14:textId="77777777" w:rsidTr="00C06DB9">
        <w:tc>
          <w:tcPr>
            <w:tcW w:w="4644" w:type="dxa"/>
          </w:tcPr>
          <w:p w14:paraId="53AF5E50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Czy mają zastosowanie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podstawy wykluczenia o charakterze wyłącznie krajowym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określone w stosownym ogłoszeniu lub w dokumentach zamówienia?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09C20752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(adres internetowy, wydający urząd lub organ, dokładne dane referencyjne dokumentacji):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[……][……][……]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1"/>
            </w:r>
          </w:p>
        </w:tc>
      </w:tr>
      <w:tr w:rsidR="00534FFC" w:rsidRPr="00534FFC" w14:paraId="7629A893" w14:textId="77777777" w:rsidTr="00C06DB9">
        <w:tc>
          <w:tcPr>
            <w:tcW w:w="4644" w:type="dxa"/>
          </w:tcPr>
          <w:p w14:paraId="4A6F280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W przypadku gdy ma zastosowanie którakolwiek z podstaw wykluczenia o charakterze wyłącznie krajowym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, czy wykonawca przedsięwziął środki w celu samooczyszczenia? 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tak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2560304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</w:t>
            </w:r>
          </w:p>
        </w:tc>
      </w:tr>
    </w:tbl>
    <w:p w14:paraId="37350EDB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</w:p>
    <w:p w14:paraId="0987C05A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Część IV: Kryteria kwalifikacji</w:t>
      </w:r>
    </w:p>
    <w:p w14:paraId="37EAF98A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534FFC">
        <w:rPr>
          <w:rFonts w:asciiTheme="minorHAnsi" w:hAnsiTheme="minorHAnsi" w:cstheme="minorHAnsi"/>
          <w:sz w:val="22"/>
          <w:szCs w:val="22"/>
        </w:rPr>
        <w:t xml:space="preserve">W odniesieniu do kryteriów kwalifikacji (sekcja </w:t>
      </w:r>
      <w:r w:rsidRPr="00534FFC">
        <w:rPr>
          <w:rFonts w:asciiTheme="minorHAnsi" w:hAnsiTheme="minorHAnsi" w:cstheme="minorHAnsi"/>
          <w:sz w:val="22"/>
          <w:szCs w:val="22"/>
        </w:rPr>
        <w:sym w:font="Symbol" w:char="F061"/>
      </w:r>
      <w:r w:rsidRPr="00534FFC">
        <w:rPr>
          <w:rFonts w:asciiTheme="minorHAnsi" w:hAnsiTheme="minorHAnsi" w:cstheme="minorHAnsi"/>
          <w:sz w:val="22"/>
          <w:szCs w:val="22"/>
        </w:rPr>
        <w:t xml:space="preserve"> lub sekcje A–D w niniejszej części) wykonawca oświadcza, że:</w:t>
      </w:r>
    </w:p>
    <w:p w14:paraId="4C73E97D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sym w:font="Symbol" w:char="F061"/>
      </w: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: Ogólne oświadczenie dotyczące wszystkich kryteriów kwalifikacji</w:t>
      </w:r>
    </w:p>
    <w:p w14:paraId="15D14FC2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b/>
          <w:bCs/>
          <w:w w:val="0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sym w:font="Symbol" w:char="F061"/>
      </w: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 xml:space="preserve"> w części IV i nie musi wypełniać żadnej z pozostałych sekcji w części IV: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714"/>
      </w:tblGrid>
      <w:tr w:rsidR="00534FFC" w:rsidRPr="00534FFC" w14:paraId="6E13490B" w14:textId="77777777" w:rsidTr="00C06DB9">
        <w:tc>
          <w:tcPr>
            <w:tcW w:w="4606" w:type="dxa"/>
          </w:tcPr>
          <w:p w14:paraId="19ED75C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Spełnienie wszystkich wymaganych kryteriów kwalifikacji</w:t>
            </w:r>
          </w:p>
        </w:tc>
        <w:tc>
          <w:tcPr>
            <w:tcW w:w="4714" w:type="dxa"/>
          </w:tcPr>
          <w:p w14:paraId="45CD3FBE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</w:t>
            </w:r>
          </w:p>
        </w:tc>
      </w:tr>
      <w:tr w:rsidR="00534FFC" w:rsidRPr="00534FFC" w14:paraId="0C1EE4A5" w14:textId="77777777" w:rsidTr="002D17D2">
        <w:trPr>
          <w:trHeight w:val="384"/>
        </w:trPr>
        <w:tc>
          <w:tcPr>
            <w:tcW w:w="4606" w:type="dxa"/>
          </w:tcPr>
          <w:p w14:paraId="74E60FD9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Spełnia wymagane kryteria kwalifikacji:</w:t>
            </w:r>
          </w:p>
        </w:tc>
        <w:tc>
          <w:tcPr>
            <w:tcW w:w="4714" w:type="dxa"/>
          </w:tcPr>
          <w:p w14:paraId="38FAE48E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[] Tak [] Nie</w:t>
            </w:r>
          </w:p>
        </w:tc>
      </w:tr>
    </w:tbl>
    <w:p w14:paraId="1836453E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A: Kompetencje</w:t>
      </w:r>
    </w:p>
    <w:p w14:paraId="750B10F2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b/>
          <w:bCs/>
          <w:w w:val="0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75DCABDE" w14:textId="77777777" w:rsidTr="00C06DB9">
        <w:tc>
          <w:tcPr>
            <w:tcW w:w="4644" w:type="dxa"/>
          </w:tcPr>
          <w:p w14:paraId="4496014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</w:t>
            </w:r>
          </w:p>
        </w:tc>
        <w:tc>
          <w:tcPr>
            <w:tcW w:w="4645" w:type="dxa"/>
          </w:tcPr>
          <w:p w14:paraId="49BD150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</w:t>
            </w:r>
          </w:p>
        </w:tc>
      </w:tr>
      <w:tr w:rsidR="00534FFC" w:rsidRPr="00534FFC" w14:paraId="6135E321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2DBA6D4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1) Figuruje w odpowiednim rejestrze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zawodowym lub handlowym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prowadzonym w państwie członkowskim siedziby wykonawcy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2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63FFA3A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lastRenderedPageBreak/>
              <w:t>[…]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lastRenderedPageBreak/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(adres internetowy, wydający urząd lub organ, dokładne dane referencyjne dokumentacji): [……][……][……]</w:t>
            </w:r>
          </w:p>
        </w:tc>
      </w:tr>
      <w:tr w:rsidR="00534FFC" w:rsidRPr="00534FFC" w14:paraId="7560438D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6B57624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2) W odniesieniu do zamówień publicznych na usługi: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Czy konieczne jest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posiadanie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określonego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zezwolenia lub bycie członkiem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określonej organizacji, aby mieć możliwość świadczenia usługi, o której mowa, w państwie siedziby wykonawcy? 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1262DA60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  <w:t>[] Tak [] Nie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  <w:t>Jeżeli tak, proszę określić, o jakie zezwolenie lub status członkowski chodzi, i wskazać, czy wykonawca je posiada: [ …] [] Tak [] Nie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(adres internetowy, wydający urząd lub organ, dokładne dane referencyjne dokumentacji): [……][……][……]</w:t>
            </w:r>
          </w:p>
        </w:tc>
      </w:tr>
    </w:tbl>
    <w:p w14:paraId="090C7EA6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B: Sytuacja ekonomiczna i finansowa</w:t>
      </w:r>
    </w:p>
    <w:p w14:paraId="3F6354B0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b/>
          <w:bCs/>
          <w:w w:val="0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30D4EEB8" w14:textId="77777777" w:rsidTr="00C06DB9">
        <w:tc>
          <w:tcPr>
            <w:tcW w:w="4644" w:type="dxa"/>
          </w:tcPr>
          <w:p w14:paraId="60B4A81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Sytuacja ekonomiczna i finansowa</w:t>
            </w:r>
          </w:p>
        </w:tc>
        <w:tc>
          <w:tcPr>
            <w:tcW w:w="4645" w:type="dxa"/>
          </w:tcPr>
          <w:p w14:paraId="0DA2925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Odpowiedź:</w:t>
            </w:r>
          </w:p>
        </w:tc>
      </w:tr>
      <w:tr w:rsidR="00534FFC" w:rsidRPr="00534FFC" w14:paraId="31A713C9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73D6DDE2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1a) Jego („ogólny”)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roczny obrót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w ciągu określonej liczby lat obrotowych wymaganej w stosownym ogłoszeniu lub dokumentach zamówienia jest następujący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i/lub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1b) Jego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roczny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obrót w ciągu określonej liczby lat wymaganej w stosownym ogłoszeniu lub dokumentach zamówienia jest następujący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footnoteReference w:id="33"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150B2D87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rok: [……] obrót: [……] […] waluta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rok: [……] obrót: [……] […] waluta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rok: [……] obrót: [……] […] waluta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(liczba lat, średni obrót)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[……], [……] […] waluta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8DE426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(adres internetowy, wydający urząd lub organ, dokładne dane referencyjne dokumentacji): [……][……][……]</w:t>
            </w:r>
          </w:p>
        </w:tc>
      </w:tr>
      <w:tr w:rsidR="00534FFC" w:rsidRPr="00534FFC" w14:paraId="14FA0031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71AEC4B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2a) Jego roczny („specyficzny”)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obrót w obszarze działalności gospodarczej objętym zamówieniem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i określonym w stosownym ogłoszeniu lub dokumentach zamówienia w ciągu wymaganej liczby lat obrotowych jest następujący: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i/lub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2b) Jego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roczny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obrót w przedmiotowym obszarze i w ciągu określonej liczby lat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wymaganej w stosownym ogłoszeniu lub dokumentach zamówienia jest następujący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footnoteReference w:id="34"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58BE3B69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rok: [……] obrót: [……] […] waluta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rok: [……] obrót: [……] […] waluta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rok: [……] obrót: [……] […] waluta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(liczba lat, średni obrót)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[……], [……] […] waluta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534FFC" w:rsidRPr="00534FFC" w14:paraId="2B94278C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55E6117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763A09B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  <w:tr w:rsidR="00534FFC" w:rsidRPr="00534FFC" w14:paraId="7E063B1E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6DBDECD0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4) W odniesieniu do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wskaźników finansowych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footnoteReference w:id="35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) wskaźnika(-ów) jest (są) następująca(-e):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2A32E84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(określenie wymaganego wskaźnika – stosunek X do Y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6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– oraz wartość):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[……],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7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(adres internetowy, wydający urząd lub organ, dokładne dane referencyjne dokumentacji): [……][……][……]</w:t>
            </w:r>
          </w:p>
        </w:tc>
      </w:tr>
      <w:tr w:rsidR="00534FFC" w:rsidRPr="00534FFC" w14:paraId="7EA7A571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5016DEBD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5) W ramach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ubezpieczenia z tytułu ryzyka zawodowego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wykonawca jest ubezpieczony na następującą kwotę: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Jeżeli t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186BE7C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 […] waluta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34FFC" w:rsidRPr="00534FFC" w14:paraId="5C7E75DD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0082CC5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6) W odniesieniu do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innych ewentualnych wymogów ekonomicznych lub finansowych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które mogły zostać określone w stosownym ogłoszeniu lub dokumentach zamówienia, wykonawca oświadcza, że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Jeżeli odnośna dokumentacja, która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mogła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34E551C3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A7C8453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C: Zdolność techniczna i zawodowa</w:t>
      </w:r>
    </w:p>
    <w:p w14:paraId="15ED4F01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b/>
          <w:bCs/>
          <w:w w:val="0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65CFD35E" w14:textId="77777777" w:rsidTr="00C06DB9">
        <w:tc>
          <w:tcPr>
            <w:tcW w:w="4644" w:type="dxa"/>
          </w:tcPr>
          <w:p w14:paraId="4BFC8DBD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Zdolność techniczna i zawodowa</w:t>
            </w:r>
          </w:p>
        </w:tc>
        <w:tc>
          <w:tcPr>
            <w:tcW w:w="4645" w:type="dxa"/>
          </w:tcPr>
          <w:p w14:paraId="32D6643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Odpowiedź:</w:t>
            </w:r>
          </w:p>
        </w:tc>
      </w:tr>
      <w:tr w:rsidR="00534FFC" w:rsidRPr="00534FFC" w14:paraId="63855EFF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70ECB63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1a) Jedynie w odniesieniu do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zamówień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lastRenderedPageBreak/>
              <w:t>publicznych na roboty budowlane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shd w:val="clear" w:color="auto" w:fill="BFBFBF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W okresie odniesienia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8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wykonawca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wykonał następujące roboty budowlane określonego rodzaju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4417E3A7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Liczba lat (okres ten został wskazany w 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stosownym ogłoszeniu lub dokumentach zamówienia): […]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Roboty budowlane: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34FFC" w:rsidRPr="00534FFC" w14:paraId="3D946DF2" w14:textId="77777777" w:rsidTr="002D17D2">
        <w:tc>
          <w:tcPr>
            <w:tcW w:w="4644" w:type="dxa"/>
            <w:tcBorders>
              <w:tl2br w:val="single" w:sz="4" w:space="0" w:color="auto"/>
            </w:tcBorders>
          </w:tcPr>
          <w:p w14:paraId="0E9A5AF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BFBFBF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1b) Jedynie w odniesieniu do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zamówień publicznych na dostawy i zamówień publicznych na usługi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shd w:val="clear" w:color="auto" w:fill="BFBFBF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W okresie odniesienia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9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wykonawca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zrealizował następujące główne dostawy określonego rodzaju lub wyświadczył następujące główne usługi określonego rodzaju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: Przy sporządzaniu wykazu proszę podać kwoty, daty i odbiorców, zarówno publicznych, jak i prywatnych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40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52A09902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534FFC" w:rsidRPr="00534FFC" w14:paraId="7D4A4F23" w14:textId="77777777" w:rsidTr="00C06DB9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D56A" w14:textId="77777777" w:rsidR="00534FFC" w:rsidRPr="00534FFC" w:rsidRDefault="00534FFC" w:rsidP="00534FFC">
                  <w:pPr>
                    <w:spacing w:before="240"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4F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A2EBA" w14:textId="77777777" w:rsidR="00534FFC" w:rsidRPr="00534FFC" w:rsidRDefault="00534FFC" w:rsidP="00534FFC">
                  <w:pPr>
                    <w:spacing w:before="240"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4F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F9314" w14:textId="77777777" w:rsidR="00534FFC" w:rsidRPr="00534FFC" w:rsidRDefault="00534FFC" w:rsidP="00534FFC">
                  <w:pPr>
                    <w:spacing w:before="240"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4F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A2355" w14:textId="77777777" w:rsidR="00534FFC" w:rsidRPr="00534FFC" w:rsidRDefault="00534FFC" w:rsidP="00534FFC">
                  <w:pPr>
                    <w:spacing w:before="240"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4F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Odbiorcy</w:t>
                  </w:r>
                </w:p>
              </w:tc>
            </w:tr>
            <w:tr w:rsidR="00534FFC" w:rsidRPr="00534FFC" w14:paraId="5A2C4FC6" w14:textId="77777777" w:rsidTr="00C06DB9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AFB0F" w14:textId="77777777" w:rsidR="00534FFC" w:rsidRPr="00534FFC" w:rsidRDefault="00534FFC" w:rsidP="00534FFC">
                  <w:pPr>
                    <w:spacing w:before="240"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E4657" w14:textId="77777777" w:rsidR="00534FFC" w:rsidRPr="00534FFC" w:rsidRDefault="00534FFC" w:rsidP="00534FFC">
                  <w:pPr>
                    <w:spacing w:before="240"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D53EB" w14:textId="77777777" w:rsidR="00534FFC" w:rsidRPr="00534FFC" w:rsidRDefault="00534FFC" w:rsidP="00534FFC">
                  <w:pPr>
                    <w:spacing w:before="240"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92FD2" w14:textId="77777777" w:rsidR="00534FFC" w:rsidRPr="00534FFC" w:rsidRDefault="00534FFC" w:rsidP="00534FFC">
                  <w:pPr>
                    <w:spacing w:before="240"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0FD398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4FFC" w:rsidRPr="00534FFC" w14:paraId="764F5438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024AB376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BFBFBF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2) Może skorzystać z usług następujących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pracowników technicznych lub służb technicznych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footnoteReference w:id="41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w szczególności tych odpowiedzialnych za kontrolę jakości: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06D3617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</w:t>
            </w:r>
          </w:p>
        </w:tc>
      </w:tr>
      <w:tr w:rsidR="00534FFC" w:rsidRPr="00534FFC" w14:paraId="52015CEA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5C5EE371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3) Korzysta z następujących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urządzeń technicznych oraz środków w celu zapewnienia jakości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, a jego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zaplecze naukowo-badawcze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3F48416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  <w:tr w:rsidR="00534FFC" w:rsidRPr="00534FFC" w14:paraId="2F160738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195650B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4) Podczas realizacji zamówienia będzie mógł stosować następujące systemy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zarządzania łańcuchem dostaw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1F62DF1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  <w:tr w:rsidR="00534FFC" w:rsidRPr="00534FFC" w14:paraId="29CE49A6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7B1FC53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5)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lastRenderedPageBreak/>
              <w:t>przeznaczeniu: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BFBFBF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Czy wykonawca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zezwoli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na przeprowadzenie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kontroli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footnoteReference w:id="42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swoich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zdolności produkcyjnych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zdolności technicznych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, a w razie konieczności także dostępnych mu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środków naukowych i badawczych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, jak również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środków kontroli jakości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0CDD889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[] Tak [] Nie</w:t>
            </w:r>
          </w:p>
        </w:tc>
      </w:tr>
      <w:tr w:rsidR="00534FFC" w:rsidRPr="00534FFC" w14:paraId="649A2FAD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69EC26A4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BFBFBF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6) Następującym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wykształceniem i kwalifikacjami zawodowymi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legitymuje się: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a) sam usługodawca lub wykonawca: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lub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(w zależności od wymogów określonych w stosownym ogłoszeniu lub dokumentach zamówienia):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b) jego kadra kierownicza: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23934A6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a)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b) [……]</w:t>
            </w:r>
          </w:p>
        </w:tc>
      </w:tr>
      <w:tr w:rsidR="00534FFC" w:rsidRPr="00534FFC" w14:paraId="40F81FDA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0A23ED06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7) Podczas realizacji zamówienia wykonawca będzie mógł stosować następujące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środki zarządzania środowiskowego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1F48A53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  <w:tr w:rsidR="00534FFC" w:rsidRPr="00534FFC" w14:paraId="31192ACE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09EAD05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8) Wielkość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średniego rocznego zatrudnienia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1047E497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Rok, średnie roczne zatrudnienie: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[……],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[……],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[……],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Rok, liczebność kadry kierowniczej: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[……],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[……], 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[……], [……]</w:t>
            </w:r>
          </w:p>
        </w:tc>
      </w:tr>
      <w:tr w:rsidR="00534FFC" w:rsidRPr="00534FFC" w14:paraId="1A12C3F4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2D8BF249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9) Będzie dysponował następującymi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narzędziami, wyposażeniem zakładu i urządzeniami technicznymi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6CDA9F00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  <w:tr w:rsidR="00534FFC" w:rsidRPr="00534FFC" w14:paraId="64293788" w14:textId="77777777" w:rsidTr="00C06DB9">
        <w:tc>
          <w:tcPr>
            <w:tcW w:w="4644" w:type="dxa"/>
          </w:tcPr>
          <w:p w14:paraId="5CF4325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10) Wykonawca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zamierza ewentualnie zlecić podwykonawcom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footnoteReference w:id="43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następującą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(procentową)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zamówienia:</w:t>
            </w:r>
          </w:p>
        </w:tc>
        <w:tc>
          <w:tcPr>
            <w:tcW w:w="4645" w:type="dxa"/>
          </w:tcPr>
          <w:p w14:paraId="1F3C377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[……]</w:t>
            </w:r>
          </w:p>
        </w:tc>
      </w:tr>
      <w:tr w:rsidR="00534FFC" w:rsidRPr="00534FFC" w14:paraId="677C1CC6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1C44520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11) W odniesieniu do </w:t>
            </w:r>
            <w:r w:rsidRPr="00534F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zamówień publicznych na dostawy</w:t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Wykonawca oświadcza ponadto, że w stosownych przypadkach przedstawi wymagane świadectwa autentyczności.</w:t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040C509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br/>
              <w:t>[] Tak [] Nie</w:t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[] Tak [] Nie</w:t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br/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34FFC" w:rsidRPr="00534FFC" w14:paraId="6A5D679E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1F68BE0F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BFBFBF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12) W odniesieniu do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zamówień publicznych na dostawy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Czy wykonawca może przedstawić wymagane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zaświadczenia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sporządzone przez urzędowe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instytuty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lub agencje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kontroli jakości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Jeżeli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, proszę wyjaśnić dlaczego, i wskazać, jakie inne środki dowodowe mogą zostać przedstawione: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10500F08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C5CFDB4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smallCap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smallCaps/>
          <w:sz w:val="22"/>
          <w:szCs w:val="22"/>
          <w:lang w:eastAsia="en-GB"/>
        </w:rPr>
        <w:t>D: Systemy zapewniania jakości i normy zarządzania środowiskowego</w:t>
      </w:r>
    </w:p>
    <w:p w14:paraId="367DAC0C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b/>
          <w:bCs/>
          <w:w w:val="0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41ED54F5" w14:textId="77777777" w:rsidTr="00C06DB9">
        <w:tc>
          <w:tcPr>
            <w:tcW w:w="4644" w:type="dxa"/>
          </w:tcPr>
          <w:p w14:paraId="0E3E110B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7E208DD0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Odpowiedź:</w:t>
            </w:r>
          </w:p>
        </w:tc>
      </w:tr>
      <w:tr w:rsidR="00534FFC" w:rsidRPr="00534FFC" w14:paraId="1C2F38A6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48E1002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 xml:space="preserve">Czy wykonawca będzie w stanie przedstawić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zaświadczenia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 xml:space="preserve"> sporządzone przez niezależne jednostki, poświadczające spełnienie przez wykonawcę wymaganych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norm zapewniania jakości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, w tym w zakresie dostępności dla osób niepełnosprawnych?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Jeżeli nie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, proszę wyjaśnić dlaczego, i określić, jakie inne środki dowodowe dotyczące systemu zapewniania jakości mogą zostać przedstawione: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7AD017D5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[] Tak [] Nie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  <w:t>[……] [……]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(adres internetowy, wydający urząd lub organ, dokładne dane referencyjne dokumentacji): [……][……][……]</w:t>
            </w:r>
          </w:p>
        </w:tc>
      </w:tr>
      <w:tr w:rsidR="00534FFC" w:rsidRPr="00534FFC" w14:paraId="03E128B1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5A9CEBEE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 xml:space="preserve">Czy wykonawca będzie w stanie przedstawić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zaświadczenia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 xml:space="preserve"> sporządzone przez niezależne jednostki, poświadczające spełnienie przez 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lastRenderedPageBreak/>
              <w:t xml:space="preserve">wykonawcę wymogów określonych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systemów lub norm zarządzania środowiskowego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>?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Jeżeli nie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 xml:space="preserve">, proszę wyjaśnić dlaczego, i określić, jakie inne środki dowodowe dotyczące </w:t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systemów lub norm zarządzania środowiskowego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 xml:space="preserve"> mogą zostać przedstawione: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5113E912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lastRenderedPageBreak/>
              <w:t>[] Tak [] Nie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lastRenderedPageBreak/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  <w:t>[……] [……]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(adres internetowy, wydający urząd lub organ, dokładne dane referencyjne dokumentacji): [……][……][……]</w:t>
            </w:r>
          </w:p>
        </w:tc>
      </w:tr>
    </w:tbl>
    <w:p w14:paraId="6FE2B6E9" w14:textId="77777777" w:rsidR="00534FFC" w:rsidRPr="00534FFC" w:rsidRDefault="00534FFC" w:rsidP="00534FFC">
      <w:pPr>
        <w:keepNext/>
        <w:spacing w:before="240" w:after="360" w:line="276" w:lineRule="auto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678FF3B7" w14:textId="77777777" w:rsidR="00534FFC" w:rsidRPr="00534FFC" w:rsidRDefault="00534FFC" w:rsidP="00534FFC">
      <w:pPr>
        <w:keepNext/>
        <w:spacing w:before="240" w:after="3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Część V: Ograniczanie liczby kwalifikujących się kandydatów</w:t>
      </w:r>
    </w:p>
    <w:p w14:paraId="1885A30D" w14:textId="77777777" w:rsidR="00534FFC" w:rsidRPr="00534FFC" w:rsidRDefault="00534FFC" w:rsidP="0053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br/>
        <w:t>Dotyczy jedynie procedury ograniczonej, procedury konkurencyjnej z negocjacjami, dialogu konkurencyjnego i partnerstwa innowacyjnego:</w:t>
      </w:r>
    </w:p>
    <w:p w14:paraId="59CCEEF5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b/>
          <w:bCs/>
          <w:w w:val="0"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w w:val="0"/>
          <w:sz w:val="22"/>
          <w:szCs w:val="22"/>
        </w:rPr>
        <w:t>Wykonawca oświadcza, że: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5"/>
      </w:tblGrid>
      <w:tr w:rsidR="00534FFC" w:rsidRPr="00534FFC" w14:paraId="66ACA5A6" w14:textId="77777777" w:rsidTr="00C06DB9">
        <w:tc>
          <w:tcPr>
            <w:tcW w:w="4644" w:type="dxa"/>
          </w:tcPr>
          <w:p w14:paraId="25F8008D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Ograniczanie liczby kandydatów</w:t>
            </w:r>
          </w:p>
        </w:tc>
        <w:tc>
          <w:tcPr>
            <w:tcW w:w="4645" w:type="dxa"/>
          </w:tcPr>
          <w:p w14:paraId="3639E901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Odpowiedź:</w:t>
            </w:r>
          </w:p>
        </w:tc>
      </w:tr>
      <w:tr w:rsidR="00534FFC" w:rsidRPr="00534FFC" w14:paraId="6642F6D5" w14:textId="77777777" w:rsidTr="00C06DB9">
        <w:tc>
          <w:tcPr>
            <w:tcW w:w="4644" w:type="dxa"/>
            <w:tcBorders>
              <w:tl2br w:val="single" w:sz="4" w:space="0" w:color="auto"/>
            </w:tcBorders>
          </w:tcPr>
          <w:p w14:paraId="085BCCCA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 xml:space="preserve">W następujący sposób </w:t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spełnia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 xml:space="preserve"> obiektywne i niedyskryminacyjne kryteria lub zasady, które mają być stosowane w celu ograniczenia liczby kandydatów: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  <w:t xml:space="preserve">W przypadku gdy wymagane są określone zaświadczenia lub inne rodzaje dowodów w formie dokumentów, proszę wskazać dla </w:t>
            </w:r>
            <w:r w:rsidRPr="00534FFC"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  <w:t>każdego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t xml:space="preserve"> z nich, czy wykonawca posiada wymagane dokumenty:</w:t>
            </w:r>
            <w:r w:rsidRPr="00534FFC">
              <w:rPr>
                <w:rFonts w:asciiTheme="minorHAnsi" w:hAnsiTheme="minorHAnsi" w:cstheme="minorHAnsi"/>
                <w:w w:val="0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Jeżeli niektóre z tych zaświadczeń lub rodzajów dowodów w formie dokumentów są dostępne w postaci elektronicznej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44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, proszę wskazać dla </w:t>
            </w:r>
            <w:r w:rsidRPr="00534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każdego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</w:tcBorders>
          </w:tcPr>
          <w:p w14:paraId="44CC220C" w14:textId="77777777" w:rsidR="00534FFC" w:rsidRPr="00534FFC" w:rsidRDefault="00534FFC" w:rsidP="00534FFC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  <w:w w:val="0"/>
                <w:sz w:val="22"/>
                <w:szCs w:val="22"/>
              </w:rPr>
            </w:pPr>
            <w:r w:rsidRPr="00534FFC">
              <w:rPr>
                <w:rFonts w:asciiTheme="minorHAnsi" w:hAnsiTheme="minorHAnsi" w:cstheme="minorHAnsi"/>
                <w:sz w:val="22"/>
                <w:szCs w:val="22"/>
              </w:rPr>
              <w:t>[….]</w:t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[] Tak [] Nie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45"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4FFC">
              <w:rPr>
                <w:rFonts w:asciiTheme="minorHAnsi" w:hAnsiTheme="minorHAnsi" w:cstheme="minorHAnsi"/>
                <w:sz w:val="22"/>
                <w:szCs w:val="22"/>
              </w:rPr>
              <w:br/>
              <w:t>(adres internetowy, wydający urząd lub organ, dokładne dane referencyjne dokumentacji): [……][……][……]</w:t>
            </w:r>
            <w:r w:rsidRPr="00534FF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46"/>
            </w:r>
          </w:p>
        </w:tc>
      </w:tr>
    </w:tbl>
    <w:p w14:paraId="3204265E" w14:textId="77777777" w:rsidR="00534FFC" w:rsidRPr="00534FFC" w:rsidRDefault="00534FFC" w:rsidP="00534FFC">
      <w:pPr>
        <w:keepNext/>
        <w:spacing w:before="240" w:after="360" w:line="276" w:lineRule="auto"/>
        <w:ind w:left="1416" w:firstLine="708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Część VI: Oświadczenia końcowe</w:t>
      </w:r>
    </w:p>
    <w:p w14:paraId="6440A795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i/>
          <w:iCs/>
          <w:sz w:val="18"/>
          <w:szCs w:val="22"/>
        </w:rPr>
      </w:pPr>
      <w:r w:rsidRPr="00534FFC">
        <w:rPr>
          <w:rFonts w:asciiTheme="minorHAnsi" w:hAnsiTheme="minorHAnsi" w:cstheme="minorHAnsi"/>
          <w:i/>
          <w:iCs/>
          <w:sz w:val="18"/>
          <w:szCs w:val="22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F69EB41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i/>
          <w:iCs/>
          <w:sz w:val="18"/>
          <w:szCs w:val="22"/>
        </w:rPr>
      </w:pPr>
      <w:r w:rsidRPr="00534FFC">
        <w:rPr>
          <w:rFonts w:asciiTheme="minorHAnsi" w:hAnsiTheme="minorHAnsi" w:cstheme="minorHAnsi"/>
          <w:i/>
          <w:iCs/>
          <w:sz w:val="18"/>
          <w:szCs w:val="22"/>
        </w:rPr>
        <w:lastRenderedPageBreak/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D72D436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i/>
          <w:iCs/>
          <w:sz w:val="18"/>
          <w:szCs w:val="22"/>
        </w:rPr>
      </w:pPr>
      <w:r w:rsidRPr="00534FFC">
        <w:rPr>
          <w:rFonts w:asciiTheme="minorHAnsi" w:hAnsiTheme="minorHAnsi" w:cstheme="minorHAnsi"/>
          <w:i/>
          <w:iCs/>
          <w:sz w:val="18"/>
          <w:szCs w:val="22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534FFC">
        <w:rPr>
          <w:rFonts w:asciiTheme="minorHAnsi" w:hAnsiTheme="minorHAnsi" w:cstheme="minorHAnsi"/>
          <w:sz w:val="18"/>
          <w:szCs w:val="22"/>
          <w:vertAlign w:val="superscript"/>
        </w:rPr>
        <w:footnoteReference w:id="47"/>
      </w:r>
      <w:r w:rsidRPr="00534FFC">
        <w:rPr>
          <w:rFonts w:asciiTheme="minorHAnsi" w:hAnsiTheme="minorHAnsi" w:cstheme="minorHAnsi"/>
          <w:i/>
          <w:iCs/>
          <w:sz w:val="18"/>
          <w:szCs w:val="22"/>
        </w:rPr>
        <w:t xml:space="preserve">, lub </w:t>
      </w:r>
    </w:p>
    <w:p w14:paraId="7943ECE9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i/>
          <w:iCs/>
          <w:sz w:val="18"/>
          <w:szCs w:val="22"/>
        </w:rPr>
      </w:pPr>
      <w:r w:rsidRPr="00534FFC">
        <w:rPr>
          <w:rFonts w:asciiTheme="minorHAnsi" w:hAnsiTheme="minorHAnsi" w:cstheme="minorHAnsi"/>
          <w:i/>
          <w:iCs/>
          <w:sz w:val="18"/>
          <w:szCs w:val="22"/>
        </w:rPr>
        <w:t>b) najpóźniej od dnia 18 kwietnia 2018 r.</w:t>
      </w:r>
      <w:r w:rsidRPr="00534FFC">
        <w:rPr>
          <w:rFonts w:asciiTheme="minorHAnsi" w:hAnsiTheme="minorHAnsi" w:cstheme="minorHAnsi"/>
          <w:sz w:val="18"/>
          <w:szCs w:val="22"/>
          <w:vertAlign w:val="superscript"/>
        </w:rPr>
        <w:footnoteReference w:id="48"/>
      </w:r>
      <w:r w:rsidRPr="00534FFC">
        <w:rPr>
          <w:rFonts w:asciiTheme="minorHAnsi" w:hAnsiTheme="minorHAnsi" w:cstheme="minorHAnsi"/>
          <w:i/>
          <w:iCs/>
          <w:sz w:val="18"/>
          <w:szCs w:val="22"/>
        </w:rPr>
        <w:t>, instytucja zamawiająca lub podmiot zamawiający już posiada odpowiednią dokumentację</w:t>
      </w:r>
      <w:r w:rsidRPr="00534FFC">
        <w:rPr>
          <w:rFonts w:asciiTheme="minorHAnsi" w:hAnsiTheme="minorHAnsi" w:cstheme="minorHAnsi"/>
          <w:sz w:val="18"/>
          <w:szCs w:val="22"/>
        </w:rPr>
        <w:t>.</w:t>
      </w:r>
    </w:p>
    <w:p w14:paraId="3DE4A9EB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i/>
          <w:iCs/>
          <w:vanish/>
          <w:sz w:val="18"/>
          <w:szCs w:val="22"/>
        </w:rPr>
      </w:pPr>
      <w:r w:rsidRPr="00534FFC">
        <w:rPr>
          <w:rFonts w:asciiTheme="minorHAnsi" w:hAnsiTheme="minorHAnsi" w:cstheme="minorHAnsi"/>
          <w:i/>
          <w:iCs/>
          <w:sz w:val="18"/>
          <w:szCs w:val="22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34FFC">
        <w:rPr>
          <w:rFonts w:asciiTheme="minorHAnsi" w:hAnsiTheme="minorHAnsi" w:cstheme="minorHAnsi"/>
          <w:sz w:val="18"/>
          <w:szCs w:val="22"/>
        </w:rPr>
        <w:t xml:space="preserve">[określić postępowanie o udzielenie zamówienia: (skrócony opis, adres publikacyjny w </w:t>
      </w:r>
      <w:r w:rsidRPr="00534FFC">
        <w:rPr>
          <w:rFonts w:asciiTheme="minorHAnsi" w:hAnsiTheme="minorHAnsi" w:cstheme="minorHAnsi"/>
          <w:i/>
          <w:iCs/>
          <w:sz w:val="18"/>
          <w:szCs w:val="22"/>
        </w:rPr>
        <w:t>Dzienniku Urzędowym Unii Europejskiej</w:t>
      </w:r>
      <w:r w:rsidRPr="00534FFC">
        <w:rPr>
          <w:rFonts w:asciiTheme="minorHAnsi" w:hAnsiTheme="minorHAnsi" w:cstheme="minorHAnsi"/>
          <w:sz w:val="18"/>
          <w:szCs w:val="22"/>
        </w:rPr>
        <w:t>, numer referencyjny)].</w:t>
      </w:r>
    </w:p>
    <w:p w14:paraId="08577F35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FB7B7C6" w14:textId="77777777" w:rsidR="00534FFC" w:rsidRPr="00534FFC" w:rsidRDefault="00534FFC" w:rsidP="00534FFC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534FFC">
        <w:rPr>
          <w:rFonts w:asciiTheme="minorHAnsi" w:hAnsiTheme="minorHAnsi" w:cstheme="minorHAnsi"/>
          <w:sz w:val="22"/>
          <w:szCs w:val="22"/>
        </w:rPr>
        <w:t>Data, miejscowość oraz  podpis(-y): ....................................................................................</w:t>
      </w:r>
    </w:p>
    <w:p w14:paraId="6611DE26" w14:textId="77777777" w:rsidR="00534FFC" w:rsidRPr="00534FFC" w:rsidRDefault="00534FFC" w:rsidP="00534FFC">
      <w:pPr>
        <w:spacing w:after="120" w:line="276" w:lineRule="auto"/>
        <w:ind w:left="4248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4F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34FF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4BA51B5" w14:textId="77777777" w:rsidR="00B30080" w:rsidRDefault="00B30080" w:rsidP="0099553E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F6F6B4" w14:textId="29E2C00F" w:rsidR="00B50698" w:rsidRDefault="00B5069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4F8E3988" w14:textId="12D0EDA4" w:rsidR="00942845" w:rsidRPr="005778B1" w:rsidRDefault="00876375" w:rsidP="005778B1">
      <w:pPr>
        <w:spacing w:after="120" w:line="276" w:lineRule="auto"/>
        <w:ind w:left="4248" w:firstLine="708"/>
        <w:jc w:val="both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                   </w:t>
      </w:r>
      <w:r w:rsidR="00FB6E7B" w:rsidRPr="007A4CB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1D27D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863DC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17889EA1" w14:textId="77777777" w:rsidR="00E736A2" w:rsidRDefault="00E736A2" w:rsidP="00942845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0F85BD" w14:textId="77777777" w:rsidR="004E7CFC" w:rsidRDefault="004E7CFC" w:rsidP="00942845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4CB4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40147BB0" w14:textId="77777777" w:rsidR="001701F7" w:rsidRPr="007A4CB4" w:rsidRDefault="001701F7" w:rsidP="00942845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8A8C1C" w14:textId="3876B767" w:rsidR="00781569" w:rsidRPr="007A4CB4" w:rsidRDefault="004E7CFC" w:rsidP="00942845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 xml:space="preserve">dla </w:t>
      </w:r>
      <w:r w:rsidR="005419B4" w:rsidRPr="007A4CB4">
        <w:rPr>
          <w:rFonts w:asciiTheme="minorHAnsi" w:hAnsiTheme="minorHAnsi" w:cstheme="minorHAnsi"/>
          <w:sz w:val="22"/>
          <w:szCs w:val="22"/>
        </w:rPr>
        <w:t xml:space="preserve"> Sieć Badawcza  Łukasiewicz </w:t>
      </w:r>
      <w:r w:rsidR="005419B4" w:rsidRPr="007E120C">
        <w:rPr>
          <w:rFonts w:asciiTheme="minorHAnsi" w:hAnsiTheme="minorHAnsi" w:cstheme="minorHAnsi"/>
          <w:sz w:val="22"/>
          <w:szCs w:val="22"/>
        </w:rPr>
        <w:t xml:space="preserve">- </w:t>
      </w:r>
      <w:r w:rsidRPr="007E120C">
        <w:rPr>
          <w:rFonts w:asciiTheme="minorHAnsi" w:hAnsiTheme="minorHAnsi" w:cstheme="minorHAnsi"/>
          <w:sz w:val="22"/>
          <w:szCs w:val="22"/>
        </w:rPr>
        <w:t>Ins</w:t>
      </w:r>
      <w:r w:rsidR="00781569" w:rsidRPr="007E120C">
        <w:rPr>
          <w:rFonts w:asciiTheme="minorHAnsi" w:hAnsiTheme="minorHAnsi" w:cstheme="minorHAnsi"/>
          <w:sz w:val="22"/>
          <w:szCs w:val="22"/>
        </w:rPr>
        <w:t xml:space="preserve">tytutu </w:t>
      </w:r>
      <w:r w:rsidR="001D27D9">
        <w:rPr>
          <w:rFonts w:asciiTheme="minorHAnsi" w:hAnsiTheme="minorHAnsi" w:cstheme="minorHAnsi"/>
          <w:sz w:val="22"/>
          <w:szCs w:val="22"/>
        </w:rPr>
        <w:t>Mikroelektroniki i Fotoniki</w:t>
      </w: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5068"/>
      </w:tblGrid>
      <w:tr w:rsidR="004E7CFC" w:rsidRPr="007A4CB4" w14:paraId="6FA11B42" w14:textId="77777777" w:rsidTr="00700781">
        <w:trPr>
          <w:trHeight w:val="422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F0D" w14:textId="77777777" w:rsidR="004E7CFC" w:rsidRPr="007A4CB4" w:rsidRDefault="00C60AE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75127" w14:textId="0AD98534" w:rsidR="00D5647D" w:rsidRPr="00772316" w:rsidRDefault="00441450" w:rsidP="00C72061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45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Dostawa </w:t>
            </w:r>
            <w:r w:rsidR="00C72061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urządzenia </w:t>
            </w:r>
            <w:proofErr w:type="spellStart"/>
            <w:r w:rsidR="00C72061" w:rsidRPr="00C72061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Scriber</w:t>
            </w:r>
            <w:proofErr w:type="spellEnd"/>
            <w:r w:rsidR="00C72061" w:rsidRPr="00C72061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typu </w:t>
            </w:r>
            <w:proofErr w:type="spellStart"/>
            <w:r w:rsidR="00C72061" w:rsidRPr="00C72061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Scriber</w:t>
            </w:r>
            <w:proofErr w:type="spellEnd"/>
            <w:r w:rsidR="00C72061" w:rsidRPr="00C72061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/</w:t>
            </w:r>
            <w:proofErr w:type="spellStart"/>
            <w:r w:rsidR="00C72061" w:rsidRPr="00C72061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Breaker</w:t>
            </w:r>
            <w:proofErr w:type="spellEnd"/>
          </w:p>
        </w:tc>
      </w:tr>
      <w:tr w:rsidR="004E7CFC" w:rsidRPr="007A4CB4" w14:paraId="64A9907D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7DE" w14:textId="77777777" w:rsidR="004E7CFC" w:rsidRPr="007A4CB4" w:rsidRDefault="004E7CFC" w:rsidP="001F39F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7B0EA" w14:textId="77777777" w:rsidR="004E7CFC" w:rsidRPr="007A4CB4" w:rsidRDefault="004E7CFC" w:rsidP="001F39F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C80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E5CE1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Nazwa i adres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E1088" w14:textId="77777777" w:rsidR="004E7CFC" w:rsidRPr="007A4CB4" w:rsidRDefault="00700781" w:rsidP="001F39F2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25BD27B8" w14:textId="77777777" w:rsidR="00700781" w:rsidRPr="007A4CB4" w:rsidRDefault="00700781" w:rsidP="001F39F2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</w:tc>
      </w:tr>
      <w:tr w:rsidR="004E7CFC" w:rsidRPr="007A4CB4" w14:paraId="43DFCA25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2A9" w14:textId="77777777" w:rsidR="004E7CFC" w:rsidRPr="007A4CB4" w:rsidRDefault="004E7CFC" w:rsidP="002F05C4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64BC" w14:textId="599D801F" w:rsidR="00A535E9" w:rsidRDefault="00A535E9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  <w:p w14:paraId="2E430EE0" w14:textId="2DB736E3" w:rsidR="00A535E9" w:rsidRDefault="00A535E9" w:rsidP="00A535E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  <w:p w14:paraId="502222C6" w14:textId="5D9E83E9" w:rsidR="004E7CFC" w:rsidRPr="007A4CB4" w:rsidRDefault="00352289" w:rsidP="00A535E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lub odpowiednie numery </w:t>
            </w:r>
            <w:r w:rsidR="0008199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z państw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1618D" w14:textId="77777777" w:rsidR="004E7CFC" w:rsidRDefault="00700781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………………………………………………………………………………</w:t>
            </w:r>
          </w:p>
          <w:p w14:paraId="1F16641D" w14:textId="77777777" w:rsidR="00A535E9" w:rsidRDefault="00A535E9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……………………………………………………………………………..</w:t>
            </w:r>
          </w:p>
          <w:p w14:paraId="489CD68D" w14:textId="48033DFB" w:rsidR="00A535E9" w:rsidRPr="007A4CB4" w:rsidRDefault="00A535E9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</w:t>
            </w:r>
          </w:p>
        </w:tc>
      </w:tr>
      <w:tr w:rsidR="004E7CFC" w:rsidRPr="007A4CB4" w14:paraId="1A208E3B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EFF" w14:textId="390B6C26" w:rsidR="004E7CFC" w:rsidRPr="007A4CB4" w:rsidRDefault="004E7CFC" w:rsidP="002F05C4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981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Telefon:</w:t>
            </w:r>
          </w:p>
          <w:p w14:paraId="2A47C738" w14:textId="72A4729F" w:rsidR="00B46FC3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284C4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</w:t>
            </w:r>
            <w:r w:rsidR="004332AB" w:rsidRPr="007A4CB4">
              <w:rPr>
                <w:rFonts w:asciiTheme="minorHAnsi" w:hAnsiTheme="minorHAnsi" w:cstheme="minorHAnsi"/>
                <w:sz w:val="22"/>
                <w:szCs w:val="22"/>
              </w:rPr>
              <w:t>....................</w:t>
            </w:r>
            <w:r w:rsidR="00700781" w:rsidRPr="007A4CB4">
              <w:rPr>
                <w:rFonts w:asciiTheme="minorHAnsi" w:hAnsiTheme="minorHAnsi" w:cstheme="minorHAnsi"/>
                <w:sz w:val="22"/>
                <w:szCs w:val="22"/>
              </w:rPr>
              <w:t>..............</w:t>
            </w:r>
          </w:p>
          <w:p w14:paraId="419C0960" w14:textId="65EA9008" w:rsidR="00B46FC3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</w:t>
            </w:r>
            <w:r w:rsidR="004332AB" w:rsidRPr="007A4CB4">
              <w:rPr>
                <w:rFonts w:asciiTheme="minorHAnsi" w:hAnsiTheme="minorHAnsi" w:cstheme="minorHAnsi"/>
                <w:sz w:val="22"/>
                <w:szCs w:val="22"/>
              </w:rPr>
              <w:t>.......................</w:t>
            </w:r>
            <w:r w:rsidR="00700781" w:rsidRPr="007A4CB4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</w:tc>
      </w:tr>
      <w:tr w:rsidR="004E7CFC" w:rsidRPr="007A4CB4" w14:paraId="06450445" w14:textId="77777777" w:rsidTr="002F2738">
        <w:trPr>
          <w:trHeight w:val="336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58D" w14:textId="77777777" w:rsidR="004E7CFC" w:rsidRPr="007A4CB4" w:rsidRDefault="004E7CFC" w:rsidP="0094284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944D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12654" w:rsidRPr="002F2738">
              <w:rPr>
                <w:rFonts w:asciiTheme="minorHAnsi" w:hAnsiTheme="minorHAnsi" w:cstheme="minorHAnsi"/>
                <w:sz w:val="22"/>
                <w:szCs w:val="22"/>
              </w:rPr>
              <w:t>ałkowita c</w:t>
            </w: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ena oferty netto</w:t>
            </w:r>
          </w:p>
          <w:p w14:paraId="62C40E09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B54BA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Stawka podatku VAT</w:t>
            </w:r>
          </w:p>
          <w:p w14:paraId="48CE14CC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0BCEA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Wartość VAT</w:t>
            </w:r>
          </w:p>
          <w:p w14:paraId="285C1894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7A8C0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12654" w:rsidRPr="002F2738">
              <w:rPr>
                <w:rFonts w:asciiTheme="minorHAnsi" w:hAnsiTheme="minorHAnsi" w:cstheme="minorHAnsi"/>
                <w:sz w:val="22"/>
                <w:szCs w:val="22"/>
              </w:rPr>
              <w:t>ałkowita c</w:t>
            </w: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ena oferty brutto</w:t>
            </w:r>
          </w:p>
          <w:p w14:paraId="3C81B66D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043FF" w14:textId="35D36026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: ................</w:t>
            </w:r>
            <w:r w:rsidR="0053785C" w:rsidRPr="002F2738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01A60" w:rsidRPr="00601A60">
              <w:rPr>
                <w:rFonts w:asciiTheme="minorHAnsi" w:hAnsiTheme="minorHAnsi" w:cstheme="minorHAnsi"/>
                <w:iCs/>
                <w:sz w:val="22"/>
                <w:szCs w:val="22"/>
              </w:rPr>
              <w:t>PLN/EUR/USD/GBP</w:t>
            </w:r>
          </w:p>
          <w:p w14:paraId="577D63A7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słownie:.........................</w:t>
            </w:r>
            <w:r w:rsidR="00942845" w:rsidRPr="002F2738">
              <w:rPr>
                <w:rFonts w:asciiTheme="minorHAnsi" w:hAnsiTheme="minorHAnsi" w:cstheme="minorHAnsi"/>
                <w:sz w:val="22"/>
                <w:szCs w:val="22"/>
              </w:rPr>
              <w:t>...............................</w:t>
            </w:r>
          </w:p>
          <w:p w14:paraId="0064EB98" w14:textId="77777777" w:rsidR="004E7CFC" w:rsidRPr="002F2738" w:rsidRDefault="00781569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4E7CFC" w:rsidRPr="002F2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odać</w:t>
            </w:r>
            <w:r w:rsidR="004E7CFC" w:rsidRPr="002F2738">
              <w:rPr>
                <w:rFonts w:asciiTheme="minorHAnsi" w:hAnsiTheme="minorHAnsi" w:cstheme="minorHAnsi"/>
                <w:sz w:val="22"/>
                <w:szCs w:val="22"/>
              </w:rPr>
              <w:t>: .....................%</w:t>
            </w:r>
          </w:p>
          <w:p w14:paraId="3AAEC53D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196A4" w14:textId="2D95DCB1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: ................................</w:t>
            </w:r>
            <w:r w:rsidR="003E2DF5" w:rsidRPr="002F2738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="00876375" w:rsidRPr="002F27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1A60" w:rsidRPr="00601A60">
              <w:rPr>
                <w:rFonts w:asciiTheme="minorHAnsi" w:hAnsiTheme="minorHAnsi" w:cstheme="minorHAnsi"/>
                <w:sz w:val="22"/>
                <w:szCs w:val="22"/>
              </w:rPr>
              <w:t>PLN/EUR/USD/GBP</w:t>
            </w:r>
          </w:p>
          <w:p w14:paraId="4C8D05DE" w14:textId="77777777" w:rsidR="004E7CFC" w:rsidRPr="002F2738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6EBE4" w14:textId="2C313E2D" w:rsidR="004E7CFC" w:rsidRPr="002F2738" w:rsidRDefault="004E7CFC" w:rsidP="00BC61F0">
            <w:pPr>
              <w:spacing w:after="12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: ....................</w:t>
            </w:r>
            <w:r w:rsidR="0053785C" w:rsidRPr="002F2738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  <w:r w:rsidR="00876375" w:rsidRPr="002F27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1A60" w:rsidRPr="00601A60">
              <w:rPr>
                <w:rFonts w:asciiTheme="minorHAnsi" w:hAnsiTheme="minorHAnsi" w:cstheme="minorHAnsi"/>
                <w:iCs/>
                <w:sz w:val="22"/>
                <w:szCs w:val="22"/>
              </w:rPr>
              <w:t>PLN/EUR/USD/GBP</w:t>
            </w:r>
          </w:p>
          <w:p w14:paraId="4534664A" w14:textId="77777777" w:rsidR="004E7CFC" w:rsidRPr="002F2738" w:rsidRDefault="00781569" w:rsidP="00781569">
            <w:pPr>
              <w:pStyle w:val="Stopka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  <w:r w:rsidR="004E7CFC" w:rsidRPr="002F2738">
              <w:rPr>
                <w:rFonts w:asciiTheme="minorHAnsi" w:hAnsiTheme="minorHAnsi" w:cstheme="minorHAnsi"/>
                <w:sz w:val="22"/>
                <w:szCs w:val="22"/>
              </w:rPr>
              <w:t>.................................</w:t>
            </w:r>
            <w:r w:rsidRPr="002F2738">
              <w:rPr>
                <w:rFonts w:asciiTheme="minorHAnsi" w:hAnsiTheme="minorHAnsi" w:cstheme="minorHAnsi"/>
                <w:sz w:val="22"/>
                <w:szCs w:val="22"/>
              </w:rPr>
              <w:t>.....................</w:t>
            </w:r>
          </w:p>
        </w:tc>
      </w:tr>
      <w:tr w:rsidR="004E7CFC" w:rsidRPr="007A4CB4" w14:paraId="5E98F96D" w14:textId="77777777" w:rsidTr="002F2738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8750" w14:textId="77777777" w:rsidR="004E7CFC" w:rsidRPr="007A4CB4" w:rsidRDefault="004E7CFC" w:rsidP="001B55BD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BD0A" w14:textId="77777777" w:rsidR="007A1A03" w:rsidRPr="00343C46" w:rsidRDefault="004E7CFC" w:rsidP="006B204B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3C46">
              <w:rPr>
                <w:rFonts w:asciiTheme="minorHAnsi" w:hAnsiTheme="minorHAnsi" w:cstheme="minorHAnsi"/>
                <w:sz w:val="22"/>
                <w:szCs w:val="22"/>
              </w:rPr>
              <w:t>Termin wykonania zamówienia:</w:t>
            </w:r>
          </w:p>
          <w:p w14:paraId="6F10EC37" w14:textId="7CFA5C59" w:rsidR="009E2489" w:rsidRPr="004807E7" w:rsidRDefault="00E736A2" w:rsidP="0039408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3C4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863DC" w:rsidRPr="00343C46">
              <w:rPr>
                <w:rFonts w:asciiTheme="minorHAnsi" w:hAnsiTheme="minorHAnsi" w:cstheme="minorHAnsi"/>
                <w:sz w:val="22"/>
                <w:szCs w:val="22"/>
              </w:rPr>
              <w:t xml:space="preserve">aksymalnie </w:t>
            </w:r>
            <w:r w:rsidR="004E7CFC" w:rsidRPr="00343C46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604D80">
              <w:rPr>
                <w:rFonts w:asciiTheme="minorHAnsi" w:hAnsiTheme="minorHAnsi" w:cstheme="minorHAnsi"/>
                <w:b/>
                <w:sz w:val="22"/>
                <w:szCs w:val="22"/>
              </w:rPr>
              <w:t>30.06.202</w:t>
            </w:r>
            <w:r w:rsidR="00394081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604D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62CD1">
              <w:rPr>
                <w:rFonts w:asciiTheme="minorHAnsi" w:hAnsiTheme="minorHAnsi" w:cstheme="minorHAnsi"/>
                <w:b/>
                <w:sz w:val="22"/>
                <w:szCs w:val="22"/>
              </w:rPr>
              <w:t>roku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81097" w14:textId="77777777" w:rsidR="00F4020D" w:rsidRDefault="00F4020D" w:rsidP="00F4020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42F409" w14:textId="21BD7AAD" w:rsidR="004E7CFC" w:rsidRPr="002F2738" w:rsidRDefault="00F4020D" w:rsidP="00F4020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potwierdzić</w:t>
            </w:r>
            <w:r w:rsidR="004E7CFC" w:rsidRPr="00617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E7CFC" w:rsidRPr="0061770F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4E7CFC" w:rsidRPr="00F4020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</w:t>
            </w:r>
            <w:r w:rsidR="00772316" w:rsidRPr="00F402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373A9" w:rsidRPr="007A4CB4" w14:paraId="4A35CFC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3B0" w14:textId="77777777" w:rsidR="001373A9" w:rsidRPr="007A4CB4" w:rsidRDefault="001373A9" w:rsidP="001B55BD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FA7" w14:textId="4BC1805C" w:rsidR="001373A9" w:rsidRPr="007A4CB4" w:rsidRDefault="001373A9" w:rsidP="008A29C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Okres gwarancji: </w:t>
            </w:r>
            <w:r w:rsidRPr="00B852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 najmniej  </w:t>
            </w:r>
            <w:r w:rsidR="008A29CA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601A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63263" w:rsidRPr="00C424E6">
              <w:rPr>
                <w:rFonts w:asciiTheme="minorHAnsi" w:hAnsiTheme="minorHAnsi" w:cstheme="minorHAnsi"/>
                <w:b/>
                <w:sz w:val="22"/>
                <w:szCs w:val="22"/>
              </w:rPr>
              <w:t>mies</w:t>
            </w:r>
            <w:r w:rsidR="00717616" w:rsidRPr="00C424E6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8A29CA">
              <w:rPr>
                <w:rFonts w:asciiTheme="minorHAnsi" w:hAnsiTheme="minorHAnsi" w:cstheme="minorHAnsi"/>
                <w:b/>
                <w:sz w:val="22"/>
                <w:szCs w:val="22"/>
              </w:rPr>
              <w:t>ęcy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935E9" w14:textId="0AFCCA31" w:rsidR="001373A9" w:rsidRPr="007A4CB4" w:rsidRDefault="000C22DE" w:rsidP="00772316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88F31F" wp14:editId="7EE3E11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-8256</wp:posOffset>
                      </wp:positionV>
                      <wp:extent cx="3200400" cy="0"/>
                      <wp:effectExtent l="0" t="0" r="19050" b="1905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1A3E62FD" id="Łącznik prosty 2" o:spid="_x0000_s1026" style="position:absolute;z-index:251659264;visibility:visible;mso-wrap-style:square;mso-width-percent:0;mso-height-percent:0;mso-wrap-distance-left:9pt;mso-wrap-distance-top:.Dmm;mso-wrap-distance-right:9pt;mso-wrap-distance-bottom:.Dmm;mso-position-horizontal:absolute;mso-position-horizontal-relative:text;mso-position-vertical:absolute;mso-position-vertical-relative:text;mso-width-percent:0;mso-height-percent:0;mso-width-relative:page;mso-height-relative:margin" from="-2.75pt,-.65pt" to="249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" strokecolor="#4579b8 [3044]">
                      <o:lock v:ext="edit" shapetype="f"/>
                    </v:line>
                  </w:pict>
                </mc:Fallback>
              </mc:AlternateContent>
            </w:r>
            <w:r w:rsidR="001373A9" w:rsidRPr="007A4CB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podać</w:t>
            </w:r>
            <w:r w:rsidR="001373A9"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:……………………..</w:t>
            </w:r>
            <w:r w:rsidR="007723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72316" w:rsidRPr="0077231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(</w:t>
            </w:r>
            <w:r w:rsidR="00C33B6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w </w:t>
            </w:r>
            <w:r w:rsidR="00772316" w:rsidRPr="0077231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miesiącach)</w:t>
            </w:r>
          </w:p>
        </w:tc>
      </w:tr>
      <w:tr w:rsidR="00F02396" w:rsidRPr="007A4CB4" w14:paraId="2D44B4E3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473" w14:textId="77777777" w:rsidR="00F02396" w:rsidRPr="007A4CB4" w:rsidRDefault="001373A9" w:rsidP="001F39F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F02396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D3A1" w14:textId="77777777" w:rsidR="00F02396" w:rsidRPr="007A4CB4" w:rsidRDefault="00F02396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B95A4" w14:textId="77777777" w:rsidR="00F02396" w:rsidRPr="007A4CB4" w:rsidRDefault="00F02396" w:rsidP="001F39F2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Oświadczam, iż wybór mojej oferty </w:t>
            </w:r>
            <w:r w:rsidRPr="007A4C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będzie/ nie będzie*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prowadził do powstania</w:t>
            </w:r>
            <w:r w:rsidR="00CC07AA"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Zamawi</w:t>
            </w:r>
            <w:r w:rsid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ającego obowiązku podatkowego. </w:t>
            </w:r>
          </w:p>
          <w:p w14:paraId="6FA8795C" w14:textId="77777777" w:rsidR="00F02396" w:rsidRPr="007A4CB4" w:rsidRDefault="00F02396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Wskazuje następujące nazwę (rodzaj) towaru lub usługi, których dostawa lub świadczenie będzie prowadzić do jego powstania, oraz wskazuje ich </w:t>
            </w:r>
            <w:r w:rsidRPr="007A4C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wartość bez kwoty podatku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:........................................</w:t>
            </w:r>
            <w:r w:rsidR="007A4C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A4C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towaru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…..………………………………..............</w:t>
            </w:r>
          </w:p>
        </w:tc>
      </w:tr>
      <w:tr w:rsidR="00F02396" w:rsidRPr="007A4CB4" w14:paraId="07C541A3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2AF" w14:textId="77777777" w:rsidR="00F02396" w:rsidRPr="007A4CB4" w:rsidRDefault="001373A9" w:rsidP="001F39F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="00F02396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294" w14:textId="744E5B5E" w:rsidR="00F02396" w:rsidRPr="007A4CB4" w:rsidRDefault="00B46FC3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sz w:val="22"/>
                <w:szCs w:val="22"/>
              </w:rPr>
              <w:t>Rodzaj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B2D37" w14:textId="77777777" w:rsidR="00B46FC3" w:rsidRPr="00B46FC3" w:rsidRDefault="00B46FC3" w:rsidP="00B46FC3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Oświadczam, iż jestem:</w:t>
            </w:r>
          </w:p>
          <w:p w14:paraId="603271A4" w14:textId="726589AC" w:rsidR="00B46FC3" w:rsidRPr="00B46FC3" w:rsidRDefault="00B46FC3" w:rsidP="004163A1">
            <w:pPr>
              <w:numPr>
                <w:ilvl w:val="0"/>
                <w:numId w:val="77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</w:t>
            </w:r>
            <w:r w:rsidR="002F27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przedsiębiorcą</w:t>
            </w:r>
          </w:p>
          <w:p w14:paraId="0A3E988B" w14:textId="77777777" w:rsidR="00B46FC3" w:rsidRPr="00B46FC3" w:rsidRDefault="00B46FC3" w:rsidP="004163A1">
            <w:pPr>
              <w:numPr>
                <w:ilvl w:val="0"/>
                <w:numId w:val="77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Małe przedsiębiorstwo</w:t>
            </w:r>
          </w:p>
          <w:p w14:paraId="1E6EB88E" w14:textId="77777777" w:rsidR="00B46FC3" w:rsidRPr="00B46FC3" w:rsidRDefault="00B46FC3" w:rsidP="004163A1">
            <w:pPr>
              <w:numPr>
                <w:ilvl w:val="0"/>
                <w:numId w:val="77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Średnie przedsiębiorstwo</w:t>
            </w:r>
          </w:p>
          <w:p w14:paraId="18AAF1EF" w14:textId="77777777" w:rsidR="00B46FC3" w:rsidRPr="00B46FC3" w:rsidRDefault="00B46FC3" w:rsidP="004163A1">
            <w:pPr>
              <w:numPr>
                <w:ilvl w:val="0"/>
                <w:numId w:val="77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Jednoosobowa działalność gospodarcza</w:t>
            </w:r>
          </w:p>
          <w:p w14:paraId="71102933" w14:textId="77777777" w:rsidR="00B46FC3" w:rsidRPr="00B46FC3" w:rsidRDefault="00B46FC3" w:rsidP="004163A1">
            <w:pPr>
              <w:numPr>
                <w:ilvl w:val="0"/>
                <w:numId w:val="77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fizyczna nieprowadząca działalności gospodarczej</w:t>
            </w:r>
          </w:p>
          <w:p w14:paraId="14097F64" w14:textId="77777777" w:rsidR="00B46FC3" w:rsidRPr="00B46FC3" w:rsidRDefault="00B46FC3" w:rsidP="004163A1">
            <w:pPr>
              <w:numPr>
                <w:ilvl w:val="0"/>
                <w:numId w:val="77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Inny rodzaj: </w:t>
            </w:r>
            <w:r w:rsidRPr="00B46FC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podać</w:t>
            </w: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……………………….</w:t>
            </w:r>
          </w:p>
          <w:p w14:paraId="4B68EE87" w14:textId="77777777" w:rsidR="00B46FC3" w:rsidRPr="00B46FC3" w:rsidRDefault="00B46FC3" w:rsidP="00B46FC3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rozumieniu ustawy z dnia 6 marca 2018 r. Prawo przedsiębiorców.</w:t>
            </w:r>
          </w:p>
          <w:p w14:paraId="4CD7A441" w14:textId="13938AA9" w:rsidR="00F02396" w:rsidRPr="007A4CB4" w:rsidRDefault="00B46FC3" w:rsidP="00B46FC3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FC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(Uwaga! Zaznaczyć „X” odpowiednią kratkę)</w:t>
            </w:r>
          </w:p>
        </w:tc>
      </w:tr>
      <w:tr w:rsidR="00735989" w:rsidRPr="007A4CB4" w14:paraId="7F41799F" w14:textId="77777777" w:rsidTr="00735989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C88" w14:textId="77777777" w:rsidR="00735989" w:rsidRPr="007A4CB4" w:rsidRDefault="001373A9" w:rsidP="001F39F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9</w:t>
            </w:r>
            <w:r w:rsidR="00735989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E97" w14:textId="77777777" w:rsidR="00735989" w:rsidRPr="007A4CB4" w:rsidRDefault="00735989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270E3" w14:textId="47A66919" w:rsidR="00735989" w:rsidRPr="007A4CB4" w:rsidRDefault="00735989" w:rsidP="001F39F2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Oświadczam</w:t>
            </w:r>
            <w:r w:rsidR="000B08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iż zapoznałem się z treścią S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WZ</w:t>
            </w:r>
            <w:r w:rsidR="00FF32B7"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(wraz z załącznikami stanowiącymi jej integralną część) 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akceptuję</w:t>
            </w:r>
            <w:r w:rsidR="00FF32B7"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jej</w:t>
            </w:r>
            <w:r w:rsidR="00655D4B"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brzmienie bez zastrzeżeń.</w:t>
            </w:r>
          </w:p>
        </w:tc>
      </w:tr>
      <w:tr w:rsidR="00304CBB" w:rsidRPr="007A4CB4" w14:paraId="31270C06" w14:textId="77777777" w:rsidTr="00735989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7E5" w14:textId="420511E7" w:rsidR="00304CBB" w:rsidRPr="007A4CB4" w:rsidRDefault="00304CBB" w:rsidP="001F39F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3D43" w14:textId="66FD3AA8" w:rsidR="00304CBB" w:rsidRPr="007A4CB4" w:rsidRDefault="00304CBB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4CBB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121B6" w14:textId="1D349818" w:rsidR="00304CBB" w:rsidRPr="007A4CB4" w:rsidRDefault="00304CBB" w:rsidP="001F39F2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4C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Oświadczamy, że na dzień składania ofert oraz w całym okresie obowiązywania umowy realizacja przedmiotu umowy odbywać się będzie zgodnie z zasadą „nie czyń poważnej szkody” </w:t>
            </w:r>
            <w:r w:rsidRPr="00304C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DNSH zgodnie z art. 5 ust. 2 Rozporządzenia Parlamentu Europejskiego i Rady (UE) 2021/241 z 12 lutego 2021 r. ustanawiającego Instrument na rzecz Odbudowy i Zwiększania Odporności w rozumieniu art. 17 rozporządzenia (UE) 2020/852</w:t>
            </w:r>
          </w:p>
        </w:tc>
      </w:tr>
      <w:tr w:rsidR="000538F1" w:rsidRPr="007A4CB4" w14:paraId="2AD185A0" w14:textId="77777777" w:rsidTr="00735989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BBB5" w14:textId="4B20668F" w:rsidR="000538F1" w:rsidRPr="007A4CB4" w:rsidRDefault="001373A9" w:rsidP="00304CBB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304CB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0538F1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B471" w14:textId="77777777" w:rsidR="000538F1" w:rsidRPr="007A4CB4" w:rsidRDefault="000538F1" w:rsidP="001F39F2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="00BF0CD7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wobec osób fizycznych, od których dane osobowe bezpośrednio lub pośrednio pozyskałem w celu ubiegania się o udzielenie zamówienia publicznego w niniejszym postępowaniu.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B3AE6" w14:textId="77777777" w:rsidR="00352289" w:rsidRPr="007A4CB4" w:rsidRDefault="00352289" w:rsidP="000538F1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CFF8077" w14:textId="77777777" w:rsidR="000538F1" w:rsidRPr="007A4CB4" w:rsidRDefault="000538F1" w:rsidP="000538F1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potwierdzić:</w:t>
            </w: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……………………………………………..</w:t>
            </w:r>
          </w:p>
          <w:p w14:paraId="50F03942" w14:textId="77777777" w:rsidR="000538F1" w:rsidRPr="007A4CB4" w:rsidRDefault="000538F1" w:rsidP="000538F1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4E7CFC" w:rsidRPr="007A4CB4" w14:paraId="34D84C0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0D23" w14:textId="11149EF8" w:rsidR="004E7CFC" w:rsidRPr="007A4CB4" w:rsidRDefault="0048060B" w:rsidP="00304CBB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304CB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F02396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286" w14:textId="77777777" w:rsidR="004E7CFC" w:rsidRPr="007A4CB4" w:rsidRDefault="00942845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Osoby uprawnione </w:t>
            </w:r>
            <w:r w:rsidR="004E7CFC" w:rsidRPr="007A4CB4">
              <w:rPr>
                <w:rFonts w:asciiTheme="minorHAnsi" w:hAnsiTheme="minorHAnsi" w:cstheme="minorHAnsi"/>
                <w:sz w:val="22"/>
                <w:szCs w:val="22"/>
              </w:rPr>
              <w:t>do reprezentowania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D6493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podać:</w:t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</w:t>
            </w:r>
          </w:p>
        </w:tc>
      </w:tr>
      <w:tr w:rsidR="004E7CFC" w:rsidRPr="007A4CB4" w14:paraId="02730D2A" w14:textId="77777777">
        <w:trPr>
          <w:trHeight w:val="58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5F4" w14:textId="77777777" w:rsidR="004E7CFC" w:rsidRPr="007A4CB4" w:rsidRDefault="004E7CFC" w:rsidP="001F39F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5C7BF2F" w14:textId="67BE7FE1" w:rsidR="004E7CFC" w:rsidRPr="007A4CB4" w:rsidRDefault="004F7AD9" w:rsidP="00304CBB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304CB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4E7CFC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5D57" w14:textId="77777777" w:rsidR="004E7CFC" w:rsidRPr="007A4CB4" w:rsidRDefault="004E7CFC" w:rsidP="001F39F2">
            <w:pPr>
              <w:pStyle w:val="Tekstpodstawowy2"/>
              <w:spacing w:after="120" w:line="276" w:lineRule="auto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Części zamówienia, które Wykonawca powierzy podwykonawcom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FC8B1" w14:textId="77777777" w:rsidR="004E7CFC" w:rsidRPr="007A4CB4" w:rsidRDefault="009C66CC" w:rsidP="001F39F2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4E7CFC" w:rsidRPr="007A4C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odać</w:t>
            </w:r>
            <w:r w:rsidRPr="007A4C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części zamówienia </w:t>
            </w:r>
            <w:r w:rsidR="004E7CFC" w:rsidRPr="007A4C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4E7CFC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...........</w:t>
            </w:r>
            <w:r w:rsidR="00C60AEC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............</w:t>
            </w:r>
          </w:p>
          <w:p w14:paraId="7ED31254" w14:textId="77777777" w:rsidR="00512FA5" w:rsidRPr="007A4CB4" w:rsidRDefault="00512FA5" w:rsidP="001F39F2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podać nazwy</w:t>
            </w:r>
            <w:r w:rsidR="009C66CC" w:rsidRPr="007A4C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firm</w:t>
            </w: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 …………………………..</w:t>
            </w:r>
          </w:p>
        </w:tc>
      </w:tr>
      <w:tr w:rsidR="004E7CFC" w:rsidRPr="007A4CB4" w14:paraId="47A39F20" w14:textId="77777777" w:rsidTr="00F02396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66C" w14:textId="77777777" w:rsidR="004E7CFC" w:rsidRPr="007A4CB4" w:rsidRDefault="004E7CFC" w:rsidP="001F39F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E4DF9F" w14:textId="42A56CDD" w:rsidR="004E7CFC" w:rsidRPr="007A4CB4" w:rsidRDefault="00F02396" w:rsidP="00304CBB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304CB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4E7CFC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50E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B924F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Dokumenty załączone do oferty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8D404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  <w:p w14:paraId="1C6A65E9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  <w:p w14:paraId="38D467EC" w14:textId="77777777" w:rsidR="004E7CFC" w:rsidRPr="007A4CB4" w:rsidRDefault="004E7CFC" w:rsidP="001F39F2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</w:tr>
    </w:tbl>
    <w:p w14:paraId="6AA20DD6" w14:textId="3B2AC02E" w:rsidR="00E736A2" w:rsidRPr="00D108E5" w:rsidRDefault="001F1BD6" w:rsidP="003236A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*</w:t>
      </w:r>
      <w:r w:rsidRPr="007A4CB4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p w14:paraId="1242DB46" w14:textId="02C043D1" w:rsidR="00B30080" w:rsidRDefault="00B30080" w:rsidP="00FB52CA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E8AA320" w14:textId="4903B16E" w:rsidR="00C57A6D" w:rsidRPr="00983C82" w:rsidRDefault="000538F1" w:rsidP="00983C82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Załącznik nr </w:t>
      </w:r>
      <w:r w:rsidR="001D27D9" w:rsidRP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4</w:t>
      </w:r>
      <w:r w:rsidRP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  <w:t>do SWZ</w:t>
      </w:r>
    </w:p>
    <w:p w14:paraId="47A0C1CA" w14:textId="77777777" w:rsidR="00C57A6D" w:rsidRPr="00983C82" w:rsidRDefault="00C57A6D" w:rsidP="00942845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B295773" w14:textId="77777777" w:rsidR="007E5AB5" w:rsidRPr="001701F7" w:rsidRDefault="007E5AB5" w:rsidP="007E5AB5">
      <w:pPr>
        <w:spacing w:line="360" w:lineRule="auto"/>
        <w:ind w:left="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01F7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O AKTUALNOŚCI INFORMACJI ZAWARTYCH </w:t>
      </w:r>
      <w:r w:rsidRPr="001701F7">
        <w:rPr>
          <w:rFonts w:asciiTheme="minorHAnsi" w:hAnsiTheme="minorHAnsi" w:cstheme="minorHAnsi"/>
          <w:b/>
          <w:bCs/>
          <w:sz w:val="22"/>
          <w:szCs w:val="22"/>
        </w:rPr>
        <w:br/>
        <w:t>W OŚWIADCZENIU, O KTÓRYM MOWA W ART.125 UST. 1 USTAWY PZP</w:t>
      </w:r>
    </w:p>
    <w:p w14:paraId="3C0CA30E" w14:textId="77777777" w:rsidR="007E5AB5" w:rsidRPr="001701F7" w:rsidRDefault="007E5AB5" w:rsidP="007E5AB5">
      <w:pPr>
        <w:spacing w:line="360" w:lineRule="auto"/>
        <w:ind w:left="851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BD8267A" w14:textId="65DB3A5A" w:rsidR="007E5AB5" w:rsidRPr="001701F7" w:rsidRDefault="007E5AB5" w:rsidP="007E5AB5">
      <w:pPr>
        <w:spacing w:after="120" w:line="360" w:lineRule="auto"/>
        <w:ind w:left="142" w:right="-285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bCs/>
          <w:sz w:val="22"/>
          <w:szCs w:val="22"/>
        </w:rPr>
        <w:t xml:space="preserve">Składając ofertę w postępowaniu o udzielenie zamówienia publicznego prowadzonego w trybie przetargu nieograniczonego </w:t>
      </w:r>
      <w:r w:rsidRPr="001701F7">
        <w:rPr>
          <w:rFonts w:asciiTheme="minorHAnsi" w:hAnsiTheme="minorHAnsi" w:cstheme="minorHAnsi"/>
          <w:sz w:val="22"/>
          <w:szCs w:val="22"/>
        </w:rPr>
        <w:t xml:space="preserve">przez </w:t>
      </w:r>
      <w:r w:rsidR="00983C82" w:rsidRPr="001701F7">
        <w:rPr>
          <w:rFonts w:asciiTheme="minorHAnsi" w:hAnsiTheme="minorHAnsi" w:cstheme="minorHAnsi"/>
          <w:sz w:val="22"/>
          <w:szCs w:val="22"/>
        </w:rPr>
        <w:t xml:space="preserve">Sieć Badawcza Łukasiewicz – Instytut Mikroelektroniki i Fotoniki </w:t>
      </w:r>
      <w:r w:rsidRPr="001701F7">
        <w:rPr>
          <w:rFonts w:asciiTheme="minorHAnsi" w:hAnsiTheme="minorHAnsi" w:cstheme="minorHAnsi"/>
          <w:bCs/>
          <w:sz w:val="22"/>
          <w:szCs w:val="22"/>
        </w:rPr>
        <w:t xml:space="preserve"> na</w:t>
      </w:r>
      <w:r w:rsidRPr="001701F7">
        <w:rPr>
          <w:rFonts w:asciiTheme="minorHAnsi" w:hAnsiTheme="minorHAnsi" w:cstheme="minorHAnsi"/>
          <w:sz w:val="22"/>
          <w:szCs w:val="22"/>
        </w:rPr>
        <w:t>:</w:t>
      </w:r>
    </w:p>
    <w:p w14:paraId="3E4900B8" w14:textId="74FB8A43" w:rsidR="007E5AB5" w:rsidRPr="001701F7" w:rsidRDefault="007E5AB5" w:rsidP="007E5AB5">
      <w:pPr>
        <w:spacing w:after="120" w:line="360" w:lineRule="auto"/>
        <w:ind w:left="142" w:right="-285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1701F7">
        <w:rPr>
          <w:rFonts w:asciiTheme="minorHAnsi" w:hAnsiTheme="minorHAnsi" w:cstheme="minorHAnsi"/>
          <w:b/>
          <w:bCs/>
          <w:sz w:val="22"/>
          <w:szCs w:val="22"/>
        </w:rPr>
        <w:t>dostawę ………………………………………</w:t>
      </w:r>
    </w:p>
    <w:p w14:paraId="11AD69FD" w14:textId="77777777" w:rsidR="007E5AB5" w:rsidRPr="001701F7" w:rsidRDefault="007E5AB5" w:rsidP="007E5AB5">
      <w:pPr>
        <w:spacing w:after="120" w:line="360" w:lineRule="auto"/>
        <w:ind w:right="-285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bCs/>
          <w:iCs/>
          <w:sz w:val="22"/>
          <w:szCs w:val="22"/>
        </w:rPr>
        <w:t xml:space="preserve">ja/my </w:t>
      </w:r>
      <w:r w:rsidRPr="001701F7">
        <w:rPr>
          <w:rFonts w:ascii="Arial" w:hAnsi="Arial" w:cs="Arial"/>
          <w:bCs/>
          <w:iCs/>
          <w:sz w:val="22"/>
          <w:szCs w:val="22"/>
        </w:rPr>
        <w:t>⃰</w:t>
      </w:r>
      <w:r w:rsidRPr="001701F7">
        <w:rPr>
          <w:rFonts w:asciiTheme="minorHAnsi" w:hAnsiTheme="minorHAnsi" w:cstheme="minorHAnsi"/>
          <w:bCs/>
          <w:iCs/>
          <w:sz w:val="22"/>
          <w:szCs w:val="22"/>
        </w:rPr>
        <w:t xml:space="preserve"> niżej podpisany /i </w:t>
      </w:r>
      <w:r w:rsidRPr="001701F7">
        <w:rPr>
          <w:rFonts w:ascii="Arial" w:hAnsi="Arial" w:cs="Arial"/>
          <w:bCs/>
          <w:iCs/>
          <w:sz w:val="22"/>
          <w:szCs w:val="22"/>
        </w:rPr>
        <w:t>⃰</w:t>
      </w:r>
      <w:r w:rsidRPr="001701F7">
        <w:rPr>
          <w:rFonts w:asciiTheme="minorHAnsi" w:hAnsiTheme="minorHAnsi" w:cstheme="minorHAnsi"/>
          <w:bCs/>
          <w:iCs/>
          <w:sz w:val="22"/>
          <w:szCs w:val="22"/>
        </w:rPr>
        <w:t xml:space="preserve"> oświadczam / my </w:t>
      </w:r>
      <w:r w:rsidRPr="001701F7">
        <w:rPr>
          <w:rFonts w:ascii="Arial" w:hAnsi="Arial" w:cs="Arial"/>
          <w:bCs/>
          <w:iCs/>
          <w:sz w:val="22"/>
          <w:szCs w:val="22"/>
        </w:rPr>
        <w:t>⃰</w:t>
      </w:r>
      <w:r w:rsidRPr="001701F7">
        <w:rPr>
          <w:rFonts w:asciiTheme="minorHAnsi" w:hAnsiTheme="minorHAnsi" w:cstheme="minorHAnsi"/>
          <w:bCs/>
          <w:iCs/>
          <w:sz w:val="22"/>
          <w:szCs w:val="22"/>
        </w:rPr>
        <w:t>, że:</w:t>
      </w:r>
    </w:p>
    <w:p w14:paraId="44C7CBE7" w14:textId="77777777" w:rsidR="007E5AB5" w:rsidRPr="001701F7" w:rsidRDefault="007E5AB5" w:rsidP="007E5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>informacje zawarte w oświadczeniu składanym na podstawie art. 125 ust. 1 ustawy z dnia 11 września 2019 r. Prawo zamówień publicznych, w zakresie odnoszącym się do podstaw wykluczenia wskazanych przez zamawiającego, o których mowa w:</w:t>
      </w:r>
    </w:p>
    <w:p w14:paraId="3FE63136" w14:textId="77777777" w:rsidR="007E5AB5" w:rsidRPr="001701F7" w:rsidRDefault="007E5AB5" w:rsidP="004163A1">
      <w:pPr>
        <w:numPr>
          <w:ilvl w:val="0"/>
          <w:numId w:val="59"/>
        </w:num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 xml:space="preserve">art. 108 ust.1 pkt 3 ustawy, </w:t>
      </w:r>
    </w:p>
    <w:p w14:paraId="7CFACBB7" w14:textId="77777777" w:rsidR="007E5AB5" w:rsidRPr="001701F7" w:rsidRDefault="007E5AB5" w:rsidP="004163A1">
      <w:pPr>
        <w:numPr>
          <w:ilvl w:val="0"/>
          <w:numId w:val="59"/>
        </w:num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 xml:space="preserve">art. 108 ust.1 pkt 4 ustawy, dotyczących orzeczenia zakazu ubiegania się o zamówienie publiczne tytułem środka zapobiegawczego, </w:t>
      </w:r>
    </w:p>
    <w:p w14:paraId="3C662949" w14:textId="77777777" w:rsidR="007E5AB5" w:rsidRPr="001701F7" w:rsidRDefault="007E5AB5" w:rsidP="004163A1">
      <w:pPr>
        <w:numPr>
          <w:ilvl w:val="0"/>
          <w:numId w:val="59"/>
        </w:num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 xml:space="preserve">art. 108 ust.1 pkt 5 ustawy, dotyczących zawarcia z innymi wykonawcami porozumienia mającego na celu zakłócenie konkurencji, </w:t>
      </w:r>
    </w:p>
    <w:p w14:paraId="364AAE76" w14:textId="77777777" w:rsidR="007E5AB5" w:rsidRDefault="007E5AB5" w:rsidP="004163A1">
      <w:pPr>
        <w:numPr>
          <w:ilvl w:val="0"/>
          <w:numId w:val="59"/>
        </w:num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 xml:space="preserve">art. 108 ust.1 pkt 6 ustawy, </w:t>
      </w:r>
    </w:p>
    <w:p w14:paraId="730E9391" w14:textId="77777777" w:rsidR="00DE6C46" w:rsidRPr="003B1162" w:rsidRDefault="002F2738" w:rsidP="004163A1">
      <w:pPr>
        <w:numPr>
          <w:ilvl w:val="0"/>
          <w:numId w:val="59"/>
        </w:numPr>
        <w:spacing w:line="360" w:lineRule="auto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1162">
        <w:rPr>
          <w:rFonts w:asciiTheme="minorHAnsi" w:hAnsiTheme="minorHAnsi" w:cstheme="minorHAnsi"/>
          <w:b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(Dz.U. z 2022 r. poz. 835)</w:t>
      </w:r>
      <w:r w:rsidR="00DE6C46" w:rsidRPr="003B1162">
        <w:rPr>
          <w:rFonts w:asciiTheme="minorHAnsi" w:hAnsiTheme="minorHAnsi" w:cstheme="minorHAnsi"/>
          <w:bCs/>
          <w:sz w:val="22"/>
          <w:szCs w:val="22"/>
        </w:rPr>
        <w:t>,</w:t>
      </w:r>
    </w:p>
    <w:p w14:paraId="1F50EDE1" w14:textId="1999AF7B" w:rsidR="00DB0A79" w:rsidRPr="003B1162" w:rsidRDefault="00DB0A79" w:rsidP="004163A1">
      <w:pPr>
        <w:numPr>
          <w:ilvl w:val="0"/>
          <w:numId w:val="59"/>
        </w:numPr>
        <w:spacing w:line="360" w:lineRule="auto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1162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 (Dz. Urz. UE nr </w:t>
      </w:r>
      <w:r w:rsidR="00DE6C46" w:rsidRPr="003B1162">
        <w:rPr>
          <w:rFonts w:asciiTheme="minorHAnsi" w:hAnsiTheme="minorHAnsi" w:cstheme="minorHAnsi"/>
          <w:sz w:val="22"/>
          <w:szCs w:val="22"/>
        </w:rPr>
        <w:br/>
      </w:r>
      <w:r w:rsidRPr="003B1162">
        <w:rPr>
          <w:rFonts w:asciiTheme="minorHAnsi" w:hAnsiTheme="minorHAnsi" w:cstheme="minorHAnsi"/>
          <w:sz w:val="22"/>
          <w:szCs w:val="22"/>
        </w:rPr>
        <w:t>L 229 z 31.7.2014, str. 1)</w:t>
      </w:r>
      <w:r w:rsidR="006B54D8" w:rsidRPr="003B1162">
        <w:rPr>
          <w:rFonts w:asciiTheme="minorHAnsi" w:hAnsiTheme="minorHAnsi" w:cstheme="minorHAnsi"/>
          <w:sz w:val="22"/>
          <w:szCs w:val="22"/>
        </w:rPr>
        <w:t>, w brzmieniu nadanym rozporządzeniem Rady (UE) 2022/576.</w:t>
      </w:r>
      <w:r w:rsidR="00DE6C46" w:rsidRPr="003B11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9F59B3" w14:textId="77777777" w:rsidR="00DB0A79" w:rsidRPr="00A64AE9" w:rsidRDefault="00DB0A79" w:rsidP="00DE6C46">
      <w:p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046316C" w14:textId="77777777" w:rsidR="007E5AB5" w:rsidRPr="001701F7" w:rsidRDefault="007E5AB5" w:rsidP="001701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701F7">
        <w:rPr>
          <w:rFonts w:asciiTheme="minorHAnsi" w:hAnsiTheme="minorHAnsi" w:cstheme="minorHAnsi"/>
          <w:sz w:val="22"/>
          <w:szCs w:val="22"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FE2C5F6" w14:textId="77777777" w:rsidR="007E5AB5" w:rsidRPr="001701F7" w:rsidRDefault="007E5AB5" w:rsidP="007E5AB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D16461" w14:textId="0203387B" w:rsidR="007E5AB5" w:rsidRPr="00DE6C46" w:rsidRDefault="007E5AB5" w:rsidP="001701F7">
      <w:pPr>
        <w:spacing w:after="200" w:line="360" w:lineRule="auto"/>
        <w:ind w:right="-142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DE6C46">
        <w:rPr>
          <w:rFonts w:asciiTheme="minorHAnsi" w:eastAsia="Calibri" w:hAnsiTheme="minorHAnsi" w:cstheme="minorHAnsi"/>
          <w:b/>
          <w:bCs/>
          <w:i/>
          <w:iCs/>
          <w:lang w:eastAsia="en-US"/>
        </w:rPr>
        <w:t xml:space="preserve">UWAGA: </w:t>
      </w:r>
      <w:r w:rsidRPr="00DE6C46">
        <w:rPr>
          <w:rFonts w:asciiTheme="minorHAnsi" w:eastAsia="Calibri" w:hAnsiTheme="minorHAnsi" w:cstheme="minorHAnsi"/>
          <w:i/>
          <w:iCs/>
          <w:lang w:eastAsia="en-US"/>
        </w:rPr>
        <w:t xml:space="preserve">NINIEJSZE OŚWIADCZENIE SKŁADA </w:t>
      </w:r>
      <w:r w:rsidRPr="00DE6C46">
        <w:rPr>
          <w:rFonts w:asciiTheme="minorHAnsi" w:eastAsia="Calibri" w:hAnsiTheme="minorHAnsi" w:cstheme="minorHAnsi"/>
          <w:b/>
          <w:bCs/>
          <w:i/>
          <w:iCs/>
          <w:lang w:eastAsia="en-US"/>
        </w:rPr>
        <w:t xml:space="preserve">ODRĘBNIE </w:t>
      </w:r>
      <w:r w:rsidRPr="00DE6C46">
        <w:rPr>
          <w:rFonts w:asciiTheme="minorHAnsi" w:eastAsia="Calibri" w:hAnsiTheme="minorHAnsi" w:cstheme="minorHAnsi"/>
          <w:i/>
          <w:iCs/>
          <w:lang w:eastAsia="en-US"/>
        </w:rPr>
        <w:t>KAŻDY Z WYKONA</w:t>
      </w:r>
      <w:r w:rsidR="001701F7" w:rsidRPr="00DE6C46">
        <w:rPr>
          <w:rFonts w:asciiTheme="minorHAnsi" w:eastAsia="Calibri" w:hAnsiTheme="minorHAnsi" w:cstheme="minorHAnsi"/>
          <w:i/>
          <w:iCs/>
          <w:lang w:eastAsia="en-US"/>
        </w:rPr>
        <w:t xml:space="preserve">WCÓW WSPÓLNIE UBIEGAJĄCYCH SIĘ </w:t>
      </w:r>
      <w:r w:rsidR="00DE6C46">
        <w:rPr>
          <w:rFonts w:asciiTheme="minorHAnsi" w:eastAsia="Calibri" w:hAnsiTheme="minorHAnsi" w:cstheme="minorHAnsi"/>
          <w:i/>
          <w:iCs/>
          <w:lang w:eastAsia="en-US"/>
        </w:rPr>
        <w:br/>
      </w:r>
      <w:r w:rsidRPr="00DE6C46">
        <w:rPr>
          <w:rFonts w:asciiTheme="minorHAnsi" w:eastAsia="Calibri" w:hAnsiTheme="minorHAnsi" w:cstheme="minorHAnsi"/>
          <w:i/>
          <w:iCs/>
          <w:lang w:eastAsia="en-US"/>
        </w:rPr>
        <w:t>O ZAMÓWIENIE. W PRZYPADKU POLEGANIA PRZEZ WYKONAWCĘ NA ZASOBACH PODMIOTU TRZECIEGO, NINIEJSZE OŚWIADCZENIE SKŁADA RÓWNIEŻ PODMIOT UDOSTĘPNIAJĄCY SWOJE ZASOBY.</w:t>
      </w:r>
    </w:p>
    <w:p w14:paraId="0872D009" w14:textId="2A7CAE33" w:rsidR="00B50698" w:rsidRDefault="00B50698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96636BE" w14:textId="77777777" w:rsidR="00601A60" w:rsidRDefault="00601A60" w:rsidP="00942845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14EF163" w14:textId="77777777" w:rsidR="00601A60" w:rsidRDefault="00601A60" w:rsidP="00942845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2D0D107" w14:textId="35B3AD14" w:rsidR="00C57A6D" w:rsidRPr="00983C82" w:rsidRDefault="00C57A6D" w:rsidP="00942845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Załącznik nr 5</w:t>
      </w:r>
      <w:r w:rsidRP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  <w:t>do SWZ</w:t>
      </w:r>
    </w:p>
    <w:p w14:paraId="3FEFB436" w14:textId="77777777" w:rsidR="00C57A6D" w:rsidRPr="00983C82" w:rsidRDefault="00C57A6D" w:rsidP="00942845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8F92E9A" w14:textId="77777777" w:rsidR="007E5AB5" w:rsidRPr="00983C82" w:rsidRDefault="007E5AB5" w:rsidP="007E5AB5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</w:p>
    <w:p w14:paraId="3A7DBDDC" w14:textId="77777777" w:rsidR="007E5AB5" w:rsidRPr="00983C82" w:rsidRDefault="007E5AB5" w:rsidP="007E5AB5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</w:p>
    <w:p w14:paraId="04E97AB1" w14:textId="77777777" w:rsidR="007E5AB5" w:rsidRPr="00983C82" w:rsidRDefault="007E5AB5" w:rsidP="007E5AB5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</w:p>
    <w:p w14:paraId="0C147CA5" w14:textId="77777777" w:rsidR="007E5AB5" w:rsidRPr="001701F7" w:rsidRDefault="007E5AB5" w:rsidP="007E5AB5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01F7">
        <w:rPr>
          <w:rFonts w:asciiTheme="minorHAnsi" w:hAnsiTheme="minorHAnsi" w:cstheme="minorHAnsi"/>
          <w:b/>
          <w:bCs/>
          <w:sz w:val="22"/>
          <w:szCs w:val="22"/>
        </w:rPr>
        <w:t xml:space="preserve">OŚWIADCZENIA WYKONAWCY, W ZAKRESIE ART.108 UST.1 PKT 5 USTAWY PZP, O BRAKU PRZYNALEŻNOŚCI / LUB PRZYNALEŻNOŚCI DO TEJ SAMEJ GRUPY KAPITAŁOWEJ </w:t>
      </w:r>
    </w:p>
    <w:p w14:paraId="08FE7D18" w14:textId="36DA9686" w:rsidR="007E5AB5" w:rsidRPr="001701F7" w:rsidRDefault="007E5AB5" w:rsidP="007E5AB5">
      <w:pPr>
        <w:spacing w:line="360" w:lineRule="auto"/>
        <w:ind w:right="-285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bCs/>
          <w:sz w:val="22"/>
          <w:szCs w:val="22"/>
        </w:rPr>
        <w:t xml:space="preserve">W odpowiedzi na wezwanie do złożenia podmiotowych środków dowodowych na podstawie art. 126 ust. 1 ustawy </w:t>
      </w:r>
      <w:proofErr w:type="spellStart"/>
      <w:r w:rsidRPr="001701F7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1701F7">
        <w:rPr>
          <w:rFonts w:asciiTheme="minorHAnsi" w:hAnsiTheme="minorHAnsi" w:cstheme="minorHAnsi"/>
          <w:bCs/>
          <w:sz w:val="22"/>
          <w:szCs w:val="22"/>
        </w:rPr>
        <w:t xml:space="preserve"> składam/y oświadczenie w zakresie art. 108 ust. 1 pkt 5 ustawy </w:t>
      </w:r>
      <w:proofErr w:type="spellStart"/>
      <w:r w:rsidRPr="001701F7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1701F7">
        <w:rPr>
          <w:rFonts w:asciiTheme="minorHAnsi" w:hAnsiTheme="minorHAnsi" w:cstheme="minorHAnsi"/>
          <w:bCs/>
          <w:sz w:val="22"/>
          <w:szCs w:val="22"/>
        </w:rPr>
        <w:t xml:space="preserve">, w postępowaniu o udzielenie zamówienia publicznego prowadzonego w trybie przetargu nieograniczonego </w:t>
      </w:r>
      <w:r w:rsidRPr="001701F7">
        <w:rPr>
          <w:rFonts w:asciiTheme="minorHAnsi" w:hAnsiTheme="minorHAnsi" w:cstheme="minorHAnsi"/>
          <w:sz w:val="22"/>
          <w:szCs w:val="22"/>
        </w:rPr>
        <w:t>przez</w:t>
      </w:r>
      <w:r w:rsidR="00983C82" w:rsidRPr="001701F7">
        <w:rPr>
          <w:rFonts w:asciiTheme="minorHAnsi" w:hAnsiTheme="minorHAnsi" w:cstheme="minorHAnsi"/>
          <w:sz w:val="22"/>
          <w:szCs w:val="22"/>
        </w:rPr>
        <w:t xml:space="preserve"> Sieć Badawcza Łukasiewicz – Instytut Mikroelektroniki i Fotoniki</w:t>
      </w:r>
      <w:r w:rsidRPr="001701F7">
        <w:rPr>
          <w:rFonts w:asciiTheme="minorHAnsi" w:hAnsiTheme="minorHAnsi" w:cstheme="minorHAnsi"/>
          <w:sz w:val="22"/>
          <w:szCs w:val="22"/>
        </w:rPr>
        <w:t xml:space="preserve"> </w:t>
      </w:r>
      <w:r w:rsidRPr="001701F7">
        <w:rPr>
          <w:rFonts w:asciiTheme="minorHAnsi" w:hAnsiTheme="minorHAnsi" w:cstheme="minorHAnsi"/>
          <w:bCs/>
          <w:sz w:val="22"/>
          <w:szCs w:val="22"/>
        </w:rPr>
        <w:t>na</w:t>
      </w:r>
      <w:r w:rsidRPr="001701F7">
        <w:rPr>
          <w:rFonts w:asciiTheme="minorHAnsi" w:hAnsiTheme="minorHAnsi" w:cstheme="minorHAnsi"/>
          <w:sz w:val="22"/>
          <w:szCs w:val="22"/>
        </w:rPr>
        <w:t>:</w:t>
      </w:r>
    </w:p>
    <w:p w14:paraId="2611A935" w14:textId="6594C0A3" w:rsidR="007E5AB5" w:rsidRPr="001701F7" w:rsidRDefault="007E5AB5" w:rsidP="007E5AB5">
      <w:pPr>
        <w:tabs>
          <w:tab w:val="left" w:pos="851"/>
          <w:tab w:val="left" w:pos="993"/>
        </w:tabs>
        <w:suppressAutoHyphens/>
        <w:autoSpaceDN w:val="0"/>
        <w:spacing w:line="276" w:lineRule="auto"/>
        <w:ind w:left="425" w:hanging="357"/>
        <w:jc w:val="center"/>
        <w:textAlignment w:val="baseline"/>
        <w:rPr>
          <w:rFonts w:asciiTheme="minorHAnsi" w:hAnsiTheme="minorHAnsi" w:cstheme="minorHAnsi"/>
          <w:b/>
          <w:kern w:val="3"/>
          <w:sz w:val="22"/>
          <w:szCs w:val="22"/>
        </w:rPr>
      </w:pPr>
      <w:r w:rsidRPr="001701F7">
        <w:rPr>
          <w:rFonts w:asciiTheme="minorHAnsi" w:hAnsiTheme="minorHAnsi" w:cstheme="minorHAnsi"/>
          <w:b/>
          <w:bCs/>
          <w:kern w:val="3"/>
          <w:sz w:val="22"/>
          <w:szCs w:val="22"/>
        </w:rPr>
        <w:t>dostawę …………………………………………..</w:t>
      </w:r>
    </w:p>
    <w:p w14:paraId="0E952588" w14:textId="77777777" w:rsidR="007E5AB5" w:rsidRPr="001701F7" w:rsidRDefault="007E5AB5" w:rsidP="007E5AB5">
      <w:pPr>
        <w:spacing w:line="360" w:lineRule="auto"/>
        <w:ind w:right="-285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ACD8CA1" w14:textId="77777777" w:rsidR="007E5AB5" w:rsidRPr="001701F7" w:rsidRDefault="007E5AB5" w:rsidP="007E5AB5">
      <w:pPr>
        <w:spacing w:line="360" w:lineRule="auto"/>
        <w:ind w:right="-28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701F7">
        <w:rPr>
          <w:rFonts w:asciiTheme="minorHAnsi" w:hAnsiTheme="minorHAnsi" w:cstheme="minorHAnsi"/>
          <w:bCs/>
          <w:iCs/>
          <w:sz w:val="22"/>
          <w:szCs w:val="22"/>
        </w:rPr>
        <w:t xml:space="preserve">ja/my </w:t>
      </w:r>
      <w:r w:rsidRPr="001701F7">
        <w:rPr>
          <w:rFonts w:ascii="Arial" w:hAnsi="Arial" w:cs="Arial"/>
          <w:bCs/>
          <w:iCs/>
          <w:sz w:val="22"/>
          <w:szCs w:val="22"/>
        </w:rPr>
        <w:t>⃰</w:t>
      </w:r>
      <w:r w:rsidRPr="001701F7">
        <w:rPr>
          <w:rFonts w:asciiTheme="minorHAnsi" w:hAnsiTheme="minorHAnsi" w:cstheme="minorHAnsi"/>
          <w:bCs/>
          <w:iCs/>
          <w:sz w:val="22"/>
          <w:szCs w:val="22"/>
        </w:rPr>
        <w:t xml:space="preserve"> niżej podpisany /i </w:t>
      </w:r>
      <w:r w:rsidRPr="001701F7">
        <w:rPr>
          <w:rFonts w:ascii="Arial" w:hAnsi="Arial" w:cs="Arial"/>
          <w:bCs/>
          <w:iCs/>
          <w:sz w:val="22"/>
          <w:szCs w:val="22"/>
        </w:rPr>
        <w:t>⃰</w:t>
      </w:r>
      <w:r w:rsidRPr="001701F7">
        <w:rPr>
          <w:rFonts w:asciiTheme="minorHAnsi" w:hAnsiTheme="minorHAnsi" w:cstheme="minorHAnsi"/>
          <w:bCs/>
          <w:iCs/>
          <w:sz w:val="22"/>
          <w:szCs w:val="22"/>
        </w:rPr>
        <w:t xml:space="preserve">, że </w:t>
      </w:r>
      <w:r w:rsidRPr="001701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 zapoznaniu się z informacją z otwarcia ofert, </w:t>
      </w:r>
      <w:r w:rsidRPr="001701F7">
        <w:rPr>
          <w:rFonts w:asciiTheme="minorHAnsi" w:hAnsiTheme="minorHAnsi" w:cstheme="minorHAnsi"/>
          <w:bCs/>
          <w:iCs/>
          <w:sz w:val="22"/>
          <w:szCs w:val="22"/>
        </w:rPr>
        <w:t xml:space="preserve">oświadczam / my </w:t>
      </w:r>
      <w:r w:rsidRPr="001701F7">
        <w:rPr>
          <w:rFonts w:ascii="Arial" w:hAnsi="Arial" w:cs="Arial"/>
          <w:bCs/>
          <w:iCs/>
          <w:sz w:val="22"/>
          <w:szCs w:val="22"/>
        </w:rPr>
        <w:t>⃰</w:t>
      </w:r>
      <w:r w:rsidRPr="001701F7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0A98B523" w14:textId="77777777" w:rsidR="007E5AB5" w:rsidRPr="001701F7" w:rsidRDefault="007E5AB5" w:rsidP="004163A1">
      <w:pPr>
        <w:numPr>
          <w:ilvl w:val="0"/>
          <w:numId w:val="5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b/>
          <w:bCs/>
          <w:sz w:val="22"/>
          <w:szCs w:val="22"/>
        </w:rPr>
        <w:t>o braku przynależności</w:t>
      </w:r>
      <w:r w:rsidRPr="001701F7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16 lutego 2007 r. o ochronie konkurencji i konsumentów (Dz.U. z 2020 r. poz.1076 i 1086), z innym Wykonawcą, który złożył odrębną ofertę, ofertę częściową lub wniosek o dopuszczenie do udziału w postępowaniu*, </w:t>
      </w:r>
    </w:p>
    <w:p w14:paraId="1F69BF7B" w14:textId="77777777" w:rsidR="007E5AB5" w:rsidRPr="001701F7" w:rsidRDefault="007E5AB5" w:rsidP="004163A1">
      <w:pPr>
        <w:numPr>
          <w:ilvl w:val="0"/>
          <w:numId w:val="58"/>
        </w:numPr>
        <w:spacing w:before="100" w:before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b/>
          <w:bCs/>
          <w:sz w:val="22"/>
          <w:szCs w:val="22"/>
        </w:rPr>
        <w:t>o przynależności</w:t>
      </w:r>
      <w:r w:rsidRPr="001701F7">
        <w:rPr>
          <w:rFonts w:asciiTheme="minorHAnsi" w:hAnsiTheme="minorHAnsi" w:cstheme="minorHAnsi"/>
          <w:sz w:val="22"/>
          <w:szCs w:val="22"/>
        </w:rPr>
        <w:t xml:space="preserve"> do tej samej grupy kapitałowej wraz z dokumentami lub informacjami potwierdzającymi przygotowanie oferty, oferty częściowej lub wniosku o dopuszczenie  do udziału w postępowaniu niezależnie od innego Wykonawcy należącego do tej samej grupy kapitałowej*.</w:t>
      </w:r>
    </w:p>
    <w:p w14:paraId="36E39B44" w14:textId="77777777" w:rsidR="007E5AB5" w:rsidRPr="001701F7" w:rsidRDefault="007E5AB5" w:rsidP="007E5AB5">
      <w:pPr>
        <w:tabs>
          <w:tab w:val="left" w:pos="1305"/>
        </w:tabs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701F7">
        <w:rPr>
          <w:rFonts w:asciiTheme="minorHAnsi" w:eastAsia="Calibri" w:hAnsiTheme="minorHAnsi" w:cstheme="minorHAnsi"/>
          <w:sz w:val="22"/>
          <w:szCs w:val="22"/>
          <w:lang w:eastAsia="en-US"/>
        </w:rPr>
        <w:t>1)………………………………………………………………………………………………..........</w:t>
      </w:r>
    </w:p>
    <w:p w14:paraId="54C8416A" w14:textId="77777777" w:rsidR="007E5AB5" w:rsidRPr="001701F7" w:rsidRDefault="007E5AB5" w:rsidP="007E5AB5">
      <w:pPr>
        <w:tabs>
          <w:tab w:val="left" w:pos="1305"/>
        </w:tabs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701F7">
        <w:rPr>
          <w:rFonts w:asciiTheme="minorHAnsi" w:eastAsia="Calibri" w:hAnsiTheme="minorHAnsi" w:cstheme="minorHAnsi"/>
          <w:sz w:val="22"/>
          <w:szCs w:val="22"/>
          <w:lang w:eastAsia="en-US"/>
        </w:rPr>
        <w:t>2)………………………………………………………………………………………………………</w:t>
      </w:r>
    </w:p>
    <w:p w14:paraId="218264D0" w14:textId="77777777" w:rsidR="007E5AB5" w:rsidRPr="00983C82" w:rsidRDefault="007E5AB5" w:rsidP="007E5AB5">
      <w:pPr>
        <w:tabs>
          <w:tab w:val="left" w:pos="1305"/>
        </w:tabs>
        <w:spacing w:line="360" w:lineRule="auto"/>
        <w:jc w:val="both"/>
        <w:rPr>
          <w:rFonts w:asciiTheme="minorHAnsi" w:eastAsia="Calibri" w:hAnsiTheme="minorHAnsi" w:cstheme="minorHAnsi"/>
          <w:b/>
          <w:bCs/>
          <w:sz w:val="16"/>
          <w:szCs w:val="16"/>
          <w:lang w:eastAsia="en-US"/>
        </w:rPr>
      </w:pPr>
      <w:r w:rsidRPr="00983C82">
        <w:rPr>
          <w:rFonts w:asciiTheme="minorHAnsi" w:eastAsia="Calibri" w:hAnsiTheme="minorHAnsi" w:cstheme="minorHAnsi"/>
          <w:b/>
          <w:bCs/>
          <w:sz w:val="16"/>
          <w:szCs w:val="16"/>
          <w:lang w:eastAsia="en-US"/>
        </w:rPr>
        <w:t xml:space="preserve">(*) niepotrzebne skreślić </w:t>
      </w:r>
    </w:p>
    <w:p w14:paraId="22624938" w14:textId="77777777" w:rsidR="007E5AB5" w:rsidRPr="00983C82" w:rsidRDefault="007E5AB5" w:rsidP="007E5AB5">
      <w:pPr>
        <w:tabs>
          <w:tab w:val="left" w:pos="130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F9FB207" w14:textId="77777777" w:rsidR="007E5AB5" w:rsidRPr="00983C82" w:rsidRDefault="007E5AB5" w:rsidP="007E5AB5">
      <w:pPr>
        <w:tabs>
          <w:tab w:val="left" w:pos="130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C7D715D" w14:textId="77777777" w:rsidR="007E5AB5" w:rsidRPr="00983C82" w:rsidRDefault="007E5AB5" w:rsidP="007E5AB5">
      <w:pPr>
        <w:tabs>
          <w:tab w:val="left" w:pos="1305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983C82">
        <w:rPr>
          <w:rFonts w:asciiTheme="minorHAnsi" w:hAnsiTheme="minorHAnsi" w:cstheme="minorHAnsi"/>
          <w:sz w:val="18"/>
          <w:szCs w:val="18"/>
        </w:rPr>
        <w:t>Zgodnie z art. 4 pkt 14 ustawy z dnia 16 lutego 2007r. o ochronie konkurencji i konsumentów (przez grupę kapitałową rozumie się wszystkich przedsiębiorców, którzy są kontrolowani w sposób bezpośredni lub pośredni przez jednego przedsiębiorcę, w tym również tego przedsiębiorcę.</w:t>
      </w:r>
    </w:p>
    <w:p w14:paraId="1372C6D1" w14:textId="77777777" w:rsidR="007E5AB5" w:rsidRPr="00983C82" w:rsidRDefault="007E5AB5" w:rsidP="007E5AB5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983C82">
        <w:rPr>
          <w:rFonts w:asciiTheme="minorHAnsi" w:hAnsiTheme="minorHAnsi" w:cstheme="minorHAnsi"/>
          <w:sz w:val="18"/>
          <w:szCs w:val="18"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5420516" w14:textId="77777777" w:rsidR="007E5AB5" w:rsidRPr="00983C82" w:rsidRDefault="007E5AB5" w:rsidP="007E5AB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983C82">
        <w:rPr>
          <w:rFonts w:asciiTheme="minorHAnsi" w:hAnsiTheme="minorHAnsi" w:cstheme="minorHAnsi"/>
          <w:sz w:val="18"/>
          <w:szCs w:val="18"/>
        </w:rPr>
        <w:t>Wraz ze złożeniem oświadczenia, Wykonawca może przedstawić dowody, że powiązania z innym wykonawcą nie prowadzą do zakłócenia konkurencji w postępowaniu o udzielenie zamówienia.</w:t>
      </w:r>
    </w:p>
    <w:p w14:paraId="40C9E992" w14:textId="77777777" w:rsidR="007E5AB5" w:rsidRPr="00983C82" w:rsidRDefault="007E5AB5" w:rsidP="007E5AB5">
      <w:pPr>
        <w:jc w:val="both"/>
        <w:rPr>
          <w:rFonts w:asciiTheme="minorHAnsi" w:hAnsiTheme="minorHAnsi" w:cstheme="minorHAnsi"/>
          <w:sz w:val="18"/>
          <w:szCs w:val="18"/>
        </w:rPr>
      </w:pPr>
      <w:r w:rsidRPr="00983C82">
        <w:rPr>
          <w:rFonts w:asciiTheme="minorHAnsi" w:hAnsiTheme="minorHAnsi" w:cstheme="minorHAnsi"/>
          <w:b/>
          <w:sz w:val="18"/>
          <w:szCs w:val="18"/>
        </w:rPr>
        <w:t>Uwaga!</w:t>
      </w:r>
    </w:p>
    <w:p w14:paraId="1D1251F2" w14:textId="77777777" w:rsidR="007E5AB5" w:rsidRPr="00983C82" w:rsidRDefault="007E5AB5" w:rsidP="007E5AB5">
      <w:pPr>
        <w:jc w:val="both"/>
        <w:rPr>
          <w:rFonts w:asciiTheme="minorHAnsi" w:hAnsiTheme="minorHAnsi" w:cstheme="minorHAnsi"/>
          <w:sz w:val="18"/>
          <w:szCs w:val="18"/>
        </w:rPr>
      </w:pPr>
      <w:r w:rsidRPr="00983C82">
        <w:rPr>
          <w:rFonts w:asciiTheme="minorHAnsi" w:hAnsiTheme="minorHAnsi" w:cstheme="minorHAnsi"/>
          <w:sz w:val="18"/>
          <w:szCs w:val="18"/>
        </w:rPr>
        <w:t xml:space="preserve">Informację o przynależności do grupy kapitałowej o której mowa w art. 108 ust. 1 pkt. 6 Ustawy </w:t>
      </w:r>
      <w:proofErr w:type="spellStart"/>
      <w:r w:rsidRPr="00983C82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983C82">
        <w:rPr>
          <w:rFonts w:asciiTheme="minorHAnsi" w:hAnsiTheme="minorHAnsi" w:cstheme="minorHAnsi"/>
          <w:sz w:val="18"/>
          <w:szCs w:val="18"/>
        </w:rPr>
        <w:t xml:space="preserve"> składa każdy </w:t>
      </w:r>
      <w:r w:rsidRPr="00983C82">
        <w:rPr>
          <w:rFonts w:asciiTheme="minorHAnsi" w:hAnsiTheme="minorHAnsi" w:cstheme="minorHAnsi"/>
          <w:sz w:val="18"/>
          <w:szCs w:val="18"/>
        </w:rPr>
        <w:br/>
        <w:t xml:space="preserve">z Wykonawców wspólnie ubiegających się o udzielenie zamówienia. </w:t>
      </w:r>
    </w:p>
    <w:p w14:paraId="62DE6477" w14:textId="77777777" w:rsidR="007E5AB5" w:rsidRPr="00983C82" w:rsidRDefault="007E5AB5" w:rsidP="007E5AB5">
      <w:pPr>
        <w:spacing w:line="360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14:paraId="69E15E12" w14:textId="77777777" w:rsidR="00C57A6D" w:rsidRPr="00983C82" w:rsidRDefault="00C57A6D" w:rsidP="007E5AB5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2B7D019" w14:textId="77777777" w:rsidR="00B50698" w:rsidRDefault="00B50698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br w:type="page"/>
      </w:r>
    </w:p>
    <w:p w14:paraId="37A3A716" w14:textId="4578B4AB" w:rsidR="00B769A4" w:rsidRDefault="00C24B96" w:rsidP="00B50698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      </w:t>
      </w:r>
    </w:p>
    <w:p w14:paraId="7CEA0913" w14:textId="1C4DCB37" w:rsidR="00C24B96" w:rsidRPr="00983C82" w:rsidRDefault="00C24B96" w:rsidP="00947823">
      <w:pPr>
        <w:spacing w:after="120" w:line="276" w:lineRule="auto"/>
        <w:ind w:left="5664" w:firstLine="708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Załącznik nr </w:t>
      </w:r>
      <w:r w:rsid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6</w:t>
      </w:r>
      <w:r w:rsidR="001D27D9" w:rsidRP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983C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do SWZ</w:t>
      </w:r>
    </w:p>
    <w:p w14:paraId="396B157D" w14:textId="77777777" w:rsidR="00C24B96" w:rsidRDefault="00C24B96" w:rsidP="00947823">
      <w:pPr>
        <w:spacing w:after="120" w:line="276" w:lineRule="auto"/>
        <w:ind w:left="5664" w:firstLine="708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44598A0" w14:textId="77777777" w:rsidR="00C24B96" w:rsidRPr="00983C82" w:rsidRDefault="00C24B96" w:rsidP="00C24B96">
      <w:pPr>
        <w:spacing w:line="312" w:lineRule="auto"/>
        <w:jc w:val="center"/>
        <w:rPr>
          <w:rFonts w:asciiTheme="minorHAnsi" w:hAnsiTheme="minorHAnsi" w:cstheme="minorHAnsi"/>
          <w:b/>
        </w:rPr>
      </w:pPr>
      <w:r w:rsidRPr="00983C82">
        <w:rPr>
          <w:rFonts w:asciiTheme="minorHAnsi" w:hAnsiTheme="minorHAnsi" w:cstheme="minorHAnsi"/>
          <w:b/>
        </w:rPr>
        <w:t>ZOBOWIĄZANIE INNEGO PODMIOTU DO ODDANIA DO DYSPOZYCJI WYKONAWCY ZASOBÓW NIEZBĘDNYCH DO WYKONANIA ZAMÓWIENIA</w:t>
      </w:r>
    </w:p>
    <w:p w14:paraId="3CFCFFC0" w14:textId="77777777" w:rsidR="00C24B96" w:rsidRPr="00983C82" w:rsidRDefault="00C24B96" w:rsidP="00C24B96">
      <w:pPr>
        <w:spacing w:line="312" w:lineRule="auto"/>
        <w:jc w:val="both"/>
        <w:rPr>
          <w:rFonts w:asciiTheme="minorHAnsi" w:hAnsiTheme="minorHAnsi" w:cstheme="minorHAnsi"/>
        </w:rPr>
      </w:pPr>
    </w:p>
    <w:p w14:paraId="13CBE0A2" w14:textId="4FB13900" w:rsidR="00C24B96" w:rsidRPr="001701F7" w:rsidRDefault="00C24B96" w:rsidP="00C24B96">
      <w:p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 xml:space="preserve">Po zapoznaniu się z treścią ogłoszenia o zamówieniu oraz specyfikacją istotnych warunków zamówienia obowiązującą w postępowaniu o udzielenie zamówienia publicznego prowadzonego w trybie przetargu nieograniczonego przez </w:t>
      </w:r>
      <w:r w:rsidRPr="001701F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………………………………………………………..</w:t>
      </w:r>
      <w:r w:rsidRPr="001701F7">
        <w:rPr>
          <w:rFonts w:asciiTheme="minorHAnsi" w:hAnsiTheme="minorHAnsi" w:cstheme="minorHAnsi"/>
          <w:sz w:val="22"/>
          <w:szCs w:val="22"/>
        </w:rPr>
        <w:t xml:space="preserve"> na</w:t>
      </w:r>
      <w:r w:rsidRPr="001701F7">
        <w:rPr>
          <w:rFonts w:asciiTheme="minorHAnsi" w:eastAsia="Arial Narrow" w:hAnsiTheme="minorHAnsi" w:cstheme="minorHAnsi"/>
          <w:b/>
          <w:sz w:val="22"/>
          <w:szCs w:val="22"/>
        </w:rPr>
        <w:t xml:space="preserve"> </w:t>
      </w:r>
      <w:r w:rsidRPr="001701F7">
        <w:rPr>
          <w:rFonts w:asciiTheme="minorHAnsi" w:eastAsia="HG Mincho Light J" w:hAnsiTheme="minorHAnsi" w:cstheme="minorHAnsi"/>
          <w:b/>
          <w:iCs/>
          <w:sz w:val="22"/>
          <w:szCs w:val="22"/>
        </w:rPr>
        <w:t>………………………….</w:t>
      </w:r>
      <w:r w:rsidRPr="001701F7">
        <w:rPr>
          <w:rFonts w:asciiTheme="minorHAnsi" w:hAnsiTheme="minorHAnsi" w:cstheme="minorHAnsi"/>
          <w:sz w:val="22"/>
          <w:szCs w:val="22"/>
        </w:rPr>
        <w:t>, my:………………(</w:t>
      </w:r>
      <w:r w:rsidRPr="001701F7">
        <w:rPr>
          <w:rFonts w:asciiTheme="minorHAnsi" w:hAnsiTheme="minorHAnsi" w:cstheme="minorHAnsi"/>
          <w:i/>
          <w:sz w:val="22"/>
          <w:szCs w:val="22"/>
        </w:rPr>
        <w:t xml:space="preserve">imię i nazwisko osoby podpisującej) </w:t>
      </w:r>
      <w:r w:rsidRPr="001701F7">
        <w:rPr>
          <w:rFonts w:asciiTheme="minorHAnsi" w:hAnsiTheme="minorHAnsi" w:cstheme="minorHAnsi"/>
          <w:sz w:val="22"/>
          <w:szCs w:val="22"/>
        </w:rPr>
        <w:t>oświadczając iż jesteśmy osobami odpowiednio umocowanymi do niniejszej czynności działając w imieniu …………………………………………………………. (</w:t>
      </w:r>
      <w:r w:rsidRPr="001701F7">
        <w:rPr>
          <w:rFonts w:asciiTheme="minorHAnsi" w:hAnsiTheme="minorHAnsi" w:cstheme="minorHAnsi"/>
          <w:i/>
          <w:sz w:val="22"/>
          <w:szCs w:val="22"/>
        </w:rPr>
        <w:t xml:space="preserve">wpisać nazwę podmiotu udostępniającego) </w:t>
      </w:r>
      <w:r w:rsidRPr="001701F7">
        <w:rPr>
          <w:rFonts w:asciiTheme="minorHAnsi" w:hAnsiTheme="minorHAnsi" w:cstheme="minorHAnsi"/>
          <w:sz w:val="22"/>
          <w:szCs w:val="22"/>
        </w:rPr>
        <w:t>z siedzibą w ………………………. …………………….</w:t>
      </w:r>
      <w:r w:rsidRPr="001701F7">
        <w:rPr>
          <w:rFonts w:asciiTheme="minorHAnsi" w:hAnsiTheme="minorHAnsi" w:cstheme="minorHAnsi"/>
          <w:i/>
          <w:sz w:val="22"/>
          <w:szCs w:val="22"/>
        </w:rPr>
        <w:t xml:space="preserve">(wpisać adres podmiotu udostępniającego) </w:t>
      </w:r>
      <w:r w:rsidRPr="001701F7">
        <w:rPr>
          <w:rFonts w:asciiTheme="minorHAnsi" w:hAnsiTheme="minorHAnsi" w:cstheme="minorHAnsi"/>
          <w:sz w:val="22"/>
          <w:szCs w:val="22"/>
        </w:rPr>
        <w:t xml:space="preserve">zobowiązujemy się do udostępnienia ………………. </w:t>
      </w:r>
      <w:r w:rsidRPr="001701F7">
        <w:rPr>
          <w:rFonts w:asciiTheme="minorHAnsi" w:hAnsiTheme="minorHAnsi" w:cstheme="minorHAnsi"/>
          <w:i/>
          <w:sz w:val="22"/>
          <w:szCs w:val="22"/>
        </w:rPr>
        <w:t>(wpisać komu)</w:t>
      </w:r>
      <w:r w:rsidRPr="001701F7">
        <w:rPr>
          <w:rFonts w:asciiTheme="minorHAnsi" w:hAnsiTheme="minorHAnsi" w:cstheme="minorHAnsi"/>
          <w:sz w:val="22"/>
          <w:szCs w:val="22"/>
        </w:rPr>
        <w:t xml:space="preserve"> z siedzibą </w:t>
      </w:r>
      <w:r w:rsidRPr="001701F7">
        <w:rPr>
          <w:rFonts w:asciiTheme="minorHAnsi" w:hAnsiTheme="minorHAnsi" w:cstheme="minorHAnsi"/>
          <w:sz w:val="22"/>
          <w:szCs w:val="22"/>
        </w:rPr>
        <w:br/>
        <w:t>w ……………, zwanemu dalej Wykonawcą, posiadanych przez nas zasobów niezbędnych do realizacji zamówienia.</w:t>
      </w:r>
    </w:p>
    <w:p w14:paraId="0F755E60" w14:textId="77777777" w:rsidR="00C24B96" w:rsidRPr="001701F7" w:rsidRDefault="00C24B96" w:rsidP="004163A1">
      <w:pPr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>Zakres zasobów, jakie udostępniamy Wykonawcy:</w:t>
      </w:r>
    </w:p>
    <w:p w14:paraId="591779A6" w14:textId="77777777" w:rsidR="00C24B96" w:rsidRPr="001701F7" w:rsidRDefault="00C24B96" w:rsidP="004163A1">
      <w:pPr>
        <w:numPr>
          <w:ilvl w:val="1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24B25335" w14:textId="74A2B270" w:rsidR="00C24B96" w:rsidRPr="001701F7" w:rsidRDefault="00C24B96" w:rsidP="00C24B96">
      <w:pPr>
        <w:spacing w:line="312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i/>
          <w:sz w:val="22"/>
          <w:szCs w:val="22"/>
        </w:rPr>
        <w:t xml:space="preserve">(należy wyspecyfikować udostępniane zasoby) </w:t>
      </w:r>
    </w:p>
    <w:p w14:paraId="20A46A6D" w14:textId="77777777" w:rsidR="00C24B96" w:rsidRPr="001701F7" w:rsidRDefault="00C24B96" w:rsidP="004163A1">
      <w:pPr>
        <w:numPr>
          <w:ilvl w:val="1"/>
          <w:numId w:val="11"/>
        </w:num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682ED2EC" w14:textId="5E939543" w:rsidR="00C24B96" w:rsidRPr="001701F7" w:rsidRDefault="00C24B96" w:rsidP="00C24B96">
      <w:pPr>
        <w:spacing w:line="312" w:lineRule="auto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701F7">
        <w:rPr>
          <w:rFonts w:asciiTheme="minorHAnsi" w:hAnsiTheme="minorHAnsi" w:cstheme="minorHAnsi"/>
          <w:i/>
          <w:sz w:val="22"/>
          <w:szCs w:val="22"/>
        </w:rPr>
        <w:t>(należy wyspecyfikować udostępniane zasoby)</w:t>
      </w:r>
    </w:p>
    <w:p w14:paraId="675E8A30" w14:textId="094C5438" w:rsidR="00C24B96" w:rsidRPr="001701F7" w:rsidRDefault="00C24B96" w:rsidP="004163A1">
      <w:pPr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>Sposób wykorzystania zasobów przy wykonywaniu zamówienia: …………………………………………………………………………………………………................................................</w:t>
      </w:r>
    </w:p>
    <w:p w14:paraId="30E84734" w14:textId="53ABD68B" w:rsidR="00C24B96" w:rsidRPr="001701F7" w:rsidRDefault="00C24B96" w:rsidP="004163A1">
      <w:pPr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>Zakres i okres naszego udziału przy wykonywaniu zamówienia: ………………………………………………………………………………………………….................................................</w:t>
      </w:r>
    </w:p>
    <w:p w14:paraId="5A0061B7" w14:textId="77777777" w:rsidR="00C24B96" w:rsidRPr="001701F7" w:rsidRDefault="00C24B96" w:rsidP="004163A1">
      <w:pPr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>Zrealizujemy następujące usługi wchodzące z zakres przedmiotu zamówienia:</w:t>
      </w:r>
    </w:p>
    <w:p w14:paraId="5BB1A2CA" w14:textId="4F6CCC8A" w:rsidR="00C24B96" w:rsidRPr="001701F7" w:rsidRDefault="00C24B96" w:rsidP="00C24B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……………………………………………………………………………………………………….................................................</w:t>
      </w:r>
    </w:p>
    <w:p w14:paraId="48BEFC25" w14:textId="77777777" w:rsidR="00C24B96" w:rsidRPr="001701F7" w:rsidRDefault="00C24B96" w:rsidP="00C24B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1F7">
        <w:rPr>
          <w:rFonts w:asciiTheme="minorHAnsi" w:hAnsiTheme="minorHAnsi" w:cstheme="minorHAnsi"/>
          <w:sz w:val="22"/>
          <w:szCs w:val="22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61DBEC55" w14:textId="77777777" w:rsidR="00C24B96" w:rsidRPr="001701F7" w:rsidRDefault="00C24B96" w:rsidP="00C24B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63490E" w14:textId="77777777" w:rsidR="00D0228B" w:rsidRDefault="00D0228B" w:rsidP="003E7045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D828896" w14:textId="01FCB1CE" w:rsidR="00E21179" w:rsidRDefault="00B50698" w:rsidP="00B56E34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br w:type="page"/>
      </w:r>
    </w:p>
    <w:p w14:paraId="4F29E70E" w14:textId="77777777" w:rsidR="009E2D74" w:rsidRDefault="009E2D74" w:rsidP="004023FB">
      <w:pPr>
        <w:spacing w:after="120" w:line="276" w:lineRule="auto"/>
        <w:ind w:left="5664" w:firstLine="708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0" w:name="_GoBack"/>
      <w:bookmarkEnd w:id="0"/>
    </w:p>
    <w:p w14:paraId="3800F57A" w14:textId="0254FE1B" w:rsidR="004023FB" w:rsidRDefault="004023FB" w:rsidP="004023FB">
      <w:pPr>
        <w:spacing w:after="120" w:line="276" w:lineRule="auto"/>
        <w:ind w:left="5664" w:firstLine="708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540C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Załącznik nr </w:t>
      </w:r>
      <w:r w:rsidR="00AD3D4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8</w:t>
      </w:r>
      <w:r w:rsidRPr="00D540C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do SWZ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185BD358" w14:textId="77777777" w:rsidR="00833293" w:rsidRPr="00D540C7" w:rsidRDefault="00833293" w:rsidP="004023FB">
      <w:pPr>
        <w:spacing w:after="120" w:line="276" w:lineRule="auto"/>
        <w:ind w:left="5664" w:firstLine="708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7D61CCB" w14:textId="77777777" w:rsidR="004023FB" w:rsidRPr="00D540C7" w:rsidRDefault="004023FB" w:rsidP="004023FB">
      <w:pPr>
        <w:ind w:right="7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540C7">
        <w:rPr>
          <w:rFonts w:asciiTheme="minorHAnsi" w:hAnsiTheme="minorHAnsi" w:cstheme="minorHAnsi"/>
          <w:b/>
          <w:sz w:val="22"/>
          <w:szCs w:val="22"/>
        </w:rPr>
        <w:t xml:space="preserve">Wykonawcy </w:t>
      </w:r>
      <w:r w:rsidRPr="00D540C7">
        <w:rPr>
          <w:rFonts w:asciiTheme="minorHAnsi" w:hAnsiTheme="minorHAnsi" w:cstheme="minorHAnsi"/>
          <w:b/>
          <w:bCs/>
          <w:iCs/>
          <w:sz w:val="22"/>
          <w:szCs w:val="22"/>
        </w:rPr>
        <w:t>wspólnie ubiegających się o udzielenie zamówienia :</w:t>
      </w:r>
    </w:p>
    <w:p w14:paraId="0C1B5890" w14:textId="77777777" w:rsidR="004023FB" w:rsidRPr="00D540C7" w:rsidRDefault="004023FB" w:rsidP="004023FB">
      <w:pPr>
        <w:ind w:right="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21445D" w14:textId="77777777" w:rsidR="004023FB" w:rsidRPr="00D540C7" w:rsidRDefault="004023FB" w:rsidP="004023FB">
      <w:pPr>
        <w:ind w:right="70"/>
        <w:jc w:val="both"/>
        <w:rPr>
          <w:rFonts w:asciiTheme="minorHAnsi" w:hAnsiTheme="minorHAnsi" w:cstheme="minorHAnsi"/>
          <w:sz w:val="22"/>
          <w:szCs w:val="22"/>
        </w:rPr>
      </w:pPr>
      <w:r w:rsidRPr="00D540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6748522A" w14:textId="77777777" w:rsidR="004023FB" w:rsidRPr="00D540C7" w:rsidRDefault="004023FB" w:rsidP="004023FB">
      <w:pPr>
        <w:ind w:right="7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540C7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14:paraId="5C84FFCE" w14:textId="77777777" w:rsidR="004023FB" w:rsidRPr="00D540C7" w:rsidRDefault="004023FB" w:rsidP="004023FB">
      <w:pPr>
        <w:rPr>
          <w:rFonts w:asciiTheme="minorHAnsi" w:hAnsiTheme="minorHAnsi" w:cstheme="minorHAnsi"/>
          <w:b/>
          <w:sz w:val="22"/>
          <w:szCs w:val="22"/>
        </w:rPr>
      </w:pPr>
    </w:p>
    <w:p w14:paraId="755666E9" w14:textId="77777777" w:rsidR="004023FB" w:rsidRPr="00D540C7" w:rsidRDefault="004023FB" w:rsidP="004023F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B6FA20" w14:textId="77777777" w:rsidR="004023FB" w:rsidRPr="00D540C7" w:rsidRDefault="004023FB" w:rsidP="004023F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40C7">
        <w:rPr>
          <w:rFonts w:asciiTheme="minorHAnsi" w:hAnsiTheme="minorHAnsi" w:cstheme="minorHAnsi"/>
          <w:b/>
          <w:sz w:val="22"/>
          <w:szCs w:val="22"/>
        </w:rPr>
        <w:t>OŚWIADCZENIE WYKONAWCY</w:t>
      </w:r>
    </w:p>
    <w:p w14:paraId="1CA64C4F" w14:textId="77777777" w:rsidR="004023FB" w:rsidRPr="00D540C7" w:rsidRDefault="004023FB" w:rsidP="004023F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40C7">
        <w:rPr>
          <w:rFonts w:asciiTheme="minorHAnsi" w:hAnsiTheme="minorHAnsi" w:cstheme="minorHAnsi"/>
          <w:b/>
          <w:sz w:val="22"/>
          <w:szCs w:val="22"/>
        </w:rPr>
        <w:t xml:space="preserve">O ZAKRESIE WYKONANIA ZAMÓWIENIA PRZEZ WYKONAWCÓW </w:t>
      </w:r>
    </w:p>
    <w:p w14:paraId="32CA2C65" w14:textId="77777777" w:rsidR="004023FB" w:rsidRPr="00D540C7" w:rsidRDefault="004023FB" w:rsidP="004023F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40C7">
        <w:rPr>
          <w:rFonts w:asciiTheme="minorHAnsi" w:hAnsiTheme="minorHAnsi" w:cstheme="minorHAnsi"/>
          <w:b/>
          <w:sz w:val="22"/>
          <w:szCs w:val="22"/>
        </w:rPr>
        <w:t>WSPÓLNIE UBIEGAJĄCYCH SIĘ O UDZIELENIE ZAMÓWIENIA</w:t>
      </w:r>
    </w:p>
    <w:p w14:paraId="1115F34A" w14:textId="77777777" w:rsidR="004023FB" w:rsidRPr="00D540C7" w:rsidRDefault="004023FB" w:rsidP="004023F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231422" w14:textId="77777777" w:rsidR="004023FB" w:rsidRPr="00D540C7" w:rsidRDefault="004023FB" w:rsidP="004023F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40C7">
        <w:rPr>
          <w:rFonts w:asciiTheme="minorHAnsi" w:hAnsiTheme="minorHAnsi" w:cstheme="minorHAnsi"/>
          <w:sz w:val="22"/>
          <w:szCs w:val="22"/>
        </w:rPr>
        <w:t xml:space="preserve">składane na podstawie art. 117 ust. 4 ustawy z dnia 11 września 2019 r. – Prawo zamówień publicznych (Dz. U. z 2019 r. poz. 2019 ze zm.) </w:t>
      </w:r>
    </w:p>
    <w:p w14:paraId="66C8234E" w14:textId="77777777" w:rsidR="004023FB" w:rsidRPr="00D540C7" w:rsidRDefault="004023FB" w:rsidP="004023F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F6811" w14:textId="77777777" w:rsidR="004023FB" w:rsidRPr="00A754BF" w:rsidRDefault="004023FB" w:rsidP="004023FB">
      <w:pPr>
        <w:rPr>
          <w:rFonts w:asciiTheme="minorHAnsi" w:hAnsiTheme="minorHAnsi" w:cstheme="minorHAnsi"/>
          <w:b/>
          <w:sz w:val="22"/>
          <w:szCs w:val="22"/>
        </w:rPr>
      </w:pPr>
      <w:r w:rsidRPr="00D540C7">
        <w:rPr>
          <w:rFonts w:asciiTheme="minorHAnsi" w:hAnsiTheme="minorHAnsi" w:cstheme="minorHAnsi"/>
          <w:sz w:val="22"/>
          <w:szCs w:val="22"/>
          <w:u w:val="single"/>
        </w:rPr>
        <w:t>w postępowaniu o udzielenie zamówienia publicznego pn</w:t>
      </w:r>
      <w:r w:rsidRPr="00D540C7">
        <w:rPr>
          <w:rFonts w:asciiTheme="minorHAnsi" w:hAnsiTheme="minorHAnsi" w:cstheme="minorHAnsi"/>
          <w:sz w:val="22"/>
          <w:szCs w:val="22"/>
        </w:rPr>
        <w:t>.</w:t>
      </w:r>
      <w:r w:rsidRPr="00D540C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540C7">
        <w:rPr>
          <w:rFonts w:asciiTheme="minorHAnsi" w:hAnsiTheme="minorHAnsi" w:cstheme="minorHAnsi"/>
          <w:b/>
          <w:bCs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………………………………….</w:t>
      </w:r>
    </w:p>
    <w:p w14:paraId="2F4809E7" w14:textId="77777777" w:rsidR="004023FB" w:rsidRPr="00D540C7" w:rsidRDefault="004023FB" w:rsidP="004023FB">
      <w:pPr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79B09F75" w14:textId="77777777" w:rsidR="004023FB" w:rsidRPr="00D540C7" w:rsidRDefault="004023FB" w:rsidP="004023FB">
      <w:pPr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07E242B8" w14:textId="77777777" w:rsidR="004023FB" w:rsidRPr="008E1521" w:rsidRDefault="004023FB" w:rsidP="004023FB">
      <w:pPr>
        <w:jc w:val="center"/>
        <w:rPr>
          <w:rFonts w:ascii="Verdana" w:hAnsi="Verdana"/>
          <w:lang w:eastAsia="zh-CN"/>
        </w:rPr>
      </w:pPr>
      <w:r w:rsidRPr="008E1521">
        <w:rPr>
          <w:rFonts w:ascii="Verdana" w:hAnsi="Verdana"/>
          <w:lang w:eastAsia="zh-CN"/>
        </w:rPr>
        <w:t>oświadczamy, że:</w:t>
      </w:r>
    </w:p>
    <w:p w14:paraId="0E264006" w14:textId="77777777" w:rsidR="004023FB" w:rsidRPr="008E1521" w:rsidRDefault="004023FB" w:rsidP="004023FB">
      <w:pPr>
        <w:jc w:val="center"/>
        <w:rPr>
          <w:rFonts w:ascii="Verdana" w:hAnsi="Verdana"/>
        </w:rPr>
      </w:pPr>
    </w:p>
    <w:p w14:paraId="6C72DBFA" w14:textId="77777777" w:rsidR="004023FB" w:rsidRPr="009A1715" w:rsidRDefault="004023FB" w:rsidP="004023FB">
      <w:pPr>
        <w:jc w:val="both"/>
        <w:rPr>
          <w:rFonts w:ascii="Verdana" w:hAnsi="Verdana" w:cs="Verdana"/>
          <w:sz w:val="16"/>
          <w:szCs w:val="16"/>
          <w:lang w:eastAsia="zh-CN"/>
        </w:rPr>
      </w:pPr>
    </w:p>
    <w:p w14:paraId="0D6DEFB3" w14:textId="77777777" w:rsidR="004023FB" w:rsidRDefault="004023FB" w:rsidP="004163A1">
      <w:pPr>
        <w:numPr>
          <w:ilvl w:val="0"/>
          <w:numId w:val="80"/>
        </w:numPr>
        <w:suppressAutoHyphens/>
        <w:autoSpaceDN w:val="0"/>
        <w:jc w:val="both"/>
        <w:textAlignment w:val="baseline"/>
        <w:rPr>
          <w:rFonts w:ascii="Verdana" w:hAnsi="Verdana" w:cs="Verdana"/>
          <w:lang w:eastAsia="zh-CN"/>
        </w:rPr>
      </w:pPr>
      <w:r w:rsidRPr="0059689D">
        <w:rPr>
          <w:rFonts w:ascii="Verdana" w:hAnsi="Verdana" w:cs="Verdana"/>
          <w:lang w:eastAsia="zh-CN"/>
        </w:rPr>
        <w:t>Wykonawca ……………………………………</w:t>
      </w:r>
      <w:r>
        <w:rPr>
          <w:rFonts w:ascii="Verdana" w:hAnsi="Verdana" w:cs="Verdana"/>
          <w:lang w:eastAsia="zh-CN"/>
        </w:rPr>
        <w:t>……………………………………………………………………………………</w:t>
      </w:r>
    </w:p>
    <w:p w14:paraId="4D914C77" w14:textId="77777777" w:rsidR="004023FB" w:rsidRPr="00E67B46" w:rsidRDefault="004023FB" w:rsidP="004023FB">
      <w:pPr>
        <w:suppressAutoHyphens/>
        <w:autoSpaceDN w:val="0"/>
        <w:ind w:left="720"/>
        <w:jc w:val="center"/>
        <w:textAlignment w:val="baseline"/>
        <w:rPr>
          <w:rFonts w:ascii="Verdana" w:hAnsi="Verdana" w:cs="Verdana"/>
          <w:i/>
          <w:sz w:val="18"/>
          <w:szCs w:val="18"/>
          <w:lang w:eastAsia="zh-CN"/>
        </w:rPr>
      </w:pPr>
      <w:r w:rsidRPr="00E67B46">
        <w:rPr>
          <w:rFonts w:ascii="Verdana" w:hAnsi="Verdana" w:cs="Verdana"/>
          <w:i/>
          <w:sz w:val="18"/>
          <w:szCs w:val="18"/>
          <w:lang w:eastAsia="zh-CN"/>
        </w:rPr>
        <w:t>(nazwa i adres jednego z Wykonawców wspólnie ubiegających się o udzielenie zamówienia np. członka konsorcjum lub wspólnika spółki cywilnej )</w:t>
      </w:r>
    </w:p>
    <w:p w14:paraId="5A2F5209" w14:textId="77777777" w:rsidR="004023FB" w:rsidRPr="00E67B46" w:rsidRDefault="004023FB" w:rsidP="004023FB">
      <w:pPr>
        <w:suppressAutoHyphens/>
        <w:autoSpaceDN w:val="0"/>
        <w:ind w:left="720"/>
        <w:jc w:val="center"/>
        <w:textAlignment w:val="baseline"/>
        <w:rPr>
          <w:rFonts w:ascii="Verdana" w:hAnsi="Verdana" w:cs="Verdana"/>
          <w:i/>
          <w:sz w:val="18"/>
          <w:szCs w:val="18"/>
          <w:lang w:eastAsia="zh-CN"/>
        </w:rPr>
      </w:pPr>
    </w:p>
    <w:p w14:paraId="646B172F" w14:textId="77777777" w:rsidR="004023FB" w:rsidRPr="00E67B46" w:rsidRDefault="004023FB" w:rsidP="004023FB">
      <w:pPr>
        <w:suppressAutoHyphens/>
        <w:autoSpaceDN w:val="0"/>
        <w:ind w:left="720"/>
        <w:jc w:val="both"/>
        <w:textAlignment w:val="baseline"/>
        <w:rPr>
          <w:rFonts w:ascii="Verdana" w:hAnsi="Verdana" w:cs="Verdana"/>
          <w:lang w:eastAsia="zh-CN"/>
        </w:rPr>
      </w:pPr>
      <w:r w:rsidRPr="00E67B46">
        <w:rPr>
          <w:rFonts w:ascii="Verdana" w:hAnsi="Verdana" w:cs="Verdana"/>
          <w:lang w:eastAsia="zh-CN"/>
        </w:rPr>
        <w:t>zrealizuje następujące dostawy/ usługi / roboty budowlane*:………………………………………</w:t>
      </w:r>
    </w:p>
    <w:p w14:paraId="7B653FD6" w14:textId="77777777" w:rsidR="004023FB" w:rsidRPr="00E67B46" w:rsidRDefault="004023FB" w:rsidP="004023FB">
      <w:pPr>
        <w:suppressAutoHyphens/>
        <w:autoSpaceDN w:val="0"/>
        <w:ind w:left="720"/>
        <w:jc w:val="both"/>
        <w:textAlignment w:val="baseline"/>
        <w:rPr>
          <w:rFonts w:ascii="Verdana" w:hAnsi="Verdana" w:cs="Verdana"/>
          <w:lang w:eastAsia="zh-CN"/>
        </w:rPr>
      </w:pPr>
    </w:p>
    <w:p w14:paraId="764EE5CE" w14:textId="77777777" w:rsidR="004023FB" w:rsidRPr="009A1715" w:rsidRDefault="004023FB" w:rsidP="004023FB">
      <w:pPr>
        <w:jc w:val="both"/>
        <w:rPr>
          <w:rFonts w:ascii="Verdana" w:hAnsi="Verdana" w:cs="Verdana"/>
          <w:sz w:val="16"/>
          <w:szCs w:val="16"/>
          <w:lang w:eastAsia="zh-CN"/>
        </w:rPr>
      </w:pPr>
    </w:p>
    <w:p w14:paraId="4BD313C9" w14:textId="77777777" w:rsidR="004023FB" w:rsidRPr="00E67B46" w:rsidRDefault="004023FB" w:rsidP="004163A1">
      <w:pPr>
        <w:numPr>
          <w:ilvl w:val="0"/>
          <w:numId w:val="80"/>
        </w:numPr>
        <w:suppressAutoHyphens/>
        <w:autoSpaceDN w:val="0"/>
        <w:jc w:val="both"/>
        <w:textAlignment w:val="baseline"/>
        <w:rPr>
          <w:rFonts w:ascii="Verdana" w:hAnsi="Verdana" w:cs="Verdana"/>
          <w:lang w:eastAsia="zh-CN"/>
        </w:rPr>
      </w:pPr>
      <w:r w:rsidRPr="00E67B46">
        <w:rPr>
          <w:rFonts w:ascii="Verdana" w:hAnsi="Verdana" w:cs="Verdana"/>
          <w:lang w:eastAsia="zh-CN"/>
        </w:rPr>
        <w:t xml:space="preserve">Wykonawca ……………………………………………………………………………………………………………………… </w:t>
      </w:r>
    </w:p>
    <w:p w14:paraId="7BAADAE9" w14:textId="77777777" w:rsidR="004023FB" w:rsidRPr="00E67B46" w:rsidRDefault="004023FB" w:rsidP="004023FB">
      <w:pPr>
        <w:suppressAutoHyphens/>
        <w:autoSpaceDN w:val="0"/>
        <w:ind w:left="720"/>
        <w:jc w:val="center"/>
        <w:textAlignment w:val="baseline"/>
        <w:rPr>
          <w:rFonts w:ascii="Verdana" w:hAnsi="Verdana" w:cs="Verdana"/>
          <w:i/>
          <w:sz w:val="18"/>
          <w:szCs w:val="18"/>
          <w:lang w:eastAsia="zh-CN"/>
        </w:rPr>
      </w:pPr>
      <w:r w:rsidRPr="00E67B46">
        <w:rPr>
          <w:rFonts w:ascii="Verdana" w:hAnsi="Verdana" w:cs="Verdana"/>
          <w:i/>
          <w:sz w:val="18"/>
          <w:szCs w:val="18"/>
          <w:lang w:eastAsia="zh-CN"/>
        </w:rPr>
        <w:t>(nazwa i adres jednego z Wykonawców wspólnie ubiegających się o udzielenie zamówienia np. członka konsorcjum lub wspólnika spółki cywilnej )</w:t>
      </w:r>
    </w:p>
    <w:p w14:paraId="649D1521" w14:textId="77777777" w:rsidR="004023FB" w:rsidRPr="00E67B46" w:rsidRDefault="004023FB" w:rsidP="004023FB">
      <w:pPr>
        <w:suppressAutoHyphens/>
        <w:autoSpaceDN w:val="0"/>
        <w:ind w:left="720"/>
        <w:textAlignment w:val="baseline"/>
        <w:rPr>
          <w:rFonts w:ascii="Verdana" w:hAnsi="Verdana" w:cs="Verdana"/>
          <w:i/>
          <w:sz w:val="18"/>
          <w:szCs w:val="18"/>
          <w:lang w:eastAsia="zh-CN"/>
        </w:rPr>
      </w:pPr>
    </w:p>
    <w:p w14:paraId="79406FD2" w14:textId="77777777" w:rsidR="004023FB" w:rsidRPr="0059689D" w:rsidRDefault="004023FB" w:rsidP="004023FB">
      <w:pPr>
        <w:suppressAutoHyphens/>
        <w:autoSpaceDN w:val="0"/>
        <w:ind w:left="720"/>
        <w:jc w:val="both"/>
        <w:textAlignment w:val="baseline"/>
        <w:rPr>
          <w:rFonts w:ascii="Verdana" w:hAnsi="Verdana" w:cs="Verdana"/>
          <w:lang w:eastAsia="zh-CN"/>
        </w:rPr>
      </w:pPr>
      <w:r w:rsidRPr="00B554CE">
        <w:rPr>
          <w:rFonts w:ascii="Verdana" w:hAnsi="Verdana" w:cs="Verdana"/>
          <w:lang w:eastAsia="zh-CN"/>
        </w:rPr>
        <w:t>zrealizuje następujące dostawy</w:t>
      </w:r>
      <w:r>
        <w:rPr>
          <w:rFonts w:ascii="Verdana" w:hAnsi="Verdana" w:cs="Verdana"/>
          <w:lang w:eastAsia="zh-CN"/>
        </w:rPr>
        <w:t>/</w:t>
      </w:r>
      <w:r w:rsidRPr="00B554CE">
        <w:rPr>
          <w:rFonts w:ascii="Verdana" w:hAnsi="Verdana" w:cs="Verdana"/>
          <w:lang w:eastAsia="zh-CN"/>
        </w:rPr>
        <w:t xml:space="preserve"> usługi </w:t>
      </w:r>
      <w:r>
        <w:rPr>
          <w:rFonts w:ascii="Verdana" w:hAnsi="Verdana" w:cs="Verdana"/>
          <w:lang w:eastAsia="zh-CN"/>
        </w:rPr>
        <w:t>/</w:t>
      </w:r>
      <w:r w:rsidRPr="0059689D">
        <w:rPr>
          <w:rFonts w:ascii="Verdana" w:hAnsi="Verdana" w:cs="Verdana"/>
          <w:lang w:eastAsia="zh-CN"/>
        </w:rPr>
        <w:t>roboty budowlane*:………………………</w:t>
      </w:r>
      <w:r>
        <w:rPr>
          <w:rFonts w:ascii="Verdana" w:hAnsi="Verdana" w:cs="Verdana"/>
          <w:lang w:eastAsia="zh-CN"/>
        </w:rPr>
        <w:t>……………..</w:t>
      </w:r>
    </w:p>
    <w:p w14:paraId="380ECD84" w14:textId="77777777" w:rsidR="004023FB" w:rsidRPr="009A1715" w:rsidRDefault="004023FB" w:rsidP="004023FB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Verdana" w:hAnsi="Verdana" w:cs="Verdana"/>
          <w:sz w:val="16"/>
          <w:szCs w:val="16"/>
          <w:lang w:eastAsia="ar-SA"/>
        </w:rPr>
      </w:pPr>
    </w:p>
    <w:p w14:paraId="2AEF0F1B" w14:textId="77777777" w:rsidR="004023FB" w:rsidRPr="0059689D" w:rsidRDefault="004023FB" w:rsidP="004023FB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Verdana" w:hAnsi="Verdana" w:cs="Verdana"/>
          <w:lang w:eastAsia="ar-SA"/>
        </w:rPr>
      </w:pPr>
    </w:p>
    <w:p w14:paraId="30234398" w14:textId="77777777" w:rsidR="004023FB" w:rsidRPr="009A1715" w:rsidRDefault="004023FB" w:rsidP="004023FB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Verdana" w:hAnsi="Verdana" w:cs="Verdana"/>
          <w:sz w:val="18"/>
          <w:szCs w:val="18"/>
          <w:lang w:eastAsia="ar-SA"/>
        </w:rPr>
      </w:pPr>
      <w:r w:rsidRPr="009A1715">
        <w:rPr>
          <w:rFonts w:ascii="Verdana" w:hAnsi="Verdana" w:cs="Verdana"/>
          <w:sz w:val="18"/>
          <w:szCs w:val="18"/>
          <w:lang w:eastAsia="ar-SA"/>
        </w:rPr>
        <w:t>UWAGA!</w:t>
      </w:r>
    </w:p>
    <w:p w14:paraId="53E4EE51" w14:textId="77777777" w:rsidR="004023FB" w:rsidRPr="009A1715" w:rsidRDefault="004023FB" w:rsidP="004023FB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Verdana" w:hAnsi="Verdana" w:cs="Verdana"/>
          <w:sz w:val="18"/>
          <w:szCs w:val="18"/>
          <w:lang w:eastAsia="ar-SA"/>
        </w:rPr>
      </w:pPr>
      <w:r w:rsidRPr="009A1715">
        <w:rPr>
          <w:rFonts w:ascii="Verdana" w:hAnsi="Verdana" w:cs="Verdana"/>
          <w:sz w:val="18"/>
          <w:szCs w:val="18"/>
          <w:lang w:eastAsia="ar-SA"/>
        </w:rPr>
        <w:t>Należy wskazać, które dostawy/usługi /roboty budowlane* wchodzące w zakres przedmiotu zamówienia wykonują poszczególni wykonawcy (konsorcjanci lub wspólnicy spółki cywilnej)</w:t>
      </w:r>
    </w:p>
    <w:p w14:paraId="109779F0" w14:textId="77777777" w:rsidR="004023FB" w:rsidRPr="00744E7F" w:rsidRDefault="004023FB" w:rsidP="004023FB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1E2D9DDE" w14:textId="77777777" w:rsidR="004023FB" w:rsidRPr="00D540C7" w:rsidRDefault="004023FB" w:rsidP="004023FB">
      <w:pPr>
        <w:shd w:val="clear" w:color="auto" w:fill="BFBFBF"/>
        <w:suppressAutoHyphens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D540C7">
        <w:rPr>
          <w:rFonts w:asciiTheme="minorHAnsi" w:hAnsiTheme="minorHAnsi" w:cstheme="minorHAnsi"/>
          <w:b/>
          <w:sz w:val="22"/>
          <w:szCs w:val="22"/>
          <w:lang w:eastAsia="ar-SA"/>
        </w:rPr>
        <w:t>OŚWIADCZENIE DOTYCZĄCE PODANYCH INFORMACJI</w:t>
      </w:r>
    </w:p>
    <w:p w14:paraId="570E1188" w14:textId="77777777" w:rsidR="004023FB" w:rsidRPr="00D540C7" w:rsidRDefault="004023FB" w:rsidP="004023FB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1C37DF9" w14:textId="77777777" w:rsidR="004023FB" w:rsidRPr="00D540C7" w:rsidRDefault="004023FB" w:rsidP="004023FB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540C7">
        <w:rPr>
          <w:rFonts w:asciiTheme="minorHAnsi" w:hAnsiTheme="minorHAnsi" w:cstheme="minorHAnsi"/>
          <w:sz w:val="22"/>
          <w:szCs w:val="22"/>
          <w:lang w:eastAsia="ar-SA"/>
        </w:rPr>
        <w:t xml:space="preserve">Oświadczam/my*, że wszystkie informacje podane w powyższym oświadczeniu są aktualne </w:t>
      </w:r>
      <w:r w:rsidRPr="00D540C7">
        <w:rPr>
          <w:rFonts w:asciiTheme="minorHAnsi" w:hAnsiTheme="minorHAnsi" w:cstheme="minorHAnsi"/>
          <w:sz w:val="22"/>
          <w:szCs w:val="22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53C4A50E" w14:textId="77777777" w:rsidR="004023FB" w:rsidRPr="00D540C7" w:rsidRDefault="004023FB" w:rsidP="004023F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9FCDDA2" w14:textId="77777777" w:rsidR="004023FB" w:rsidRPr="00D540C7" w:rsidRDefault="004023FB" w:rsidP="004023F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4CF57A2" w14:textId="77777777" w:rsidR="004023FB" w:rsidRPr="00A754BF" w:rsidRDefault="004023FB" w:rsidP="004023F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D540C7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………………………………………………….</w:t>
      </w:r>
      <w:r w:rsidRPr="00D540C7">
        <w:rPr>
          <w:rFonts w:asciiTheme="minorHAnsi" w:hAnsiTheme="minorHAnsi" w:cstheme="minorHAnsi"/>
          <w:i/>
          <w:sz w:val="22"/>
          <w:szCs w:val="22"/>
        </w:rPr>
        <w:tab/>
      </w:r>
      <w:r w:rsidRPr="00D540C7">
        <w:rPr>
          <w:rFonts w:asciiTheme="minorHAnsi" w:hAnsiTheme="minorHAnsi" w:cstheme="minorHAnsi"/>
          <w:i/>
          <w:sz w:val="22"/>
          <w:szCs w:val="22"/>
        </w:rPr>
        <w:tab/>
      </w:r>
      <w:r w:rsidRPr="00D540C7">
        <w:rPr>
          <w:rFonts w:asciiTheme="minorHAnsi" w:hAnsiTheme="minorHAnsi" w:cstheme="minorHAnsi"/>
          <w:i/>
          <w:sz w:val="22"/>
          <w:szCs w:val="22"/>
        </w:rPr>
        <w:tab/>
      </w:r>
      <w:r w:rsidRPr="00D540C7">
        <w:rPr>
          <w:rFonts w:asciiTheme="minorHAnsi" w:hAnsiTheme="minorHAnsi" w:cstheme="minorHAnsi"/>
          <w:i/>
          <w:sz w:val="22"/>
          <w:szCs w:val="22"/>
        </w:rPr>
        <w:tab/>
      </w:r>
      <w:r w:rsidRPr="00D540C7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………………………………………………..</w:t>
      </w:r>
    </w:p>
    <w:p w14:paraId="1161BC25" w14:textId="77777777" w:rsidR="004023FB" w:rsidRPr="00744E7F" w:rsidRDefault="004023FB" w:rsidP="004023FB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744E7F">
        <w:rPr>
          <w:rFonts w:asciiTheme="minorHAnsi" w:hAnsiTheme="minorHAnsi" w:cstheme="minorHAnsi"/>
          <w:i/>
          <w:sz w:val="18"/>
          <w:szCs w:val="18"/>
        </w:rPr>
        <w:t xml:space="preserve">               miejscowość, data</w:t>
      </w:r>
      <w:r w:rsidRPr="00744E7F">
        <w:rPr>
          <w:rFonts w:asciiTheme="minorHAnsi" w:hAnsiTheme="minorHAnsi" w:cstheme="minorHAnsi"/>
          <w:i/>
          <w:sz w:val="18"/>
          <w:szCs w:val="18"/>
        </w:rPr>
        <w:tab/>
      </w:r>
      <w:r w:rsidRPr="00744E7F">
        <w:rPr>
          <w:rFonts w:asciiTheme="minorHAnsi" w:hAnsiTheme="minorHAnsi" w:cstheme="minorHAnsi"/>
          <w:i/>
          <w:sz w:val="18"/>
          <w:szCs w:val="18"/>
        </w:rPr>
        <w:tab/>
      </w:r>
      <w:r w:rsidRPr="00744E7F">
        <w:rPr>
          <w:rFonts w:asciiTheme="minorHAnsi" w:hAnsiTheme="minorHAnsi" w:cstheme="minorHAnsi"/>
          <w:i/>
          <w:sz w:val="18"/>
          <w:szCs w:val="18"/>
        </w:rPr>
        <w:tab/>
      </w:r>
      <w:r w:rsidRPr="00744E7F">
        <w:rPr>
          <w:rFonts w:asciiTheme="minorHAnsi" w:hAnsiTheme="minorHAnsi" w:cstheme="minorHAnsi"/>
          <w:i/>
          <w:sz w:val="18"/>
          <w:szCs w:val="18"/>
        </w:rPr>
        <w:tab/>
      </w:r>
      <w:r w:rsidRPr="00744E7F">
        <w:rPr>
          <w:rFonts w:asciiTheme="minorHAnsi" w:hAnsiTheme="minorHAnsi" w:cstheme="minorHAnsi"/>
          <w:i/>
          <w:sz w:val="18"/>
          <w:szCs w:val="18"/>
        </w:rPr>
        <w:tab/>
      </w:r>
      <w:r w:rsidRPr="00744E7F">
        <w:rPr>
          <w:rFonts w:asciiTheme="minorHAnsi" w:hAnsiTheme="minorHAnsi" w:cstheme="minorHAnsi"/>
          <w:i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</w:t>
      </w:r>
      <w:r w:rsidRPr="00744E7F">
        <w:rPr>
          <w:rFonts w:asciiTheme="minorHAnsi" w:hAnsiTheme="minorHAnsi" w:cstheme="minorHAnsi"/>
          <w:i/>
          <w:sz w:val="18"/>
          <w:szCs w:val="18"/>
        </w:rPr>
        <w:t xml:space="preserve">   podpis Wykonawcy</w:t>
      </w:r>
    </w:p>
    <w:p w14:paraId="6D7B8632" w14:textId="77777777" w:rsidR="004023FB" w:rsidRPr="00D540C7" w:rsidRDefault="004023FB" w:rsidP="004023F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6D81331" w14:textId="77777777" w:rsidR="004023FB" w:rsidRPr="00D540C7" w:rsidRDefault="004023FB" w:rsidP="004023FB">
      <w:pPr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1A650F5A" w14:textId="77777777" w:rsidR="004023FB" w:rsidRPr="00A754BF" w:rsidRDefault="004023FB" w:rsidP="004023FB">
      <w:pPr>
        <w:spacing w:line="276" w:lineRule="auto"/>
        <w:rPr>
          <w:rFonts w:asciiTheme="minorHAnsi" w:hAnsiTheme="minorHAnsi" w:cstheme="minorHAnsi"/>
          <w:i/>
          <w:iCs/>
        </w:rPr>
      </w:pPr>
      <w:r w:rsidRPr="00A754BF">
        <w:rPr>
          <w:rFonts w:asciiTheme="minorHAnsi" w:hAnsiTheme="minorHAnsi" w:cstheme="minorHAnsi"/>
          <w:i/>
          <w:iCs/>
        </w:rPr>
        <w:t xml:space="preserve">*    niewłaściwe skreślić   </w:t>
      </w:r>
    </w:p>
    <w:p w14:paraId="320AAD4A" w14:textId="77777777" w:rsidR="004023FB" w:rsidRDefault="004023FB" w:rsidP="004023FB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7011E2B" w14:textId="17C293DA" w:rsidR="0018189B" w:rsidRPr="00782DA5" w:rsidRDefault="00B50698" w:rsidP="003310B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18189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        </w:t>
      </w:r>
      <w:r w:rsidR="0018189B" w:rsidRPr="00782DA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Załącznik nr </w:t>
      </w:r>
      <w:r w:rsidR="00AD3D40" w:rsidRPr="00782DA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9</w:t>
      </w:r>
      <w:r w:rsidR="0018189B" w:rsidRPr="00782DA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do SWZ </w:t>
      </w:r>
    </w:p>
    <w:p w14:paraId="4DBA8B82" w14:textId="77777777" w:rsidR="00833293" w:rsidRDefault="00833293" w:rsidP="00E2471E">
      <w:pPr>
        <w:tabs>
          <w:tab w:val="left" w:pos="7268"/>
        </w:tabs>
        <w:ind w:right="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86C8FB" w14:textId="77777777" w:rsidR="00833293" w:rsidRDefault="00833293" w:rsidP="00E2471E">
      <w:pPr>
        <w:tabs>
          <w:tab w:val="left" w:pos="7268"/>
        </w:tabs>
        <w:ind w:right="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EF17D5" w14:textId="7C88C6F5" w:rsidR="0018189B" w:rsidRPr="00782DA5" w:rsidRDefault="0018189B" w:rsidP="00E2471E">
      <w:pPr>
        <w:tabs>
          <w:tab w:val="left" w:pos="7268"/>
        </w:tabs>
        <w:ind w:right="7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82DA5">
        <w:rPr>
          <w:rFonts w:asciiTheme="minorHAnsi" w:hAnsiTheme="minorHAnsi" w:cstheme="minorHAnsi"/>
          <w:b/>
          <w:sz w:val="22"/>
          <w:szCs w:val="22"/>
        </w:rPr>
        <w:t xml:space="preserve">Wykonawcy </w:t>
      </w:r>
      <w:r w:rsidRPr="00782DA5">
        <w:rPr>
          <w:rFonts w:asciiTheme="minorHAnsi" w:hAnsiTheme="minorHAnsi" w:cstheme="minorHAnsi"/>
          <w:b/>
          <w:bCs/>
          <w:iCs/>
          <w:sz w:val="22"/>
          <w:szCs w:val="22"/>
        </w:rPr>
        <w:t>wspólnie ubiegających się o udzielenie zamówienia :</w:t>
      </w:r>
      <w:r w:rsidR="00E2471E" w:rsidRPr="00782DA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</w:p>
    <w:p w14:paraId="1F7239C5" w14:textId="77777777" w:rsidR="0018189B" w:rsidRPr="00782DA5" w:rsidRDefault="0018189B" w:rsidP="0018189B">
      <w:pPr>
        <w:ind w:right="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1F09EA" w14:textId="77777777" w:rsidR="0018189B" w:rsidRPr="00782DA5" w:rsidRDefault="0018189B" w:rsidP="0018189B">
      <w:pPr>
        <w:ind w:right="70"/>
        <w:jc w:val="both"/>
        <w:rPr>
          <w:rFonts w:asciiTheme="minorHAnsi" w:hAnsiTheme="minorHAnsi" w:cstheme="minorHAnsi"/>
          <w:sz w:val="22"/>
          <w:szCs w:val="22"/>
        </w:rPr>
      </w:pPr>
      <w:r w:rsidRPr="00782DA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4DCC3D8F" w14:textId="77777777" w:rsidR="0018189B" w:rsidRPr="00782DA5" w:rsidRDefault="0018189B" w:rsidP="0018189B">
      <w:pPr>
        <w:ind w:right="7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82DA5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14:paraId="2F6271FD" w14:textId="77777777" w:rsidR="0018189B" w:rsidRPr="00782DA5" w:rsidRDefault="0018189B" w:rsidP="0018189B">
      <w:pPr>
        <w:rPr>
          <w:rFonts w:asciiTheme="minorHAnsi" w:hAnsiTheme="minorHAnsi" w:cstheme="minorHAnsi"/>
          <w:b/>
          <w:sz w:val="22"/>
          <w:szCs w:val="22"/>
        </w:rPr>
      </w:pPr>
    </w:p>
    <w:p w14:paraId="6EBBC4FC" w14:textId="77777777" w:rsidR="0018189B" w:rsidRPr="00782DA5" w:rsidRDefault="0018189B" w:rsidP="0018189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3ECE82" w14:textId="33861977" w:rsidR="0018189B" w:rsidRPr="00782DA5" w:rsidRDefault="0018189B" w:rsidP="0018189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DA5">
        <w:rPr>
          <w:rFonts w:asciiTheme="minorHAnsi" w:hAnsiTheme="minorHAnsi" w:cstheme="minorHAnsi"/>
          <w:b/>
          <w:sz w:val="22"/>
          <w:szCs w:val="22"/>
        </w:rPr>
        <w:t>Oświadczenie Wykonawcy/po</w:t>
      </w:r>
      <w:r w:rsidR="00321F99" w:rsidRPr="00782DA5">
        <w:rPr>
          <w:rFonts w:asciiTheme="minorHAnsi" w:hAnsiTheme="minorHAnsi" w:cstheme="minorHAnsi"/>
          <w:b/>
          <w:sz w:val="22"/>
          <w:szCs w:val="22"/>
        </w:rPr>
        <w:t>dmiotu udostępniającego zasoby*</w:t>
      </w:r>
    </w:p>
    <w:p w14:paraId="4363FF63" w14:textId="13852AEB" w:rsidR="0018189B" w:rsidRPr="00782DA5" w:rsidRDefault="0018189B" w:rsidP="0018189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DA5">
        <w:rPr>
          <w:rFonts w:asciiTheme="minorHAnsi" w:hAnsiTheme="minorHAnsi" w:cstheme="minorHAnsi"/>
          <w:b/>
          <w:sz w:val="22"/>
          <w:szCs w:val="22"/>
        </w:rPr>
        <w:t>dotyczące przesłanek wykluczenia z postępowania</w:t>
      </w:r>
    </w:p>
    <w:p w14:paraId="05D6BA9B" w14:textId="77777777" w:rsidR="0018189B" w:rsidRPr="00782DA5" w:rsidRDefault="0018189B" w:rsidP="0018189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CDE5F0" w14:textId="77777777" w:rsidR="0018189B" w:rsidRPr="00782DA5" w:rsidRDefault="0018189B" w:rsidP="0018189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DA5">
        <w:rPr>
          <w:rFonts w:asciiTheme="minorHAnsi" w:hAnsiTheme="minorHAnsi" w:cstheme="minorHAnsi"/>
          <w:b/>
          <w:sz w:val="22"/>
          <w:szCs w:val="22"/>
        </w:rPr>
        <w:t xml:space="preserve">UWZGLĘDNIAJĄCE PRZESŁANKI WYKLUCZENIA Z ART. 7 UST. 1 USTAWY </w:t>
      </w:r>
    </w:p>
    <w:p w14:paraId="19C17FB6" w14:textId="29FAF571" w:rsidR="0018189B" w:rsidRPr="00782DA5" w:rsidRDefault="0018189B" w:rsidP="0018189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DA5">
        <w:rPr>
          <w:rFonts w:asciiTheme="minorHAnsi" w:hAnsiTheme="minorHAnsi" w:cstheme="minorHAnsi"/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6E495067" w14:textId="77777777" w:rsidR="0018189B" w:rsidRPr="00782DA5" w:rsidRDefault="0018189B" w:rsidP="0018189B">
      <w:pPr>
        <w:ind w:left="-426" w:firstLine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6D6A45" w14:textId="77777777" w:rsidR="0018189B" w:rsidRPr="00782DA5" w:rsidRDefault="0018189B" w:rsidP="0018189B">
      <w:pPr>
        <w:jc w:val="center"/>
        <w:rPr>
          <w:rFonts w:ascii="Calibri" w:hAnsi="Calibri" w:cs="Calibri"/>
          <w:b/>
          <w:sz w:val="24"/>
          <w:szCs w:val="22"/>
          <w:u w:val="single"/>
        </w:rPr>
      </w:pPr>
    </w:p>
    <w:p w14:paraId="449282E0" w14:textId="77777777" w:rsidR="0018189B" w:rsidRPr="00782DA5" w:rsidRDefault="0018189B" w:rsidP="0018189B">
      <w:pPr>
        <w:rPr>
          <w:rFonts w:ascii="Calibri" w:hAnsi="Calibri" w:cs="Calibri"/>
          <w:b/>
          <w:sz w:val="22"/>
          <w:szCs w:val="22"/>
        </w:rPr>
      </w:pPr>
      <w:r w:rsidRPr="00782DA5">
        <w:rPr>
          <w:rFonts w:ascii="Calibri" w:hAnsi="Calibri" w:cs="Calibri"/>
          <w:sz w:val="22"/>
          <w:szCs w:val="22"/>
          <w:u w:val="single"/>
        </w:rPr>
        <w:t>w postępowaniu o udzielenie zamówienia publicznego pn</w:t>
      </w:r>
      <w:r w:rsidRPr="00782DA5">
        <w:rPr>
          <w:rFonts w:ascii="Calibri" w:hAnsi="Calibri" w:cs="Calibri"/>
          <w:sz w:val="22"/>
          <w:szCs w:val="22"/>
        </w:rPr>
        <w:t>.</w:t>
      </w:r>
      <w:r w:rsidRPr="00782DA5">
        <w:rPr>
          <w:rFonts w:ascii="Calibri" w:hAnsi="Calibri" w:cs="Calibri"/>
          <w:b/>
          <w:sz w:val="22"/>
          <w:szCs w:val="22"/>
        </w:rPr>
        <w:t xml:space="preserve">   </w:t>
      </w:r>
      <w:r w:rsidRPr="00782DA5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………………………………………………………………….</w:t>
      </w:r>
    </w:p>
    <w:p w14:paraId="43B3B2DA" w14:textId="77777777" w:rsidR="0018189B" w:rsidRPr="00782DA5" w:rsidRDefault="0018189B" w:rsidP="0018189B">
      <w:pPr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5FE1291D" w14:textId="77777777" w:rsidR="0018189B" w:rsidRPr="00782DA5" w:rsidRDefault="0018189B" w:rsidP="0018189B">
      <w:pPr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5BF32828" w14:textId="7FC2DCF5" w:rsidR="0018189B" w:rsidRPr="00782DA5" w:rsidRDefault="0018189B" w:rsidP="0018189B">
      <w:pPr>
        <w:rPr>
          <w:rFonts w:ascii="Calibri" w:hAnsi="Calibri" w:cs="Calibri"/>
          <w:sz w:val="22"/>
          <w:lang w:eastAsia="zh-CN"/>
        </w:rPr>
      </w:pPr>
      <w:r w:rsidRPr="00782DA5">
        <w:rPr>
          <w:rFonts w:ascii="Calibri" w:hAnsi="Calibri" w:cs="Calibri"/>
          <w:sz w:val="22"/>
          <w:lang w:eastAsia="zh-CN"/>
        </w:rPr>
        <w:t xml:space="preserve">oświadczamy, że </w:t>
      </w:r>
      <w:r w:rsidRPr="00782DA5">
        <w:rPr>
          <w:rFonts w:ascii="Calibri" w:hAnsi="Calibri" w:cs="Calibri"/>
          <w:sz w:val="22"/>
        </w:rPr>
        <w:t xml:space="preserve"> </w:t>
      </w:r>
      <w:r w:rsidRPr="00782DA5">
        <w:rPr>
          <w:rFonts w:ascii="Calibri" w:hAnsi="Calibri" w:cs="Calibri"/>
          <w:b/>
          <w:sz w:val="24"/>
          <w:lang w:eastAsia="zh-CN"/>
        </w:rPr>
        <w:t>nie podlegam wykluczeniu z postępowania /</w:t>
      </w:r>
      <w:r w:rsidRPr="00782DA5">
        <w:rPr>
          <w:b/>
          <w:sz w:val="22"/>
        </w:rPr>
        <w:t xml:space="preserve"> </w:t>
      </w:r>
      <w:r w:rsidRPr="00782DA5">
        <w:rPr>
          <w:rFonts w:ascii="Calibri" w:hAnsi="Calibri" w:cs="Calibri"/>
          <w:b/>
          <w:sz w:val="24"/>
          <w:lang w:eastAsia="zh-CN"/>
        </w:rPr>
        <w:t>zachodzą w stosunku do mnie podstawy wykluczenia z postępowania* :</w:t>
      </w:r>
    </w:p>
    <w:p w14:paraId="1A587295" w14:textId="77777777" w:rsidR="0018189B" w:rsidRPr="00782DA5" w:rsidRDefault="0018189B" w:rsidP="0018189B">
      <w:pPr>
        <w:jc w:val="center"/>
        <w:rPr>
          <w:rFonts w:ascii="Calibri" w:hAnsi="Calibri" w:cs="Calibri"/>
        </w:rPr>
      </w:pPr>
    </w:p>
    <w:p w14:paraId="4E306EC2" w14:textId="77777777" w:rsidR="0018189B" w:rsidRPr="00782DA5" w:rsidRDefault="0018189B" w:rsidP="0018189B">
      <w:pPr>
        <w:jc w:val="both"/>
        <w:rPr>
          <w:rFonts w:ascii="Calibri" w:hAnsi="Calibri" w:cs="Calibri"/>
          <w:sz w:val="16"/>
          <w:szCs w:val="16"/>
          <w:lang w:eastAsia="zh-CN"/>
        </w:rPr>
      </w:pPr>
    </w:p>
    <w:p w14:paraId="075C03D7" w14:textId="77777777" w:rsidR="0018189B" w:rsidRPr="00782DA5" w:rsidRDefault="0018189B" w:rsidP="004163A1">
      <w:pPr>
        <w:numPr>
          <w:ilvl w:val="1"/>
          <w:numId w:val="81"/>
        </w:numPr>
        <w:spacing w:after="24" w:line="247" w:lineRule="auto"/>
        <w:ind w:left="426" w:right="2"/>
        <w:contextualSpacing/>
        <w:jc w:val="both"/>
        <w:rPr>
          <w:rFonts w:ascii="Calibri" w:eastAsia="Century Gothic" w:hAnsi="Calibri" w:cs="Calibri"/>
          <w:color w:val="000000"/>
          <w:sz w:val="22"/>
          <w:szCs w:val="22"/>
        </w:rPr>
      </w:pPr>
      <w:bookmarkStart w:id="1" w:name="_Hlk102044477"/>
      <w:r w:rsidRPr="00782DA5">
        <w:rPr>
          <w:rFonts w:ascii="Calibri" w:eastAsia="Century Gothic" w:hAnsi="Calibri" w:cs="Calibri"/>
          <w:color w:val="000000"/>
          <w:sz w:val="22"/>
          <w:szCs w:val="22"/>
        </w:rPr>
        <w:t xml:space="preserve">na podstawie </w:t>
      </w:r>
      <w:bookmarkStart w:id="2" w:name="_Hlk101429970"/>
      <w:r w:rsidRPr="00782DA5">
        <w:rPr>
          <w:rFonts w:ascii="Calibri" w:eastAsia="Century Gothic" w:hAnsi="Calibri" w:cs="Calibri"/>
          <w:color w:val="000000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2"/>
      <w:r w:rsidRPr="00782DA5">
        <w:rPr>
          <w:rFonts w:ascii="Calibri" w:eastAsia="Century Gothic" w:hAnsi="Calibri" w:cs="Calibri"/>
          <w:color w:val="000000"/>
          <w:sz w:val="22"/>
          <w:szCs w:val="22"/>
        </w:rPr>
        <w:t>;</w:t>
      </w:r>
    </w:p>
    <w:p w14:paraId="5F88785D" w14:textId="77777777" w:rsidR="00357935" w:rsidRPr="00782DA5" w:rsidRDefault="00357935" w:rsidP="00357935">
      <w:pPr>
        <w:spacing w:after="24" w:line="247" w:lineRule="auto"/>
        <w:ind w:left="426" w:right="2"/>
        <w:contextualSpacing/>
        <w:jc w:val="both"/>
        <w:rPr>
          <w:rFonts w:ascii="Calibri" w:eastAsia="Century Gothic" w:hAnsi="Calibri" w:cs="Calibri"/>
          <w:color w:val="000000"/>
          <w:sz w:val="22"/>
          <w:szCs w:val="22"/>
        </w:rPr>
      </w:pPr>
    </w:p>
    <w:p w14:paraId="700BFB76" w14:textId="77777777" w:rsidR="0018189B" w:rsidRPr="00782DA5" w:rsidRDefault="0018189B" w:rsidP="004163A1">
      <w:pPr>
        <w:numPr>
          <w:ilvl w:val="1"/>
          <w:numId w:val="81"/>
        </w:numPr>
        <w:spacing w:after="24" w:line="247" w:lineRule="auto"/>
        <w:ind w:left="426" w:right="2"/>
        <w:contextualSpacing/>
        <w:jc w:val="both"/>
        <w:rPr>
          <w:rFonts w:ascii="Calibri" w:eastAsia="Century Gothic" w:hAnsi="Calibri" w:cs="Calibri"/>
          <w:color w:val="000000"/>
          <w:sz w:val="22"/>
          <w:szCs w:val="22"/>
        </w:rPr>
      </w:pPr>
      <w:r w:rsidRPr="00782DA5">
        <w:rPr>
          <w:rFonts w:ascii="Calibri" w:eastAsia="Century Gothic" w:hAnsi="Calibri" w:cs="Calibri"/>
          <w:sz w:val="22"/>
          <w:szCs w:val="22"/>
        </w:rPr>
        <w:t>na podstawie art. 5k rozporządzenia Rady (UE) nr 833/2014 z dnia 31 lipca 2014 r. dotyczącego środków ograniczających w związku z działaniami Rosji destabilizującymi sytuację na Ukrainie (Dz. Urz. UE nr L 229 z 31.7.2014, str. 1).</w:t>
      </w:r>
      <w:bookmarkEnd w:id="1"/>
    </w:p>
    <w:p w14:paraId="5A31DF5C" w14:textId="77777777" w:rsidR="0018189B" w:rsidRPr="00782DA5" w:rsidRDefault="0018189B" w:rsidP="0018189B">
      <w:pPr>
        <w:spacing w:line="247" w:lineRule="auto"/>
        <w:ind w:left="10" w:right="2" w:hanging="10"/>
        <w:jc w:val="both"/>
        <w:rPr>
          <w:rFonts w:ascii="Calibri" w:eastAsia="Century Gothic" w:hAnsi="Calibri" w:cs="Calibri"/>
          <w:color w:val="000000"/>
          <w:sz w:val="22"/>
          <w:szCs w:val="22"/>
        </w:rPr>
      </w:pPr>
    </w:p>
    <w:p w14:paraId="432E98F6" w14:textId="77777777" w:rsidR="0018189B" w:rsidRPr="00782DA5" w:rsidRDefault="0018189B" w:rsidP="0018189B">
      <w:pPr>
        <w:spacing w:after="27" w:line="248" w:lineRule="auto"/>
        <w:jc w:val="both"/>
        <w:rPr>
          <w:rFonts w:ascii="Calibri" w:eastAsia="Segoe UI" w:hAnsi="Calibri" w:cs="Calibri"/>
          <w:b/>
          <w:i/>
          <w:sz w:val="22"/>
          <w:szCs w:val="22"/>
        </w:rPr>
      </w:pPr>
    </w:p>
    <w:p w14:paraId="121F1CFE" w14:textId="77777777" w:rsidR="0018189B" w:rsidRPr="00782DA5" w:rsidRDefault="0018189B" w:rsidP="0018189B">
      <w:pPr>
        <w:spacing w:line="276" w:lineRule="auto"/>
        <w:rPr>
          <w:rFonts w:ascii="Verdana" w:hAnsi="Verdana" w:cs="Verdana"/>
          <w:sz w:val="18"/>
          <w:lang w:eastAsia="zh-CN"/>
        </w:rPr>
      </w:pPr>
    </w:p>
    <w:p w14:paraId="60449208" w14:textId="77777777" w:rsidR="0018189B" w:rsidRPr="00782DA5" w:rsidRDefault="0018189B" w:rsidP="0018189B">
      <w:pPr>
        <w:spacing w:line="276" w:lineRule="auto"/>
        <w:rPr>
          <w:rFonts w:ascii="Verdana" w:hAnsi="Verdana" w:cs="Verdana"/>
          <w:sz w:val="18"/>
          <w:lang w:eastAsia="zh-CN"/>
        </w:rPr>
      </w:pPr>
    </w:p>
    <w:p w14:paraId="41A31FD0" w14:textId="77777777" w:rsidR="0018189B" w:rsidRPr="00782DA5" w:rsidRDefault="0018189B" w:rsidP="0018189B">
      <w:pPr>
        <w:spacing w:line="276" w:lineRule="auto"/>
        <w:rPr>
          <w:rFonts w:ascii="Verdana" w:hAnsi="Verdana" w:cs="Verdana"/>
          <w:lang w:eastAsia="zh-CN"/>
        </w:rPr>
      </w:pPr>
    </w:p>
    <w:p w14:paraId="2A083F69" w14:textId="77777777" w:rsidR="0018189B" w:rsidRPr="00782DA5" w:rsidRDefault="0018189B" w:rsidP="0018189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EA7ED20" w14:textId="77777777" w:rsidR="0018189B" w:rsidRPr="00782DA5" w:rsidRDefault="0018189B" w:rsidP="0018189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82DA5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………………………………………………….</w:t>
      </w:r>
      <w:r w:rsidRPr="00782DA5">
        <w:rPr>
          <w:rFonts w:asciiTheme="minorHAnsi" w:hAnsiTheme="minorHAnsi" w:cstheme="minorHAnsi"/>
          <w:i/>
          <w:sz w:val="22"/>
          <w:szCs w:val="22"/>
        </w:rPr>
        <w:tab/>
      </w:r>
      <w:r w:rsidRPr="00782DA5">
        <w:rPr>
          <w:rFonts w:asciiTheme="minorHAnsi" w:hAnsiTheme="minorHAnsi" w:cstheme="minorHAnsi"/>
          <w:i/>
          <w:sz w:val="22"/>
          <w:szCs w:val="22"/>
        </w:rPr>
        <w:tab/>
      </w:r>
      <w:r w:rsidRPr="00782DA5">
        <w:rPr>
          <w:rFonts w:asciiTheme="minorHAnsi" w:hAnsiTheme="minorHAnsi" w:cstheme="minorHAnsi"/>
          <w:i/>
          <w:sz w:val="22"/>
          <w:szCs w:val="22"/>
        </w:rPr>
        <w:tab/>
      </w:r>
      <w:r w:rsidRPr="00782DA5">
        <w:rPr>
          <w:rFonts w:asciiTheme="minorHAnsi" w:hAnsiTheme="minorHAnsi" w:cstheme="minorHAnsi"/>
          <w:i/>
          <w:sz w:val="22"/>
          <w:szCs w:val="22"/>
        </w:rPr>
        <w:tab/>
      </w:r>
      <w:r w:rsidRPr="00782DA5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………………………………………………..</w:t>
      </w:r>
    </w:p>
    <w:p w14:paraId="1B40CEF3" w14:textId="77777777" w:rsidR="0018189B" w:rsidRPr="00782DA5" w:rsidRDefault="0018189B" w:rsidP="0018189B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782DA5">
        <w:rPr>
          <w:rFonts w:asciiTheme="minorHAnsi" w:hAnsiTheme="minorHAnsi" w:cstheme="minorHAnsi"/>
          <w:i/>
          <w:sz w:val="18"/>
          <w:szCs w:val="18"/>
        </w:rPr>
        <w:t xml:space="preserve">               miejscowość, data</w:t>
      </w:r>
      <w:r w:rsidRPr="00782DA5">
        <w:rPr>
          <w:rFonts w:asciiTheme="minorHAnsi" w:hAnsiTheme="minorHAnsi" w:cstheme="minorHAnsi"/>
          <w:i/>
          <w:sz w:val="18"/>
          <w:szCs w:val="18"/>
        </w:rPr>
        <w:tab/>
      </w:r>
      <w:r w:rsidRPr="00782DA5">
        <w:rPr>
          <w:rFonts w:asciiTheme="minorHAnsi" w:hAnsiTheme="minorHAnsi" w:cstheme="minorHAnsi"/>
          <w:i/>
          <w:sz w:val="18"/>
          <w:szCs w:val="18"/>
        </w:rPr>
        <w:tab/>
      </w:r>
      <w:r w:rsidRPr="00782DA5">
        <w:rPr>
          <w:rFonts w:asciiTheme="minorHAnsi" w:hAnsiTheme="minorHAnsi" w:cstheme="minorHAnsi"/>
          <w:i/>
          <w:sz w:val="18"/>
          <w:szCs w:val="18"/>
        </w:rPr>
        <w:tab/>
      </w:r>
      <w:r w:rsidRPr="00782DA5">
        <w:rPr>
          <w:rFonts w:asciiTheme="minorHAnsi" w:hAnsiTheme="minorHAnsi" w:cstheme="minorHAnsi"/>
          <w:i/>
          <w:sz w:val="18"/>
          <w:szCs w:val="18"/>
        </w:rPr>
        <w:tab/>
      </w:r>
      <w:r w:rsidRPr="00782DA5">
        <w:rPr>
          <w:rFonts w:asciiTheme="minorHAnsi" w:hAnsiTheme="minorHAnsi" w:cstheme="minorHAnsi"/>
          <w:i/>
          <w:sz w:val="18"/>
          <w:szCs w:val="18"/>
        </w:rPr>
        <w:tab/>
      </w:r>
      <w:r w:rsidRPr="00782DA5">
        <w:rPr>
          <w:rFonts w:asciiTheme="minorHAnsi" w:hAnsiTheme="minorHAnsi" w:cstheme="minorHAnsi"/>
          <w:i/>
          <w:sz w:val="18"/>
          <w:szCs w:val="18"/>
        </w:rPr>
        <w:tab/>
        <w:t xml:space="preserve">                     podpis Wykonawcy</w:t>
      </w:r>
    </w:p>
    <w:p w14:paraId="20501074" w14:textId="77777777" w:rsidR="0018189B" w:rsidRPr="00782DA5" w:rsidRDefault="0018189B" w:rsidP="0018189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58E7D888" w14:textId="2BAC8AD7" w:rsidR="0018189B" w:rsidRPr="00782DA5" w:rsidRDefault="0018189B" w:rsidP="0018189B">
      <w:pPr>
        <w:spacing w:line="276" w:lineRule="auto"/>
        <w:rPr>
          <w:rFonts w:asciiTheme="minorHAnsi" w:hAnsiTheme="minorHAnsi" w:cstheme="minorHAnsi"/>
          <w:i/>
          <w:iCs/>
        </w:rPr>
      </w:pPr>
      <w:r w:rsidRPr="00782DA5">
        <w:rPr>
          <w:rFonts w:asciiTheme="minorHAnsi" w:hAnsiTheme="minorHAnsi" w:cstheme="minorHAnsi"/>
          <w:i/>
          <w:iCs/>
        </w:rPr>
        <w:t xml:space="preserve"> </w:t>
      </w:r>
    </w:p>
    <w:p w14:paraId="4FC30A8E" w14:textId="2DFD5B73" w:rsidR="0018189B" w:rsidRDefault="0018189B" w:rsidP="004023FB">
      <w:pPr>
        <w:tabs>
          <w:tab w:val="left" w:pos="708"/>
          <w:tab w:val="center" w:pos="4536"/>
          <w:tab w:val="right" w:pos="9072"/>
        </w:tabs>
        <w:spacing w:before="240" w:after="120" w:line="276" w:lineRule="auto"/>
        <w:rPr>
          <w:rFonts w:asciiTheme="minorHAnsi" w:hAnsiTheme="minorHAnsi" w:cstheme="minorHAnsi"/>
          <w:i/>
          <w:iCs/>
        </w:rPr>
      </w:pPr>
      <w:r w:rsidRPr="00782DA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782DA5">
        <w:rPr>
          <w:rFonts w:asciiTheme="minorHAnsi" w:hAnsiTheme="minorHAnsi" w:cstheme="minorHAnsi"/>
          <w:i/>
          <w:iCs/>
        </w:rPr>
        <w:t>niewłaściwe skreślić</w:t>
      </w:r>
    </w:p>
    <w:p w14:paraId="6BAA2703" w14:textId="77777777" w:rsidR="00FB52CA" w:rsidRDefault="00FB52CA" w:rsidP="004023FB">
      <w:pPr>
        <w:tabs>
          <w:tab w:val="left" w:pos="708"/>
          <w:tab w:val="center" w:pos="4536"/>
          <w:tab w:val="right" w:pos="9072"/>
        </w:tabs>
        <w:spacing w:before="240" w:after="120" w:line="276" w:lineRule="auto"/>
        <w:rPr>
          <w:rFonts w:asciiTheme="minorHAnsi" w:hAnsiTheme="minorHAnsi" w:cstheme="minorHAnsi"/>
          <w:i/>
          <w:iCs/>
        </w:rPr>
      </w:pPr>
    </w:p>
    <w:p w14:paraId="79A78EEE" w14:textId="77777777" w:rsidR="00FB52CA" w:rsidRDefault="00FB52CA" w:rsidP="004023FB">
      <w:pPr>
        <w:tabs>
          <w:tab w:val="left" w:pos="708"/>
          <w:tab w:val="center" w:pos="4536"/>
          <w:tab w:val="right" w:pos="9072"/>
        </w:tabs>
        <w:spacing w:before="240" w:after="120" w:line="276" w:lineRule="auto"/>
        <w:rPr>
          <w:rFonts w:asciiTheme="minorHAnsi" w:hAnsiTheme="minorHAnsi" w:cstheme="minorHAnsi"/>
          <w:i/>
          <w:iCs/>
        </w:rPr>
      </w:pPr>
    </w:p>
    <w:p w14:paraId="2C232F95" w14:textId="77777777" w:rsidR="00FB52CA" w:rsidRDefault="00FB52CA" w:rsidP="004023FB">
      <w:pPr>
        <w:tabs>
          <w:tab w:val="left" w:pos="708"/>
          <w:tab w:val="center" w:pos="4536"/>
          <w:tab w:val="right" w:pos="9072"/>
        </w:tabs>
        <w:spacing w:before="240" w:after="120" w:line="276" w:lineRule="auto"/>
        <w:rPr>
          <w:rFonts w:asciiTheme="minorHAnsi" w:hAnsiTheme="minorHAnsi" w:cstheme="minorHAnsi"/>
          <w:i/>
          <w:iCs/>
        </w:rPr>
      </w:pPr>
    </w:p>
    <w:p w14:paraId="5CE528FD" w14:textId="77777777" w:rsidR="00FB52CA" w:rsidRDefault="00FB52CA" w:rsidP="004023FB">
      <w:pPr>
        <w:tabs>
          <w:tab w:val="left" w:pos="708"/>
          <w:tab w:val="center" w:pos="4536"/>
          <w:tab w:val="right" w:pos="9072"/>
        </w:tabs>
        <w:spacing w:before="240" w:after="120" w:line="276" w:lineRule="auto"/>
        <w:rPr>
          <w:rFonts w:asciiTheme="minorHAnsi" w:hAnsiTheme="minorHAnsi" w:cstheme="minorHAnsi"/>
          <w:i/>
          <w:iCs/>
        </w:rPr>
      </w:pPr>
    </w:p>
    <w:p w14:paraId="64C880E4" w14:textId="77777777" w:rsidR="00EE0B05" w:rsidRPr="00FB52CA" w:rsidRDefault="00EE0B05" w:rsidP="004023FB">
      <w:pPr>
        <w:tabs>
          <w:tab w:val="left" w:pos="708"/>
          <w:tab w:val="center" w:pos="4536"/>
          <w:tab w:val="right" w:pos="9072"/>
        </w:tabs>
        <w:spacing w:before="240" w:after="120" w:line="276" w:lineRule="auto"/>
        <w:rPr>
          <w:rFonts w:asciiTheme="minorHAnsi" w:hAnsiTheme="minorHAnsi" w:cstheme="minorHAnsi"/>
          <w:i/>
          <w:iCs/>
        </w:rPr>
      </w:pPr>
    </w:p>
    <w:sectPr w:rsidR="00EE0B05" w:rsidRPr="00FB52CA" w:rsidSect="001701F7">
      <w:footerReference w:type="default" r:id="rId9"/>
      <w:headerReference w:type="first" r:id="rId10"/>
      <w:footerReference w:type="first" r:id="rId11"/>
      <w:pgSz w:w="11906" w:h="16838"/>
      <w:pgMar w:top="993" w:right="991" w:bottom="720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735D6E7" w15:done="0"/>
  <w15:commentEx w15:paraId="646D1015" w15:done="0"/>
  <w15:commentEx w15:paraId="468F9E73" w15:done="0"/>
  <w15:commentEx w15:paraId="0EBE73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243EC2" w16cex:dateUtc="2024-10-22T10:55:00Z"/>
  <w16cex:commentExtensible w16cex:durableId="1E91FFE7" w16cex:dateUtc="2024-10-23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35D6E7" w16cid:durableId="79243EC2"/>
  <w16cid:commentId w16cid:paraId="646D1015" w16cid:durableId="1E91FFE7"/>
  <w16cid:commentId w16cid:paraId="468F9E73" w16cid:durableId="77D5DF8F"/>
  <w16cid:commentId w16cid:paraId="0EBE7314" w16cid:durableId="511EC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4930A" w14:textId="77777777" w:rsidR="008C1CEF" w:rsidRDefault="008C1CEF">
      <w:r>
        <w:separator/>
      </w:r>
    </w:p>
  </w:endnote>
  <w:endnote w:type="continuationSeparator" w:id="0">
    <w:p w14:paraId="1EFE5542" w14:textId="77777777" w:rsidR="008C1CEF" w:rsidRDefault="008C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avek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lavika 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3E6B2" w14:textId="788346F3" w:rsidR="00F45DE6" w:rsidRDefault="00F45DE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D95">
      <w:rPr>
        <w:rStyle w:val="Numerstrony"/>
        <w:noProof/>
      </w:rPr>
      <w:t>29</w:t>
    </w:r>
    <w:r>
      <w:rPr>
        <w:rStyle w:val="Numerstrony"/>
      </w:rPr>
      <w:fldChar w:fldCharType="end"/>
    </w:r>
  </w:p>
  <w:p w14:paraId="31F96362" w14:textId="34E2E653" w:rsidR="00F45DE6" w:rsidRPr="001C15A9" w:rsidRDefault="00F45DE6" w:rsidP="001C15A9">
    <w:pPr>
      <w:pStyle w:val="Stopka"/>
      <w:ind w:right="360"/>
      <w:rPr>
        <w:rFonts w:asciiTheme="minorHAnsi" w:hAnsiTheme="minorHAnsi" w:cstheme="minorHAnsi"/>
        <w:sz w:val="22"/>
        <w:szCs w:val="22"/>
      </w:rPr>
    </w:pPr>
    <w:r w:rsidRPr="001C15A9">
      <w:rPr>
        <w:rFonts w:asciiTheme="minorHAnsi" w:hAnsiTheme="minorHAnsi" w:cstheme="minorHAnsi"/>
        <w:sz w:val="22"/>
        <w:szCs w:val="22"/>
      </w:rPr>
      <w:t>Postępowanie nr F2/</w:t>
    </w:r>
    <w:r>
      <w:rPr>
        <w:rFonts w:asciiTheme="minorHAnsi" w:hAnsiTheme="minorHAnsi" w:cstheme="minorHAnsi"/>
        <w:sz w:val="22"/>
        <w:szCs w:val="22"/>
      </w:rPr>
      <w:t>176/</w:t>
    </w:r>
    <w:r w:rsidRPr="001C15A9">
      <w:rPr>
        <w:rFonts w:asciiTheme="minorHAnsi" w:hAnsiTheme="minorHAnsi" w:cstheme="minorHAnsi"/>
        <w:sz w:val="22"/>
        <w:szCs w:val="22"/>
      </w:rPr>
      <w:t>202</w:t>
    </w:r>
    <w:r>
      <w:rPr>
        <w:rFonts w:asciiTheme="minorHAnsi" w:hAnsiTheme="minorHAnsi" w:cstheme="minorHAnsi"/>
        <w:sz w:val="22"/>
        <w:szCs w:val="22"/>
      </w:rPr>
      <w:t>5</w:t>
    </w:r>
    <w:r w:rsidRPr="001C15A9">
      <w:rPr>
        <w:rFonts w:asciiTheme="minorHAnsi" w:hAnsiTheme="minorHAnsi" w:cstheme="minorHAnsi"/>
        <w:sz w:val="22"/>
        <w:szCs w:val="22"/>
      </w:rPr>
      <w:t>/ZP</w:t>
    </w:r>
  </w:p>
  <w:p w14:paraId="78F633D2" w14:textId="569F2604" w:rsidR="00F45DE6" w:rsidRPr="00913241" w:rsidRDefault="00F45DE6" w:rsidP="004B5A20">
    <w:pPr>
      <w:pStyle w:val="Stopka"/>
      <w:ind w:right="360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2EB52" w14:textId="72E615D1" w:rsidR="00F45DE6" w:rsidRPr="009A52DD" w:rsidRDefault="00F45DE6">
    <w:pPr>
      <w:pStyle w:val="Stopka"/>
      <w:rPr>
        <w:rFonts w:asciiTheme="minorHAnsi" w:hAnsiTheme="minorHAnsi" w:cstheme="minorHAnsi"/>
        <w:sz w:val="22"/>
        <w:szCs w:val="22"/>
      </w:rPr>
    </w:pPr>
    <w:r w:rsidRPr="009A52DD">
      <w:rPr>
        <w:rFonts w:asciiTheme="minorHAnsi" w:hAnsiTheme="minorHAnsi" w:cstheme="minorHAnsi"/>
        <w:sz w:val="22"/>
        <w:szCs w:val="22"/>
      </w:rPr>
      <w:t xml:space="preserve">Postępowanie nr </w:t>
    </w:r>
    <w:r w:rsidRPr="00913241">
      <w:rPr>
        <w:rFonts w:asciiTheme="minorHAnsi" w:hAnsiTheme="minorHAnsi" w:cstheme="minorHAnsi"/>
        <w:sz w:val="22"/>
        <w:szCs w:val="22"/>
      </w:rPr>
      <w:t>F2/</w:t>
    </w:r>
    <w:r>
      <w:rPr>
        <w:rFonts w:asciiTheme="minorHAnsi" w:hAnsiTheme="minorHAnsi" w:cstheme="minorHAnsi"/>
        <w:sz w:val="22"/>
        <w:szCs w:val="22"/>
      </w:rPr>
      <w:t>176</w:t>
    </w:r>
    <w:r w:rsidRPr="00913241">
      <w:rPr>
        <w:rFonts w:asciiTheme="minorHAnsi" w:hAnsiTheme="minorHAnsi" w:cstheme="minorHAnsi"/>
        <w:sz w:val="22"/>
        <w:szCs w:val="22"/>
      </w:rPr>
      <w:t>/202</w:t>
    </w:r>
    <w:r>
      <w:rPr>
        <w:rFonts w:asciiTheme="minorHAnsi" w:hAnsiTheme="minorHAnsi" w:cstheme="minorHAnsi"/>
        <w:sz w:val="22"/>
        <w:szCs w:val="22"/>
      </w:rPr>
      <w:t>5</w:t>
    </w:r>
    <w:r w:rsidRPr="00913241">
      <w:rPr>
        <w:rFonts w:asciiTheme="minorHAnsi" w:hAnsiTheme="minorHAnsi" w:cstheme="minorHAnsi"/>
        <w:sz w:val="22"/>
        <w:szCs w:val="22"/>
      </w:rPr>
      <w:t>/ZP</w:t>
    </w:r>
  </w:p>
  <w:p w14:paraId="576A9968" w14:textId="77777777" w:rsidR="00F45DE6" w:rsidRDefault="00F45D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A9BF1" w14:textId="77777777" w:rsidR="008C1CEF" w:rsidRDefault="008C1CEF">
      <w:r>
        <w:separator/>
      </w:r>
    </w:p>
  </w:footnote>
  <w:footnote w:type="continuationSeparator" w:id="0">
    <w:p w14:paraId="1749816F" w14:textId="77777777" w:rsidR="008C1CEF" w:rsidRDefault="008C1CEF">
      <w:r>
        <w:continuationSeparator/>
      </w:r>
    </w:p>
  </w:footnote>
  <w:footnote w:id="1">
    <w:p w14:paraId="2D707F11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4FC769C5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bCs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bCs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bCs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bCs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bCs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bCs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bCs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3031860E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iCs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6F0989B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071B6421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40DCF62B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77DCA197" w14:textId="77777777" w:rsidR="00F45DE6" w:rsidRDefault="00F45DE6" w:rsidP="00534FFC">
      <w:pPr>
        <w:pStyle w:val="Tekstprzypisudolnego"/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630131E" w14:textId="77777777" w:rsidR="00F45DE6" w:rsidRDefault="00F45DE6" w:rsidP="00534FFC">
      <w:pPr>
        <w:pStyle w:val="Tekstprzypisudolnego"/>
        <w:ind w:hanging="12"/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iCs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iCs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iCs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  <w:t>.</w:t>
      </w:r>
    </w:p>
    <w:p w14:paraId="5D5A4A13" w14:textId="77777777" w:rsidR="00F45DE6" w:rsidRDefault="00F45DE6" w:rsidP="00534FFC">
      <w:pPr>
        <w:pStyle w:val="Tekstprzypisudolnego"/>
        <w:ind w:hanging="12"/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iCs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iCs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iCs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  <w:t>.</w:t>
      </w:r>
    </w:p>
    <w:p w14:paraId="6BD8B57C" w14:textId="77777777" w:rsidR="00F45DE6" w:rsidRDefault="00F45DE6" w:rsidP="00534FF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iCs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bCs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bCs/>
          <w:sz w:val="16"/>
          <w:szCs w:val="16"/>
        </w:rPr>
        <w:t xml:space="preserve">roczny obrót nie przekracza 50 milionów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EUR</w:t>
      </w:r>
      <w:r>
        <w:rPr>
          <w:rFonts w:ascii="Arial" w:hAnsi="Arial" w:cs="Arial"/>
          <w:b/>
          <w:bCs/>
          <w:i/>
          <w:iCs/>
          <w:sz w:val="16"/>
          <w:szCs w:val="16"/>
        </w:rPr>
        <w:t>lub</w:t>
      </w:r>
      <w:r>
        <w:rPr>
          <w:rFonts w:ascii="Arial" w:hAnsi="Arial" w:cs="Arial"/>
          <w:b/>
          <w:bCs/>
          <w:sz w:val="16"/>
          <w:szCs w:val="16"/>
        </w:rPr>
        <w:t>roczna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73B7362D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56A65E59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osób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77E5BDE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55971DD4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iCs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2160211D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FE319DE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46644CAA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10DDE8B5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C351E27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CD29311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05609EF0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bCs w:val="0"/>
          <w:i w:val="0"/>
          <w:iCs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bCs w:val="0"/>
          <w:i w:val="0"/>
          <w:iCs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bCs w:val="0"/>
          <w:i w:val="0"/>
          <w:iCs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66BE13A9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5051642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F33AFFA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0CF2E709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5D95F63F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D14AEA5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D7CCF06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381F0647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9409741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5DF75AB3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755F66CE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67F7EE9C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2D89C797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19BABB6F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BB5410E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638D849C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7253C4C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7A871176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2AB5E49D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F10218C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bCs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bCs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bCs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48E3A86A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bCs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bCs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bCs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0C0B8F5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bCs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5C846FA9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FBC8C5F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5F61FA84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bCs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bCs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CD48A45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10C95DA0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18196D76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22891366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7FB9E720" w14:textId="77777777" w:rsidR="00F45DE6" w:rsidRDefault="00F45DE6" w:rsidP="00534FF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94646" w14:textId="3359C4F8" w:rsidR="00F45DE6" w:rsidRDefault="00F45DE6" w:rsidP="0099553E">
    <w:pPr>
      <w:pStyle w:val="Nagwek"/>
      <w:jc w:val="center"/>
    </w:pPr>
    <w:r w:rsidRPr="00BD5D57">
      <w:rPr>
        <w:noProof/>
        <w:sz w:val="24"/>
        <w:szCs w:val="24"/>
      </w:rPr>
      <w:drawing>
        <wp:inline distT="0" distB="0" distL="0" distR="0" wp14:anchorId="15E63A42" wp14:editId="3C55B97D">
          <wp:extent cx="5758180" cy="738505"/>
          <wp:effectExtent l="0" t="0" r="0" b="444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E262C" w14:textId="5872B87E" w:rsidR="00C22B58" w:rsidRPr="00C22B58" w:rsidRDefault="00C22B58" w:rsidP="00C22B58">
    <w:pPr>
      <w:tabs>
        <w:tab w:val="center" w:pos="4536"/>
        <w:tab w:val="right" w:pos="9072"/>
        <w:tab w:val="right" w:pos="10052"/>
      </w:tabs>
      <w:jc w:val="center"/>
      <w:rPr>
        <w:sz w:val="18"/>
      </w:rPr>
    </w:pPr>
    <w:r w:rsidRPr="00C22B58">
      <w:rPr>
        <w:sz w:val="18"/>
      </w:rPr>
      <w:t xml:space="preserve">Przedmiot zamówienia będzie realizowany w ramach projektu: Inwestycja: A2.4.1 Inwestycje w rozbudowę potencjału badawczego Krajowego Planu Odbudowy i Zwiększania Odporności, Przedsięwzięcie: Centrum Mikroelektroniki Krzemowej i </w:t>
    </w:r>
    <w:proofErr w:type="spellStart"/>
    <w:r w:rsidRPr="00C22B58">
      <w:rPr>
        <w:sz w:val="18"/>
      </w:rPr>
      <w:t>Mikromontażu</w:t>
    </w:r>
    <w:proofErr w:type="spellEnd"/>
    <w:r w:rsidRPr="00C22B58">
      <w:rPr>
        <w:sz w:val="18"/>
      </w:rPr>
      <w:t>” Umowa nr KPOD.01.18-IW.03-0007/24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4"/>
    <w:lvl w:ilvl="0">
      <w:start w:val="1"/>
      <w:numFmt w:val="lowerLetter"/>
      <w:lvlText w:val="%1)"/>
      <w:lvlJc w:val="left"/>
      <w:pPr>
        <w:tabs>
          <w:tab w:val="num" w:pos="393"/>
        </w:tabs>
        <w:ind w:left="393" w:hanging="360"/>
      </w:pPr>
      <w:rPr>
        <w:rFonts w:ascii="Times New Roman" w:hAnsi="Times New Roman"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/>
      </w:r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6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/>
      </w:rPr>
    </w:lvl>
  </w:abstractNum>
  <w:abstractNum w:abstractNumId="7">
    <w:nsid w:val="02BF108D"/>
    <w:multiLevelType w:val="hybridMultilevel"/>
    <w:tmpl w:val="669A7AB6"/>
    <w:lvl w:ilvl="0" w:tplc="308CF9EA">
      <w:start w:val="1"/>
      <w:numFmt w:val="decimal"/>
      <w:lvlText w:val="%1)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3CF57FF"/>
    <w:multiLevelType w:val="multilevel"/>
    <w:tmpl w:val="2AE045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9">
    <w:nsid w:val="04891BAA"/>
    <w:multiLevelType w:val="multilevel"/>
    <w:tmpl w:val="48566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5826C5C"/>
    <w:multiLevelType w:val="hybridMultilevel"/>
    <w:tmpl w:val="55BA154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058C0AD3"/>
    <w:multiLevelType w:val="hybridMultilevel"/>
    <w:tmpl w:val="F728801E"/>
    <w:lvl w:ilvl="0" w:tplc="708C17E8">
      <w:start w:val="1"/>
      <w:numFmt w:val="decimal"/>
      <w:lvlText w:val="%1)"/>
      <w:lvlJc w:val="left"/>
      <w:pPr>
        <w:ind w:left="186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07C30033"/>
    <w:multiLevelType w:val="hybridMultilevel"/>
    <w:tmpl w:val="CB8C3E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083470B5"/>
    <w:multiLevelType w:val="hybridMultilevel"/>
    <w:tmpl w:val="3C0024B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086A7456"/>
    <w:multiLevelType w:val="hybridMultilevel"/>
    <w:tmpl w:val="9B62A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99010B0"/>
    <w:multiLevelType w:val="multilevel"/>
    <w:tmpl w:val="E9A84E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99123D1"/>
    <w:multiLevelType w:val="hybridMultilevel"/>
    <w:tmpl w:val="24F89B80"/>
    <w:lvl w:ilvl="0" w:tplc="FD08C3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15DD0"/>
    <w:multiLevelType w:val="hybridMultilevel"/>
    <w:tmpl w:val="D7C66456"/>
    <w:lvl w:ilvl="0" w:tplc="CD80463C">
      <w:start w:val="1"/>
      <w:numFmt w:val="lowerLetter"/>
      <w:lvlText w:val="%1)"/>
      <w:lvlJc w:val="left"/>
      <w:pPr>
        <w:ind w:left="2136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0D0B0F96"/>
    <w:multiLevelType w:val="hybridMultilevel"/>
    <w:tmpl w:val="269A50DE"/>
    <w:lvl w:ilvl="0" w:tplc="D52697E0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B767D5"/>
    <w:multiLevelType w:val="hybridMultilevel"/>
    <w:tmpl w:val="4E486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FEC79F9"/>
    <w:multiLevelType w:val="hybridMultilevel"/>
    <w:tmpl w:val="B1C0BFA8"/>
    <w:lvl w:ilvl="0" w:tplc="BE1250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405B2C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AA64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606D07C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F66810"/>
    <w:multiLevelType w:val="hybridMultilevel"/>
    <w:tmpl w:val="2656FC5E"/>
    <w:lvl w:ilvl="0" w:tplc="F2D0D37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24B041A"/>
    <w:multiLevelType w:val="hybridMultilevel"/>
    <w:tmpl w:val="035657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3DA5611"/>
    <w:multiLevelType w:val="hybridMultilevel"/>
    <w:tmpl w:val="347E1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4AA7468"/>
    <w:multiLevelType w:val="hybridMultilevel"/>
    <w:tmpl w:val="81B6A7B8"/>
    <w:lvl w:ilvl="0" w:tplc="155AA4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5C842F7"/>
    <w:multiLevelType w:val="hybridMultilevel"/>
    <w:tmpl w:val="31ACE042"/>
    <w:lvl w:ilvl="0" w:tplc="0978BD8E">
      <w:start w:val="1"/>
      <w:numFmt w:val="lowerLetter"/>
      <w:lvlText w:val="%1)"/>
      <w:lvlJc w:val="left"/>
      <w:pPr>
        <w:ind w:left="1080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2C793F"/>
    <w:multiLevelType w:val="singleLevel"/>
    <w:tmpl w:val="BB0AE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  <w:color w:val="000000" w:themeColor="text1"/>
      </w:rPr>
    </w:lvl>
  </w:abstractNum>
  <w:abstractNum w:abstractNumId="27">
    <w:nsid w:val="18A51BFD"/>
    <w:multiLevelType w:val="hybridMultilevel"/>
    <w:tmpl w:val="1BBEC734"/>
    <w:lvl w:ilvl="0" w:tplc="76B46A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900F60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3B33EF"/>
    <w:multiLevelType w:val="hybridMultilevel"/>
    <w:tmpl w:val="07E4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7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1A6267B3"/>
    <w:multiLevelType w:val="hybridMultilevel"/>
    <w:tmpl w:val="CCBA7E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D991D6C"/>
    <w:multiLevelType w:val="hybridMultilevel"/>
    <w:tmpl w:val="EE942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AF04D2"/>
    <w:multiLevelType w:val="hybridMultilevel"/>
    <w:tmpl w:val="507647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023D68"/>
    <w:multiLevelType w:val="hybridMultilevel"/>
    <w:tmpl w:val="F4D08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1FEF4B1A"/>
    <w:multiLevelType w:val="multilevel"/>
    <w:tmpl w:val="C1101F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850" w:hanging="4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078B0"/>
    <w:multiLevelType w:val="hybridMultilevel"/>
    <w:tmpl w:val="C06EBEA0"/>
    <w:lvl w:ilvl="0" w:tplc="47281ED6">
      <w:start w:val="1"/>
      <w:numFmt w:val="decimal"/>
      <w:lvlText w:val="%1."/>
      <w:lvlJc w:val="left"/>
      <w:pPr>
        <w:ind w:left="850"/>
      </w:pPr>
      <w:rPr>
        <w:rFonts w:ascii="Arial" w:eastAsia="Century Gothic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EA1EE">
      <w:start w:val="1"/>
      <w:numFmt w:val="decimal"/>
      <w:lvlText w:val="%2)"/>
      <w:lvlJc w:val="left"/>
      <w:pPr>
        <w:ind w:left="860"/>
      </w:pPr>
      <w:rPr>
        <w:rFonts w:asciiTheme="minorHAnsi" w:eastAsia="Century Gothic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21B58">
      <w:start w:val="1"/>
      <w:numFmt w:val="lowerRoman"/>
      <w:lvlText w:val="%3"/>
      <w:lvlJc w:val="left"/>
      <w:pPr>
        <w:ind w:left="1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28395C">
      <w:start w:val="1"/>
      <w:numFmt w:val="decimal"/>
      <w:lvlText w:val="%4"/>
      <w:lvlJc w:val="left"/>
      <w:pPr>
        <w:ind w:left="2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2A7382">
      <w:start w:val="1"/>
      <w:numFmt w:val="lowerLetter"/>
      <w:lvlText w:val="%5"/>
      <w:lvlJc w:val="left"/>
      <w:pPr>
        <w:ind w:left="3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C2A3EE">
      <w:start w:val="1"/>
      <w:numFmt w:val="lowerRoman"/>
      <w:lvlText w:val="%6"/>
      <w:lvlJc w:val="left"/>
      <w:pPr>
        <w:ind w:left="39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26BAE">
      <w:start w:val="1"/>
      <w:numFmt w:val="decimal"/>
      <w:lvlText w:val="%7"/>
      <w:lvlJc w:val="left"/>
      <w:pPr>
        <w:ind w:left="46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EA98E8">
      <w:start w:val="1"/>
      <w:numFmt w:val="lowerLetter"/>
      <w:lvlText w:val="%8"/>
      <w:lvlJc w:val="left"/>
      <w:pPr>
        <w:ind w:left="53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EA66A0">
      <w:start w:val="1"/>
      <w:numFmt w:val="lowerRoman"/>
      <w:lvlText w:val="%9"/>
      <w:lvlJc w:val="left"/>
      <w:pPr>
        <w:ind w:left="61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07D256B"/>
    <w:multiLevelType w:val="hybridMultilevel"/>
    <w:tmpl w:val="A1B63D18"/>
    <w:lvl w:ilvl="0" w:tplc="5A248A18">
      <w:start w:val="2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6EE6C2A">
      <w:start w:val="4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923A98"/>
    <w:multiLevelType w:val="hybridMultilevel"/>
    <w:tmpl w:val="2382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982D1D"/>
    <w:multiLevelType w:val="hybridMultilevel"/>
    <w:tmpl w:val="341C81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4A283B34">
      <w:numFmt w:val="bullet"/>
      <w:lvlText w:val=""/>
      <w:lvlJc w:val="left"/>
      <w:pPr>
        <w:ind w:left="1866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213E0BE6"/>
    <w:multiLevelType w:val="hybridMultilevel"/>
    <w:tmpl w:val="B91C161A"/>
    <w:lvl w:ilvl="0" w:tplc="31841DEA">
      <w:start w:val="1"/>
      <w:numFmt w:val="decimal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217D7BDA"/>
    <w:multiLevelType w:val="singleLevel"/>
    <w:tmpl w:val="BB0AE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  <w:color w:val="000000" w:themeColor="text1"/>
      </w:rPr>
    </w:lvl>
  </w:abstractNum>
  <w:abstractNum w:abstractNumId="4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pStyle w:val="NumPar1"/>
      <w:lvlText w:val="%1.%2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42">
    <w:nsid w:val="265B2659"/>
    <w:multiLevelType w:val="hybridMultilevel"/>
    <w:tmpl w:val="9C78421E"/>
    <w:lvl w:ilvl="0" w:tplc="CE2AD4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8A40AA"/>
    <w:multiLevelType w:val="multilevel"/>
    <w:tmpl w:val="E042C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26E67B37"/>
    <w:multiLevelType w:val="hybridMultilevel"/>
    <w:tmpl w:val="511C1C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27466B76"/>
    <w:multiLevelType w:val="hybridMultilevel"/>
    <w:tmpl w:val="C75E0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7970873"/>
    <w:multiLevelType w:val="multilevel"/>
    <w:tmpl w:val="793210E6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</w:rPr>
    </w:lvl>
  </w:abstractNum>
  <w:abstractNum w:abstractNumId="47">
    <w:nsid w:val="29450321"/>
    <w:multiLevelType w:val="hybridMultilevel"/>
    <w:tmpl w:val="525E6A08"/>
    <w:lvl w:ilvl="0" w:tplc="4D1EEE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9D74BDE"/>
    <w:multiLevelType w:val="multilevel"/>
    <w:tmpl w:val="1FF433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9">
    <w:nsid w:val="2B5F128E"/>
    <w:multiLevelType w:val="hybridMultilevel"/>
    <w:tmpl w:val="8AAC6800"/>
    <w:lvl w:ilvl="0" w:tplc="2B0A7542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E4539D8"/>
    <w:multiLevelType w:val="hybridMultilevel"/>
    <w:tmpl w:val="CB644306"/>
    <w:lvl w:ilvl="0" w:tplc="04150017">
      <w:start w:val="1"/>
      <w:numFmt w:val="lowerLetter"/>
      <w:lvlText w:val="%1)"/>
      <w:lvlJc w:val="left"/>
      <w:pPr>
        <w:ind w:left="1706" w:hanging="360"/>
      </w:pPr>
    </w:lvl>
    <w:lvl w:ilvl="1" w:tplc="04150019" w:tentative="1">
      <w:start w:val="1"/>
      <w:numFmt w:val="lowerLetter"/>
      <w:lvlText w:val="%2."/>
      <w:lvlJc w:val="left"/>
      <w:pPr>
        <w:ind w:left="2426" w:hanging="360"/>
      </w:pPr>
    </w:lvl>
    <w:lvl w:ilvl="2" w:tplc="0415001B" w:tentative="1">
      <w:start w:val="1"/>
      <w:numFmt w:val="lowerRoman"/>
      <w:lvlText w:val="%3."/>
      <w:lvlJc w:val="right"/>
      <w:pPr>
        <w:ind w:left="3146" w:hanging="180"/>
      </w:pPr>
    </w:lvl>
    <w:lvl w:ilvl="3" w:tplc="0415000F" w:tentative="1">
      <w:start w:val="1"/>
      <w:numFmt w:val="decimal"/>
      <w:lvlText w:val="%4."/>
      <w:lvlJc w:val="left"/>
      <w:pPr>
        <w:ind w:left="3866" w:hanging="360"/>
      </w:pPr>
    </w:lvl>
    <w:lvl w:ilvl="4" w:tplc="04150019" w:tentative="1">
      <w:start w:val="1"/>
      <w:numFmt w:val="lowerLetter"/>
      <w:lvlText w:val="%5."/>
      <w:lvlJc w:val="left"/>
      <w:pPr>
        <w:ind w:left="4586" w:hanging="360"/>
      </w:pPr>
    </w:lvl>
    <w:lvl w:ilvl="5" w:tplc="0415001B" w:tentative="1">
      <w:start w:val="1"/>
      <w:numFmt w:val="lowerRoman"/>
      <w:lvlText w:val="%6."/>
      <w:lvlJc w:val="right"/>
      <w:pPr>
        <w:ind w:left="5306" w:hanging="180"/>
      </w:pPr>
    </w:lvl>
    <w:lvl w:ilvl="6" w:tplc="0415000F" w:tentative="1">
      <w:start w:val="1"/>
      <w:numFmt w:val="decimal"/>
      <w:lvlText w:val="%7."/>
      <w:lvlJc w:val="left"/>
      <w:pPr>
        <w:ind w:left="6026" w:hanging="360"/>
      </w:pPr>
    </w:lvl>
    <w:lvl w:ilvl="7" w:tplc="04150019" w:tentative="1">
      <w:start w:val="1"/>
      <w:numFmt w:val="lowerLetter"/>
      <w:lvlText w:val="%8."/>
      <w:lvlJc w:val="left"/>
      <w:pPr>
        <w:ind w:left="6746" w:hanging="360"/>
      </w:pPr>
    </w:lvl>
    <w:lvl w:ilvl="8" w:tplc="0415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51">
    <w:nsid w:val="2FC26969"/>
    <w:multiLevelType w:val="multilevel"/>
    <w:tmpl w:val="BAD8A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1.%2"/>
      <w:lvlJc w:val="left"/>
      <w:pPr>
        <w:ind w:left="5110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30AE38AA"/>
    <w:multiLevelType w:val="hybridMultilevel"/>
    <w:tmpl w:val="3C04D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2DE3A0E"/>
    <w:multiLevelType w:val="hybridMultilevel"/>
    <w:tmpl w:val="9468F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77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>
    <w:nsid w:val="35900DE7"/>
    <w:multiLevelType w:val="hybridMultilevel"/>
    <w:tmpl w:val="F522A1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35E54D73"/>
    <w:multiLevelType w:val="hybridMultilevel"/>
    <w:tmpl w:val="E58CE514"/>
    <w:lvl w:ilvl="0" w:tplc="8D1CD87A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700A29"/>
    <w:multiLevelType w:val="hybridMultilevel"/>
    <w:tmpl w:val="877ABE1E"/>
    <w:lvl w:ilvl="0" w:tplc="26D29728">
      <w:start w:val="1"/>
      <w:numFmt w:val="lowerLetter"/>
      <w:lvlText w:val="%1)"/>
      <w:lvlJc w:val="left"/>
      <w:pPr>
        <w:ind w:left="1412" w:hanging="70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8">
    <w:nsid w:val="3C746D85"/>
    <w:multiLevelType w:val="multilevel"/>
    <w:tmpl w:val="29F64D9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72" w:hanging="1440"/>
      </w:pPr>
      <w:rPr>
        <w:rFonts w:hint="default"/>
      </w:rPr>
    </w:lvl>
  </w:abstractNum>
  <w:abstractNum w:abstractNumId="59">
    <w:nsid w:val="3FAD231E"/>
    <w:multiLevelType w:val="hybridMultilevel"/>
    <w:tmpl w:val="025E0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>
    <w:nsid w:val="41824FDB"/>
    <w:multiLevelType w:val="hybridMultilevel"/>
    <w:tmpl w:val="B11AB8A6"/>
    <w:lvl w:ilvl="0" w:tplc="041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2">
    <w:nsid w:val="43642534"/>
    <w:multiLevelType w:val="multilevel"/>
    <w:tmpl w:val="3AAC6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44F36DBC"/>
    <w:multiLevelType w:val="hybridMultilevel"/>
    <w:tmpl w:val="8C9CB0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543CEFD4">
      <w:start w:val="1"/>
      <w:numFmt w:val="lowerLetter"/>
      <w:lvlText w:val="%2)"/>
      <w:lvlJc w:val="left"/>
      <w:pPr>
        <w:ind w:left="2007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45D54B12"/>
    <w:multiLevelType w:val="hybridMultilevel"/>
    <w:tmpl w:val="4A1C823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5">
    <w:nsid w:val="4772364A"/>
    <w:multiLevelType w:val="hybridMultilevel"/>
    <w:tmpl w:val="866073D8"/>
    <w:lvl w:ilvl="0" w:tplc="04150011">
      <w:start w:val="1"/>
      <w:numFmt w:val="decimal"/>
      <w:lvlText w:val="%1)"/>
      <w:lvlJc w:val="left"/>
      <w:pPr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66">
    <w:nsid w:val="4AF266A9"/>
    <w:multiLevelType w:val="hybridMultilevel"/>
    <w:tmpl w:val="48DC9F98"/>
    <w:lvl w:ilvl="0" w:tplc="04150011">
      <w:start w:val="1"/>
      <w:numFmt w:val="decimal"/>
      <w:lvlText w:val="%1)"/>
      <w:lvlJc w:val="left"/>
      <w:pPr>
        <w:ind w:left="1277" w:hanging="360"/>
      </w:p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67">
    <w:nsid w:val="4C800931"/>
    <w:multiLevelType w:val="hybridMultilevel"/>
    <w:tmpl w:val="9C8053A2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D2E2797"/>
    <w:multiLevelType w:val="hybridMultilevel"/>
    <w:tmpl w:val="899E0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F7E63E9"/>
    <w:multiLevelType w:val="hybridMultilevel"/>
    <w:tmpl w:val="2954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661642"/>
    <w:multiLevelType w:val="hybridMultilevel"/>
    <w:tmpl w:val="38464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7854357"/>
    <w:multiLevelType w:val="multilevel"/>
    <w:tmpl w:val="D4D2F408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ind w:left="2041" w:hanging="102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ind w:left="2325" w:hanging="284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2">
    <w:nsid w:val="591A70F2"/>
    <w:multiLevelType w:val="hybridMultilevel"/>
    <w:tmpl w:val="B07E5E20"/>
    <w:lvl w:ilvl="0" w:tplc="6CBA90C2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3">
    <w:nsid w:val="59DC1B77"/>
    <w:multiLevelType w:val="hybridMultilevel"/>
    <w:tmpl w:val="A1A60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A192A02"/>
    <w:multiLevelType w:val="hybridMultilevel"/>
    <w:tmpl w:val="7E1C6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A8F6715"/>
    <w:multiLevelType w:val="hybridMultilevel"/>
    <w:tmpl w:val="341C81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4A283B34">
      <w:numFmt w:val="bullet"/>
      <w:lvlText w:val=""/>
      <w:lvlJc w:val="left"/>
      <w:pPr>
        <w:ind w:left="1866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5AA11BC8"/>
    <w:multiLevelType w:val="hybridMultilevel"/>
    <w:tmpl w:val="1C90055C"/>
    <w:lvl w:ilvl="0" w:tplc="D944B23E">
      <w:start w:val="1"/>
      <w:numFmt w:val="bullet"/>
      <w:lvlText w:val="−"/>
      <w:lvlJc w:val="left"/>
      <w:pPr>
        <w:ind w:left="248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>
    <w:nsid w:val="5CAA27A4"/>
    <w:multiLevelType w:val="hybridMultilevel"/>
    <w:tmpl w:val="ED5C6D60"/>
    <w:lvl w:ilvl="0" w:tplc="04150017">
      <w:start w:val="1"/>
      <w:numFmt w:val="lowerLetter"/>
      <w:lvlText w:val="%1)"/>
      <w:lvlJc w:val="left"/>
      <w:pPr>
        <w:ind w:left="2201" w:hanging="360"/>
      </w:pPr>
    </w:lvl>
    <w:lvl w:ilvl="1" w:tplc="04150019">
      <w:start w:val="1"/>
      <w:numFmt w:val="lowerLetter"/>
      <w:lvlText w:val="%2."/>
      <w:lvlJc w:val="left"/>
      <w:pPr>
        <w:ind w:left="2921" w:hanging="360"/>
      </w:pPr>
    </w:lvl>
    <w:lvl w:ilvl="2" w:tplc="0415001B" w:tentative="1">
      <w:start w:val="1"/>
      <w:numFmt w:val="lowerRoman"/>
      <w:lvlText w:val="%3."/>
      <w:lvlJc w:val="right"/>
      <w:pPr>
        <w:ind w:left="3641" w:hanging="180"/>
      </w:pPr>
    </w:lvl>
    <w:lvl w:ilvl="3" w:tplc="0415000F" w:tentative="1">
      <w:start w:val="1"/>
      <w:numFmt w:val="decimal"/>
      <w:lvlText w:val="%4."/>
      <w:lvlJc w:val="left"/>
      <w:pPr>
        <w:ind w:left="4361" w:hanging="360"/>
      </w:pPr>
    </w:lvl>
    <w:lvl w:ilvl="4" w:tplc="04150019" w:tentative="1">
      <w:start w:val="1"/>
      <w:numFmt w:val="lowerLetter"/>
      <w:lvlText w:val="%5."/>
      <w:lvlJc w:val="left"/>
      <w:pPr>
        <w:ind w:left="5081" w:hanging="360"/>
      </w:pPr>
    </w:lvl>
    <w:lvl w:ilvl="5" w:tplc="0415001B" w:tentative="1">
      <w:start w:val="1"/>
      <w:numFmt w:val="lowerRoman"/>
      <w:lvlText w:val="%6."/>
      <w:lvlJc w:val="right"/>
      <w:pPr>
        <w:ind w:left="5801" w:hanging="180"/>
      </w:pPr>
    </w:lvl>
    <w:lvl w:ilvl="6" w:tplc="0415000F" w:tentative="1">
      <w:start w:val="1"/>
      <w:numFmt w:val="decimal"/>
      <w:lvlText w:val="%7."/>
      <w:lvlJc w:val="left"/>
      <w:pPr>
        <w:ind w:left="6521" w:hanging="360"/>
      </w:pPr>
    </w:lvl>
    <w:lvl w:ilvl="7" w:tplc="04150019" w:tentative="1">
      <w:start w:val="1"/>
      <w:numFmt w:val="lowerLetter"/>
      <w:lvlText w:val="%8."/>
      <w:lvlJc w:val="left"/>
      <w:pPr>
        <w:ind w:left="7241" w:hanging="360"/>
      </w:pPr>
    </w:lvl>
    <w:lvl w:ilvl="8" w:tplc="0415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9">
    <w:nsid w:val="5E5A74D6"/>
    <w:multiLevelType w:val="hybridMultilevel"/>
    <w:tmpl w:val="C602CB64"/>
    <w:lvl w:ilvl="0" w:tplc="0415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0">
    <w:nsid w:val="5E703232"/>
    <w:multiLevelType w:val="multilevel"/>
    <w:tmpl w:val="998AC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>
    <w:nsid w:val="5FA875D3"/>
    <w:multiLevelType w:val="hybridMultilevel"/>
    <w:tmpl w:val="11A421F0"/>
    <w:lvl w:ilvl="0" w:tplc="76B46A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10F57A1"/>
    <w:multiLevelType w:val="hybridMultilevel"/>
    <w:tmpl w:val="EC923E1C"/>
    <w:lvl w:ilvl="0" w:tplc="575825B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Theme="minorHAnsi" w:eastAsia="Times New Roman" w:hAnsiTheme="minorHAnsi" w:cstheme="minorHAnsi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28E322B"/>
    <w:multiLevelType w:val="hybridMultilevel"/>
    <w:tmpl w:val="A782C6EC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84">
    <w:nsid w:val="629711EC"/>
    <w:multiLevelType w:val="hybridMultilevel"/>
    <w:tmpl w:val="09EC0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2DF50F1"/>
    <w:multiLevelType w:val="singleLevel"/>
    <w:tmpl w:val="E0FE2614"/>
    <w:lvl w:ilvl="0">
      <w:start w:val="1"/>
      <w:numFmt w:val="decimal"/>
      <w:lvlText w:val="%1)"/>
      <w:legacy w:legacy="1" w:legacySpace="0" w:legacyIndent="336"/>
      <w:lvlJc w:val="left"/>
      <w:rPr>
        <w:rFonts w:ascii="Calibri" w:hAnsi="Calibri" w:cs="Calibri" w:hint="default"/>
      </w:rPr>
    </w:lvl>
  </w:abstractNum>
  <w:abstractNum w:abstractNumId="86">
    <w:nsid w:val="67317D15"/>
    <w:multiLevelType w:val="hybridMultilevel"/>
    <w:tmpl w:val="2240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7EE6FE6"/>
    <w:multiLevelType w:val="hybridMultilevel"/>
    <w:tmpl w:val="24842F0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6A963FCA"/>
    <w:multiLevelType w:val="multilevel"/>
    <w:tmpl w:val="CFCEA1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6AF15E8D"/>
    <w:multiLevelType w:val="singleLevel"/>
    <w:tmpl w:val="E5F69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0">
    <w:nsid w:val="6BBC479E"/>
    <w:multiLevelType w:val="hybridMultilevel"/>
    <w:tmpl w:val="ADC28364"/>
    <w:lvl w:ilvl="0" w:tplc="1ADE37AA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Theme="minorHAnsi" w:eastAsia="Times New Roman" w:hAnsiTheme="minorHAnsi" w:cstheme="minorHAnsi"/>
        <w:i w:val="0"/>
      </w:rPr>
    </w:lvl>
    <w:lvl w:ilvl="1" w:tplc="575825B0">
      <w:start w:val="1"/>
      <w:numFmt w:val="decimal"/>
      <w:lvlText w:val="%2)"/>
      <w:lvlJc w:val="left"/>
      <w:pPr>
        <w:tabs>
          <w:tab w:val="num" w:pos="2552"/>
        </w:tabs>
        <w:ind w:left="2552" w:hanging="567"/>
      </w:pPr>
      <w:rPr>
        <w:rFonts w:asciiTheme="minorHAnsi" w:eastAsia="Times New Roman" w:hAnsiTheme="minorHAnsi" w:cstheme="minorHAnsi"/>
        <w:i w:val="0"/>
      </w:rPr>
    </w:lvl>
    <w:lvl w:ilvl="2" w:tplc="B4549A66">
      <w:start w:val="1"/>
      <w:numFmt w:val="decimal"/>
      <w:lvlText w:val="%3."/>
      <w:lvlJc w:val="left"/>
      <w:pPr>
        <w:tabs>
          <w:tab w:val="num" w:pos="3398"/>
        </w:tabs>
        <w:ind w:left="3398" w:hanging="360"/>
      </w:pPr>
      <w:rPr>
        <w:rFonts w:ascii="Calibri" w:hAnsi="Calibri" w:cs="Calibri" w:hint="default"/>
      </w:rPr>
    </w:lvl>
    <w:lvl w:ilvl="3" w:tplc="0415000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91">
    <w:nsid w:val="6C6368FD"/>
    <w:multiLevelType w:val="hybridMultilevel"/>
    <w:tmpl w:val="CBB4424A"/>
    <w:lvl w:ilvl="0" w:tplc="5D667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CCD4912"/>
    <w:multiLevelType w:val="hybridMultilevel"/>
    <w:tmpl w:val="353C9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5A45C7"/>
    <w:multiLevelType w:val="multilevel"/>
    <w:tmpl w:val="39362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94">
    <w:nsid w:val="6E947C39"/>
    <w:multiLevelType w:val="hybridMultilevel"/>
    <w:tmpl w:val="2382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F696A8B"/>
    <w:multiLevelType w:val="multilevel"/>
    <w:tmpl w:val="41829DEA"/>
    <w:lvl w:ilvl="0">
      <w:start w:val="1"/>
      <w:numFmt w:val="decimal"/>
      <w:lvlText w:val="%1."/>
      <w:lvlJc w:val="left"/>
      <w:pPr>
        <w:ind w:left="7023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12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96">
    <w:nsid w:val="6FC23FB1"/>
    <w:multiLevelType w:val="multilevel"/>
    <w:tmpl w:val="5A1C56D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>
    <w:nsid w:val="71A9380C"/>
    <w:multiLevelType w:val="multilevel"/>
    <w:tmpl w:val="BDFAD0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8">
    <w:nsid w:val="73945856"/>
    <w:multiLevelType w:val="multilevel"/>
    <w:tmpl w:val="34EED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>
    <w:nsid w:val="73F5571E"/>
    <w:multiLevelType w:val="hybridMultilevel"/>
    <w:tmpl w:val="B344B88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0">
    <w:nsid w:val="74F82565"/>
    <w:multiLevelType w:val="multilevel"/>
    <w:tmpl w:val="4E72F2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>
    <w:nsid w:val="75911880"/>
    <w:multiLevelType w:val="hybridMultilevel"/>
    <w:tmpl w:val="1A7A0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B9C5B5B"/>
    <w:multiLevelType w:val="hybridMultilevel"/>
    <w:tmpl w:val="EF36B518"/>
    <w:lvl w:ilvl="0" w:tplc="AF0AC714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BF9603C"/>
    <w:multiLevelType w:val="hybridMultilevel"/>
    <w:tmpl w:val="ACC0C8E6"/>
    <w:lvl w:ilvl="0" w:tplc="15247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D144B98"/>
    <w:multiLevelType w:val="hybridMultilevel"/>
    <w:tmpl w:val="49D83172"/>
    <w:lvl w:ilvl="0" w:tplc="A7922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D8767DC"/>
    <w:multiLevelType w:val="hybridMultilevel"/>
    <w:tmpl w:val="18E693A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DE048F4"/>
    <w:multiLevelType w:val="hybridMultilevel"/>
    <w:tmpl w:val="E78C617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7">
    <w:nsid w:val="7E6B101C"/>
    <w:multiLevelType w:val="multilevel"/>
    <w:tmpl w:val="CFCEA1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7"/>
    <w:lvlOverride w:ilvl="0">
      <w:startOverride w:val="1"/>
    </w:lvlOverride>
  </w:num>
  <w:num w:numId="2">
    <w:abstractNumId w:val="61"/>
    <w:lvlOverride w:ilvl="0">
      <w:startOverride w:val="1"/>
    </w:lvlOverride>
  </w:num>
  <w:num w:numId="3">
    <w:abstractNumId w:val="41"/>
  </w:num>
  <w:num w:numId="4">
    <w:abstractNumId w:val="21"/>
  </w:num>
  <w:num w:numId="5">
    <w:abstractNumId w:val="46"/>
  </w:num>
  <w:num w:numId="6">
    <w:abstractNumId w:val="40"/>
  </w:num>
  <w:num w:numId="7">
    <w:abstractNumId w:val="18"/>
  </w:num>
  <w:num w:numId="8">
    <w:abstractNumId w:val="36"/>
  </w:num>
  <w:num w:numId="9">
    <w:abstractNumId w:val="104"/>
  </w:num>
  <w:num w:numId="10">
    <w:abstractNumId w:val="20"/>
  </w:num>
  <w:num w:numId="11">
    <w:abstractNumId w:val="96"/>
  </w:num>
  <w:num w:numId="12">
    <w:abstractNumId w:val="28"/>
  </w:num>
  <w:num w:numId="13">
    <w:abstractNumId w:val="48"/>
  </w:num>
  <w:num w:numId="14">
    <w:abstractNumId w:val="58"/>
  </w:num>
  <w:num w:numId="15">
    <w:abstractNumId w:val="83"/>
  </w:num>
  <w:num w:numId="16">
    <w:abstractNumId w:val="44"/>
  </w:num>
  <w:num w:numId="17">
    <w:abstractNumId w:val="95"/>
  </w:num>
  <w:num w:numId="18">
    <w:abstractNumId w:val="72"/>
  </w:num>
  <w:num w:numId="19">
    <w:abstractNumId w:val="106"/>
  </w:num>
  <w:num w:numId="20">
    <w:abstractNumId w:val="10"/>
  </w:num>
  <w:num w:numId="21">
    <w:abstractNumId w:val="9"/>
  </w:num>
  <w:num w:numId="22">
    <w:abstractNumId w:val="37"/>
  </w:num>
  <w:num w:numId="23">
    <w:abstractNumId w:val="14"/>
  </w:num>
  <w:num w:numId="24">
    <w:abstractNumId w:val="94"/>
  </w:num>
  <w:num w:numId="25">
    <w:abstractNumId w:val="7"/>
  </w:num>
  <w:num w:numId="26">
    <w:abstractNumId w:val="39"/>
  </w:num>
  <w:num w:numId="27">
    <w:abstractNumId w:val="49"/>
  </w:num>
  <w:num w:numId="28">
    <w:abstractNumId w:val="11"/>
  </w:num>
  <w:num w:numId="29">
    <w:abstractNumId w:val="17"/>
  </w:num>
  <w:num w:numId="30">
    <w:abstractNumId w:val="90"/>
  </w:num>
  <w:num w:numId="31">
    <w:abstractNumId w:val="98"/>
  </w:num>
  <w:num w:numId="32">
    <w:abstractNumId w:val="51"/>
  </w:num>
  <w:num w:numId="33">
    <w:abstractNumId w:val="38"/>
  </w:num>
  <w:num w:numId="34">
    <w:abstractNumId w:val="65"/>
  </w:num>
  <w:num w:numId="35">
    <w:abstractNumId w:val="8"/>
  </w:num>
  <w:num w:numId="36">
    <w:abstractNumId w:val="62"/>
  </w:num>
  <w:num w:numId="37">
    <w:abstractNumId w:val="84"/>
  </w:num>
  <w:num w:numId="38">
    <w:abstractNumId w:val="93"/>
  </w:num>
  <w:num w:numId="39">
    <w:abstractNumId w:val="16"/>
  </w:num>
  <w:num w:numId="40">
    <w:abstractNumId w:val="78"/>
  </w:num>
  <w:num w:numId="41">
    <w:abstractNumId w:val="60"/>
  </w:num>
  <w:num w:numId="42">
    <w:abstractNumId w:val="75"/>
  </w:num>
  <w:num w:numId="43">
    <w:abstractNumId w:val="92"/>
  </w:num>
  <w:num w:numId="44">
    <w:abstractNumId w:val="91"/>
  </w:num>
  <w:num w:numId="45">
    <w:abstractNumId w:val="80"/>
  </w:num>
  <w:num w:numId="46">
    <w:abstractNumId w:val="43"/>
  </w:num>
  <w:num w:numId="47">
    <w:abstractNumId w:val="64"/>
  </w:num>
  <w:num w:numId="48">
    <w:abstractNumId w:val="68"/>
  </w:num>
  <w:num w:numId="49">
    <w:abstractNumId w:val="50"/>
  </w:num>
  <w:num w:numId="50">
    <w:abstractNumId w:val="63"/>
  </w:num>
  <w:num w:numId="51">
    <w:abstractNumId w:val="22"/>
  </w:num>
  <w:num w:numId="52">
    <w:abstractNumId w:val="99"/>
  </w:num>
  <w:num w:numId="53">
    <w:abstractNumId w:val="56"/>
  </w:num>
  <w:num w:numId="54">
    <w:abstractNumId w:val="29"/>
  </w:num>
  <w:num w:numId="55">
    <w:abstractNumId w:val="54"/>
  </w:num>
  <w:num w:numId="56">
    <w:abstractNumId w:val="73"/>
  </w:num>
  <w:num w:numId="57">
    <w:abstractNumId w:val="82"/>
  </w:num>
  <w:num w:numId="58">
    <w:abstractNumId w:val="47"/>
  </w:num>
  <w:num w:numId="59">
    <w:abstractNumId w:val="25"/>
  </w:num>
  <w:num w:numId="60">
    <w:abstractNumId w:val="77"/>
  </w:num>
  <w:num w:numId="61">
    <w:abstractNumId w:val="61"/>
  </w:num>
  <w:num w:numId="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7"/>
  </w:num>
  <w:num w:numId="64">
    <w:abstractNumId w:val="53"/>
  </w:num>
  <w:num w:numId="65">
    <w:abstractNumId w:val="69"/>
  </w:num>
  <w:num w:numId="66">
    <w:abstractNumId w:val="32"/>
  </w:num>
  <w:num w:numId="67">
    <w:abstractNumId w:val="79"/>
  </w:num>
  <w:num w:numId="68">
    <w:abstractNumId w:val="89"/>
  </w:num>
  <w:num w:numId="69">
    <w:abstractNumId w:val="67"/>
  </w:num>
  <w:num w:numId="70">
    <w:abstractNumId w:val="59"/>
  </w:num>
  <w:num w:numId="71">
    <w:abstractNumId w:val="87"/>
  </w:num>
  <w:num w:numId="72">
    <w:abstractNumId w:val="97"/>
  </w:num>
  <w:num w:numId="73">
    <w:abstractNumId w:val="81"/>
  </w:num>
  <w:num w:numId="74">
    <w:abstractNumId w:val="30"/>
  </w:num>
  <w:num w:numId="75">
    <w:abstractNumId w:val="103"/>
  </w:num>
  <w:num w:numId="76">
    <w:abstractNumId w:val="26"/>
  </w:num>
  <w:num w:numId="77">
    <w:abstractNumId w:val="105"/>
  </w:num>
  <w:num w:numId="78">
    <w:abstractNumId w:val="88"/>
  </w:num>
  <w:num w:numId="79">
    <w:abstractNumId w:val="107"/>
  </w:num>
  <w:num w:numId="80">
    <w:abstractNumId w:val="15"/>
  </w:num>
  <w:num w:numId="81">
    <w:abstractNumId w:val="35"/>
  </w:num>
  <w:num w:numId="82">
    <w:abstractNumId w:val="12"/>
  </w:num>
  <w:num w:numId="83">
    <w:abstractNumId w:val="76"/>
  </w:num>
  <w:num w:numId="84">
    <w:abstractNumId w:val="86"/>
  </w:num>
  <w:num w:numId="85">
    <w:abstractNumId w:val="13"/>
  </w:num>
  <w:num w:numId="86">
    <w:abstractNumId w:val="24"/>
  </w:num>
  <w:num w:numId="87">
    <w:abstractNumId w:val="57"/>
  </w:num>
  <w:num w:numId="88">
    <w:abstractNumId w:val="34"/>
  </w:num>
  <w:num w:numId="89">
    <w:abstractNumId w:val="71"/>
  </w:num>
  <w:num w:numId="90">
    <w:abstractNumId w:val="102"/>
  </w:num>
  <w:num w:numId="91">
    <w:abstractNumId w:val="55"/>
  </w:num>
  <w:num w:numId="92">
    <w:abstractNumId w:val="42"/>
  </w:num>
  <w:num w:numId="93">
    <w:abstractNumId w:val="85"/>
  </w:num>
  <w:num w:numId="94">
    <w:abstractNumId w:val="100"/>
  </w:num>
  <w:num w:numId="95">
    <w:abstractNumId w:val="66"/>
  </w:num>
  <w:num w:numId="96">
    <w:abstractNumId w:val="74"/>
  </w:num>
  <w:num w:numId="97">
    <w:abstractNumId w:val="45"/>
  </w:num>
  <w:num w:numId="98">
    <w:abstractNumId w:val="101"/>
  </w:num>
  <w:num w:numId="99">
    <w:abstractNumId w:val="19"/>
  </w:num>
  <w:num w:numId="100">
    <w:abstractNumId w:val="52"/>
  </w:num>
  <w:num w:numId="101">
    <w:abstractNumId w:val="33"/>
  </w:num>
  <w:num w:numId="102">
    <w:abstractNumId w:val="70"/>
  </w:num>
  <w:num w:numId="103">
    <w:abstractNumId w:val="23"/>
  </w:num>
  <w:num w:numId="104">
    <w:abstractNumId w:val="31"/>
  </w:num>
  <w:numIdMacAtCleanup w:val="10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 Muszalski | Łukasiewicz – IMiF">
    <w15:presenceInfo w15:providerId="AD" w15:userId="S::jan.muszalski@imif.lukasiewicz.gov.pl::a785ee0a-017f-4da1-be5a-27cc617158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FC"/>
    <w:rsid w:val="000030DC"/>
    <w:rsid w:val="00004B9C"/>
    <w:rsid w:val="00005969"/>
    <w:rsid w:val="00005E33"/>
    <w:rsid w:val="000112B0"/>
    <w:rsid w:val="000140AC"/>
    <w:rsid w:val="000145A9"/>
    <w:rsid w:val="00015165"/>
    <w:rsid w:val="00015670"/>
    <w:rsid w:val="00015C29"/>
    <w:rsid w:val="00016C5F"/>
    <w:rsid w:val="00017EE3"/>
    <w:rsid w:val="000200AB"/>
    <w:rsid w:val="00020591"/>
    <w:rsid w:val="00022AA4"/>
    <w:rsid w:val="000240A0"/>
    <w:rsid w:val="00024BB2"/>
    <w:rsid w:val="0002521D"/>
    <w:rsid w:val="00026223"/>
    <w:rsid w:val="000265C5"/>
    <w:rsid w:val="000279B0"/>
    <w:rsid w:val="000312CA"/>
    <w:rsid w:val="00031663"/>
    <w:rsid w:val="000316A5"/>
    <w:rsid w:val="0003223F"/>
    <w:rsid w:val="0003410F"/>
    <w:rsid w:val="00034378"/>
    <w:rsid w:val="0003491C"/>
    <w:rsid w:val="0003599A"/>
    <w:rsid w:val="00037571"/>
    <w:rsid w:val="00040AA4"/>
    <w:rsid w:val="00040E89"/>
    <w:rsid w:val="00041289"/>
    <w:rsid w:val="00042981"/>
    <w:rsid w:val="00043D5A"/>
    <w:rsid w:val="000472AF"/>
    <w:rsid w:val="00047C4D"/>
    <w:rsid w:val="0005207D"/>
    <w:rsid w:val="00052DCA"/>
    <w:rsid w:val="0005361E"/>
    <w:rsid w:val="000538F1"/>
    <w:rsid w:val="000543FA"/>
    <w:rsid w:val="0005472C"/>
    <w:rsid w:val="0005610A"/>
    <w:rsid w:val="00060623"/>
    <w:rsid w:val="000610FA"/>
    <w:rsid w:val="00061DBD"/>
    <w:rsid w:val="00063401"/>
    <w:rsid w:val="00064A3F"/>
    <w:rsid w:val="00065ACD"/>
    <w:rsid w:val="00067934"/>
    <w:rsid w:val="000679DD"/>
    <w:rsid w:val="00067B23"/>
    <w:rsid w:val="000708DF"/>
    <w:rsid w:val="00074A69"/>
    <w:rsid w:val="000750A4"/>
    <w:rsid w:val="00076603"/>
    <w:rsid w:val="00080CD4"/>
    <w:rsid w:val="00081999"/>
    <w:rsid w:val="00082800"/>
    <w:rsid w:val="00086AA9"/>
    <w:rsid w:val="00087830"/>
    <w:rsid w:val="00087C5F"/>
    <w:rsid w:val="0009059D"/>
    <w:rsid w:val="0009185C"/>
    <w:rsid w:val="00093406"/>
    <w:rsid w:val="00093D3F"/>
    <w:rsid w:val="00093FEE"/>
    <w:rsid w:val="000946CD"/>
    <w:rsid w:val="00094A2E"/>
    <w:rsid w:val="000960F0"/>
    <w:rsid w:val="00096C03"/>
    <w:rsid w:val="000A13A3"/>
    <w:rsid w:val="000A5BBC"/>
    <w:rsid w:val="000A674B"/>
    <w:rsid w:val="000B0870"/>
    <w:rsid w:val="000B08D7"/>
    <w:rsid w:val="000B0F1F"/>
    <w:rsid w:val="000B11C0"/>
    <w:rsid w:val="000B29B7"/>
    <w:rsid w:val="000B355B"/>
    <w:rsid w:val="000B3717"/>
    <w:rsid w:val="000B7D36"/>
    <w:rsid w:val="000C05DF"/>
    <w:rsid w:val="000C08EE"/>
    <w:rsid w:val="000C0CD6"/>
    <w:rsid w:val="000C22DE"/>
    <w:rsid w:val="000D198D"/>
    <w:rsid w:val="000D3F19"/>
    <w:rsid w:val="000D5BE2"/>
    <w:rsid w:val="000D6FD6"/>
    <w:rsid w:val="000E4CB7"/>
    <w:rsid w:val="000E6035"/>
    <w:rsid w:val="000E69AF"/>
    <w:rsid w:val="000F3076"/>
    <w:rsid w:val="000F4D7C"/>
    <w:rsid w:val="000F6C9A"/>
    <w:rsid w:val="000F7B6B"/>
    <w:rsid w:val="00106F16"/>
    <w:rsid w:val="001077C6"/>
    <w:rsid w:val="00110520"/>
    <w:rsid w:val="00111885"/>
    <w:rsid w:val="00115E9D"/>
    <w:rsid w:val="00116BE5"/>
    <w:rsid w:val="001177BC"/>
    <w:rsid w:val="00120505"/>
    <w:rsid w:val="00120B53"/>
    <w:rsid w:val="00120EF7"/>
    <w:rsid w:val="00121B23"/>
    <w:rsid w:val="00121D6C"/>
    <w:rsid w:val="001223E0"/>
    <w:rsid w:val="00122DB8"/>
    <w:rsid w:val="00125596"/>
    <w:rsid w:val="00126D1C"/>
    <w:rsid w:val="00130825"/>
    <w:rsid w:val="00130BC3"/>
    <w:rsid w:val="0013292F"/>
    <w:rsid w:val="00134ECA"/>
    <w:rsid w:val="00135273"/>
    <w:rsid w:val="0013619D"/>
    <w:rsid w:val="0013662E"/>
    <w:rsid w:val="001373A9"/>
    <w:rsid w:val="0014163D"/>
    <w:rsid w:val="001432EA"/>
    <w:rsid w:val="00143674"/>
    <w:rsid w:val="001454BD"/>
    <w:rsid w:val="00145B12"/>
    <w:rsid w:val="001464B1"/>
    <w:rsid w:val="001476F6"/>
    <w:rsid w:val="00150711"/>
    <w:rsid w:val="001528CE"/>
    <w:rsid w:val="00153810"/>
    <w:rsid w:val="00153ACF"/>
    <w:rsid w:val="001618E1"/>
    <w:rsid w:val="00162515"/>
    <w:rsid w:val="0016380D"/>
    <w:rsid w:val="0016504F"/>
    <w:rsid w:val="001650F3"/>
    <w:rsid w:val="001656F8"/>
    <w:rsid w:val="00165E76"/>
    <w:rsid w:val="00166D1B"/>
    <w:rsid w:val="00167D4B"/>
    <w:rsid w:val="001701F7"/>
    <w:rsid w:val="0017325D"/>
    <w:rsid w:val="00173E31"/>
    <w:rsid w:val="00175AFF"/>
    <w:rsid w:val="0018189B"/>
    <w:rsid w:val="00181A94"/>
    <w:rsid w:val="001826F4"/>
    <w:rsid w:val="001827CB"/>
    <w:rsid w:val="0018488D"/>
    <w:rsid w:val="0018509A"/>
    <w:rsid w:val="00185A4D"/>
    <w:rsid w:val="00186905"/>
    <w:rsid w:val="00187C28"/>
    <w:rsid w:val="001907F7"/>
    <w:rsid w:val="00191823"/>
    <w:rsid w:val="0019183F"/>
    <w:rsid w:val="001920DB"/>
    <w:rsid w:val="00192129"/>
    <w:rsid w:val="00192578"/>
    <w:rsid w:val="00193AC5"/>
    <w:rsid w:val="00194595"/>
    <w:rsid w:val="00196A91"/>
    <w:rsid w:val="00196B9B"/>
    <w:rsid w:val="00196CDE"/>
    <w:rsid w:val="001A128E"/>
    <w:rsid w:val="001A2212"/>
    <w:rsid w:val="001A27D2"/>
    <w:rsid w:val="001A2DBA"/>
    <w:rsid w:val="001A48CB"/>
    <w:rsid w:val="001A4B48"/>
    <w:rsid w:val="001A6902"/>
    <w:rsid w:val="001A76C9"/>
    <w:rsid w:val="001B02F5"/>
    <w:rsid w:val="001B26B7"/>
    <w:rsid w:val="001B2F66"/>
    <w:rsid w:val="001B336F"/>
    <w:rsid w:val="001B516D"/>
    <w:rsid w:val="001B55BD"/>
    <w:rsid w:val="001B56CE"/>
    <w:rsid w:val="001B59D3"/>
    <w:rsid w:val="001B6030"/>
    <w:rsid w:val="001B7402"/>
    <w:rsid w:val="001C0AA0"/>
    <w:rsid w:val="001C15A9"/>
    <w:rsid w:val="001C3D79"/>
    <w:rsid w:val="001C4DDD"/>
    <w:rsid w:val="001C53CF"/>
    <w:rsid w:val="001C5D16"/>
    <w:rsid w:val="001C5D9A"/>
    <w:rsid w:val="001D0B12"/>
    <w:rsid w:val="001D0C53"/>
    <w:rsid w:val="001D1846"/>
    <w:rsid w:val="001D27D9"/>
    <w:rsid w:val="001D39DA"/>
    <w:rsid w:val="001D3D5C"/>
    <w:rsid w:val="001D45AA"/>
    <w:rsid w:val="001D6311"/>
    <w:rsid w:val="001D65E9"/>
    <w:rsid w:val="001D7454"/>
    <w:rsid w:val="001E1DE2"/>
    <w:rsid w:val="001E2384"/>
    <w:rsid w:val="001F0E95"/>
    <w:rsid w:val="001F1BD6"/>
    <w:rsid w:val="001F39F2"/>
    <w:rsid w:val="001F42A2"/>
    <w:rsid w:val="001F47D2"/>
    <w:rsid w:val="001F5311"/>
    <w:rsid w:val="001F58DB"/>
    <w:rsid w:val="001F5B46"/>
    <w:rsid w:val="001F5FB8"/>
    <w:rsid w:val="001F6072"/>
    <w:rsid w:val="002009EA"/>
    <w:rsid w:val="00203438"/>
    <w:rsid w:val="00204521"/>
    <w:rsid w:val="00205826"/>
    <w:rsid w:val="002058EB"/>
    <w:rsid w:val="0020761F"/>
    <w:rsid w:val="002079FF"/>
    <w:rsid w:val="002103E7"/>
    <w:rsid w:val="002155C5"/>
    <w:rsid w:val="002161B5"/>
    <w:rsid w:val="0021750E"/>
    <w:rsid w:val="00220E66"/>
    <w:rsid w:val="00222E14"/>
    <w:rsid w:val="00223261"/>
    <w:rsid w:val="0022362E"/>
    <w:rsid w:val="00227161"/>
    <w:rsid w:val="00227812"/>
    <w:rsid w:val="00227B4D"/>
    <w:rsid w:val="00231410"/>
    <w:rsid w:val="002317AB"/>
    <w:rsid w:val="00231803"/>
    <w:rsid w:val="0023230B"/>
    <w:rsid w:val="00233E28"/>
    <w:rsid w:val="0023482C"/>
    <w:rsid w:val="0023522B"/>
    <w:rsid w:val="0023553B"/>
    <w:rsid w:val="00235A13"/>
    <w:rsid w:val="00240ED4"/>
    <w:rsid w:val="002414C7"/>
    <w:rsid w:val="00241A90"/>
    <w:rsid w:val="00241FFB"/>
    <w:rsid w:val="00242928"/>
    <w:rsid w:val="00242B44"/>
    <w:rsid w:val="00243A44"/>
    <w:rsid w:val="00243F0B"/>
    <w:rsid w:val="002440F0"/>
    <w:rsid w:val="002444A2"/>
    <w:rsid w:val="0024502A"/>
    <w:rsid w:val="002457FD"/>
    <w:rsid w:val="00245D3B"/>
    <w:rsid w:val="0024737B"/>
    <w:rsid w:val="0024796D"/>
    <w:rsid w:val="002479BF"/>
    <w:rsid w:val="00247CF0"/>
    <w:rsid w:val="0025084C"/>
    <w:rsid w:val="002515CA"/>
    <w:rsid w:val="00251876"/>
    <w:rsid w:val="00254429"/>
    <w:rsid w:val="00254D1A"/>
    <w:rsid w:val="00255B7A"/>
    <w:rsid w:val="002567AC"/>
    <w:rsid w:val="002571E6"/>
    <w:rsid w:val="00261C41"/>
    <w:rsid w:val="00264B2E"/>
    <w:rsid w:val="00265312"/>
    <w:rsid w:val="00265DBB"/>
    <w:rsid w:val="00266015"/>
    <w:rsid w:val="0026781E"/>
    <w:rsid w:val="00270B1F"/>
    <w:rsid w:val="00270F9B"/>
    <w:rsid w:val="002713E9"/>
    <w:rsid w:val="002717BA"/>
    <w:rsid w:val="0027259E"/>
    <w:rsid w:val="002738C4"/>
    <w:rsid w:val="00273D0E"/>
    <w:rsid w:val="002750BF"/>
    <w:rsid w:val="00275352"/>
    <w:rsid w:val="00275606"/>
    <w:rsid w:val="00277C94"/>
    <w:rsid w:val="00277DC2"/>
    <w:rsid w:val="00277F97"/>
    <w:rsid w:val="002810D4"/>
    <w:rsid w:val="00281747"/>
    <w:rsid w:val="00281CA2"/>
    <w:rsid w:val="00283032"/>
    <w:rsid w:val="00283899"/>
    <w:rsid w:val="00284617"/>
    <w:rsid w:val="00284768"/>
    <w:rsid w:val="00284925"/>
    <w:rsid w:val="00290865"/>
    <w:rsid w:val="00290E1F"/>
    <w:rsid w:val="00291530"/>
    <w:rsid w:val="00292395"/>
    <w:rsid w:val="002938BE"/>
    <w:rsid w:val="00293D88"/>
    <w:rsid w:val="002943C6"/>
    <w:rsid w:val="00294F77"/>
    <w:rsid w:val="002959D1"/>
    <w:rsid w:val="002970CB"/>
    <w:rsid w:val="00297584"/>
    <w:rsid w:val="002A0006"/>
    <w:rsid w:val="002A05C6"/>
    <w:rsid w:val="002A0BDA"/>
    <w:rsid w:val="002A278C"/>
    <w:rsid w:val="002A2B1C"/>
    <w:rsid w:val="002A347E"/>
    <w:rsid w:val="002A35E6"/>
    <w:rsid w:val="002A3FE1"/>
    <w:rsid w:val="002A4120"/>
    <w:rsid w:val="002A4A54"/>
    <w:rsid w:val="002A652A"/>
    <w:rsid w:val="002A6A68"/>
    <w:rsid w:val="002B2425"/>
    <w:rsid w:val="002B6771"/>
    <w:rsid w:val="002C0810"/>
    <w:rsid w:val="002C2BCF"/>
    <w:rsid w:val="002C5735"/>
    <w:rsid w:val="002C6CB6"/>
    <w:rsid w:val="002D0044"/>
    <w:rsid w:val="002D02DD"/>
    <w:rsid w:val="002D17D2"/>
    <w:rsid w:val="002D2292"/>
    <w:rsid w:val="002D23B4"/>
    <w:rsid w:val="002D2F10"/>
    <w:rsid w:val="002D34BE"/>
    <w:rsid w:val="002D432A"/>
    <w:rsid w:val="002D5C59"/>
    <w:rsid w:val="002D6C35"/>
    <w:rsid w:val="002D6E8D"/>
    <w:rsid w:val="002D7193"/>
    <w:rsid w:val="002E0A1A"/>
    <w:rsid w:val="002E22B4"/>
    <w:rsid w:val="002E2A1C"/>
    <w:rsid w:val="002E2E73"/>
    <w:rsid w:val="002E46A4"/>
    <w:rsid w:val="002E54AA"/>
    <w:rsid w:val="002E7C54"/>
    <w:rsid w:val="002F05AC"/>
    <w:rsid w:val="002F05C4"/>
    <w:rsid w:val="002F2738"/>
    <w:rsid w:val="002F283A"/>
    <w:rsid w:val="002F41BE"/>
    <w:rsid w:val="002F42D8"/>
    <w:rsid w:val="002F44C4"/>
    <w:rsid w:val="002F4A7F"/>
    <w:rsid w:val="002F5DBD"/>
    <w:rsid w:val="002F6577"/>
    <w:rsid w:val="002F76AB"/>
    <w:rsid w:val="0030049D"/>
    <w:rsid w:val="00304CBB"/>
    <w:rsid w:val="00307470"/>
    <w:rsid w:val="003078A8"/>
    <w:rsid w:val="00310D8A"/>
    <w:rsid w:val="003133AF"/>
    <w:rsid w:val="00315F37"/>
    <w:rsid w:val="003166B8"/>
    <w:rsid w:val="00316F26"/>
    <w:rsid w:val="00316FDE"/>
    <w:rsid w:val="00317BB5"/>
    <w:rsid w:val="003203FA"/>
    <w:rsid w:val="003207D8"/>
    <w:rsid w:val="00320E1A"/>
    <w:rsid w:val="00320FE3"/>
    <w:rsid w:val="00321EB3"/>
    <w:rsid w:val="00321F99"/>
    <w:rsid w:val="00322C2F"/>
    <w:rsid w:val="003236AB"/>
    <w:rsid w:val="00323CE2"/>
    <w:rsid w:val="003258C6"/>
    <w:rsid w:val="00327848"/>
    <w:rsid w:val="003310B8"/>
    <w:rsid w:val="00331641"/>
    <w:rsid w:val="00331844"/>
    <w:rsid w:val="0033300F"/>
    <w:rsid w:val="003335FC"/>
    <w:rsid w:val="00333B25"/>
    <w:rsid w:val="0033411E"/>
    <w:rsid w:val="00336F56"/>
    <w:rsid w:val="00340982"/>
    <w:rsid w:val="00340A22"/>
    <w:rsid w:val="003410ED"/>
    <w:rsid w:val="00343C46"/>
    <w:rsid w:val="00344563"/>
    <w:rsid w:val="00345383"/>
    <w:rsid w:val="00350852"/>
    <w:rsid w:val="00351805"/>
    <w:rsid w:val="00352289"/>
    <w:rsid w:val="00352CAA"/>
    <w:rsid w:val="003549D2"/>
    <w:rsid w:val="00354AFC"/>
    <w:rsid w:val="003550E7"/>
    <w:rsid w:val="003578C8"/>
    <w:rsid w:val="00357935"/>
    <w:rsid w:val="003605D4"/>
    <w:rsid w:val="003608CA"/>
    <w:rsid w:val="00360C21"/>
    <w:rsid w:val="00364C21"/>
    <w:rsid w:val="00364CFF"/>
    <w:rsid w:val="003663C3"/>
    <w:rsid w:val="00367AA1"/>
    <w:rsid w:val="00370B48"/>
    <w:rsid w:val="003721F0"/>
    <w:rsid w:val="00373A43"/>
    <w:rsid w:val="003740C5"/>
    <w:rsid w:val="0037431E"/>
    <w:rsid w:val="00377236"/>
    <w:rsid w:val="003772D8"/>
    <w:rsid w:val="00377678"/>
    <w:rsid w:val="00380679"/>
    <w:rsid w:val="003808A5"/>
    <w:rsid w:val="00380A10"/>
    <w:rsid w:val="00380DEC"/>
    <w:rsid w:val="00383073"/>
    <w:rsid w:val="00383481"/>
    <w:rsid w:val="0038396D"/>
    <w:rsid w:val="00384DE6"/>
    <w:rsid w:val="0038542F"/>
    <w:rsid w:val="00386D26"/>
    <w:rsid w:val="00386DCF"/>
    <w:rsid w:val="00386E39"/>
    <w:rsid w:val="00386FD9"/>
    <w:rsid w:val="003878E8"/>
    <w:rsid w:val="00390314"/>
    <w:rsid w:val="003936B7"/>
    <w:rsid w:val="00393D4E"/>
    <w:rsid w:val="00394081"/>
    <w:rsid w:val="0039523E"/>
    <w:rsid w:val="003967F1"/>
    <w:rsid w:val="00396A1B"/>
    <w:rsid w:val="00397701"/>
    <w:rsid w:val="003A0170"/>
    <w:rsid w:val="003A14EB"/>
    <w:rsid w:val="003A173D"/>
    <w:rsid w:val="003A3E00"/>
    <w:rsid w:val="003A3F37"/>
    <w:rsid w:val="003A54F9"/>
    <w:rsid w:val="003A59AB"/>
    <w:rsid w:val="003A5C7A"/>
    <w:rsid w:val="003A7BD7"/>
    <w:rsid w:val="003B08A8"/>
    <w:rsid w:val="003B0D8C"/>
    <w:rsid w:val="003B1162"/>
    <w:rsid w:val="003B3884"/>
    <w:rsid w:val="003B46C0"/>
    <w:rsid w:val="003B5648"/>
    <w:rsid w:val="003B68A7"/>
    <w:rsid w:val="003B70E2"/>
    <w:rsid w:val="003B76C6"/>
    <w:rsid w:val="003B776E"/>
    <w:rsid w:val="003C02AE"/>
    <w:rsid w:val="003C047A"/>
    <w:rsid w:val="003C15FB"/>
    <w:rsid w:val="003C1CD2"/>
    <w:rsid w:val="003C2B10"/>
    <w:rsid w:val="003C358D"/>
    <w:rsid w:val="003C44DD"/>
    <w:rsid w:val="003C5C50"/>
    <w:rsid w:val="003C5D74"/>
    <w:rsid w:val="003C6E15"/>
    <w:rsid w:val="003C7602"/>
    <w:rsid w:val="003D04DB"/>
    <w:rsid w:val="003D093B"/>
    <w:rsid w:val="003D0D44"/>
    <w:rsid w:val="003D4BD6"/>
    <w:rsid w:val="003D5A66"/>
    <w:rsid w:val="003E0A14"/>
    <w:rsid w:val="003E150B"/>
    <w:rsid w:val="003E1B91"/>
    <w:rsid w:val="003E22FB"/>
    <w:rsid w:val="003E2527"/>
    <w:rsid w:val="003E2DC0"/>
    <w:rsid w:val="003E2DF5"/>
    <w:rsid w:val="003E3109"/>
    <w:rsid w:val="003E31FE"/>
    <w:rsid w:val="003E55A2"/>
    <w:rsid w:val="003E56FF"/>
    <w:rsid w:val="003E5B56"/>
    <w:rsid w:val="003E5F3D"/>
    <w:rsid w:val="003E6CC4"/>
    <w:rsid w:val="003E6D02"/>
    <w:rsid w:val="003E7045"/>
    <w:rsid w:val="003E74CE"/>
    <w:rsid w:val="003E767B"/>
    <w:rsid w:val="003F3E78"/>
    <w:rsid w:val="003F59A0"/>
    <w:rsid w:val="003F775F"/>
    <w:rsid w:val="003F796C"/>
    <w:rsid w:val="003F7F83"/>
    <w:rsid w:val="0040008C"/>
    <w:rsid w:val="004009FB"/>
    <w:rsid w:val="00400B76"/>
    <w:rsid w:val="004023FB"/>
    <w:rsid w:val="00403487"/>
    <w:rsid w:val="004044C5"/>
    <w:rsid w:val="00405755"/>
    <w:rsid w:val="00405C20"/>
    <w:rsid w:val="00406A09"/>
    <w:rsid w:val="00407627"/>
    <w:rsid w:val="00410B01"/>
    <w:rsid w:val="00411914"/>
    <w:rsid w:val="00411DF2"/>
    <w:rsid w:val="0041377A"/>
    <w:rsid w:val="00414386"/>
    <w:rsid w:val="004163A1"/>
    <w:rsid w:val="00417A4C"/>
    <w:rsid w:val="00417F3A"/>
    <w:rsid w:val="004216B2"/>
    <w:rsid w:val="00422F68"/>
    <w:rsid w:val="00423B14"/>
    <w:rsid w:val="00423DE2"/>
    <w:rsid w:val="00424325"/>
    <w:rsid w:val="004247B2"/>
    <w:rsid w:val="00424CF2"/>
    <w:rsid w:val="00427910"/>
    <w:rsid w:val="00427A03"/>
    <w:rsid w:val="004303F7"/>
    <w:rsid w:val="004306CF"/>
    <w:rsid w:val="004332AB"/>
    <w:rsid w:val="004337C3"/>
    <w:rsid w:val="004360B5"/>
    <w:rsid w:val="00437B3A"/>
    <w:rsid w:val="00441450"/>
    <w:rsid w:val="004421AE"/>
    <w:rsid w:val="0044347D"/>
    <w:rsid w:val="00444705"/>
    <w:rsid w:val="004461A3"/>
    <w:rsid w:val="0044658F"/>
    <w:rsid w:val="00447454"/>
    <w:rsid w:val="00450398"/>
    <w:rsid w:val="004511E4"/>
    <w:rsid w:val="00451C4B"/>
    <w:rsid w:val="00452550"/>
    <w:rsid w:val="00453EDD"/>
    <w:rsid w:val="00454ADC"/>
    <w:rsid w:val="00454CEE"/>
    <w:rsid w:val="00455850"/>
    <w:rsid w:val="004568CE"/>
    <w:rsid w:val="00457EFB"/>
    <w:rsid w:val="00460BB1"/>
    <w:rsid w:val="00462031"/>
    <w:rsid w:val="00462F33"/>
    <w:rsid w:val="00464E61"/>
    <w:rsid w:val="0046621E"/>
    <w:rsid w:val="004678B8"/>
    <w:rsid w:val="004679E9"/>
    <w:rsid w:val="00467EAB"/>
    <w:rsid w:val="00471B40"/>
    <w:rsid w:val="00472CE4"/>
    <w:rsid w:val="0047454D"/>
    <w:rsid w:val="00474AB9"/>
    <w:rsid w:val="00474FB2"/>
    <w:rsid w:val="004756B8"/>
    <w:rsid w:val="00475A3A"/>
    <w:rsid w:val="00475C0A"/>
    <w:rsid w:val="004770DF"/>
    <w:rsid w:val="0047749B"/>
    <w:rsid w:val="0048060B"/>
    <w:rsid w:val="004807E7"/>
    <w:rsid w:val="0048132F"/>
    <w:rsid w:val="0048165D"/>
    <w:rsid w:val="004826A1"/>
    <w:rsid w:val="00484ADB"/>
    <w:rsid w:val="00484EA9"/>
    <w:rsid w:val="0048716D"/>
    <w:rsid w:val="00487AF3"/>
    <w:rsid w:val="0049266A"/>
    <w:rsid w:val="00493BD9"/>
    <w:rsid w:val="00493FA5"/>
    <w:rsid w:val="00493FC1"/>
    <w:rsid w:val="00494092"/>
    <w:rsid w:val="00494ABF"/>
    <w:rsid w:val="004A14DE"/>
    <w:rsid w:val="004B2A5F"/>
    <w:rsid w:val="004B2BEF"/>
    <w:rsid w:val="004B39F3"/>
    <w:rsid w:val="004B5A20"/>
    <w:rsid w:val="004B74FC"/>
    <w:rsid w:val="004B7BEC"/>
    <w:rsid w:val="004C05A5"/>
    <w:rsid w:val="004C134B"/>
    <w:rsid w:val="004C1CA4"/>
    <w:rsid w:val="004C2FEA"/>
    <w:rsid w:val="004C68AF"/>
    <w:rsid w:val="004C7142"/>
    <w:rsid w:val="004C74FE"/>
    <w:rsid w:val="004D0D93"/>
    <w:rsid w:val="004D537E"/>
    <w:rsid w:val="004D6EF3"/>
    <w:rsid w:val="004E2003"/>
    <w:rsid w:val="004E3656"/>
    <w:rsid w:val="004E46C6"/>
    <w:rsid w:val="004E5E8C"/>
    <w:rsid w:val="004E6ABB"/>
    <w:rsid w:val="004E703C"/>
    <w:rsid w:val="004E7CFC"/>
    <w:rsid w:val="004F0BC7"/>
    <w:rsid w:val="004F0E07"/>
    <w:rsid w:val="004F332C"/>
    <w:rsid w:val="004F3726"/>
    <w:rsid w:val="004F392C"/>
    <w:rsid w:val="004F476C"/>
    <w:rsid w:val="004F4CA5"/>
    <w:rsid w:val="004F5C4F"/>
    <w:rsid w:val="004F640B"/>
    <w:rsid w:val="004F7AD9"/>
    <w:rsid w:val="005004DE"/>
    <w:rsid w:val="0050091C"/>
    <w:rsid w:val="00500C59"/>
    <w:rsid w:val="00500FC3"/>
    <w:rsid w:val="00501C8F"/>
    <w:rsid w:val="00502174"/>
    <w:rsid w:val="00502D3C"/>
    <w:rsid w:val="00502E80"/>
    <w:rsid w:val="00502E9A"/>
    <w:rsid w:val="0050432A"/>
    <w:rsid w:val="00506F50"/>
    <w:rsid w:val="005070BC"/>
    <w:rsid w:val="0050740B"/>
    <w:rsid w:val="00507AE5"/>
    <w:rsid w:val="00510C8C"/>
    <w:rsid w:val="00510D81"/>
    <w:rsid w:val="00511D2C"/>
    <w:rsid w:val="00512654"/>
    <w:rsid w:val="00512FA5"/>
    <w:rsid w:val="00513D2D"/>
    <w:rsid w:val="00514FE8"/>
    <w:rsid w:val="0051523E"/>
    <w:rsid w:val="00515B8C"/>
    <w:rsid w:val="00516D90"/>
    <w:rsid w:val="00516F09"/>
    <w:rsid w:val="00520185"/>
    <w:rsid w:val="0052065A"/>
    <w:rsid w:val="00520B6A"/>
    <w:rsid w:val="0052178F"/>
    <w:rsid w:val="005219BA"/>
    <w:rsid w:val="00521B2C"/>
    <w:rsid w:val="00522E37"/>
    <w:rsid w:val="00523369"/>
    <w:rsid w:val="00524DC4"/>
    <w:rsid w:val="005252A6"/>
    <w:rsid w:val="0052751F"/>
    <w:rsid w:val="00531F8D"/>
    <w:rsid w:val="005323DC"/>
    <w:rsid w:val="005327EF"/>
    <w:rsid w:val="00532DF0"/>
    <w:rsid w:val="00533336"/>
    <w:rsid w:val="005343DC"/>
    <w:rsid w:val="00534FFC"/>
    <w:rsid w:val="0053785C"/>
    <w:rsid w:val="00537D36"/>
    <w:rsid w:val="005419B4"/>
    <w:rsid w:val="005437E9"/>
    <w:rsid w:val="005461D3"/>
    <w:rsid w:val="00547B55"/>
    <w:rsid w:val="005546B4"/>
    <w:rsid w:val="00554DF0"/>
    <w:rsid w:val="005609FC"/>
    <w:rsid w:val="00560E36"/>
    <w:rsid w:val="005611E0"/>
    <w:rsid w:val="00563FD4"/>
    <w:rsid w:val="0056482D"/>
    <w:rsid w:val="00564D42"/>
    <w:rsid w:val="00566E12"/>
    <w:rsid w:val="00567D1B"/>
    <w:rsid w:val="00567D6B"/>
    <w:rsid w:val="00573497"/>
    <w:rsid w:val="00573A90"/>
    <w:rsid w:val="00574148"/>
    <w:rsid w:val="00576002"/>
    <w:rsid w:val="00576C06"/>
    <w:rsid w:val="00577400"/>
    <w:rsid w:val="0057764F"/>
    <w:rsid w:val="005778B1"/>
    <w:rsid w:val="00580135"/>
    <w:rsid w:val="0058020A"/>
    <w:rsid w:val="00580D82"/>
    <w:rsid w:val="00583BD8"/>
    <w:rsid w:val="00583E6D"/>
    <w:rsid w:val="00584E70"/>
    <w:rsid w:val="005856DE"/>
    <w:rsid w:val="0058704D"/>
    <w:rsid w:val="00587E36"/>
    <w:rsid w:val="00590EB5"/>
    <w:rsid w:val="00590EC1"/>
    <w:rsid w:val="00591E21"/>
    <w:rsid w:val="005929FF"/>
    <w:rsid w:val="0059487E"/>
    <w:rsid w:val="00594F37"/>
    <w:rsid w:val="00596664"/>
    <w:rsid w:val="005977A4"/>
    <w:rsid w:val="005A090C"/>
    <w:rsid w:val="005A236B"/>
    <w:rsid w:val="005A24E5"/>
    <w:rsid w:val="005A2903"/>
    <w:rsid w:val="005A39FA"/>
    <w:rsid w:val="005A4282"/>
    <w:rsid w:val="005A45AB"/>
    <w:rsid w:val="005A4EAC"/>
    <w:rsid w:val="005A4F52"/>
    <w:rsid w:val="005A5205"/>
    <w:rsid w:val="005A5AD1"/>
    <w:rsid w:val="005B034B"/>
    <w:rsid w:val="005B0FE6"/>
    <w:rsid w:val="005B2F45"/>
    <w:rsid w:val="005B4B14"/>
    <w:rsid w:val="005B501C"/>
    <w:rsid w:val="005B5348"/>
    <w:rsid w:val="005B66C0"/>
    <w:rsid w:val="005C02DD"/>
    <w:rsid w:val="005C0A19"/>
    <w:rsid w:val="005C15B4"/>
    <w:rsid w:val="005C2E90"/>
    <w:rsid w:val="005C371B"/>
    <w:rsid w:val="005C3A17"/>
    <w:rsid w:val="005C53D1"/>
    <w:rsid w:val="005C57E6"/>
    <w:rsid w:val="005C637C"/>
    <w:rsid w:val="005C65CB"/>
    <w:rsid w:val="005C7384"/>
    <w:rsid w:val="005C7CAB"/>
    <w:rsid w:val="005D14A4"/>
    <w:rsid w:val="005D2BE0"/>
    <w:rsid w:val="005D53D8"/>
    <w:rsid w:val="005D58D6"/>
    <w:rsid w:val="005D77EE"/>
    <w:rsid w:val="005E04D5"/>
    <w:rsid w:val="005E0C00"/>
    <w:rsid w:val="005E2E02"/>
    <w:rsid w:val="005E346E"/>
    <w:rsid w:val="005E4979"/>
    <w:rsid w:val="005E5190"/>
    <w:rsid w:val="005E5865"/>
    <w:rsid w:val="005E7FB6"/>
    <w:rsid w:val="005F2BF4"/>
    <w:rsid w:val="005F41A0"/>
    <w:rsid w:val="005F76EA"/>
    <w:rsid w:val="00600AEE"/>
    <w:rsid w:val="006016FC"/>
    <w:rsid w:val="00601A60"/>
    <w:rsid w:val="00602BAA"/>
    <w:rsid w:val="006033B4"/>
    <w:rsid w:val="00603D6C"/>
    <w:rsid w:val="0060420F"/>
    <w:rsid w:val="00604D80"/>
    <w:rsid w:val="00606B1E"/>
    <w:rsid w:val="00607D49"/>
    <w:rsid w:val="00610F8D"/>
    <w:rsid w:val="00612775"/>
    <w:rsid w:val="00613E0D"/>
    <w:rsid w:val="00613E33"/>
    <w:rsid w:val="0061488D"/>
    <w:rsid w:val="0061499B"/>
    <w:rsid w:val="0061547F"/>
    <w:rsid w:val="006168E4"/>
    <w:rsid w:val="0061770F"/>
    <w:rsid w:val="0062097C"/>
    <w:rsid w:val="006214E5"/>
    <w:rsid w:val="006229E3"/>
    <w:rsid w:val="00625970"/>
    <w:rsid w:val="0062654E"/>
    <w:rsid w:val="006268BF"/>
    <w:rsid w:val="00626F2E"/>
    <w:rsid w:val="006279ED"/>
    <w:rsid w:val="00630F46"/>
    <w:rsid w:val="0063380B"/>
    <w:rsid w:val="00634061"/>
    <w:rsid w:val="00634F4D"/>
    <w:rsid w:val="0063668D"/>
    <w:rsid w:val="00637284"/>
    <w:rsid w:val="00637F2A"/>
    <w:rsid w:val="00640B35"/>
    <w:rsid w:val="00640C7E"/>
    <w:rsid w:val="00641E57"/>
    <w:rsid w:val="006428E9"/>
    <w:rsid w:val="006437C9"/>
    <w:rsid w:val="00645FB6"/>
    <w:rsid w:val="00646488"/>
    <w:rsid w:val="00646AA7"/>
    <w:rsid w:val="00650580"/>
    <w:rsid w:val="00652823"/>
    <w:rsid w:val="00655D4B"/>
    <w:rsid w:val="00655EAE"/>
    <w:rsid w:val="006602AF"/>
    <w:rsid w:val="0066064D"/>
    <w:rsid w:val="00660929"/>
    <w:rsid w:val="00661481"/>
    <w:rsid w:val="0066296E"/>
    <w:rsid w:val="00662CED"/>
    <w:rsid w:val="006635E2"/>
    <w:rsid w:val="00664A28"/>
    <w:rsid w:val="00664E86"/>
    <w:rsid w:val="006669BE"/>
    <w:rsid w:val="0066799D"/>
    <w:rsid w:val="0067135D"/>
    <w:rsid w:val="006714B7"/>
    <w:rsid w:val="00671F28"/>
    <w:rsid w:val="00672958"/>
    <w:rsid w:val="00673EF1"/>
    <w:rsid w:val="00674958"/>
    <w:rsid w:val="006754FB"/>
    <w:rsid w:val="0067585B"/>
    <w:rsid w:val="006764CE"/>
    <w:rsid w:val="00676960"/>
    <w:rsid w:val="006770AB"/>
    <w:rsid w:val="00677820"/>
    <w:rsid w:val="00680A80"/>
    <w:rsid w:val="00682665"/>
    <w:rsid w:val="006838D5"/>
    <w:rsid w:val="00685C83"/>
    <w:rsid w:val="006863DC"/>
    <w:rsid w:val="00690090"/>
    <w:rsid w:val="00690AD8"/>
    <w:rsid w:val="00691301"/>
    <w:rsid w:val="0069156B"/>
    <w:rsid w:val="00692483"/>
    <w:rsid w:val="00694654"/>
    <w:rsid w:val="00694D55"/>
    <w:rsid w:val="0069559F"/>
    <w:rsid w:val="0069564D"/>
    <w:rsid w:val="00695932"/>
    <w:rsid w:val="00695F45"/>
    <w:rsid w:val="00697614"/>
    <w:rsid w:val="006A0B61"/>
    <w:rsid w:val="006A1571"/>
    <w:rsid w:val="006A233D"/>
    <w:rsid w:val="006A2360"/>
    <w:rsid w:val="006A392A"/>
    <w:rsid w:val="006A4903"/>
    <w:rsid w:val="006A6EB7"/>
    <w:rsid w:val="006B204B"/>
    <w:rsid w:val="006B27C0"/>
    <w:rsid w:val="006B43A2"/>
    <w:rsid w:val="006B4CEB"/>
    <w:rsid w:val="006B53AD"/>
    <w:rsid w:val="006B54D8"/>
    <w:rsid w:val="006B7446"/>
    <w:rsid w:val="006C0D2D"/>
    <w:rsid w:val="006C1F77"/>
    <w:rsid w:val="006C2555"/>
    <w:rsid w:val="006C7392"/>
    <w:rsid w:val="006C7CA6"/>
    <w:rsid w:val="006D3173"/>
    <w:rsid w:val="006D32BC"/>
    <w:rsid w:val="006D43D5"/>
    <w:rsid w:val="006D4891"/>
    <w:rsid w:val="006D48E0"/>
    <w:rsid w:val="006D557A"/>
    <w:rsid w:val="006D5B41"/>
    <w:rsid w:val="006D63D1"/>
    <w:rsid w:val="006D7B99"/>
    <w:rsid w:val="006E0532"/>
    <w:rsid w:val="006E206F"/>
    <w:rsid w:val="006E32C0"/>
    <w:rsid w:val="006E37EB"/>
    <w:rsid w:val="006E3A6E"/>
    <w:rsid w:val="006F0AAA"/>
    <w:rsid w:val="006F0D75"/>
    <w:rsid w:val="006F1898"/>
    <w:rsid w:val="006F3262"/>
    <w:rsid w:val="006F405D"/>
    <w:rsid w:val="006F4FA2"/>
    <w:rsid w:val="00700448"/>
    <w:rsid w:val="00700781"/>
    <w:rsid w:val="00701320"/>
    <w:rsid w:val="00703AFE"/>
    <w:rsid w:val="00703EE5"/>
    <w:rsid w:val="00703F3A"/>
    <w:rsid w:val="007047F7"/>
    <w:rsid w:val="00710237"/>
    <w:rsid w:val="00713F17"/>
    <w:rsid w:val="007151C2"/>
    <w:rsid w:val="00715589"/>
    <w:rsid w:val="00715926"/>
    <w:rsid w:val="00716AA9"/>
    <w:rsid w:val="00716E52"/>
    <w:rsid w:val="00717616"/>
    <w:rsid w:val="00717A0A"/>
    <w:rsid w:val="00720447"/>
    <w:rsid w:val="00722E9D"/>
    <w:rsid w:val="007236A6"/>
    <w:rsid w:val="00725579"/>
    <w:rsid w:val="00725FDA"/>
    <w:rsid w:val="00726657"/>
    <w:rsid w:val="00727FB9"/>
    <w:rsid w:val="00731E66"/>
    <w:rsid w:val="007331DC"/>
    <w:rsid w:val="00735989"/>
    <w:rsid w:val="0073612C"/>
    <w:rsid w:val="007365F4"/>
    <w:rsid w:val="00736760"/>
    <w:rsid w:val="00736B95"/>
    <w:rsid w:val="007374E0"/>
    <w:rsid w:val="007414AA"/>
    <w:rsid w:val="00741516"/>
    <w:rsid w:val="00742FD7"/>
    <w:rsid w:val="0074374B"/>
    <w:rsid w:val="0074529A"/>
    <w:rsid w:val="00745F01"/>
    <w:rsid w:val="007462C8"/>
    <w:rsid w:val="007464C9"/>
    <w:rsid w:val="0075184F"/>
    <w:rsid w:val="007527EB"/>
    <w:rsid w:val="00755555"/>
    <w:rsid w:val="007558DB"/>
    <w:rsid w:val="00755DE1"/>
    <w:rsid w:val="0075715F"/>
    <w:rsid w:val="00757F40"/>
    <w:rsid w:val="00760DD6"/>
    <w:rsid w:val="007616E1"/>
    <w:rsid w:val="00761C70"/>
    <w:rsid w:val="007626B6"/>
    <w:rsid w:val="007626ED"/>
    <w:rsid w:val="00763263"/>
    <w:rsid w:val="00771003"/>
    <w:rsid w:val="00771467"/>
    <w:rsid w:val="00772316"/>
    <w:rsid w:val="007727C2"/>
    <w:rsid w:val="0077316E"/>
    <w:rsid w:val="0077359F"/>
    <w:rsid w:val="007738ED"/>
    <w:rsid w:val="00773937"/>
    <w:rsid w:val="007744A2"/>
    <w:rsid w:val="0077577B"/>
    <w:rsid w:val="00775DE6"/>
    <w:rsid w:val="007802CD"/>
    <w:rsid w:val="00781569"/>
    <w:rsid w:val="00781C19"/>
    <w:rsid w:val="00782BF0"/>
    <w:rsid w:val="00782DA5"/>
    <w:rsid w:val="00783776"/>
    <w:rsid w:val="00786400"/>
    <w:rsid w:val="0078752C"/>
    <w:rsid w:val="00787A77"/>
    <w:rsid w:val="00791810"/>
    <w:rsid w:val="0079288B"/>
    <w:rsid w:val="00793196"/>
    <w:rsid w:val="00793ED7"/>
    <w:rsid w:val="00794C07"/>
    <w:rsid w:val="00794F3D"/>
    <w:rsid w:val="00797223"/>
    <w:rsid w:val="00797652"/>
    <w:rsid w:val="007A0D1C"/>
    <w:rsid w:val="007A0FB1"/>
    <w:rsid w:val="007A1A03"/>
    <w:rsid w:val="007A1BFE"/>
    <w:rsid w:val="007A1C76"/>
    <w:rsid w:val="007A32A4"/>
    <w:rsid w:val="007A33CE"/>
    <w:rsid w:val="007A36FA"/>
    <w:rsid w:val="007A392E"/>
    <w:rsid w:val="007A3D95"/>
    <w:rsid w:val="007A47F5"/>
    <w:rsid w:val="007A4CB4"/>
    <w:rsid w:val="007A5AD5"/>
    <w:rsid w:val="007A64B3"/>
    <w:rsid w:val="007B01A5"/>
    <w:rsid w:val="007B305B"/>
    <w:rsid w:val="007B5904"/>
    <w:rsid w:val="007B6AB2"/>
    <w:rsid w:val="007B7A6A"/>
    <w:rsid w:val="007C0601"/>
    <w:rsid w:val="007C2474"/>
    <w:rsid w:val="007C2DAF"/>
    <w:rsid w:val="007C37EA"/>
    <w:rsid w:val="007C48E5"/>
    <w:rsid w:val="007C635A"/>
    <w:rsid w:val="007C6EDA"/>
    <w:rsid w:val="007D0C95"/>
    <w:rsid w:val="007D1925"/>
    <w:rsid w:val="007D364D"/>
    <w:rsid w:val="007D3A83"/>
    <w:rsid w:val="007D48B7"/>
    <w:rsid w:val="007D5673"/>
    <w:rsid w:val="007D57A2"/>
    <w:rsid w:val="007D5FF3"/>
    <w:rsid w:val="007D6E3C"/>
    <w:rsid w:val="007D704D"/>
    <w:rsid w:val="007E120C"/>
    <w:rsid w:val="007E1747"/>
    <w:rsid w:val="007E1887"/>
    <w:rsid w:val="007E27E2"/>
    <w:rsid w:val="007E3C8A"/>
    <w:rsid w:val="007E5AB5"/>
    <w:rsid w:val="007E70C9"/>
    <w:rsid w:val="007E70DE"/>
    <w:rsid w:val="007F030B"/>
    <w:rsid w:val="007F09BC"/>
    <w:rsid w:val="007F0B9E"/>
    <w:rsid w:val="007F1C14"/>
    <w:rsid w:val="007F2EF2"/>
    <w:rsid w:val="007F380F"/>
    <w:rsid w:val="007F39D3"/>
    <w:rsid w:val="007F492B"/>
    <w:rsid w:val="007F6363"/>
    <w:rsid w:val="007F76CA"/>
    <w:rsid w:val="007F7B98"/>
    <w:rsid w:val="008005CA"/>
    <w:rsid w:val="00800B77"/>
    <w:rsid w:val="008011DB"/>
    <w:rsid w:val="0080142B"/>
    <w:rsid w:val="008027D9"/>
    <w:rsid w:val="00802AC1"/>
    <w:rsid w:val="00802DCB"/>
    <w:rsid w:val="00803119"/>
    <w:rsid w:val="00803AF1"/>
    <w:rsid w:val="00805837"/>
    <w:rsid w:val="00810AC2"/>
    <w:rsid w:val="00810CD4"/>
    <w:rsid w:val="00811811"/>
    <w:rsid w:val="00813985"/>
    <w:rsid w:val="00814048"/>
    <w:rsid w:val="008158E8"/>
    <w:rsid w:val="00815A5D"/>
    <w:rsid w:val="00816109"/>
    <w:rsid w:val="00816DAC"/>
    <w:rsid w:val="00817503"/>
    <w:rsid w:val="00817B5F"/>
    <w:rsid w:val="00820B24"/>
    <w:rsid w:val="00820BFF"/>
    <w:rsid w:val="00822943"/>
    <w:rsid w:val="0082525C"/>
    <w:rsid w:val="008265F1"/>
    <w:rsid w:val="00830F46"/>
    <w:rsid w:val="00833293"/>
    <w:rsid w:val="00833452"/>
    <w:rsid w:val="00833F06"/>
    <w:rsid w:val="00834824"/>
    <w:rsid w:val="00835658"/>
    <w:rsid w:val="00835ADC"/>
    <w:rsid w:val="00837114"/>
    <w:rsid w:val="00840E08"/>
    <w:rsid w:val="00842B2E"/>
    <w:rsid w:val="00843558"/>
    <w:rsid w:val="00843B41"/>
    <w:rsid w:val="0085123B"/>
    <w:rsid w:val="00852404"/>
    <w:rsid w:val="00852640"/>
    <w:rsid w:val="00853C26"/>
    <w:rsid w:val="00854E30"/>
    <w:rsid w:val="008565A4"/>
    <w:rsid w:val="00866A1A"/>
    <w:rsid w:val="00866CB8"/>
    <w:rsid w:val="00870EF5"/>
    <w:rsid w:val="00872C8D"/>
    <w:rsid w:val="008731D8"/>
    <w:rsid w:val="0087394F"/>
    <w:rsid w:val="008752A6"/>
    <w:rsid w:val="00876375"/>
    <w:rsid w:val="008765CB"/>
    <w:rsid w:val="008817E6"/>
    <w:rsid w:val="00882741"/>
    <w:rsid w:val="008830E6"/>
    <w:rsid w:val="008839CF"/>
    <w:rsid w:val="00884FE7"/>
    <w:rsid w:val="00886601"/>
    <w:rsid w:val="00886817"/>
    <w:rsid w:val="0088683E"/>
    <w:rsid w:val="00887CEE"/>
    <w:rsid w:val="00891399"/>
    <w:rsid w:val="008914C5"/>
    <w:rsid w:val="00892213"/>
    <w:rsid w:val="00893702"/>
    <w:rsid w:val="008951F6"/>
    <w:rsid w:val="00895B89"/>
    <w:rsid w:val="008A29CA"/>
    <w:rsid w:val="008A38C0"/>
    <w:rsid w:val="008A3A87"/>
    <w:rsid w:val="008A3B9B"/>
    <w:rsid w:val="008A3F8C"/>
    <w:rsid w:val="008A5919"/>
    <w:rsid w:val="008A5E68"/>
    <w:rsid w:val="008A622F"/>
    <w:rsid w:val="008A67C0"/>
    <w:rsid w:val="008A757A"/>
    <w:rsid w:val="008A7817"/>
    <w:rsid w:val="008B096F"/>
    <w:rsid w:val="008B1A53"/>
    <w:rsid w:val="008B586F"/>
    <w:rsid w:val="008B6568"/>
    <w:rsid w:val="008C0631"/>
    <w:rsid w:val="008C1CEF"/>
    <w:rsid w:val="008C20D8"/>
    <w:rsid w:val="008C27E4"/>
    <w:rsid w:val="008C73DA"/>
    <w:rsid w:val="008C7816"/>
    <w:rsid w:val="008C7C47"/>
    <w:rsid w:val="008D10D7"/>
    <w:rsid w:val="008D229D"/>
    <w:rsid w:val="008D24C9"/>
    <w:rsid w:val="008D3514"/>
    <w:rsid w:val="008D3700"/>
    <w:rsid w:val="008D44EC"/>
    <w:rsid w:val="008D50F2"/>
    <w:rsid w:val="008D746B"/>
    <w:rsid w:val="008D7513"/>
    <w:rsid w:val="008E05BA"/>
    <w:rsid w:val="008E098A"/>
    <w:rsid w:val="008E1417"/>
    <w:rsid w:val="008E1ACE"/>
    <w:rsid w:val="008E1DCE"/>
    <w:rsid w:val="008E206A"/>
    <w:rsid w:val="008E2E2A"/>
    <w:rsid w:val="008E3579"/>
    <w:rsid w:val="008E52D5"/>
    <w:rsid w:val="008E5EF6"/>
    <w:rsid w:val="008E5FA6"/>
    <w:rsid w:val="008F0DDE"/>
    <w:rsid w:val="008F16F5"/>
    <w:rsid w:val="008F18E2"/>
    <w:rsid w:val="008F3818"/>
    <w:rsid w:val="008F5C18"/>
    <w:rsid w:val="008F5E5D"/>
    <w:rsid w:val="008F6565"/>
    <w:rsid w:val="008F6AD1"/>
    <w:rsid w:val="008F70A8"/>
    <w:rsid w:val="008F7294"/>
    <w:rsid w:val="00900532"/>
    <w:rsid w:val="0090256A"/>
    <w:rsid w:val="009034DA"/>
    <w:rsid w:val="00905D23"/>
    <w:rsid w:val="00905D93"/>
    <w:rsid w:val="0091083D"/>
    <w:rsid w:val="009109EF"/>
    <w:rsid w:val="0091206A"/>
    <w:rsid w:val="009124A0"/>
    <w:rsid w:val="00913241"/>
    <w:rsid w:val="00913640"/>
    <w:rsid w:val="009136B8"/>
    <w:rsid w:val="00916946"/>
    <w:rsid w:val="009170AA"/>
    <w:rsid w:val="00921467"/>
    <w:rsid w:val="0092434E"/>
    <w:rsid w:val="00924731"/>
    <w:rsid w:val="00927BD4"/>
    <w:rsid w:val="00927D0A"/>
    <w:rsid w:val="00931F61"/>
    <w:rsid w:val="009339DA"/>
    <w:rsid w:val="0093475A"/>
    <w:rsid w:val="00934A66"/>
    <w:rsid w:val="00935C53"/>
    <w:rsid w:val="00936591"/>
    <w:rsid w:val="009368B7"/>
    <w:rsid w:val="009417FC"/>
    <w:rsid w:val="00942845"/>
    <w:rsid w:val="00943948"/>
    <w:rsid w:val="00944CDF"/>
    <w:rsid w:val="00946E9A"/>
    <w:rsid w:val="00947823"/>
    <w:rsid w:val="00950150"/>
    <w:rsid w:val="00950BA9"/>
    <w:rsid w:val="00951325"/>
    <w:rsid w:val="00954AE9"/>
    <w:rsid w:val="00955384"/>
    <w:rsid w:val="0096140F"/>
    <w:rsid w:val="0096155E"/>
    <w:rsid w:val="00961622"/>
    <w:rsid w:val="00961D4D"/>
    <w:rsid w:val="00964386"/>
    <w:rsid w:val="00964EB5"/>
    <w:rsid w:val="00965260"/>
    <w:rsid w:val="00965F0A"/>
    <w:rsid w:val="009661F5"/>
    <w:rsid w:val="009676DC"/>
    <w:rsid w:val="009702DB"/>
    <w:rsid w:val="00971366"/>
    <w:rsid w:val="00973B80"/>
    <w:rsid w:val="00975436"/>
    <w:rsid w:val="009763CC"/>
    <w:rsid w:val="00976D2A"/>
    <w:rsid w:val="00977CB1"/>
    <w:rsid w:val="00981285"/>
    <w:rsid w:val="00981533"/>
    <w:rsid w:val="00981590"/>
    <w:rsid w:val="00982BD0"/>
    <w:rsid w:val="009831BD"/>
    <w:rsid w:val="00983AB6"/>
    <w:rsid w:val="00983C82"/>
    <w:rsid w:val="00984EE0"/>
    <w:rsid w:val="009864EE"/>
    <w:rsid w:val="00986A88"/>
    <w:rsid w:val="00987051"/>
    <w:rsid w:val="00990456"/>
    <w:rsid w:val="00990A5E"/>
    <w:rsid w:val="0099553E"/>
    <w:rsid w:val="0099674C"/>
    <w:rsid w:val="0099713F"/>
    <w:rsid w:val="00997CBE"/>
    <w:rsid w:val="009A0378"/>
    <w:rsid w:val="009A2D95"/>
    <w:rsid w:val="009A52DD"/>
    <w:rsid w:val="009A534E"/>
    <w:rsid w:val="009B0704"/>
    <w:rsid w:val="009B0973"/>
    <w:rsid w:val="009B0E5E"/>
    <w:rsid w:val="009B163E"/>
    <w:rsid w:val="009B40F0"/>
    <w:rsid w:val="009B4EB8"/>
    <w:rsid w:val="009B63C2"/>
    <w:rsid w:val="009B6BD1"/>
    <w:rsid w:val="009B6F1C"/>
    <w:rsid w:val="009B7E0E"/>
    <w:rsid w:val="009C12BE"/>
    <w:rsid w:val="009C26F2"/>
    <w:rsid w:val="009C2B5E"/>
    <w:rsid w:val="009C2DC8"/>
    <w:rsid w:val="009C3F59"/>
    <w:rsid w:val="009C50A7"/>
    <w:rsid w:val="009C60FF"/>
    <w:rsid w:val="009C66CC"/>
    <w:rsid w:val="009C70E8"/>
    <w:rsid w:val="009D0657"/>
    <w:rsid w:val="009D10CB"/>
    <w:rsid w:val="009D1C35"/>
    <w:rsid w:val="009D383E"/>
    <w:rsid w:val="009D4D13"/>
    <w:rsid w:val="009D61A5"/>
    <w:rsid w:val="009D6E46"/>
    <w:rsid w:val="009D6E7E"/>
    <w:rsid w:val="009D7303"/>
    <w:rsid w:val="009D7AEB"/>
    <w:rsid w:val="009E0570"/>
    <w:rsid w:val="009E0748"/>
    <w:rsid w:val="009E0EBD"/>
    <w:rsid w:val="009E12A5"/>
    <w:rsid w:val="009E1E6F"/>
    <w:rsid w:val="009E2143"/>
    <w:rsid w:val="009E2489"/>
    <w:rsid w:val="009E2C2F"/>
    <w:rsid w:val="009E2D74"/>
    <w:rsid w:val="009E358D"/>
    <w:rsid w:val="009E3B87"/>
    <w:rsid w:val="009E7B40"/>
    <w:rsid w:val="009E7E95"/>
    <w:rsid w:val="009F05AE"/>
    <w:rsid w:val="009F0C94"/>
    <w:rsid w:val="009F1102"/>
    <w:rsid w:val="009F4276"/>
    <w:rsid w:val="009F604A"/>
    <w:rsid w:val="009F753F"/>
    <w:rsid w:val="00A0042C"/>
    <w:rsid w:val="00A00CD4"/>
    <w:rsid w:val="00A0365E"/>
    <w:rsid w:val="00A04734"/>
    <w:rsid w:val="00A05FBB"/>
    <w:rsid w:val="00A06553"/>
    <w:rsid w:val="00A06B44"/>
    <w:rsid w:val="00A071EF"/>
    <w:rsid w:val="00A110E2"/>
    <w:rsid w:val="00A1410D"/>
    <w:rsid w:val="00A1438F"/>
    <w:rsid w:val="00A15821"/>
    <w:rsid w:val="00A174B0"/>
    <w:rsid w:val="00A21DD2"/>
    <w:rsid w:val="00A23A12"/>
    <w:rsid w:val="00A24118"/>
    <w:rsid w:val="00A25B72"/>
    <w:rsid w:val="00A2697B"/>
    <w:rsid w:val="00A27CF8"/>
    <w:rsid w:val="00A31A9A"/>
    <w:rsid w:val="00A33461"/>
    <w:rsid w:val="00A36524"/>
    <w:rsid w:val="00A37B8D"/>
    <w:rsid w:val="00A40737"/>
    <w:rsid w:val="00A40913"/>
    <w:rsid w:val="00A40CC2"/>
    <w:rsid w:val="00A40EA0"/>
    <w:rsid w:val="00A4187F"/>
    <w:rsid w:val="00A4226B"/>
    <w:rsid w:val="00A44C79"/>
    <w:rsid w:val="00A4598A"/>
    <w:rsid w:val="00A46932"/>
    <w:rsid w:val="00A47B16"/>
    <w:rsid w:val="00A506DD"/>
    <w:rsid w:val="00A5137C"/>
    <w:rsid w:val="00A51812"/>
    <w:rsid w:val="00A535E9"/>
    <w:rsid w:val="00A55BB3"/>
    <w:rsid w:val="00A55D40"/>
    <w:rsid w:val="00A56773"/>
    <w:rsid w:val="00A608D5"/>
    <w:rsid w:val="00A63E7C"/>
    <w:rsid w:val="00A64299"/>
    <w:rsid w:val="00A64AE9"/>
    <w:rsid w:val="00A66DEA"/>
    <w:rsid w:val="00A71132"/>
    <w:rsid w:val="00A7269D"/>
    <w:rsid w:val="00A72BA1"/>
    <w:rsid w:val="00A7302E"/>
    <w:rsid w:val="00A75CD6"/>
    <w:rsid w:val="00A76AE5"/>
    <w:rsid w:val="00A81134"/>
    <w:rsid w:val="00A811CD"/>
    <w:rsid w:val="00A81C9C"/>
    <w:rsid w:val="00A83CE5"/>
    <w:rsid w:val="00A84B66"/>
    <w:rsid w:val="00A8542C"/>
    <w:rsid w:val="00A855FB"/>
    <w:rsid w:val="00A935DC"/>
    <w:rsid w:val="00A94CCE"/>
    <w:rsid w:val="00A95902"/>
    <w:rsid w:val="00A96598"/>
    <w:rsid w:val="00A96889"/>
    <w:rsid w:val="00A96A2A"/>
    <w:rsid w:val="00A97041"/>
    <w:rsid w:val="00AA003F"/>
    <w:rsid w:val="00AA01AB"/>
    <w:rsid w:val="00AA0687"/>
    <w:rsid w:val="00AA219E"/>
    <w:rsid w:val="00AA2505"/>
    <w:rsid w:val="00AA47C6"/>
    <w:rsid w:val="00AA60B9"/>
    <w:rsid w:val="00AA7B45"/>
    <w:rsid w:val="00AB0522"/>
    <w:rsid w:val="00AB0F97"/>
    <w:rsid w:val="00AB0FA4"/>
    <w:rsid w:val="00AB3367"/>
    <w:rsid w:val="00AB496A"/>
    <w:rsid w:val="00AB68F6"/>
    <w:rsid w:val="00AB7613"/>
    <w:rsid w:val="00AB762F"/>
    <w:rsid w:val="00AC01F9"/>
    <w:rsid w:val="00AC2622"/>
    <w:rsid w:val="00AC3BA2"/>
    <w:rsid w:val="00AC46F5"/>
    <w:rsid w:val="00AC4987"/>
    <w:rsid w:val="00AC4F4D"/>
    <w:rsid w:val="00AC7527"/>
    <w:rsid w:val="00AD0BE8"/>
    <w:rsid w:val="00AD1985"/>
    <w:rsid w:val="00AD2029"/>
    <w:rsid w:val="00AD262D"/>
    <w:rsid w:val="00AD3D40"/>
    <w:rsid w:val="00AD3ED1"/>
    <w:rsid w:val="00AD46F3"/>
    <w:rsid w:val="00AD4962"/>
    <w:rsid w:val="00AD6A3D"/>
    <w:rsid w:val="00AD6BED"/>
    <w:rsid w:val="00AD739F"/>
    <w:rsid w:val="00AD7707"/>
    <w:rsid w:val="00AE1411"/>
    <w:rsid w:val="00AE1E0B"/>
    <w:rsid w:val="00AE1EF9"/>
    <w:rsid w:val="00AE52C8"/>
    <w:rsid w:val="00AF33DC"/>
    <w:rsid w:val="00AF70B3"/>
    <w:rsid w:val="00B0093D"/>
    <w:rsid w:val="00B0170A"/>
    <w:rsid w:val="00B07AE6"/>
    <w:rsid w:val="00B15CBE"/>
    <w:rsid w:val="00B15CD0"/>
    <w:rsid w:val="00B172F7"/>
    <w:rsid w:val="00B20BC9"/>
    <w:rsid w:val="00B21E2E"/>
    <w:rsid w:val="00B235D3"/>
    <w:rsid w:val="00B24AFB"/>
    <w:rsid w:val="00B24EB2"/>
    <w:rsid w:val="00B26057"/>
    <w:rsid w:val="00B3001A"/>
    <w:rsid w:val="00B30080"/>
    <w:rsid w:val="00B3033A"/>
    <w:rsid w:val="00B30D03"/>
    <w:rsid w:val="00B3201A"/>
    <w:rsid w:val="00B3279D"/>
    <w:rsid w:val="00B32A50"/>
    <w:rsid w:val="00B33671"/>
    <w:rsid w:val="00B35A5B"/>
    <w:rsid w:val="00B35BFD"/>
    <w:rsid w:val="00B37664"/>
    <w:rsid w:val="00B377FA"/>
    <w:rsid w:val="00B37DAC"/>
    <w:rsid w:val="00B40E2B"/>
    <w:rsid w:val="00B412D4"/>
    <w:rsid w:val="00B412E2"/>
    <w:rsid w:val="00B428D4"/>
    <w:rsid w:val="00B42D9B"/>
    <w:rsid w:val="00B434DC"/>
    <w:rsid w:val="00B43A2B"/>
    <w:rsid w:val="00B43FC3"/>
    <w:rsid w:val="00B440C5"/>
    <w:rsid w:val="00B44B89"/>
    <w:rsid w:val="00B4606B"/>
    <w:rsid w:val="00B46FC3"/>
    <w:rsid w:val="00B473E6"/>
    <w:rsid w:val="00B50620"/>
    <w:rsid w:val="00B50698"/>
    <w:rsid w:val="00B507E0"/>
    <w:rsid w:val="00B508B0"/>
    <w:rsid w:val="00B5116C"/>
    <w:rsid w:val="00B532C1"/>
    <w:rsid w:val="00B53409"/>
    <w:rsid w:val="00B53492"/>
    <w:rsid w:val="00B554A6"/>
    <w:rsid w:val="00B555C7"/>
    <w:rsid w:val="00B56583"/>
    <w:rsid w:val="00B56E34"/>
    <w:rsid w:val="00B56F17"/>
    <w:rsid w:val="00B6056C"/>
    <w:rsid w:val="00B61832"/>
    <w:rsid w:val="00B6223D"/>
    <w:rsid w:val="00B6377F"/>
    <w:rsid w:val="00B64C74"/>
    <w:rsid w:val="00B71D5A"/>
    <w:rsid w:val="00B7248F"/>
    <w:rsid w:val="00B739AA"/>
    <w:rsid w:val="00B7584A"/>
    <w:rsid w:val="00B769A4"/>
    <w:rsid w:val="00B80E5B"/>
    <w:rsid w:val="00B816ED"/>
    <w:rsid w:val="00B81BB2"/>
    <w:rsid w:val="00B852BF"/>
    <w:rsid w:val="00B852C8"/>
    <w:rsid w:val="00B85D8E"/>
    <w:rsid w:val="00B85F90"/>
    <w:rsid w:val="00B86858"/>
    <w:rsid w:val="00B87C0E"/>
    <w:rsid w:val="00B87F12"/>
    <w:rsid w:val="00B908D7"/>
    <w:rsid w:val="00B9189B"/>
    <w:rsid w:val="00B919C4"/>
    <w:rsid w:val="00B91C31"/>
    <w:rsid w:val="00B97946"/>
    <w:rsid w:val="00B97AD6"/>
    <w:rsid w:val="00BA2E39"/>
    <w:rsid w:val="00BA4438"/>
    <w:rsid w:val="00BA509F"/>
    <w:rsid w:val="00BA6821"/>
    <w:rsid w:val="00BA6E8C"/>
    <w:rsid w:val="00BB2754"/>
    <w:rsid w:val="00BB3EF2"/>
    <w:rsid w:val="00BB4ED8"/>
    <w:rsid w:val="00BB5D03"/>
    <w:rsid w:val="00BB63C2"/>
    <w:rsid w:val="00BB730A"/>
    <w:rsid w:val="00BB791D"/>
    <w:rsid w:val="00BB7BE0"/>
    <w:rsid w:val="00BC016B"/>
    <w:rsid w:val="00BC0D65"/>
    <w:rsid w:val="00BC15C3"/>
    <w:rsid w:val="00BC3B8C"/>
    <w:rsid w:val="00BC43AE"/>
    <w:rsid w:val="00BC4782"/>
    <w:rsid w:val="00BC50F5"/>
    <w:rsid w:val="00BC57FE"/>
    <w:rsid w:val="00BC5F83"/>
    <w:rsid w:val="00BC61F0"/>
    <w:rsid w:val="00BD3D21"/>
    <w:rsid w:val="00BD67AE"/>
    <w:rsid w:val="00BD682D"/>
    <w:rsid w:val="00BD6B77"/>
    <w:rsid w:val="00BD763B"/>
    <w:rsid w:val="00BD765D"/>
    <w:rsid w:val="00BD7CD3"/>
    <w:rsid w:val="00BE02F5"/>
    <w:rsid w:val="00BE1EAE"/>
    <w:rsid w:val="00BE2141"/>
    <w:rsid w:val="00BE4BE4"/>
    <w:rsid w:val="00BE5087"/>
    <w:rsid w:val="00BE5C15"/>
    <w:rsid w:val="00BE5D28"/>
    <w:rsid w:val="00BE7C75"/>
    <w:rsid w:val="00BF0199"/>
    <w:rsid w:val="00BF0CD7"/>
    <w:rsid w:val="00BF0E48"/>
    <w:rsid w:val="00BF0F99"/>
    <w:rsid w:val="00BF313C"/>
    <w:rsid w:val="00C006C8"/>
    <w:rsid w:val="00C00F41"/>
    <w:rsid w:val="00C01870"/>
    <w:rsid w:val="00C01CD5"/>
    <w:rsid w:val="00C02E82"/>
    <w:rsid w:val="00C036BF"/>
    <w:rsid w:val="00C04AD3"/>
    <w:rsid w:val="00C0510F"/>
    <w:rsid w:val="00C05B32"/>
    <w:rsid w:val="00C06DB9"/>
    <w:rsid w:val="00C13282"/>
    <w:rsid w:val="00C14DE0"/>
    <w:rsid w:val="00C16C47"/>
    <w:rsid w:val="00C17BF0"/>
    <w:rsid w:val="00C2093E"/>
    <w:rsid w:val="00C20D2C"/>
    <w:rsid w:val="00C22B58"/>
    <w:rsid w:val="00C24B96"/>
    <w:rsid w:val="00C25227"/>
    <w:rsid w:val="00C25AB5"/>
    <w:rsid w:val="00C25FE0"/>
    <w:rsid w:val="00C30731"/>
    <w:rsid w:val="00C31718"/>
    <w:rsid w:val="00C31C92"/>
    <w:rsid w:val="00C32530"/>
    <w:rsid w:val="00C33817"/>
    <w:rsid w:val="00C33B6A"/>
    <w:rsid w:val="00C351F1"/>
    <w:rsid w:val="00C3632F"/>
    <w:rsid w:val="00C424E6"/>
    <w:rsid w:val="00C42554"/>
    <w:rsid w:val="00C425C0"/>
    <w:rsid w:val="00C4323A"/>
    <w:rsid w:val="00C45AD7"/>
    <w:rsid w:val="00C45CBE"/>
    <w:rsid w:val="00C50DF6"/>
    <w:rsid w:val="00C519DB"/>
    <w:rsid w:val="00C55BA3"/>
    <w:rsid w:val="00C56342"/>
    <w:rsid w:val="00C57430"/>
    <w:rsid w:val="00C57A6D"/>
    <w:rsid w:val="00C57F93"/>
    <w:rsid w:val="00C60AEC"/>
    <w:rsid w:val="00C61CB6"/>
    <w:rsid w:val="00C6205B"/>
    <w:rsid w:val="00C62921"/>
    <w:rsid w:val="00C62D96"/>
    <w:rsid w:val="00C63DF7"/>
    <w:rsid w:val="00C66374"/>
    <w:rsid w:val="00C7060A"/>
    <w:rsid w:val="00C70FB3"/>
    <w:rsid w:val="00C71227"/>
    <w:rsid w:val="00C72061"/>
    <w:rsid w:val="00C73AA5"/>
    <w:rsid w:val="00C7568A"/>
    <w:rsid w:val="00C75CF4"/>
    <w:rsid w:val="00C76A35"/>
    <w:rsid w:val="00C77004"/>
    <w:rsid w:val="00C772E2"/>
    <w:rsid w:val="00C80C42"/>
    <w:rsid w:val="00C80F91"/>
    <w:rsid w:val="00C81872"/>
    <w:rsid w:val="00C83A2D"/>
    <w:rsid w:val="00C8600A"/>
    <w:rsid w:val="00C86188"/>
    <w:rsid w:val="00C86667"/>
    <w:rsid w:val="00C868DE"/>
    <w:rsid w:val="00C90900"/>
    <w:rsid w:val="00C92732"/>
    <w:rsid w:val="00C9369E"/>
    <w:rsid w:val="00C93EEF"/>
    <w:rsid w:val="00C96389"/>
    <w:rsid w:val="00C97889"/>
    <w:rsid w:val="00CA22E5"/>
    <w:rsid w:val="00CA2385"/>
    <w:rsid w:val="00CA26B5"/>
    <w:rsid w:val="00CA3EB6"/>
    <w:rsid w:val="00CA458D"/>
    <w:rsid w:val="00CA55B1"/>
    <w:rsid w:val="00CB1763"/>
    <w:rsid w:val="00CB1AC1"/>
    <w:rsid w:val="00CB26CF"/>
    <w:rsid w:val="00CB4E4F"/>
    <w:rsid w:val="00CB5418"/>
    <w:rsid w:val="00CB5513"/>
    <w:rsid w:val="00CB553B"/>
    <w:rsid w:val="00CB5E5F"/>
    <w:rsid w:val="00CB6C14"/>
    <w:rsid w:val="00CB7BB0"/>
    <w:rsid w:val="00CB7C07"/>
    <w:rsid w:val="00CB7D49"/>
    <w:rsid w:val="00CC0431"/>
    <w:rsid w:val="00CC0678"/>
    <w:rsid w:val="00CC07AA"/>
    <w:rsid w:val="00CC11E8"/>
    <w:rsid w:val="00CC32C4"/>
    <w:rsid w:val="00CC7B6E"/>
    <w:rsid w:val="00CD3106"/>
    <w:rsid w:val="00CD46CE"/>
    <w:rsid w:val="00CD5D2A"/>
    <w:rsid w:val="00CD6D40"/>
    <w:rsid w:val="00CE2738"/>
    <w:rsid w:val="00CE75C9"/>
    <w:rsid w:val="00CF1059"/>
    <w:rsid w:val="00CF2492"/>
    <w:rsid w:val="00CF2BA5"/>
    <w:rsid w:val="00CF2F62"/>
    <w:rsid w:val="00CF35B5"/>
    <w:rsid w:val="00CF4001"/>
    <w:rsid w:val="00CF4614"/>
    <w:rsid w:val="00CF5C50"/>
    <w:rsid w:val="00CF5EC7"/>
    <w:rsid w:val="00CF61DE"/>
    <w:rsid w:val="00CF723F"/>
    <w:rsid w:val="00D01FAF"/>
    <w:rsid w:val="00D0228B"/>
    <w:rsid w:val="00D022CA"/>
    <w:rsid w:val="00D02400"/>
    <w:rsid w:val="00D0288A"/>
    <w:rsid w:val="00D02F43"/>
    <w:rsid w:val="00D0528B"/>
    <w:rsid w:val="00D06D04"/>
    <w:rsid w:val="00D10807"/>
    <w:rsid w:val="00D108E5"/>
    <w:rsid w:val="00D10E4C"/>
    <w:rsid w:val="00D118A2"/>
    <w:rsid w:val="00D12C7B"/>
    <w:rsid w:val="00D12F60"/>
    <w:rsid w:val="00D13D00"/>
    <w:rsid w:val="00D17ABF"/>
    <w:rsid w:val="00D20DED"/>
    <w:rsid w:val="00D2104A"/>
    <w:rsid w:val="00D211FA"/>
    <w:rsid w:val="00D233ED"/>
    <w:rsid w:val="00D24326"/>
    <w:rsid w:val="00D25979"/>
    <w:rsid w:val="00D25E86"/>
    <w:rsid w:val="00D26C2A"/>
    <w:rsid w:val="00D2747A"/>
    <w:rsid w:val="00D319F1"/>
    <w:rsid w:val="00D32E12"/>
    <w:rsid w:val="00D368AF"/>
    <w:rsid w:val="00D40FC1"/>
    <w:rsid w:val="00D42D96"/>
    <w:rsid w:val="00D42FB0"/>
    <w:rsid w:val="00D43F08"/>
    <w:rsid w:val="00D44C39"/>
    <w:rsid w:val="00D472C3"/>
    <w:rsid w:val="00D507B7"/>
    <w:rsid w:val="00D515FE"/>
    <w:rsid w:val="00D51626"/>
    <w:rsid w:val="00D51D27"/>
    <w:rsid w:val="00D53D10"/>
    <w:rsid w:val="00D550CE"/>
    <w:rsid w:val="00D551F1"/>
    <w:rsid w:val="00D554BA"/>
    <w:rsid w:val="00D555C4"/>
    <w:rsid w:val="00D55A10"/>
    <w:rsid w:val="00D56166"/>
    <w:rsid w:val="00D5647D"/>
    <w:rsid w:val="00D577AB"/>
    <w:rsid w:val="00D57D18"/>
    <w:rsid w:val="00D602E7"/>
    <w:rsid w:val="00D612A2"/>
    <w:rsid w:val="00D62BE6"/>
    <w:rsid w:val="00D6327B"/>
    <w:rsid w:val="00D63CBF"/>
    <w:rsid w:val="00D646B5"/>
    <w:rsid w:val="00D64CA8"/>
    <w:rsid w:val="00D6537E"/>
    <w:rsid w:val="00D65D4F"/>
    <w:rsid w:val="00D66FFC"/>
    <w:rsid w:val="00D675AA"/>
    <w:rsid w:val="00D712CE"/>
    <w:rsid w:val="00D71CAE"/>
    <w:rsid w:val="00D7616A"/>
    <w:rsid w:val="00D766FC"/>
    <w:rsid w:val="00D76D71"/>
    <w:rsid w:val="00D803FB"/>
    <w:rsid w:val="00D8055F"/>
    <w:rsid w:val="00D8192D"/>
    <w:rsid w:val="00D823F7"/>
    <w:rsid w:val="00D83206"/>
    <w:rsid w:val="00D90598"/>
    <w:rsid w:val="00D90A0F"/>
    <w:rsid w:val="00D92D91"/>
    <w:rsid w:val="00D93CE0"/>
    <w:rsid w:val="00D946FF"/>
    <w:rsid w:val="00D94C1D"/>
    <w:rsid w:val="00D97C4F"/>
    <w:rsid w:val="00DA2961"/>
    <w:rsid w:val="00DA47AC"/>
    <w:rsid w:val="00DA4B5C"/>
    <w:rsid w:val="00DA4D68"/>
    <w:rsid w:val="00DA4EAC"/>
    <w:rsid w:val="00DB0689"/>
    <w:rsid w:val="00DB0968"/>
    <w:rsid w:val="00DB0A79"/>
    <w:rsid w:val="00DB2F0F"/>
    <w:rsid w:val="00DB3375"/>
    <w:rsid w:val="00DB4485"/>
    <w:rsid w:val="00DB5096"/>
    <w:rsid w:val="00DB5172"/>
    <w:rsid w:val="00DB6173"/>
    <w:rsid w:val="00DB77BB"/>
    <w:rsid w:val="00DB7D7F"/>
    <w:rsid w:val="00DC0365"/>
    <w:rsid w:val="00DC17C7"/>
    <w:rsid w:val="00DC23E8"/>
    <w:rsid w:val="00DC2677"/>
    <w:rsid w:val="00DC286B"/>
    <w:rsid w:val="00DC294E"/>
    <w:rsid w:val="00DC55DD"/>
    <w:rsid w:val="00DC5954"/>
    <w:rsid w:val="00DC7006"/>
    <w:rsid w:val="00DD171B"/>
    <w:rsid w:val="00DD197C"/>
    <w:rsid w:val="00DD1B24"/>
    <w:rsid w:val="00DD22A7"/>
    <w:rsid w:val="00DD25C7"/>
    <w:rsid w:val="00DD37E3"/>
    <w:rsid w:val="00DD4E88"/>
    <w:rsid w:val="00DD5139"/>
    <w:rsid w:val="00DD6D89"/>
    <w:rsid w:val="00DD70BC"/>
    <w:rsid w:val="00DD7A97"/>
    <w:rsid w:val="00DE05F5"/>
    <w:rsid w:val="00DE0B06"/>
    <w:rsid w:val="00DE3A59"/>
    <w:rsid w:val="00DE3B5B"/>
    <w:rsid w:val="00DE6931"/>
    <w:rsid w:val="00DE6C46"/>
    <w:rsid w:val="00DE7688"/>
    <w:rsid w:val="00DE773D"/>
    <w:rsid w:val="00DE79A6"/>
    <w:rsid w:val="00DE7C9F"/>
    <w:rsid w:val="00DF00C4"/>
    <w:rsid w:val="00DF37CF"/>
    <w:rsid w:val="00DF528F"/>
    <w:rsid w:val="00DF5EE9"/>
    <w:rsid w:val="00DF6A93"/>
    <w:rsid w:val="00E00828"/>
    <w:rsid w:val="00E018F2"/>
    <w:rsid w:val="00E039C6"/>
    <w:rsid w:val="00E03FEF"/>
    <w:rsid w:val="00E047EC"/>
    <w:rsid w:val="00E0504A"/>
    <w:rsid w:val="00E06AD8"/>
    <w:rsid w:val="00E10F0C"/>
    <w:rsid w:val="00E112AC"/>
    <w:rsid w:val="00E11F85"/>
    <w:rsid w:val="00E12AF1"/>
    <w:rsid w:val="00E1342A"/>
    <w:rsid w:val="00E13A35"/>
    <w:rsid w:val="00E21179"/>
    <w:rsid w:val="00E21545"/>
    <w:rsid w:val="00E2154E"/>
    <w:rsid w:val="00E22EA2"/>
    <w:rsid w:val="00E24449"/>
    <w:rsid w:val="00E2471E"/>
    <w:rsid w:val="00E24CF4"/>
    <w:rsid w:val="00E252BF"/>
    <w:rsid w:val="00E320CA"/>
    <w:rsid w:val="00E32A36"/>
    <w:rsid w:val="00E33636"/>
    <w:rsid w:val="00E33934"/>
    <w:rsid w:val="00E3630D"/>
    <w:rsid w:val="00E37447"/>
    <w:rsid w:val="00E40FA7"/>
    <w:rsid w:val="00E411C6"/>
    <w:rsid w:val="00E4123A"/>
    <w:rsid w:val="00E4175B"/>
    <w:rsid w:val="00E41EBE"/>
    <w:rsid w:val="00E421AE"/>
    <w:rsid w:val="00E4263F"/>
    <w:rsid w:val="00E4348C"/>
    <w:rsid w:val="00E44D06"/>
    <w:rsid w:val="00E458AD"/>
    <w:rsid w:val="00E4665A"/>
    <w:rsid w:val="00E47105"/>
    <w:rsid w:val="00E50C5F"/>
    <w:rsid w:val="00E51564"/>
    <w:rsid w:val="00E52E3A"/>
    <w:rsid w:val="00E54543"/>
    <w:rsid w:val="00E54C9C"/>
    <w:rsid w:val="00E553B7"/>
    <w:rsid w:val="00E554B1"/>
    <w:rsid w:val="00E555FE"/>
    <w:rsid w:val="00E60157"/>
    <w:rsid w:val="00E62E1A"/>
    <w:rsid w:val="00E63E01"/>
    <w:rsid w:val="00E64124"/>
    <w:rsid w:val="00E66D66"/>
    <w:rsid w:val="00E6708A"/>
    <w:rsid w:val="00E67E52"/>
    <w:rsid w:val="00E70A96"/>
    <w:rsid w:val="00E70B3E"/>
    <w:rsid w:val="00E70C2D"/>
    <w:rsid w:val="00E70F20"/>
    <w:rsid w:val="00E71FA5"/>
    <w:rsid w:val="00E736A2"/>
    <w:rsid w:val="00E738FB"/>
    <w:rsid w:val="00E7427F"/>
    <w:rsid w:val="00E773A4"/>
    <w:rsid w:val="00E77669"/>
    <w:rsid w:val="00E81DC9"/>
    <w:rsid w:val="00E828BE"/>
    <w:rsid w:val="00E83BD3"/>
    <w:rsid w:val="00E83E1F"/>
    <w:rsid w:val="00E84EFB"/>
    <w:rsid w:val="00E854EF"/>
    <w:rsid w:val="00E870B0"/>
    <w:rsid w:val="00E90279"/>
    <w:rsid w:val="00E90BC9"/>
    <w:rsid w:val="00E90CD9"/>
    <w:rsid w:val="00E9122C"/>
    <w:rsid w:val="00E92470"/>
    <w:rsid w:val="00E9611C"/>
    <w:rsid w:val="00E96AB7"/>
    <w:rsid w:val="00EA1BCF"/>
    <w:rsid w:val="00EA305F"/>
    <w:rsid w:val="00EA4104"/>
    <w:rsid w:val="00EA4B08"/>
    <w:rsid w:val="00EA643E"/>
    <w:rsid w:val="00EA6B34"/>
    <w:rsid w:val="00EB1D9B"/>
    <w:rsid w:val="00EB2BF5"/>
    <w:rsid w:val="00EB5C05"/>
    <w:rsid w:val="00EB6C71"/>
    <w:rsid w:val="00EC0707"/>
    <w:rsid w:val="00EC079A"/>
    <w:rsid w:val="00EC134F"/>
    <w:rsid w:val="00EC1413"/>
    <w:rsid w:val="00EC1BF2"/>
    <w:rsid w:val="00EC2827"/>
    <w:rsid w:val="00EC3C4C"/>
    <w:rsid w:val="00EC3D52"/>
    <w:rsid w:val="00EC5150"/>
    <w:rsid w:val="00EC638E"/>
    <w:rsid w:val="00EC6AD1"/>
    <w:rsid w:val="00EC7098"/>
    <w:rsid w:val="00EC7995"/>
    <w:rsid w:val="00ED067B"/>
    <w:rsid w:val="00ED113E"/>
    <w:rsid w:val="00ED3AF6"/>
    <w:rsid w:val="00ED446A"/>
    <w:rsid w:val="00ED4E85"/>
    <w:rsid w:val="00ED755A"/>
    <w:rsid w:val="00ED7B92"/>
    <w:rsid w:val="00ED7CC3"/>
    <w:rsid w:val="00EE0B05"/>
    <w:rsid w:val="00EE329F"/>
    <w:rsid w:val="00EE5085"/>
    <w:rsid w:val="00EE530C"/>
    <w:rsid w:val="00EE75B5"/>
    <w:rsid w:val="00EE7B5F"/>
    <w:rsid w:val="00EE7B75"/>
    <w:rsid w:val="00EF23E0"/>
    <w:rsid w:val="00EF32A9"/>
    <w:rsid w:val="00EF4B61"/>
    <w:rsid w:val="00EF5DA5"/>
    <w:rsid w:val="00EF6A8F"/>
    <w:rsid w:val="00F0062E"/>
    <w:rsid w:val="00F01630"/>
    <w:rsid w:val="00F02396"/>
    <w:rsid w:val="00F02A70"/>
    <w:rsid w:val="00F04EC2"/>
    <w:rsid w:val="00F05642"/>
    <w:rsid w:val="00F05C01"/>
    <w:rsid w:val="00F068A1"/>
    <w:rsid w:val="00F070D6"/>
    <w:rsid w:val="00F07ACA"/>
    <w:rsid w:val="00F10E8F"/>
    <w:rsid w:val="00F11ECE"/>
    <w:rsid w:val="00F138FA"/>
    <w:rsid w:val="00F144F5"/>
    <w:rsid w:val="00F157F6"/>
    <w:rsid w:val="00F174D8"/>
    <w:rsid w:val="00F17B6A"/>
    <w:rsid w:val="00F2343B"/>
    <w:rsid w:val="00F242A2"/>
    <w:rsid w:val="00F2611A"/>
    <w:rsid w:val="00F26FFD"/>
    <w:rsid w:val="00F27AFB"/>
    <w:rsid w:val="00F30CAF"/>
    <w:rsid w:val="00F3153A"/>
    <w:rsid w:val="00F3324D"/>
    <w:rsid w:val="00F34A01"/>
    <w:rsid w:val="00F37DD0"/>
    <w:rsid w:val="00F37E3E"/>
    <w:rsid w:val="00F4020D"/>
    <w:rsid w:val="00F40BDA"/>
    <w:rsid w:val="00F42373"/>
    <w:rsid w:val="00F42935"/>
    <w:rsid w:val="00F44418"/>
    <w:rsid w:val="00F44729"/>
    <w:rsid w:val="00F45446"/>
    <w:rsid w:val="00F45DE6"/>
    <w:rsid w:val="00F45E0C"/>
    <w:rsid w:val="00F46F03"/>
    <w:rsid w:val="00F4702A"/>
    <w:rsid w:val="00F473A7"/>
    <w:rsid w:val="00F47506"/>
    <w:rsid w:val="00F51B5E"/>
    <w:rsid w:val="00F51C67"/>
    <w:rsid w:val="00F521FB"/>
    <w:rsid w:val="00F528D1"/>
    <w:rsid w:val="00F531F6"/>
    <w:rsid w:val="00F53D1B"/>
    <w:rsid w:val="00F53D41"/>
    <w:rsid w:val="00F54ADD"/>
    <w:rsid w:val="00F565DE"/>
    <w:rsid w:val="00F57931"/>
    <w:rsid w:val="00F57D80"/>
    <w:rsid w:val="00F6001F"/>
    <w:rsid w:val="00F61046"/>
    <w:rsid w:val="00F614D8"/>
    <w:rsid w:val="00F62CD1"/>
    <w:rsid w:val="00F65639"/>
    <w:rsid w:val="00F6607E"/>
    <w:rsid w:val="00F6756D"/>
    <w:rsid w:val="00F676DB"/>
    <w:rsid w:val="00F67DAF"/>
    <w:rsid w:val="00F70153"/>
    <w:rsid w:val="00F707E4"/>
    <w:rsid w:val="00F73536"/>
    <w:rsid w:val="00F7543C"/>
    <w:rsid w:val="00F77694"/>
    <w:rsid w:val="00F82A9A"/>
    <w:rsid w:val="00F83681"/>
    <w:rsid w:val="00F850C8"/>
    <w:rsid w:val="00F8565F"/>
    <w:rsid w:val="00F86515"/>
    <w:rsid w:val="00F86951"/>
    <w:rsid w:val="00F871F9"/>
    <w:rsid w:val="00F90D5D"/>
    <w:rsid w:val="00F91358"/>
    <w:rsid w:val="00F91A4D"/>
    <w:rsid w:val="00F91BEA"/>
    <w:rsid w:val="00F92D6E"/>
    <w:rsid w:val="00F930A0"/>
    <w:rsid w:val="00F93686"/>
    <w:rsid w:val="00F96DD1"/>
    <w:rsid w:val="00F96F82"/>
    <w:rsid w:val="00F97555"/>
    <w:rsid w:val="00F97BDA"/>
    <w:rsid w:val="00F97D2A"/>
    <w:rsid w:val="00FA023F"/>
    <w:rsid w:val="00FA0E1E"/>
    <w:rsid w:val="00FA3A77"/>
    <w:rsid w:val="00FA3FC6"/>
    <w:rsid w:val="00FA433D"/>
    <w:rsid w:val="00FA4658"/>
    <w:rsid w:val="00FA4F6F"/>
    <w:rsid w:val="00FA6187"/>
    <w:rsid w:val="00FA7DE5"/>
    <w:rsid w:val="00FA7F6D"/>
    <w:rsid w:val="00FB1590"/>
    <w:rsid w:val="00FB4115"/>
    <w:rsid w:val="00FB52CA"/>
    <w:rsid w:val="00FB542C"/>
    <w:rsid w:val="00FB68D8"/>
    <w:rsid w:val="00FB693B"/>
    <w:rsid w:val="00FB6E7B"/>
    <w:rsid w:val="00FB7A39"/>
    <w:rsid w:val="00FC032A"/>
    <w:rsid w:val="00FC1714"/>
    <w:rsid w:val="00FC2020"/>
    <w:rsid w:val="00FC3BD2"/>
    <w:rsid w:val="00FC55A5"/>
    <w:rsid w:val="00FC7DB3"/>
    <w:rsid w:val="00FD0375"/>
    <w:rsid w:val="00FD39DE"/>
    <w:rsid w:val="00FD51B5"/>
    <w:rsid w:val="00FD5DA4"/>
    <w:rsid w:val="00FD7667"/>
    <w:rsid w:val="00FD7B84"/>
    <w:rsid w:val="00FD7D48"/>
    <w:rsid w:val="00FE0309"/>
    <w:rsid w:val="00FE197F"/>
    <w:rsid w:val="00FE30DD"/>
    <w:rsid w:val="00FE3600"/>
    <w:rsid w:val="00FE36E2"/>
    <w:rsid w:val="00FF04DD"/>
    <w:rsid w:val="00FF25CF"/>
    <w:rsid w:val="00FF2E8D"/>
    <w:rsid w:val="00FF32B7"/>
    <w:rsid w:val="00FF5037"/>
    <w:rsid w:val="00FF6258"/>
    <w:rsid w:val="00FF6E6B"/>
    <w:rsid w:val="00FF7349"/>
    <w:rsid w:val="00FF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19C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B6A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6372" w:firstLine="708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autoSpaceDE w:val="0"/>
      <w:autoSpaceDN w:val="0"/>
      <w:jc w:val="right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autoSpaceDE w:val="0"/>
      <w:autoSpaceDN w:val="0"/>
      <w:adjustRightInd w:val="0"/>
      <w:ind w:left="1701" w:hanging="1701"/>
      <w:jc w:val="both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uiPriority w:val="99"/>
    <w:pPr>
      <w:jc w:val="center"/>
    </w:pPr>
    <w:rPr>
      <w:sz w:val="32"/>
      <w:szCs w:val="32"/>
    </w:rPr>
  </w:style>
  <w:style w:type="character" w:customStyle="1" w:styleId="TekstpodstawowyZnak1">
    <w:name w:val="Tekst podstawowy Znak1"/>
    <w:link w:val="Tekstpodstawowy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426"/>
      </w:tabs>
      <w:jc w:val="both"/>
    </w:pPr>
    <w:rPr>
      <w:rFonts w:ascii="Verdana" w:hAnsi="Verdana" w:cs="Verdana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284" w:hanging="284"/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character" w:customStyle="1" w:styleId="TekstkomentarzaZnak">
    <w:name w:val="Tekst komentarza Znak"/>
    <w:link w:val="Tekstkomentarz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pPr>
      <w:autoSpaceDE w:val="0"/>
      <w:autoSpaceDN w:val="0"/>
      <w:ind w:left="720"/>
    </w:p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Pr>
      <w:rFonts w:ascii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qFormat/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uiPriority w:val="99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Pr>
      <w:rFonts w:ascii="Times New Roman" w:hAnsi="Times New Roman" w:cs="Times New Roman"/>
      <w:sz w:val="32"/>
      <w:szCs w:val="32"/>
    </w:rPr>
  </w:style>
  <w:style w:type="character" w:customStyle="1" w:styleId="DefaultZnak1">
    <w:name w:val="Default Znak1"/>
    <w:uiPriority w:val="99"/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ictdef1">
    <w:name w:val="dictdef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dictword1">
    <w:name w:val="dictword1"/>
    <w:uiPriority w:val="99"/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dictdef">
    <w:name w:val="dictdef"/>
    <w:uiPriority w:val="99"/>
    <w:rPr>
      <w:rFonts w:ascii="Times New Roman" w:hAnsi="Times New Roman" w:cs="Times New Roman"/>
    </w:rPr>
  </w:style>
  <w:style w:type="character" w:customStyle="1" w:styleId="NagwekZnak">
    <w:name w:val="Nagłówek Znak"/>
    <w:uiPriority w:val="99"/>
    <w:rPr>
      <w:rFonts w:ascii="Verdana" w:hAnsi="Verdana" w:cs="Verdana"/>
      <w:sz w:val="22"/>
      <w:szCs w:val="22"/>
      <w:lang w:val="en-US" w:eastAsia="en-US"/>
    </w:rPr>
  </w:style>
  <w:style w:type="character" w:customStyle="1" w:styleId="hps">
    <w:name w:val="hps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Preambuła,1.Nagłówek,Akapit z listą BS,lp1,List Paragraph2,maz_wyliczenie,opis dzialania,K-P_odwolanie,A_wyliczenie,Akapit z listą 1,normalny tekst"/>
    <w:basedOn w:val="Normalny"/>
    <w:link w:val="AkapitzlistZnak"/>
    <w:uiPriority w:val="99"/>
    <w:qFormat/>
    <w:pPr>
      <w:autoSpaceDE w:val="0"/>
      <w:autoSpaceDN w:val="0"/>
      <w:ind w:left="720"/>
    </w:pPr>
  </w:style>
  <w:style w:type="character" w:customStyle="1" w:styleId="AkapitzlistZnak">
    <w:name w:val="Akapit z listą Znak"/>
    <w:aliases w:val="Preambuła Znak,1.Nagłówek Znak,Akapit z listą BS Znak,lp1 Znak,List Paragraph2 Znak,maz_wyliczenie Znak,opis dzialania Znak,K-P_odwolanie Znak,A_wyliczenie Znak,Akapit z listą 1 Znak,normalny tekst Znak"/>
    <w:link w:val="Akapitzlist"/>
    <w:uiPriority w:val="99"/>
    <w:qFormat/>
    <w:locked/>
    <w:rsid w:val="00C57430"/>
    <w:rPr>
      <w:rFonts w:ascii="Times New Roman" w:hAnsi="Times New Roman"/>
    </w:rPr>
  </w:style>
  <w:style w:type="paragraph" w:customStyle="1" w:styleId="Akapitzlist21">
    <w:name w:val="Akapit z listą2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qFormat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qFormat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qFormat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qFormat/>
    <w:pPr>
      <w:tabs>
        <w:tab w:val="num" w:pos="850"/>
      </w:tabs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qFormat/>
    <w:pPr>
      <w:tabs>
        <w:tab w:val="num" w:pos="850"/>
      </w:tabs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qFormat/>
    <w:pPr>
      <w:tabs>
        <w:tab w:val="num" w:pos="850"/>
      </w:tabs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customStyle="1" w:styleId="NormalLeft">
    <w:name w:val="Normal Left"/>
    <w:basedOn w:val="Normalny"/>
    <w:uiPriority w:val="99"/>
    <w:pPr>
      <w:spacing w:before="120" w:after="120"/>
    </w:pPr>
    <w:rPr>
      <w:sz w:val="24"/>
      <w:szCs w:val="24"/>
      <w:lang w:eastAsia="en-GB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</w:rPr>
  </w:style>
  <w:style w:type="table" w:styleId="Tabela-Siatka">
    <w:name w:val="Table Grid"/>
    <w:basedOn w:val="Standardowy"/>
    <w:uiPriority w:val="99"/>
    <w:rsid w:val="00CC32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omylnaczcionkaakapitu"/>
    <w:rsid w:val="004E2003"/>
  </w:style>
  <w:style w:type="character" w:customStyle="1" w:styleId="tlid-translation">
    <w:name w:val="tlid-translation"/>
    <w:basedOn w:val="Domylnaczcionkaakapitu"/>
    <w:uiPriority w:val="99"/>
    <w:rsid w:val="004E2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D4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46932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21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33E28"/>
    <w:pPr>
      <w:spacing w:line="360" w:lineRule="auto"/>
      <w:ind w:left="1418"/>
      <w:jc w:val="both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99"/>
    <w:locked/>
    <w:rsid w:val="00D25979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99"/>
    <w:locked/>
    <w:rsid w:val="008B096F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99"/>
    <w:locked/>
    <w:rsid w:val="00B30080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wykytekst1">
    <w:name w:val="Zwykły tekst1"/>
    <w:basedOn w:val="Normalny"/>
    <w:uiPriority w:val="99"/>
    <w:rsid w:val="008E098A"/>
    <w:pPr>
      <w:suppressAutoHyphens/>
    </w:pPr>
    <w:rPr>
      <w:rFonts w:ascii="Courier New" w:hAnsi="Courier New" w:cs="Courier New"/>
      <w:lang w:eastAsia="ar-SA"/>
    </w:rPr>
  </w:style>
  <w:style w:type="character" w:styleId="Odwoanieintensywne">
    <w:name w:val="Intense Reference"/>
    <w:basedOn w:val="Domylnaczcionkaakapitu"/>
    <w:uiPriority w:val="99"/>
    <w:qFormat/>
    <w:rsid w:val="008E098A"/>
    <w:rPr>
      <w:rFonts w:cs="Times New Roman"/>
      <w:b/>
      <w:bCs/>
      <w:smallCaps/>
      <w:color w:val="C0504D"/>
      <w:spacing w:val="5"/>
      <w:u w:val="single"/>
    </w:rPr>
  </w:style>
  <w:style w:type="table" w:customStyle="1" w:styleId="Tabela-Siatka5">
    <w:name w:val="Tabela - Siatka5"/>
    <w:basedOn w:val="Standardowy"/>
    <w:next w:val="Tabela-Siatka"/>
    <w:uiPriority w:val="99"/>
    <w:locked/>
    <w:rsid w:val="008E098A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padokumentu1">
    <w:name w:val="Mapa dokumentu1"/>
    <w:basedOn w:val="Normalny"/>
    <w:uiPriority w:val="99"/>
    <w:semiHidden/>
    <w:rsid w:val="008E098A"/>
    <w:pPr>
      <w:shd w:val="clear" w:color="auto" w:fill="000080"/>
      <w:spacing w:after="200" w:line="276" w:lineRule="auto"/>
    </w:pPr>
    <w:rPr>
      <w:sz w:val="2"/>
      <w:szCs w:val="2"/>
    </w:rPr>
  </w:style>
  <w:style w:type="character" w:customStyle="1" w:styleId="Odwoanieintensywne1">
    <w:name w:val="Odwołanie intensywne1"/>
    <w:uiPriority w:val="99"/>
    <w:rsid w:val="008E098A"/>
    <w:rPr>
      <w:b/>
      <w:smallCaps/>
      <w:color w:val="C0504D"/>
      <w:spacing w:val="5"/>
      <w:u w:val="single"/>
    </w:rPr>
  </w:style>
  <w:style w:type="character" w:customStyle="1" w:styleId="highlight">
    <w:name w:val="highlight"/>
    <w:basedOn w:val="Domylnaczcionkaakapitu"/>
    <w:uiPriority w:val="99"/>
    <w:rsid w:val="008E09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8E098A"/>
    <w:rPr>
      <w:rFonts w:cs="Times New Roman"/>
      <w:b/>
      <w:bCs/>
    </w:rPr>
  </w:style>
  <w:style w:type="character" w:customStyle="1" w:styleId="ZnakZnak12">
    <w:name w:val="Znak Znak12"/>
    <w:uiPriority w:val="99"/>
    <w:semiHidden/>
    <w:rsid w:val="008E098A"/>
    <w:rPr>
      <w:sz w:val="20"/>
    </w:rPr>
  </w:style>
  <w:style w:type="paragraph" w:customStyle="1" w:styleId="UMOWAPOZIOM1">
    <w:name w:val="UMOWA POZIOM 1"/>
    <w:basedOn w:val="Akapitzlist"/>
    <w:uiPriority w:val="99"/>
    <w:rsid w:val="008E098A"/>
    <w:pPr>
      <w:numPr>
        <w:numId w:val="89"/>
      </w:numPr>
      <w:autoSpaceDE/>
      <w:autoSpaceDN/>
      <w:spacing w:before="120" w:after="120"/>
    </w:pPr>
    <w:rPr>
      <w:rFonts w:ascii="Seravek" w:hAnsi="Seravek" w:cs="Arial"/>
      <w:b/>
      <w:sz w:val="24"/>
      <w:szCs w:val="24"/>
    </w:rPr>
  </w:style>
  <w:style w:type="paragraph" w:customStyle="1" w:styleId="Umowa11">
    <w:name w:val="Umowa 1.1"/>
    <w:basedOn w:val="UMOWAPOZIOM1"/>
    <w:uiPriority w:val="99"/>
    <w:rsid w:val="008E098A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A0">
    <w:name w:val="A0"/>
    <w:uiPriority w:val="99"/>
    <w:rsid w:val="008E098A"/>
    <w:rPr>
      <w:rFonts w:cs="Klavika Md"/>
      <w:color w:val="009DE0"/>
      <w:sz w:val="39"/>
      <w:szCs w:val="39"/>
    </w:rPr>
  </w:style>
  <w:style w:type="table" w:customStyle="1" w:styleId="Tabela-Siatka6">
    <w:name w:val="Tabela - Siatka6"/>
    <w:basedOn w:val="Standardowy"/>
    <w:next w:val="Tabela-Siatka"/>
    <w:uiPriority w:val="99"/>
    <w:locked/>
    <w:rsid w:val="008E098A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Domylnaczcionkaakapitu"/>
    <w:rsid w:val="00EE0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B6A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6372" w:firstLine="708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autoSpaceDE w:val="0"/>
      <w:autoSpaceDN w:val="0"/>
      <w:jc w:val="right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autoSpaceDE w:val="0"/>
      <w:autoSpaceDN w:val="0"/>
      <w:adjustRightInd w:val="0"/>
      <w:ind w:left="1701" w:hanging="1701"/>
      <w:jc w:val="both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uiPriority w:val="99"/>
    <w:pPr>
      <w:jc w:val="center"/>
    </w:pPr>
    <w:rPr>
      <w:sz w:val="32"/>
      <w:szCs w:val="32"/>
    </w:rPr>
  </w:style>
  <w:style w:type="character" w:customStyle="1" w:styleId="TekstpodstawowyZnak1">
    <w:name w:val="Tekst podstawowy Znak1"/>
    <w:link w:val="Tekstpodstawowy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426"/>
      </w:tabs>
      <w:jc w:val="both"/>
    </w:pPr>
    <w:rPr>
      <w:rFonts w:ascii="Verdana" w:hAnsi="Verdana" w:cs="Verdana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284" w:hanging="284"/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character" w:customStyle="1" w:styleId="TekstkomentarzaZnak">
    <w:name w:val="Tekst komentarza Znak"/>
    <w:link w:val="Tekstkomentarz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pPr>
      <w:autoSpaceDE w:val="0"/>
      <w:autoSpaceDN w:val="0"/>
      <w:ind w:left="720"/>
    </w:p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Pr>
      <w:rFonts w:ascii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qFormat/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uiPriority w:val="99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Pr>
      <w:rFonts w:ascii="Times New Roman" w:hAnsi="Times New Roman" w:cs="Times New Roman"/>
      <w:sz w:val="32"/>
      <w:szCs w:val="32"/>
    </w:rPr>
  </w:style>
  <w:style w:type="character" w:customStyle="1" w:styleId="DefaultZnak1">
    <w:name w:val="Default Znak1"/>
    <w:uiPriority w:val="99"/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ictdef1">
    <w:name w:val="dictdef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dictword1">
    <w:name w:val="dictword1"/>
    <w:uiPriority w:val="99"/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dictdef">
    <w:name w:val="dictdef"/>
    <w:uiPriority w:val="99"/>
    <w:rPr>
      <w:rFonts w:ascii="Times New Roman" w:hAnsi="Times New Roman" w:cs="Times New Roman"/>
    </w:rPr>
  </w:style>
  <w:style w:type="character" w:customStyle="1" w:styleId="NagwekZnak">
    <w:name w:val="Nagłówek Znak"/>
    <w:uiPriority w:val="99"/>
    <w:rPr>
      <w:rFonts w:ascii="Verdana" w:hAnsi="Verdana" w:cs="Verdana"/>
      <w:sz w:val="22"/>
      <w:szCs w:val="22"/>
      <w:lang w:val="en-US" w:eastAsia="en-US"/>
    </w:rPr>
  </w:style>
  <w:style w:type="character" w:customStyle="1" w:styleId="hps">
    <w:name w:val="hps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Preambuła,1.Nagłówek,Akapit z listą BS,lp1,List Paragraph2,maz_wyliczenie,opis dzialania,K-P_odwolanie,A_wyliczenie,Akapit z listą 1,normalny tekst"/>
    <w:basedOn w:val="Normalny"/>
    <w:link w:val="AkapitzlistZnak"/>
    <w:uiPriority w:val="99"/>
    <w:qFormat/>
    <w:pPr>
      <w:autoSpaceDE w:val="0"/>
      <w:autoSpaceDN w:val="0"/>
      <w:ind w:left="720"/>
    </w:pPr>
  </w:style>
  <w:style w:type="character" w:customStyle="1" w:styleId="AkapitzlistZnak">
    <w:name w:val="Akapit z listą Znak"/>
    <w:aliases w:val="Preambuła Znak,1.Nagłówek Znak,Akapit z listą BS Znak,lp1 Znak,List Paragraph2 Znak,maz_wyliczenie Znak,opis dzialania Znak,K-P_odwolanie Znak,A_wyliczenie Znak,Akapit z listą 1 Znak,normalny tekst Znak"/>
    <w:link w:val="Akapitzlist"/>
    <w:uiPriority w:val="99"/>
    <w:qFormat/>
    <w:locked/>
    <w:rsid w:val="00C57430"/>
    <w:rPr>
      <w:rFonts w:ascii="Times New Roman" w:hAnsi="Times New Roman"/>
    </w:rPr>
  </w:style>
  <w:style w:type="paragraph" w:customStyle="1" w:styleId="Akapitzlist21">
    <w:name w:val="Akapit z listą2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qFormat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qFormat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qFormat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qFormat/>
    <w:pPr>
      <w:tabs>
        <w:tab w:val="num" w:pos="850"/>
      </w:tabs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qFormat/>
    <w:pPr>
      <w:tabs>
        <w:tab w:val="num" w:pos="850"/>
      </w:tabs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qFormat/>
    <w:pPr>
      <w:tabs>
        <w:tab w:val="num" w:pos="850"/>
      </w:tabs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customStyle="1" w:styleId="NormalLeft">
    <w:name w:val="Normal Left"/>
    <w:basedOn w:val="Normalny"/>
    <w:uiPriority w:val="99"/>
    <w:pPr>
      <w:spacing w:before="120" w:after="120"/>
    </w:pPr>
    <w:rPr>
      <w:sz w:val="24"/>
      <w:szCs w:val="24"/>
      <w:lang w:eastAsia="en-GB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</w:rPr>
  </w:style>
  <w:style w:type="table" w:styleId="Tabela-Siatka">
    <w:name w:val="Table Grid"/>
    <w:basedOn w:val="Standardowy"/>
    <w:uiPriority w:val="99"/>
    <w:rsid w:val="00CC32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omylnaczcionkaakapitu"/>
    <w:rsid w:val="004E2003"/>
  </w:style>
  <w:style w:type="character" w:customStyle="1" w:styleId="tlid-translation">
    <w:name w:val="tlid-translation"/>
    <w:basedOn w:val="Domylnaczcionkaakapitu"/>
    <w:uiPriority w:val="99"/>
    <w:rsid w:val="004E2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D4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46932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21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33E28"/>
    <w:pPr>
      <w:spacing w:line="360" w:lineRule="auto"/>
      <w:ind w:left="1418"/>
      <w:jc w:val="both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99"/>
    <w:locked/>
    <w:rsid w:val="00D25979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99"/>
    <w:locked/>
    <w:rsid w:val="008B096F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99"/>
    <w:locked/>
    <w:rsid w:val="00B30080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wykytekst1">
    <w:name w:val="Zwykły tekst1"/>
    <w:basedOn w:val="Normalny"/>
    <w:uiPriority w:val="99"/>
    <w:rsid w:val="008E098A"/>
    <w:pPr>
      <w:suppressAutoHyphens/>
    </w:pPr>
    <w:rPr>
      <w:rFonts w:ascii="Courier New" w:hAnsi="Courier New" w:cs="Courier New"/>
      <w:lang w:eastAsia="ar-SA"/>
    </w:rPr>
  </w:style>
  <w:style w:type="character" w:styleId="Odwoanieintensywne">
    <w:name w:val="Intense Reference"/>
    <w:basedOn w:val="Domylnaczcionkaakapitu"/>
    <w:uiPriority w:val="99"/>
    <w:qFormat/>
    <w:rsid w:val="008E098A"/>
    <w:rPr>
      <w:rFonts w:cs="Times New Roman"/>
      <w:b/>
      <w:bCs/>
      <w:smallCaps/>
      <w:color w:val="C0504D"/>
      <w:spacing w:val="5"/>
      <w:u w:val="single"/>
    </w:rPr>
  </w:style>
  <w:style w:type="table" w:customStyle="1" w:styleId="Tabela-Siatka5">
    <w:name w:val="Tabela - Siatka5"/>
    <w:basedOn w:val="Standardowy"/>
    <w:next w:val="Tabela-Siatka"/>
    <w:uiPriority w:val="99"/>
    <w:locked/>
    <w:rsid w:val="008E098A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padokumentu1">
    <w:name w:val="Mapa dokumentu1"/>
    <w:basedOn w:val="Normalny"/>
    <w:uiPriority w:val="99"/>
    <w:semiHidden/>
    <w:rsid w:val="008E098A"/>
    <w:pPr>
      <w:shd w:val="clear" w:color="auto" w:fill="000080"/>
      <w:spacing w:after="200" w:line="276" w:lineRule="auto"/>
    </w:pPr>
    <w:rPr>
      <w:sz w:val="2"/>
      <w:szCs w:val="2"/>
    </w:rPr>
  </w:style>
  <w:style w:type="character" w:customStyle="1" w:styleId="Odwoanieintensywne1">
    <w:name w:val="Odwołanie intensywne1"/>
    <w:uiPriority w:val="99"/>
    <w:rsid w:val="008E098A"/>
    <w:rPr>
      <w:b/>
      <w:smallCaps/>
      <w:color w:val="C0504D"/>
      <w:spacing w:val="5"/>
      <w:u w:val="single"/>
    </w:rPr>
  </w:style>
  <w:style w:type="character" w:customStyle="1" w:styleId="highlight">
    <w:name w:val="highlight"/>
    <w:basedOn w:val="Domylnaczcionkaakapitu"/>
    <w:uiPriority w:val="99"/>
    <w:rsid w:val="008E09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8E098A"/>
    <w:rPr>
      <w:rFonts w:cs="Times New Roman"/>
      <w:b/>
      <w:bCs/>
    </w:rPr>
  </w:style>
  <w:style w:type="character" w:customStyle="1" w:styleId="ZnakZnak12">
    <w:name w:val="Znak Znak12"/>
    <w:uiPriority w:val="99"/>
    <w:semiHidden/>
    <w:rsid w:val="008E098A"/>
    <w:rPr>
      <w:sz w:val="20"/>
    </w:rPr>
  </w:style>
  <w:style w:type="paragraph" w:customStyle="1" w:styleId="UMOWAPOZIOM1">
    <w:name w:val="UMOWA POZIOM 1"/>
    <w:basedOn w:val="Akapitzlist"/>
    <w:uiPriority w:val="99"/>
    <w:rsid w:val="008E098A"/>
    <w:pPr>
      <w:numPr>
        <w:numId w:val="89"/>
      </w:numPr>
      <w:autoSpaceDE/>
      <w:autoSpaceDN/>
      <w:spacing w:before="120" w:after="120"/>
    </w:pPr>
    <w:rPr>
      <w:rFonts w:ascii="Seravek" w:hAnsi="Seravek" w:cs="Arial"/>
      <w:b/>
      <w:sz w:val="24"/>
      <w:szCs w:val="24"/>
    </w:rPr>
  </w:style>
  <w:style w:type="paragraph" w:customStyle="1" w:styleId="Umowa11">
    <w:name w:val="Umowa 1.1"/>
    <w:basedOn w:val="UMOWAPOZIOM1"/>
    <w:uiPriority w:val="99"/>
    <w:rsid w:val="008E098A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A0">
    <w:name w:val="A0"/>
    <w:uiPriority w:val="99"/>
    <w:rsid w:val="008E098A"/>
    <w:rPr>
      <w:rFonts w:cs="Klavika Md"/>
      <w:color w:val="009DE0"/>
      <w:sz w:val="39"/>
      <w:szCs w:val="39"/>
    </w:rPr>
  </w:style>
  <w:style w:type="table" w:customStyle="1" w:styleId="Tabela-Siatka6">
    <w:name w:val="Tabela - Siatka6"/>
    <w:basedOn w:val="Standardowy"/>
    <w:next w:val="Tabela-Siatka"/>
    <w:uiPriority w:val="99"/>
    <w:locked/>
    <w:rsid w:val="008E098A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Domylnaczcionkaakapitu"/>
    <w:rsid w:val="00EE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40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43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6DBF-EB6C-4CD3-A010-B40CB049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7269</Words>
  <Characters>43614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</vt:lpstr>
    </vt:vector>
  </TitlesOfParts>
  <Company>CZP</Company>
  <LinksUpToDate>false</LinksUpToDate>
  <CharactersWithSpaces>50782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</dc:title>
  <dc:creator>Agata ZYGLER</dc:creator>
  <cp:lastModifiedBy>Agata Zygler | Łukasiewicz - IMIF</cp:lastModifiedBy>
  <cp:revision>2</cp:revision>
  <cp:lastPrinted>2025-11-04T14:28:00Z</cp:lastPrinted>
  <dcterms:created xsi:type="dcterms:W3CDTF">2025-11-04T14:30:00Z</dcterms:created>
  <dcterms:modified xsi:type="dcterms:W3CDTF">2025-11-04T14:30:00Z</dcterms:modified>
</cp:coreProperties>
</file>