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04495FD9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370276">
        <w:rPr>
          <w:rFonts w:ascii="Arial" w:hAnsi="Arial"/>
          <w:sz w:val="22"/>
          <w:szCs w:val="22"/>
        </w:rPr>
        <w:t>: 261/3/</w:t>
      </w:r>
      <w:r w:rsidR="00EE52E7">
        <w:rPr>
          <w:rFonts w:ascii="Arial" w:hAnsi="Arial"/>
          <w:sz w:val="22"/>
          <w:szCs w:val="22"/>
        </w:rPr>
        <w:t>/2024</w:t>
      </w:r>
    </w:p>
    <w:p w14:paraId="3DC414F2" w14:textId="4EC8CEF3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632679">
        <w:rPr>
          <w:rFonts w:ascii="Arial" w:hAnsi="Arial"/>
        </w:rPr>
        <w:t>2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08B82CB4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2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–</w:t>
      </w:r>
      <w:r w:rsidR="005E41C9">
        <w:rPr>
          <w:rFonts w:ascii="Arial" w:hAnsi="Arial"/>
          <w:b/>
          <w:bCs/>
        </w:rPr>
        <w:t xml:space="preserve"> </w:t>
      </w:r>
      <w:r w:rsidR="0051585E">
        <w:rPr>
          <w:rFonts w:ascii="Arial" w:hAnsi="Arial"/>
          <w:b/>
          <w:bCs/>
        </w:rPr>
        <w:t>warzywa, owoce, kiszonki, jaja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2FFB0667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>Sukcesywna dostawa artykułów spożywczych do Publicznego Prze</w:t>
      </w:r>
      <w:r w:rsidR="00047DB1">
        <w:rPr>
          <w:rFonts w:ascii="Arial" w:hAnsi="Arial"/>
          <w:b/>
        </w:rPr>
        <w:t>dszkola nr 8 „Promyk”</w:t>
      </w:r>
      <w:r w:rsidR="00BD6D0C">
        <w:rPr>
          <w:rFonts w:ascii="Arial" w:hAnsi="Arial"/>
          <w:b/>
        </w:rPr>
        <w:t xml:space="preserve"> w Wałczu – cz. </w:t>
      </w:r>
      <w:r w:rsidR="0051585E">
        <w:rPr>
          <w:rFonts w:ascii="Arial" w:hAnsi="Arial"/>
          <w:b/>
        </w:rPr>
        <w:t>2</w:t>
      </w:r>
      <w:r w:rsidR="00BD6D0C">
        <w:rPr>
          <w:rFonts w:ascii="Arial" w:hAnsi="Arial"/>
          <w:b/>
        </w:rPr>
        <w:t xml:space="preserve"> – </w:t>
      </w:r>
      <w:r w:rsidR="0051585E">
        <w:rPr>
          <w:rFonts w:ascii="Arial" w:hAnsi="Arial"/>
          <w:b/>
        </w:rPr>
        <w:t>warzywa, owoce, kiszonki, jaja</w:t>
      </w:r>
      <w:r w:rsidR="00BD6D0C">
        <w:rPr>
          <w:rFonts w:ascii="Arial" w:hAnsi="Arial"/>
          <w:b/>
        </w:rPr>
        <w:t>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273"/>
        <w:gridCol w:w="1957"/>
        <w:gridCol w:w="750"/>
        <w:gridCol w:w="1319"/>
        <w:gridCol w:w="559"/>
        <w:gridCol w:w="1108"/>
        <w:gridCol w:w="1111"/>
      </w:tblGrid>
      <w:tr w:rsidR="006A3BCD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6A3BCD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61066A92" w:rsidR="005E41C9" w:rsidRDefault="0051585E" w:rsidP="00AD271A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Ziemniaki jadalne</w:t>
            </w:r>
            <w:r w:rsidR="00AD271A">
              <w:rPr>
                <w:rFonts w:ascii="Arial" w:eastAsia="Times New Roman" w:hAnsi="Arial"/>
              </w:rPr>
              <w:t>, całe, bez uszkodzeń,</w:t>
            </w:r>
            <w:r w:rsidRPr="0051585E">
              <w:rPr>
                <w:rFonts w:ascii="Arial" w:eastAsia="Times New Roman" w:hAnsi="Arial"/>
              </w:rPr>
              <w:t xml:space="preserve"> Typ B  </w:t>
            </w:r>
          </w:p>
        </w:tc>
        <w:tc>
          <w:tcPr>
            <w:tcW w:w="0" w:type="auto"/>
          </w:tcPr>
          <w:p w14:paraId="4283780F" w14:textId="1E240B70" w:rsidR="005E41C9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4E0A49E" w14:textId="2BF6A2CF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  <w:r w:rsidR="00AD271A"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48A1ADB1" w14:textId="2764E6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342233AC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Ziemniaki młode, całe, bez uszkodzeń</w:t>
            </w:r>
          </w:p>
        </w:tc>
        <w:tc>
          <w:tcPr>
            <w:tcW w:w="0" w:type="auto"/>
          </w:tcPr>
          <w:p w14:paraId="279CD97C" w14:textId="6ED59329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1EA2A81" w14:textId="2C050709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320</w:t>
            </w:r>
          </w:p>
        </w:tc>
        <w:tc>
          <w:tcPr>
            <w:tcW w:w="0" w:type="auto"/>
          </w:tcPr>
          <w:p w14:paraId="47502A56" w14:textId="19183D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B78A9A4" w14:textId="77777777" w:rsidTr="005E41C9">
        <w:tc>
          <w:tcPr>
            <w:tcW w:w="0" w:type="auto"/>
          </w:tcPr>
          <w:p w14:paraId="2B986310" w14:textId="3FA526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01D24BF" w14:textId="30C0E47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Marchew korzeń, gat. I, bez </w:t>
            </w:r>
            <w:r>
              <w:rPr>
                <w:rFonts w:ascii="Arial" w:eastAsia="Times New Roman" w:hAnsi="Arial"/>
              </w:rPr>
              <w:lastRenderedPageBreak/>
              <w:t>przebarwień, średniej wielkości</w:t>
            </w:r>
          </w:p>
        </w:tc>
        <w:tc>
          <w:tcPr>
            <w:tcW w:w="0" w:type="auto"/>
          </w:tcPr>
          <w:p w14:paraId="49177540" w14:textId="33E0D325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47A5B73D" w14:textId="4B7E2CCB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650</w:t>
            </w:r>
          </w:p>
        </w:tc>
        <w:tc>
          <w:tcPr>
            <w:tcW w:w="0" w:type="auto"/>
          </w:tcPr>
          <w:p w14:paraId="23F9E521" w14:textId="1F6D857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70C8EDDC" w14:textId="77777777" w:rsidTr="005E41C9">
        <w:tc>
          <w:tcPr>
            <w:tcW w:w="0" w:type="auto"/>
          </w:tcPr>
          <w:p w14:paraId="2F10C17C" w14:textId="52E3B72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30DB81C6" w14:textId="1CF5C914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Pietruszka korzeń, gat. I, bez przebarwień, średniej wielkości</w:t>
            </w:r>
          </w:p>
        </w:tc>
        <w:tc>
          <w:tcPr>
            <w:tcW w:w="0" w:type="auto"/>
          </w:tcPr>
          <w:p w14:paraId="700E4698" w14:textId="70E1C09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94BD748" w14:textId="287B1AA3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</w:t>
            </w:r>
          </w:p>
        </w:tc>
        <w:tc>
          <w:tcPr>
            <w:tcW w:w="0" w:type="auto"/>
          </w:tcPr>
          <w:p w14:paraId="6EB721DD" w14:textId="3B7381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8D6BE81" w14:textId="77777777" w:rsidTr="005E41C9">
        <w:tc>
          <w:tcPr>
            <w:tcW w:w="0" w:type="auto"/>
          </w:tcPr>
          <w:p w14:paraId="6759FAA5" w14:textId="02A7B3F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01F1712C" w14:textId="284FCDB1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Pietruszka zielona, świeża, </w:t>
            </w:r>
            <w:r w:rsidRPr="00AD271A">
              <w:rPr>
                <w:rFonts w:ascii="Arial" w:eastAsia="Times New Roman" w:hAnsi="Arial"/>
              </w:rPr>
              <w:t>pęczek 70-100g</w:t>
            </w:r>
          </w:p>
        </w:tc>
        <w:tc>
          <w:tcPr>
            <w:tcW w:w="0" w:type="auto"/>
          </w:tcPr>
          <w:p w14:paraId="268F67AC" w14:textId="595671F9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796FE0BA" w14:textId="30B45084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350</w:t>
            </w:r>
          </w:p>
        </w:tc>
        <w:tc>
          <w:tcPr>
            <w:tcW w:w="0" w:type="auto"/>
          </w:tcPr>
          <w:p w14:paraId="6688FE49" w14:textId="4D8EC6D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55BC4342" w14:textId="77777777" w:rsidTr="005E41C9">
        <w:tc>
          <w:tcPr>
            <w:tcW w:w="0" w:type="auto"/>
          </w:tcPr>
          <w:p w14:paraId="71573167" w14:textId="3D4F65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390F34C1" w14:textId="499698BC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Seler korzeń, gat. I, bez przebarwień, średniej wielkości</w:t>
            </w:r>
          </w:p>
        </w:tc>
        <w:tc>
          <w:tcPr>
            <w:tcW w:w="0" w:type="auto"/>
          </w:tcPr>
          <w:p w14:paraId="17679F2A" w14:textId="6B614CC2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9A81406" w14:textId="1F2F65A4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7D51D9EF" w14:textId="540D349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5DE7520A" w14:textId="77777777" w:rsidTr="005E41C9">
        <w:tc>
          <w:tcPr>
            <w:tcW w:w="0" w:type="auto"/>
          </w:tcPr>
          <w:p w14:paraId="326D1B09" w14:textId="0EA7C0E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1EB2FCDE" w14:textId="7D86A890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Por świeży</w:t>
            </w:r>
          </w:p>
        </w:tc>
        <w:tc>
          <w:tcPr>
            <w:tcW w:w="0" w:type="auto"/>
          </w:tcPr>
          <w:p w14:paraId="539B86E5" w14:textId="65F4ED88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D96500A" w14:textId="386EEA79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14:paraId="1092EC84" w14:textId="6014EB5E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337E5F2" w14:textId="77777777" w:rsidTr="005E41C9">
        <w:tc>
          <w:tcPr>
            <w:tcW w:w="0" w:type="auto"/>
          </w:tcPr>
          <w:p w14:paraId="0E431EFB" w14:textId="549F625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40083264" w14:textId="22DF5DF6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Cebula żółta, gat</w:t>
            </w:r>
            <w:r w:rsidR="00632679">
              <w:rPr>
                <w:rFonts w:ascii="Arial" w:eastAsia="Times New Roman" w:hAnsi="Arial"/>
              </w:rPr>
              <w:t>.</w:t>
            </w:r>
            <w:r>
              <w:rPr>
                <w:rFonts w:ascii="Arial" w:eastAsia="Times New Roman" w:hAnsi="Arial"/>
              </w:rPr>
              <w:t xml:space="preserve"> I</w:t>
            </w:r>
          </w:p>
        </w:tc>
        <w:tc>
          <w:tcPr>
            <w:tcW w:w="0" w:type="auto"/>
          </w:tcPr>
          <w:p w14:paraId="1581EA71" w14:textId="1754523F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0C624FC" w14:textId="2A8566A2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14:paraId="340BA8CC" w14:textId="2A894FC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607B736" w14:textId="77777777" w:rsidTr="005E41C9">
        <w:tc>
          <w:tcPr>
            <w:tcW w:w="0" w:type="auto"/>
          </w:tcPr>
          <w:p w14:paraId="527D4FA7" w14:textId="018D4F7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2C65923C" w14:textId="6E24760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Czosnek polski, gat</w:t>
            </w:r>
            <w:r w:rsidR="00632679">
              <w:rPr>
                <w:rFonts w:ascii="Arial" w:eastAsia="Times New Roman" w:hAnsi="Arial"/>
              </w:rPr>
              <w:t>.</w:t>
            </w:r>
            <w:r>
              <w:rPr>
                <w:rFonts w:ascii="Arial" w:eastAsia="Times New Roman" w:hAnsi="Arial"/>
              </w:rPr>
              <w:t xml:space="preserve"> I</w:t>
            </w:r>
          </w:p>
        </w:tc>
        <w:tc>
          <w:tcPr>
            <w:tcW w:w="0" w:type="auto"/>
          </w:tcPr>
          <w:p w14:paraId="4FA7D619" w14:textId="571FF707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szt./główka</w:t>
            </w:r>
          </w:p>
        </w:tc>
        <w:tc>
          <w:tcPr>
            <w:tcW w:w="0" w:type="auto"/>
          </w:tcPr>
          <w:p w14:paraId="34BE5D91" w14:textId="5153A266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74CD4FCD" w14:textId="7C85D16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28ACF1C5" w14:textId="77777777" w:rsidTr="005E41C9">
        <w:tc>
          <w:tcPr>
            <w:tcW w:w="0" w:type="auto"/>
          </w:tcPr>
          <w:p w14:paraId="710C3994" w14:textId="04C7A0E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7D09CDFC" w14:textId="6810D1F0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Koper zielony, świeży, pęczek 70-100g</w:t>
            </w:r>
          </w:p>
        </w:tc>
        <w:tc>
          <w:tcPr>
            <w:tcW w:w="0" w:type="auto"/>
          </w:tcPr>
          <w:p w14:paraId="7C303A0C" w14:textId="65B713F7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6CD184C4" w14:textId="7D924844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320</w:t>
            </w:r>
          </w:p>
        </w:tc>
        <w:tc>
          <w:tcPr>
            <w:tcW w:w="0" w:type="auto"/>
          </w:tcPr>
          <w:p w14:paraId="612FE827" w14:textId="061849B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16968C10" w14:textId="77777777" w:rsidTr="005E41C9">
        <w:tc>
          <w:tcPr>
            <w:tcW w:w="0" w:type="auto"/>
          </w:tcPr>
          <w:p w14:paraId="0DC3EB96" w14:textId="168EF2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303184E1" w14:textId="542CD692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Szczypior zielony, świeży, pęczek 70-100g</w:t>
            </w:r>
          </w:p>
        </w:tc>
        <w:tc>
          <w:tcPr>
            <w:tcW w:w="0" w:type="auto"/>
          </w:tcPr>
          <w:p w14:paraId="76C365BB" w14:textId="237EFEDA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5ACF79B9" w14:textId="20A67D2B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14:paraId="4122A767" w14:textId="3CDF3A6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1EF1E7F4" w14:textId="77777777" w:rsidTr="005E41C9">
        <w:tc>
          <w:tcPr>
            <w:tcW w:w="0" w:type="auto"/>
          </w:tcPr>
          <w:p w14:paraId="2888094C" w14:textId="5B29606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05D96707" w14:textId="1FC3B3C3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Burak czerwony, gat</w:t>
            </w:r>
            <w:r w:rsidR="00632679">
              <w:rPr>
                <w:rFonts w:ascii="Arial" w:eastAsia="Times New Roman" w:hAnsi="Arial"/>
              </w:rPr>
              <w:t>.</w:t>
            </w:r>
            <w:r>
              <w:rPr>
                <w:rFonts w:ascii="Arial" w:eastAsia="Times New Roman" w:hAnsi="Arial"/>
              </w:rPr>
              <w:t xml:space="preserve"> I, bez zanieczyszczeń</w:t>
            </w:r>
          </w:p>
        </w:tc>
        <w:tc>
          <w:tcPr>
            <w:tcW w:w="0" w:type="auto"/>
          </w:tcPr>
          <w:p w14:paraId="005236C9" w14:textId="415842AD" w:rsidR="005E41C9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F20E2CC" w14:textId="7FCD706E" w:rsidR="005E41C9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</w:t>
            </w:r>
          </w:p>
        </w:tc>
        <w:tc>
          <w:tcPr>
            <w:tcW w:w="0" w:type="auto"/>
          </w:tcPr>
          <w:p w14:paraId="6D0C7C2F" w14:textId="647D89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8B0D49C" w14:textId="77777777" w:rsidTr="005E41C9">
        <w:tc>
          <w:tcPr>
            <w:tcW w:w="0" w:type="auto"/>
          </w:tcPr>
          <w:p w14:paraId="61929F2B" w14:textId="02C307F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50F12157" w14:textId="1117B900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biała, </w:t>
            </w:r>
            <w:r w:rsidRPr="00AD271A">
              <w:rPr>
                <w:rFonts w:ascii="Arial" w:eastAsia="Times New Roman" w:hAnsi="Arial"/>
              </w:rPr>
              <w:t>gat. I, bez uszkodzeń fizycznych i biologicznych</w:t>
            </w:r>
          </w:p>
        </w:tc>
        <w:tc>
          <w:tcPr>
            <w:tcW w:w="0" w:type="auto"/>
          </w:tcPr>
          <w:p w14:paraId="4D98F5F3" w14:textId="71D9184A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02041F9" w14:textId="3BD25362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708FA70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06980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202EB2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033FB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124457DE" w14:textId="77777777" w:rsidTr="005E41C9">
        <w:tc>
          <w:tcPr>
            <w:tcW w:w="0" w:type="auto"/>
          </w:tcPr>
          <w:p w14:paraId="120F54C9" w14:textId="3708289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71344EED" w14:textId="6FDBE504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młoda, gat. I, </w:t>
            </w:r>
            <w:r w:rsidRPr="00AD271A">
              <w:rPr>
                <w:rFonts w:ascii="Arial" w:eastAsia="Times New Roman" w:hAnsi="Arial"/>
              </w:rPr>
              <w:t>bez uszkodzeń fizycznych i biologicznych</w:t>
            </w:r>
          </w:p>
        </w:tc>
        <w:tc>
          <w:tcPr>
            <w:tcW w:w="0" w:type="auto"/>
          </w:tcPr>
          <w:p w14:paraId="7EC4C4DE" w14:textId="4F675F76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szt./główka</w:t>
            </w:r>
          </w:p>
        </w:tc>
        <w:tc>
          <w:tcPr>
            <w:tcW w:w="0" w:type="auto"/>
          </w:tcPr>
          <w:p w14:paraId="5DC172B5" w14:textId="580661C1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615A5F8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1056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E1A12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EEF029E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3934D8CC" w14:textId="77777777" w:rsidTr="005E41C9">
        <w:tc>
          <w:tcPr>
            <w:tcW w:w="0" w:type="auto"/>
          </w:tcPr>
          <w:p w14:paraId="5EA48143" w14:textId="450F2050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67FFC958" w14:textId="69FBDA39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Kapusta pekińska, gat. I, bez uszkodzeń </w:t>
            </w:r>
            <w:r>
              <w:rPr>
                <w:rFonts w:ascii="Arial" w:eastAsia="Times New Roman" w:hAnsi="Arial"/>
              </w:rPr>
              <w:lastRenderedPageBreak/>
              <w:t>fizycznych i biologicznych</w:t>
            </w:r>
          </w:p>
        </w:tc>
        <w:tc>
          <w:tcPr>
            <w:tcW w:w="0" w:type="auto"/>
          </w:tcPr>
          <w:p w14:paraId="5ADC2549" w14:textId="6F401FD9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szt./główka</w:t>
            </w:r>
          </w:p>
        </w:tc>
        <w:tc>
          <w:tcPr>
            <w:tcW w:w="0" w:type="auto"/>
          </w:tcPr>
          <w:p w14:paraId="4A8F4613" w14:textId="27C0BE51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7580179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163A7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CE116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7E169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FABBE6B" w14:textId="77777777" w:rsidTr="005E41C9">
        <w:tc>
          <w:tcPr>
            <w:tcW w:w="0" w:type="auto"/>
          </w:tcPr>
          <w:p w14:paraId="05F7643C" w14:textId="6884760D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7ECCF72F" w14:textId="3BA53216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Kapusta biała kiszona, nie zakwaszana chemicznie, bez dodatku octu, w zamykanym wiaderku, op. 1- 5 kg</w:t>
            </w:r>
          </w:p>
        </w:tc>
        <w:tc>
          <w:tcPr>
            <w:tcW w:w="0" w:type="auto"/>
          </w:tcPr>
          <w:p w14:paraId="1833B86B" w14:textId="6D743811" w:rsidR="0051585E" w:rsidRDefault="00AD271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3369B8B" w14:textId="6C14162B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95</w:t>
            </w:r>
          </w:p>
        </w:tc>
        <w:tc>
          <w:tcPr>
            <w:tcW w:w="0" w:type="auto"/>
          </w:tcPr>
          <w:p w14:paraId="30F9DF97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03714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1CBCC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183FDC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53282C2" w14:textId="77777777" w:rsidTr="005E41C9">
        <w:tc>
          <w:tcPr>
            <w:tcW w:w="0" w:type="auto"/>
          </w:tcPr>
          <w:p w14:paraId="777D703A" w14:textId="096D0B05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22474E2B" w14:textId="30D061F1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Kalafior świeży, gat. I, bez wykwitów</w:t>
            </w:r>
          </w:p>
        </w:tc>
        <w:tc>
          <w:tcPr>
            <w:tcW w:w="0" w:type="auto"/>
          </w:tcPr>
          <w:p w14:paraId="248E8D15" w14:textId="3C2BD8D5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BC720B8" w14:textId="0D1B8BE1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713EEE4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475BC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A97C5A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8700B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11C0DC77" w14:textId="77777777" w:rsidTr="005E41C9">
        <w:tc>
          <w:tcPr>
            <w:tcW w:w="0" w:type="auto"/>
          </w:tcPr>
          <w:p w14:paraId="3DD89F09" w14:textId="0A5C3DD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3A59F3B6" w14:textId="4E049924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Brokuł świeży, gat. I bez wykwitów</w:t>
            </w:r>
          </w:p>
        </w:tc>
        <w:tc>
          <w:tcPr>
            <w:tcW w:w="0" w:type="auto"/>
          </w:tcPr>
          <w:p w14:paraId="27E765FC" w14:textId="2B60D3D8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340385B" w14:textId="42FB18E3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140</w:t>
            </w:r>
          </w:p>
        </w:tc>
        <w:tc>
          <w:tcPr>
            <w:tcW w:w="0" w:type="auto"/>
          </w:tcPr>
          <w:p w14:paraId="01BEE3A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3093C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A0FFE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86E30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725FAD1" w14:textId="77777777" w:rsidTr="005E41C9">
        <w:tc>
          <w:tcPr>
            <w:tcW w:w="0" w:type="auto"/>
          </w:tcPr>
          <w:p w14:paraId="37E854B1" w14:textId="475D458A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6705CD49" w14:textId="7BF6C18F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Sałata lodowa </w:t>
            </w:r>
            <w:r w:rsidR="006A3BCD">
              <w:rPr>
                <w:rFonts w:ascii="Arial" w:eastAsia="Times New Roman" w:hAnsi="Arial"/>
              </w:rPr>
              <w:t>zielona, bez przebarwień i odgnieceń</w:t>
            </w:r>
          </w:p>
        </w:tc>
        <w:tc>
          <w:tcPr>
            <w:tcW w:w="0" w:type="auto"/>
          </w:tcPr>
          <w:p w14:paraId="64A15231" w14:textId="5E11A6AF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szt/główka</w:t>
            </w:r>
          </w:p>
        </w:tc>
        <w:tc>
          <w:tcPr>
            <w:tcW w:w="0" w:type="auto"/>
          </w:tcPr>
          <w:p w14:paraId="1BDB187D" w14:textId="68722C92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3F474276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CD748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FCE3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EA0A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33D9BE1D" w14:textId="77777777" w:rsidTr="005E41C9">
        <w:tc>
          <w:tcPr>
            <w:tcW w:w="0" w:type="auto"/>
          </w:tcPr>
          <w:p w14:paraId="6FCF1018" w14:textId="4F515D3B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75A9598F" w14:textId="1297494A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Ogórki zielone, gat. I, bez przebarwień i odgnieceń</w:t>
            </w:r>
          </w:p>
        </w:tc>
        <w:tc>
          <w:tcPr>
            <w:tcW w:w="0" w:type="auto"/>
          </w:tcPr>
          <w:p w14:paraId="7CDDB211" w14:textId="3F703FAB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0051E66" w14:textId="37B70821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3F6C225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6F5EE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983C7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55D50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6CB58E4A" w14:textId="77777777" w:rsidTr="005E41C9">
        <w:tc>
          <w:tcPr>
            <w:tcW w:w="0" w:type="auto"/>
          </w:tcPr>
          <w:p w14:paraId="5EC5D227" w14:textId="690B3B9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</w:t>
            </w:r>
          </w:p>
        </w:tc>
        <w:tc>
          <w:tcPr>
            <w:tcW w:w="0" w:type="auto"/>
          </w:tcPr>
          <w:p w14:paraId="661C11A9" w14:textId="2CE21692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Ogórki kwaszone, średniej wielkości, nie zakwaszane chemicznie, bez dodatku octu, w zamykanym wiaderku, op. 1-3 kg</w:t>
            </w:r>
          </w:p>
        </w:tc>
        <w:tc>
          <w:tcPr>
            <w:tcW w:w="0" w:type="auto"/>
          </w:tcPr>
          <w:p w14:paraId="5DDE6506" w14:textId="2D32838E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7D66ED9" w14:textId="1EEE31B9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</w:t>
            </w:r>
          </w:p>
        </w:tc>
        <w:tc>
          <w:tcPr>
            <w:tcW w:w="0" w:type="auto"/>
          </w:tcPr>
          <w:p w14:paraId="3867423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C64FBF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2342D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8C73127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977C9B1" w14:textId="77777777" w:rsidTr="005E41C9">
        <w:tc>
          <w:tcPr>
            <w:tcW w:w="0" w:type="auto"/>
          </w:tcPr>
          <w:p w14:paraId="5808934C" w14:textId="0F1529C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</w:p>
        </w:tc>
        <w:tc>
          <w:tcPr>
            <w:tcW w:w="0" w:type="auto"/>
          </w:tcPr>
          <w:p w14:paraId="5C07B528" w14:textId="7A97CD3A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Pomidor polski</w:t>
            </w:r>
            <w:r>
              <w:rPr>
                <w:rFonts w:ascii="Arial" w:eastAsia="Times New Roman" w:hAnsi="Arial"/>
              </w:rPr>
              <w:t>, gat. I, świeży, twardy, średniej wielkości, bez przebarwień i odgnieceń</w:t>
            </w:r>
          </w:p>
        </w:tc>
        <w:tc>
          <w:tcPr>
            <w:tcW w:w="0" w:type="auto"/>
          </w:tcPr>
          <w:p w14:paraId="2EBDA49C" w14:textId="6F1B4485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C60CFC9" w14:textId="17D93847" w:rsidR="0051585E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6910271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B770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771EF9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01E9E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47DB1" w14:paraId="60DE2A9A" w14:textId="77777777" w:rsidTr="005E41C9">
        <w:tc>
          <w:tcPr>
            <w:tcW w:w="0" w:type="auto"/>
          </w:tcPr>
          <w:p w14:paraId="2FEC3AD5" w14:textId="1D91CD12" w:rsidR="00047DB1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</w:t>
            </w:r>
          </w:p>
        </w:tc>
        <w:tc>
          <w:tcPr>
            <w:tcW w:w="0" w:type="auto"/>
          </w:tcPr>
          <w:p w14:paraId="1499B880" w14:textId="6FC7E026" w:rsidR="00047DB1" w:rsidRPr="006A3BCD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Pomidorki koktajlowe gat. I, </w:t>
            </w:r>
            <w:r>
              <w:rPr>
                <w:rFonts w:ascii="Arial" w:eastAsia="Times New Roman" w:hAnsi="Arial"/>
              </w:rPr>
              <w:lastRenderedPageBreak/>
              <w:t>świeże, bez przebarwień i odgnieceń</w:t>
            </w:r>
          </w:p>
        </w:tc>
        <w:tc>
          <w:tcPr>
            <w:tcW w:w="0" w:type="auto"/>
          </w:tcPr>
          <w:p w14:paraId="6847C609" w14:textId="62671F19" w:rsidR="00047DB1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248548AC" w14:textId="086D09BA" w:rsidR="00047DB1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2841BC90" w14:textId="77777777" w:rsidR="00047DB1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EB9E20" w14:textId="77777777" w:rsidR="00047DB1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61E2C34" w14:textId="77777777" w:rsidR="00047DB1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92CD62" w14:textId="77777777" w:rsidR="00047DB1" w:rsidRDefault="00047DB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6897295" w14:textId="77777777" w:rsidTr="005E41C9">
        <w:tc>
          <w:tcPr>
            <w:tcW w:w="0" w:type="auto"/>
          </w:tcPr>
          <w:p w14:paraId="1668A90F" w14:textId="4D3656EB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</w:t>
            </w:r>
          </w:p>
        </w:tc>
        <w:tc>
          <w:tcPr>
            <w:tcW w:w="0" w:type="auto"/>
          </w:tcPr>
          <w:p w14:paraId="482A5D52" w14:textId="31BE701D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 xml:space="preserve">Rzodkiewki   </w:t>
            </w:r>
            <w:r>
              <w:rPr>
                <w:rFonts w:ascii="Arial" w:eastAsia="Times New Roman" w:hAnsi="Arial"/>
              </w:rPr>
              <w:t>świeże, gat. I</w:t>
            </w:r>
          </w:p>
        </w:tc>
        <w:tc>
          <w:tcPr>
            <w:tcW w:w="0" w:type="auto"/>
          </w:tcPr>
          <w:p w14:paraId="1C4AE776" w14:textId="2E4DC079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pęczek</w:t>
            </w:r>
          </w:p>
        </w:tc>
        <w:tc>
          <w:tcPr>
            <w:tcW w:w="0" w:type="auto"/>
          </w:tcPr>
          <w:p w14:paraId="009E5716" w14:textId="4B65D322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260</w:t>
            </w:r>
          </w:p>
        </w:tc>
        <w:tc>
          <w:tcPr>
            <w:tcW w:w="0" w:type="auto"/>
          </w:tcPr>
          <w:p w14:paraId="557FA9D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A304C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FA442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1505B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6A09C200" w14:textId="77777777" w:rsidTr="005E41C9">
        <w:tc>
          <w:tcPr>
            <w:tcW w:w="0" w:type="auto"/>
          </w:tcPr>
          <w:p w14:paraId="64C8AE4B" w14:textId="23978A43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01D351BC" w14:textId="7A43E4B5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Jabłka polskie</w:t>
            </w:r>
            <w:r>
              <w:rPr>
                <w:rFonts w:ascii="Arial" w:eastAsia="Times New Roman" w:hAnsi="Arial"/>
              </w:rPr>
              <w:t xml:space="preserve">, dojrzałe, </w:t>
            </w:r>
            <w:r w:rsidRPr="006A3BCD">
              <w:rPr>
                <w:rFonts w:ascii="Arial" w:eastAsia="Times New Roman" w:hAnsi="Arial"/>
              </w:rPr>
              <w:t xml:space="preserve">bez przebarwień i odgnieceń  </w:t>
            </w:r>
          </w:p>
        </w:tc>
        <w:tc>
          <w:tcPr>
            <w:tcW w:w="0" w:type="auto"/>
          </w:tcPr>
          <w:p w14:paraId="22F34EA6" w14:textId="25FB6708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B1CF65E" w14:textId="3AA51C72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500</w:t>
            </w:r>
          </w:p>
        </w:tc>
        <w:tc>
          <w:tcPr>
            <w:tcW w:w="0" w:type="auto"/>
          </w:tcPr>
          <w:p w14:paraId="5124709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00B8E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C28AD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56911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678C6B4E" w14:textId="77777777" w:rsidTr="005E41C9">
        <w:tc>
          <w:tcPr>
            <w:tcW w:w="0" w:type="auto"/>
          </w:tcPr>
          <w:p w14:paraId="45673C9C" w14:textId="3D951B7A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26</w:t>
            </w:r>
          </w:p>
        </w:tc>
        <w:tc>
          <w:tcPr>
            <w:tcW w:w="0" w:type="auto"/>
          </w:tcPr>
          <w:p w14:paraId="248D1712" w14:textId="0B192E8E" w:rsidR="0051585E" w:rsidRDefault="006A3BCD" w:rsidP="006A3BCD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Banany</w:t>
            </w:r>
            <w:r>
              <w:rPr>
                <w:rFonts w:ascii="Arial" w:eastAsia="Times New Roman" w:hAnsi="Arial"/>
              </w:rPr>
              <w:t>, żółte, twarde,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53BAE4AE" w14:textId="214AA5A7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3E3CA91" w14:textId="1C993364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650</w:t>
            </w:r>
          </w:p>
        </w:tc>
        <w:tc>
          <w:tcPr>
            <w:tcW w:w="0" w:type="auto"/>
          </w:tcPr>
          <w:p w14:paraId="14DEF0F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CF413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504F29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DBFD2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6FC7560E" w14:textId="77777777" w:rsidTr="005E41C9">
        <w:tc>
          <w:tcPr>
            <w:tcW w:w="0" w:type="auto"/>
          </w:tcPr>
          <w:p w14:paraId="4EF6B81E" w14:textId="6091366E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</w:t>
            </w:r>
          </w:p>
        </w:tc>
        <w:tc>
          <w:tcPr>
            <w:tcW w:w="0" w:type="auto"/>
          </w:tcPr>
          <w:p w14:paraId="6A02475D" w14:textId="2DE4B208" w:rsidR="0051585E" w:rsidRDefault="006A3BCD" w:rsidP="006A3BCD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Gruszki</w:t>
            </w:r>
            <w:r>
              <w:rPr>
                <w:rFonts w:ascii="Arial" w:eastAsia="Times New Roman" w:hAnsi="Arial"/>
              </w:rPr>
              <w:t>, dojrzałe,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7478AD46" w14:textId="6B8D5F16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49C453F" w14:textId="25D8DABC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</w:t>
            </w:r>
          </w:p>
        </w:tc>
        <w:tc>
          <w:tcPr>
            <w:tcW w:w="0" w:type="auto"/>
          </w:tcPr>
          <w:p w14:paraId="0A19749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9B154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8D379E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9B598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6725C8BE" w14:textId="77777777" w:rsidTr="005E41C9">
        <w:tc>
          <w:tcPr>
            <w:tcW w:w="0" w:type="auto"/>
          </w:tcPr>
          <w:p w14:paraId="6A204C30" w14:textId="0B4C45B2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</w:t>
            </w:r>
          </w:p>
        </w:tc>
        <w:tc>
          <w:tcPr>
            <w:tcW w:w="0" w:type="auto"/>
          </w:tcPr>
          <w:p w14:paraId="488DEA47" w14:textId="160CA3E0" w:rsidR="006A3BCD" w:rsidRPr="006A3BCD" w:rsidRDefault="006A3BCD" w:rsidP="006A3BCD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Mandarynka</w:t>
            </w:r>
            <w:r>
              <w:rPr>
                <w:rFonts w:ascii="Arial" w:eastAsia="Times New Roman" w:hAnsi="Arial"/>
              </w:rPr>
              <w:t>, słodka,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  <w:p w14:paraId="7417BEF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E057799" w14:textId="0A4E46D0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2CA0438" w14:textId="7E291476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240</w:t>
            </w:r>
          </w:p>
        </w:tc>
        <w:tc>
          <w:tcPr>
            <w:tcW w:w="0" w:type="auto"/>
          </w:tcPr>
          <w:p w14:paraId="5B10B7C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681D0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2F2C9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CDEDBA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593691DA" w14:textId="77777777" w:rsidTr="005E41C9">
        <w:tc>
          <w:tcPr>
            <w:tcW w:w="0" w:type="auto"/>
          </w:tcPr>
          <w:p w14:paraId="2908407D" w14:textId="19CBD5AB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29</w:t>
            </w:r>
          </w:p>
        </w:tc>
        <w:tc>
          <w:tcPr>
            <w:tcW w:w="0" w:type="auto"/>
          </w:tcPr>
          <w:p w14:paraId="3C9ED300" w14:textId="76CC5238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 w:rsidRPr="006A3BCD">
              <w:rPr>
                <w:rFonts w:ascii="Arial" w:eastAsia="Times New Roman" w:hAnsi="Arial"/>
              </w:rPr>
              <w:t>Pomarańcze</w:t>
            </w:r>
            <w:r>
              <w:rPr>
                <w:rFonts w:ascii="Arial" w:eastAsia="Times New Roman" w:hAnsi="Arial"/>
              </w:rPr>
              <w:t>, słodkie,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4118DCD" w14:textId="18D96332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079D368" w14:textId="66AF0C67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800</w:t>
            </w:r>
          </w:p>
        </w:tc>
        <w:tc>
          <w:tcPr>
            <w:tcW w:w="0" w:type="auto"/>
          </w:tcPr>
          <w:p w14:paraId="7CAFFFC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6F3EAE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6868A2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6E36B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28CFF49" w14:textId="77777777" w:rsidTr="005E41C9">
        <w:tc>
          <w:tcPr>
            <w:tcW w:w="0" w:type="auto"/>
          </w:tcPr>
          <w:p w14:paraId="784FBD4E" w14:textId="71E50FF4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261E545F" w14:textId="1823C4B6" w:rsidR="0051585E" w:rsidRDefault="0051585E" w:rsidP="0051585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Winogrono jasne</w:t>
            </w:r>
            <w:r w:rsidR="006A3BCD">
              <w:rPr>
                <w:rFonts w:ascii="Arial" w:eastAsia="Times New Roman" w:hAnsi="Arial"/>
              </w:rPr>
              <w:t>, gat. I bez przebarwień i odgnieceń</w:t>
            </w:r>
            <w:r w:rsidR="006A3BCD"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74977DE0" w14:textId="01EEB4CC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72C4F182" w14:textId="463814BE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0872013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8A6422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438B9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FAC2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19F2575B" w14:textId="77777777" w:rsidTr="005E41C9">
        <w:tc>
          <w:tcPr>
            <w:tcW w:w="0" w:type="auto"/>
          </w:tcPr>
          <w:p w14:paraId="66EB7F57" w14:textId="095DB24A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31</w:t>
            </w:r>
          </w:p>
        </w:tc>
        <w:tc>
          <w:tcPr>
            <w:tcW w:w="0" w:type="auto"/>
          </w:tcPr>
          <w:p w14:paraId="73812AB5" w14:textId="3CE1E066" w:rsidR="0051585E" w:rsidRDefault="0051585E" w:rsidP="0051585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Arbuz</w:t>
            </w:r>
            <w:r w:rsidR="006A3BCD">
              <w:rPr>
                <w:rFonts w:ascii="Arial" w:eastAsia="Times New Roman" w:hAnsi="Arial"/>
              </w:rPr>
              <w:t>, gat. I bez przebarwień i odgnieceń</w:t>
            </w:r>
            <w:r w:rsidR="006A3BCD"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D50567E" w14:textId="705D5D31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E12F99D" w14:textId="52C97411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48FECDB5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267224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F5C3A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6042E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4712E44" w14:textId="77777777" w:rsidTr="005E41C9">
        <w:tc>
          <w:tcPr>
            <w:tcW w:w="0" w:type="auto"/>
          </w:tcPr>
          <w:p w14:paraId="4359571C" w14:textId="192B9B7A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</w:t>
            </w:r>
          </w:p>
        </w:tc>
        <w:tc>
          <w:tcPr>
            <w:tcW w:w="0" w:type="auto"/>
          </w:tcPr>
          <w:p w14:paraId="556FA762" w14:textId="15AFCEA9" w:rsidR="0051585E" w:rsidRDefault="0051585E" w:rsidP="0051585E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Brzoskwinia</w:t>
            </w:r>
            <w:r w:rsidR="006A3BCD">
              <w:rPr>
                <w:rFonts w:ascii="Arial" w:eastAsia="Times New Roman" w:hAnsi="Arial"/>
              </w:rPr>
              <w:t>, gat. I bez przebarwień i odgnieceń</w:t>
            </w:r>
            <w:r w:rsidR="006A3BCD"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37754F1E" w14:textId="7E0B110A" w:rsidR="0051585E" w:rsidRDefault="006A3BC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A68F6AF" w14:textId="1A216A8A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17CC67AD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B211F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5691551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B63884F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6F068B30" w14:textId="77777777" w:rsidTr="005E41C9">
        <w:tc>
          <w:tcPr>
            <w:tcW w:w="0" w:type="auto"/>
          </w:tcPr>
          <w:p w14:paraId="25C23F1D" w14:textId="6A19BE65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</w:t>
            </w:r>
          </w:p>
        </w:tc>
        <w:tc>
          <w:tcPr>
            <w:tcW w:w="0" w:type="auto"/>
          </w:tcPr>
          <w:p w14:paraId="27FBF070" w14:textId="281FE76C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Papryka czerwona</w:t>
            </w:r>
            <w:r>
              <w:rPr>
                <w:rFonts w:ascii="Arial" w:eastAsia="Times New Roman" w:hAnsi="Arial"/>
              </w:rPr>
              <w:t xml:space="preserve">, gat. I bez </w:t>
            </w:r>
            <w:r>
              <w:rPr>
                <w:rFonts w:ascii="Arial" w:eastAsia="Times New Roman" w:hAnsi="Arial"/>
              </w:rPr>
              <w:lastRenderedPageBreak/>
              <w:t>przebarwień i odgnieceń</w:t>
            </w:r>
          </w:p>
        </w:tc>
        <w:tc>
          <w:tcPr>
            <w:tcW w:w="0" w:type="auto"/>
          </w:tcPr>
          <w:p w14:paraId="0743B54F" w14:textId="28FFABC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4B8F4927" w14:textId="5345041F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52F6328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FCA12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BF6600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8B9127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5FAE2340" w14:textId="77777777" w:rsidTr="005E41C9">
        <w:tc>
          <w:tcPr>
            <w:tcW w:w="0" w:type="auto"/>
          </w:tcPr>
          <w:p w14:paraId="0F303CA4" w14:textId="04B1D3B1" w:rsidR="00A362DD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34</w:t>
            </w:r>
          </w:p>
        </w:tc>
        <w:tc>
          <w:tcPr>
            <w:tcW w:w="0" w:type="auto"/>
          </w:tcPr>
          <w:p w14:paraId="48931F0B" w14:textId="7EFDB9F6" w:rsidR="00A362DD" w:rsidRP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żółta, gat. I bez przebarwień i odgnieceń</w:t>
            </w:r>
          </w:p>
        </w:tc>
        <w:tc>
          <w:tcPr>
            <w:tcW w:w="0" w:type="auto"/>
          </w:tcPr>
          <w:p w14:paraId="4F1ABD11" w14:textId="251881F1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FD4075F" w14:textId="5830DB2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142BAB52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581A2A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0F0B1FF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E95D54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209A1714" w14:textId="77777777" w:rsidTr="005E41C9">
        <w:tc>
          <w:tcPr>
            <w:tcW w:w="0" w:type="auto"/>
          </w:tcPr>
          <w:p w14:paraId="53211452" w14:textId="6C405F2D" w:rsidR="00A362DD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37156827" w14:textId="6A37F9BA" w:rsidR="00A362DD" w:rsidRP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Papryka zielona, gat. I bez przebarwień i odgnieceń</w:t>
            </w:r>
          </w:p>
        </w:tc>
        <w:tc>
          <w:tcPr>
            <w:tcW w:w="0" w:type="auto"/>
          </w:tcPr>
          <w:p w14:paraId="4B497C41" w14:textId="4E8752CF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D30AC84" w14:textId="215D5F75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2F573B2A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8593B9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F80F566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53380C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30F1ADC0" w14:textId="77777777" w:rsidTr="005E41C9">
        <w:tc>
          <w:tcPr>
            <w:tcW w:w="0" w:type="auto"/>
          </w:tcPr>
          <w:p w14:paraId="41C0DE3C" w14:textId="59659D45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36</w:t>
            </w:r>
          </w:p>
        </w:tc>
        <w:tc>
          <w:tcPr>
            <w:tcW w:w="0" w:type="auto"/>
          </w:tcPr>
          <w:p w14:paraId="1F1A8A3A" w14:textId="491BAA78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>Cytryny</w:t>
            </w:r>
            <w:r>
              <w:rPr>
                <w:rFonts w:ascii="Arial" w:eastAsia="Times New Roman" w:hAnsi="Arial"/>
              </w:rPr>
              <w:t xml:space="preserve"> gat. I bez przebarwień i odgnieceń</w:t>
            </w:r>
            <w:r w:rsidRPr="0051585E">
              <w:rPr>
                <w:rFonts w:ascii="Arial" w:eastAsia="Times New Roman" w:hAnsi="Arial"/>
              </w:rPr>
              <w:t xml:space="preserve">  </w:t>
            </w:r>
          </w:p>
        </w:tc>
        <w:tc>
          <w:tcPr>
            <w:tcW w:w="0" w:type="auto"/>
          </w:tcPr>
          <w:p w14:paraId="58359229" w14:textId="7C928C16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A35067D" w14:textId="1AC212AE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7F46A9D8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EECBC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0BE143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CDB6FC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02D3E3A9" w14:textId="77777777" w:rsidTr="005E41C9">
        <w:tc>
          <w:tcPr>
            <w:tcW w:w="0" w:type="auto"/>
          </w:tcPr>
          <w:p w14:paraId="3FA73D7E" w14:textId="6C90F787" w:rsidR="0051585E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37</w:t>
            </w:r>
          </w:p>
        </w:tc>
        <w:tc>
          <w:tcPr>
            <w:tcW w:w="0" w:type="auto"/>
          </w:tcPr>
          <w:p w14:paraId="0DEED854" w14:textId="4355CA11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 w:rsidRPr="0051585E">
              <w:rPr>
                <w:rFonts w:ascii="Arial" w:eastAsia="Times New Roman" w:hAnsi="Arial"/>
              </w:rPr>
              <w:t xml:space="preserve">Truskawki </w:t>
            </w:r>
            <w:r>
              <w:rPr>
                <w:rFonts w:ascii="Arial" w:eastAsia="Times New Roman" w:hAnsi="Arial"/>
              </w:rPr>
              <w:t>polskie, gat. I, słodkie, dojrzałe, bez odgnieceń</w:t>
            </w:r>
          </w:p>
        </w:tc>
        <w:tc>
          <w:tcPr>
            <w:tcW w:w="0" w:type="auto"/>
          </w:tcPr>
          <w:p w14:paraId="1EEDC1EB" w14:textId="62068ECE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2351F14" w14:textId="27724184" w:rsidR="0051585E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</w:t>
            </w:r>
          </w:p>
        </w:tc>
        <w:tc>
          <w:tcPr>
            <w:tcW w:w="0" w:type="auto"/>
          </w:tcPr>
          <w:p w14:paraId="6AF5F969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96E255B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19C09C6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A2FB232" w14:textId="77777777" w:rsidR="0051585E" w:rsidRDefault="0051585E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66BD9622" w14:textId="77777777" w:rsidTr="005E41C9">
        <w:tc>
          <w:tcPr>
            <w:tcW w:w="0" w:type="auto"/>
          </w:tcPr>
          <w:p w14:paraId="20999386" w14:textId="74A47267" w:rsidR="00A362DD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38</w:t>
            </w:r>
          </w:p>
        </w:tc>
        <w:tc>
          <w:tcPr>
            <w:tcW w:w="0" w:type="auto"/>
          </w:tcPr>
          <w:p w14:paraId="3EBD37D9" w14:textId="0DF3FE26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Kiwi, gat. I, bez przebarwień i odgnieceń</w:t>
            </w:r>
          </w:p>
        </w:tc>
        <w:tc>
          <w:tcPr>
            <w:tcW w:w="0" w:type="auto"/>
          </w:tcPr>
          <w:p w14:paraId="7C145433" w14:textId="2480EBC0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2EF1699" w14:textId="74A51B78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1942BEFB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A55D08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EEB813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B188546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2F7E63A9" w14:textId="77777777" w:rsidTr="005E41C9">
        <w:tc>
          <w:tcPr>
            <w:tcW w:w="0" w:type="auto"/>
          </w:tcPr>
          <w:p w14:paraId="6DB0AE7D" w14:textId="0A3F43DC" w:rsidR="00A362DD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39</w:t>
            </w:r>
          </w:p>
        </w:tc>
        <w:tc>
          <w:tcPr>
            <w:tcW w:w="0" w:type="auto"/>
          </w:tcPr>
          <w:p w14:paraId="2E22D13F" w14:textId="3FAA9F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Nektarynki gat. I, bez przebarwień i odgnieceń</w:t>
            </w:r>
          </w:p>
        </w:tc>
        <w:tc>
          <w:tcPr>
            <w:tcW w:w="0" w:type="auto"/>
          </w:tcPr>
          <w:p w14:paraId="08C21DA8" w14:textId="4F0B5A21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9F85940" w14:textId="3CC74EA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6784ADF6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8129BAB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CEADF24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97F30C2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3A05CE47" w14:textId="77777777" w:rsidTr="005E41C9">
        <w:tc>
          <w:tcPr>
            <w:tcW w:w="0" w:type="auto"/>
          </w:tcPr>
          <w:p w14:paraId="26FA1FD4" w14:textId="415361E2" w:rsidR="00A362DD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64A3D69D" w14:textId="0B89F0CB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Borówki świeże, gat. I, bez przebarwień i odgnieceń</w:t>
            </w:r>
          </w:p>
        </w:tc>
        <w:tc>
          <w:tcPr>
            <w:tcW w:w="0" w:type="auto"/>
          </w:tcPr>
          <w:p w14:paraId="7C6D33A0" w14:textId="36B20CCC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0462853A" w14:textId="5FC1D8F8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529DBE89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8A37E04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2616AE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40BFAA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5B9E3E85" w14:textId="77777777" w:rsidTr="005E41C9">
        <w:tc>
          <w:tcPr>
            <w:tcW w:w="0" w:type="auto"/>
          </w:tcPr>
          <w:p w14:paraId="00BDC06F" w14:textId="2F045173" w:rsidR="00A362DD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41</w:t>
            </w:r>
          </w:p>
        </w:tc>
        <w:tc>
          <w:tcPr>
            <w:tcW w:w="0" w:type="auto"/>
          </w:tcPr>
          <w:p w14:paraId="0A8C0D30" w14:textId="164FA501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Pieczarki świeże, gat. I, bez przebarwień i odgnieceń</w:t>
            </w:r>
          </w:p>
        </w:tc>
        <w:tc>
          <w:tcPr>
            <w:tcW w:w="0" w:type="auto"/>
          </w:tcPr>
          <w:p w14:paraId="39E29A05" w14:textId="79B69B43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453B7DE8" w14:textId="6EC12BB3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165A0566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8DE4E9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9383BA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31628B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247A9CB6" w14:textId="77777777" w:rsidTr="005E41C9">
        <w:tc>
          <w:tcPr>
            <w:tcW w:w="0" w:type="auto"/>
          </w:tcPr>
          <w:p w14:paraId="29E920DE" w14:textId="2F6107CE" w:rsidR="00A362DD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42</w:t>
            </w:r>
          </w:p>
        </w:tc>
        <w:tc>
          <w:tcPr>
            <w:tcW w:w="0" w:type="auto"/>
          </w:tcPr>
          <w:p w14:paraId="6F9EB079" w14:textId="73C4B32A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Kapusta czerwona, gat. I, bez przebarwień i odgnieceń</w:t>
            </w:r>
          </w:p>
        </w:tc>
        <w:tc>
          <w:tcPr>
            <w:tcW w:w="0" w:type="auto"/>
          </w:tcPr>
          <w:p w14:paraId="35E50B44" w14:textId="052B0CFD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EEE0C8A" w14:textId="6B991CFA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7D63E5FE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7B35A2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DC58B81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858CE2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A362DD" w14:paraId="338A68A7" w14:textId="77777777" w:rsidTr="005E41C9">
        <w:tc>
          <w:tcPr>
            <w:tcW w:w="0" w:type="auto"/>
          </w:tcPr>
          <w:p w14:paraId="64F5E278" w14:textId="46FF616C" w:rsidR="00A362DD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43</w:t>
            </w:r>
          </w:p>
        </w:tc>
        <w:tc>
          <w:tcPr>
            <w:tcW w:w="0" w:type="auto"/>
          </w:tcPr>
          <w:p w14:paraId="47FDF67A" w14:textId="14F27E6E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Kalarepa świeża, gat. I, bez przebarwień i odgnieceń</w:t>
            </w:r>
          </w:p>
        </w:tc>
        <w:tc>
          <w:tcPr>
            <w:tcW w:w="0" w:type="auto"/>
          </w:tcPr>
          <w:p w14:paraId="74E57AD6" w14:textId="2219E395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22A65FC0" w14:textId="7207F1E5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63B413E7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6C65E1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D1DDC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BF78CF" w14:textId="77777777" w:rsidR="00A362DD" w:rsidRDefault="00A362DD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D4A26" w14:paraId="509DDDFD" w14:textId="77777777" w:rsidTr="005E41C9">
        <w:tc>
          <w:tcPr>
            <w:tcW w:w="0" w:type="auto"/>
          </w:tcPr>
          <w:p w14:paraId="6EB0462C" w14:textId="2E4785BF" w:rsidR="00BD4A26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44</w:t>
            </w:r>
          </w:p>
        </w:tc>
        <w:tc>
          <w:tcPr>
            <w:tcW w:w="0" w:type="auto"/>
          </w:tcPr>
          <w:p w14:paraId="7B810941" w14:textId="2AF202F2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Rukola świeża, gat. I, bez przebarwień </w:t>
            </w:r>
          </w:p>
        </w:tc>
        <w:tc>
          <w:tcPr>
            <w:tcW w:w="0" w:type="auto"/>
          </w:tcPr>
          <w:p w14:paraId="204D0BCF" w14:textId="37BDE235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szt./opakowanie</w:t>
            </w:r>
          </w:p>
        </w:tc>
        <w:tc>
          <w:tcPr>
            <w:tcW w:w="0" w:type="auto"/>
          </w:tcPr>
          <w:p w14:paraId="46CACE27" w14:textId="4FD93CBB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</w:t>
            </w:r>
          </w:p>
        </w:tc>
        <w:tc>
          <w:tcPr>
            <w:tcW w:w="0" w:type="auto"/>
          </w:tcPr>
          <w:p w14:paraId="6D5392B8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A3093E8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4A6F6E2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5A2081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BD4A26" w14:paraId="4A6F64D7" w14:textId="77777777" w:rsidTr="005E41C9">
        <w:tc>
          <w:tcPr>
            <w:tcW w:w="0" w:type="auto"/>
          </w:tcPr>
          <w:p w14:paraId="55E4A7C3" w14:textId="0692C6E0" w:rsidR="00BD4A26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45</w:t>
            </w:r>
          </w:p>
        </w:tc>
        <w:tc>
          <w:tcPr>
            <w:tcW w:w="0" w:type="auto"/>
          </w:tcPr>
          <w:p w14:paraId="4004D6DB" w14:textId="51C20E9E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Roszponka świeża, gat. I, bez przebarwień</w:t>
            </w:r>
          </w:p>
        </w:tc>
        <w:tc>
          <w:tcPr>
            <w:tcW w:w="0" w:type="auto"/>
          </w:tcPr>
          <w:p w14:paraId="14B3626F" w14:textId="2781B4F3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szt./opakowanie</w:t>
            </w:r>
          </w:p>
        </w:tc>
        <w:tc>
          <w:tcPr>
            <w:tcW w:w="0" w:type="auto"/>
          </w:tcPr>
          <w:p w14:paraId="40D3EBC1" w14:textId="278FA025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1D082421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5ED7BC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8727A8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092224" w14:textId="77777777" w:rsidR="00BD4A26" w:rsidRDefault="00BD4A2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844C88" w14:paraId="18D4789A" w14:textId="77777777" w:rsidTr="005E41C9">
        <w:tc>
          <w:tcPr>
            <w:tcW w:w="0" w:type="auto"/>
          </w:tcPr>
          <w:p w14:paraId="4B606245" w14:textId="022C819E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46</w:t>
            </w:r>
          </w:p>
        </w:tc>
        <w:tc>
          <w:tcPr>
            <w:tcW w:w="0" w:type="auto"/>
          </w:tcPr>
          <w:p w14:paraId="4BA6DF36" w14:textId="65396489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Jaja kurze, rozmiar L</w:t>
            </w:r>
          </w:p>
        </w:tc>
        <w:tc>
          <w:tcPr>
            <w:tcW w:w="0" w:type="auto"/>
          </w:tcPr>
          <w:p w14:paraId="5BCDF4E8" w14:textId="2D6B67F5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10 sztuk</w:t>
            </w:r>
          </w:p>
        </w:tc>
        <w:tc>
          <w:tcPr>
            <w:tcW w:w="0" w:type="auto"/>
          </w:tcPr>
          <w:p w14:paraId="07393D67" w14:textId="163AF979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3000</w:t>
            </w:r>
          </w:p>
        </w:tc>
        <w:tc>
          <w:tcPr>
            <w:tcW w:w="0" w:type="auto"/>
          </w:tcPr>
          <w:p w14:paraId="39F55915" w14:textId="77777777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4674B1B" w14:textId="77777777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B9016E" w14:textId="77777777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78C2C3" w14:textId="77777777" w:rsidR="00844C88" w:rsidRDefault="00844C8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6A3BCD" w14:paraId="4DC4C735" w14:textId="77777777" w:rsidTr="005E41C9">
        <w:tc>
          <w:tcPr>
            <w:tcW w:w="0" w:type="auto"/>
          </w:tcPr>
          <w:p w14:paraId="415C4AEA" w14:textId="51733CB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A362D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A362D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A362DD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A362D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A362DD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A362D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A362DD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lastRenderedPageBreak/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4045EC7E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E37B83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EF4F" w14:textId="77777777" w:rsidR="00DB127F" w:rsidRDefault="00DB127F">
      <w:r>
        <w:separator/>
      </w:r>
    </w:p>
  </w:endnote>
  <w:endnote w:type="continuationSeparator" w:id="0">
    <w:p w14:paraId="26C5D575" w14:textId="77777777" w:rsidR="00DB127F" w:rsidRDefault="00DB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51E33883" w:rsidR="00A362DD" w:rsidRDefault="00A362DD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370276">
      <w:rPr>
        <w:rFonts w:ascii="Arial" w:hAnsi="Arial"/>
        <w:noProof/>
        <w:sz w:val="20"/>
        <w:szCs w:val="20"/>
      </w:rPr>
      <w:t>8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A362DD" w:rsidRDefault="00A362DD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C39D" w14:textId="77777777" w:rsidR="00DB127F" w:rsidRDefault="00DB127F">
      <w:r>
        <w:separator/>
      </w:r>
    </w:p>
  </w:footnote>
  <w:footnote w:type="continuationSeparator" w:id="0">
    <w:p w14:paraId="74728A97" w14:textId="77777777" w:rsidR="00DB127F" w:rsidRDefault="00DB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A362DD" w:rsidRDefault="00A362DD">
    <w:pPr>
      <w:pStyle w:val="Nagwek"/>
    </w:pPr>
  </w:p>
  <w:p w14:paraId="68C071A0" w14:textId="39D3F6D8" w:rsidR="00A362DD" w:rsidRDefault="00A362DD">
    <w:pPr>
      <w:pStyle w:val="Nagwek"/>
    </w:pPr>
  </w:p>
  <w:p w14:paraId="13B18FA4" w14:textId="1DE051E2" w:rsidR="00A362DD" w:rsidRDefault="00A362DD">
    <w:pPr>
      <w:pStyle w:val="Nagwek"/>
    </w:pPr>
  </w:p>
  <w:p w14:paraId="41B213A2" w14:textId="67A80118" w:rsidR="00A362DD" w:rsidRDefault="00A362DD">
    <w:pPr>
      <w:pStyle w:val="Nagwek"/>
    </w:pPr>
  </w:p>
  <w:p w14:paraId="333EEE5B" w14:textId="104ADD79" w:rsidR="00A362DD" w:rsidRDefault="00A362DD">
    <w:pPr>
      <w:pStyle w:val="Nagwek"/>
    </w:pPr>
  </w:p>
  <w:p w14:paraId="231F1837" w14:textId="77777777" w:rsidR="00A362DD" w:rsidRDefault="00A3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47DB1"/>
    <w:rsid w:val="00056DF7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70276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1585E"/>
    <w:rsid w:val="00585C61"/>
    <w:rsid w:val="005A07C8"/>
    <w:rsid w:val="005C1A36"/>
    <w:rsid w:val="005E41C9"/>
    <w:rsid w:val="00603467"/>
    <w:rsid w:val="00632679"/>
    <w:rsid w:val="00643E68"/>
    <w:rsid w:val="00651898"/>
    <w:rsid w:val="00667909"/>
    <w:rsid w:val="006A3BCD"/>
    <w:rsid w:val="006C6679"/>
    <w:rsid w:val="007640B1"/>
    <w:rsid w:val="00776392"/>
    <w:rsid w:val="00804FE0"/>
    <w:rsid w:val="00831135"/>
    <w:rsid w:val="00840227"/>
    <w:rsid w:val="00844C88"/>
    <w:rsid w:val="0089641F"/>
    <w:rsid w:val="008A6315"/>
    <w:rsid w:val="0092087B"/>
    <w:rsid w:val="00963C91"/>
    <w:rsid w:val="009A3079"/>
    <w:rsid w:val="009B5972"/>
    <w:rsid w:val="00A362DD"/>
    <w:rsid w:val="00A85620"/>
    <w:rsid w:val="00A9476D"/>
    <w:rsid w:val="00A97743"/>
    <w:rsid w:val="00AC40EB"/>
    <w:rsid w:val="00AD271A"/>
    <w:rsid w:val="00AE11CC"/>
    <w:rsid w:val="00AE506D"/>
    <w:rsid w:val="00B173C8"/>
    <w:rsid w:val="00B20081"/>
    <w:rsid w:val="00B47EBF"/>
    <w:rsid w:val="00B65D2E"/>
    <w:rsid w:val="00B953ED"/>
    <w:rsid w:val="00BC5A1C"/>
    <w:rsid w:val="00BD4A26"/>
    <w:rsid w:val="00BD6D0C"/>
    <w:rsid w:val="00C3002A"/>
    <w:rsid w:val="00C61C68"/>
    <w:rsid w:val="00C74A14"/>
    <w:rsid w:val="00CA5234"/>
    <w:rsid w:val="00CD61D3"/>
    <w:rsid w:val="00CF03F2"/>
    <w:rsid w:val="00D022F8"/>
    <w:rsid w:val="00D70C47"/>
    <w:rsid w:val="00D84E10"/>
    <w:rsid w:val="00D90E05"/>
    <w:rsid w:val="00DB127F"/>
    <w:rsid w:val="00DC1DD9"/>
    <w:rsid w:val="00E37B83"/>
    <w:rsid w:val="00E432A6"/>
    <w:rsid w:val="00E600D6"/>
    <w:rsid w:val="00E6785B"/>
    <w:rsid w:val="00EC18DA"/>
    <w:rsid w:val="00EE52E7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654B-F63F-44E7-B0D0-77D819EE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27</cp:revision>
  <cp:lastPrinted>2024-11-08T11:02:00Z</cp:lastPrinted>
  <dcterms:created xsi:type="dcterms:W3CDTF">2023-11-23T12:34:00Z</dcterms:created>
  <dcterms:modified xsi:type="dcterms:W3CDTF">2024-11-20T07:44:00Z</dcterms:modified>
</cp:coreProperties>
</file>