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9C0E" w14:textId="77777777" w:rsidR="000B473C" w:rsidRPr="00E60300" w:rsidRDefault="000B473C" w:rsidP="000B473C">
      <w:pPr>
        <w:pStyle w:val="Legenda1"/>
        <w:spacing w:after="0" w:line="360" w:lineRule="auto"/>
      </w:pPr>
      <w:bookmarkStart w:id="0" w:name="_Hlk59192356"/>
    </w:p>
    <w:p w14:paraId="1651E093" w14:textId="7E6C3201" w:rsidR="000B473C" w:rsidRPr="00B95CAC" w:rsidRDefault="00DF0B2E" w:rsidP="00B95CAC">
      <w:pPr>
        <w:pStyle w:val="Nagwek30"/>
        <w:spacing w:line="360" w:lineRule="auto"/>
        <w:rPr>
          <w:rFonts w:ascii="Georgia" w:hAnsi="Georgia" w:cs="Georgia"/>
        </w:rPr>
      </w:pPr>
      <w:r>
        <w:rPr>
          <w:rFonts w:ascii="Georgia" w:hAnsi="Georgia" w:cs="Georgia"/>
          <w:noProof/>
        </w:rPr>
        <w:drawing>
          <wp:anchor distT="0" distB="0" distL="114300" distR="114300" simplePos="0" relativeHeight="251659264" behindDoc="0" locked="0" layoutInCell="1" allowOverlap="1" wp14:anchorId="785B55BA" wp14:editId="7177079E">
            <wp:simplePos x="541325" y="1068019"/>
            <wp:positionH relativeFrom="column">
              <wp:align>left</wp:align>
            </wp:positionH>
            <wp:positionV relativeFrom="paragraph">
              <wp:align>top</wp:align>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r w:rsidR="00EA20B3">
        <w:rPr>
          <w:rFonts w:ascii="Georgia" w:hAnsi="Georgia" w:cs="Georgia"/>
        </w:rPr>
        <w:br w:type="textWrapping" w:clear="all"/>
      </w:r>
    </w:p>
    <w:p w14:paraId="5E21328E" w14:textId="77777777" w:rsidR="000B473C" w:rsidRPr="00E60300" w:rsidRDefault="000B473C" w:rsidP="000B473C">
      <w:pPr>
        <w:spacing w:line="360" w:lineRule="auto"/>
        <w:jc w:val="center"/>
        <w:rPr>
          <w:rFonts w:ascii="Georgia" w:hAnsi="Georgia" w:cs="Georgia"/>
          <w:b/>
          <w:bCs/>
          <w:sz w:val="20"/>
          <w:szCs w:val="20"/>
        </w:rPr>
      </w:pPr>
    </w:p>
    <w:p w14:paraId="3A9D528B" w14:textId="77777777" w:rsidR="000B473C" w:rsidRPr="00E60300" w:rsidRDefault="000B473C" w:rsidP="000B473C">
      <w:pPr>
        <w:spacing w:line="360" w:lineRule="auto"/>
        <w:rPr>
          <w:rFonts w:ascii="Georgia" w:hAnsi="Georgia" w:cs="Georgia"/>
          <w:b/>
          <w:bCs/>
          <w:sz w:val="20"/>
          <w:szCs w:val="20"/>
        </w:rPr>
      </w:pPr>
    </w:p>
    <w:p w14:paraId="407479FC"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E559FFE" w14:textId="77777777" w:rsidR="000B473C" w:rsidRPr="00E60300" w:rsidRDefault="000B473C" w:rsidP="000B473C">
      <w:pPr>
        <w:spacing w:line="360" w:lineRule="auto"/>
        <w:rPr>
          <w:rFonts w:ascii="Georgia" w:hAnsi="Georgia" w:cs="Georgia"/>
          <w:sz w:val="20"/>
          <w:szCs w:val="20"/>
        </w:rPr>
      </w:pPr>
    </w:p>
    <w:p w14:paraId="15E7A9BE" w14:textId="77777777" w:rsidR="000B473C" w:rsidRPr="00E60300" w:rsidRDefault="005112B2" w:rsidP="000B473C">
      <w:pPr>
        <w:spacing w:line="360" w:lineRule="auto"/>
        <w:rPr>
          <w:rFonts w:ascii="Georgia" w:hAnsi="Georgia" w:cs="Georgia"/>
          <w:sz w:val="20"/>
          <w:szCs w:val="20"/>
        </w:rPr>
      </w:pPr>
      <w:r>
        <w:rPr>
          <w:rFonts w:ascii="Georgia" w:hAnsi="Georgia"/>
          <w:noProof/>
          <w:lang w:eastAsia="pl-PL"/>
        </w:rPr>
        <w:pict w14:anchorId="426F5DBB">
          <v:shapetype id="_x0000_t202" coordsize="21600,21600" o:spt="202" path="m,l,21600r21600,l21600,xe">
            <v:stroke joinstyle="miter"/>
            <v:path gradientshapeok="t" o:connecttype="rect"/>
          </v:shapetype>
          <v:shape id="Pole tekstowe 2" o:spid="_x0000_s1026" type="#_x0000_t202" style="position:absolute;margin-left:12pt;margin-top:3.9pt;width:492pt;height:149.2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inset="7.45pt,3.85pt,7.45pt,3.85pt">
              <w:txbxContent>
                <w:p w14:paraId="26B86305" w14:textId="77777777" w:rsidR="00932DB7" w:rsidRDefault="00932DB7" w:rsidP="000B473C">
                  <w:pPr>
                    <w:autoSpaceDE w:val="0"/>
                    <w:spacing w:line="480" w:lineRule="auto"/>
                    <w:jc w:val="center"/>
                    <w:rPr>
                      <w:rFonts w:ascii="Georgia" w:hAnsi="Georgia" w:cs="Georgia"/>
                      <w:i/>
                      <w:iCs/>
                    </w:rPr>
                  </w:pPr>
                </w:p>
                <w:p w14:paraId="0ABB8D36" w14:textId="77777777" w:rsidR="00932DB7" w:rsidRPr="00AA3E9C" w:rsidRDefault="00932DB7"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 w trybie podstawowym pod nazwą </w:t>
                  </w:r>
                </w:p>
                <w:p w14:paraId="582514A7" w14:textId="029FB95D" w:rsidR="00932DB7" w:rsidRPr="00AA3E9C" w:rsidRDefault="00AA3E9C" w:rsidP="000B473C">
                  <w:pPr>
                    <w:pStyle w:val="Standard"/>
                    <w:autoSpaceDE w:val="0"/>
                    <w:spacing w:after="0" w:line="360" w:lineRule="auto"/>
                    <w:jc w:val="center"/>
                    <w:rPr>
                      <w:rStyle w:val="Domylnaczcionkaakapitu2"/>
                      <w:sz w:val="24"/>
                      <w:szCs w:val="24"/>
                    </w:rPr>
                  </w:pPr>
                  <w:r>
                    <w:rPr>
                      <w:sz w:val="24"/>
                      <w:szCs w:val="24"/>
                    </w:rPr>
                    <w:t>O</w:t>
                  </w:r>
                  <w:r w:rsidR="00932DB7" w:rsidRPr="00AA3E9C">
                    <w:rPr>
                      <w:sz w:val="24"/>
                      <w:szCs w:val="24"/>
                    </w:rPr>
                    <w:t>dbi</w:t>
                  </w:r>
                  <w:r w:rsidR="00F51643" w:rsidRPr="00AA3E9C">
                    <w:rPr>
                      <w:sz w:val="24"/>
                      <w:szCs w:val="24"/>
                    </w:rPr>
                    <w:t>ór</w:t>
                  </w:r>
                  <w:r w:rsidR="00932DB7" w:rsidRPr="00AA3E9C">
                    <w:rPr>
                      <w:sz w:val="24"/>
                      <w:szCs w:val="24"/>
                    </w:rPr>
                    <w:t>, transport i utylizacj</w:t>
                  </w:r>
                  <w:r w:rsidR="006D78DB">
                    <w:rPr>
                      <w:sz w:val="24"/>
                      <w:szCs w:val="24"/>
                    </w:rPr>
                    <w:t xml:space="preserve">a </w:t>
                  </w:r>
                  <w:r w:rsidR="00932DB7" w:rsidRPr="00AA3E9C">
                    <w:rPr>
                      <w:sz w:val="24"/>
                      <w:szCs w:val="24"/>
                    </w:rPr>
                    <w:t>odpadów medycznych</w:t>
                  </w:r>
                  <w:r w:rsidR="00932DB7" w:rsidRPr="00AA3E9C">
                    <w:rPr>
                      <w:sz w:val="24"/>
                      <w:szCs w:val="24"/>
                    </w:rPr>
                    <w:br/>
                    <w:t>dla ZZOZ w Wadowicach</w:t>
                  </w:r>
                </w:p>
              </w:txbxContent>
            </v:textbox>
          </v:shape>
        </w:pict>
      </w:r>
    </w:p>
    <w:p w14:paraId="7367A906" w14:textId="77777777" w:rsidR="000B473C" w:rsidRPr="00E60300" w:rsidRDefault="000B473C" w:rsidP="000B473C">
      <w:pPr>
        <w:spacing w:line="360" w:lineRule="auto"/>
        <w:rPr>
          <w:rFonts w:ascii="Georgia" w:hAnsi="Georgia" w:cs="Georgia"/>
          <w:sz w:val="20"/>
          <w:szCs w:val="20"/>
        </w:rPr>
      </w:pPr>
    </w:p>
    <w:p w14:paraId="6ACC4490" w14:textId="77777777" w:rsidR="000B473C" w:rsidRPr="00E60300" w:rsidRDefault="000B473C" w:rsidP="000B473C">
      <w:pPr>
        <w:spacing w:line="360" w:lineRule="auto"/>
        <w:rPr>
          <w:rFonts w:ascii="Georgia" w:hAnsi="Georgia" w:cs="Georgia"/>
          <w:sz w:val="20"/>
          <w:szCs w:val="20"/>
        </w:rPr>
      </w:pPr>
    </w:p>
    <w:p w14:paraId="396F2C0B" w14:textId="77777777" w:rsidR="000B473C" w:rsidRPr="00E60300" w:rsidRDefault="000B473C" w:rsidP="000B473C">
      <w:pPr>
        <w:spacing w:line="360" w:lineRule="auto"/>
        <w:rPr>
          <w:rFonts w:ascii="Georgia" w:hAnsi="Georgia" w:cs="Georgia"/>
          <w:sz w:val="20"/>
          <w:szCs w:val="20"/>
        </w:rPr>
      </w:pPr>
    </w:p>
    <w:p w14:paraId="78F972D7" w14:textId="77777777" w:rsidR="000B473C" w:rsidRPr="00E60300" w:rsidRDefault="000B473C" w:rsidP="000B473C">
      <w:pPr>
        <w:spacing w:line="360" w:lineRule="auto"/>
        <w:rPr>
          <w:rFonts w:ascii="Georgia" w:hAnsi="Georgia" w:cs="Georgia"/>
          <w:sz w:val="20"/>
          <w:szCs w:val="20"/>
        </w:rPr>
      </w:pPr>
    </w:p>
    <w:p w14:paraId="14B7A1F0" w14:textId="77777777" w:rsidR="000B473C" w:rsidRPr="00E60300" w:rsidRDefault="000B473C" w:rsidP="000B473C">
      <w:pPr>
        <w:spacing w:line="360" w:lineRule="auto"/>
        <w:rPr>
          <w:rFonts w:ascii="Georgia" w:hAnsi="Georgia" w:cs="Georgia"/>
          <w:sz w:val="20"/>
          <w:szCs w:val="20"/>
        </w:rPr>
      </w:pPr>
    </w:p>
    <w:p w14:paraId="63CC232A" w14:textId="77777777" w:rsidR="000B473C" w:rsidRPr="00E60300" w:rsidRDefault="000B473C" w:rsidP="000B473C">
      <w:pPr>
        <w:spacing w:line="360" w:lineRule="auto"/>
        <w:rPr>
          <w:rFonts w:ascii="Georgia" w:hAnsi="Georgia" w:cs="Georgia"/>
          <w:sz w:val="20"/>
          <w:szCs w:val="20"/>
        </w:rPr>
      </w:pPr>
    </w:p>
    <w:p w14:paraId="296DFE31" w14:textId="77777777" w:rsidR="000B473C" w:rsidRPr="00E60300" w:rsidRDefault="000B473C" w:rsidP="000B473C">
      <w:pPr>
        <w:spacing w:line="360" w:lineRule="auto"/>
        <w:rPr>
          <w:rFonts w:ascii="Georgia" w:hAnsi="Georgia" w:cs="Georgia"/>
          <w:sz w:val="20"/>
          <w:szCs w:val="20"/>
        </w:rPr>
      </w:pPr>
    </w:p>
    <w:p w14:paraId="7BBD61E8" w14:textId="77777777" w:rsidR="000B473C" w:rsidRPr="00E60300" w:rsidRDefault="000B473C" w:rsidP="000B473C">
      <w:pPr>
        <w:spacing w:line="360" w:lineRule="auto"/>
        <w:rPr>
          <w:rFonts w:ascii="Georgia" w:hAnsi="Georgia" w:cs="Georgia"/>
          <w:sz w:val="20"/>
          <w:szCs w:val="20"/>
        </w:rPr>
      </w:pPr>
    </w:p>
    <w:p w14:paraId="5611D700" w14:textId="77777777" w:rsidR="000B473C" w:rsidRPr="00E60300" w:rsidRDefault="000B473C" w:rsidP="000B473C">
      <w:pPr>
        <w:spacing w:line="360" w:lineRule="auto"/>
        <w:rPr>
          <w:rFonts w:ascii="Georgia" w:hAnsi="Georgia" w:cs="Georgia"/>
          <w:sz w:val="20"/>
          <w:szCs w:val="20"/>
        </w:rPr>
      </w:pPr>
    </w:p>
    <w:p w14:paraId="0571FE95" w14:textId="77777777" w:rsidR="000B473C" w:rsidRDefault="000B473C" w:rsidP="000B473C">
      <w:pPr>
        <w:autoSpaceDE w:val="0"/>
        <w:spacing w:line="360" w:lineRule="auto"/>
        <w:rPr>
          <w:rStyle w:val="Domylnaczcionkaakapitu2"/>
          <w:rFonts w:ascii="Georgia" w:hAnsi="Georgia"/>
          <w:sz w:val="20"/>
          <w:szCs w:val="20"/>
        </w:rPr>
      </w:pPr>
    </w:p>
    <w:p w14:paraId="01405CF8"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1D3B4A79" w14:textId="77777777" w:rsidR="000B473C" w:rsidRDefault="000B473C" w:rsidP="000B473C">
      <w:pPr>
        <w:autoSpaceDE w:val="0"/>
        <w:spacing w:line="360" w:lineRule="auto"/>
        <w:rPr>
          <w:rStyle w:val="Domylnaczcionkaakapitu2"/>
          <w:rFonts w:ascii="Georgia" w:hAnsi="Georgia"/>
          <w:sz w:val="20"/>
          <w:szCs w:val="20"/>
        </w:rPr>
      </w:pPr>
    </w:p>
    <w:p w14:paraId="06A4B62A" w14:textId="77777777" w:rsidR="000B473C" w:rsidRDefault="000B473C" w:rsidP="000B473C">
      <w:pPr>
        <w:autoSpaceDE w:val="0"/>
        <w:spacing w:line="360" w:lineRule="auto"/>
        <w:rPr>
          <w:rStyle w:val="Domylnaczcionkaakapitu2"/>
          <w:rFonts w:ascii="Georgia" w:hAnsi="Georgia"/>
          <w:sz w:val="20"/>
          <w:szCs w:val="20"/>
        </w:rPr>
      </w:pPr>
    </w:p>
    <w:p w14:paraId="77ED1CB1" w14:textId="77777777" w:rsidR="000B473C" w:rsidRDefault="000B473C" w:rsidP="000B473C">
      <w:pPr>
        <w:autoSpaceDE w:val="0"/>
        <w:spacing w:line="360" w:lineRule="auto"/>
        <w:rPr>
          <w:rStyle w:val="Domylnaczcionkaakapitu2"/>
          <w:rFonts w:ascii="Georgia" w:hAnsi="Georgia"/>
          <w:sz w:val="20"/>
          <w:szCs w:val="20"/>
        </w:rPr>
      </w:pPr>
    </w:p>
    <w:p w14:paraId="5E72BA08" w14:textId="77777777" w:rsidR="000B473C" w:rsidRDefault="000B473C" w:rsidP="000B473C">
      <w:pPr>
        <w:autoSpaceDE w:val="0"/>
        <w:spacing w:line="360" w:lineRule="auto"/>
        <w:rPr>
          <w:rStyle w:val="Domylnaczcionkaakapitu2"/>
          <w:rFonts w:ascii="Georgia" w:hAnsi="Georgia"/>
          <w:sz w:val="20"/>
          <w:szCs w:val="20"/>
        </w:rPr>
      </w:pPr>
    </w:p>
    <w:p w14:paraId="7257B393" w14:textId="77777777" w:rsidR="000B473C" w:rsidRPr="00123693" w:rsidRDefault="000B473C" w:rsidP="000B473C">
      <w:pPr>
        <w:autoSpaceDE w:val="0"/>
        <w:spacing w:line="360" w:lineRule="auto"/>
        <w:rPr>
          <w:rStyle w:val="Domylnaczcionkaakapitu2"/>
          <w:rFonts w:ascii="Georgia" w:hAnsi="Georgia"/>
          <w:sz w:val="20"/>
          <w:szCs w:val="20"/>
        </w:rPr>
      </w:pPr>
    </w:p>
    <w:p w14:paraId="2990F31C"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38CB317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6634A5B3"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0CC5A237"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4ECD7D3"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5D2063D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3EA2ECB2" w14:textId="77777777" w:rsidR="000B473C" w:rsidRPr="000E1BC5" w:rsidRDefault="000B473C" w:rsidP="000E1BC5">
      <w:pPr>
        <w:autoSpaceDE w:val="0"/>
        <w:spacing w:line="360" w:lineRule="auto"/>
        <w:rPr>
          <w:rFonts w:ascii="Georgia" w:hAnsi="Georgia" w:cs="Georgia"/>
          <w:sz w:val="20"/>
          <w:szCs w:val="20"/>
          <w:lang w:val="en-US"/>
        </w:rPr>
      </w:pPr>
      <w:r w:rsidRPr="00C90530">
        <w:rPr>
          <w:rFonts w:ascii="Georgia" w:hAnsi="Georgia"/>
          <w:lang w:val="en-US"/>
        </w:rPr>
        <w:br w:type="page"/>
      </w:r>
      <w:r w:rsidRPr="000E1BC5">
        <w:rPr>
          <w:rFonts w:ascii="Georgia" w:hAnsi="Georgia"/>
          <w:color w:val="000000"/>
          <w:sz w:val="20"/>
          <w:szCs w:val="20"/>
          <w:lang w:val="en-US"/>
        </w:rPr>
        <w:lastRenderedPageBreak/>
        <w:t>SPIS TREŚCI</w:t>
      </w:r>
    </w:p>
    <w:p w14:paraId="0B5F4E58" w14:textId="77777777" w:rsidR="000B473C" w:rsidRPr="000E1BC5" w:rsidRDefault="000B473C" w:rsidP="000E1BC5">
      <w:pPr>
        <w:pStyle w:val="Tekstpodstawowy21"/>
        <w:jc w:val="both"/>
        <w:rPr>
          <w:color w:val="000000"/>
          <w:lang w:val="en-US"/>
        </w:rPr>
        <w:sectPr w:rsidR="000B473C" w:rsidRPr="000E1BC5" w:rsidSect="000B473C">
          <w:headerReference w:type="default" r:id="rId11"/>
          <w:footerReference w:type="even" r:id="rId12"/>
          <w:footerReference w:type="default" r:id="rId13"/>
          <w:pgSz w:w="11906" w:h="16838"/>
          <w:pgMar w:top="954" w:right="851" w:bottom="1134" w:left="851" w:header="284" w:footer="709" w:gutter="0"/>
          <w:cols w:space="708"/>
        </w:sectPr>
      </w:pPr>
    </w:p>
    <w:p w14:paraId="06776B8E" w14:textId="2EB606B2" w:rsidR="006C658A" w:rsidRPr="006C658A" w:rsidRDefault="0004317B"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caps/>
          <w:color w:val="000000"/>
          <w:kern w:val="20"/>
          <w:sz w:val="20"/>
          <w:szCs w:val="20"/>
          <w:highlight w:val="yellow"/>
        </w:rPr>
        <w:fldChar w:fldCharType="begin"/>
      </w:r>
      <w:r w:rsidR="000B473C" w:rsidRPr="006C658A">
        <w:rPr>
          <w:caps/>
          <w:color w:val="000000"/>
          <w:kern w:val="20"/>
          <w:sz w:val="20"/>
          <w:szCs w:val="20"/>
          <w:highlight w:val="yellow"/>
        </w:rPr>
        <w:instrText xml:space="preserve"> TOC </w:instrText>
      </w:r>
      <w:r w:rsidRPr="006C658A">
        <w:rPr>
          <w:caps/>
          <w:color w:val="000000"/>
          <w:kern w:val="20"/>
          <w:sz w:val="20"/>
          <w:szCs w:val="20"/>
          <w:highlight w:val="yellow"/>
        </w:rPr>
        <w:fldChar w:fldCharType="separate"/>
      </w:r>
      <w:r w:rsidR="006C658A" w:rsidRPr="006C658A">
        <w:rPr>
          <w:noProof/>
          <w:sz w:val="20"/>
          <w:szCs w:val="20"/>
        </w:rPr>
        <w:t>I. Nazwa oraz adres Zamawiającego:</w:t>
      </w:r>
      <w:r w:rsidR="006C658A" w:rsidRPr="006C658A">
        <w:rPr>
          <w:noProof/>
          <w:sz w:val="20"/>
          <w:szCs w:val="20"/>
        </w:rPr>
        <w:tab/>
      </w:r>
      <w:r w:rsidR="006C658A" w:rsidRPr="006C658A">
        <w:rPr>
          <w:noProof/>
          <w:sz w:val="20"/>
          <w:szCs w:val="20"/>
        </w:rPr>
        <w:fldChar w:fldCharType="begin"/>
      </w:r>
      <w:r w:rsidR="006C658A" w:rsidRPr="006C658A">
        <w:rPr>
          <w:noProof/>
          <w:sz w:val="20"/>
          <w:szCs w:val="20"/>
        </w:rPr>
        <w:instrText xml:space="preserve"> PAGEREF _Toc97544377 \h </w:instrText>
      </w:r>
      <w:r w:rsidR="006C658A" w:rsidRPr="006C658A">
        <w:rPr>
          <w:noProof/>
          <w:sz w:val="20"/>
          <w:szCs w:val="20"/>
        </w:rPr>
      </w:r>
      <w:r w:rsidR="006C658A" w:rsidRPr="006C658A">
        <w:rPr>
          <w:noProof/>
          <w:sz w:val="20"/>
          <w:szCs w:val="20"/>
        </w:rPr>
        <w:fldChar w:fldCharType="separate"/>
      </w:r>
      <w:r w:rsidR="00EE48CD">
        <w:rPr>
          <w:noProof/>
          <w:sz w:val="20"/>
          <w:szCs w:val="20"/>
        </w:rPr>
        <w:t>3</w:t>
      </w:r>
      <w:r w:rsidR="006C658A" w:rsidRPr="006C658A">
        <w:rPr>
          <w:noProof/>
          <w:sz w:val="20"/>
          <w:szCs w:val="20"/>
        </w:rPr>
        <w:fldChar w:fldCharType="end"/>
      </w:r>
    </w:p>
    <w:p w14:paraId="2E65D677" w14:textId="5E70D947"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sz w:val="20"/>
          <w:szCs w:val="20"/>
        </w:rPr>
        <w:t>II. Tryb udzielenia zamówienia:</w:t>
      </w:r>
      <w:r w:rsidRPr="006C658A">
        <w:rPr>
          <w:noProof/>
          <w:sz w:val="20"/>
          <w:szCs w:val="20"/>
        </w:rPr>
        <w:tab/>
      </w:r>
      <w:r w:rsidRPr="006C658A">
        <w:rPr>
          <w:noProof/>
          <w:sz w:val="20"/>
          <w:szCs w:val="20"/>
        </w:rPr>
        <w:fldChar w:fldCharType="begin"/>
      </w:r>
      <w:r w:rsidRPr="006C658A">
        <w:rPr>
          <w:noProof/>
          <w:sz w:val="20"/>
          <w:szCs w:val="20"/>
        </w:rPr>
        <w:instrText xml:space="preserve"> PAGEREF _Toc97544378 \h </w:instrText>
      </w:r>
      <w:r w:rsidRPr="006C658A">
        <w:rPr>
          <w:noProof/>
          <w:sz w:val="20"/>
          <w:szCs w:val="20"/>
        </w:rPr>
      </w:r>
      <w:r w:rsidRPr="006C658A">
        <w:rPr>
          <w:noProof/>
          <w:sz w:val="20"/>
          <w:szCs w:val="20"/>
        </w:rPr>
        <w:fldChar w:fldCharType="separate"/>
      </w:r>
      <w:r w:rsidR="00EE48CD">
        <w:rPr>
          <w:noProof/>
          <w:sz w:val="20"/>
          <w:szCs w:val="20"/>
        </w:rPr>
        <w:t>3</w:t>
      </w:r>
      <w:r w:rsidRPr="006C658A">
        <w:rPr>
          <w:noProof/>
          <w:sz w:val="20"/>
          <w:szCs w:val="20"/>
        </w:rPr>
        <w:fldChar w:fldCharType="end"/>
      </w:r>
    </w:p>
    <w:p w14:paraId="13E16FB2" w14:textId="4E63D301"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sz w:val="20"/>
          <w:szCs w:val="20"/>
        </w:rPr>
        <w:t>III. Opis przedmiotu zamówienia</w:t>
      </w:r>
      <w:r w:rsidRPr="006C658A">
        <w:rPr>
          <w:noProof/>
          <w:sz w:val="20"/>
          <w:szCs w:val="20"/>
        </w:rPr>
        <w:tab/>
      </w:r>
      <w:r w:rsidRPr="006C658A">
        <w:rPr>
          <w:noProof/>
          <w:sz w:val="20"/>
          <w:szCs w:val="20"/>
        </w:rPr>
        <w:fldChar w:fldCharType="begin"/>
      </w:r>
      <w:r w:rsidRPr="006C658A">
        <w:rPr>
          <w:noProof/>
          <w:sz w:val="20"/>
          <w:szCs w:val="20"/>
        </w:rPr>
        <w:instrText xml:space="preserve"> PAGEREF _Toc97544379 \h </w:instrText>
      </w:r>
      <w:r w:rsidRPr="006C658A">
        <w:rPr>
          <w:noProof/>
          <w:sz w:val="20"/>
          <w:szCs w:val="20"/>
        </w:rPr>
      </w:r>
      <w:r w:rsidRPr="006C658A">
        <w:rPr>
          <w:noProof/>
          <w:sz w:val="20"/>
          <w:szCs w:val="20"/>
        </w:rPr>
        <w:fldChar w:fldCharType="separate"/>
      </w:r>
      <w:r w:rsidR="00EE48CD">
        <w:rPr>
          <w:noProof/>
          <w:sz w:val="20"/>
          <w:szCs w:val="20"/>
        </w:rPr>
        <w:t>3</w:t>
      </w:r>
      <w:r w:rsidRPr="006C658A">
        <w:rPr>
          <w:noProof/>
          <w:sz w:val="20"/>
          <w:szCs w:val="20"/>
        </w:rPr>
        <w:fldChar w:fldCharType="end"/>
      </w:r>
    </w:p>
    <w:p w14:paraId="4A86B8AF" w14:textId="0985011A"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IV. Termin realizacji zamówienia</w:t>
      </w:r>
      <w:r w:rsidRPr="006C658A">
        <w:rPr>
          <w:noProof/>
          <w:sz w:val="20"/>
          <w:szCs w:val="20"/>
        </w:rPr>
        <w:tab/>
      </w:r>
      <w:r w:rsidRPr="006C658A">
        <w:rPr>
          <w:noProof/>
          <w:sz w:val="20"/>
          <w:szCs w:val="20"/>
        </w:rPr>
        <w:fldChar w:fldCharType="begin"/>
      </w:r>
      <w:r w:rsidRPr="006C658A">
        <w:rPr>
          <w:noProof/>
          <w:sz w:val="20"/>
          <w:szCs w:val="20"/>
        </w:rPr>
        <w:instrText xml:space="preserve"> PAGEREF _Toc97544380 \h </w:instrText>
      </w:r>
      <w:r w:rsidRPr="006C658A">
        <w:rPr>
          <w:noProof/>
          <w:sz w:val="20"/>
          <w:szCs w:val="20"/>
        </w:rPr>
      </w:r>
      <w:r w:rsidRPr="006C658A">
        <w:rPr>
          <w:noProof/>
          <w:sz w:val="20"/>
          <w:szCs w:val="20"/>
        </w:rPr>
        <w:fldChar w:fldCharType="separate"/>
      </w:r>
      <w:r w:rsidR="00EE48CD">
        <w:rPr>
          <w:noProof/>
          <w:sz w:val="20"/>
          <w:szCs w:val="20"/>
        </w:rPr>
        <w:t>4</w:t>
      </w:r>
      <w:r w:rsidRPr="006C658A">
        <w:rPr>
          <w:noProof/>
          <w:sz w:val="20"/>
          <w:szCs w:val="20"/>
        </w:rPr>
        <w:fldChar w:fldCharType="end"/>
      </w:r>
    </w:p>
    <w:p w14:paraId="2D67F42E" w14:textId="4EBEC9C1"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V. W</w:t>
      </w:r>
      <w:r w:rsidRPr="006C658A">
        <w:rPr>
          <w:noProof/>
          <w:sz w:val="20"/>
          <w:szCs w:val="20"/>
        </w:rPr>
        <w:t>arunki udziału w postępowaniu</w:t>
      </w:r>
      <w:r w:rsidRPr="006C658A">
        <w:rPr>
          <w:noProof/>
          <w:sz w:val="20"/>
          <w:szCs w:val="20"/>
        </w:rPr>
        <w:tab/>
      </w:r>
      <w:r w:rsidRPr="006C658A">
        <w:rPr>
          <w:noProof/>
          <w:sz w:val="20"/>
          <w:szCs w:val="20"/>
        </w:rPr>
        <w:fldChar w:fldCharType="begin"/>
      </w:r>
      <w:r w:rsidRPr="006C658A">
        <w:rPr>
          <w:noProof/>
          <w:sz w:val="20"/>
          <w:szCs w:val="20"/>
        </w:rPr>
        <w:instrText xml:space="preserve"> PAGEREF _Toc97544381 \h </w:instrText>
      </w:r>
      <w:r w:rsidRPr="006C658A">
        <w:rPr>
          <w:noProof/>
          <w:sz w:val="20"/>
          <w:szCs w:val="20"/>
        </w:rPr>
      </w:r>
      <w:r w:rsidRPr="006C658A">
        <w:rPr>
          <w:noProof/>
          <w:sz w:val="20"/>
          <w:szCs w:val="20"/>
        </w:rPr>
        <w:fldChar w:fldCharType="separate"/>
      </w:r>
      <w:r w:rsidR="00EE48CD">
        <w:rPr>
          <w:noProof/>
          <w:sz w:val="20"/>
          <w:szCs w:val="20"/>
        </w:rPr>
        <w:t>4</w:t>
      </w:r>
      <w:r w:rsidRPr="006C658A">
        <w:rPr>
          <w:noProof/>
          <w:sz w:val="20"/>
          <w:szCs w:val="20"/>
        </w:rPr>
        <w:fldChar w:fldCharType="end"/>
      </w:r>
    </w:p>
    <w:p w14:paraId="080F640D" w14:textId="520C0177"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VI. Podstawy wykluczenia z postępowania</w:t>
      </w:r>
      <w:r w:rsidRPr="006C658A">
        <w:rPr>
          <w:noProof/>
          <w:sz w:val="20"/>
          <w:szCs w:val="20"/>
        </w:rPr>
        <w:tab/>
      </w:r>
      <w:r w:rsidRPr="006C658A">
        <w:rPr>
          <w:noProof/>
          <w:sz w:val="20"/>
          <w:szCs w:val="20"/>
        </w:rPr>
        <w:fldChar w:fldCharType="begin"/>
      </w:r>
      <w:r w:rsidRPr="006C658A">
        <w:rPr>
          <w:noProof/>
          <w:sz w:val="20"/>
          <w:szCs w:val="20"/>
        </w:rPr>
        <w:instrText xml:space="preserve"> PAGEREF _Toc97544382 \h </w:instrText>
      </w:r>
      <w:r w:rsidRPr="006C658A">
        <w:rPr>
          <w:noProof/>
          <w:sz w:val="20"/>
          <w:szCs w:val="20"/>
        </w:rPr>
      </w:r>
      <w:r w:rsidRPr="006C658A">
        <w:rPr>
          <w:noProof/>
          <w:sz w:val="20"/>
          <w:szCs w:val="20"/>
        </w:rPr>
        <w:fldChar w:fldCharType="separate"/>
      </w:r>
      <w:r w:rsidR="00EE48CD">
        <w:rPr>
          <w:noProof/>
          <w:sz w:val="20"/>
          <w:szCs w:val="20"/>
        </w:rPr>
        <w:t>5</w:t>
      </w:r>
      <w:r w:rsidRPr="006C658A">
        <w:rPr>
          <w:noProof/>
          <w:sz w:val="20"/>
          <w:szCs w:val="20"/>
        </w:rPr>
        <w:fldChar w:fldCharType="end"/>
      </w:r>
    </w:p>
    <w:p w14:paraId="517E0A4F" w14:textId="0DF0B6D4"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VII. Wykaz oświadczeń i dokumentów, potwierdzających spełnienie warunków udziału w postępowaniu oraz braku podstaw wykluczenia. (Podmiotowe środki dowodowe).</w:t>
      </w:r>
      <w:r w:rsidRPr="006C658A">
        <w:rPr>
          <w:noProof/>
          <w:sz w:val="20"/>
          <w:szCs w:val="20"/>
        </w:rPr>
        <w:tab/>
      </w:r>
      <w:r w:rsidRPr="006C658A">
        <w:rPr>
          <w:noProof/>
          <w:sz w:val="20"/>
          <w:szCs w:val="20"/>
        </w:rPr>
        <w:fldChar w:fldCharType="begin"/>
      </w:r>
      <w:r w:rsidRPr="006C658A">
        <w:rPr>
          <w:noProof/>
          <w:sz w:val="20"/>
          <w:szCs w:val="20"/>
        </w:rPr>
        <w:instrText xml:space="preserve"> PAGEREF _Toc97544383 \h </w:instrText>
      </w:r>
      <w:r w:rsidRPr="006C658A">
        <w:rPr>
          <w:noProof/>
          <w:sz w:val="20"/>
          <w:szCs w:val="20"/>
        </w:rPr>
      </w:r>
      <w:r w:rsidRPr="006C658A">
        <w:rPr>
          <w:noProof/>
          <w:sz w:val="20"/>
          <w:szCs w:val="20"/>
        </w:rPr>
        <w:fldChar w:fldCharType="separate"/>
      </w:r>
      <w:r w:rsidR="00EE48CD">
        <w:rPr>
          <w:noProof/>
          <w:sz w:val="20"/>
          <w:szCs w:val="20"/>
        </w:rPr>
        <w:t>6</w:t>
      </w:r>
      <w:r w:rsidRPr="006C658A">
        <w:rPr>
          <w:noProof/>
          <w:sz w:val="20"/>
          <w:szCs w:val="20"/>
        </w:rPr>
        <w:fldChar w:fldCharType="end"/>
      </w:r>
    </w:p>
    <w:p w14:paraId="6B5E4C64" w14:textId="09FAC8D7"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VIII. Przedmiotowe środki dowodowe</w:t>
      </w:r>
      <w:r w:rsidRPr="006C658A">
        <w:rPr>
          <w:noProof/>
          <w:sz w:val="20"/>
          <w:szCs w:val="20"/>
        </w:rPr>
        <w:tab/>
      </w:r>
      <w:r w:rsidRPr="006C658A">
        <w:rPr>
          <w:noProof/>
          <w:sz w:val="20"/>
          <w:szCs w:val="20"/>
        </w:rPr>
        <w:fldChar w:fldCharType="begin"/>
      </w:r>
      <w:r w:rsidRPr="006C658A">
        <w:rPr>
          <w:noProof/>
          <w:sz w:val="20"/>
          <w:szCs w:val="20"/>
        </w:rPr>
        <w:instrText xml:space="preserve"> PAGEREF _Toc97544384 \h </w:instrText>
      </w:r>
      <w:r w:rsidRPr="006C658A">
        <w:rPr>
          <w:noProof/>
          <w:sz w:val="20"/>
          <w:szCs w:val="20"/>
        </w:rPr>
      </w:r>
      <w:r w:rsidRPr="006C658A">
        <w:rPr>
          <w:noProof/>
          <w:sz w:val="20"/>
          <w:szCs w:val="20"/>
        </w:rPr>
        <w:fldChar w:fldCharType="separate"/>
      </w:r>
      <w:r w:rsidR="00EE48CD">
        <w:rPr>
          <w:noProof/>
          <w:sz w:val="20"/>
          <w:szCs w:val="20"/>
        </w:rPr>
        <w:t>7</w:t>
      </w:r>
      <w:r w:rsidRPr="006C658A">
        <w:rPr>
          <w:noProof/>
          <w:sz w:val="20"/>
          <w:szCs w:val="20"/>
        </w:rPr>
        <w:fldChar w:fldCharType="end"/>
      </w:r>
    </w:p>
    <w:p w14:paraId="1BA59469" w14:textId="5A60FBBA"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IX. Poleganie na zasobach innych podmiotów</w:t>
      </w:r>
      <w:r w:rsidRPr="006C658A">
        <w:rPr>
          <w:noProof/>
          <w:sz w:val="20"/>
          <w:szCs w:val="20"/>
        </w:rPr>
        <w:tab/>
      </w:r>
      <w:r w:rsidRPr="006C658A">
        <w:rPr>
          <w:noProof/>
          <w:sz w:val="20"/>
          <w:szCs w:val="20"/>
        </w:rPr>
        <w:fldChar w:fldCharType="begin"/>
      </w:r>
      <w:r w:rsidRPr="006C658A">
        <w:rPr>
          <w:noProof/>
          <w:sz w:val="20"/>
          <w:szCs w:val="20"/>
        </w:rPr>
        <w:instrText xml:space="preserve"> PAGEREF _Toc97544385 \h </w:instrText>
      </w:r>
      <w:r w:rsidRPr="006C658A">
        <w:rPr>
          <w:noProof/>
          <w:sz w:val="20"/>
          <w:szCs w:val="20"/>
        </w:rPr>
      </w:r>
      <w:r w:rsidRPr="006C658A">
        <w:rPr>
          <w:noProof/>
          <w:sz w:val="20"/>
          <w:szCs w:val="20"/>
        </w:rPr>
        <w:fldChar w:fldCharType="separate"/>
      </w:r>
      <w:r w:rsidR="00EE48CD">
        <w:rPr>
          <w:noProof/>
          <w:sz w:val="20"/>
          <w:szCs w:val="20"/>
        </w:rPr>
        <w:t>8</w:t>
      </w:r>
      <w:r w:rsidRPr="006C658A">
        <w:rPr>
          <w:noProof/>
          <w:sz w:val="20"/>
          <w:szCs w:val="20"/>
        </w:rPr>
        <w:fldChar w:fldCharType="end"/>
      </w:r>
    </w:p>
    <w:p w14:paraId="3A3B5231" w14:textId="5D7DA004"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X. Informacja dla Wykonawców wspólnie ubiegających się o udzielenia zamówienia (spółki cywilne/konsorcja)</w:t>
      </w:r>
      <w:r w:rsidRPr="006C658A">
        <w:rPr>
          <w:noProof/>
          <w:sz w:val="20"/>
          <w:szCs w:val="20"/>
        </w:rPr>
        <w:tab/>
      </w:r>
      <w:r w:rsidRPr="006C658A">
        <w:rPr>
          <w:noProof/>
          <w:sz w:val="20"/>
          <w:szCs w:val="20"/>
        </w:rPr>
        <w:fldChar w:fldCharType="begin"/>
      </w:r>
      <w:r w:rsidRPr="006C658A">
        <w:rPr>
          <w:noProof/>
          <w:sz w:val="20"/>
          <w:szCs w:val="20"/>
        </w:rPr>
        <w:instrText xml:space="preserve"> PAGEREF _Toc97544386 \h </w:instrText>
      </w:r>
      <w:r w:rsidRPr="006C658A">
        <w:rPr>
          <w:noProof/>
          <w:sz w:val="20"/>
          <w:szCs w:val="20"/>
        </w:rPr>
      </w:r>
      <w:r w:rsidRPr="006C658A">
        <w:rPr>
          <w:noProof/>
          <w:sz w:val="20"/>
          <w:szCs w:val="20"/>
        </w:rPr>
        <w:fldChar w:fldCharType="separate"/>
      </w:r>
      <w:r w:rsidR="00EE48CD">
        <w:rPr>
          <w:noProof/>
          <w:sz w:val="20"/>
          <w:szCs w:val="20"/>
        </w:rPr>
        <w:t>10</w:t>
      </w:r>
      <w:r w:rsidRPr="006C658A">
        <w:rPr>
          <w:noProof/>
          <w:sz w:val="20"/>
          <w:szCs w:val="20"/>
        </w:rPr>
        <w:fldChar w:fldCharType="end"/>
      </w:r>
    </w:p>
    <w:p w14:paraId="10CCF7AC" w14:textId="768A2200"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XI. Informacja o sposobie porozumiewania się Zamawiającego z wykonawcami oraz przekazywania oświadczeń i dokumentów, a także wskazanie osób uprawnionych do porozumiewania się z Wykonawcami</w:t>
      </w:r>
      <w:r w:rsidRPr="006C658A">
        <w:rPr>
          <w:noProof/>
          <w:sz w:val="20"/>
          <w:szCs w:val="20"/>
        </w:rPr>
        <w:tab/>
      </w:r>
      <w:r w:rsidRPr="006C658A">
        <w:rPr>
          <w:noProof/>
          <w:sz w:val="20"/>
          <w:szCs w:val="20"/>
        </w:rPr>
        <w:fldChar w:fldCharType="begin"/>
      </w:r>
      <w:r w:rsidRPr="006C658A">
        <w:rPr>
          <w:noProof/>
          <w:sz w:val="20"/>
          <w:szCs w:val="20"/>
        </w:rPr>
        <w:instrText xml:space="preserve"> PAGEREF _Toc97544387 \h </w:instrText>
      </w:r>
      <w:r w:rsidRPr="006C658A">
        <w:rPr>
          <w:noProof/>
          <w:sz w:val="20"/>
          <w:szCs w:val="20"/>
        </w:rPr>
      </w:r>
      <w:r w:rsidRPr="006C658A">
        <w:rPr>
          <w:noProof/>
          <w:sz w:val="20"/>
          <w:szCs w:val="20"/>
        </w:rPr>
        <w:fldChar w:fldCharType="separate"/>
      </w:r>
      <w:r w:rsidR="00EE48CD">
        <w:rPr>
          <w:noProof/>
          <w:sz w:val="20"/>
          <w:szCs w:val="20"/>
        </w:rPr>
        <w:t>10</w:t>
      </w:r>
      <w:r w:rsidRPr="006C658A">
        <w:rPr>
          <w:noProof/>
          <w:sz w:val="20"/>
          <w:szCs w:val="20"/>
        </w:rPr>
        <w:fldChar w:fldCharType="end"/>
      </w:r>
    </w:p>
    <w:p w14:paraId="22463B1B" w14:textId="452BF35E"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XII. Wymagania dotyczące wadium</w:t>
      </w:r>
      <w:r w:rsidRPr="006C658A">
        <w:rPr>
          <w:noProof/>
          <w:sz w:val="20"/>
          <w:szCs w:val="20"/>
        </w:rPr>
        <w:tab/>
      </w:r>
      <w:r w:rsidRPr="006C658A">
        <w:rPr>
          <w:noProof/>
          <w:sz w:val="20"/>
          <w:szCs w:val="20"/>
        </w:rPr>
        <w:fldChar w:fldCharType="begin"/>
      </w:r>
      <w:r w:rsidRPr="006C658A">
        <w:rPr>
          <w:noProof/>
          <w:sz w:val="20"/>
          <w:szCs w:val="20"/>
        </w:rPr>
        <w:instrText xml:space="preserve"> PAGEREF _Toc97544388 \h </w:instrText>
      </w:r>
      <w:r w:rsidRPr="006C658A">
        <w:rPr>
          <w:noProof/>
          <w:sz w:val="20"/>
          <w:szCs w:val="20"/>
        </w:rPr>
      </w:r>
      <w:r w:rsidRPr="006C658A">
        <w:rPr>
          <w:noProof/>
          <w:sz w:val="20"/>
          <w:szCs w:val="20"/>
        </w:rPr>
        <w:fldChar w:fldCharType="separate"/>
      </w:r>
      <w:r w:rsidR="00EE48CD">
        <w:rPr>
          <w:noProof/>
          <w:sz w:val="20"/>
          <w:szCs w:val="20"/>
        </w:rPr>
        <w:t>12</w:t>
      </w:r>
      <w:r w:rsidRPr="006C658A">
        <w:rPr>
          <w:noProof/>
          <w:sz w:val="20"/>
          <w:szCs w:val="20"/>
        </w:rPr>
        <w:fldChar w:fldCharType="end"/>
      </w:r>
    </w:p>
    <w:p w14:paraId="7B56486E" w14:textId="00840EED"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XIII. Termin związania ofertą</w:t>
      </w:r>
      <w:r w:rsidRPr="006C658A">
        <w:rPr>
          <w:noProof/>
          <w:sz w:val="20"/>
          <w:szCs w:val="20"/>
        </w:rPr>
        <w:tab/>
      </w:r>
      <w:r w:rsidRPr="006C658A">
        <w:rPr>
          <w:noProof/>
          <w:sz w:val="20"/>
          <w:szCs w:val="20"/>
        </w:rPr>
        <w:fldChar w:fldCharType="begin"/>
      </w:r>
      <w:r w:rsidRPr="006C658A">
        <w:rPr>
          <w:noProof/>
          <w:sz w:val="20"/>
          <w:szCs w:val="20"/>
        </w:rPr>
        <w:instrText xml:space="preserve"> PAGEREF _Toc97544389 \h </w:instrText>
      </w:r>
      <w:r w:rsidRPr="006C658A">
        <w:rPr>
          <w:noProof/>
          <w:sz w:val="20"/>
          <w:szCs w:val="20"/>
        </w:rPr>
      </w:r>
      <w:r w:rsidRPr="006C658A">
        <w:rPr>
          <w:noProof/>
          <w:sz w:val="20"/>
          <w:szCs w:val="20"/>
        </w:rPr>
        <w:fldChar w:fldCharType="separate"/>
      </w:r>
      <w:r w:rsidR="00EE48CD">
        <w:rPr>
          <w:noProof/>
          <w:sz w:val="20"/>
          <w:szCs w:val="20"/>
        </w:rPr>
        <w:t>12</w:t>
      </w:r>
      <w:r w:rsidRPr="006C658A">
        <w:rPr>
          <w:noProof/>
          <w:sz w:val="20"/>
          <w:szCs w:val="20"/>
        </w:rPr>
        <w:fldChar w:fldCharType="end"/>
      </w:r>
    </w:p>
    <w:p w14:paraId="3825AB0F" w14:textId="7A2F4515"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XIV. Opis sposobu przygotowania ofert</w:t>
      </w:r>
      <w:r w:rsidRPr="006C658A">
        <w:rPr>
          <w:noProof/>
          <w:sz w:val="20"/>
          <w:szCs w:val="20"/>
        </w:rPr>
        <w:tab/>
      </w:r>
      <w:r w:rsidRPr="006C658A">
        <w:rPr>
          <w:noProof/>
          <w:sz w:val="20"/>
          <w:szCs w:val="20"/>
        </w:rPr>
        <w:fldChar w:fldCharType="begin"/>
      </w:r>
      <w:r w:rsidRPr="006C658A">
        <w:rPr>
          <w:noProof/>
          <w:sz w:val="20"/>
          <w:szCs w:val="20"/>
        </w:rPr>
        <w:instrText xml:space="preserve"> PAGEREF _Toc97544390 \h </w:instrText>
      </w:r>
      <w:r w:rsidRPr="006C658A">
        <w:rPr>
          <w:noProof/>
          <w:sz w:val="20"/>
          <w:szCs w:val="20"/>
        </w:rPr>
      </w:r>
      <w:r w:rsidRPr="006C658A">
        <w:rPr>
          <w:noProof/>
          <w:sz w:val="20"/>
          <w:szCs w:val="20"/>
        </w:rPr>
        <w:fldChar w:fldCharType="separate"/>
      </w:r>
      <w:r w:rsidR="00EE48CD">
        <w:rPr>
          <w:noProof/>
          <w:sz w:val="20"/>
          <w:szCs w:val="20"/>
        </w:rPr>
        <w:t>13</w:t>
      </w:r>
      <w:r w:rsidRPr="006C658A">
        <w:rPr>
          <w:noProof/>
          <w:sz w:val="20"/>
          <w:szCs w:val="20"/>
        </w:rPr>
        <w:fldChar w:fldCharType="end"/>
      </w:r>
    </w:p>
    <w:p w14:paraId="1820251C" w14:textId="260955F4"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XV. Miejsce oraz termin składania i otwarcia ofert</w:t>
      </w:r>
      <w:r w:rsidRPr="006C658A">
        <w:rPr>
          <w:noProof/>
          <w:sz w:val="20"/>
          <w:szCs w:val="20"/>
        </w:rPr>
        <w:tab/>
      </w:r>
      <w:r w:rsidRPr="006C658A">
        <w:rPr>
          <w:noProof/>
          <w:sz w:val="20"/>
          <w:szCs w:val="20"/>
        </w:rPr>
        <w:fldChar w:fldCharType="begin"/>
      </w:r>
      <w:r w:rsidRPr="006C658A">
        <w:rPr>
          <w:noProof/>
          <w:sz w:val="20"/>
          <w:szCs w:val="20"/>
        </w:rPr>
        <w:instrText xml:space="preserve"> PAGEREF _Toc97544391 \h </w:instrText>
      </w:r>
      <w:r w:rsidRPr="006C658A">
        <w:rPr>
          <w:noProof/>
          <w:sz w:val="20"/>
          <w:szCs w:val="20"/>
        </w:rPr>
      </w:r>
      <w:r w:rsidRPr="006C658A">
        <w:rPr>
          <w:noProof/>
          <w:sz w:val="20"/>
          <w:szCs w:val="20"/>
        </w:rPr>
        <w:fldChar w:fldCharType="separate"/>
      </w:r>
      <w:r w:rsidR="00EE48CD">
        <w:rPr>
          <w:noProof/>
          <w:sz w:val="20"/>
          <w:szCs w:val="20"/>
        </w:rPr>
        <w:t>15</w:t>
      </w:r>
      <w:r w:rsidRPr="006C658A">
        <w:rPr>
          <w:noProof/>
          <w:sz w:val="20"/>
          <w:szCs w:val="20"/>
        </w:rPr>
        <w:fldChar w:fldCharType="end"/>
      </w:r>
    </w:p>
    <w:p w14:paraId="243C61AA" w14:textId="7D28BEC3"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XVI. Opis sposobu obliczenia ceny</w:t>
      </w:r>
      <w:r w:rsidRPr="006C658A">
        <w:rPr>
          <w:noProof/>
          <w:sz w:val="20"/>
          <w:szCs w:val="20"/>
        </w:rPr>
        <w:tab/>
      </w:r>
      <w:r w:rsidRPr="006C658A">
        <w:rPr>
          <w:noProof/>
          <w:sz w:val="20"/>
          <w:szCs w:val="20"/>
        </w:rPr>
        <w:fldChar w:fldCharType="begin"/>
      </w:r>
      <w:r w:rsidRPr="006C658A">
        <w:rPr>
          <w:noProof/>
          <w:sz w:val="20"/>
          <w:szCs w:val="20"/>
        </w:rPr>
        <w:instrText xml:space="preserve"> PAGEREF _Toc97544392 \h </w:instrText>
      </w:r>
      <w:r w:rsidRPr="006C658A">
        <w:rPr>
          <w:noProof/>
          <w:sz w:val="20"/>
          <w:szCs w:val="20"/>
        </w:rPr>
      </w:r>
      <w:r w:rsidRPr="006C658A">
        <w:rPr>
          <w:noProof/>
          <w:sz w:val="20"/>
          <w:szCs w:val="20"/>
        </w:rPr>
        <w:fldChar w:fldCharType="separate"/>
      </w:r>
      <w:r w:rsidR="00EE48CD">
        <w:rPr>
          <w:noProof/>
          <w:sz w:val="20"/>
          <w:szCs w:val="20"/>
        </w:rPr>
        <w:t>16</w:t>
      </w:r>
      <w:r w:rsidRPr="006C658A">
        <w:rPr>
          <w:noProof/>
          <w:sz w:val="20"/>
          <w:szCs w:val="20"/>
        </w:rPr>
        <w:fldChar w:fldCharType="end"/>
      </w:r>
    </w:p>
    <w:p w14:paraId="3B7B7CF7" w14:textId="57976C54"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XVII. Opis kryteriów, którymi Zamawiający będzie się kierował przy wyborze oferty, wraz z podaniem znaczenia tych kryteriów i sposobu oceny ofert</w:t>
      </w:r>
      <w:r w:rsidRPr="006C658A">
        <w:rPr>
          <w:noProof/>
          <w:sz w:val="20"/>
          <w:szCs w:val="20"/>
        </w:rPr>
        <w:tab/>
      </w:r>
      <w:r w:rsidRPr="006C658A">
        <w:rPr>
          <w:noProof/>
          <w:sz w:val="20"/>
          <w:szCs w:val="20"/>
        </w:rPr>
        <w:fldChar w:fldCharType="begin"/>
      </w:r>
      <w:r w:rsidRPr="006C658A">
        <w:rPr>
          <w:noProof/>
          <w:sz w:val="20"/>
          <w:szCs w:val="20"/>
        </w:rPr>
        <w:instrText xml:space="preserve"> PAGEREF _Toc97544393 \h </w:instrText>
      </w:r>
      <w:r w:rsidRPr="006C658A">
        <w:rPr>
          <w:noProof/>
          <w:sz w:val="20"/>
          <w:szCs w:val="20"/>
        </w:rPr>
      </w:r>
      <w:r w:rsidRPr="006C658A">
        <w:rPr>
          <w:noProof/>
          <w:sz w:val="20"/>
          <w:szCs w:val="20"/>
        </w:rPr>
        <w:fldChar w:fldCharType="separate"/>
      </w:r>
      <w:r w:rsidR="00EE48CD">
        <w:rPr>
          <w:noProof/>
          <w:sz w:val="20"/>
          <w:szCs w:val="20"/>
        </w:rPr>
        <w:t>16</w:t>
      </w:r>
      <w:r w:rsidRPr="006C658A">
        <w:rPr>
          <w:noProof/>
          <w:sz w:val="20"/>
          <w:szCs w:val="20"/>
        </w:rPr>
        <w:fldChar w:fldCharType="end"/>
      </w:r>
    </w:p>
    <w:p w14:paraId="0B75F124" w14:textId="6312DD21"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sz w:val="20"/>
          <w:szCs w:val="20"/>
        </w:rPr>
        <w:t>XVIII. Informacje o formalnościach, jakie powinny zostać dopełnione po wyborze oferty w celu zawarcia umowy w sprawie zamówienia publicznego.</w:t>
      </w:r>
      <w:r w:rsidRPr="006C658A">
        <w:rPr>
          <w:noProof/>
          <w:sz w:val="20"/>
          <w:szCs w:val="20"/>
        </w:rPr>
        <w:tab/>
      </w:r>
      <w:r w:rsidRPr="006C658A">
        <w:rPr>
          <w:noProof/>
          <w:sz w:val="20"/>
          <w:szCs w:val="20"/>
        </w:rPr>
        <w:fldChar w:fldCharType="begin"/>
      </w:r>
      <w:r w:rsidRPr="006C658A">
        <w:rPr>
          <w:noProof/>
          <w:sz w:val="20"/>
          <w:szCs w:val="20"/>
        </w:rPr>
        <w:instrText xml:space="preserve"> PAGEREF _Toc97544394 \h </w:instrText>
      </w:r>
      <w:r w:rsidRPr="006C658A">
        <w:rPr>
          <w:noProof/>
          <w:sz w:val="20"/>
          <w:szCs w:val="20"/>
        </w:rPr>
      </w:r>
      <w:r w:rsidRPr="006C658A">
        <w:rPr>
          <w:noProof/>
          <w:sz w:val="20"/>
          <w:szCs w:val="20"/>
        </w:rPr>
        <w:fldChar w:fldCharType="separate"/>
      </w:r>
      <w:r w:rsidR="00EE48CD">
        <w:rPr>
          <w:noProof/>
          <w:sz w:val="20"/>
          <w:szCs w:val="20"/>
        </w:rPr>
        <w:t>17</w:t>
      </w:r>
      <w:r w:rsidRPr="006C658A">
        <w:rPr>
          <w:noProof/>
          <w:sz w:val="20"/>
          <w:szCs w:val="20"/>
        </w:rPr>
        <w:fldChar w:fldCharType="end"/>
      </w:r>
    </w:p>
    <w:p w14:paraId="46B0AAA6" w14:textId="2F78B248"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XIX. Wymagania dotyczące zabezpieczenia należytego wykonania umowy.</w:t>
      </w:r>
      <w:r w:rsidRPr="006C658A">
        <w:rPr>
          <w:noProof/>
          <w:sz w:val="20"/>
          <w:szCs w:val="20"/>
        </w:rPr>
        <w:tab/>
      </w:r>
      <w:r w:rsidRPr="006C658A">
        <w:rPr>
          <w:noProof/>
          <w:sz w:val="20"/>
          <w:szCs w:val="20"/>
        </w:rPr>
        <w:fldChar w:fldCharType="begin"/>
      </w:r>
      <w:r w:rsidRPr="006C658A">
        <w:rPr>
          <w:noProof/>
          <w:sz w:val="20"/>
          <w:szCs w:val="20"/>
        </w:rPr>
        <w:instrText xml:space="preserve"> PAGEREF _Toc97544395 \h </w:instrText>
      </w:r>
      <w:r w:rsidRPr="006C658A">
        <w:rPr>
          <w:noProof/>
          <w:sz w:val="20"/>
          <w:szCs w:val="20"/>
        </w:rPr>
      </w:r>
      <w:r w:rsidRPr="006C658A">
        <w:rPr>
          <w:noProof/>
          <w:sz w:val="20"/>
          <w:szCs w:val="20"/>
        </w:rPr>
        <w:fldChar w:fldCharType="separate"/>
      </w:r>
      <w:r w:rsidR="00EE48CD">
        <w:rPr>
          <w:noProof/>
          <w:sz w:val="20"/>
          <w:szCs w:val="20"/>
        </w:rPr>
        <w:t>18</w:t>
      </w:r>
      <w:r w:rsidRPr="006C658A">
        <w:rPr>
          <w:noProof/>
          <w:sz w:val="20"/>
          <w:szCs w:val="20"/>
        </w:rPr>
        <w:fldChar w:fldCharType="end"/>
      </w:r>
    </w:p>
    <w:p w14:paraId="028F8178" w14:textId="2431A0EC"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XX. Pouczenie o środkach ochrony prawnej przysługujących Wykonawcy w toku postępowania o udzielenie zamówienia.</w:t>
      </w:r>
      <w:r w:rsidRPr="006C658A">
        <w:rPr>
          <w:noProof/>
          <w:sz w:val="20"/>
          <w:szCs w:val="20"/>
        </w:rPr>
        <w:tab/>
      </w:r>
      <w:r w:rsidRPr="006C658A">
        <w:rPr>
          <w:noProof/>
          <w:sz w:val="20"/>
          <w:szCs w:val="20"/>
        </w:rPr>
        <w:fldChar w:fldCharType="begin"/>
      </w:r>
      <w:r w:rsidRPr="006C658A">
        <w:rPr>
          <w:noProof/>
          <w:sz w:val="20"/>
          <w:szCs w:val="20"/>
        </w:rPr>
        <w:instrText xml:space="preserve"> PAGEREF _Toc97544396 \h </w:instrText>
      </w:r>
      <w:r w:rsidRPr="006C658A">
        <w:rPr>
          <w:noProof/>
          <w:sz w:val="20"/>
          <w:szCs w:val="20"/>
        </w:rPr>
      </w:r>
      <w:r w:rsidRPr="006C658A">
        <w:rPr>
          <w:noProof/>
          <w:sz w:val="20"/>
          <w:szCs w:val="20"/>
        </w:rPr>
        <w:fldChar w:fldCharType="separate"/>
      </w:r>
      <w:r w:rsidR="00EE48CD">
        <w:rPr>
          <w:noProof/>
          <w:sz w:val="20"/>
          <w:szCs w:val="20"/>
        </w:rPr>
        <w:t>18</w:t>
      </w:r>
      <w:r w:rsidRPr="006C658A">
        <w:rPr>
          <w:noProof/>
          <w:sz w:val="20"/>
          <w:szCs w:val="20"/>
        </w:rPr>
        <w:fldChar w:fldCharType="end"/>
      </w:r>
    </w:p>
    <w:p w14:paraId="56667FEE" w14:textId="0FFBEA31"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 xml:space="preserve">XXI. </w:t>
      </w:r>
      <w:r w:rsidRPr="006C658A">
        <w:rPr>
          <w:rFonts w:cs="Arial"/>
          <w:noProof/>
          <w:sz w:val="20"/>
          <w:szCs w:val="20"/>
          <w:u w:val="single"/>
        </w:rPr>
        <w:t>Ochrona danych osobowych</w:t>
      </w:r>
      <w:r w:rsidRPr="006C658A">
        <w:rPr>
          <w:noProof/>
          <w:sz w:val="20"/>
          <w:szCs w:val="20"/>
        </w:rPr>
        <w:tab/>
      </w:r>
      <w:r w:rsidRPr="006C658A">
        <w:rPr>
          <w:noProof/>
          <w:sz w:val="20"/>
          <w:szCs w:val="20"/>
        </w:rPr>
        <w:fldChar w:fldCharType="begin"/>
      </w:r>
      <w:r w:rsidRPr="006C658A">
        <w:rPr>
          <w:noProof/>
          <w:sz w:val="20"/>
          <w:szCs w:val="20"/>
        </w:rPr>
        <w:instrText xml:space="preserve"> PAGEREF _Toc97544397 \h </w:instrText>
      </w:r>
      <w:r w:rsidRPr="006C658A">
        <w:rPr>
          <w:noProof/>
          <w:sz w:val="20"/>
          <w:szCs w:val="20"/>
        </w:rPr>
      </w:r>
      <w:r w:rsidRPr="006C658A">
        <w:rPr>
          <w:noProof/>
          <w:sz w:val="20"/>
          <w:szCs w:val="20"/>
        </w:rPr>
        <w:fldChar w:fldCharType="separate"/>
      </w:r>
      <w:r w:rsidR="00EE48CD">
        <w:rPr>
          <w:noProof/>
          <w:sz w:val="20"/>
          <w:szCs w:val="20"/>
        </w:rPr>
        <w:t>19</w:t>
      </w:r>
      <w:r w:rsidRPr="006C658A">
        <w:rPr>
          <w:noProof/>
          <w:sz w:val="20"/>
          <w:szCs w:val="20"/>
        </w:rPr>
        <w:fldChar w:fldCharType="end"/>
      </w:r>
    </w:p>
    <w:p w14:paraId="3546B52A" w14:textId="0B9C36CD" w:rsidR="006C658A" w:rsidRPr="006C658A"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6C658A">
        <w:rPr>
          <w:noProof/>
          <w:color w:val="000000"/>
          <w:sz w:val="20"/>
          <w:szCs w:val="20"/>
        </w:rPr>
        <w:t>XXII. Załączniki:</w:t>
      </w:r>
      <w:r w:rsidRPr="006C658A">
        <w:rPr>
          <w:noProof/>
          <w:sz w:val="20"/>
          <w:szCs w:val="20"/>
        </w:rPr>
        <w:tab/>
      </w:r>
      <w:r w:rsidRPr="006C658A">
        <w:rPr>
          <w:noProof/>
          <w:sz w:val="20"/>
          <w:szCs w:val="20"/>
        </w:rPr>
        <w:fldChar w:fldCharType="begin"/>
      </w:r>
      <w:r w:rsidRPr="006C658A">
        <w:rPr>
          <w:noProof/>
          <w:sz w:val="20"/>
          <w:szCs w:val="20"/>
        </w:rPr>
        <w:instrText xml:space="preserve"> PAGEREF _Toc97544398 \h </w:instrText>
      </w:r>
      <w:r w:rsidRPr="006C658A">
        <w:rPr>
          <w:noProof/>
          <w:sz w:val="20"/>
          <w:szCs w:val="20"/>
        </w:rPr>
      </w:r>
      <w:r w:rsidRPr="006C658A">
        <w:rPr>
          <w:noProof/>
          <w:sz w:val="20"/>
          <w:szCs w:val="20"/>
        </w:rPr>
        <w:fldChar w:fldCharType="separate"/>
      </w:r>
      <w:r w:rsidR="00EE48CD">
        <w:rPr>
          <w:noProof/>
          <w:sz w:val="20"/>
          <w:szCs w:val="20"/>
        </w:rPr>
        <w:t>20</w:t>
      </w:r>
      <w:r w:rsidRPr="006C658A">
        <w:rPr>
          <w:noProof/>
          <w:sz w:val="20"/>
          <w:szCs w:val="20"/>
        </w:rPr>
        <w:fldChar w:fldCharType="end"/>
      </w:r>
    </w:p>
    <w:p w14:paraId="74A0E5B8" w14:textId="29434B18" w:rsidR="006C658A" w:rsidRPr="00BC68B7"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BC68B7">
        <w:rPr>
          <w:noProof/>
          <w:sz w:val="20"/>
          <w:szCs w:val="20"/>
        </w:rPr>
        <w:t>Załącznik nr 1 do SWZ</w:t>
      </w:r>
      <w:r w:rsidRPr="00BC68B7">
        <w:rPr>
          <w:noProof/>
          <w:sz w:val="20"/>
          <w:szCs w:val="20"/>
        </w:rPr>
        <w:tab/>
      </w:r>
      <w:r w:rsidRPr="00BC68B7">
        <w:rPr>
          <w:noProof/>
          <w:sz w:val="20"/>
          <w:szCs w:val="20"/>
        </w:rPr>
        <w:fldChar w:fldCharType="begin"/>
      </w:r>
      <w:r w:rsidRPr="00BC68B7">
        <w:rPr>
          <w:noProof/>
          <w:sz w:val="20"/>
          <w:szCs w:val="20"/>
        </w:rPr>
        <w:instrText xml:space="preserve"> PAGEREF _Toc97544399 \h </w:instrText>
      </w:r>
      <w:r w:rsidRPr="00BC68B7">
        <w:rPr>
          <w:noProof/>
          <w:sz w:val="20"/>
          <w:szCs w:val="20"/>
        </w:rPr>
      </w:r>
      <w:r w:rsidRPr="00BC68B7">
        <w:rPr>
          <w:noProof/>
          <w:sz w:val="20"/>
          <w:szCs w:val="20"/>
        </w:rPr>
        <w:fldChar w:fldCharType="separate"/>
      </w:r>
      <w:r w:rsidR="00EE48CD">
        <w:rPr>
          <w:noProof/>
          <w:sz w:val="20"/>
          <w:szCs w:val="20"/>
        </w:rPr>
        <w:t>21</w:t>
      </w:r>
      <w:r w:rsidRPr="00BC68B7">
        <w:rPr>
          <w:noProof/>
          <w:sz w:val="20"/>
          <w:szCs w:val="20"/>
        </w:rPr>
        <w:fldChar w:fldCharType="end"/>
      </w:r>
    </w:p>
    <w:p w14:paraId="5B99BF66" w14:textId="69484E9D" w:rsidR="006C658A" w:rsidRPr="00BC68B7"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BC68B7">
        <w:rPr>
          <w:noProof/>
          <w:sz w:val="20"/>
          <w:szCs w:val="20"/>
        </w:rPr>
        <w:t>Załącznik nr 2 do SWZ</w:t>
      </w:r>
      <w:r w:rsidRPr="00BC68B7">
        <w:rPr>
          <w:noProof/>
          <w:sz w:val="20"/>
          <w:szCs w:val="20"/>
        </w:rPr>
        <w:tab/>
      </w:r>
      <w:r w:rsidRPr="00BC68B7">
        <w:rPr>
          <w:noProof/>
          <w:sz w:val="20"/>
          <w:szCs w:val="20"/>
        </w:rPr>
        <w:fldChar w:fldCharType="begin"/>
      </w:r>
      <w:r w:rsidRPr="00BC68B7">
        <w:rPr>
          <w:noProof/>
          <w:sz w:val="20"/>
          <w:szCs w:val="20"/>
        </w:rPr>
        <w:instrText xml:space="preserve"> PAGEREF _Toc97544400 \h </w:instrText>
      </w:r>
      <w:r w:rsidRPr="00BC68B7">
        <w:rPr>
          <w:noProof/>
          <w:sz w:val="20"/>
          <w:szCs w:val="20"/>
        </w:rPr>
      </w:r>
      <w:r w:rsidRPr="00BC68B7">
        <w:rPr>
          <w:noProof/>
          <w:sz w:val="20"/>
          <w:szCs w:val="20"/>
        </w:rPr>
        <w:fldChar w:fldCharType="separate"/>
      </w:r>
      <w:r w:rsidR="00EE48CD">
        <w:rPr>
          <w:noProof/>
          <w:sz w:val="20"/>
          <w:szCs w:val="20"/>
        </w:rPr>
        <w:t>25</w:t>
      </w:r>
      <w:r w:rsidRPr="00BC68B7">
        <w:rPr>
          <w:noProof/>
          <w:sz w:val="20"/>
          <w:szCs w:val="20"/>
        </w:rPr>
        <w:fldChar w:fldCharType="end"/>
      </w:r>
    </w:p>
    <w:p w14:paraId="34509A20" w14:textId="2013C698" w:rsidR="006C658A" w:rsidRPr="00BC68B7"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BC68B7">
        <w:rPr>
          <w:noProof/>
          <w:sz w:val="20"/>
          <w:szCs w:val="20"/>
        </w:rPr>
        <w:t>Załącznik nr 2a do SWZ</w:t>
      </w:r>
      <w:r w:rsidRPr="00BC68B7">
        <w:rPr>
          <w:noProof/>
          <w:sz w:val="20"/>
          <w:szCs w:val="20"/>
        </w:rPr>
        <w:tab/>
      </w:r>
      <w:r w:rsidRPr="00BC68B7">
        <w:rPr>
          <w:noProof/>
          <w:sz w:val="20"/>
          <w:szCs w:val="20"/>
        </w:rPr>
        <w:fldChar w:fldCharType="begin"/>
      </w:r>
      <w:r w:rsidRPr="00BC68B7">
        <w:rPr>
          <w:noProof/>
          <w:sz w:val="20"/>
          <w:szCs w:val="20"/>
        </w:rPr>
        <w:instrText xml:space="preserve"> PAGEREF _Toc97544401 \h </w:instrText>
      </w:r>
      <w:r w:rsidRPr="00BC68B7">
        <w:rPr>
          <w:noProof/>
          <w:sz w:val="20"/>
          <w:szCs w:val="20"/>
        </w:rPr>
      </w:r>
      <w:r w:rsidRPr="00BC68B7">
        <w:rPr>
          <w:noProof/>
          <w:sz w:val="20"/>
          <w:szCs w:val="20"/>
        </w:rPr>
        <w:fldChar w:fldCharType="separate"/>
      </w:r>
      <w:r w:rsidR="00EE48CD">
        <w:rPr>
          <w:noProof/>
          <w:sz w:val="20"/>
          <w:szCs w:val="20"/>
        </w:rPr>
        <w:t>26</w:t>
      </w:r>
      <w:r w:rsidRPr="00BC68B7">
        <w:rPr>
          <w:noProof/>
          <w:sz w:val="20"/>
          <w:szCs w:val="20"/>
        </w:rPr>
        <w:fldChar w:fldCharType="end"/>
      </w:r>
    </w:p>
    <w:p w14:paraId="133590F3" w14:textId="405969A0" w:rsidR="006C658A" w:rsidRPr="00BC68B7"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BC68B7">
        <w:rPr>
          <w:noProof/>
          <w:sz w:val="20"/>
          <w:szCs w:val="20"/>
        </w:rPr>
        <w:t>Załącznik nr 2b do SWZ</w:t>
      </w:r>
      <w:r w:rsidRPr="00BC68B7">
        <w:rPr>
          <w:noProof/>
          <w:sz w:val="20"/>
          <w:szCs w:val="20"/>
        </w:rPr>
        <w:tab/>
      </w:r>
      <w:r w:rsidRPr="00BC68B7">
        <w:rPr>
          <w:noProof/>
          <w:sz w:val="20"/>
          <w:szCs w:val="20"/>
        </w:rPr>
        <w:fldChar w:fldCharType="begin"/>
      </w:r>
      <w:r w:rsidRPr="00BC68B7">
        <w:rPr>
          <w:noProof/>
          <w:sz w:val="20"/>
          <w:szCs w:val="20"/>
        </w:rPr>
        <w:instrText xml:space="preserve"> PAGEREF _Toc97544402 \h </w:instrText>
      </w:r>
      <w:r w:rsidRPr="00BC68B7">
        <w:rPr>
          <w:noProof/>
          <w:sz w:val="20"/>
          <w:szCs w:val="20"/>
        </w:rPr>
      </w:r>
      <w:r w:rsidRPr="00BC68B7">
        <w:rPr>
          <w:noProof/>
          <w:sz w:val="20"/>
          <w:szCs w:val="20"/>
        </w:rPr>
        <w:fldChar w:fldCharType="separate"/>
      </w:r>
      <w:r w:rsidR="00EE48CD">
        <w:rPr>
          <w:noProof/>
          <w:sz w:val="20"/>
          <w:szCs w:val="20"/>
        </w:rPr>
        <w:t>27</w:t>
      </w:r>
      <w:r w:rsidRPr="00BC68B7">
        <w:rPr>
          <w:noProof/>
          <w:sz w:val="20"/>
          <w:szCs w:val="20"/>
        </w:rPr>
        <w:fldChar w:fldCharType="end"/>
      </w:r>
    </w:p>
    <w:p w14:paraId="09066D28" w14:textId="4F6BE417" w:rsidR="006C658A" w:rsidRPr="00BC68B7"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BC68B7">
        <w:rPr>
          <w:noProof/>
          <w:sz w:val="20"/>
          <w:szCs w:val="20"/>
        </w:rPr>
        <w:t>Załącznik nr 2c do SWZ</w:t>
      </w:r>
      <w:r w:rsidRPr="00BC68B7">
        <w:rPr>
          <w:noProof/>
          <w:sz w:val="20"/>
          <w:szCs w:val="20"/>
        </w:rPr>
        <w:tab/>
      </w:r>
      <w:r w:rsidRPr="00BC68B7">
        <w:rPr>
          <w:noProof/>
          <w:sz w:val="20"/>
          <w:szCs w:val="20"/>
        </w:rPr>
        <w:fldChar w:fldCharType="begin"/>
      </w:r>
      <w:r w:rsidRPr="00BC68B7">
        <w:rPr>
          <w:noProof/>
          <w:sz w:val="20"/>
          <w:szCs w:val="20"/>
        </w:rPr>
        <w:instrText xml:space="preserve"> PAGEREF _Toc97544403 \h </w:instrText>
      </w:r>
      <w:r w:rsidRPr="00BC68B7">
        <w:rPr>
          <w:noProof/>
          <w:sz w:val="20"/>
          <w:szCs w:val="20"/>
        </w:rPr>
      </w:r>
      <w:r w:rsidRPr="00BC68B7">
        <w:rPr>
          <w:noProof/>
          <w:sz w:val="20"/>
          <w:szCs w:val="20"/>
        </w:rPr>
        <w:fldChar w:fldCharType="separate"/>
      </w:r>
      <w:r w:rsidR="00EE48CD">
        <w:rPr>
          <w:noProof/>
          <w:sz w:val="20"/>
          <w:szCs w:val="20"/>
        </w:rPr>
        <w:t>28</w:t>
      </w:r>
      <w:r w:rsidRPr="00BC68B7">
        <w:rPr>
          <w:noProof/>
          <w:sz w:val="20"/>
          <w:szCs w:val="20"/>
        </w:rPr>
        <w:fldChar w:fldCharType="end"/>
      </w:r>
    </w:p>
    <w:p w14:paraId="569657D2" w14:textId="7BC79F05" w:rsidR="006C658A" w:rsidRPr="00BC68B7"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BC68B7">
        <w:rPr>
          <w:noProof/>
          <w:color w:val="000000"/>
          <w:sz w:val="20"/>
          <w:szCs w:val="20"/>
        </w:rPr>
        <w:t>Załącznik nr 3a do SWZ</w:t>
      </w:r>
      <w:r w:rsidRPr="00BC68B7">
        <w:rPr>
          <w:noProof/>
          <w:sz w:val="20"/>
          <w:szCs w:val="20"/>
        </w:rPr>
        <w:tab/>
      </w:r>
      <w:r w:rsidRPr="00BC68B7">
        <w:rPr>
          <w:noProof/>
          <w:sz w:val="20"/>
          <w:szCs w:val="20"/>
        </w:rPr>
        <w:fldChar w:fldCharType="begin"/>
      </w:r>
      <w:r w:rsidRPr="00BC68B7">
        <w:rPr>
          <w:noProof/>
          <w:sz w:val="20"/>
          <w:szCs w:val="20"/>
        </w:rPr>
        <w:instrText xml:space="preserve"> PAGEREF _Toc97544404 \h </w:instrText>
      </w:r>
      <w:r w:rsidRPr="00BC68B7">
        <w:rPr>
          <w:noProof/>
          <w:sz w:val="20"/>
          <w:szCs w:val="20"/>
        </w:rPr>
      </w:r>
      <w:r w:rsidRPr="00BC68B7">
        <w:rPr>
          <w:noProof/>
          <w:sz w:val="20"/>
          <w:szCs w:val="20"/>
        </w:rPr>
        <w:fldChar w:fldCharType="separate"/>
      </w:r>
      <w:r w:rsidR="00EE48CD">
        <w:rPr>
          <w:noProof/>
          <w:sz w:val="20"/>
          <w:szCs w:val="20"/>
        </w:rPr>
        <w:t>29</w:t>
      </w:r>
      <w:r w:rsidRPr="00BC68B7">
        <w:rPr>
          <w:noProof/>
          <w:sz w:val="20"/>
          <w:szCs w:val="20"/>
        </w:rPr>
        <w:fldChar w:fldCharType="end"/>
      </w:r>
    </w:p>
    <w:p w14:paraId="60B3E748" w14:textId="2ACDA703" w:rsidR="006C658A" w:rsidRPr="00BC68B7"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BC68B7">
        <w:rPr>
          <w:noProof/>
          <w:color w:val="000000"/>
          <w:sz w:val="20"/>
          <w:szCs w:val="20"/>
        </w:rPr>
        <w:t>Załącznik nr 3b do SWZ</w:t>
      </w:r>
      <w:r w:rsidRPr="00BC68B7">
        <w:rPr>
          <w:noProof/>
          <w:sz w:val="20"/>
          <w:szCs w:val="20"/>
        </w:rPr>
        <w:tab/>
      </w:r>
      <w:r w:rsidRPr="00BC68B7">
        <w:rPr>
          <w:noProof/>
          <w:sz w:val="20"/>
          <w:szCs w:val="20"/>
        </w:rPr>
        <w:fldChar w:fldCharType="begin"/>
      </w:r>
      <w:r w:rsidRPr="00BC68B7">
        <w:rPr>
          <w:noProof/>
          <w:sz w:val="20"/>
          <w:szCs w:val="20"/>
        </w:rPr>
        <w:instrText xml:space="preserve"> PAGEREF _Toc97544405 \h </w:instrText>
      </w:r>
      <w:r w:rsidRPr="00BC68B7">
        <w:rPr>
          <w:noProof/>
          <w:sz w:val="20"/>
          <w:szCs w:val="20"/>
        </w:rPr>
      </w:r>
      <w:r w:rsidRPr="00BC68B7">
        <w:rPr>
          <w:noProof/>
          <w:sz w:val="20"/>
          <w:szCs w:val="20"/>
        </w:rPr>
        <w:fldChar w:fldCharType="separate"/>
      </w:r>
      <w:r w:rsidR="00EE48CD">
        <w:rPr>
          <w:noProof/>
          <w:sz w:val="20"/>
          <w:szCs w:val="20"/>
        </w:rPr>
        <w:t>30</w:t>
      </w:r>
      <w:r w:rsidRPr="00BC68B7">
        <w:rPr>
          <w:noProof/>
          <w:sz w:val="20"/>
          <w:szCs w:val="20"/>
        </w:rPr>
        <w:fldChar w:fldCharType="end"/>
      </w:r>
    </w:p>
    <w:p w14:paraId="70BCA6BF" w14:textId="7060DF05" w:rsidR="006C658A" w:rsidRPr="00BC68B7"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BC68B7">
        <w:rPr>
          <w:noProof/>
          <w:sz w:val="20"/>
          <w:szCs w:val="20"/>
        </w:rPr>
        <w:t>Załącznik nr 4 do SWZ</w:t>
      </w:r>
      <w:r w:rsidRPr="00BC68B7">
        <w:rPr>
          <w:noProof/>
          <w:sz w:val="20"/>
          <w:szCs w:val="20"/>
        </w:rPr>
        <w:tab/>
      </w:r>
      <w:r w:rsidRPr="00BC68B7">
        <w:rPr>
          <w:noProof/>
          <w:sz w:val="20"/>
          <w:szCs w:val="20"/>
        </w:rPr>
        <w:fldChar w:fldCharType="begin"/>
      </w:r>
      <w:r w:rsidRPr="00BC68B7">
        <w:rPr>
          <w:noProof/>
          <w:sz w:val="20"/>
          <w:szCs w:val="20"/>
        </w:rPr>
        <w:instrText xml:space="preserve"> PAGEREF _Toc97544406 \h </w:instrText>
      </w:r>
      <w:r w:rsidRPr="00BC68B7">
        <w:rPr>
          <w:noProof/>
          <w:sz w:val="20"/>
          <w:szCs w:val="20"/>
        </w:rPr>
      </w:r>
      <w:r w:rsidRPr="00BC68B7">
        <w:rPr>
          <w:noProof/>
          <w:sz w:val="20"/>
          <w:szCs w:val="20"/>
        </w:rPr>
        <w:fldChar w:fldCharType="separate"/>
      </w:r>
      <w:r w:rsidR="00EE48CD">
        <w:rPr>
          <w:noProof/>
          <w:sz w:val="20"/>
          <w:szCs w:val="20"/>
        </w:rPr>
        <w:t>31</w:t>
      </w:r>
      <w:r w:rsidRPr="00BC68B7">
        <w:rPr>
          <w:noProof/>
          <w:sz w:val="20"/>
          <w:szCs w:val="20"/>
        </w:rPr>
        <w:fldChar w:fldCharType="end"/>
      </w:r>
    </w:p>
    <w:p w14:paraId="1055D551" w14:textId="189AE6E2" w:rsidR="006C658A" w:rsidRPr="00BC68B7"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BC68B7">
        <w:rPr>
          <w:noProof/>
          <w:sz w:val="20"/>
          <w:szCs w:val="20"/>
        </w:rPr>
        <w:t>Załącznik nr 5 do SWZ</w:t>
      </w:r>
      <w:r w:rsidRPr="00BC68B7">
        <w:rPr>
          <w:noProof/>
          <w:sz w:val="20"/>
          <w:szCs w:val="20"/>
        </w:rPr>
        <w:tab/>
      </w:r>
      <w:r w:rsidRPr="00BC68B7">
        <w:rPr>
          <w:noProof/>
          <w:sz w:val="20"/>
          <w:szCs w:val="20"/>
        </w:rPr>
        <w:fldChar w:fldCharType="begin"/>
      </w:r>
      <w:r w:rsidRPr="00BC68B7">
        <w:rPr>
          <w:noProof/>
          <w:sz w:val="20"/>
          <w:szCs w:val="20"/>
        </w:rPr>
        <w:instrText xml:space="preserve"> PAGEREF _Toc97544407 \h </w:instrText>
      </w:r>
      <w:r w:rsidRPr="00BC68B7">
        <w:rPr>
          <w:noProof/>
          <w:sz w:val="20"/>
          <w:szCs w:val="20"/>
        </w:rPr>
      </w:r>
      <w:r w:rsidRPr="00BC68B7">
        <w:rPr>
          <w:noProof/>
          <w:sz w:val="20"/>
          <w:szCs w:val="20"/>
        </w:rPr>
        <w:fldChar w:fldCharType="separate"/>
      </w:r>
      <w:r w:rsidR="00EE48CD">
        <w:rPr>
          <w:noProof/>
          <w:sz w:val="20"/>
          <w:szCs w:val="20"/>
        </w:rPr>
        <w:t>32</w:t>
      </w:r>
      <w:r w:rsidRPr="00BC68B7">
        <w:rPr>
          <w:noProof/>
          <w:sz w:val="20"/>
          <w:szCs w:val="20"/>
        </w:rPr>
        <w:fldChar w:fldCharType="end"/>
      </w:r>
    </w:p>
    <w:p w14:paraId="47E53581" w14:textId="2D56530D" w:rsidR="006C658A" w:rsidRPr="00BC68B7"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BC68B7">
        <w:rPr>
          <w:noProof/>
          <w:color w:val="000000"/>
          <w:sz w:val="20"/>
          <w:szCs w:val="20"/>
        </w:rPr>
        <w:t>Załącznik nr 6 do SWZ</w:t>
      </w:r>
      <w:r w:rsidRPr="00BC68B7">
        <w:rPr>
          <w:noProof/>
          <w:sz w:val="20"/>
          <w:szCs w:val="20"/>
        </w:rPr>
        <w:tab/>
      </w:r>
      <w:r w:rsidRPr="00BC68B7">
        <w:rPr>
          <w:noProof/>
          <w:sz w:val="20"/>
          <w:szCs w:val="20"/>
        </w:rPr>
        <w:fldChar w:fldCharType="begin"/>
      </w:r>
      <w:r w:rsidRPr="00BC68B7">
        <w:rPr>
          <w:noProof/>
          <w:sz w:val="20"/>
          <w:szCs w:val="20"/>
        </w:rPr>
        <w:instrText xml:space="preserve"> PAGEREF _Toc97544408 \h </w:instrText>
      </w:r>
      <w:r w:rsidRPr="00BC68B7">
        <w:rPr>
          <w:noProof/>
          <w:sz w:val="20"/>
          <w:szCs w:val="20"/>
        </w:rPr>
      </w:r>
      <w:r w:rsidRPr="00BC68B7">
        <w:rPr>
          <w:noProof/>
          <w:sz w:val="20"/>
          <w:szCs w:val="20"/>
        </w:rPr>
        <w:fldChar w:fldCharType="separate"/>
      </w:r>
      <w:r w:rsidR="00EE48CD">
        <w:rPr>
          <w:noProof/>
          <w:sz w:val="20"/>
          <w:szCs w:val="20"/>
        </w:rPr>
        <w:t>33</w:t>
      </w:r>
      <w:r w:rsidRPr="00BC68B7">
        <w:rPr>
          <w:noProof/>
          <w:sz w:val="20"/>
          <w:szCs w:val="20"/>
        </w:rPr>
        <w:fldChar w:fldCharType="end"/>
      </w:r>
    </w:p>
    <w:p w14:paraId="3F426EBB" w14:textId="5E46C19E" w:rsidR="006C658A" w:rsidRPr="00BC68B7" w:rsidRDefault="006C658A" w:rsidP="006C658A">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BC68B7">
        <w:rPr>
          <w:noProof/>
          <w:color w:val="000000"/>
          <w:sz w:val="20"/>
          <w:szCs w:val="20"/>
        </w:rPr>
        <w:t>Załącznik nr 7 do SWZ</w:t>
      </w:r>
      <w:r w:rsidRPr="00BC68B7">
        <w:rPr>
          <w:noProof/>
          <w:sz w:val="20"/>
          <w:szCs w:val="20"/>
        </w:rPr>
        <w:tab/>
      </w:r>
      <w:r w:rsidRPr="00BC68B7">
        <w:rPr>
          <w:noProof/>
          <w:sz w:val="20"/>
          <w:szCs w:val="20"/>
        </w:rPr>
        <w:fldChar w:fldCharType="begin"/>
      </w:r>
      <w:r w:rsidRPr="00BC68B7">
        <w:rPr>
          <w:noProof/>
          <w:sz w:val="20"/>
          <w:szCs w:val="20"/>
        </w:rPr>
        <w:instrText xml:space="preserve"> PAGEREF _Toc97544409 \h </w:instrText>
      </w:r>
      <w:r w:rsidRPr="00BC68B7">
        <w:rPr>
          <w:noProof/>
          <w:sz w:val="20"/>
          <w:szCs w:val="20"/>
        </w:rPr>
      </w:r>
      <w:r w:rsidRPr="00BC68B7">
        <w:rPr>
          <w:noProof/>
          <w:sz w:val="20"/>
          <w:szCs w:val="20"/>
        </w:rPr>
        <w:fldChar w:fldCharType="separate"/>
      </w:r>
      <w:r w:rsidR="00EE48CD">
        <w:rPr>
          <w:noProof/>
          <w:sz w:val="20"/>
          <w:szCs w:val="20"/>
        </w:rPr>
        <w:t>36</w:t>
      </w:r>
      <w:r w:rsidRPr="00BC68B7">
        <w:rPr>
          <w:noProof/>
          <w:sz w:val="20"/>
          <w:szCs w:val="20"/>
        </w:rPr>
        <w:fldChar w:fldCharType="end"/>
      </w:r>
    </w:p>
    <w:p w14:paraId="70059E61" w14:textId="4F2EC49F" w:rsidR="000B473C" w:rsidRPr="000B4DC7" w:rsidRDefault="0004317B" w:rsidP="006C658A">
      <w:pPr>
        <w:pStyle w:val="Spistreci8"/>
        <w:tabs>
          <w:tab w:val="right" w:leader="dot" w:pos="10194"/>
        </w:tabs>
        <w:spacing w:line="360" w:lineRule="auto"/>
        <w:rPr>
          <w:rFonts w:ascii="Georgia" w:hAnsi="Georgia" w:cs="Georgia"/>
          <w:sz w:val="20"/>
          <w:szCs w:val="20"/>
        </w:rPr>
      </w:pPr>
      <w:r w:rsidRPr="006C658A">
        <w:rPr>
          <w:rFonts w:ascii="Georgia" w:hAnsi="Georgia"/>
          <w:caps/>
          <w:color w:val="000000"/>
          <w:kern w:val="20"/>
          <w:sz w:val="20"/>
          <w:szCs w:val="20"/>
          <w:highlight w:val="yellow"/>
        </w:rPr>
        <w:fldChar w:fldCharType="end"/>
      </w:r>
      <w:r w:rsidR="000B473C" w:rsidRPr="000B4DC7">
        <w:rPr>
          <w:rFonts w:ascii="Georgia" w:hAnsi="Georgia" w:cs="Georgia"/>
          <w:bCs/>
          <w:sz w:val="20"/>
          <w:szCs w:val="20"/>
        </w:rPr>
        <w:br w:type="page"/>
      </w:r>
    </w:p>
    <w:p w14:paraId="2299DD4F"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97544377"/>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03CBF319"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239BFED"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3C84C9A1"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4D37F9DB"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777934A0"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4" w:history="1">
        <w:r w:rsidRPr="001D0DFA">
          <w:rPr>
            <w:rStyle w:val="Hipercze"/>
            <w:rFonts w:ascii="Georgia" w:hAnsi="Georgia"/>
            <w:sz w:val="20"/>
            <w:szCs w:val="20"/>
          </w:rPr>
          <w:t>https://zzozwadowice.pl/</w:t>
        </w:r>
      </w:hyperlink>
      <w:r>
        <w:rPr>
          <w:rFonts w:ascii="Georgia" w:hAnsi="Georgia"/>
          <w:sz w:val="20"/>
          <w:szCs w:val="20"/>
        </w:rPr>
        <w:t xml:space="preserve"> </w:t>
      </w:r>
    </w:p>
    <w:p w14:paraId="7FE4D7CE"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0937F971" w14:textId="77777777" w:rsidR="000B473C" w:rsidRDefault="000B473C" w:rsidP="000B473C">
      <w:pPr>
        <w:spacing w:line="360" w:lineRule="auto"/>
        <w:rPr>
          <w:rFonts w:ascii="Georgia" w:hAnsi="Georgia"/>
          <w:sz w:val="20"/>
          <w:szCs w:val="20"/>
        </w:rPr>
      </w:pPr>
    </w:p>
    <w:p w14:paraId="4369246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5" w:history="1">
        <w:r w:rsidRPr="00A06338">
          <w:rPr>
            <w:rStyle w:val="Hipercze"/>
            <w:rFonts w:ascii="Georgia" w:hAnsi="Georgia" w:cs="Georgia"/>
            <w:sz w:val="20"/>
            <w:szCs w:val="20"/>
          </w:rPr>
          <w:t>www.platformazakupowa.pl/pn/zzozwadowice</w:t>
        </w:r>
      </w:hyperlink>
    </w:p>
    <w:p w14:paraId="33A6D179" w14:textId="77777777" w:rsidR="000B473C" w:rsidRPr="00E60300" w:rsidRDefault="000B473C" w:rsidP="000B473C">
      <w:pPr>
        <w:spacing w:line="360" w:lineRule="auto"/>
        <w:rPr>
          <w:rFonts w:ascii="Georgia" w:hAnsi="Georgia" w:cs="Georgia"/>
          <w:sz w:val="20"/>
          <w:szCs w:val="20"/>
        </w:rPr>
      </w:pPr>
    </w:p>
    <w:p w14:paraId="21BED61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97544378"/>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3965DC0" w14:textId="3324440A" w:rsidR="00C000C7" w:rsidRPr="00EA20B3" w:rsidRDefault="000B473C" w:rsidP="00EA20B3">
      <w:pPr>
        <w:pStyle w:val="Tekstpodstawowywcity22"/>
        <w:numPr>
          <w:ilvl w:val="0"/>
          <w:numId w:val="11"/>
        </w:numPr>
        <w:spacing w:after="0"/>
        <w:ind w:left="0" w:firstLine="0"/>
        <w:rPr>
          <w:rFonts w:cs="Arial"/>
          <w:shd w:val="clear" w:color="auto" w:fill="FFFFFF"/>
        </w:rPr>
      </w:pPr>
      <w:r w:rsidRPr="00EA20B3">
        <w:t xml:space="preserve">Postępowanie </w:t>
      </w:r>
      <w:r w:rsidR="00C000C7" w:rsidRPr="00EA20B3">
        <w:rPr>
          <w:rStyle w:val="markedcontent"/>
          <w:rFonts w:cs="Arial"/>
        </w:rPr>
        <w:t>o udzielenie zamówienia publicznego prowadzone jest</w:t>
      </w:r>
      <w:r w:rsidR="00EA20B3" w:rsidRPr="00EA20B3">
        <w:t xml:space="preserve"> </w:t>
      </w:r>
      <w:r w:rsidR="00C000C7" w:rsidRPr="00EA20B3">
        <w:rPr>
          <w:rStyle w:val="markedcontent"/>
          <w:rFonts w:cs="Arial"/>
        </w:rPr>
        <w:t>w trybie podstawowym bez przeprowadzenia negocjacji na podstawie</w:t>
      </w:r>
      <w:r w:rsidR="00EA20B3" w:rsidRPr="00EA20B3">
        <w:t xml:space="preserve"> </w:t>
      </w:r>
      <w:r w:rsidR="00C000C7" w:rsidRPr="00EA20B3">
        <w:rPr>
          <w:rStyle w:val="markedcontent"/>
          <w:rFonts w:cs="Arial"/>
        </w:rPr>
        <w:t>art. 275 pkt 1 ustawy z dnia 11 września 2019 r. – Prawo zamówień publicznych</w:t>
      </w:r>
      <w:r w:rsidR="00EA20B3" w:rsidRPr="00EA20B3">
        <w:t xml:space="preserve"> </w:t>
      </w:r>
      <w:r w:rsidR="00C000C7" w:rsidRPr="00EA20B3">
        <w:rPr>
          <w:rStyle w:val="markedcontent"/>
          <w:rFonts w:cs="Arial"/>
        </w:rPr>
        <w:t>(</w:t>
      </w:r>
      <w:proofErr w:type="spellStart"/>
      <w:r w:rsidR="00C000C7" w:rsidRPr="00EA20B3">
        <w:rPr>
          <w:rStyle w:val="markedcontent"/>
          <w:rFonts w:cs="Arial"/>
        </w:rPr>
        <w:t>t.j</w:t>
      </w:r>
      <w:proofErr w:type="spellEnd"/>
      <w:r w:rsidR="00C000C7" w:rsidRPr="00EA20B3">
        <w:rPr>
          <w:rStyle w:val="markedcontent"/>
          <w:rFonts w:cs="Arial"/>
        </w:rPr>
        <w:t xml:space="preserve">. Dz. U. z 2021 r. poz. 1129 ze zm.) zwanej dalej „ustawą </w:t>
      </w:r>
      <w:proofErr w:type="spellStart"/>
      <w:r w:rsidR="00C000C7" w:rsidRPr="00EA20B3">
        <w:rPr>
          <w:rStyle w:val="markedcontent"/>
          <w:rFonts w:cs="Arial"/>
        </w:rPr>
        <w:t>Pzp</w:t>
      </w:r>
      <w:proofErr w:type="spellEnd"/>
      <w:r w:rsidR="00C000C7" w:rsidRPr="00EA20B3">
        <w:rPr>
          <w:rStyle w:val="markedcontent"/>
          <w:rFonts w:cs="Arial"/>
        </w:rPr>
        <w:t>”, w którym</w:t>
      </w:r>
      <w:r w:rsidR="00EA20B3" w:rsidRPr="00EA20B3">
        <w:t xml:space="preserve"> </w:t>
      </w:r>
      <w:r w:rsidR="00C000C7" w:rsidRPr="00EA20B3">
        <w:rPr>
          <w:rStyle w:val="markedcontent"/>
          <w:rFonts w:cs="Arial"/>
        </w:rPr>
        <w:t>w odpowiedzi na ogłoszenie</w:t>
      </w:r>
      <w:r w:rsidR="00EA20B3" w:rsidRPr="00EA20B3">
        <w:rPr>
          <w:rStyle w:val="markedcontent"/>
          <w:rFonts w:cs="Arial"/>
        </w:rPr>
        <w:t xml:space="preserve"> </w:t>
      </w:r>
      <w:r w:rsidR="00C000C7" w:rsidRPr="00EA20B3">
        <w:rPr>
          <w:rStyle w:val="markedcontent"/>
          <w:rFonts w:cs="Arial"/>
        </w:rPr>
        <w:t>o zamówieniu oferty mogą składać wszyscy</w:t>
      </w:r>
      <w:r w:rsidR="00EA20B3" w:rsidRPr="00EA20B3">
        <w:t xml:space="preserve"> </w:t>
      </w:r>
      <w:r w:rsidR="00C000C7" w:rsidRPr="00EA20B3">
        <w:rPr>
          <w:rStyle w:val="markedcontent"/>
          <w:rFonts w:cs="Arial"/>
        </w:rPr>
        <w:t>zainteresowani Wykonawcy, a następnie Zamawiający wybiera najkorzystniejszą</w:t>
      </w:r>
      <w:r w:rsidR="00EA20B3" w:rsidRPr="00EA20B3">
        <w:t xml:space="preserve"> </w:t>
      </w:r>
      <w:r w:rsidR="00C000C7" w:rsidRPr="00EA20B3">
        <w:rPr>
          <w:rStyle w:val="markedcontent"/>
          <w:rFonts w:cs="Arial"/>
        </w:rPr>
        <w:t>ofertę bez przeprowadzenia negocjacji</w:t>
      </w:r>
    </w:p>
    <w:p w14:paraId="42088861" w14:textId="77777777" w:rsidR="002D1EA5" w:rsidRPr="003D62A2" w:rsidRDefault="002D1EA5" w:rsidP="000B473C">
      <w:pPr>
        <w:pStyle w:val="Tekstpodstawowywcity22"/>
        <w:numPr>
          <w:ilvl w:val="0"/>
          <w:numId w:val="11"/>
        </w:numPr>
        <w:spacing w:after="0"/>
        <w:ind w:left="0" w:firstLine="0"/>
        <w:rPr>
          <w:rFonts w:cs="Arial"/>
          <w:shd w:val="clear" w:color="auto" w:fill="FFFFFF"/>
        </w:rPr>
      </w:pPr>
      <w:r>
        <w:t>Zamawiający wybierze ofertę bez przeprowadzenie negocjacji.</w:t>
      </w:r>
    </w:p>
    <w:p w14:paraId="5C64D4E4"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23481EFF"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20D9F342"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6455DD8D"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4D215B5D"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13BAE344" w14:textId="77777777" w:rsidR="002D1EA5" w:rsidRPr="002D1EA5" w:rsidRDefault="000B473C" w:rsidP="002D1EA5">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03AD7170" w14:textId="77777777" w:rsidR="002D1EA5" w:rsidRPr="002D1EA5" w:rsidRDefault="002D1EA5" w:rsidP="002D1EA5">
      <w:pPr>
        <w:pStyle w:val="Tekstpodstawowywcity22"/>
        <w:numPr>
          <w:ilvl w:val="0"/>
          <w:numId w:val="11"/>
        </w:numPr>
        <w:spacing w:after="0"/>
        <w:ind w:left="0" w:firstLine="0"/>
        <w:rPr>
          <w:rFonts w:cs="Arial"/>
          <w:shd w:val="clear" w:color="auto" w:fill="FFFFFF"/>
        </w:rPr>
      </w:pPr>
      <w:r w:rsidRPr="002D1EA5">
        <w:t>Stosownie do art. 95 ust. 1 Ustawy Pzp Zamawiający wymaga zatrudnienia przez wykonawcę, podwykonawcę lub dalszego podwykonawcę na podstawie stosunku pracy, w rozumieniu ustawy z dnia 26.06.1974 r. - Kodeks pracy (t.j. Dz. U. z 2020r. poz. 1320) osób wykonujących czynności w zakresie realizacji zamówienia.</w:t>
      </w:r>
    </w:p>
    <w:p w14:paraId="2FE57EF9" w14:textId="77777777" w:rsidR="001B0D7F" w:rsidRPr="001B0D7F" w:rsidRDefault="001B0D7F" w:rsidP="001B0D7F">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br/>
      </w:r>
      <w:r w:rsidRPr="001B0D7F">
        <w:t xml:space="preserve">u Zamawiającego. </w:t>
      </w:r>
    </w:p>
    <w:p w14:paraId="1244F38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7A3EFFB8"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97544379"/>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5DE51DD8" w14:textId="77777777" w:rsidR="000B473C" w:rsidRPr="00987EE1" w:rsidRDefault="000B473C" w:rsidP="000B473C">
      <w:pPr>
        <w:spacing w:line="360" w:lineRule="auto"/>
        <w:jc w:val="both"/>
        <w:rPr>
          <w:rFonts w:ascii="Georgia" w:hAnsi="Georgia" w:cs="Georgia"/>
          <w:color w:val="000000"/>
          <w:sz w:val="20"/>
          <w:szCs w:val="20"/>
        </w:rPr>
      </w:pPr>
      <w:r w:rsidRPr="00987EE1">
        <w:rPr>
          <w:rFonts w:ascii="Georgia" w:hAnsi="Georgia" w:cs="Georgia"/>
          <w:color w:val="000000"/>
          <w:sz w:val="20"/>
          <w:szCs w:val="20"/>
        </w:rPr>
        <w:t>Kod wg Wspólnego Słownika Zamówień (CPV):</w:t>
      </w:r>
    </w:p>
    <w:p w14:paraId="39B6C5CE" w14:textId="277EB8B3" w:rsidR="002D1EA5" w:rsidRPr="00F80E2F" w:rsidRDefault="002D1EA5" w:rsidP="002D1EA5">
      <w:pPr>
        <w:pStyle w:val="Akapitzlist"/>
        <w:suppressAutoHyphens w:val="0"/>
        <w:spacing w:line="360" w:lineRule="auto"/>
        <w:ind w:left="360"/>
        <w:rPr>
          <w:rFonts w:ascii="Georgia" w:hAnsi="Georgia"/>
          <w:sz w:val="20"/>
          <w:szCs w:val="20"/>
          <w:lang w:eastAsia="pl-PL"/>
        </w:rPr>
      </w:pPr>
      <w:r w:rsidRPr="00F80E2F">
        <w:rPr>
          <w:rFonts w:ascii="Georgia" w:hAnsi="Georgia"/>
          <w:sz w:val="20"/>
          <w:szCs w:val="20"/>
          <w:lang w:eastAsia="pl-PL"/>
        </w:rPr>
        <w:t>90</w:t>
      </w:r>
      <w:r w:rsidR="00EA39A3">
        <w:rPr>
          <w:rFonts w:ascii="Georgia" w:hAnsi="Georgia"/>
          <w:sz w:val="20"/>
          <w:szCs w:val="20"/>
          <w:lang w:eastAsia="pl-PL"/>
        </w:rPr>
        <w:t>.</w:t>
      </w:r>
      <w:r w:rsidRPr="00F80E2F">
        <w:rPr>
          <w:rFonts w:ascii="Georgia" w:hAnsi="Georgia"/>
          <w:sz w:val="20"/>
          <w:szCs w:val="20"/>
          <w:lang w:eastAsia="pl-PL"/>
        </w:rPr>
        <w:t>52</w:t>
      </w:r>
      <w:r w:rsidR="00EA39A3">
        <w:rPr>
          <w:rFonts w:ascii="Georgia" w:hAnsi="Georgia"/>
          <w:sz w:val="20"/>
          <w:szCs w:val="20"/>
          <w:lang w:eastAsia="pl-PL"/>
        </w:rPr>
        <w:t>.</w:t>
      </w:r>
      <w:r w:rsidRPr="00F80E2F">
        <w:rPr>
          <w:rFonts w:ascii="Georgia" w:hAnsi="Georgia"/>
          <w:sz w:val="20"/>
          <w:szCs w:val="20"/>
          <w:lang w:eastAsia="pl-PL"/>
        </w:rPr>
        <w:t>40</w:t>
      </w:r>
      <w:r w:rsidR="00EA39A3">
        <w:rPr>
          <w:rFonts w:ascii="Georgia" w:hAnsi="Georgia"/>
          <w:sz w:val="20"/>
          <w:szCs w:val="20"/>
          <w:lang w:eastAsia="pl-PL"/>
        </w:rPr>
        <w:t>.</w:t>
      </w:r>
      <w:r w:rsidRPr="00F80E2F">
        <w:rPr>
          <w:rFonts w:ascii="Georgia" w:hAnsi="Georgia"/>
          <w:sz w:val="20"/>
          <w:szCs w:val="20"/>
          <w:lang w:eastAsia="pl-PL"/>
        </w:rPr>
        <w:t>00-6</w:t>
      </w:r>
      <w:r w:rsidR="005338D5">
        <w:rPr>
          <w:rFonts w:ascii="Georgia" w:hAnsi="Georgia"/>
          <w:sz w:val="20"/>
          <w:szCs w:val="20"/>
          <w:lang w:eastAsia="pl-PL"/>
        </w:rPr>
        <w:tab/>
      </w:r>
      <w:r w:rsidR="005338D5">
        <w:rPr>
          <w:rFonts w:ascii="Georgia" w:hAnsi="Georgia"/>
          <w:sz w:val="20"/>
          <w:szCs w:val="20"/>
          <w:lang w:eastAsia="pl-PL"/>
        </w:rPr>
        <w:tab/>
      </w:r>
      <w:r w:rsidR="005338D5">
        <w:rPr>
          <w:rFonts w:ascii="Georgia" w:hAnsi="Georgia"/>
          <w:sz w:val="20"/>
          <w:szCs w:val="20"/>
          <w:lang w:eastAsia="pl-PL"/>
        </w:rPr>
        <w:tab/>
      </w:r>
      <w:r w:rsidRPr="00F80E2F">
        <w:rPr>
          <w:rFonts w:ascii="Georgia" w:hAnsi="Georgia"/>
          <w:sz w:val="20"/>
          <w:szCs w:val="20"/>
          <w:lang w:eastAsia="pl-PL"/>
        </w:rPr>
        <w:t>Usługi w zakresie odpadów medycznych</w:t>
      </w:r>
    </w:p>
    <w:p w14:paraId="72D04C1D" w14:textId="5D2CDDEB" w:rsidR="005338D5" w:rsidRDefault="005338D5" w:rsidP="00D951A0">
      <w:pPr>
        <w:pStyle w:val="Akapitzlist"/>
        <w:numPr>
          <w:ilvl w:val="3"/>
          <w:numId w:val="58"/>
        </w:numPr>
        <w:suppressAutoHyphens w:val="0"/>
        <w:spacing w:line="360" w:lineRule="auto"/>
        <w:rPr>
          <w:rFonts w:ascii="Georgia" w:hAnsi="Georgia"/>
          <w:sz w:val="20"/>
          <w:szCs w:val="20"/>
          <w:lang w:eastAsia="pl-PL"/>
        </w:rPr>
      </w:pPr>
      <w:r>
        <w:rPr>
          <w:rFonts w:ascii="Georgia" w:hAnsi="Georgia"/>
          <w:sz w:val="20"/>
          <w:szCs w:val="20"/>
          <w:lang w:eastAsia="pl-PL"/>
        </w:rPr>
        <w:tab/>
      </w:r>
      <w:r>
        <w:rPr>
          <w:rFonts w:ascii="Georgia" w:hAnsi="Georgia"/>
          <w:sz w:val="20"/>
          <w:szCs w:val="20"/>
          <w:lang w:eastAsia="pl-PL"/>
        </w:rPr>
        <w:tab/>
      </w:r>
      <w:r w:rsidR="002D1EA5" w:rsidRPr="00F80E2F">
        <w:rPr>
          <w:rFonts w:ascii="Georgia" w:hAnsi="Georgia"/>
          <w:sz w:val="20"/>
          <w:szCs w:val="20"/>
          <w:lang w:eastAsia="pl-PL"/>
        </w:rPr>
        <w:t>Usługi gromadzenia, transportu i wywozu odpadów szpitalnych.</w:t>
      </w:r>
    </w:p>
    <w:p w14:paraId="1D4A5F15" w14:textId="42957E9D" w:rsidR="005338D5" w:rsidRPr="005338D5" w:rsidRDefault="005338D5" w:rsidP="005338D5">
      <w:pPr>
        <w:suppressAutoHyphens w:val="0"/>
        <w:spacing w:line="360" w:lineRule="auto"/>
        <w:ind w:left="360"/>
        <w:rPr>
          <w:rFonts w:ascii="Georgia" w:hAnsi="Georgia"/>
          <w:sz w:val="20"/>
          <w:szCs w:val="20"/>
          <w:lang w:eastAsia="pl-PL"/>
        </w:rPr>
      </w:pPr>
      <w:r>
        <w:rPr>
          <w:rFonts w:ascii="Georgia" w:hAnsi="Georgia"/>
          <w:sz w:val="20"/>
          <w:szCs w:val="20"/>
          <w:lang w:eastAsia="pl-PL"/>
        </w:rPr>
        <w:t>90.</w:t>
      </w:r>
      <w:r w:rsidR="00EA39A3">
        <w:rPr>
          <w:rFonts w:ascii="Georgia" w:hAnsi="Georgia"/>
          <w:sz w:val="20"/>
          <w:szCs w:val="20"/>
          <w:lang w:eastAsia="pl-PL"/>
        </w:rPr>
        <w:t>51.33.00</w:t>
      </w:r>
      <w:r>
        <w:rPr>
          <w:rFonts w:ascii="Georgia" w:hAnsi="Georgia"/>
          <w:sz w:val="20"/>
          <w:szCs w:val="20"/>
          <w:lang w:eastAsia="pl-PL"/>
        </w:rPr>
        <w:t>-0</w:t>
      </w:r>
      <w:r>
        <w:rPr>
          <w:rFonts w:ascii="Georgia" w:hAnsi="Georgia"/>
          <w:sz w:val="20"/>
          <w:szCs w:val="20"/>
          <w:lang w:eastAsia="pl-PL"/>
        </w:rPr>
        <w:tab/>
      </w:r>
      <w:r>
        <w:rPr>
          <w:rFonts w:ascii="Georgia" w:hAnsi="Georgia"/>
          <w:sz w:val="20"/>
          <w:szCs w:val="20"/>
          <w:lang w:eastAsia="pl-PL"/>
        </w:rPr>
        <w:tab/>
      </w:r>
      <w:r>
        <w:rPr>
          <w:rFonts w:ascii="Georgia" w:hAnsi="Georgia"/>
          <w:sz w:val="20"/>
          <w:szCs w:val="20"/>
          <w:lang w:eastAsia="pl-PL"/>
        </w:rPr>
        <w:tab/>
        <w:t>Usługi spalania odpadów</w:t>
      </w:r>
    </w:p>
    <w:p w14:paraId="0BC48650" w14:textId="77777777" w:rsidR="000B473C" w:rsidRPr="00987EE1" w:rsidRDefault="000B473C" w:rsidP="000B473C">
      <w:pPr>
        <w:suppressAutoHyphens w:val="0"/>
        <w:spacing w:line="360" w:lineRule="auto"/>
        <w:rPr>
          <w:rFonts w:ascii="Georgia" w:hAnsi="Georgia" w:cs="Arial"/>
          <w:sz w:val="20"/>
          <w:szCs w:val="20"/>
        </w:rPr>
      </w:pPr>
    </w:p>
    <w:p w14:paraId="0D616356" w14:textId="77777777" w:rsidR="00B82982" w:rsidRPr="00136C5C" w:rsidRDefault="0095579E" w:rsidP="00EF3E93">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36C5C">
        <w:rPr>
          <w:b w:val="0"/>
          <w:i w:val="0"/>
          <w:sz w:val="20"/>
          <w:szCs w:val="20"/>
        </w:rPr>
        <w:t>O</w:t>
      </w:r>
      <w:r w:rsidR="000B473C" w:rsidRPr="00136C5C">
        <w:rPr>
          <w:b w:val="0"/>
          <w:i w:val="0"/>
          <w:sz w:val="20"/>
          <w:szCs w:val="20"/>
        </w:rPr>
        <w:t xml:space="preserve">pis wymagań Zamawiającego określają załącznik nr 1 do SWZ </w:t>
      </w:r>
    </w:p>
    <w:p w14:paraId="6C2C9D87" w14:textId="77777777" w:rsidR="00EF3E93" w:rsidRPr="00136C5C" w:rsidRDefault="00B82982" w:rsidP="00EF3E93">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36C5C">
        <w:rPr>
          <w:b w:val="0"/>
          <w:i w:val="0"/>
          <w:sz w:val="20"/>
          <w:szCs w:val="20"/>
        </w:rPr>
        <w:t>Wymagania dotyczące realizacji przedmiotowej usługi:</w:t>
      </w:r>
    </w:p>
    <w:p w14:paraId="06A4223B" w14:textId="77777777" w:rsidR="00136C5C" w:rsidRPr="00136C5C" w:rsidRDefault="00136C5C" w:rsidP="00136C5C">
      <w:pPr>
        <w:widowControl w:val="0"/>
        <w:numPr>
          <w:ilvl w:val="0"/>
          <w:numId w:val="3"/>
        </w:numPr>
        <w:shd w:val="clear" w:color="auto" w:fill="FFFFFF"/>
        <w:tabs>
          <w:tab w:val="clear" w:pos="0"/>
          <w:tab w:val="num" w:pos="426"/>
          <w:tab w:val="left" w:pos="851"/>
        </w:tabs>
        <w:spacing w:line="360" w:lineRule="auto"/>
        <w:ind w:left="425" w:hanging="425"/>
        <w:jc w:val="both"/>
        <w:textAlignment w:val="auto"/>
        <w:rPr>
          <w:rFonts w:ascii="Georgia" w:hAnsi="Georgia" w:cs="Arial"/>
          <w:sz w:val="20"/>
          <w:szCs w:val="20"/>
        </w:rPr>
      </w:pPr>
      <w:r w:rsidRPr="00136C5C">
        <w:rPr>
          <w:rFonts w:ascii="Georgia" w:hAnsi="Georgia" w:cs="Arial"/>
          <w:sz w:val="20"/>
          <w:szCs w:val="20"/>
        </w:rPr>
        <w:t>zgodnie z art. 20 ust. 3 ustawy z dnia 14 grudnia 2012r. o odpadach (</w:t>
      </w:r>
      <w:r w:rsidRPr="00136C5C">
        <w:rPr>
          <w:rFonts w:ascii="Georgia" w:hAnsi="Georgia" w:cs="Arial"/>
          <w:i/>
          <w:iCs/>
          <w:sz w:val="20"/>
          <w:szCs w:val="20"/>
        </w:rPr>
        <w:t>Dz. U. Z 2013r. p. 21 ze zm.</w:t>
      </w:r>
      <w:r w:rsidRPr="00136C5C">
        <w:rPr>
          <w:rFonts w:ascii="Georgia" w:hAnsi="Georgia" w:cs="Arial"/>
          <w:sz w:val="20"/>
          <w:szCs w:val="20"/>
        </w:rPr>
        <w:t>) zakazuje się unieszkodliwiania zakaźnych odpadów medycznych poza obszarem województwa na którym zostały wytworzone,</w:t>
      </w:r>
    </w:p>
    <w:p w14:paraId="61C1F158" w14:textId="77777777" w:rsidR="00136C5C" w:rsidRPr="00136C5C" w:rsidRDefault="00136C5C" w:rsidP="00136C5C">
      <w:pPr>
        <w:widowControl w:val="0"/>
        <w:numPr>
          <w:ilvl w:val="0"/>
          <w:numId w:val="3"/>
        </w:numPr>
        <w:shd w:val="clear" w:color="auto" w:fill="FFFFFF"/>
        <w:tabs>
          <w:tab w:val="clear" w:pos="0"/>
          <w:tab w:val="num" w:pos="426"/>
          <w:tab w:val="left" w:pos="847"/>
        </w:tabs>
        <w:spacing w:line="360" w:lineRule="auto"/>
        <w:ind w:left="425" w:hanging="425"/>
        <w:jc w:val="both"/>
        <w:textAlignment w:val="auto"/>
        <w:rPr>
          <w:rFonts w:ascii="Georgia" w:hAnsi="Georgia" w:cs="Arial"/>
          <w:sz w:val="20"/>
          <w:szCs w:val="20"/>
        </w:rPr>
      </w:pPr>
      <w:r w:rsidRPr="00136C5C">
        <w:rPr>
          <w:rFonts w:ascii="Georgia" w:hAnsi="Georgia" w:cs="Arial"/>
          <w:sz w:val="20"/>
          <w:szCs w:val="20"/>
        </w:rPr>
        <w:t>zgodnie z art. 20 ust.6 ustawy z dnia 14 grudnia 2012r. o odpadach (</w:t>
      </w:r>
      <w:r w:rsidRPr="00136C5C">
        <w:rPr>
          <w:rFonts w:ascii="Georgia" w:hAnsi="Georgia" w:cs="Arial"/>
          <w:i/>
          <w:iCs/>
          <w:sz w:val="20"/>
          <w:szCs w:val="20"/>
        </w:rPr>
        <w:t xml:space="preserve">Dz. U. Z 2013r. p. 21 ze zm.) </w:t>
      </w:r>
      <w:r w:rsidRPr="00136C5C">
        <w:rPr>
          <w:rFonts w:ascii="Georgia" w:hAnsi="Georgia" w:cs="Arial"/>
          <w:sz w:val="20"/>
          <w:szCs w:val="20"/>
        </w:rPr>
        <w:t>dopuszcza się unieszkodliwiania zakaźnych odpadów medycznych na obszarze województwa innego niż na którym zostały wytworzone, w najbliżej położonej instalacji, w przypadku braku instalacji do unieszkodliwiania tych odpadów na obszarze danego województwa lub gdy istniejące instalacje nie mają wolnych mocy przerobowych.</w:t>
      </w:r>
    </w:p>
    <w:p w14:paraId="6854BAD9" w14:textId="77777777" w:rsidR="00136C5C" w:rsidRPr="00136C5C" w:rsidRDefault="00136C5C" w:rsidP="00136C5C">
      <w:pPr>
        <w:widowControl w:val="0"/>
        <w:numPr>
          <w:ilvl w:val="0"/>
          <w:numId w:val="3"/>
        </w:numPr>
        <w:shd w:val="clear" w:color="auto" w:fill="FFFFFF"/>
        <w:tabs>
          <w:tab w:val="clear" w:pos="0"/>
          <w:tab w:val="num" w:pos="426"/>
          <w:tab w:val="left" w:pos="847"/>
        </w:tabs>
        <w:spacing w:line="360" w:lineRule="auto"/>
        <w:ind w:left="425" w:hanging="425"/>
        <w:jc w:val="both"/>
        <w:textAlignment w:val="auto"/>
        <w:rPr>
          <w:rFonts w:ascii="Georgia" w:hAnsi="Georgia" w:cs="Arial"/>
          <w:sz w:val="20"/>
          <w:szCs w:val="20"/>
        </w:rPr>
      </w:pPr>
      <w:r w:rsidRPr="00136C5C">
        <w:rPr>
          <w:rFonts w:ascii="Georgia" w:hAnsi="Georgia" w:cs="Arial"/>
          <w:sz w:val="20"/>
          <w:szCs w:val="20"/>
        </w:rPr>
        <w:t xml:space="preserve">zgodnie z art, </w:t>
      </w:r>
      <w:r w:rsidRPr="00136C5C">
        <w:rPr>
          <w:rStyle w:val="Teksttreci7Tahoma9pt"/>
          <w:rFonts w:ascii="Georgia" w:hAnsi="Georgia" w:cs="Arial"/>
          <w:sz w:val="20"/>
          <w:szCs w:val="20"/>
        </w:rPr>
        <w:t>95</w:t>
      </w:r>
      <w:r w:rsidRPr="00136C5C">
        <w:rPr>
          <w:rFonts w:ascii="Georgia" w:hAnsi="Georgia" w:cs="Arial"/>
          <w:sz w:val="20"/>
          <w:szCs w:val="20"/>
        </w:rPr>
        <w:t xml:space="preserve"> ust. </w:t>
      </w:r>
      <w:r w:rsidRPr="00136C5C">
        <w:rPr>
          <w:rStyle w:val="Teksttreci7Tahoma9pt"/>
          <w:rFonts w:ascii="Georgia" w:hAnsi="Georgia" w:cs="Arial"/>
          <w:sz w:val="20"/>
          <w:szCs w:val="20"/>
        </w:rPr>
        <w:t>2</w:t>
      </w:r>
      <w:r w:rsidRPr="00136C5C">
        <w:rPr>
          <w:rFonts w:ascii="Georgia" w:hAnsi="Georgia" w:cs="Arial"/>
          <w:sz w:val="20"/>
          <w:szCs w:val="20"/>
        </w:rPr>
        <w:t xml:space="preserve"> i </w:t>
      </w:r>
      <w:r w:rsidRPr="00136C5C">
        <w:rPr>
          <w:rStyle w:val="Teksttreci7Tahoma9pt"/>
          <w:rFonts w:ascii="Georgia" w:hAnsi="Georgia" w:cs="Arial"/>
          <w:sz w:val="20"/>
          <w:szCs w:val="20"/>
        </w:rPr>
        <w:t>3</w:t>
      </w:r>
      <w:r w:rsidRPr="00136C5C">
        <w:rPr>
          <w:rFonts w:ascii="Georgia" w:hAnsi="Georgia" w:cs="Arial"/>
          <w:sz w:val="20"/>
          <w:szCs w:val="20"/>
        </w:rPr>
        <w:t xml:space="preserve"> ustawy z </w:t>
      </w:r>
      <w:r w:rsidRPr="00840297">
        <w:rPr>
          <w:rFonts w:ascii="Georgia" w:hAnsi="Georgia" w:cs="Arial"/>
          <w:sz w:val="20"/>
          <w:szCs w:val="20"/>
        </w:rPr>
        <w:t xml:space="preserve">dnia </w:t>
      </w:r>
      <w:r w:rsidRPr="00840297">
        <w:rPr>
          <w:rStyle w:val="Teksttreci7Tahoma9pt"/>
          <w:rFonts w:ascii="Georgia" w:hAnsi="Georgia" w:cs="Arial"/>
          <w:i w:val="0"/>
          <w:iCs w:val="0"/>
          <w:sz w:val="20"/>
          <w:szCs w:val="20"/>
        </w:rPr>
        <w:t>14</w:t>
      </w:r>
      <w:r w:rsidRPr="00840297">
        <w:rPr>
          <w:rFonts w:ascii="Georgia" w:hAnsi="Georgia" w:cs="Arial"/>
          <w:sz w:val="20"/>
          <w:szCs w:val="20"/>
        </w:rPr>
        <w:t xml:space="preserve"> grudnia</w:t>
      </w:r>
      <w:r w:rsidRPr="00136C5C">
        <w:rPr>
          <w:rFonts w:ascii="Georgia" w:hAnsi="Georgia" w:cs="Arial"/>
          <w:sz w:val="20"/>
          <w:szCs w:val="20"/>
        </w:rPr>
        <w:t xml:space="preserve"> </w:t>
      </w:r>
      <w:r w:rsidRPr="00136C5C">
        <w:rPr>
          <w:rStyle w:val="Teksttreci7Tahoma9pt"/>
          <w:rFonts w:ascii="Georgia" w:hAnsi="Georgia" w:cs="Arial"/>
          <w:sz w:val="20"/>
          <w:szCs w:val="20"/>
        </w:rPr>
        <w:t>2012</w:t>
      </w:r>
      <w:r w:rsidRPr="00136C5C">
        <w:rPr>
          <w:rFonts w:ascii="Georgia" w:hAnsi="Georgia" w:cs="Arial"/>
          <w:sz w:val="20"/>
          <w:szCs w:val="20"/>
        </w:rPr>
        <w:t xml:space="preserve">r, o odpadach (Dz. U. Z 2013 r, p. 21 ze zm.) zakaźne odpady medyczne unieszkodliwia się przez termiczne przekształcenie w spalarniach odpadów niebezpiecznych. Zakazuje się ich unieszkodliwianie w </w:t>
      </w:r>
      <w:proofErr w:type="spellStart"/>
      <w:r w:rsidRPr="00136C5C">
        <w:rPr>
          <w:rFonts w:ascii="Georgia" w:hAnsi="Georgia" w:cs="Arial"/>
          <w:sz w:val="20"/>
          <w:szCs w:val="20"/>
        </w:rPr>
        <w:t>wspólspalarniach</w:t>
      </w:r>
      <w:proofErr w:type="spellEnd"/>
      <w:r w:rsidRPr="00136C5C">
        <w:rPr>
          <w:rFonts w:ascii="Georgia" w:hAnsi="Georgia" w:cs="Arial"/>
          <w:sz w:val="20"/>
          <w:szCs w:val="20"/>
        </w:rPr>
        <w:t xml:space="preserve"> odpadów.</w:t>
      </w:r>
    </w:p>
    <w:p w14:paraId="1590F6AB" w14:textId="77777777" w:rsidR="00B82982" w:rsidRPr="00136C5C" w:rsidRDefault="00B82982" w:rsidP="00D951A0">
      <w:pPr>
        <w:pStyle w:val="Akapitzlist"/>
        <w:numPr>
          <w:ilvl w:val="3"/>
          <w:numId w:val="54"/>
        </w:numPr>
        <w:suppressAutoHyphens w:val="0"/>
        <w:spacing w:line="360" w:lineRule="auto"/>
        <w:ind w:left="0"/>
        <w:jc w:val="both"/>
        <w:textAlignment w:val="auto"/>
        <w:rPr>
          <w:rFonts w:ascii="Georgia" w:hAnsi="Georgia"/>
          <w:sz w:val="20"/>
          <w:szCs w:val="20"/>
        </w:rPr>
      </w:pPr>
      <w:r w:rsidRPr="00136C5C">
        <w:rPr>
          <w:rFonts w:ascii="Georgia" w:hAnsi="Georgia"/>
          <w:sz w:val="20"/>
          <w:szCs w:val="20"/>
        </w:rPr>
        <w:t>Świadczenie usługi odbywać się ma zgodnie z obowiązującymi przepisami prawa:</w:t>
      </w:r>
    </w:p>
    <w:p w14:paraId="7553BDCF" w14:textId="77777777" w:rsidR="00136C5C" w:rsidRPr="00136C5C" w:rsidRDefault="00136C5C" w:rsidP="00D951A0">
      <w:pPr>
        <w:widowControl w:val="0"/>
        <w:numPr>
          <w:ilvl w:val="0"/>
          <w:numId w:val="54"/>
        </w:numPr>
        <w:shd w:val="clear" w:color="auto" w:fill="FFFFFF"/>
        <w:tabs>
          <w:tab w:val="clear" w:pos="0"/>
          <w:tab w:val="num" w:pos="426"/>
          <w:tab w:val="left" w:pos="993"/>
        </w:tabs>
        <w:spacing w:line="360" w:lineRule="auto"/>
        <w:ind w:left="425"/>
        <w:jc w:val="both"/>
        <w:textAlignment w:val="auto"/>
        <w:rPr>
          <w:rFonts w:ascii="Georgia" w:hAnsi="Georgia" w:cs="Arial"/>
          <w:sz w:val="20"/>
          <w:szCs w:val="20"/>
        </w:rPr>
      </w:pPr>
      <w:r w:rsidRPr="00136C5C">
        <w:rPr>
          <w:rFonts w:ascii="Georgia" w:hAnsi="Georgia" w:cs="Arial"/>
          <w:sz w:val="20"/>
          <w:szCs w:val="20"/>
        </w:rPr>
        <w:t xml:space="preserve">Ustawy z dnia 14 grudnia 2012 r. o odpadach (Dz. U. z 2013 r. poz. 21 z </w:t>
      </w:r>
      <w:proofErr w:type="spellStart"/>
      <w:r w:rsidRPr="00136C5C">
        <w:rPr>
          <w:rFonts w:ascii="Georgia" w:hAnsi="Georgia" w:cs="Arial"/>
          <w:sz w:val="20"/>
          <w:szCs w:val="20"/>
        </w:rPr>
        <w:t>późn</w:t>
      </w:r>
      <w:proofErr w:type="spellEnd"/>
      <w:r w:rsidRPr="00136C5C">
        <w:rPr>
          <w:rFonts w:ascii="Georgia" w:hAnsi="Georgia" w:cs="Arial"/>
          <w:sz w:val="20"/>
          <w:szCs w:val="20"/>
        </w:rPr>
        <w:t>. zm.),</w:t>
      </w:r>
    </w:p>
    <w:p w14:paraId="28A5972D" w14:textId="77777777" w:rsidR="00136C5C" w:rsidRPr="00136C5C" w:rsidRDefault="00136C5C" w:rsidP="00D951A0">
      <w:pPr>
        <w:widowControl w:val="0"/>
        <w:numPr>
          <w:ilvl w:val="0"/>
          <w:numId w:val="54"/>
        </w:numPr>
        <w:shd w:val="clear" w:color="auto" w:fill="FFFFFF"/>
        <w:tabs>
          <w:tab w:val="clear" w:pos="0"/>
          <w:tab w:val="num" w:pos="426"/>
          <w:tab w:val="left" w:pos="993"/>
        </w:tabs>
        <w:spacing w:line="360" w:lineRule="auto"/>
        <w:ind w:left="425"/>
        <w:jc w:val="both"/>
        <w:textAlignment w:val="auto"/>
        <w:rPr>
          <w:rFonts w:ascii="Georgia" w:hAnsi="Georgia" w:cs="Arial"/>
          <w:sz w:val="20"/>
          <w:szCs w:val="20"/>
        </w:rPr>
      </w:pPr>
      <w:r w:rsidRPr="00136C5C">
        <w:rPr>
          <w:rFonts w:ascii="Georgia" w:hAnsi="Georgia" w:cs="Arial"/>
          <w:sz w:val="20"/>
          <w:szCs w:val="20"/>
        </w:rPr>
        <w:t>Ustawy z dnia 27 kwietnia 2001 r. Prawo ochrony środowiska (Dz.U. 2016, poz. 672 ze zm.),</w:t>
      </w:r>
    </w:p>
    <w:p w14:paraId="73A55F41" w14:textId="77777777" w:rsidR="00136C5C" w:rsidRPr="00136C5C" w:rsidRDefault="00136C5C" w:rsidP="00D951A0">
      <w:pPr>
        <w:widowControl w:val="0"/>
        <w:numPr>
          <w:ilvl w:val="0"/>
          <w:numId w:val="54"/>
        </w:numPr>
        <w:shd w:val="clear" w:color="auto" w:fill="FFFFFF"/>
        <w:tabs>
          <w:tab w:val="clear" w:pos="0"/>
          <w:tab w:val="num" w:pos="426"/>
          <w:tab w:val="left" w:pos="993"/>
        </w:tabs>
        <w:spacing w:line="360" w:lineRule="auto"/>
        <w:ind w:left="425"/>
        <w:jc w:val="both"/>
        <w:textAlignment w:val="auto"/>
        <w:rPr>
          <w:rFonts w:ascii="Georgia" w:hAnsi="Georgia" w:cs="Arial"/>
          <w:sz w:val="20"/>
          <w:szCs w:val="20"/>
        </w:rPr>
      </w:pPr>
      <w:r w:rsidRPr="00136C5C">
        <w:rPr>
          <w:rFonts w:ascii="Georgia" w:hAnsi="Georgia" w:cs="Arial"/>
          <w:sz w:val="20"/>
          <w:szCs w:val="20"/>
        </w:rPr>
        <w:t>Ustawy z dnia 19 sierpnia 2011 r. o przewozie towarów niebezpiecznych (Dz.U. 2011 nr 227 poz. 1367 ze. zm.),</w:t>
      </w:r>
    </w:p>
    <w:p w14:paraId="2A442C83" w14:textId="77777777" w:rsidR="00136C5C" w:rsidRPr="00136C5C" w:rsidRDefault="00136C5C" w:rsidP="00D951A0">
      <w:pPr>
        <w:widowControl w:val="0"/>
        <w:numPr>
          <w:ilvl w:val="0"/>
          <w:numId w:val="54"/>
        </w:numPr>
        <w:shd w:val="clear" w:color="auto" w:fill="FFFFFF"/>
        <w:tabs>
          <w:tab w:val="clear" w:pos="0"/>
          <w:tab w:val="num" w:pos="426"/>
          <w:tab w:val="left" w:pos="993"/>
        </w:tabs>
        <w:spacing w:line="360" w:lineRule="auto"/>
        <w:ind w:left="425"/>
        <w:jc w:val="both"/>
        <w:textAlignment w:val="auto"/>
        <w:rPr>
          <w:rFonts w:ascii="Georgia" w:hAnsi="Georgia" w:cs="Arial"/>
          <w:sz w:val="20"/>
          <w:szCs w:val="20"/>
        </w:rPr>
      </w:pPr>
      <w:r w:rsidRPr="00136C5C">
        <w:rPr>
          <w:rFonts w:ascii="Georgia" w:hAnsi="Georgia" w:cs="Arial"/>
          <w:sz w:val="20"/>
          <w:szCs w:val="20"/>
        </w:rPr>
        <w:t>Umową europejską dotycząca międzynarodowego przewozu drogowego towarów niebezpiecznych - ADR,</w:t>
      </w:r>
    </w:p>
    <w:p w14:paraId="146C66A6" w14:textId="77777777" w:rsidR="00136C5C" w:rsidRPr="00136C5C" w:rsidRDefault="00136C5C" w:rsidP="00D951A0">
      <w:pPr>
        <w:widowControl w:val="0"/>
        <w:numPr>
          <w:ilvl w:val="0"/>
          <w:numId w:val="54"/>
        </w:numPr>
        <w:shd w:val="clear" w:color="auto" w:fill="FFFFFF"/>
        <w:tabs>
          <w:tab w:val="clear" w:pos="0"/>
          <w:tab w:val="num" w:pos="426"/>
          <w:tab w:val="left" w:pos="993"/>
        </w:tabs>
        <w:spacing w:line="360" w:lineRule="auto"/>
        <w:ind w:left="425"/>
        <w:jc w:val="both"/>
        <w:textAlignment w:val="auto"/>
        <w:rPr>
          <w:rFonts w:ascii="Georgia" w:hAnsi="Georgia" w:cs="Arial"/>
          <w:sz w:val="20"/>
          <w:szCs w:val="20"/>
        </w:rPr>
      </w:pPr>
      <w:r w:rsidRPr="00136C5C">
        <w:rPr>
          <w:rFonts w:ascii="Georgia" w:hAnsi="Georgia" w:cs="Arial"/>
          <w:sz w:val="20"/>
          <w:szCs w:val="20"/>
        </w:rPr>
        <w:t>Rozporządzenie Ministra Klimatu z dnia 2 stycznia 2020 r. w sprawie katalogu odpadów (Dz.U. 2020 poz. 10).</w:t>
      </w:r>
    </w:p>
    <w:p w14:paraId="1DAAA59B" w14:textId="77777777" w:rsidR="00136C5C" w:rsidRPr="00136C5C" w:rsidRDefault="00136C5C" w:rsidP="00D951A0">
      <w:pPr>
        <w:widowControl w:val="0"/>
        <w:numPr>
          <w:ilvl w:val="0"/>
          <w:numId w:val="54"/>
        </w:numPr>
        <w:shd w:val="clear" w:color="auto" w:fill="FFFFFF"/>
        <w:tabs>
          <w:tab w:val="clear" w:pos="0"/>
          <w:tab w:val="num" w:pos="426"/>
          <w:tab w:val="left" w:pos="993"/>
        </w:tabs>
        <w:spacing w:line="360" w:lineRule="auto"/>
        <w:ind w:left="425"/>
        <w:jc w:val="both"/>
        <w:textAlignment w:val="auto"/>
        <w:rPr>
          <w:rFonts w:ascii="Georgia" w:hAnsi="Georgia" w:cs="Arial"/>
          <w:sz w:val="20"/>
          <w:szCs w:val="20"/>
        </w:rPr>
      </w:pPr>
      <w:r w:rsidRPr="00136C5C">
        <w:rPr>
          <w:rFonts w:ascii="Georgia" w:hAnsi="Georgia" w:cs="Arial"/>
          <w:sz w:val="20"/>
          <w:szCs w:val="20"/>
        </w:rPr>
        <w:t>Ustawa z dnia 4 lipca 2019 r. o zmianie ustawy o odpadach oraz niektórych innych ustaw (Dz.U. 2019 poz. 1403)</w:t>
      </w:r>
    </w:p>
    <w:p w14:paraId="369FE0BC" w14:textId="77777777" w:rsidR="00136C5C" w:rsidRPr="00136C5C" w:rsidRDefault="00136C5C" w:rsidP="00D951A0">
      <w:pPr>
        <w:widowControl w:val="0"/>
        <w:numPr>
          <w:ilvl w:val="0"/>
          <w:numId w:val="54"/>
        </w:numPr>
        <w:shd w:val="clear" w:color="auto" w:fill="FFFFFF"/>
        <w:tabs>
          <w:tab w:val="clear" w:pos="0"/>
          <w:tab w:val="num" w:pos="426"/>
          <w:tab w:val="left" w:pos="993"/>
        </w:tabs>
        <w:spacing w:line="360" w:lineRule="auto"/>
        <w:ind w:left="425"/>
        <w:jc w:val="both"/>
        <w:textAlignment w:val="auto"/>
        <w:rPr>
          <w:rFonts w:ascii="Georgia" w:hAnsi="Georgia" w:cs="Arial"/>
          <w:sz w:val="20"/>
          <w:szCs w:val="20"/>
        </w:rPr>
      </w:pPr>
      <w:r w:rsidRPr="00136C5C">
        <w:rPr>
          <w:rFonts w:ascii="Georgia" w:hAnsi="Georgia" w:cs="Arial"/>
          <w:sz w:val="20"/>
          <w:szCs w:val="20"/>
        </w:rPr>
        <w:t>Ustawa z dnia 23 stycznia 2020 r. o zmianie ustawy o odpadach oraz niektórych innych ustaw (Dz.U. 2020 poz. 150)</w:t>
      </w:r>
    </w:p>
    <w:p w14:paraId="2E7D5355" w14:textId="77777777" w:rsidR="00136C5C" w:rsidRPr="00136C5C" w:rsidRDefault="00136C5C" w:rsidP="00D951A0">
      <w:pPr>
        <w:widowControl w:val="0"/>
        <w:numPr>
          <w:ilvl w:val="0"/>
          <w:numId w:val="54"/>
        </w:numPr>
        <w:shd w:val="clear" w:color="auto" w:fill="FFFFFF"/>
        <w:tabs>
          <w:tab w:val="clear" w:pos="0"/>
          <w:tab w:val="num" w:pos="426"/>
          <w:tab w:val="left" w:pos="993"/>
        </w:tabs>
        <w:spacing w:line="360" w:lineRule="auto"/>
        <w:ind w:left="425"/>
        <w:jc w:val="both"/>
        <w:textAlignment w:val="auto"/>
        <w:rPr>
          <w:rFonts w:ascii="Georgia" w:hAnsi="Georgia" w:cs="Arial"/>
          <w:sz w:val="20"/>
          <w:szCs w:val="20"/>
        </w:rPr>
      </w:pPr>
      <w:r w:rsidRPr="00136C5C">
        <w:rPr>
          <w:rFonts w:ascii="Georgia" w:hAnsi="Georgia" w:cs="Arial"/>
          <w:sz w:val="20"/>
          <w:szCs w:val="20"/>
        </w:rPr>
        <w:t>Rozporządzenie Ministra Zdrowia z dnia 5 października 2017 r. w sprawie szczegółowego sposobu postępowania z odpadami medycznymi (Dz.U. 2017 poz. 1975),</w:t>
      </w:r>
    </w:p>
    <w:p w14:paraId="18F29EDA" w14:textId="77777777" w:rsidR="002D1EA5" w:rsidRPr="00EF3E93" w:rsidRDefault="000B473C" w:rsidP="00D951A0">
      <w:pPr>
        <w:pStyle w:val="Standard"/>
        <w:numPr>
          <w:ilvl w:val="3"/>
          <w:numId w:val="38"/>
        </w:numPr>
        <w:tabs>
          <w:tab w:val="num" w:pos="709"/>
        </w:tabs>
        <w:spacing w:after="0" w:line="360" w:lineRule="auto"/>
        <w:ind w:left="0"/>
        <w:jc w:val="both"/>
        <w:rPr>
          <w:rFonts w:cs="Arial"/>
          <w:sz w:val="20"/>
          <w:szCs w:val="20"/>
        </w:rPr>
      </w:pPr>
      <w:r w:rsidRPr="00EF3E93">
        <w:rPr>
          <w:b w:val="0"/>
          <w:i w:val="0"/>
          <w:sz w:val="20"/>
        </w:rPr>
        <w:t xml:space="preserve">Przedmiot zamówienia </w:t>
      </w:r>
      <w:r w:rsidR="002D1EA5" w:rsidRPr="00EF3E93">
        <w:rPr>
          <w:b w:val="0"/>
          <w:i w:val="0"/>
          <w:sz w:val="20"/>
        </w:rPr>
        <w:t xml:space="preserve">nie </w:t>
      </w:r>
      <w:r w:rsidR="002D1EA5" w:rsidRPr="00EF3E93">
        <w:rPr>
          <w:rFonts w:cs="Arial"/>
          <w:b w:val="0"/>
          <w:i w:val="0"/>
          <w:sz w:val="20"/>
          <w:szCs w:val="20"/>
        </w:rPr>
        <w:t>został podzielony na części ze względu na:</w:t>
      </w:r>
    </w:p>
    <w:p w14:paraId="2EC4C2CD" w14:textId="77777777" w:rsidR="002D1EA5" w:rsidRPr="00962DEB" w:rsidRDefault="002D1EA5" w:rsidP="00D951A0">
      <w:pPr>
        <w:pStyle w:val="Akapitzlist"/>
        <w:numPr>
          <w:ilvl w:val="0"/>
          <w:numId w:val="37"/>
        </w:numPr>
        <w:suppressAutoHyphens w:val="0"/>
        <w:spacing w:line="360" w:lineRule="auto"/>
        <w:jc w:val="both"/>
        <w:textAlignment w:val="auto"/>
        <w:rPr>
          <w:rFonts w:ascii="Georgia" w:hAnsi="Georgia" w:cs="Arial"/>
          <w:sz w:val="20"/>
          <w:szCs w:val="20"/>
        </w:rPr>
      </w:pPr>
      <w:r w:rsidRPr="00962DEB">
        <w:rPr>
          <w:rFonts w:ascii="Georgia" w:hAnsi="Georgia" w:cs="Arial"/>
          <w:sz w:val="20"/>
          <w:szCs w:val="20"/>
        </w:rPr>
        <w:t xml:space="preserve">wielkość przedmiotu zamówienia oraz aspekt funkcjonalny; </w:t>
      </w:r>
    </w:p>
    <w:p w14:paraId="4D71EF64" w14:textId="77777777" w:rsidR="002D1EA5" w:rsidRPr="00962DEB" w:rsidRDefault="002D1EA5" w:rsidP="00D951A0">
      <w:pPr>
        <w:pStyle w:val="Akapitzlist"/>
        <w:numPr>
          <w:ilvl w:val="0"/>
          <w:numId w:val="37"/>
        </w:numPr>
        <w:suppressAutoHyphens w:val="0"/>
        <w:spacing w:line="360" w:lineRule="auto"/>
        <w:jc w:val="both"/>
        <w:textAlignment w:val="auto"/>
        <w:rPr>
          <w:rFonts w:ascii="Georgia" w:hAnsi="Georgia" w:cs="Arial"/>
          <w:sz w:val="20"/>
          <w:szCs w:val="20"/>
        </w:rPr>
      </w:pPr>
      <w:r w:rsidRPr="00962DEB">
        <w:rPr>
          <w:rFonts w:ascii="Georgia" w:hAnsi="Georgia" w:cs="Arial"/>
          <w:sz w:val="20"/>
          <w:szCs w:val="20"/>
        </w:rPr>
        <w:t>nadmierne trudności techniczne i koszty wykonania zamówienia w częściach;</w:t>
      </w:r>
    </w:p>
    <w:p w14:paraId="26F99CA8" w14:textId="77777777" w:rsidR="002D1EA5" w:rsidRPr="00962DEB" w:rsidRDefault="002D1EA5" w:rsidP="00D951A0">
      <w:pPr>
        <w:pStyle w:val="Akapitzlist"/>
        <w:numPr>
          <w:ilvl w:val="0"/>
          <w:numId w:val="37"/>
        </w:numPr>
        <w:suppressAutoHyphens w:val="0"/>
        <w:spacing w:line="360" w:lineRule="auto"/>
        <w:jc w:val="both"/>
        <w:textAlignment w:val="auto"/>
        <w:rPr>
          <w:rFonts w:ascii="Georgia" w:hAnsi="Georgia" w:cs="Arial"/>
          <w:sz w:val="20"/>
          <w:szCs w:val="20"/>
        </w:rPr>
      </w:pPr>
      <w:r w:rsidRPr="00962DEB">
        <w:rPr>
          <w:rFonts w:ascii="Georgia" w:hAnsi="Georgia" w:cs="Arial"/>
          <w:sz w:val="20"/>
          <w:szCs w:val="20"/>
        </w:rPr>
        <w:t>problemy z koordynacją działań poszczególnych części zamówienia;</w:t>
      </w:r>
    </w:p>
    <w:p w14:paraId="50FB9DE4" w14:textId="77777777" w:rsidR="002D1EA5" w:rsidRPr="005E1195" w:rsidRDefault="002D1EA5" w:rsidP="00D951A0">
      <w:pPr>
        <w:pStyle w:val="Akapitzlist"/>
        <w:numPr>
          <w:ilvl w:val="0"/>
          <w:numId w:val="37"/>
        </w:numPr>
        <w:suppressAutoHyphens w:val="0"/>
        <w:spacing w:line="360" w:lineRule="auto"/>
        <w:jc w:val="both"/>
        <w:textAlignment w:val="auto"/>
        <w:rPr>
          <w:rFonts w:ascii="Georgia" w:hAnsi="Georgia" w:cs="Arial"/>
          <w:sz w:val="20"/>
          <w:szCs w:val="20"/>
        </w:rPr>
      </w:pPr>
      <w:r w:rsidRPr="00962DEB">
        <w:rPr>
          <w:rFonts w:ascii="Georgia" w:hAnsi="Georgia" w:cs="Arial"/>
          <w:sz w:val="20"/>
          <w:szCs w:val="20"/>
        </w:rPr>
        <w:t>ryzyka związane z dochodzeniem roszczeń od kilku wykonawców części.</w:t>
      </w:r>
    </w:p>
    <w:p w14:paraId="5FE50AE5" w14:textId="77777777" w:rsidR="000B473C" w:rsidRPr="00480DBB" w:rsidRDefault="000B473C" w:rsidP="00D951A0">
      <w:pPr>
        <w:pStyle w:val="Standard"/>
        <w:numPr>
          <w:ilvl w:val="3"/>
          <w:numId w:val="38"/>
        </w:numPr>
        <w:tabs>
          <w:tab w:val="num" w:pos="709"/>
        </w:tabs>
        <w:spacing w:after="0" w:line="360" w:lineRule="auto"/>
        <w:ind w:left="0"/>
        <w:jc w:val="both"/>
        <w:rPr>
          <w:rFonts w:eastAsia="Lucida Sans Unicode" w:cs="Tahoma"/>
          <w:b w:val="0"/>
          <w:bCs w:val="0"/>
          <w:i w:val="0"/>
          <w:iCs w:val="0"/>
          <w:color w:val="000000"/>
          <w:sz w:val="20"/>
          <w:szCs w:val="20"/>
        </w:rPr>
      </w:pPr>
      <w:r w:rsidRPr="00AE38C8">
        <w:rPr>
          <w:b w:val="0"/>
          <w:bCs w:val="0"/>
          <w:i w:val="0"/>
          <w:iCs w:val="0"/>
          <w:sz w:val="20"/>
        </w:rPr>
        <w:t xml:space="preserve">Zamawiający nie dopuszcza składania ofert częściowych na poszczególne pozycje. </w:t>
      </w:r>
    </w:p>
    <w:p w14:paraId="70DFCF93" w14:textId="77777777" w:rsidR="00480DBB" w:rsidRPr="00480DBB" w:rsidRDefault="000B473C" w:rsidP="00D951A0">
      <w:pPr>
        <w:pStyle w:val="Standard"/>
        <w:numPr>
          <w:ilvl w:val="3"/>
          <w:numId w:val="38"/>
        </w:numPr>
        <w:tabs>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552B392E" w14:textId="77777777" w:rsidR="000B473C" w:rsidRPr="00AE3CCF" w:rsidRDefault="000B473C" w:rsidP="00D951A0">
      <w:pPr>
        <w:pStyle w:val="Standard"/>
        <w:numPr>
          <w:ilvl w:val="3"/>
          <w:numId w:val="38"/>
        </w:numPr>
        <w:tabs>
          <w:tab w:val="num" w:pos="709"/>
        </w:tabs>
        <w:spacing w:after="0" w:line="360" w:lineRule="auto"/>
        <w:ind w:left="0"/>
        <w:jc w:val="both"/>
        <w:rPr>
          <w:rFonts w:eastAsia="Lucida Sans Unicode" w:cs="Tahoma"/>
          <w:b w:val="0"/>
          <w:bCs w:val="0"/>
          <w:i w:val="0"/>
          <w:iCs w:val="0"/>
          <w:color w:val="000000"/>
          <w:sz w:val="20"/>
          <w:szCs w:val="20"/>
        </w:rPr>
      </w:pPr>
      <w:r w:rsidRPr="00987EE1">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987EE1">
        <w:rPr>
          <w:b w:val="0"/>
          <w:bCs w:val="0"/>
          <w:i w:val="0"/>
          <w:iCs w:val="0"/>
          <w:color w:val="000000"/>
          <w:sz w:val="20"/>
          <w:szCs w:val="20"/>
          <w:u w:val="single"/>
        </w:rPr>
        <w:t xml:space="preserve">Wykonawca zobowiązany jest do wskazania w ofercie tej części </w:t>
      </w:r>
      <w:r w:rsidRPr="00987EE1">
        <w:rPr>
          <w:b w:val="0"/>
          <w:bCs w:val="0"/>
          <w:i w:val="0"/>
          <w:iCs w:val="0"/>
          <w:color w:val="000000"/>
          <w:sz w:val="20"/>
          <w:szCs w:val="20"/>
        </w:rPr>
        <w:t>zamówienia, której realizację powierzy podwykonawcy</w:t>
      </w:r>
      <w:r>
        <w:rPr>
          <w:b w:val="0"/>
          <w:bCs w:val="0"/>
          <w:i w:val="0"/>
          <w:iCs w:val="0"/>
          <w:color w:val="000000"/>
          <w:sz w:val="20"/>
          <w:szCs w:val="20"/>
        </w:rPr>
        <w:t>,</w:t>
      </w:r>
      <w:r w:rsidRPr="00987EE1">
        <w:rPr>
          <w:b w:val="0"/>
          <w:bCs w:val="0"/>
          <w:i w:val="0"/>
          <w:iCs w:val="0"/>
          <w:color w:val="000000"/>
          <w:sz w:val="20"/>
          <w:szCs w:val="20"/>
        </w:rPr>
        <w:t xml:space="preserve"> jak również wskazać nazwę firmy podwykonawcy (tabela w formularzu ofertowym). </w:t>
      </w:r>
    </w:p>
    <w:p w14:paraId="763D806F" w14:textId="77777777" w:rsidR="000B473C" w:rsidRPr="00E52FDC" w:rsidRDefault="000B473C" w:rsidP="00D951A0">
      <w:pPr>
        <w:pStyle w:val="Standard"/>
        <w:numPr>
          <w:ilvl w:val="3"/>
          <w:numId w:val="38"/>
        </w:numPr>
        <w:tabs>
          <w:tab w:val="num" w:pos="709"/>
        </w:tabs>
        <w:spacing w:after="0" w:line="360" w:lineRule="auto"/>
        <w:ind w:left="0"/>
        <w:jc w:val="both"/>
        <w:rPr>
          <w:rFonts w:eastAsia="Lucida Sans Unicode" w:cs="Tahoma"/>
          <w:b w:val="0"/>
          <w:bCs w:val="0"/>
          <w:i w:val="0"/>
          <w:iCs w:val="0"/>
          <w:color w:val="000000"/>
          <w:sz w:val="20"/>
          <w:szCs w:val="20"/>
        </w:rPr>
      </w:pPr>
      <w:r w:rsidRPr="00E52FDC">
        <w:rPr>
          <w:b w:val="0"/>
          <w:bCs w:val="0"/>
          <w:i w:val="0"/>
          <w:iCs w:val="0"/>
          <w:sz w:val="20"/>
        </w:rPr>
        <w:t>Powierzenie części zamówienia podwykonawcom nie zwalnia Wykonawcy z odpowiedzialności za należyte wykonanie zamówienia.</w:t>
      </w:r>
    </w:p>
    <w:p w14:paraId="307523A7"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18E584E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97544380"/>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bookmarkEnd w:id="7"/>
    </w:p>
    <w:p w14:paraId="382947F9" w14:textId="77777777" w:rsidR="002750B6" w:rsidRDefault="002750B6" w:rsidP="002750B6">
      <w:pPr>
        <w:tabs>
          <w:tab w:val="left" w:pos="0"/>
        </w:tabs>
        <w:spacing w:line="360" w:lineRule="auto"/>
      </w:pPr>
      <w:r w:rsidRPr="0059131A">
        <w:rPr>
          <w:rFonts w:ascii="Georgia" w:hAnsi="Georgia"/>
          <w:sz w:val="20"/>
          <w:szCs w:val="20"/>
        </w:rPr>
        <w:t xml:space="preserve">Czasookres trwania umowy: </w:t>
      </w:r>
      <w:r>
        <w:rPr>
          <w:rFonts w:ascii="Georgia" w:hAnsi="Georgia"/>
          <w:sz w:val="20"/>
          <w:szCs w:val="20"/>
        </w:rPr>
        <w:t>12</w:t>
      </w:r>
      <w:r w:rsidRPr="0059131A">
        <w:rPr>
          <w:rFonts w:ascii="Georgia" w:hAnsi="Georgia"/>
          <w:sz w:val="20"/>
          <w:szCs w:val="20"/>
        </w:rPr>
        <w:t xml:space="preserve"> miesięcy</w:t>
      </w:r>
    </w:p>
    <w:p w14:paraId="22BAE710" w14:textId="77777777" w:rsidR="00FA7EC0" w:rsidRPr="00123693" w:rsidRDefault="00FA7EC0" w:rsidP="000B473C">
      <w:pPr>
        <w:tabs>
          <w:tab w:val="left" w:pos="0"/>
          <w:tab w:val="left" w:pos="360"/>
        </w:tabs>
        <w:spacing w:line="360" w:lineRule="auto"/>
        <w:rPr>
          <w:rFonts w:ascii="Georgia" w:hAnsi="Georgia"/>
          <w:sz w:val="20"/>
          <w:szCs w:val="20"/>
        </w:rPr>
      </w:pPr>
    </w:p>
    <w:p w14:paraId="773F0EDA"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97544381"/>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8"/>
      <w:r>
        <w:rPr>
          <w:rStyle w:val="Domylnaczcionkaakapitu2"/>
          <w:color w:val="000000"/>
          <w:sz w:val="20"/>
          <w:szCs w:val="20"/>
        </w:rPr>
        <w:t xml:space="preserve"> </w:t>
      </w:r>
    </w:p>
    <w:p w14:paraId="4929AA52" w14:textId="77777777" w:rsidR="000B473C" w:rsidRPr="00DE526A" w:rsidRDefault="000B473C" w:rsidP="000B473C">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9" w:name="bookmark3"/>
      <w:r w:rsidRPr="00DE526A">
        <w:rPr>
          <w:rFonts w:ascii="Georgia" w:hAnsi="Georgia"/>
          <w:sz w:val="20"/>
        </w:rPr>
        <w:t>O udzielenie zamówienia mogą ubiegać się Wykonawcy, którzy spełniają warunki dotyczące:</w:t>
      </w:r>
      <w:bookmarkEnd w:id="9"/>
    </w:p>
    <w:p w14:paraId="5E77DFA2"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37CB2D82"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089D9E09" w14:textId="77777777" w:rsidR="000B473C" w:rsidRPr="00DE0F00"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1302C5">
        <w:rPr>
          <w:rFonts w:ascii="Georgia" w:hAnsi="Georgia" w:cs="Times New Roman"/>
          <w:sz w:val="20"/>
          <w:szCs w:val="20"/>
        </w:rPr>
        <w:br/>
      </w:r>
      <w:r w:rsidRPr="00DE0F00">
        <w:rPr>
          <w:rFonts w:ascii="Georgia" w:hAnsi="Georgia" w:cs="Times New Roman"/>
          <w:sz w:val="20"/>
          <w:szCs w:val="20"/>
        </w:rPr>
        <w:t>z odrębnych przepisów:</w:t>
      </w:r>
    </w:p>
    <w:p w14:paraId="6385B5DD" w14:textId="77777777" w:rsidR="00A46D98" w:rsidRDefault="00BA2450" w:rsidP="00BA2450">
      <w:pPr>
        <w:pStyle w:val="Normalny1"/>
        <w:widowControl/>
        <w:tabs>
          <w:tab w:val="left" w:pos="600"/>
        </w:tabs>
        <w:suppressAutoHyphens w:val="0"/>
        <w:autoSpaceDE w:val="0"/>
        <w:spacing w:line="360" w:lineRule="auto"/>
        <w:jc w:val="both"/>
        <w:textAlignment w:val="auto"/>
        <w:rPr>
          <w:sz w:val="20"/>
          <w:szCs w:val="20"/>
        </w:rPr>
      </w:pPr>
      <w:r w:rsidRPr="00DE0F00">
        <w:rPr>
          <w:sz w:val="20"/>
          <w:szCs w:val="20"/>
        </w:rPr>
        <w:t xml:space="preserve">Zamawiający uzna warunek za spełniony, jeżeli: </w:t>
      </w:r>
    </w:p>
    <w:p w14:paraId="39FC2642" w14:textId="723BAA23" w:rsidR="00EF3E93" w:rsidRDefault="00BA2450" w:rsidP="00A46D98">
      <w:pPr>
        <w:pStyle w:val="Normalny1"/>
        <w:widowControl/>
        <w:numPr>
          <w:ilvl w:val="2"/>
          <w:numId w:val="25"/>
        </w:numPr>
        <w:tabs>
          <w:tab w:val="left" w:pos="600"/>
        </w:tabs>
        <w:suppressAutoHyphens w:val="0"/>
        <w:autoSpaceDE w:val="0"/>
        <w:spacing w:line="360" w:lineRule="auto"/>
        <w:jc w:val="both"/>
        <w:textAlignment w:val="auto"/>
        <w:rPr>
          <w:sz w:val="20"/>
          <w:szCs w:val="20"/>
        </w:rPr>
      </w:pPr>
      <w:r w:rsidRPr="00DE0F00">
        <w:rPr>
          <w:sz w:val="20"/>
          <w:szCs w:val="20"/>
        </w:rPr>
        <w:t>Wykonawca składający ofertę musi posiadać uprawnienia do wykonywania określonej działalności lub czynności, jeżeli przepisy prawa nakładają obowiązek ich posiadania – za spełnienie tego wymogu Zamawiający uzna posiadanie decyzji (zezwolenia/ pozwolenia) właściwego terytorialnie organu na prowadzenie działalności w zakresie unieszkodliwienia odpadów medycznych objętych przedmiotem zamówienia w zakresie unieszkodliwiania odpadów na terenie województwa małopolskiego, zgodnie z ustawą o odpadach z dnia 14.12.2012 r. oraz dokumentu potwierdzającego uzyskanie wpisu do rejestru, o którym mowa w Rozdziale 2 Działu IV ww. ustawy (wpis do rejestru BDO).</w:t>
      </w:r>
    </w:p>
    <w:p w14:paraId="2435BC8E" w14:textId="4F11D9A6" w:rsidR="00A46D98" w:rsidRPr="001E4CB6" w:rsidRDefault="00A46D98" w:rsidP="00BA2450">
      <w:pPr>
        <w:pStyle w:val="Normalny1"/>
        <w:widowControl/>
        <w:numPr>
          <w:ilvl w:val="2"/>
          <w:numId w:val="25"/>
        </w:numPr>
        <w:tabs>
          <w:tab w:val="left" w:pos="600"/>
        </w:tabs>
        <w:suppressAutoHyphens w:val="0"/>
        <w:autoSpaceDE w:val="0"/>
        <w:spacing w:line="360" w:lineRule="auto"/>
        <w:jc w:val="both"/>
        <w:textAlignment w:val="auto"/>
        <w:rPr>
          <w:sz w:val="20"/>
          <w:szCs w:val="20"/>
        </w:rPr>
      </w:pPr>
      <w:r w:rsidRPr="001E4CB6">
        <w:rPr>
          <w:sz w:val="20"/>
          <w:szCs w:val="20"/>
        </w:rPr>
        <w:t>Wykonawca składający ofertę musi posiadać zezwolenia/ decyzję właściwego terytorialnie organu na prowadzenie instalacji do termicznego unieszkodliwienia odpadów o kodach określonych w niniejszym SWZ.</w:t>
      </w:r>
    </w:p>
    <w:p w14:paraId="19547C62"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59347D3D"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DB56B7F" w14:textId="77777777" w:rsidR="000B473C" w:rsidRPr="00DE0F00" w:rsidRDefault="000B473C" w:rsidP="000B473C">
      <w:pPr>
        <w:pStyle w:val="Teksttreci0"/>
        <w:numPr>
          <w:ilvl w:val="1"/>
          <w:numId w:val="25"/>
        </w:numPr>
        <w:shd w:val="clear" w:color="auto" w:fill="auto"/>
        <w:spacing w:line="360" w:lineRule="auto"/>
        <w:ind w:right="23"/>
        <w:jc w:val="both"/>
        <w:rPr>
          <w:rFonts w:ascii="Georgia" w:hAnsi="Georgia" w:cs="Times New Roman"/>
          <w:bCs/>
          <w:sz w:val="20"/>
          <w:szCs w:val="20"/>
        </w:rPr>
      </w:pPr>
      <w:r w:rsidRPr="00DE0F00">
        <w:rPr>
          <w:rFonts w:ascii="Georgia" w:hAnsi="Georgia" w:cs="Times New Roman"/>
          <w:bCs/>
          <w:sz w:val="20"/>
          <w:szCs w:val="20"/>
        </w:rPr>
        <w:t>zdolności technicznej lub zawodowej:</w:t>
      </w:r>
    </w:p>
    <w:p w14:paraId="7B90DFD6" w14:textId="09655E36" w:rsidR="00EF3E93" w:rsidRPr="003875AF" w:rsidRDefault="00BA2450" w:rsidP="00BA2450">
      <w:pPr>
        <w:pStyle w:val="Normalny1"/>
        <w:widowControl/>
        <w:tabs>
          <w:tab w:val="left" w:pos="600"/>
        </w:tabs>
        <w:suppressAutoHyphens w:val="0"/>
        <w:autoSpaceDE w:val="0"/>
        <w:spacing w:line="360" w:lineRule="auto"/>
        <w:jc w:val="both"/>
        <w:textAlignment w:val="auto"/>
        <w:rPr>
          <w:sz w:val="20"/>
          <w:szCs w:val="20"/>
        </w:rPr>
      </w:pPr>
      <w:r w:rsidRPr="00DE0F00">
        <w:rPr>
          <w:color w:val="000000"/>
          <w:sz w:val="20"/>
          <w:szCs w:val="20"/>
        </w:rPr>
        <w:t xml:space="preserve">Zamawiający uzna ww. warunek za spełniony jeżeli </w:t>
      </w:r>
      <w:r w:rsidRPr="00DE0F00">
        <w:rPr>
          <w:sz w:val="20"/>
          <w:szCs w:val="20"/>
        </w:rPr>
        <w:t xml:space="preserve">Wykonawca wykaże, że w okresie ostatnich trzech lat przed upływem termin składania ofert, a jeżeli okres prowadzenia działalności jest krótszy w tym okresie wykonał lub wykonuje – 1 usługę popartą dowodami należytego ich wykonania, polegające na </w:t>
      </w:r>
      <w:r w:rsidRPr="00DE0F00">
        <w:rPr>
          <w:rFonts w:cs="Arial"/>
          <w:kern w:val="0"/>
          <w:sz w:val="20"/>
          <w:szCs w:val="20"/>
          <w:lang w:eastAsia="pl-PL"/>
        </w:rPr>
        <w:t>usłudze odbioru, transportu i unieszkodliwianiu odpadów medycznych</w:t>
      </w:r>
      <w:r w:rsidRPr="00DE0F00">
        <w:rPr>
          <w:sz w:val="20"/>
          <w:szCs w:val="20"/>
        </w:rPr>
        <w:t xml:space="preserve"> na kwotę min. </w:t>
      </w:r>
      <w:r w:rsidR="00693FDC">
        <w:rPr>
          <w:sz w:val="20"/>
          <w:szCs w:val="20"/>
        </w:rPr>
        <w:t>6</w:t>
      </w:r>
      <w:r w:rsidRPr="00DE0F00">
        <w:rPr>
          <w:sz w:val="20"/>
          <w:szCs w:val="20"/>
        </w:rPr>
        <w:t xml:space="preserve">00 000,00 zł brutto </w:t>
      </w:r>
      <w:r w:rsidRPr="00DE0F00">
        <w:rPr>
          <w:color w:val="000000"/>
          <w:sz w:val="20"/>
          <w:szCs w:val="20"/>
          <w:u w:val="single"/>
        </w:rPr>
        <w:t>i udokumentuje, że usługa została wykonana należycie</w:t>
      </w:r>
      <w:r w:rsidRPr="00DE0F00">
        <w:rPr>
          <w:sz w:val="20"/>
          <w:szCs w:val="20"/>
        </w:rPr>
        <w:t>.</w:t>
      </w:r>
    </w:p>
    <w:p w14:paraId="7FE7FE63" w14:textId="77777777" w:rsidR="000B473C" w:rsidRPr="00037981" w:rsidRDefault="000B473C" w:rsidP="000B473C">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021720AB" w14:textId="77777777" w:rsidR="000B473C" w:rsidRPr="00037981" w:rsidRDefault="000B473C" w:rsidP="000B473C">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C4CE79C"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3D5E1AF3"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97544382"/>
      <w:r w:rsidRPr="00CE322B">
        <w:rPr>
          <w:rFonts w:ascii="Georgia" w:hAnsi="Georgia" w:cs="Georgia"/>
          <w:b/>
          <w:bCs w:val="0"/>
          <w:color w:val="000000"/>
          <w:sz w:val="20"/>
          <w:szCs w:val="20"/>
        </w:rPr>
        <w:t>VI. Podstawy wykluczenia z postępowania</w:t>
      </w:r>
      <w:bookmarkEnd w:id="10"/>
    </w:p>
    <w:p w14:paraId="0EF0A4B6" w14:textId="3D6912E4" w:rsidR="008E430F" w:rsidRPr="008E430F" w:rsidRDefault="003875AF" w:rsidP="008E430F">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w:t>
      </w:r>
      <w:r w:rsidR="008E430F">
        <w:rPr>
          <w:rFonts w:ascii="Georgia" w:hAnsi="Georgia"/>
          <w:sz w:val="20"/>
        </w:rPr>
        <w:t>.</w:t>
      </w:r>
    </w:p>
    <w:p w14:paraId="3B4FA5C8" w14:textId="77777777" w:rsidR="003875AF" w:rsidRDefault="003875AF" w:rsidP="003875AF">
      <w:pPr>
        <w:pStyle w:val="pkt"/>
        <w:numPr>
          <w:ilvl w:val="3"/>
          <w:numId w:val="16"/>
        </w:numPr>
        <w:spacing w:before="0" w:after="0" w:line="360" w:lineRule="auto"/>
        <w:ind w:left="0" w:firstLine="0"/>
        <w:rPr>
          <w:rFonts w:ascii="Georgia" w:hAnsi="Georgia"/>
          <w:sz w:val="20"/>
        </w:rPr>
      </w:pPr>
      <w:r w:rsidRPr="007B24CB">
        <w:rPr>
          <w:rFonts w:ascii="Georgia" w:hAnsi="Georgia"/>
          <w:sz w:val="20"/>
        </w:rPr>
        <w:t xml:space="preserve">Wykluczenie Wykonawcy następuje zgodnie z art. 111 Ustawy </w:t>
      </w:r>
      <w:proofErr w:type="spellStart"/>
      <w:r w:rsidRPr="007B24CB">
        <w:rPr>
          <w:rFonts w:ascii="Georgia" w:hAnsi="Georgia"/>
          <w:sz w:val="20"/>
        </w:rPr>
        <w:t>Pzp</w:t>
      </w:r>
      <w:proofErr w:type="spellEnd"/>
      <w:r w:rsidRPr="007B24CB">
        <w:rPr>
          <w:rFonts w:ascii="Georgia" w:hAnsi="Georgia"/>
          <w:sz w:val="20"/>
        </w:rPr>
        <w:t xml:space="preserve">. </w:t>
      </w:r>
    </w:p>
    <w:p w14:paraId="7997C597" w14:textId="03067CD7" w:rsidR="003875AF" w:rsidRPr="00B07737" w:rsidRDefault="003875AF" w:rsidP="003875AF">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ustawy </w:t>
      </w:r>
      <w:proofErr w:type="spellStart"/>
      <w:r w:rsidRPr="0060088F">
        <w:rPr>
          <w:rFonts w:ascii="Georgia" w:hAnsi="Georgia" w:cs="Verdana"/>
          <w:sz w:val="20"/>
        </w:rPr>
        <w:t>Pzp</w:t>
      </w:r>
      <w:proofErr w:type="spellEnd"/>
      <w:r w:rsidRPr="0060088F">
        <w:rPr>
          <w:rFonts w:ascii="Georgia" w:hAnsi="Georgia" w:cs="Verdana"/>
          <w:sz w:val="20"/>
        </w:rPr>
        <w:t>, jeżeli udowodni zamawiającemu, że spełnił łącznie następujące przesłanki:</w:t>
      </w:r>
    </w:p>
    <w:p w14:paraId="4E842D30" w14:textId="77777777" w:rsidR="003875AF" w:rsidRPr="00B07737" w:rsidRDefault="003875AF" w:rsidP="003875AF">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3FC663AD"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8EACA8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2267647F"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7387275D"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22FE02B6"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05BAD79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6BEC61D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667152BC" w14:textId="77777777" w:rsidR="003875AF" w:rsidRPr="007B24CB" w:rsidRDefault="003875AF" w:rsidP="003875AF">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247FDEF9" w14:textId="506D5E29" w:rsidR="003875AF" w:rsidRDefault="003875AF" w:rsidP="003875AF">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Zamawiający może wykluczyć Wykonawcę na każdym etapie postępowania o udzielenie zamówienia</w:t>
      </w:r>
      <w:r w:rsidR="008E430F">
        <w:rPr>
          <w:rFonts w:ascii="Georgia" w:eastAsiaTheme="minorHAnsi" w:hAnsi="Georgia"/>
          <w:kern w:val="0"/>
          <w:sz w:val="20"/>
          <w:szCs w:val="20"/>
          <w:lang w:eastAsia="en-US"/>
        </w:rPr>
        <w:t>.</w:t>
      </w:r>
    </w:p>
    <w:p w14:paraId="0EC223B0" w14:textId="59577185" w:rsidR="008E430F" w:rsidRPr="007B24CB" w:rsidRDefault="008E430F" w:rsidP="003875AF">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 xml:space="preserve">Zamawiający nie przewiduje wykluczenia Wykonawcy na podstawie art. 109 ust 1 ustawy </w:t>
      </w:r>
      <w:proofErr w:type="spellStart"/>
      <w:r>
        <w:rPr>
          <w:rFonts w:ascii="Georgia" w:eastAsiaTheme="minorHAnsi" w:hAnsi="Georgia"/>
          <w:kern w:val="0"/>
          <w:sz w:val="20"/>
          <w:szCs w:val="20"/>
          <w:lang w:eastAsia="en-US"/>
        </w:rPr>
        <w:t>Pzp</w:t>
      </w:r>
      <w:proofErr w:type="spellEnd"/>
      <w:r>
        <w:rPr>
          <w:rFonts w:ascii="Georgia" w:eastAsiaTheme="minorHAnsi" w:hAnsi="Georgia"/>
          <w:kern w:val="0"/>
          <w:sz w:val="20"/>
          <w:szCs w:val="20"/>
          <w:lang w:eastAsia="en-US"/>
        </w:rPr>
        <w:t>.</w:t>
      </w:r>
    </w:p>
    <w:p w14:paraId="6608D64D"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7C124121" w14:textId="77777777"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97544383"/>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1"/>
    </w:p>
    <w:p w14:paraId="5619391B" w14:textId="30B2E55C" w:rsidR="003875AF" w:rsidRPr="00FD5DFE" w:rsidRDefault="003875AF" w:rsidP="00D951A0">
      <w:pPr>
        <w:pStyle w:val="Tekstpodstawowy2"/>
        <w:numPr>
          <w:ilvl w:val="0"/>
          <w:numId w:val="59"/>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Zamawiający </w:t>
      </w:r>
      <w:r w:rsidRPr="00FD5DFE">
        <w:rPr>
          <w:rFonts w:ascii="Georgia" w:hAnsi="Georgia" w:cs="Verdana"/>
          <w:sz w:val="20"/>
          <w:szCs w:val="20"/>
          <w:u w:val="single"/>
        </w:rPr>
        <w:t>żąda</w:t>
      </w:r>
      <w:r w:rsidRPr="00FD5DFE">
        <w:rPr>
          <w:rFonts w:ascii="Georgia" w:hAnsi="Georgia" w:cs="Verdana"/>
          <w:sz w:val="20"/>
          <w:szCs w:val="20"/>
        </w:rPr>
        <w:t xml:space="preserve"> podmiotowych środków dowodowych na potwierdzenie spełniania warunków udziału w postępowaniu</w:t>
      </w:r>
      <w:r>
        <w:rPr>
          <w:rFonts w:ascii="Georgia" w:hAnsi="Georgia" w:cs="Verdana"/>
          <w:sz w:val="20"/>
          <w:szCs w:val="20"/>
        </w:rPr>
        <w:t xml:space="preserve"> oraz </w:t>
      </w:r>
      <w:r w:rsidRPr="00FD5DFE">
        <w:rPr>
          <w:rFonts w:ascii="Georgia" w:hAnsi="Georgia" w:cs="Verdana"/>
          <w:sz w:val="20"/>
          <w:szCs w:val="20"/>
        </w:rPr>
        <w:t>potwierdzenie braku podstaw wykluczenia.</w:t>
      </w:r>
    </w:p>
    <w:p w14:paraId="20B0AD9B" w14:textId="0728004C" w:rsidR="003875AF" w:rsidRDefault="003875AF" w:rsidP="00D951A0">
      <w:pPr>
        <w:pStyle w:val="Tekstpodstawowy2"/>
        <w:numPr>
          <w:ilvl w:val="0"/>
          <w:numId w:val="59"/>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w:t>
      </w:r>
      <w:proofErr w:type="spellStart"/>
      <w:r w:rsidRPr="00FD5DFE">
        <w:rPr>
          <w:rFonts w:ascii="Georgia" w:hAnsi="Georgia" w:cs="Verdana"/>
          <w:sz w:val="20"/>
          <w:szCs w:val="20"/>
        </w:rPr>
        <w:t>Pzp</w:t>
      </w:r>
      <w:proofErr w:type="spellEnd"/>
      <w:r w:rsidRPr="00FD5DFE">
        <w:rPr>
          <w:rFonts w:ascii="Georgia" w:hAnsi="Georgia" w:cs="Verdana"/>
          <w:sz w:val="20"/>
          <w:szCs w:val="20"/>
        </w:rPr>
        <w:t xml:space="preserve"> nie jest podmiotowym środkiem dowodowym i stanowi dowód potwierdzający brak podstaw wykluczenia i spełnianie warunków udziału w postępowaniu na dzień składania ofert tymczasowo zastępujący wymagane przez Zamawiającego podmiotowe środki dowodowe.</w:t>
      </w:r>
    </w:p>
    <w:p w14:paraId="3500E342" w14:textId="46CCEFE2" w:rsidR="003875AF" w:rsidRPr="009F5FCF" w:rsidRDefault="003875AF" w:rsidP="00D951A0">
      <w:pPr>
        <w:pStyle w:val="Tekstpodstawowy2"/>
        <w:numPr>
          <w:ilvl w:val="0"/>
          <w:numId w:val="59"/>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pkt 2 Wykonawca zobowiązany jest złożyć, zgodnie ze wzorem, który stanowi </w:t>
      </w:r>
      <w:r w:rsidRPr="004B16B3">
        <w:rPr>
          <w:rFonts w:ascii="Georgia" w:hAnsi="Georgia"/>
          <w:b/>
          <w:color w:val="000000"/>
          <w:sz w:val="20"/>
          <w:szCs w:val="20"/>
          <w:lang w:eastAsia="pl-PL"/>
        </w:rPr>
        <w:t>załącznik nr 2 do SWZ</w:t>
      </w:r>
      <w:r w:rsidRPr="004B16B3">
        <w:rPr>
          <w:rFonts w:ascii="Georgia" w:hAnsi="Georgia" w:cs="Verdana"/>
          <w:sz w:val="20"/>
          <w:szCs w:val="20"/>
        </w:rPr>
        <w:t>.</w:t>
      </w:r>
      <w:r w:rsidRPr="008F2556">
        <w:rPr>
          <w:rFonts w:ascii="Georgia" w:hAnsi="Georgia" w:cs="Verdana"/>
          <w:sz w:val="20"/>
          <w:szCs w:val="20"/>
        </w:rPr>
        <w:t xml:space="preserve"> </w:t>
      </w:r>
    </w:p>
    <w:p w14:paraId="3F1B88D8" w14:textId="4B91133B" w:rsidR="009F5FCF" w:rsidRPr="009F5FCF" w:rsidRDefault="009F5FCF" w:rsidP="00D951A0">
      <w:pPr>
        <w:pStyle w:val="Tekstpodstawowy2"/>
        <w:numPr>
          <w:ilvl w:val="0"/>
          <w:numId w:val="59"/>
        </w:numPr>
        <w:tabs>
          <w:tab w:val="left" w:pos="426"/>
        </w:tabs>
        <w:spacing w:after="0" w:line="360" w:lineRule="auto"/>
        <w:ind w:left="0" w:firstLine="0"/>
        <w:jc w:val="both"/>
        <w:rPr>
          <w:rFonts w:ascii="Georgia" w:hAnsi="Georgia" w:cs="Verdana"/>
          <w:b/>
          <w:sz w:val="20"/>
          <w:szCs w:val="20"/>
        </w:rPr>
      </w:pPr>
      <w:r>
        <w:rPr>
          <w:rFonts w:ascii="Georgia" w:hAnsi="Georgia" w:cs="Verdana"/>
          <w:sz w:val="20"/>
          <w:szCs w:val="20"/>
        </w:rPr>
        <w:t>Zamawiający wzywa Wykonawcę, którego oferta została najwyżej oceniona, do złożenia w wyznaczonym terminie, nie krótszym niż 5 dni od dnia wezwania, podmiotowych środków dowodowych, aktualnych na dzień ich złożenia.</w:t>
      </w:r>
    </w:p>
    <w:p w14:paraId="54053123" w14:textId="51A48C9B" w:rsidR="009F5FCF" w:rsidRDefault="009F5FCF" w:rsidP="00D951A0">
      <w:pPr>
        <w:pStyle w:val="Tekstpodstawowy2"/>
        <w:numPr>
          <w:ilvl w:val="0"/>
          <w:numId w:val="59"/>
        </w:numPr>
        <w:tabs>
          <w:tab w:val="left" w:pos="426"/>
        </w:tabs>
        <w:spacing w:after="0" w:line="360" w:lineRule="auto"/>
        <w:ind w:left="0" w:firstLine="0"/>
        <w:jc w:val="both"/>
        <w:rPr>
          <w:rFonts w:ascii="Georgia" w:hAnsi="Georgia" w:cs="Verdana"/>
          <w:b/>
          <w:sz w:val="20"/>
          <w:szCs w:val="20"/>
        </w:rPr>
      </w:pPr>
      <w:r>
        <w:rPr>
          <w:rFonts w:ascii="Georgia" w:hAnsi="Georgia" w:cs="Verdana"/>
          <w:b/>
          <w:sz w:val="20"/>
          <w:szCs w:val="20"/>
        </w:rPr>
        <w:t>Podmiotowe środki dowodowe wymagane o</w:t>
      </w:r>
      <w:r w:rsidR="004D37DE">
        <w:rPr>
          <w:rFonts w:ascii="Georgia" w:hAnsi="Georgia" w:cs="Verdana"/>
          <w:b/>
          <w:sz w:val="20"/>
          <w:szCs w:val="20"/>
        </w:rPr>
        <w:t>d</w:t>
      </w:r>
      <w:r>
        <w:rPr>
          <w:rFonts w:ascii="Georgia" w:hAnsi="Georgia" w:cs="Verdana"/>
          <w:b/>
          <w:sz w:val="20"/>
          <w:szCs w:val="20"/>
        </w:rPr>
        <w:t xml:space="preserve"> wykonawcy obejmują: </w:t>
      </w:r>
    </w:p>
    <w:p w14:paraId="5E3A6ABE" w14:textId="77777777" w:rsidR="00076286" w:rsidRPr="00557408" w:rsidRDefault="00076286" w:rsidP="00D951A0">
      <w:pPr>
        <w:pStyle w:val="Akapitzlist"/>
        <w:numPr>
          <w:ilvl w:val="1"/>
          <w:numId w:val="59"/>
        </w:numPr>
        <w:suppressAutoHyphens w:val="0"/>
        <w:spacing w:line="360" w:lineRule="auto"/>
        <w:jc w:val="both"/>
        <w:textAlignment w:val="auto"/>
        <w:rPr>
          <w:rFonts w:ascii="Georgia" w:hAnsi="Georgia" w:cs="Arial"/>
          <w:sz w:val="20"/>
          <w:szCs w:val="20"/>
          <w:lang w:eastAsia="en-US"/>
        </w:rPr>
      </w:pPr>
      <w:r w:rsidRPr="00557408">
        <w:rPr>
          <w:rFonts w:ascii="Georgia" w:hAnsi="Georgia" w:cs="Arial"/>
          <w:b/>
          <w:sz w:val="20"/>
          <w:szCs w:val="20"/>
        </w:rPr>
        <w:t xml:space="preserve">oświadczenia </w:t>
      </w:r>
      <w:r>
        <w:rPr>
          <w:rFonts w:ascii="Georgia" w:hAnsi="Georgia" w:cs="Arial"/>
          <w:b/>
          <w:sz w:val="20"/>
          <w:szCs w:val="20"/>
        </w:rPr>
        <w:t>w</w:t>
      </w:r>
      <w:r w:rsidRPr="00557408">
        <w:rPr>
          <w:rFonts w:ascii="Georgia" w:hAnsi="Georgia" w:cs="Arial"/>
          <w:b/>
          <w:sz w:val="20"/>
          <w:szCs w:val="20"/>
        </w:rPr>
        <w:t xml:space="preserve">ykonawcy </w:t>
      </w:r>
      <w:r w:rsidRPr="008E430F">
        <w:rPr>
          <w:rFonts w:ascii="Georgia" w:hAnsi="Georgia" w:cs="Arial"/>
          <w:bCs/>
          <w:sz w:val="20"/>
          <w:szCs w:val="20"/>
        </w:rPr>
        <w:t xml:space="preserve">o aktualności informacji zawartych w oświadczeniu, o którym mowa w art. 125 ust. 1 ustawy </w:t>
      </w:r>
      <w:proofErr w:type="spellStart"/>
      <w:r w:rsidRPr="008E430F">
        <w:rPr>
          <w:rFonts w:ascii="Georgia" w:hAnsi="Georgia" w:cs="Arial"/>
          <w:bCs/>
          <w:sz w:val="20"/>
          <w:szCs w:val="20"/>
        </w:rPr>
        <w:t>Pzp</w:t>
      </w:r>
      <w:proofErr w:type="spellEnd"/>
      <w:r w:rsidRPr="00557408">
        <w:rPr>
          <w:rFonts w:ascii="Georgia" w:hAnsi="Georgia" w:cs="Arial"/>
          <w:sz w:val="20"/>
          <w:szCs w:val="20"/>
        </w:rPr>
        <w:t xml:space="preserve">, w zakresie podstaw wykluczenia z postępowania wskazanych przez zamawiającego, o których mowa w: </w:t>
      </w:r>
    </w:p>
    <w:p w14:paraId="021DE07B" w14:textId="77777777" w:rsidR="00076286" w:rsidRPr="00557408" w:rsidRDefault="00076286" w:rsidP="0007628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4F397FE9" w14:textId="77777777" w:rsidR="00076286" w:rsidRPr="00557408" w:rsidRDefault="00076286" w:rsidP="0007628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6BECF472" w14:textId="77777777" w:rsidR="00076286" w:rsidRPr="00557408" w:rsidRDefault="00076286" w:rsidP="0007628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7C6AB258" w14:textId="77777777" w:rsidR="00076286" w:rsidRDefault="00076286" w:rsidP="0007628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51FF84C0" w14:textId="3397137A" w:rsidR="00076286" w:rsidRPr="00076286" w:rsidRDefault="00076286" w:rsidP="00076286">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076286">
        <w:rPr>
          <w:rFonts w:ascii="Georgia" w:hAnsi="Georgia" w:cs="Arial"/>
          <w:sz w:val="20"/>
          <w:szCs w:val="20"/>
          <w:u w:val="single"/>
        </w:rPr>
        <w:t xml:space="preserve">Przedmiotowe oświadczenia należy złożyć na formularzu, którego wzór stanowi </w:t>
      </w:r>
      <w:r w:rsidRPr="004B16B3">
        <w:rPr>
          <w:rFonts w:ascii="Georgia" w:hAnsi="Georgia" w:cs="Arial"/>
          <w:b/>
          <w:sz w:val="20"/>
          <w:szCs w:val="20"/>
          <w:u w:val="single"/>
        </w:rPr>
        <w:t xml:space="preserve">załącznik nr </w:t>
      </w:r>
      <w:r w:rsidR="00D46182" w:rsidRPr="004B16B3">
        <w:rPr>
          <w:rFonts w:ascii="Georgia" w:hAnsi="Georgia" w:cs="Arial"/>
          <w:b/>
          <w:sz w:val="20"/>
          <w:szCs w:val="20"/>
          <w:u w:val="single"/>
        </w:rPr>
        <w:t>3</w:t>
      </w:r>
      <w:r w:rsidR="00767CE9" w:rsidRPr="004B16B3">
        <w:rPr>
          <w:rFonts w:ascii="Georgia" w:hAnsi="Georgia" w:cs="Arial"/>
          <w:b/>
          <w:sz w:val="20"/>
          <w:szCs w:val="20"/>
          <w:u w:val="single"/>
        </w:rPr>
        <w:t>a</w:t>
      </w:r>
      <w:r w:rsidRPr="004B16B3">
        <w:rPr>
          <w:rFonts w:ascii="Georgia" w:hAnsi="Georgia" w:cs="Arial"/>
          <w:b/>
          <w:sz w:val="20"/>
          <w:szCs w:val="20"/>
          <w:u w:val="single"/>
        </w:rPr>
        <w:t xml:space="preserve"> do SWZ.</w:t>
      </w:r>
    </w:p>
    <w:p w14:paraId="72F41943" w14:textId="5D6C6E67" w:rsidR="00AE3187" w:rsidRPr="00AE3187" w:rsidRDefault="008E430F" w:rsidP="00D951A0">
      <w:pPr>
        <w:pStyle w:val="Tekstpodstawowy2"/>
        <w:numPr>
          <w:ilvl w:val="1"/>
          <w:numId w:val="59"/>
        </w:numPr>
        <w:tabs>
          <w:tab w:val="left" w:pos="426"/>
        </w:tabs>
        <w:spacing w:after="0" w:line="360" w:lineRule="auto"/>
        <w:jc w:val="both"/>
        <w:rPr>
          <w:rFonts w:ascii="Georgia" w:hAnsi="Georgia" w:cs="Verdana"/>
          <w:b/>
          <w:sz w:val="20"/>
          <w:szCs w:val="20"/>
        </w:rPr>
      </w:pPr>
      <w:r w:rsidRPr="008E430F">
        <w:rPr>
          <w:rFonts w:ascii="Georgia" w:hAnsi="Georgia"/>
          <w:sz w:val="20"/>
        </w:rPr>
        <w:t>Wykaz wykonanych</w:t>
      </w:r>
      <w:r w:rsidR="00AE3187">
        <w:rPr>
          <w:rFonts w:ascii="Georgia" w:hAnsi="Georgia"/>
          <w:sz w:val="20"/>
        </w:rPr>
        <w:t xml:space="preserve"> </w:t>
      </w:r>
      <w:r w:rsidR="00AE3187">
        <w:rPr>
          <w:rFonts w:ascii="Georgia" w:hAnsi="Georgia" w:cs="Arial"/>
          <w:sz w:val="20"/>
          <w:szCs w:val="20"/>
          <w:lang w:eastAsia="en-US"/>
        </w:rPr>
        <w:t>usług</w:t>
      </w:r>
      <w:r w:rsidRPr="00AE3187">
        <w:rPr>
          <w:rFonts w:ascii="Georgia" w:hAnsi="Georgia" w:cs="Arial"/>
          <w:sz w:val="20"/>
          <w:szCs w:val="20"/>
          <w:lang w:eastAsia="en-US"/>
        </w:rPr>
        <w:t xml:space="preserve">, a w przypadku świadczeń powtarzających się lub ciągłych również wykonywanych, w okresie ostatnich </w:t>
      </w:r>
      <w:r w:rsidR="00AE3187">
        <w:rPr>
          <w:rFonts w:ascii="Georgia" w:hAnsi="Georgia" w:cs="Arial"/>
          <w:sz w:val="20"/>
          <w:szCs w:val="20"/>
          <w:lang w:eastAsia="en-US"/>
        </w:rPr>
        <w:t>3</w:t>
      </w:r>
      <w:r w:rsidRPr="00AE3187">
        <w:rPr>
          <w:rFonts w:ascii="Georgia" w:hAnsi="Georgia" w:cs="Arial"/>
          <w:sz w:val="20"/>
          <w:szCs w:val="20"/>
          <w:lang w:eastAsia="en-US"/>
        </w:rPr>
        <w:t xml:space="preserve"> lat przed upływem terminu składania ofert, a jeżeli okres prowadzenia działalności jest krótszy - w tym okresie, wraz z podaniem ich wartości, przedmiotu, dat wykonania i podmiotów, na rzecz których dostawy zostały wykonane, a w przypadku świadczeń powtarzających się lub ciągłych są wykonywane</w:t>
      </w:r>
      <w:r w:rsidRPr="00AE3187">
        <w:rPr>
          <w:rFonts w:ascii="Georgia" w:hAnsi="Georgia" w:cs="Arial"/>
          <w:sz w:val="20"/>
          <w:szCs w:val="20"/>
        </w:rPr>
        <w:t xml:space="preserve">– sporządzonego na podstawie wzoru stanowiącego </w:t>
      </w:r>
      <w:r w:rsidRPr="004B16B3">
        <w:rPr>
          <w:rFonts w:ascii="Georgia" w:hAnsi="Georgia" w:cs="Arial"/>
          <w:b/>
          <w:sz w:val="20"/>
          <w:szCs w:val="20"/>
        </w:rPr>
        <w:t xml:space="preserve">Załącznik nr </w:t>
      </w:r>
      <w:r w:rsidR="00D46182" w:rsidRPr="004B16B3">
        <w:rPr>
          <w:rFonts w:ascii="Georgia" w:hAnsi="Georgia" w:cs="Arial"/>
          <w:b/>
          <w:sz w:val="20"/>
          <w:szCs w:val="20"/>
        </w:rPr>
        <w:t>4</w:t>
      </w:r>
      <w:r w:rsidRPr="004B16B3">
        <w:rPr>
          <w:rFonts w:ascii="Georgia" w:hAnsi="Georgia" w:cs="Arial"/>
          <w:b/>
          <w:sz w:val="20"/>
          <w:szCs w:val="20"/>
        </w:rPr>
        <w:t xml:space="preserve"> do SWZ</w:t>
      </w:r>
      <w:r w:rsidRPr="004B16B3">
        <w:rPr>
          <w:rFonts w:ascii="Georgia" w:hAnsi="Georgia" w:cs="Arial"/>
          <w:sz w:val="20"/>
          <w:szCs w:val="20"/>
          <w:lang w:eastAsia="en-US"/>
        </w:rPr>
        <w:t>,</w:t>
      </w:r>
      <w:r w:rsidRPr="00AE3187">
        <w:rPr>
          <w:rFonts w:ascii="Georgia" w:hAnsi="Georgia" w:cs="Arial"/>
          <w:sz w:val="20"/>
          <w:szCs w:val="20"/>
          <w:lang w:eastAsia="en-US"/>
        </w:rPr>
        <w:t xml:space="preserve"> </w:t>
      </w:r>
    </w:p>
    <w:p w14:paraId="3B83220C" w14:textId="7F301720" w:rsidR="008E430F" w:rsidRPr="00AE3187" w:rsidRDefault="008E430F" w:rsidP="00D951A0">
      <w:pPr>
        <w:pStyle w:val="Tekstpodstawowy2"/>
        <w:numPr>
          <w:ilvl w:val="1"/>
          <w:numId w:val="59"/>
        </w:numPr>
        <w:tabs>
          <w:tab w:val="left" w:pos="426"/>
        </w:tabs>
        <w:spacing w:after="0" w:line="360" w:lineRule="auto"/>
        <w:jc w:val="both"/>
        <w:rPr>
          <w:rFonts w:ascii="Georgia" w:hAnsi="Georgia" w:cs="Verdana"/>
          <w:b/>
          <w:sz w:val="20"/>
          <w:szCs w:val="20"/>
        </w:rPr>
      </w:pPr>
      <w:r w:rsidRPr="00AE3187">
        <w:rPr>
          <w:rFonts w:ascii="Georgia" w:hAnsi="Georgia" w:cs="Arial"/>
          <w:sz w:val="20"/>
          <w:szCs w:val="20"/>
          <w:lang w:eastAsia="en-US"/>
        </w:rPr>
        <w:t>Dowodów, że dostawy wymienione w wykazie zostały wykonane lub są wykonywane należycie, w tym:</w:t>
      </w:r>
    </w:p>
    <w:p w14:paraId="30BE07FE" w14:textId="1EEE1270" w:rsidR="008E430F" w:rsidRPr="00B0249B" w:rsidRDefault="008E430F" w:rsidP="00D951A0">
      <w:pPr>
        <w:pStyle w:val="Akapitzlist"/>
        <w:numPr>
          <w:ilvl w:val="0"/>
          <w:numId w:val="63"/>
        </w:numPr>
        <w:tabs>
          <w:tab w:val="left" w:pos="1134"/>
        </w:tabs>
        <w:suppressAutoHyphens w:val="0"/>
        <w:spacing w:line="360" w:lineRule="auto"/>
        <w:ind w:left="709" w:firstLine="0"/>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referencje bądź inne dokumenty wydane przez odbiorcę </w:t>
      </w:r>
      <w:r>
        <w:rPr>
          <w:rFonts w:ascii="Georgia" w:hAnsi="Georgia" w:cs="Arial"/>
          <w:sz w:val="20"/>
          <w:szCs w:val="20"/>
          <w:lang w:eastAsia="en-US"/>
        </w:rPr>
        <w:t>dostawy</w:t>
      </w:r>
      <w:r w:rsidRPr="00A60453">
        <w:rPr>
          <w:rFonts w:ascii="Georgia" w:hAnsi="Georgia" w:cs="Arial"/>
          <w:sz w:val="20"/>
          <w:szCs w:val="20"/>
          <w:lang w:eastAsia="en-US"/>
        </w:rPr>
        <w:t xml:space="preserve"> wskazanych w wykazie, o którym mowa w pkt</w:t>
      </w:r>
      <w:r>
        <w:rPr>
          <w:rFonts w:ascii="Georgia" w:hAnsi="Georgia" w:cs="Arial"/>
          <w:sz w:val="20"/>
          <w:szCs w:val="20"/>
          <w:lang w:eastAsia="en-US"/>
        </w:rPr>
        <w:t xml:space="preserve"> </w:t>
      </w:r>
      <w:r w:rsidR="00AE3187">
        <w:rPr>
          <w:rFonts w:ascii="Georgia" w:hAnsi="Georgia" w:cs="Arial"/>
          <w:sz w:val="20"/>
          <w:szCs w:val="20"/>
          <w:lang w:eastAsia="en-US"/>
        </w:rPr>
        <w:t>5</w:t>
      </w:r>
      <w:r w:rsidRPr="00B0249B">
        <w:rPr>
          <w:rFonts w:ascii="Georgia" w:hAnsi="Georgia" w:cs="Arial"/>
          <w:sz w:val="20"/>
          <w:szCs w:val="20"/>
          <w:lang w:eastAsia="en-US"/>
        </w:rPr>
        <w:t>.</w:t>
      </w:r>
      <w:r w:rsidR="00AE3187">
        <w:rPr>
          <w:rFonts w:ascii="Georgia" w:hAnsi="Georgia" w:cs="Arial"/>
          <w:sz w:val="20"/>
          <w:szCs w:val="20"/>
          <w:lang w:eastAsia="en-US"/>
        </w:rPr>
        <w:t>2</w:t>
      </w:r>
      <w:r w:rsidRPr="00B0249B">
        <w:rPr>
          <w:rFonts w:ascii="Georgia" w:hAnsi="Georgia" w:cs="Arial"/>
          <w:sz w:val="20"/>
          <w:szCs w:val="20"/>
          <w:lang w:eastAsia="en-US"/>
        </w:rPr>
        <w:t xml:space="preserve"> SWZ, w przypadku dostaw o charakterze powtarzającym się lub ciągłym, które na dzień upływu terminu składania ofert są nadal wykonywane referencje powinny być wydane nie wcześniej niż 3 miesiące przed upływem terminu składania ofert;</w:t>
      </w:r>
    </w:p>
    <w:p w14:paraId="054568C1" w14:textId="4AD55F15" w:rsidR="008E430F" w:rsidRPr="00B0249B" w:rsidRDefault="008E430F" w:rsidP="00D951A0">
      <w:pPr>
        <w:pStyle w:val="Akapitzlist"/>
        <w:numPr>
          <w:ilvl w:val="0"/>
          <w:numId w:val="63"/>
        </w:numPr>
        <w:tabs>
          <w:tab w:val="left" w:pos="1134"/>
        </w:tabs>
        <w:suppressAutoHyphens w:val="0"/>
        <w:spacing w:line="360" w:lineRule="auto"/>
        <w:ind w:left="709" w:firstLine="0"/>
        <w:jc w:val="both"/>
        <w:textAlignment w:val="auto"/>
        <w:rPr>
          <w:rFonts w:ascii="Georgia" w:hAnsi="Georgia" w:cs="Arial"/>
          <w:sz w:val="20"/>
          <w:szCs w:val="20"/>
          <w:lang w:eastAsia="en-US"/>
        </w:rPr>
      </w:pPr>
      <w:r w:rsidRPr="00B0249B">
        <w:rPr>
          <w:rFonts w:ascii="Georgia" w:hAnsi="Georgia" w:cs="Arial"/>
          <w:sz w:val="20"/>
          <w:szCs w:val="20"/>
          <w:lang w:eastAsia="en-US"/>
        </w:rPr>
        <w:t xml:space="preserve">oświadczenie Wykonawcy składającego ofertę – jeżeli z uzasadnionych przyczyn o obiektywnym charakterze Wykonawca nie jest w stanie uzyskać referencji, o których mowa w pkt. </w:t>
      </w:r>
      <w:r w:rsidR="00AE3187">
        <w:rPr>
          <w:rFonts w:ascii="Georgia" w:hAnsi="Georgia" w:cs="Arial"/>
          <w:sz w:val="20"/>
          <w:szCs w:val="20"/>
          <w:lang w:eastAsia="en-US"/>
        </w:rPr>
        <w:t>5</w:t>
      </w:r>
      <w:r w:rsidRPr="00B0249B">
        <w:rPr>
          <w:rFonts w:ascii="Georgia" w:hAnsi="Georgia" w:cs="Arial"/>
          <w:sz w:val="20"/>
          <w:szCs w:val="20"/>
          <w:lang w:eastAsia="en-US"/>
        </w:rPr>
        <w:t>.</w:t>
      </w:r>
      <w:r w:rsidR="00AE3187">
        <w:rPr>
          <w:rFonts w:ascii="Georgia" w:hAnsi="Georgia" w:cs="Arial"/>
          <w:sz w:val="20"/>
          <w:szCs w:val="20"/>
          <w:lang w:eastAsia="en-US"/>
        </w:rPr>
        <w:t>3</w:t>
      </w:r>
      <w:r w:rsidRPr="00B0249B">
        <w:rPr>
          <w:rFonts w:ascii="Georgia" w:hAnsi="Georgia" w:cs="Arial"/>
          <w:sz w:val="20"/>
          <w:szCs w:val="20"/>
          <w:lang w:eastAsia="en-US"/>
        </w:rPr>
        <w:t xml:space="preserve"> lit a SWZ;</w:t>
      </w:r>
    </w:p>
    <w:p w14:paraId="05834624" w14:textId="55A37241" w:rsidR="008E430F" w:rsidRPr="008E430F" w:rsidRDefault="008E430F" w:rsidP="008E430F">
      <w:pPr>
        <w:tabs>
          <w:tab w:val="left" w:pos="1134"/>
        </w:tabs>
        <w:spacing w:line="360" w:lineRule="auto"/>
        <w:jc w:val="both"/>
        <w:rPr>
          <w:rFonts w:ascii="Georgia" w:hAnsi="Georgia" w:cs="Arial"/>
          <w:i/>
          <w:sz w:val="20"/>
          <w:szCs w:val="20"/>
          <w:lang w:eastAsia="en-US"/>
        </w:rPr>
      </w:pPr>
      <w:r w:rsidRPr="00A60453">
        <w:rPr>
          <w:rFonts w:ascii="Georgia" w:hAnsi="Georgia" w:cs="Arial"/>
          <w:i/>
          <w:sz w:val="20"/>
          <w:szCs w:val="20"/>
          <w:lang w:eastAsia="en-US"/>
        </w:rPr>
        <w:t>Uwaga!! Zamawiający nie uzna jako dowodu faktur itp. dokumentów, z uwagi na fakt, iż ich treść nie potwierdza należytego wykonania zamówienia.</w:t>
      </w:r>
    </w:p>
    <w:p w14:paraId="20489F53" w14:textId="76E61408" w:rsidR="008E430F" w:rsidRPr="00A97957" w:rsidRDefault="008E430F" w:rsidP="00D951A0">
      <w:pPr>
        <w:pStyle w:val="Tekstpodstawowy2"/>
        <w:numPr>
          <w:ilvl w:val="1"/>
          <w:numId w:val="59"/>
        </w:numPr>
        <w:tabs>
          <w:tab w:val="left" w:pos="426"/>
        </w:tabs>
        <w:spacing w:after="0" w:line="360" w:lineRule="auto"/>
        <w:jc w:val="both"/>
        <w:rPr>
          <w:rFonts w:ascii="Georgia" w:hAnsi="Georgia" w:cs="Verdana"/>
          <w:b/>
          <w:sz w:val="20"/>
          <w:szCs w:val="20"/>
        </w:rPr>
      </w:pPr>
      <w:r w:rsidRPr="005873D2">
        <w:rPr>
          <w:rFonts w:ascii="Georgia" w:hAnsi="Georgia" w:cs="Tahoma"/>
          <w:color w:val="000000" w:themeColor="text1"/>
          <w:sz w:val="20"/>
          <w:szCs w:val="20"/>
          <w:lang w:eastAsia="pl-PL"/>
        </w:rPr>
        <w:t>Decyzję (zezwolenia/ pozwolenia) właściwego terytorialnie organu na prowadzenie działalności dotyczącej gospodarowaniem odpadami medycznymi objętych przedmiotem zamówienia w zakresie unieszkodliwiania odpadów</w:t>
      </w:r>
      <w:r w:rsidRPr="005873D2">
        <w:rPr>
          <w:rFonts w:ascii="Georgia" w:hAnsi="Georgia" w:cs="Tahoma"/>
          <w:strike/>
          <w:color w:val="000000" w:themeColor="text1"/>
          <w:sz w:val="20"/>
          <w:szCs w:val="20"/>
          <w:lang w:eastAsia="pl-PL"/>
        </w:rPr>
        <w:t xml:space="preserve"> </w:t>
      </w:r>
      <w:r w:rsidRPr="005873D2">
        <w:rPr>
          <w:rFonts w:ascii="Georgia" w:hAnsi="Georgia" w:cs="Tahoma"/>
          <w:color w:val="000000" w:themeColor="text1"/>
          <w:sz w:val="20"/>
          <w:szCs w:val="20"/>
          <w:lang w:eastAsia="pl-PL"/>
        </w:rPr>
        <w:t xml:space="preserve">na terenie województwa małopolskiego, zgodnie z ustawą o odpadach z dnia 14.12.2012 r. </w:t>
      </w:r>
      <w:r w:rsidRPr="00A97957">
        <w:rPr>
          <w:rFonts w:ascii="Georgia" w:hAnsi="Georgia" w:cs="Tahoma"/>
          <w:color w:val="000000" w:themeColor="text1"/>
          <w:sz w:val="20"/>
          <w:szCs w:val="20"/>
          <w:lang w:eastAsia="pl-PL"/>
        </w:rPr>
        <w:t>oraz dokumentu potwierdzającego uzyskanie wpisu do rejestru, o którym mowa w Rozdziale 2 Działu IV ww. ustawy (wpis do rejestru BDO)</w:t>
      </w:r>
      <w:r w:rsidR="00A97957" w:rsidRPr="00A97957">
        <w:rPr>
          <w:rFonts w:ascii="Georgia" w:hAnsi="Georgia" w:cs="Tahoma"/>
          <w:color w:val="000000" w:themeColor="text1"/>
          <w:sz w:val="20"/>
          <w:szCs w:val="20"/>
          <w:lang w:eastAsia="pl-PL"/>
        </w:rPr>
        <w:t>,</w:t>
      </w:r>
    </w:p>
    <w:p w14:paraId="46FDD421" w14:textId="4AA920EA" w:rsidR="001118D8" w:rsidRPr="00A97957" w:rsidRDefault="001118D8" w:rsidP="00D951A0">
      <w:pPr>
        <w:pStyle w:val="Tekstpodstawowy2"/>
        <w:numPr>
          <w:ilvl w:val="1"/>
          <w:numId w:val="59"/>
        </w:numPr>
        <w:tabs>
          <w:tab w:val="left" w:pos="426"/>
        </w:tabs>
        <w:spacing w:after="0" w:line="360" w:lineRule="auto"/>
        <w:jc w:val="both"/>
        <w:rPr>
          <w:rFonts w:ascii="Georgia" w:hAnsi="Georgia" w:cs="Verdana"/>
          <w:b/>
          <w:sz w:val="20"/>
          <w:szCs w:val="20"/>
        </w:rPr>
      </w:pPr>
      <w:r w:rsidRPr="00A97957">
        <w:rPr>
          <w:rFonts w:ascii="Georgia" w:hAnsi="Georgia"/>
          <w:sz w:val="20"/>
          <w:szCs w:val="20"/>
        </w:rPr>
        <w:t>Zezwolenie/ decyzję właściwego terytorialnie organu na prowadzenie instalacji do termicznego unieszkodliwienia odpadów o kodach określonych w niniejszym SWZ</w:t>
      </w:r>
      <w:r w:rsidR="00A97957" w:rsidRPr="00A97957">
        <w:rPr>
          <w:rFonts w:ascii="Georgia" w:hAnsi="Georgia"/>
          <w:sz w:val="20"/>
          <w:szCs w:val="20"/>
        </w:rPr>
        <w:t>.</w:t>
      </w:r>
    </w:p>
    <w:p w14:paraId="7E1B2D8B" w14:textId="0D9B779E" w:rsidR="003875AF" w:rsidRPr="00D043A3" w:rsidRDefault="003875AF" w:rsidP="00D951A0">
      <w:pPr>
        <w:pStyle w:val="Tekstpodstawowy2"/>
        <w:numPr>
          <w:ilvl w:val="0"/>
          <w:numId w:val="59"/>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3AF3424" w14:textId="77777777" w:rsidR="003875AF" w:rsidRPr="00D043A3" w:rsidRDefault="003875AF" w:rsidP="00D951A0">
      <w:pPr>
        <w:pStyle w:val="Tekstpodstawowy2"/>
        <w:numPr>
          <w:ilvl w:val="0"/>
          <w:numId w:val="59"/>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37032A7" w14:textId="77777777" w:rsidR="003875AF" w:rsidRPr="00D043A3" w:rsidRDefault="003875AF" w:rsidP="00D951A0">
      <w:pPr>
        <w:pStyle w:val="Tekstpodstawowy2"/>
        <w:numPr>
          <w:ilvl w:val="0"/>
          <w:numId w:val="59"/>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225407F6" w14:textId="77777777" w:rsidR="003875AF" w:rsidRPr="00D043A3" w:rsidRDefault="003875AF" w:rsidP="00D951A0">
      <w:pPr>
        <w:pStyle w:val="Tekstpodstawowy2"/>
        <w:numPr>
          <w:ilvl w:val="0"/>
          <w:numId w:val="59"/>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z dnia 17 lutego 2005 r. o informatyzacji działalności podmiotów realizujących zadania publiczne (Dz. U. z 2020 r. poz. 346 ze zm.) lub podmiotowych środkiem dowodowym jest oświadczenie, którego treść odpowiada zakresowi oświadczenia, o którym mowa w art. 125 ust. 1 ustawy </w:t>
      </w:r>
      <w:proofErr w:type="spellStart"/>
      <w:r w:rsidRPr="00D043A3">
        <w:rPr>
          <w:rFonts w:ascii="Georgia" w:eastAsia="Arial" w:hAnsi="Georgia" w:cs="Arial"/>
          <w:color w:val="000000"/>
          <w:sz w:val="20"/>
          <w:szCs w:val="20"/>
        </w:rPr>
        <w:t>Pzp</w:t>
      </w:r>
      <w:proofErr w:type="spellEnd"/>
      <w:r w:rsidRPr="00D043A3">
        <w:rPr>
          <w:rFonts w:ascii="Georgia" w:eastAsia="Arial" w:hAnsi="Georgia" w:cs="Arial"/>
          <w:color w:val="000000"/>
          <w:sz w:val="20"/>
          <w:szCs w:val="20"/>
        </w:rPr>
        <w:t>.</w:t>
      </w:r>
    </w:p>
    <w:p w14:paraId="0CC2334D" w14:textId="77777777" w:rsidR="003875AF" w:rsidRPr="006A3BFF" w:rsidRDefault="003875AF" w:rsidP="00D951A0">
      <w:pPr>
        <w:pStyle w:val="Tekstpodstawowy2"/>
        <w:numPr>
          <w:ilvl w:val="0"/>
          <w:numId w:val="59"/>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W zakresie nie uregulowanym SWZ, zastosowanie mają przepisy Rozporządzenia Ministra Rozwoju, Pracy i Technologii z dnia 23 grudnia 2020 r. w sprawie podmiotowych środków dowodowych oraz innych dokumentów lub oświadczeń, jakich może żądać zamawiający od wykonawcy.</w:t>
      </w:r>
    </w:p>
    <w:p w14:paraId="058EADD6" w14:textId="77777777" w:rsidR="000B473C" w:rsidRDefault="000B473C" w:rsidP="000B473C">
      <w:pPr>
        <w:spacing w:line="360" w:lineRule="auto"/>
        <w:rPr>
          <w:rFonts w:ascii="Georgia" w:hAnsi="Georgia" w:cs="Arial"/>
          <w:sz w:val="20"/>
          <w:szCs w:val="20"/>
          <w:highlight w:val="yellow"/>
          <w:lang w:eastAsia="en-US"/>
        </w:rPr>
      </w:pPr>
    </w:p>
    <w:p w14:paraId="4DAF8D95"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2" w:name="_Toc97544384"/>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2"/>
    </w:p>
    <w:p w14:paraId="59B88EED" w14:textId="5025321B" w:rsidR="004947D7" w:rsidRPr="00DB6FBE" w:rsidRDefault="00DF7A2C" w:rsidP="00D951A0">
      <w:pPr>
        <w:pStyle w:val="Akapitzlist13"/>
        <w:widowControl w:val="0"/>
        <w:numPr>
          <w:ilvl w:val="0"/>
          <w:numId w:val="55"/>
        </w:numPr>
        <w:tabs>
          <w:tab w:val="left" w:pos="-240"/>
          <w:tab w:val="left" w:pos="720"/>
        </w:tabs>
        <w:spacing w:line="360" w:lineRule="auto"/>
        <w:ind w:left="0" w:firstLine="0"/>
        <w:jc w:val="both"/>
        <w:rPr>
          <w:rFonts w:ascii="Georgia" w:eastAsiaTheme="minorHAnsi" w:hAnsi="Georgia" w:cs="Arial"/>
          <w:color w:val="000000"/>
          <w:kern w:val="0"/>
          <w:sz w:val="20"/>
          <w:szCs w:val="20"/>
          <w:lang w:eastAsia="en-US"/>
        </w:rPr>
      </w:pPr>
      <w:bookmarkStart w:id="13" w:name="_Hlk64973594"/>
      <w:r w:rsidRPr="00DB6FBE">
        <w:rPr>
          <w:rFonts w:ascii="Georgia" w:hAnsi="Georgia"/>
          <w:sz w:val="20"/>
          <w:szCs w:val="20"/>
        </w:rPr>
        <w:t xml:space="preserve">Oświadczenie Wykonawcy o </w:t>
      </w:r>
      <w:r w:rsidR="003D5597" w:rsidRPr="00DB6FBE">
        <w:rPr>
          <w:rFonts w:ascii="Georgia" w:hAnsi="Georgia" w:cs="Arial"/>
          <w:sz w:val="20"/>
          <w:szCs w:val="20"/>
        </w:rPr>
        <w:t>posiada</w:t>
      </w:r>
      <w:r w:rsidRPr="00DB6FBE">
        <w:rPr>
          <w:rFonts w:ascii="Georgia" w:hAnsi="Georgia" w:cs="Arial"/>
          <w:sz w:val="20"/>
          <w:szCs w:val="20"/>
        </w:rPr>
        <w:t>niu</w:t>
      </w:r>
      <w:r w:rsidR="003D5597" w:rsidRPr="00DB6FBE">
        <w:rPr>
          <w:rFonts w:ascii="Georgia" w:hAnsi="Georgia" w:cs="Arial"/>
          <w:sz w:val="20"/>
          <w:szCs w:val="20"/>
        </w:rPr>
        <w:t xml:space="preserve"> własn</w:t>
      </w:r>
      <w:r w:rsidRPr="00DB6FBE">
        <w:rPr>
          <w:rFonts w:ascii="Georgia" w:hAnsi="Georgia" w:cs="Arial"/>
          <w:sz w:val="20"/>
          <w:szCs w:val="20"/>
        </w:rPr>
        <w:t>ej</w:t>
      </w:r>
      <w:r w:rsidR="003D5597" w:rsidRPr="00DB6FBE">
        <w:rPr>
          <w:rFonts w:ascii="Georgia" w:hAnsi="Georgia" w:cs="Arial"/>
          <w:sz w:val="20"/>
          <w:szCs w:val="20"/>
        </w:rPr>
        <w:t xml:space="preserve"> spalarni odpadów lub </w:t>
      </w:r>
      <w:r w:rsidR="00743D5B" w:rsidRPr="00DB6FBE">
        <w:rPr>
          <w:rFonts w:ascii="Georgia" w:hAnsi="Georgia" w:cs="Arial"/>
          <w:sz w:val="20"/>
          <w:szCs w:val="20"/>
        </w:rPr>
        <w:t xml:space="preserve">posiadaniu </w:t>
      </w:r>
      <w:r w:rsidR="003D5597" w:rsidRPr="00DB6FBE">
        <w:rPr>
          <w:rFonts w:ascii="Georgia" w:hAnsi="Georgia" w:cs="Arial"/>
          <w:sz w:val="20"/>
          <w:szCs w:val="20"/>
        </w:rPr>
        <w:t>umow</w:t>
      </w:r>
      <w:r w:rsidR="00743D5B" w:rsidRPr="00DB6FBE">
        <w:rPr>
          <w:rFonts w:ascii="Georgia" w:hAnsi="Georgia" w:cs="Arial"/>
          <w:sz w:val="20"/>
          <w:szCs w:val="20"/>
        </w:rPr>
        <w:t>y</w:t>
      </w:r>
      <w:r w:rsidR="003D5597" w:rsidRPr="00DB6FBE">
        <w:rPr>
          <w:rFonts w:ascii="Georgia" w:hAnsi="Georgia" w:cs="Arial"/>
          <w:sz w:val="20"/>
          <w:szCs w:val="20"/>
        </w:rPr>
        <w:t xml:space="preserve"> ze spalarni</w:t>
      </w:r>
      <w:r w:rsidR="00743D5B" w:rsidRPr="00DB6FBE">
        <w:rPr>
          <w:rFonts w:ascii="Georgia" w:hAnsi="Georgia" w:cs="Arial"/>
          <w:sz w:val="20"/>
          <w:szCs w:val="20"/>
        </w:rPr>
        <w:t>ą</w:t>
      </w:r>
      <w:r w:rsidR="003D5597" w:rsidRPr="00DB6FBE">
        <w:rPr>
          <w:rFonts w:ascii="Georgia" w:hAnsi="Georgia" w:cs="Arial"/>
          <w:sz w:val="20"/>
          <w:szCs w:val="20"/>
        </w:rPr>
        <w:t>, do której Wykonawca będzie dostarczał do unieszkodliwienia odpady medyczne na terenie województwa małopolskiego.</w:t>
      </w:r>
    </w:p>
    <w:p w14:paraId="0EB641A5" w14:textId="77777777" w:rsidR="004947D7" w:rsidRPr="00DB6FBE" w:rsidRDefault="00DF7A2C" w:rsidP="00D951A0">
      <w:pPr>
        <w:pStyle w:val="Akapitzlist13"/>
        <w:widowControl w:val="0"/>
        <w:numPr>
          <w:ilvl w:val="0"/>
          <w:numId w:val="55"/>
        </w:numPr>
        <w:tabs>
          <w:tab w:val="left" w:pos="-240"/>
          <w:tab w:val="left" w:pos="720"/>
        </w:tabs>
        <w:spacing w:line="360" w:lineRule="auto"/>
        <w:ind w:left="0" w:firstLine="0"/>
        <w:jc w:val="both"/>
        <w:rPr>
          <w:rFonts w:ascii="Georgia" w:eastAsiaTheme="minorHAnsi" w:hAnsi="Georgia" w:cs="Arial"/>
          <w:color w:val="000000"/>
          <w:kern w:val="0"/>
          <w:sz w:val="20"/>
          <w:szCs w:val="20"/>
          <w:lang w:eastAsia="en-US"/>
        </w:rPr>
      </w:pPr>
      <w:r w:rsidRPr="00DB6FBE">
        <w:rPr>
          <w:rFonts w:ascii="Georgia" w:hAnsi="Georgia"/>
          <w:sz w:val="20"/>
          <w:szCs w:val="20"/>
        </w:rPr>
        <w:t>Oświadczenie Wykonawcy, że przekształcenie termiczne odpadów nastąpi na terenie spalarni odpadów niebezpiecznych na terenie województwa małopolskiego.</w:t>
      </w:r>
    </w:p>
    <w:p w14:paraId="18E23EA7" w14:textId="50600540" w:rsidR="00AA258A" w:rsidRPr="00DB6FBE" w:rsidRDefault="00DF7A2C" w:rsidP="00D951A0">
      <w:pPr>
        <w:pStyle w:val="Akapitzlist13"/>
        <w:widowControl w:val="0"/>
        <w:numPr>
          <w:ilvl w:val="0"/>
          <w:numId w:val="55"/>
        </w:numPr>
        <w:tabs>
          <w:tab w:val="left" w:pos="-240"/>
          <w:tab w:val="left" w:pos="720"/>
        </w:tabs>
        <w:spacing w:line="360" w:lineRule="auto"/>
        <w:jc w:val="both"/>
        <w:rPr>
          <w:rFonts w:ascii="Georgia" w:eastAsiaTheme="minorHAnsi" w:hAnsi="Georgia" w:cs="Arial"/>
          <w:color w:val="000000"/>
          <w:kern w:val="0"/>
          <w:sz w:val="20"/>
          <w:szCs w:val="20"/>
          <w:lang w:eastAsia="en-US"/>
        </w:rPr>
      </w:pPr>
      <w:r w:rsidRPr="00DB6FBE">
        <w:rPr>
          <w:rFonts w:ascii="Georgia" w:hAnsi="Georgia"/>
          <w:sz w:val="20"/>
          <w:szCs w:val="20"/>
        </w:rPr>
        <w:t xml:space="preserve">Oświadczenie Wykonawcy, że </w:t>
      </w:r>
      <w:r w:rsidR="003D5597" w:rsidRPr="00DB6FBE">
        <w:rPr>
          <w:rFonts w:ascii="Georgia" w:hAnsi="Georgia" w:cs="Arial"/>
          <w:sz w:val="20"/>
          <w:szCs w:val="20"/>
        </w:rPr>
        <w:t>usługa będąca przedmiotem zamówienia będzie wykonywana zgodnie z zapisami:</w:t>
      </w:r>
    </w:p>
    <w:p w14:paraId="3A8A495C" w14:textId="77777777" w:rsidR="00AA258A" w:rsidRPr="00DB6FBE" w:rsidRDefault="00AA258A" w:rsidP="00D951A0">
      <w:pPr>
        <w:pStyle w:val="Akapitzlist"/>
        <w:numPr>
          <w:ilvl w:val="0"/>
          <w:numId w:val="56"/>
        </w:numPr>
        <w:spacing w:line="360" w:lineRule="auto"/>
        <w:jc w:val="both"/>
        <w:textAlignment w:val="auto"/>
        <w:rPr>
          <w:rFonts w:ascii="Georgia" w:hAnsi="Georgia" w:cs="Arial"/>
          <w:sz w:val="20"/>
          <w:szCs w:val="20"/>
        </w:rPr>
      </w:pPr>
      <w:r w:rsidRPr="00DB6FBE">
        <w:rPr>
          <w:rFonts w:ascii="Georgia" w:hAnsi="Georgia" w:cs="Arial"/>
          <w:sz w:val="20"/>
          <w:szCs w:val="20"/>
        </w:rPr>
        <w:t xml:space="preserve">Ustawy z dnia 14 grudnia 2012 r. o odpadach (Dz. U. z 2013 r. poz. 21 z </w:t>
      </w:r>
      <w:proofErr w:type="spellStart"/>
      <w:r w:rsidRPr="00DB6FBE">
        <w:rPr>
          <w:rFonts w:ascii="Georgia" w:hAnsi="Georgia" w:cs="Arial"/>
          <w:sz w:val="20"/>
          <w:szCs w:val="20"/>
        </w:rPr>
        <w:t>późn</w:t>
      </w:r>
      <w:proofErr w:type="spellEnd"/>
      <w:r w:rsidRPr="00DB6FBE">
        <w:rPr>
          <w:rFonts w:ascii="Georgia" w:hAnsi="Georgia" w:cs="Arial"/>
          <w:sz w:val="20"/>
          <w:szCs w:val="20"/>
        </w:rPr>
        <w:t>. zm.),</w:t>
      </w:r>
    </w:p>
    <w:p w14:paraId="662D2D34" w14:textId="77777777" w:rsidR="00AA258A" w:rsidRPr="00DB6FBE" w:rsidRDefault="00AA258A" w:rsidP="00D951A0">
      <w:pPr>
        <w:widowControl w:val="0"/>
        <w:numPr>
          <w:ilvl w:val="0"/>
          <w:numId w:val="56"/>
        </w:numPr>
        <w:shd w:val="clear" w:color="auto" w:fill="FFFFFF"/>
        <w:tabs>
          <w:tab w:val="left" w:pos="993"/>
        </w:tabs>
        <w:spacing w:line="360" w:lineRule="auto"/>
        <w:jc w:val="both"/>
        <w:textAlignment w:val="auto"/>
        <w:rPr>
          <w:rFonts w:ascii="Georgia" w:hAnsi="Georgia" w:cs="Arial"/>
          <w:sz w:val="20"/>
          <w:szCs w:val="20"/>
        </w:rPr>
      </w:pPr>
      <w:r w:rsidRPr="00DB6FBE">
        <w:rPr>
          <w:rFonts w:ascii="Georgia" w:hAnsi="Georgia" w:cs="Arial"/>
          <w:sz w:val="20"/>
          <w:szCs w:val="20"/>
        </w:rPr>
        <w:t>Ustawy z dnia 27 kwietnia 2001 r. Prawo ochrony środowiska (Dz.U. 2016, poz. 672 ze zm.),</w:t>
      </w:r>
    </w:p>
    <w:p w14:paraId="6E2C1B79" w14:textId="77777777" w:rsidR="00AA258A" w:rsidRPr="00DB6FBE" w:rsidRDefault="00AA258A" w:rsidP="00D951A0">
      <w:pPr>
        <w:widowControl w:val="0"/>
        <w:numPr>
          <w:ilvl w:val="0"/>
          <w:numId w:val="56"/>
        </w:numPr>
        <w:shd w:val="clear" w:color="auto" w:fill="FFFFFF"/>
        <w:tabs>
          <w:tab w:val="left" w:pos="993"/>
        </w:tabs>
        <w:spacing w:line="360" w:lineRule="auto"/>
        <w:jc w:val="both"/>
        <w:textAlignment w:val="auto"/>
        <w:rPr>
          <w:rFonts w:ascii="Georgia" w:hAnsi="Georgia" w:cs="Arial"/>
          <w:sz w:val="20"/>
          <w:szCs w:val="20"/>
        </w:rPr>
      </w:pPr>
      <w:r w:rsidRPr="00DB6FBE">
        <w:rPr>
          <w:rFonts w:ascii="Georgia" w:hAnsi="Georgia" w:cs="Arial"/>
          <w:sz w:val="20"/>
          <w:szCs w:val="20"/>
        </w:rPr>
        <w:t>Ustawy z dnia 19 sierpnia 2011 r. o przewozie towarów niebezpiecznych (Dz.U. 2011 nr 227 poz. 1367 ze. zm.),</w:t>
      </w:r>
    </w:p>
    <w:p w14:paraId="2D26ED44" w14:textId="77777777" w:rsidR="00AA258A" w:rsidRPr="00DB6FBE" w:rsidRDefault="00AA258A" w:rsidP="00D951A0">
      <w:pPr>
        <w:widowControl w:val="0"/>
        <w:numPr>
          <w:ilvl w:val="0"/>
          <w:numId w:val="56"/>
        </w:numPr>
        <w:shd w:val="clear" w:color="auto" w:fill="FFFFFF"/>
        <w:tabs>
          <w:tab w:val="left" w:pos="993"/>
        </w:tabs>
        <w:spacing w:line="360" w:lineRule="auto"/>
        <w:jc w:val="both"/>
        <w:textAlignment w:val="auto"/>
        <w:rPr>
          <w:rFonts w:ascii="Georgia" w:hAnsi="Georgia" w:cs="Arial"/>
          <w:sz w:val="20"/>
          <w:szCs w:val="20"/>
        </w:rPr>
      </w:pPr>
      <w:r w:rsidRPr="00DB6FBE">
        <w:rPr>
          <w:rFonts w:ascii="Georgia" w:hAnsi="Georgia" w:cs="Arial"/>
          <w:sz w:val="20"/>
          <w:szCs w:val="20"/>
        </w:rPr>
        <w:t>Umową europejską dotycząca międzynarodowego przewozu drogowego towarów niebezpiecznych - ADR,</w:t>
      </w:r>
    </w:p>
    <w:p w14:paraId="49690A5E" w14:textId="77777777" w:rsidR="00AA258A" w:rsidRPr="00DB6FBE" w:rsidRDefault="00AA258A" w:rsidP="00D951A0">
      <w:pPr>
        <w:widowControl w:val="0"/>
        <w:numPr>
          <w:ilvl w:val="0"/>
          <w:numId w:val="56"/>
        </w:numPr>
        <w:shd w:val="clear" w:color="auto" w:fill="FFFFFF"/>
        <w:tabs>
          <w:tab w:val="left" w:pos="993"/>
        </w:tabs>
        <w:spacing w:line="360" w:lineRule="auto"/>
        <w:jc w:val="both"/>
        <w:textAlignment w:val="auto"/>
        <w:rPr>
          <w:rFonts w:ascii="Georgia" w:hAnsi="Georgia" w:cs="Arial"/>
          <w:sz w:val="20"/>
          <w:szCs w:val="20"/>
        </w:rPr>
      </w:pPr>
      <w:r w:rsidRPr="00DB6FBE">
        <w:rPr>
          <w:rFonts w:ascii="Georgia" w:hAnsi="Georgia" w:cs="Arial"/>
          <w:sz w:val="20"/>
          <w:szCs w:val="20"/>
        </w:rPr>
        <w:t>Rozporządzenie Ministra Klimatu z dnia 2 stycznia 2020 r. w sprawie katalogu odpadów (Dz.U. 2020 poz. 10).</w:t>
      </w:r>
    </w:p>
    <w:p w14:paraId="5DBF889F" w14:textId="77777777" w:rsidR="00AA258A" w:rsidRPr="00DB6FBE" w:rsidRDefault="00AA258A" w:rsidP="00D951A0">
      <w:pPr>
        <w:widowControl w:val="0"/>
        <w:numPr>
          <w:ilvl w:val="0"/>
          <w:numId w:val="56"/>
        </w:numPr>
        <w:shd w:val="clear" w:color="auto" w:fill="FFFFFF"/>
        <w:tabs>
          <w:tab w:val="left" w:pos="993"/>
        </w:tabs>
        <w:spacing w:line="360" w:lineRule="auto"/>
        <w:jc w:val="both"/>
        <w:textAlignment w:val="auto"/>
        <w:rPr>
          <w:rFonts w:ascii="Georgia" w:hAnsi="Georgia" w:cs="Arial"/>
          <w:sz w:val="20"/>
          <w:szCs w:val="20"/>
        </w:rPr>
      </w:pPr>
      <w:r w:rsidRPr="00DB6FBE">
        <w:rPr>
          <w:rFonts w:ascii="Georgia" w:hAnsi="Georgia" w:cs="Arial"/>
          <w:sz w:val="20"/>
          <w:szCs w:val="20"/>
        </w:rPr>
        <w:t>Ustawa z dnia 4 lipca 2019 r. o zmianie ustawy o odpadach oraz niektórych innych ustaw (Dz.U. 2019 poz. 1403)</w:t>
      </w:r>
    </w:p>
    <w:p w14:paraId="17E918C0" w14:textId="77777777" w:rsidR="00AA258A" w:rsidRPr="00DB6FBE" w:rsidRDefault="00AA258A" w:rsidP="00D951A0">
      <w:pPr>
        <w:widowControl w:val="0"/>
        <w:numPr>
          <w:ilvl w:val="0"/>
          <w:numId w:val="56"/>
        </w:numPr>
        <w:shd w:val="clear" w:color="auto" w:fill="FFFFFF"/>
        <w:tabs>
          <w:tab w:val="left" w:pos="993"/>
        </w:tabs>
        <w:spacing w:line="360" w:lineRule="auto"/>
        <w:jc w:val="both"/>
        <w:textAlignment w:val="auto"/>
        <w:rPr>
          <w:rFonts w:ascii="Georgia" w:hAnsi="Georgia" w:cs="Arial"/>
          <w:sz w:val="20"/>
          <w:szCs w:val="20"/>
        </w:rPr>
      </w:pPr>
      <w:r w:rsidRPr="00DB6FBE">
        <w:rPr>
          <w:rFonts w:ascii="Georgia" w:hAnsi="Georgia" w:cs="Arial"/>
          <w:sz w:val="20"/>
          <w:szCs w:val="20"/>
        </w:rPr>
        <w:t>Ustawa z dnia 23 stycznia 2020 r. o zmianie ustawy o odpadach oraz niektórych innych ustaw (Dz.U. 2020 poz. 150)</w:t>
      </w:r>
    </w:p>
    <w:p w14:paraId="6467412F" w14:textId="77777777" w:rsidR="003D5597" w:rsidRPr="00DB6FBE" w:rsidRDefault="00AA258A" w:rsidP="00D951A0">
      <w:pPr>
        <w:widowControl w:val="0"/>
        <w:numPr>
          <w:ilvl w:val="0"/>
          <w:numId w:val="56"/>
        </w:numPr>
        <w:shd w:val="clear" w:color="auto" w:fill="FFFFFF"/>
        <w:tabs>
          <w:tab w:val="left" w:pos="993"/>
        </w:tabs>
        <w:spacing w:line="360" w:lineRule="auto"/>
        <w:jc w:val="both"/>
        <w:textAlignment w:val="auto"/>
        <w:rPr>
          <w:rFonts w:ascii="Georgia" w:hAnsi="Georgia" w:cs="Arial"/>
          <w:sz w:val="20"/>
          <w:szCs w:val="20"/>
        </w:rPr>
      </w:pPr>
      <w:r w:rsidRPr="00DB6FBE">
        <w:rPr>
          <w:rFonts w:ascii="Georgia" w:hAnsi="Georgia" w:cs="Arial"/>
          <w:sz w:val="20"/>
          <w:szCs w:val="20"/>
        </w:rPr>
        <w:t>Rozporządzenie Ministra Zdrowia z dnia 5 października 2017 r. w sprawie szczegółowego sposobu postępowania z odpadami medycznymi (Dz.U. 2017 poz. 1975),</w:t>
      </w:r>
    </w:p>
    <w:p w14:paraId="4B34D018" w14:textId="77777777" w:rsidR="004947D7" w:rsidRPr="00DB6FBE" w:rsidRDefault="00DF7A2C" w:rsidP="00D951A0">
      <w:pPr>
        <w:pStyle w:val="Akapitzlist"/>
        <w:widowControl w:val="0"/>
        <w:numPr>
          <w:ilvl w:val="0"/>
          <w:numId w:val="55"/>
        </w:numPr>
        <w:shd w:val="clear" w:color="auto" w:fill="FFFFFF"/>
        <w:tabs>
          <w:tab w:val="left" w:pos="709"/>
        </w:tabs>
        <w:spacing w:line="360" w:lineRule="auto"/>
        <w:ind w:left="0" w:firstLine="0"/>
        <w:jc w:val="both"/>
        <w:textAlignment w:val="auto"/>
        <w:rPr>
          <w:rFonts w:ascii="Georgia" w:hAnsi="Georgia" w:cs="Arial"/>
          <w:sz w:val="20"/>
          <w:szCs w:val="20"/>
        </w:rPr>
      </w:pPr>
      <w:r w:rsidRPr="00DB6FBE">
        <w:rPr>
          <w:rFonts w:ascii="Georgia" w:hAnsi="Georgia"/>
          <w:sz w:val="20"/>
          <w:szCs w:val="20"/>
        </w:rPr>
        <w:t xml:space="preserve">Oświadczenie Wykonawcy, </w:t>
      </w:r>
      <w:r w:rsidR="003D5597" w:rsidRPr="00DB6FBE">
        <w:rPr>
          <w:rFonts w:ascii="Georgia" w:hAnsi="Georgia" w:cs="Arial"/>
          <w:sz w:val="20"/>
          <w:szCs w:val="20"/>
        </w:rPr>
        <w:t>że usługa będzie wykonywana przez osobę posiadającą uprawnienia do przewozu odpadów niebezpiecznych,</w:t>
      </w:r>
    </w:p>
    <w:p w14:paraId="157480D9" w14:textId="77777777" w:rsidR="004947D7" w:rsidRPr="00DB6FBE" w:rsidRDefault="00DF7A2C" w:rsidP="00D951A0">
      <w:pPr>
        <w:pStyle w:val="Akapitzlist"/>
        <w:widowControl w:val="0"/>
        <w:numPr>
          <w:ilvl w:val="0"/>
          <w:numId w:val="55"/>
        </w:numPr>
        <w:shd w:val="clear" w:color="auto" w:fill="FFFFFF"/>
        <w:tabs>
          <w:tab w:val="left" w:pos="709"/>
        </w:tabs>
        <w:spacing w:line="360" w:lineRule="auto"/>
        <w:ind w:left="0" w:firstLine="0"/>
        <w:jc w:val="both"/>
        <w:textAlignment w:val="auto"/>
        <w:rPr>
          <w:rFonts w:ascii="Georgia" w:hAnsi="Georgia" w:cs="Arial"/>
          <w:sz w:val="20"/>
          <w:szCs w:val="20"/>
        </w:rPr>
      </w:pPr>
      <w:r w:rsidRPr="00DB6FBE">
        <w:rPr>
          <w:rFonts w:ascii="Georgia" w:hAnsi="Georgia"/>
          <w:sz w:val="20"/>
          <w:szCs w:val="20"/>
        </w:rPr>
        <w:t xml:space="preserve">Oświadczenie Wykonawcy </w:t>
      </w:r>
      <w:r w:rsidR="003D5597" w:rsidRPr="00DB6FBE">
        <w:rPr>
          <w:rFonts w:ascii="Georgia" w:hAnsi="Georgia" w:cs="Arial"/>
          <w:sz w:val="20"/>
          <w:szCs w:val="20"/>
        </w:rPr>
        <w:t xml:space="preserve">o posiadaniu możliwości technicznych wykonania </w:t>
      </w:r>
      <w:r w:rsidR="00077F28" w:rsidRPr="00DB6FBE">
        <w:rPr>
          <w:rFonts w:ascii="Georgia" w:hAnsi="Georgia" w:cs="Arial"/>
          <w:sz w:val="20"/>
          <w:szCs w:val="20"/>
        </w:rPr>
        <w:t xml:space="preserve">zamówienia stanowiące </w:t>
      </w:r>
      <w:r w:rsidR="00077F28" w:rsidRPr="00DB6FBE">
        <w:rPr>
          <w:rFonts w:ascii="Georgia" w:hAnsi="Georgia" w:cs="Arial"/>
          <w:b/>
          <w:bCs/>
          <w:sz w:val="20"/>
          <w:szCs w:val="20"/>
        </w:rPr>
        <w:t>załącznik nr 5 do SWZ.</w:t>
      </w:r>
    </w:p>
    <w:p w14:paraId="5F251060" w14:textId="77777777" w:rsidR="004947D7" w:rsidRPr="001468ED" w:rsidRDefault="00DF7A2C" w:rsidP="00D951A0">
      <w:pPr>
        <w:pStyle w:val="Akapitzlist"/>
        <w:widowControl w:val="0"/>
        <w:numPr>
          <w:ilvl w:val="0"/>
          <w:numId w:val="55"/>
        </w:numPr>
        <w:shd w:val="clear" w:color="auto" w:fill="FFFFFF"/>
        <w:tabs>
          <w:tab w:val="left" w:pos="709"/>
        </w:tabs>
        <w:spacing w:line="360" w:lineRule="auto"/>
        <w:ind w:left="0" w:firstLine="0"/>
        <w:jc w:val="both"/>
        <w:textAlignment w:val="auto"/>
        <w:rPr>
          <w:rFonts w:ascii="Georgia" w:hAnsi="Georgia" w:cs="Arial"/>
          <w:sz w:val="20"/>
          <w:szCs w:val="20"/>
        </w:rPr>
      </w:pPr>
      <w:r w:rsidRPr="001468ED">
        <w:rPr>
          <w:rFonts w:ascii="Georgia" w:hAnsi="Georgia"/>
          <w:sz w:val="20"/>
          <w:szCs w:val="20"/>
        </w:rPr>
        <w:t xml:space="preserve">Oświadczenie Wykonawcy </w:t>
      </w:r>
      <w:r w:rsidR="003D5597" w:rsidRPr="001468ED">
        <w:rPr>
          <w:rFonts w:ascii="Georgia" w:hAnsi="Georgia" w:cs="Arial"/>
          <w:sz w:val="20"/>
          <w:szCs w:val="20"/>
        </w:rPr>
        <w:t>o gotowości systemu informatycznego Wykonawcy (w dniu składania ofert) do integracji za pomocą modułu API z profilem Bazy danych o produktach i opakowaniach oraz o gospodarce odpadami Wykonawcy, w celu przejęcia możliwości prowadzenia obowiązku wystawiania KPO w elektronicznym module BDO podczas odbioru odpadów w imieniu Wykonawcy.</w:t>
      </w:r>
    </w:p>
    <w:p w14:paraId="6BDB92C6" w14:textId="77777777" w:rsidR="004947D7" w:rsidRDefault="000B473C" w:rsidP="00D951A0">
      <w:pPr>
        <w:pStyle w:val="Akapitzlist"/>
        <w:widowControl w:val="0"/>
        <w:numPr>
          <w:ilvl w:val="0"/>
          <w:numId w:val="55"/>
        </w:numPr>
        <w:shd w:val="clear" w:color="auto" w:fill="FFFFFF"/>
        <w:tabs>
          <w:tab w:val="left" w:pos="709"/>
        </w:tabs>
        <w:spacing w:line="360" w:lineRule="auto"/>
        <w:ind w:left="0" w:firstLine="0"/>
        <w:jc w:val="both"/>
        <w:textAlignment w:val="auto"/>
        <w:rPr>
          <w:rFonts w:ascii="Georgia" w:hAnsi="Georgia" w:cs="Arial"/>
          <w:sz w:val="20"/>
          <w:szCs w:val="20"/>
        </w:rPr>
      </w:pPr>
      <w:r w:rsidRPr="004947D7">
        <w:rPr>
          <w:rFonts w:ascii="Georgia" w:hAnsi="Georgia" w:cs="Arial"/>
          <w:color w:val="000000" w:themeColor="text1"/>
          <w:sz w:val="20"/>
          <w:szCs w:val="20"/>
        </w:rPr>
        <w:t>Zamawiający</w:t>
      </w:r>
      <w:bookmarkEnd w:id="13"/>
      <w:r w:rsidR="00257311" w:rsidRPr="004947D7">
        <w:rPr>
          <w:rFonts w:ascii="Georgia" w:hAnsi="Georgia" w:cs="Arial"/>
          <w:color w:val="000000" w:themeColor="text1"/>
          <w:sz w:val="20"/>
          <w:szCs w:val="20"/>
        </w:rPr>
        <w:t xml:space="preserve"> </w:t>
      </w:r>
      <w:r w:rsidRPr="004947D7">
        <w:rPr>
          <w:rFonts w:ascii="Georgia" w:hAnsi="Georgia" w:cs="Arial"/>
          <w:color w:val="000000" w:themeColor="text1"/>
          <w:sz w:val="20"/>
          <w:szCs w:val="20"/>
        </w:rPr>
        <w:t>informuje, iż w przypadku gdy wykonawca nie złoży przedmiotowych środków dowodowych lub złożone przedmiotowe środki dowodowe będą niekompletne, Zamawiający wezwie do ich złożenia, poprawienia lub uzupełnienia w wyznaczonym terminie.</w:t>
      </w:r>
    </w:p>
    <w:p w14:paraId="058FAAB9" w14:textId="3E62B58C" w:rsidR="000B473C" w:rsidRPr="004947D7" w:rsidRDefault="000B473C" w:rsidP="00D951A0">
      <w:pPr>
        <w:pStyle w:val="Akapitzlist"/>
        <w:widowControl w:val="0"/>
        <w:numPr>
          <w:ilvl w:val="0"/>
          <w:numId w:val="55"/>
        </w:numPr>
        <w:shd w:val="clear" w:color="auto" w:fill="FFFFFF"/>
        <w:tabs>
          <w:tab w:val="left" w:pos="709"/>
        </w:tabs>
        <w:spacing w:line="360" w:lineRule="auto"/>
        <w:ind w:left="0" w:firstLine="0"/>
        <w:jc w:val="both"/>
        <w:textAlignment w:val="auto"/>
        <w:rPr>
          <w:rFonts w:ascii="Georgia" w:hAnsi="Georgia" w:cs="Arial"/>
          <w:sz w:val="20"/>
          <w:szCs w:val="20"/>
        </w:rPr>
      </w:pPr>
      <w:r w:rsidRPr="004947D7">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4947D7">
        <w:rPr>
          <w:rFonts w:ascii="Arial" w:eastAsiaTheme="minorHAnsi" w:hAnsi="Arial" w:cs="Arial"/>
          <w:color w:val="000000"/>
          <w:kern w:val="0"/>
          <w:sz w:val="18"/>
          <w:szCs w:val="18"/>
          <w:lang w:eastAsia="en-US"/>
        </w:rPr>
        <w:t xml:space="preserve"> </w:t>
      </w:r>
    </w:p>
    <w:p w14:paraId="73952191"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3B35B7E1"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4" w:name="_Toc97544385"/>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4"/>
    </w:p>
    <w:p w14:paraId="27C6E5AF" w14:textId="77777777" w:rsidR="00D46182" w:rsidRPr="000A6EE2"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1466283E" w14:textId="77777777" w:rsidR="00D46182" w:rsidRPr="000A6EE2" w:rsidRDefault="00D46182" w:rsidP="00D46182">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2E2298CF" w14:textId="77777777" w:rsidR="00D46182"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4CFF37" w14:textId="77777777" w:rsidR="00D46182" w:rsidRPr="003E1CD1"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24E7956F" w14:textId="77777777" w:rsidR="00D46182" w:rsidRDefault="00D46182" w:rsidP="00D951A0">
      <w:pPr>
        <w:pStyle w:val="Standarduser"/>
        <w:numPr>
          <w:ilvl w:val="1"/>
          <w:numId w:val="65"/>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635C7C7F" w14:textId="77777777" w:rsidR="00D46182" w:rsidRDefault="00D46182" w:rsidP="00D951A0">
      <w:pPr>
        <w:pStyle w:val="Standarduser"/>
        <w:numPr>
          <w:ilvl w:val="1"/>
          <w:numId w:val="65"/>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6E20ECB3" w14:textId="30A0183E" w:rsidR="00D46182" w:rsidRPr="006E015E"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 xml:space="preserve">ustawy </w:t>
      </w:r>
      <w:proofErr w:type="spellStart"/>
      <w:r w:rsidRPr="006E015E">
        <w:rPr>
          <w:rFonts w:cs="Verdana"/>
          <w:b w:val="0"/>
          <w:sz w:val="20"/>
          <w:szCs w:val="20"/>
        </w:rPr>
        <w:t>Pzp</w:t>
      </w:r>
      <w:proofErr w:type="spellEnd"/>
      <w:r w:rsidRPr="006E015E">
        <w:rPr>
          <w:rFonts w:cs="Verdana"/>
          <w:b w:val="0"/>
          <w:sz w:val="20"/>
          <w:szCs w:val="20"/>
        </w:rPr>
        <w:t>.</w:t>
      </w:r>
      <w:r w:rsidRPr="006E015E">
        <w:rPr>
          <w:b w:val="0"/>
          <w:sz w:val="20"/>
        </w:rPr>
        <w:t>)</w:t>
      </w:r>
    </w:p>
    <w:p w14:paraId="002583B2" w14:textId="77777777" w:rsidR="00D46182" w:rsidRPr="00BF3274"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3A39F019" w14:textId="77777777" w:rsidR="00D46182" w:rsidRPr="00BF3274"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BBCBDE8" w14:textId="77777777" w:rsidR="00D46182" w:rsidRPr="00BF3274"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2CE58CD" w14:textId="77777777" w:rsidR="00D46182" w:rsidRPr="00BF3274" w:rsidRDefault="00D46182" w:rsidP="00D46182">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7131A369" w14:textId="77777777" w:rsidR="00D46182" w:rsidRPr="00BF3274" w:rsidRDefault="00D46182" w:rsidP="00D46182">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w:t>
      </w:r>
      <w:proofErr w:type="spellStart"/>
      <w:r w:rsidRPr="00BF3274">
        <w:rPr>
          <w:b w:val="0"/>
          <w:bCs w:val="0"/>
          <w:i w:val="0"/>
          <w:iCs w:val="0"/>
          <w:sz w:val="20"/>
          <w:szCs w:val="20"/>
        </w:rPr>
        <w:t>Pzp</w:t>
      </w:r>
      <w:proofErr w:type="spellEnd"/>
      <w:r w:rsidRPr="00BF3274">
        <w:rPr>
          <w:b w:val="0"/>
          <w:bCs w:val="0"/>
          <w:i w:val="0"/>
          <w:iCs w:val="0"/>
          <w:sz w:val="20"/>
          <w:szCs w:val="20"/>
        </w:rPr>
        <w:t xml:space="preserve">.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1856E590" w14:textId="08CECE94" w:rsidR="00D46182" w:rsidRDefault="00D46182" w:rsidP="00D46182">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p w14:paraId="00D7C542" w14:textId="58AEBEE1" w:rsidR="00BD71DF" w:rsidRDefault="00BD71DF" w:rsidP="00BD71DF">
      <w:pPr>
        <w:pStyle w:val="Tekstpodstawowy2"/>
        <w:numPr>
          <w:ilvl w:val="1"/>
          <w:numId w:val="12"/>
        </w:numPr>
        <w:spacing w:after="0" w:line="360" w:lineRule="auto"/>
        <w:ind w:left="0" w:firstLine="0"/>
        <w:jc w:val="both"/>
        <w:rPr>
          <w:rFonts w:ascii="Georgia" w:hAnsi="Georgia"/>
          <w:sz w:val="20"/>
          <w:szCs w:val="20"/>
        </w:rPr>
      </w:pPr>
      <w:r>
        <w:rPr>
          <w:rFonts w:ascii="Georgia" w:hAnsi="Georgia"/>
          <w:sz w:val="20"/>
          <w:szCs w:val="20"/>
        </w:rPr>
        <w:t xml:space="preserve">Wykonawca, </w:t>
      </w:r>
      <w:r w:rsidR="00A12554">
        <w:rPr>
          <w:rFonts w:ascii="Georgia" w:hAnsi="Georgia"/>
          <w:sz w:val="20"/>
          <w:szCs w:val="20"/>
        </w:rPr>
        <w:t>którego</w:t>
      </w:r>
      <w:r>
        <w:rPr>
          <w:rFonts w:ascii="Georgia" w:hAnsi="Georgia"/>
          <w:sz w:val="20"/>
          <w:szCs w:val="20"/>
        </w:rPr>
        <w:t xml:space="preserve"> oferta została najwyżej oceniona, w przypadku polegania na zdolnościach technicznych lub zawodowych lub sytuacji finansowej lub ekonomicznej podmiotów </w:t>
      </w:r>
      <w:r w:rsidR="00A12554">
        <w:rPr>
          <w:rFonts w:ascii="Georgia" w:hAnsi="Georgia"/>
          <w:sz w:val="20"/>
          <w:szCs w:val="20"/>
        </w:rPr>
        <w:t>udostępniających</w:t>
      </w:r>
      <w:r>
        <w:rPr>
          <w:rFonts w:ascii="Georgia" w:hAnsi="Georgia"/>
          <w:sz w:val="20"/>
          <w:szCs w:val="20"/>
        </w:rPr>
        <w:t xml:space="preserve"> zasoby, składa w wyznaczonym terminie, nie </w:t>
      </w:r>
      <w:r w:rsidR="00A12554">
        <w:rPr>
          <w:rFonts w:ascii="Georgia" w:hAnsi="Georgia"/>
          <w:sz w:val="20"/>
          <w:szCs w:val="20"/>
        </w:rPr>
        <w:t>krótszym</w:t>
      </w:r>
      <w:r>
        <w:rPr>
          <w:rFonts w:ascii="Georgia" w:hAnsi="Georgia"/>
          <w:sz w:val="20"/>
          <w:szCs w:val="20"/>
        </w:rPr>
        <w:t xml:space="preserve"> niż 5 dni od dnia wezwania, podmiotowy środek </w:t>
      </w:r>
      <w:r w:rsidR="00A12554">
        <w:rPr>
          <w:rFonts w:ascii="Georgia" w:hAnsi="Georgia"/>
          <w:sz w:val="20"/>
          <w:szCs w:val="20"/>
        </w:rPr>
        <w:t>dowodowy</w:t>
      </w:r>
      <w:r>
        <w:rPr>
          <w:rFonts w:ascii="Georgia" w:hAnsi="Georgia"/>
          <w:sz w:val="20"/>
          <w:szCs w:val="20"/>
        </w:rPr>
        <w:t>, aktualny na dzień złożenia którego</w:t>
      </w:r>
      <w:r w:rsidR="00A12554">
        <w:rPr>
          <w:rFonts w:ascii="Georgia" w:hAnsi="Georgia"/>
          <w:sz w:val="20"/>
          <w:szCs w:val="20"/>
        </w:rPr>
        <w:t>:</w:t>
      </w:r>
    </w:p>
    <w:p w14:paraId="4B4ECBF4" w14:textId="03D2DD26" w:rsidR="00A12554" w:rsidRPr="00A12554" w:rsidRDefault="00A12554" w:rsidP="00A12554">
      <w:pPr>
        <w:suppressAutoHyphens w:val="0"/>
        <w:spacing w:line="360" w:lineRule="auto"/>
        <w:jc w:val="both"/>
        <w:textAlignment w:val="auto"/>
        <w:rPr>
          <w:rFonts w:ascii="Georgia" w:hAnsi="Georgia" w:cs="Arial"/>
          <w:sz w:val="20"/>
          <w:szCs w:val="20"/>
          <w:lang w:eastAsia="en-US"/>
        </w:rPr>
      </w:pPr>
      <w:r w:rsidRPr="00A12554">
        <w:rPr>
          <w:rFonts w:ascii="Georgia" w:hAnsi="Georgia" w:cs="Arial"/>
          <w:b/>
          <w:sz w:val="20"/>
          <w:szCs w:val="20"/>
        </w:rPr>
        <w:t>Oświadczeni</w:t>
      </w:r>
      <w:r>
        <w:rPr>
          <w:rFonts w:ascii="Georgia" w:hAnsi="Georgia" w:cs="Arial"/>
          <w:b/>
          <w:sz w:val="20"/>
          <w:szCs w:val="20"/>
        </w:rPr>
        <w:t>e Podmiotu udostępniającego s</w:t>
      </w:r>
      <w:r w:rsidR="00663937">
        <w:rPr>
          <w:rFonts w:ascii="Georgia" w:hAnsi="Georgia" w:cs="Arial"/>
          <w:b/>
          <w:sz w:val="20"/>
          <w:szCs w:val="20"/>
        </w:rPr>
        <w:t>w</w:t>
      </w:r>
      <w:r>
        <w:rPr>
          <w:rFonts w:ascii="Georgia" w:hAnsi="Georgia" w:cs="Arial"/>
          <w:b/>
          <w:sz w:val="20"/>
          <w:szCs w:val="20"/>
        </w:rPr>
        <w:t>oje zasoby,</w:t>
      </w:r>
      <w:r w:rsidRPr="00A12554">
        <w:rPr>
          <w:rFonts w:ascii="Georgia" w:hAnsi="Georgia" w:cs="Arial"/>
          <w:b/>
          <w:sz w:val="20"/>
          <w:szCs w:val="20"/>
        </w:rPr>
        <w:t xml:space="preserve"> </w:t>
      </w:r>
      <w:r w:rsidRPr="00A12554">
        <w:rPr>
          <w:rFonts w:ascii="Georgia" w:hAnsi="Georgia" w:cs="Arial"/>
          <w:bCs/>
          <w:sz w:val="20"/>
          <w:szCs w:val="20"/>
        </w:rPr>
        <w:t xml:space="preserve">o aktualności informacji zawartych w oświadczeniu, o którym mowa w art. 125 ust. 1 ustawy </w:t>
      </w:r>
      <w:proofErr w:type="spellStart"/>
      <w:r w:rsidRPr="00A12554">
        <w:rPr>
          <w:rFonts w:ascii="Georgia" w:hAnsi="Georgia" w:cs="Arial"/>
          <w:bCs/>
          <w:sz w:val="20"/>
          <w:szCs w:val="20"/>
        </w:rPr>
        <w:t>Pzp</w:t>
      </w:r>
      <w:proofErr w:type="spellEnd"/>
      <w:r w:rsidRPr="00A12554">
        <w:rPr>
          <w:rFonts w:ascii="Georgia" w:hAnsi="Georgia" w:cs="Arial"/>
          <w:sz w:val="20"/>
          <w:szCs w:val="20"/>
        </w:rPr>
        <w:t xml:space="preserve">, w zakresie podstaw wykluczenia z postępowania wskazanych przez zamawiającego, o których mowa w: </w:t>
      </w:r>
    </w:p>
    <w:p w14:paraId="28F327D5" w14:textId="77777777" w:rsidR="00A12554" w:rsidRPr="00557408" w:rsidRDefault="00A12554" w:rsidP="00A12554">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134BE834" w14:textId="77777777" w:rsidR="00A12554" w:rsidRPr="00557408" w:rsidRDefault="00A12554" w:rsidP="00A12554">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6217D3DA" w14:textId="77777777" w:rsidR="00A12554" w:rsidRPr="00557408" w:rsidRDefault="00A12554" w:rsidP="00A12554">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47273E8B" w14:textId="77777777" w:rsidR="00A12554" w:rsidRDefault="00A12554" w:rsidP="00A12554">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479726FF" w14:textId="672858DA" w:rsidR="00A12554" w:rsidRPr="00076286" w:rsidRDefault="00A12554" w:rsidP="00A12554">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076286">
        <w:rPr>
          <w:rFonts w:ascii="Georgia" w:hAnsi="Georgia" w:cs="Arial"/>
          <w:sz w:val="20"/>
          <w:szCs w:val="20"/>
          <w:u w:val="single"/>
        </w:rPr>
        <w:t xml:space="preserve">Przedmiotowe oświadczenia należy złożyć na formularzu, którego wzór stanowi </w:t>
      </w:r>
      <w:r w:rsidRPr="004B16B3">
        <w:rPr>
          <w:rFonts w:ascii="Georgia" w:hAnsi="Georgia" w:cs="Arial"/>
          <w:b/>
          <w:sz w:val="20"/>
          <w:szCs w:val="20"/>
          <w:u w:val="single"/>
        </w:rPr>
        <w:t>załącznik nr 3b do SWZ.</w:t>
      </w:r>
    </w:p>
    <w:p w14:paraId="570E42D2"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59265C3D"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97544386"/>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5"/>
    </w:p>
    <w:p w14:paraId="284DC56E" w14:textId="77777777" w:rsidR="00210051" w:rsidRPr="003D7E13" w:rsidRDefault="00210051" w:rsidP="00210051">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4A9BDA23" w14:textId="3B3AC5DA" w:rsidR="00210051" w:rsidRPr="001D4280" w:rsidRDefault="00210051" w:rsidP="00210051">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4480">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D75F64">
        <w:rPr>
          <w:rFonts w:ascii="Georgia" w:eastAsiaTheme="minorHAnsi" w:hAnsi="Georgia" w:cs="Arial"/>
          <w:color w:val="000000"/>
          <w:kern w:val="0"/>
          <w:sz w:val="20"/>
          <w:szCs w:val="20"/>
          <w:lang w:eastAsia="en-US"/>
        </w:rPr>
        <w:t xml:space="preserve">art. 108 ust. 1 </w:t>
      </w:r>
      <w:r w:rsidRPr="006E015E">
        <w:rPr>
          <w:rFonts w:ascii="Georgia" w:hAnsi="Georgia" w:cs="Verdana"/>
          <w:sz w:val="20"/>
          <w:szCs w:val="20"/>
        </w:rPr>
        <w:t xml:space="preserve">ustawy </w:t>
      </w:r>
      <w:proofErr w:type="spellStart"/>
      <w:r w:rsidRPr="006E015E">
        <w:rPr>
          <w:rFonts w:ascii="Georgia" w:hAnsi="Georgia" w:cs="Verdana"/>
          <w:sz w:val="20"/>
          <w:szCs w:val="20"/>
        </w:rPr>
        <w:t>Pzp</w:t>
      </w:r>
      <w:proofErr w:type="spellEnd"/>
      <w:r>
        <w:rPr>
          <w:rFonts w:ascii="Georgia" w:eastAsiaTheme="minorHAnsi" w:hAnsi="Georgia" w:cs="Arial"/>
          <w:color w:val="000000"/>
          <w:kern w:val="0"/>
          <w:sz w:val="20"/>
          <w:szCs w:val="20"/>
          <w:lang w:eastAsia="en-US"/>
        </w:rPr>
        <w:t>.</w:t>
      </w:r>
    </w:p>
    <w:p w14:paraId="580C5980" w14:textId="77777777" w:rsidR="00210051" w:rsidRPr="00274480" w:rsidRDefault="00210051" w:rsidP="00210051">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6CD2717E" w14:textId="77777777" w:rsidR="00210051" w:rsidRPr="00DB3288" w:rsidRDefault="00210051" w:rsidP="00210051">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6058E17D" w14:textId="77777777" w:rsidR="00210051" w:rsidRPr="00DB3288" w:rsidRDefault="00210051" w:rsidP="00210051">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Rozdziale V pkt 1.4 SWZ</w:t>
      </w:r>
      <w:r w:rsidRPr="00DB3288">
        <w:rPr>
          <w:rFonts w:ascii="Georgia" w:hAnsi="Georgia" w:cs="Verdana"/>
          <w:sz w:val="20"/>
          <w:szCs w:val="20"/>
        </w:rPr>
        <w:t xml:space="preserve"> wykazuje co najmniej jeden z wykonawców wspólnie ubiegających się o udzielenie zamówienia</w:t>
      </w:r>
    </w:p>
    <w:p w14:paraId="4CCF55D8" w14:textId="77777777" w:rsidR="00210051" w:rsidRPr="00DB3288" w:rsidRDefault="00210051" w:rsidP="00210051">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pkt 1.4 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491D2CB7" w14:textId="77777777" w:rsidR="00210051" w:rsidRPr="00DB3288" w:rsidRDefault="00210051" w:rsidP="00D951A0">
      <w:pPr>
        <w:pStyle w:val="Tekstpodstawowy2"/>
        <w:numPr>
          <w:ilvl w:val="0"/>
          <w:numId w:val="66"/>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7308DC70"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35FDA8AD"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6" w:name="_Toc97544387"/>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17"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16"/>
      <w:bookmarkEnd w:id="17"/>
    </w:p>
    <w:p w14:paraId="5F3CD594"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3BDA7BB6" w14:textId="77777777" w:rsidR="000B473C" w:rsidRPr="00FF3320" w:rsidRDefault="00D806DF"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 xml:space="preserve">Katarzyna </w:t>
      </w:r>
      <w:proofErr w:type="spellStart"/>
      <w:r>
        <w:rPr>
          <w:rFonts w:ascii="Georgia" w:hAnsi="Georgia"/>
          <w:sz w:val="20"/>
          <w:szCs w:val="20"/>
        </w:rPr>
        <w:t>Grzybczyk</w:t>
      </w:r>
      <w:proofErr w:type="spellEnd"/>
      <w:r w:rsidR="000B473C" w:rsidRPr="00FF3320">
        <w:rPr>
          <w:rFonts w:ascii="Georgia" w:hAnsi="Georgia"/>
          <w:sz w:val="20"/>
          <w:szCs w:val="20"/>
        </w:rPr>
        <w:t xml:space="preserve"> - w zakresie </w:t>
      </w:r>
      <w:r w:rsidR="000B473C">
        <w:rPr>
          <w:rFonts w:ascii="Georgia" w:hAnsi="Georgia"/>
          <w:sz w:val="20"/>
          <w:szCs w:val="20"/>
        </w:rPr>
        <w:t>formalnym</w:t>
      </w:r>
      <w:r w:rsidR="000B473C" w:rsidRPr="00FF3320">
        <w:rPr>
          <w:rFonts w:ascii="Georgia" w:hAnsi="Georgia"/>
          <w:sz w:val="20"/>
          <w:szCs w:val="20"/>
        </w:rPr>
        <w:t>,</w:t>
      </w:r>
      <w:bookmarkStart w:id="18" w:name="_Hlk532981701"/>
    </w:p>
    <w:p w14:paraId="47C8D301" w14:textId="77777777" w:rsidR="000B473C" w:rsidRPr="00D91220" w:rsidRDefault="000B473C"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Karolina Żmuda</w:t>
      </w:r>
      <w:r w:rsidRPr="00FF3320">
        <w:rPr>
          <w:rStyle w:val="Domylnaczcionkaakapitu1"/>
          <w:rFonts w:ascii="Georgia" w:hAnsi="Georgia"/>
          <w:b/>
          <w:sz w:val="20"/>
          <w:szCs w:val="20"/>
        </w:rPr>
        <w:t xml:space="preserve">  </w:t>
      </w:r>
      <w:r w:rsidRPr="00FF3320">
        <w:rPr>
          <w:rStyle w:val="Domylnaczcionkaakapitu1"/>
          <w:rFonts w:ascii="Georgia" w:hAnsi="Georgia"/>
          <w:b/>
          <w:color w:val="000000"/>
          <w:sz w:val="20"/>
          <w:szCs w:val="20"/>
        </w:rPr>
        <w:t>-</w:t>
      </w:r>
      <w:r w:rsidRPr="00FF3320">
        <w:rPr>
          <w:rStyle w:val="Domylnaczcionkaakapitu1"/>
          <w:rFonts w:ascii="Georgia" w:hAnsi="Georgia"/>
          <w:color w:val="000000"/>
          <w:sz w:val="20"/>
          <w:szCs w:val="20"/>
        </w:rPr>
        <w:t xml:space="preserve"> w zakresie </w:t>
      </w:r>
      <w:bookmarkEnd w:id="18"/>
      <w:r>
        <w:rPr>
          <w:rStyle w:val="Domylnaczcionkaakapitu1"/>
          <w:rFonts w:ascii="Georgia" w:hAnsi="Georgia"/>
          <w:color w:val="000000"/>
          <w:sz w:val="20"/>
          <w:szCs w:val="20"/>
        </w:rPr>
        <w:t>merytorycznym</w:t>
      </w:r>
      <w:r w:rsidRPr="00FF3320">
        <w:rPr>
          <w:rStyle w:val="Domylnaczcionkaakapitu1"/>
          <w:rFonts w:ascii="Georgia" w:hAnsi="Georgia"/>
          <w:color w:val="000000"/>
          <w:sz w:val="20"/>
          <w:szCs w:val="20"/>
        </w:rPr>
        <w:t>.</w:t>
      </w:r>
    </w:p>
    <w:p w14:paraId="7E5397B0" w14:textId="77777777" w:rsidR="000B473C" w:rsidRPr="00D91220" w:rsidRDefault="000B473C" w:rsidP="000B473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7" w:history="1">
        <w:r w:rsidRPr="00DE5A44">
          <w:rPr>
            <w:rStyle w:val="Hipercze"/>
            <w:rFonts w:ascii="Georgia" w:hAnsi="Georgia" w:cs="Georgia"/>
            <w:sz w:val="20"/>
            <w:szCs w:val="20"/>
          </w:rPr>
          <w:t>www.platformazakupowa.pl/pn/zzozwadowice</w:t>
        </w:r>
      </w:hyperlink>
    </w:p>
    <w:p w14:paraId="67EF4255"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60D09968"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D9A2584"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20">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5D9E00A8"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18C26B8"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22">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48B613B8"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stały dostęp do sieci Internet o gwarantowanej przepustowości nie mniejszej niż 512 </w:t>
      </w:r>
      <w:proofErr w:type="spellStart"/>
      <w:r w:rsidRPr="00987112">
        <w:rPr>
          <w:rFonts w:eastAsia="Calibri" w:cs="Calibri"/>
          <w:sz w:val="20"/>
          <w:szCs w:val="20"/>
        </w:rPr>
        <w:t>kb</w:t>
      </w:r>
      <w:proofErr w:type="spellEnd"/>
      <w:r w:rsidRPr="00987112">
        <w:rPr>
          <w:rFonts w:eastAsia="Calibri" w:cs="Calibri"/>
          <w:sz w:val="20"/>
          <w:szCs w:val="20"/>
        </w:rPr>
        <w:t>/s,</w:t>
      </w:r>
    </w:p>
    <w:p w14:paraId="0C1F608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2AC5BC22"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7ECF2F93"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6D6128B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zainstalowany program Adobe </w:t>
      </w:r>
      <w:proofErr w:type="spellStart"/>
      <w:r w:rsidRPr="00987112">
        <w:rPr>
          <w:rFonts w:eastAsia="Calibri" w:cs="Calibri"/>
          <w:sz w:val="20"/>
          <w:szCs w:val="20"/>
        </w:rPr>
        <w:t>Acrobat</w:t>
      </w:r>
      <w:proofErr w:type="spellEnd"/>
      <w:r w:rsidRPr="00987112">
        <w:rPr>
          <w:rFonts w:eastAsia="Calibri" w:cs="Calibri"/>
          <w:sz w:val="20"/>
          <w:szCs w:val="20"/>
        </w:rPr>
        <w:t xml:space="preserve"> Reader lub inny obsługujący format plików .pdf,</w:t>
      </w:r>
    </w:p>
    <w:p w14:paraId="4362E5BE"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441482F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w:t>
      </w:r>
      <w:proofErr w:type="spellStart"/>
      <w:r w:rsidRPr="00987112">
        <w:rPr>
          <w:rFonts w:eastAsia="Calibri" w:cs="Calibri"/>
          <w:sz w:val="20"/>
          <w:szCs w:val="20"/>
        </w:rPr>
        <w:t>hh:mm:ss</w:t>
      </w:r>
      <w:proofErr w:type="spellEnd"/>
      <w:r w:rsidRPr="00987112">
        <w:rPr>
          <w:rFonts w:eastAsia="Calibri" w:cs="Calibri"/>
          <w:sz w:val="20"/>
          <w:szCs w:val="20"/>
        </w:rPr>
        <w:t>) generowany wg. czasu lokalnego serwera synchronizowanego z zegarem Głównego Urzędu Miar.</w:t>
      </w:r>
    </w:p>
    <w:p w14:paraId="61F1088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76E047B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3">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4">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52BB47C"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5">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8B7C8B2" w14:textId="77777777"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z Instrukcją korzystania z </w:t>
      </w:r>
      <w:hyperlink r:id="rId26">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4D9B31B9" w14:textId="77777777"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7">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 niniejszym </w:t>
      </w:r>
      <w:r w:rsidRPr="00E43FAD">
        <w:rPr>
          <w:rFonts w:eastAsia="Calibri" w:cs="Calibri"/>
          <w:sz w:val="20"/>
          <w:szCs w:val="20"/>
        </w:rPr>
        <w:t xml:space="preserve">postępowaniu przy użyciu </w:t>
      </w:r>
      <w:hyperlink r:id="rId28">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9">
        <w:r w:rsidRPr="00B36FE1">
          <w:rPr>
            <w:rFonts w:eastAsia="Calibri" w:cs="Calibri"/>
            <w:color w:val="1155CC"/>
            <w:sz w:val="20"/>
            <w:szCs w:val="20"/>
            <w:u w:val="single"/>
          </w:rPr>
          <w:t>https://platformazakupowa.pl/strona/45-instrukcje</w:t>
        </w:r>
      </w:hyperlink>
    </w:p>
    <w:p w14:paraId="55CF76F9" w14:textId="77777777" w:rsidR="000B473C" w:rsidRPr="00B36FE1" w:rsidRDefault="000B473C" w:rsidP="00B36FE1">
      <w:pPr>
        <w:pStyle w:val="Akapitzlist4"/>
        <w:spacing w:line="360" w:lineRule="auto"/>
        <w:ind w:left="0"/>
        <w:rPr>
          <w:rFonts w:ascii="Georgia" w:eastAsia="Calibri" w:hAnsi="Georgia"/>
          <w:sz w:val="20"/>
          <w:szCs w:val="20"/>
        </w:rPr>
      </w:pPr>
      <w:bookmarkStart w:id="19" w:name="_wp2umuqo1p7z" w:colFirst="0" w:colLast="0"/>
      <w:bookmarkEnd w:id="19"/>
      <w:r w:rsidRPr="00B36FE1">
        <w:rPr>
          <w:rFonts w:ascii="Georgia" w:eastAsia="Calibri" w:hAnsi="Georgia"/>
          <w:sz w:val="20"/>
          <w:szCs w:val="20"/>
        </w:rPr>
        <w:t xml:space="preserve">Zalecenia: </w:t>
      </w:r>
    </w:p>
    <w:p w14:paraId="13141676" w14:textId="77777777"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 i </w:t>
      </w:r>
      <w:r w:rsidRPr="00987112">
        <w:rPr>
          <w:rFonts w:eastAsia="Calibri" w:cs="Calibri"/>
          <w:sz w:val="20"/>
          <w:szCs w:val="20"/>
        </w:rPr>
        <w:t>wymiany informacji w postaci elektronicznej oraz minimalnych wymagań dla systemów teleinformatycznych”.</w:t>
      </w:r>
    </w:p>
    <w:p w14:paraId="04AE64D8"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formatów: .pdf .</w:t>
      </w:r>
      <w:proofErr w:type="spellStart"/>
      <w:r w:rsidRPr="00987112">
        <w:rPr>
          <w:rFonts w:eastAsia="Calibri" w:cs="Calibri"/>
          <w:sz w:val="20"/>
          <w:szCs w:val="20"/>
        </w:rPr>
        <w:t>doc</w:t>
      </w:r>
      <w:proofErr w:type="spellEnd"/>
      <w:r w:rsidRPr="00987112">
        <w:rPr>
          <w:rFonts w:eastAsia="Calibri" w:cs="Calibri"/>
          <w:sz w:val="20"/>
          <w:szCs w:val="20"/>
        </w:rPr>
        <w:t xml:space="preserve"> .xls .jpg (.</w:t>
      </w:r>
      <w:proofErr w:type="spellStart"/>
      <w:r w:rsidRPr="00987112">
        <w:rPr>
          <w:rFonts w:eastAsia="Calibri" w:cs="Calibri"/>
          <w:sz w:val="20"/>
          <w:szCs w:val="20"/>
        </w:rPr>
        <w:t>jpeg</w:t>
      </w:r>
      <w:proofErr w:type="spellEnd"/>
      <w:r w:rsidRPr="00987112">
        <w:rPr>
          <w:rFonts w:eastAsia="Calibri" w:cs="Calibri"/>
          <w:sz w:val="20"/>
          <w:szCs w:val="20"/>
        </w:rPr>
        <w:t xml:space="preserve">) </w:t>
      </w:r>
      <w:r w:rsidRPr="00987112">
        <w:rPr>
          <w:rFonts w:eastAsia="Calibri" w:cs="Calibri"/>
          <w:b/>
          <w:sz w:val="20"/>
          <w:szCs w:val="20"/>
        </w:rPr>
        <w:t>ze szczególnym wskazaniem na .pdf</w:t>
      </w:r>
    </w:p>
    <w:p w14:paraId="315F59E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3207FB69"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7744A97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2026D8A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w:t>
      </w:r>
      <w:proofErr w:type="spellStart"/>
      <w:r w:rsidRPr="00987112">
        <w:rPr>
          <w:rFonts w:eastAsia="Calibri" w:cs="Calibri"/>
          <w:sz w:val="20"/>
          <w:szCs w:val="20"/>
        </w:rPr>
        <w:t>rar</w:t>
      </w:r>
      <w:proofErr w:type="spellEnd"/>
      <w:r w:rsidRPr="00987112">
        <w:rPr>
          <w:rFonts w:eastAsia="Calibri" w:cs="Calibri"/>
          <w:sz w:val="20"/>
          <w:szCs w:val="20"/>
        </w:rPr>
        <w:t xml:space="preserve"> .gif .</w:t>
      </w:r>
      <w:proofErr w:type="spellStart"/>
      <w:r w:rsidRPr="00987112">
        <w:rPr>
          <w:rFonts w:eastAsia="Calibri" w:cs="Calibri"/>
          <w:sz w:val="20"/>
          <w:szCs w:val="20"/>
        </w:rPr>
        <w:t>bmp</w:t>
      </w:r>
      <w:proofErr w:type="spellEnd"/>
      <w:r w:rsidRPr="00987112">
        <w:rPr>
          <w:rFonts w:eastAsia="Calibri" w:cs="Calibri"/>
          <w:sz w:val="20"/>
          <w:szCs w:val="20"/>
        </w:rPr>
        <w:t xml:space="preserve"> .</w:t>
      </w:r>
      <w:proofErr w:type="spellStart"/>
      <w:r w:rsidRPr="00987112">
        <w:rPr>
          <w:rFonts w:eastAsia="Calibri" w:cs="Calibri"/>
          <w:sz w:val="20"/>
          <w:szCs w:val="20"/>
        </w:rPr>
        <w:t>numbers</w:t>
      </w:r>
      <w:proofErr w:type="spellEnd"/>
      <w:r w:rsidRPr="00987112">
        <w:rPr>
          <w:rFonts w:eastAsia="Calibri" w:cs="Calibri"/>
          <w:sz w:val="20"/>
          <w:szCs w:val="20"/>
        </w:rPr>
        <w:t xml:space="preserve"> .</w:t>
      </w:r>
      <w:proofErr w:type="spellStart"/>
      <w:r w:rsidRPr="00987112">
        <w:rPr>
          <w:rFonts w:eastAsia="Calibri" w:cs="Calibri"/>
          <w:sz w:val="20"/>
          <w:szCs w:val="20"/>
        </w:rPr>
        <w:t>pages</w:t>
      </w:r>
      <w:proofErr w:type="spellEnd"/>
      <w:r w:rsidRPr="00987112">
        <w:rPr>
          <w:rFonts w:eastAsia="Calibri" w:cs="Calibri"/>
          <w:sz w:val="20"/>
          <w:szCs w:val="20"/>
        </w:rPr>
        <w:t xml:space="preserve">. </w:t>
      </w:r>
      <w:r w:rsidRPr="00987112">
        <w:rPr>
          <w:rFonts w:eastAsia="Calibri" w:cs="Calibri"/>
          <w:b/>
          <w:sz w:val="20"/>
          <w:szCs w:val="20"/>
        </w:rPr>
        <w:t>Dokumenty złożone w takich plikach zostaną uznane za złożone nieskutecznie.</w:t>
      </w:r>
    </w:p>
    <w:p w14:paraId="0D5374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987112">
        <w:rPr>
          <w:rFonts w:eastAsia="Calibri" w:cs="Calibri"/>
          <w:sz w:val="20"/>
          <w:szCs w:val="20"/>
        </w:rPr>
        <w:t>eDoApp</w:t>
      </w:r>
      <w:proofErr w:type="spellEnd"/>
      <w:r w:rsidRPr="00987112">
        <w:rPr>
          <w:rFonts w:eastAsia="Calibri" w:cs="Calibri"/>
          <w:sz w:val="20"/>
          <w:szCs w:val="20"/>
        </w:rPr>
        <w:t xml:space="preserve"> służącej do składania podpisu osobistego, który wynosi max 5MB.</w:t>
      </w:r>
    </w:p>
    <w:p w14:paraId="55B9D9F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87112">
        <w:rPr>
          <w:rFonts w:eastAsia="Calibri" w:cs="Calibri"/>
          <w:sz w:val="20"/>
          <w:szCs w:val="20"/>
        </w:rPr>
        <w:t>PAdES</w:t>
      </w:r>
      <w:proofErr w:type="spellEnd"/>
      <w:r w:rsidRPr="00987112">
        <w:rPr>
          <w:rFonts w:eastAsia="Calibri" w:cs="Calibri"/>
          <w:sz w:val="20"/>
          <w:szCs w:val="20"/>
        </w:rPr>
        <w:t xml:space="preserve">. </w:t>
      </w:r>
    </w:p>
    <w:p w14:paraId="55EC2DE7"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Pliki w innych formatach niż PDF zaleca się opatrzyć zewnętrznym podpisem </w:t>
      </w:r>
      <w:proofErr w:type="spellStart"/>
      <w:r w:rsidRPr="00987112">
        <w:rPr>
          <w:rFonts w:eastAsia="Calibri" w:cs="Calibri"/>
          <w:sz w:val="20"/>
          <w:szCs w:val="20"/>
        </w:rPr>
        <w:t>XAdES</w:t>
      </w:r>
      <w:proofErr w:type="spellEnd"/>
      <w:r w:rsidRPr="00987112">
        <w:rPr>
          <w:rFonts w:eastAsia="Calibri" w:cs="Calibri"/>
          <w:sz w:val="20"/>
          <w:szCs w:val="20"/>
        </w:rPr>
        <w:t>. Wykonawca powinien pamiętać, aby plik z podpisem przekazywać łącznie z dokumentem podpisywanym.</w:t>
      </w:r>
    </w:p>
    <w:p w14:paraId="60A9C7D7"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C646389"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624B7634"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0402976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776DE9"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AC06A85"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72C359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4B455814"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3E50DC3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F1C3757"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3883E1E4"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0" w:name="_Toc97544388"/>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1" w:name="_Toc266275247"/>
      <w:r w:rsidRPr="00123693">
        <w:rPr>
          <w:rFonts w:ascii="Georgia" w:hAnsi="Georgia" w:cs="Georgia"/>
          <w:b/>
          <w:bCs w:val="0"/>
          <w:color w:val="000000"/>
          <w:sz w:val="20"/>
          <w:szCs w:val="20"/>
        </w:rPr>
        <w:t>Wymagania dotyczące wadium</w:t>
      </w:r>
      <w:bookmarkEnd w:id="20"/>
      <w:bookmarkEnd w:id="21"/>
    </w:p>
    <w:p w14:paraId="367DC723"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24D655B"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3E360D28"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2" w:name="_Toc97544389"/>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3" w:name="_Toc266275248"/>
      <w:r w:rsidRPr="0007351C">
        <w:rPr>
          <w:rFonts w:ascii="Georgia" w:hAnsi="Georgia" w:cs="Georgia"/>
          <w:b/>
          <w:bCs w:val="0"/>
          <w:color w:val="000000"/>
          <w:sz w:val="20"/>
          <w:szCs w:val="20"/>
        </w:rPr>
        <w:t>Termin związania ofertą</w:t>
      </w:r>
      <w:bookmarkEnd w:id="22"/>
      <w:bookmarkEnd w:id="23"/>
    </w:p>
    <w:p w14:paraId="3AA37ABE" w14:textId="787DC225" w:rsidR="000B473C" w:rsidRPr="00B36FE1"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24" w:name="_Hlk64974178"/>
      <w:r w:rsidRPr="0007351C">
        <w:rPr>
          <w:rFonts w:ascii="Georgia" w:hAnsi="Georgia" w:cs="Arial"/>
          <w:sz w:val="20"/>
          <w:szCs w:val="20"/>
        </w:rPr>
        <w:t xml:space="preserve">Wykonawca będzie związany ofertą przez </w:t>
      </w:r>
      <w:r w:rsidRPr="00DF7A2C">
        <w:rPr>
          <w:rFonts w:ascii="Georgia" w:hAnsi="Georgia" w:cs="Arial"/>
          <w:sz w:val="20"/>
          <w:szCs w:val="20"/>
        </w:rPr>
        <w:t xml:space="preserve">okres </w:t>
      </w:r>
      <w:r w:rsidRPr="00DF7A2C">
        <w:rPr>
          <w:rFonts w:ascii="Georgia" w:hAnsi="Georgia" w:cs="Arial"/>
          <w:b/>
          <w:sz w:val="20"/>
          <w:szCs w:val="20"/>
        </w:rPr>
        <w:t>30 dni</w:t>
      </w:r>
      <w:r w:rsidRPr="00DF7A2C">
        <w:rPr>
          <w:rFonts w:ascii="Georgia" w:hAnsi="Georgia" w:cs="Arial"/>
          <w:sz w:val="20"/>
          <w:szCs w:val="20"/>
        </w:rPr>
        <w:t xml:space="preserve">, tj. do dnia </w:t>
      </w:r>
      <w:r w:rsidR="00210051">
        <w:rPr>
          <w:rFonts w:ascii="Georgia" w:hAnsi="Georgia" w:cs="Arial"/>
          <w:caps/>
          <w:sz w:val="20"/>
          <w:szCs w:val="20"/>
        </w:rPr>
        <w:t>14</w:t>
      </w:r>
      <w:r w:rsidR="008D5226" w:rsidRPr="00DF7A2C">
        <w:rPr>
          <w:rFonts w:ascii="Georgia" w:hAnsi="Georgia" w:cs="Arial"/>
          <w:caps/>
          <w:sz w:val="20"/>
          <w:szCs w:val="20"/>
        </w:rPr>
        <w:t>.0</w:t>
      </w:r>
      <w:r w:rsidR="00210051">
        <w:rPr>
          <w:rFonts w:ascii="Georgia" w:hAnsi="Georgia" w:cs="Arial"/>
          <w:caps/>
          <w:sz w:val="20"/>
          <w:szCs w:val="20"/>
        </w:rPr>
        <w:t>4</w:t>
      </w:r>
      <w:r w:rsidRPr="00DF7A2C">
        <w:rPr>
          <w:rFonts w:ascii="Georgia" w:hAnsi="Georgia" w:cs="Arial"/>
          <w:caps/>
          <w:sz w:val="20"/>
          <w:szCs w:val="20"/>
        </w:rPr>
        <w:t>.202</w:t>
      </w:r>
      <w:r w:rsidR="00210051">
        <w:rPr>
          <w:rFonts w:ascii="Georgia" w:hAnsi="Georgia" w:cs="Arial"/>
          <w:caps/>
          <w:sz w:val="20"/>
          <w:szCs w:val="20"/>
        </w:rPr>
        <w:t>2</w:t>
      </w:r>
      <w:r w:rsidRPr="00DF7A2C">
        <w:rPr>
          <w:rFonts w:ascii="Georgia" w:hAnsi="Georgia" w:cs="Arial"/>
          <w:caps/>
          <w:sz w:val="20"/>
          <w:szCs w:val="20"/>
        </w:rPr>
        <w:t xml:space="preserve"> </w:t>
      </w:r>
      <w:r w:rsidRPr="00DF7A2C">
        <w:rPr>
          <w:rFonts w:ascii="Georgia" w:hAnsi="Georgia" w:cs="Arial"/>
          <w:sz w:val="20"/>
          <w:szCs w:val="20"/>
        </w:rPr>
        <w:t>r.</w:t>
      </w:r>
      <w:r w:rsidRPr="008D5226">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bookmarkEnd w:id="24"/>
    </w:p>
    <w:p w14:paraId="2CA8A23E"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5C64E87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2637AD39"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40FD24D2"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5" w:name="_Toc97544390"/>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26" w:name="_Toc266275249"/>
      <w:r w:rsidRPr="00123693">
        <w:rPr>
          <w:rFonts w:ascii="Georgia" w:hAnsi="Georgia" w:cs="Georgia"/>
          <w:b/>
          <w:bCs w:val="0"/>
          <w:color w:val="000000"/>
          <w:sz w:val="20"/>
          <w:szCs w:val="20"/>
        </w:rPr>
        <w:t>Opis sposobu przygotowania ofert</w:t>
      </w:r>
      <w:bookmarkEnd w:id="25"/>
      <w:bookmarkEnd w:id="26"/>
    </w:p>
    <w:p w14:paraId="16869077" w14:textId="77777777" w:rsidR="00210051" w:rsidRPr="00987112" w:rsidRDefault="00210051" w:rsidP="00210051">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30">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4360D4E3" w14:textId="77777777" w:rsidR="00210051" w:rsidRPr="00987112" w:rsidRDefault="00210051" w:rsidP="00210051">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4D3D005" w14:textId="77777777" w:rsidR="00210051" w:rsidRPr="00987112" w:rsidRDefault="00210051" w:rsidP="00210051">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7CE03B8F" w14:textId="77777777" w:rsidR="00210051" w:rsidRPr="00987112" w:rsidRDefault="00210051" w:rsidP="0021005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4159E4F2" w14:textId="77777777" w:rsidR="00210051" w:rsidRPr="00987112" w:rsidRDefault="00210051" w:rsidP="0021005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31">
        <w:r w:rsidRPr="00987112">
          <w:rPr>
            <w:rFonts w:eastAsia="Calibri" w:cs="Calibri"/>
            <w:color w:val="1155CC"/>
            <w:sz w:val="20"/>
            <w:szCs w:val="20"/>
            <w:u w:val="single"/>
          </w:rPr>
          <w:t>platformazakupowa.pl</w:t>
        </w:r>
      </w:hyperlink>
      <w:r w:rsidRPr="00987112">
        <w:rPr>
          <w:rFonts w:eastAsia="Calibri" w:cs="Calibri"/>
          <w:sz w:val="20"/>
          <w:szCs w:val="20"/>
        </w:rPr>
        <w:t>,</w:t>
      </w:r>
    </w:p>
    <w:p w14:paraId="30B0E577" w14:textId="77777777" w:rsidR="00210051" w:rsidRPr="00987112" w:rsidRDefault="00210051" w:rsidP="0021005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0D5FDFFF"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87112">
        <w:rPr>
          <w:rFonts w:eastAsia="Calibri" w:cs="Calibri"/>
          <w:sz w:val="20"/>
          <w:szCs w:val="20"/>
        </w:rPr>
        <w:t>eIDAS</w:t>
      </w:r>
      <w:proofErr w:type="spellEnd"/>
      <w:r w:rsidRPr="00987112">
        <w:rPr>
          <w:rFonts w:eastAsia="Calibri" w:cs="Calibri"/>
          <w:sz w:val="20"/>
          <w:szCs w:val="20"/>
        </w:rPr>
        <w:t>) (UE) nr 910/2014 - od 1 lipca 2016 roku”.</w:t>
      </w:r>
    </w:p>
    <w:p w14:paraId="32210457"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 przypadku wykorzystania formatu podpisu </w:t>
      </w:r>
      <w:proofErr w:type="spellStart"/>
      <w:r w:rsidRPr="00987112">
        <w:rPr>
          <w:rFonts w:eastAsia="Calibri" w:cs="Calibri"/>
          <w:sz w:val="20"/>
          <w:szCs w:val="20"/>
        </w:rPr>
        <w:t>XAdES</w:t>
      </w:r>
      <w:proofErr w:type="spellEnd"/>
      <w:r w:rsidRPr="00987112">
        <w:rPr>
          <w:rFonts w:eastAsia="Calibri" w:cs="Calibri"/>
          <w:sz w:val="20"/>
          <w:szCs w:val="20"/>
        </w:rPr>
        <w:t xml:space="preserve"> zewnętrzny. Zamawiający wymaga dołączenia odpowiedniej ilości plików tj. podpisywanych plików z danymi oraz plików podpisu w formacie </w:t>
      </w:r>
      <w:proofErr w:type="spellStart"/>
      <w:r w:rsidRPr="00987112">
        <w:rPr>
          <w:rFonts w:eastAsia="Calibri" w:cs="Calibri"/>
          <w:sz w:val="20"/>
          <w:szCs w:val="20"/>
        </w:rPr>
        <w:t>XAdES</w:t>
      </w:r>
      <w:proofErr w:type="spellEnd"/>
      <w:r w:rsidRPr="00987112">
        <w:rPr>
          <w:rFonts w:eastAsia="Calibri" w:cs="Calibri"/>
          <w:sz w:val="20"/>
          <w:szCs w:val="20"/>
        </w:rPr>
        <w:t>.</w:t>
      </w:r>
    </w:p>
    <w:p w14:paraId="37B05B1E"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w:t>
      </w:r>
      <w:proofErr w:type="spellStart"/>
      <w:r w:rsidRPr="00987112">
        <w:rPr>
          <w:rFonts w:eastAsia="Calibri" w:cs="Calibri"/>
          <w:sz w:val="20"/>
          <w:szCs w:val="20"/>
        </w:rPr>
        <w:t>Pzp</w:t>
      </w:r>
      <w:proofErr w:type="spellEnd"/>
      <w:r w:rsidRPr="00987112">
        <w:rPr>
          <w:rFonts w:eastAsia="Calibri" w:cs="Calibri"/>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3A45BC1"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32">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5360A406" w14:textId="77777777" w:rsidR="00210051" w:rsidRPr="00987112" w:rsidRDefault="005112B2" w:rsidP="00210051">
      <w:pPr>
        <w:pStyle w:val="Normalny1"/>
        <w:spacing w:line="360" w:lineRule="auto"/>
        <w:jc w:val="both"/>
        <w:rPr>
          <w:rFonts w:eastAsia="Calibri" w:cs="Calibri"/>
          <w:sz w:val="20"/>
          <w:szCs w:val="20"/>
        </w:rPr>
      </w:pPr>
      <w:hyperlink r:id="rId33">
        <w:r w:rsidR="00210051" w:rsidRPr="00987112">
          <w:rPr>
            <w:rFonts w:eastAsia="Calibri" w:cs="Calibri"/>
            <w:color w:val="1155CC"/>
            <w:sz w:val="20"/>
            <w:szCs w:val="20"/>
            <w:u w:val="single"/>
          </w:rPr>
          <w:t>https://platformazakupowa.pl/strona/45-instrukcje</w:t>
        </w:r>
      </w:hyperlink>
    </w:p>
    <w:p w14:paraId="3D815AC3"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2683C9DA"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Ceny oferty muszą zawierać wszystkie koszty, jakie musi ponieść wykonawca, aby zrealizować zamówienie z najwyższą starannością oraz ewentualne rabaty.</w:t>
      </w:r>
    </w:p>
    <w:p w14:paraId="28E36FF6"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84AF9F3"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63A0FE" w14:textId="77777777" w:rsidR="00210051" w:rsidRPr="00D91220"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1C23EF37" w14:textId="77777777" w:rsidR="00210051" w:rsidRPr="00240FC2" w:rsidRDefault="00210051" w:rsidP="00210051">
      <w:pPr>
        <w:pStyle w:val="Normalny3"/>
        <w:numPr>
          <w:ilvl w:val="0"/>
          <w:numId w:val="8"/>
        </w:numPr>
        <w:spacing w:line="360" w:lineRule="auto"/>
        <w:ind w:left="0" w:firstLine="0"/>
        <w:jc w:val="both"/>
        <w:rPr>
          <w:rFonts w:ascii="Georgia" w:eastAsia="Calibri" w:hAnsi="Georgia" w:cs="Calibri"/>
          <w:b/>
          <w:sz w:val="20"/>
          <w:szCs w:val="20"/>
          <w:highlight w:val="yellow"/>
        </w:rPr>
      </w:pPr>
      <w:r w:rsidRPr="00240FC2">
        <w:rPr>
          <w:rFonts w:ascii="Georgia" w:hAnsi="Georgia"/>
          <w:b/>
          <w:color w:val="000000"/>
          <w:sz w:val="20"/>
          <w:szCs w:val="20"/>
          <w:highlight w:val="yellow"/>
          <w:u w:val="single"/>
        </w:rPr>
        <w:t>Dokumenty składające się na ofertę:</w:t>
      </w:r>
    </w:p>
    <w:p w14:paraId="299CDAA3" w14:textId="77777777" w:rsidR="00210051" w:rsidRPr="002A3957"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Style w:val="Wyrnieniedelikatne"/>
          <w:rFonts w:ascii="Georgia" w:eastAsia="Arial" w:hAnsi="Georgia" w:cs="Arial"/>
          <w:bCs/>
          <w:color w:val="000000" w:themeColor="text1"/>
          <w:sz w:val="20"/>
          <w:szCs w:val="20"/>
        </w:rPr>
      </w:pPr>
      <w:r w:rsidRPr="002A3957">
        <w:rPr>
          <w:rFonts w:ascii="Georgia" w:hAnsi="Georgia" w:cs="Verdana"/>
          <w:color w:val="000000" w:themeColor="text1"/>
          <w:sz w:val="20"/>
          <w:szCs w:val="20"/>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Oferty wskazał dane umożliwiające dostęp do tych dokumentów </w:t>
      </w:r>
      <w:r w:rsidRPr="002A3957">
        <w:rPr>
          <w:rFonts w:ascii="Georgia" w:hAnsi="Georgia" w:cs="Verdana"/>
          <w:b/>
          <w:bCs/>
          <w:color w:val="000000" w:themeColor="text1"/>
          <w:sz w:val="20"/>
          <w:szCs w:val="20"/>
        </w:rPr>
        <w:t>w odniesieniu do Wykonawcy, Wykonawcy wspólnie ubiegającego się o zamówienie, jak również w odniesieniu do podmiotów udostępniających zasoby</w:t>
      </w:r>
      <w:r w:rsidRPr="002A3957">
        <w:rPr>
          <w:rFonts w:ascii="Georgia" w:hAnsi="Georgia" w:cs="Verdana"/>
          <w:color w:val="000000" w:themeColor="text1"/>
          <w:sz w:val="20"/>
          <w:szCs w:val="20"/>
        </w:rPr>
        <w:t>;</w:t>
      </w:r>
      <w:r w:rsidRPr="002A3957">
        <w:rPr>
          <w:rStyle w:val="Wyrnieniedelikatne"/>
          <w:rFonts w:ascii="Georgia" w:hAnsi="Georgia"/>
          <w:color w:val="000000" w:themeColor="text1"/>
          <w:sz w:val="20"/>
          <w:szCs w:val="20"/>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017C67E6" w14:textId="77777777" w:rsidR="00210051" w:rsidRPr="002A3957"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Wykonawcy lub podmiotu udostępniającego zasoby chyba, że umocowanie do reprezentacji wynika z dokumentów, o których mowa w </w:t>
      </w:r>
      <w:r>
        <w:rPr>
          <w:rFonts w:ascii="Georgia" w:hAnsi="Georgia" w:cs="Verdana"/>
          <w:sz w:val="20"/>
          <w:szCs w:val="20"/>
        </w:rPr>
        <w:t>Rozdziale XIV pkt 13 SWZ</w:t>
      </w:r>
      <w:r w:rsidRPr="002A3957">
        <w:rPr>
          <w:rFonts w:ascii="Georgia" w:hAnsi="Georgia" w:cs="Verdana"/>
          <w:sz w:val="20"/>
          <w:szCs w:val="20"/>
        </w:rPr>
        <w:t xml:space="preserve">; </w:t>
      </w:r>
    </w:p>
    <w:p w14:paraId="1CAA9D60" w14:textId="77777777" w:rsidR="00210051" w:rsidRPr="002A3957"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586435E7" w14:textId="77777777" w:rsidR="00210051" w:rsidRPr="00A434B6"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2A3957">
        <w:rPr>
          <w:rFonts w:ascii="Georgia" w:hAnsi="Georgia"/>
          <w:sz w:val="20"/>
          <w:szCs w:val="20"/>
        </w:rPr>
        <w:t xml:space="preserve">zobowiązania wymagane postanowieniami </w:t>
      </w:r>
      <w:r>
        <w:rPr>
          <w:rFonts w:ascii="Georgia" w:hAnsi="Georgia"/>
          <w:sz w:val="20"/>
          <w:szCs w:val="20"/>
        </w:rPr>
        <w:t>Rozdziału IX pkt 4 SWZ</w:t>
      </w:r>
      <w:r w:rsidRPr="002A3957">
        <w:rPr>
          <w:rFonts w:ascii="Georgia" w:hAnsi="Georgia"/>
          <w:sz w:val="20"/>
          <w:szCs w:val="20"/>
        </w:rPr>
        <w:t xml:space="preserve">, w przypadku gdy Wykonawca polega na zdolnościach podmiotów udostępniających zasoby w celu potwierdzenia spełniania warunków udziału w postępowaniu </w:t>
      </w:r>
      <w:r w:rsidRPr="00A434B6">
        <w:rPr>
          <w:rFonts w:ascii="Georgia" w:hAnsi="Georgia"/>
          <w:sz w:val="20"/>
          <w:szCs w:val="20"/>
        </w:rPr>
        <w:t xml:space="preserve">wraz z pełnomocnictwami, jeżeli prawo do podpisania danego zobowiązania nie wynika z dokumentów, o których mowa w </w:t>
      </w:r>
      <w:r w:rsidRPr="00A434B6">
        <w:rPr>
          <w:rFonts w:ascii="Georgia" w:hAnsi="Georgia" w:cs="Verdana"/>
          <w:sz w:val="20"/>
          <w:szCs w:val="20"/>
        </w:rPr>
        <w:t>Rozdziale XIV pkt 13 SWZ</w:t>
      </w:r>
      <w:r w:rsidRPr="00A434B6">
        <w:rPr>
          <w:rFonts w:ascii="Georgia" w:hAnsi="Georgia"/>
          <w:sz w:val="20"/>
          <w:szCs w:val="20"/>
        </w:rPr>
        <w:t>;</w:t>
      </w:r>
      <w:r w:rsidRPr="00A434B6">
        <w:rPr>
          <w:rFonts w:ascii="Georgia" w:hAnsi="Georgia"/>
          <w:b/>
          <w:bCs/>
          <w:sz w:val="20"/>
          <w:szCs w:val="20"/>
        </w:rPr>
        <w:t xml:space="preserve"> </w:t>
      </w:r>
    </w:p>
    <w:p w14:paraId="1774D5F2" w14:textId="77777777" w:rsidR="00210051" w:rsidRPr="007863BC"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sz w:val="20"/>
          <w:szCs w:val="20"/>
        </w:rPr>
        <w:t xml:space="preserve">oświadczenie </w:t>
      </w:r>
      <w:r w:rsidRPr="00A434B6">
        <w:rPr>
          <w:rFonts w:ascii="Georgia" w:hAnsi="Georgia" w:cs="Verdana"/>
          <w:sz w:val="20"/>
          <w:szCs w:val="20"/>
        </w:rPr>
        <w:t xml:space="preserve">Wykonawców wspólnie ubiegających się o udzielenie zamówienia, o którym mowa w art. 117 </w:t>
      </w:r>
      <w:r w:rsidRPr="007863BC">
        <w:rPr>
          <w:rFonts w:ascii="Georgia" w:hAnsi="Georgia" w:cs="Verdana"/>
          <w:sz w:val="20"/>
          <w:szCs w:val="20"/>
        </w:rPr>
        <w:t>ust</w:t>
      </w:r>
      <w:r w:rsidRPr="00A434B6">
        <w:rPr>
          <w:rFonts w:ascii="Georgia" w:hAnsi="Georgia" w:cs="Verdana"/>
          <w:sz w:val="20"/>
          <w:szCs w:val="20"/>
        </w:rPr>
        <w:t xml:space="preserve">. 4 ustawy </w:t>
      </w:r>
      <w:proofErr w:type="spellStart"/>
      <w:r w:rsidRPr="00A434B6">
        <w:rPr>
          <w:rFonts w:ascii="Georgia" w:hAnsi="Georgia" w:cs="Verdana"/>
          <w:sz w:val="20"/>
          <w:szCs w:val="20"/>
        </w:rPr>
        <w:t>Pzp</w:t>
      </w:r>
      <w:proofErr w:type="spellEnd"/>
      <w:r w:rsidRPr="00A434B6">
        <w:rPr>
          <w:rFonts w:ascii="Georgia" w:hAnsi="Georgia" w:cs="Verdana"/>
          <w:sz w:val="20"/>
          <w:szCs w:val="20"/>
        </w:rPr>
        <w:t>;</w:t>
      </w:r>
      <w:r w:rsidRPr="00A434B6">
        <w:rPr>
          <w:rFonts w:ascii="Georgia" w:hAnsi="Georgia"/>
          <w:sz w:val="20"/>
          <w:szCs w:val="20"/>
        </w:rPr>
        <w:t xml:space="preserve"> </w:t>
      </w:r>
    </w:p>
    <w:p w14:paraId="784059CF" w14:textId="4ABD5A2A" w:rsidR="00210051" w:rsidRPr="004B16B3"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Pr>
          <w:rFonts w:ascii="Georgia" w:hAnsi="Georgia"/>
          <w:sz w:val="20"/>
          <w:szCs w:val="20"/>
        </w:rPr>
        <w:t>f</w:t>
      </w:r>
      <w:r w:rsidRPr="007863BC">
        <w:rPr>
          <w:rFonts w:ascii="Georgia" w:eastAsia="Arial" w:hAnsi="Georgia" w:cs="Arial"/>
          <w:bCs/>
          <w:color w:val="000000"/>
          <w:sz w:val="20"/>
          <w:szCs w:val="20"/>
        </w:rPr>
        <w:t xml:space="preserve">ormularz ofertowy, według wzoru określonego </w:t>
      </w:r>
      <w:r w:rsidRPr="004B16B3">
        <w:rPr>
          <w:rFonts w:ascii="Georgia" w:eastAsia="Arial" w:hAnsi="Georgia" w:cs="Arial"/>
          <w:bCs/>
          <w:color w:val="000000"/>
          <w:sz w:val="20"/>
          <w:szCs w:val="20"/>
        </w:rPr>
        <w:t xml:space="preserve">w </w:t>
      </w:r>
      <w:r w:rsidRPr="004B16B3">
        <w:rPr>
          <w:rFonts w:ascii="Georgia" w:eastAsia="Arial" w:hAnsi="Georgia" w:cs="Arial"/>
          <w:b/>
          <w:color w:val="000000"/>
          <w:sz w:val="20"/>
          <w:szCs w:val="20"/>
        </w:rPr>
        <w:t>Załączniku nr 6 do SWZ,</w:t>
      </w:r>
    </w:p>
    <w:p w14:paraId="57C2638B" w14:textId="77777777" w:rsidR="00210051" w:rsidRPr="00A434B6"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sz w:val="20"/>
          <w:szCs w:val="20"/>
        </w:rPr>
      </w:pPr>
      <w:r>
        <w:rPr>
          <w:rStyle w:val="Domylnaczcionkaakapitu2"/>
          <w:rFonts w:ascii="Georgia" w:hAnsi="Georgia"/>
          <w:sz w:val="20"/>
          <w:szCs w:val="20"/>
          <w:lang w:eastAsia="en-US"/>
        </w:rPr>
        <w:t>d</w:t>
      </w:r>
      <w:r w:rsidRPr="00744CD4">
        <w:rPr>
          <w:rStyle w:val="Domylnaczcionkaakapitu2"/>
          <w:rFonts w:ascii="Georgia" w:hAnsi="Georgia"/>
          <w:sz w:val="20"/>
          <w:szCs w:val="20"/>
          <w:lang w:eastAsia="en-US"/>
        </w:rPr>
        <w:t>okumenty wskazane w Rozdziale VIII SWZ,</w:t>
      </w:r>
    </w:p>
    <w:p w14:paraId="5771A363" w14:textId="2051F93A" w:rsidR="00210051" w:rsidRPr="007863BC"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cs="Verdana"/>
          <w:sz w:val="20"/>
          <w:szCs w:val="20"/>
        </w:rPr>
        <w:t xml:space="preserve">oświadczenie wymagane postanowieniami </w:t>
      </w:r>
      <w:r>
        <w:rPr>
          <w:rFonts w:ascii="Georgia" w:hAnsi="Georgia" w:cs="Verdana"/>
          <w:sz w:val="20"/>
          <w:szCs w:val="20"/>
        </w:rPr>
        <w:t>Rozdziału VII pkt 2, Rozdziału IX pkt 9</w:t>
      </w:r>
      <w:r w:rsidR="00663937">
        <w:rPr>
          <w:rFonts w:ascii="Georgia" w:hAnsi="Georgia" w:cs="Verdana"/>
          <w:sz w:val="20"/>
          <w:szCs w:val="20"/>
        </w:rPr>
        <w:t xml:space="preserve"> i 10</w:t>
      </w:r>
      <w:r>
        <w:rPr>
          <w:rFonts w:ascii="Georgia" w:hAnsi="Georgia" w:cs="Verdana"/>
          <w:sz w:val="20"/>
          <w:szCs w:val="20"/>
        </w:rPr>
        <w:t xml:space="preserve"> Rozdziału X pkt 4 SWZ.</w:t>
      </w:r>
    </w:p>
    <w:p w14:paraId="3D95E947" w14:textId="77777777" w:rsidR="00210051" w:rsidRPr="00E96216"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3B231A3E" w14:textId="77777777" w:rsidR="00210051" w:rsidRPr="00E96216"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4CB28102" w14:textId="77777777" w:rsidR="00210051" w:rsidRPr="00E96216"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770C0450" w14:textId="77777777" w:rsidR="00210051" w:rsidRPr="00C8190D"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C8190D">
        <w:rPr>
          <w:rFonts w:ascii="Georgia" w:eastAsia="Arial" w:hAnsi="Georgia" w:cs="Arial"/>
          <w:bCs/>
          <w:color w:val="000000"/>
          <w:sz w:val="20"/>
          <w:szCs w:val="20"/>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14:paraId="230E620E" w14:textId="77777777" w:rsidR="00210051" w:rsidRPr="00E96216"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79D489A0" w14:textId="77777777" w:rsidR="00210051" w:rsidRPr="00E96216" w:rsidRDefault="00210051" w:rsidP="00210051">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(notarialnie – art. 97 ust. 2 ustawy z 14 lutego 1991 r. – Prawo o notariacie (tekst jednolity Dz. U. 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 xml:space="preserve">1192 ze </w:t>
      </w:r>
      <w:proofErr w:type="spellStart"/>
      <w:r>
        <w:rPr>
          <w:rFonts w:ascii="Georgia" w:eastAsia="Arial" w:hAnsi="Georgia" w:cs="Arial"/>
          <w:color w:val="000000"/>
          <w:sz w:val="20"/>
          <w:szCs w:val="20"/>
        </w:rPr>
        <w:t>zm</w:t>
      </w:r>
      <w:proofErr w:type="spellEnd"/>
      <w:r w:rsidRPr="00E96216">
        <w:rPr>
          <w:rFonts w:ascii="Georgia" w:eastAsia="Arial" w:hAnsi="Georgia" w:cs="Arial"/>
          <w:color w:val="000000"/>
          <w:sz w:val="20"/>
          <w:szCs w:val="20"/>
        </w:rPr>
        <w:t>)).</w:t>
      </w:r>
    </w:p>
    <w:p w14:paraId="09D3CCA9" w14:textId="77777777" w:rsidR="000B473C" w:rsidRDefault="000B473C" w:rsidP="000B473C">
      <w:pPr>
        <w:pStyle w:val="Normalny1"/>
        <w:tabs>
          <w:tab w:val="left" w:pos="299"/>
          <w:tab w:val="left" w:pos="426"/>
        </w:tabs>
        <w:spacing w:line="360" w:lineRule="auto"/>
        <w:jc w:val="both"/>
        <w:rPr>
          <w:color w:val="000000"/>
          <w:sz w:val="20"/>
          <w:szCs w:val="20"/>
        </w:rPr>
      </w:pPr>
    </w:p>
    <w:p w14:paraId="1D5F384D"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27" w:name="_Toc97544391"/>
      <w:r w:rsidRPr="00123693">
        <w:rPr>
          <w:rFonts w:ascii="Georgia" w:hAnsi="Georgia" w:cs="Georgia"/>
          <w:b/>
          <w:bCs w:val="0"/>
          <w:color w:val="000000"/>
          <w:sz w:val="20"/>
          <w:szCs w:val="20"/>
        </w:rPr>
        <w:t xml:space="preserve">XV. </w:t>
      </w:r>
      <w:bookmarkStart w:id="28" w:name="_Toc266275250"/>
      <w:r w:rsidRPr="00123693">
        <w:rPr>
          <w:rFonts w:ascii="Georgia" w:hAnsi="Georgia" w:cs="Georgia"/>
          <w:b/>
          <w:bCs w:val="0"/>
          <w:color w:val="000000"/>
          <w:sz w:val="20"/>
          <w:szCs w:val="20"/>
        </w:rPr>
        <w:t>Miejsce oraz termin składania i otwarcia ofert</w:t>
      </w:r>
      <w:bookmarkEnd w:id="27"/>
      <w:bookmarkEnd w:id="28"/>
    </w:p>
    <w:p w14:paraId="68FFB1B2" w14:textId="6047F609" w:rsidR="000B473C" w:rsidRPr="00E37A79" w:rsidRDefault="000B473C" w:rsidP="000B473C">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4">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393817">
        <w:rPr>
          <w:rFonts w:ascii="Georgia" w:eastAsia="Calibri" w:hAnsi="Georgia" w:cs="Calibri"/>
          <w:b/>
          <w:bCs/>
          <w:sz w:val="20"/>
          <w:szCs w:val="20"/>
        </w:rPr>
        <w:t xml:space="preserve">do </w:t>
      </w:r>
      <w:r w:rsidRPr="001D4875">
        <w:rPr>
          <w:rFonts w:ascii="Georgia" w:eastAsia="Calibri" w:hAnsi="Georgia" w:cs="Calibri"/>
          <w:b/>
          <w:bCs/>
          <w:sz w:val="20"/>
          <w:szCs w:val="20"/>
        </w:rPr>
        <w:t xml:space="preserve">dnia </w:t>
      </w:r>
      <w:r w:rsidR="00210051">
        <w:rPr>
          <w:rFonts w:ascii="Georgia" w:eastAsia="Calibri" w:hAnsi="Georgia" w:cs="Calibri"/>
          <w:b/>
          <w:bCs/>
          <w:sz w:val="20"/>
          <w:szCs w:val="20"/>
        </w:rPr>
        <w:t>16</w:t>
      </w:r>
      <w:r w:rsidRPr="00864766">
        <w:rPr>
          <w:rFonts w:ascii="Georgia" w:eastAsia="Calibri" w:hAnsi="Georgia" w:cs="Calibri"/>
          <w:b/>
          <w:bCs/>
          <w:sz w:val="20"/>
          <w:szCs w:val="20"/>
        </w:rPr>
        <w:t>.0</w:t>
      </w:r>
      <w:r w:rsidR="00210051">
        <w:rPr>
          <w:rFonts w:ascii="Georgia" w:eastAsia="Calibri" w:hAnsi="Georgia" w:cs="Calibri"/>
          <w:b/>
          <w:bCs/>
          <w:sz w:val="20"/>
          <w:szCs w:val="20"/>
        </w:rPr>
        <w:t>3</w:t>
      </w:r>
      <w:r w:rsidRPr="00864766">
        <w:rPr>
          <w:rFonts w:ascii="Georgia" w:eastAsia="Calibri" w:hAnsi="Georgia" w:cs="Calibri"/>
          <w:b/>
          <w:bCs/>
          <w:sz w:val="20"/>
          <w:szCs w:val="20"/>
        </w:rPr>
        <w:t>.202</w:t>
      </w:r>
      <w:r w:rsidR="00210051">
        <w:rPr>
          <w:rFonts w:ascii="Georgia" w:eastAsia="Calibri" w:hAnsi="Georgia" w:cs="Calibri"/>
          <w:b/>
          <w:bCs/>
          <w:sz w:val="20"/>
          <w:szCs w:val="20"/>
        </w:rPr>
        <w:t>2</w:t>
      </w:r>
      <w:r w:rsidRPr="00864766">
        <w:rPr>
          <w:rFonts w:ascii="Georgia" w:eastAsia="Calibri" w:hAnsi="Georgia" w:cs="Calibri"/>
          <w:b/>
          <w:bCs/>
          <w:sz w:val="20"/>
          <w:szCs w:val="20"/>
        </w:rPr>
        <w:t xml:space="preserve"> </w:t>
      </w:r>
      <w:proofErr w:type="spellStart"/>
      <w:r w:rsidRPr="00864766">
        <w:rPr>
          <w:rFonts w:ascii="Georgia" w:eastAsia="Calibri" w:hAnsi="Georgia" w:cs="Calibri"/>
          <w:b/>
          <w:bCs/>
          <w:sz w:val="20"/>
          <w:szCs w:val="20"/>
        </w:rPr>
        <w:t>godz</w:t>
      </w:r>
      <w:proofErr w:type="spellEnd"/>
      <w:r w:rsidRPr="00864766">
        <w:rPr>
          <w:rFonts w:ascii="Georgia" w:eastAsia="Calibri" w:hAnsi="Georgia" w:cs="Calibri"/>
          <w:b/>
          <w:bCs/>
          <w:sz w:val="20"/>
          <w:szCs w:val="20"/>
        </w:rPr>
        <w:t xml:space="preserve"> 10:00</w:t>
      </w:r>
    </w:p>
    <w:p w14:paraId="3450DDB2"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1D55BBF3"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5">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6">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Zalecamy stosowanie podpisu na każdym załączonym pliku osobno, 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7D181B4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0DBC0B3"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7">
        <w:r w:rsidRPr="001A1E71">
          <w:rPr>
            <w:rFonts w:ascii="Georgia" w:eastAsia="Calibri" w:hAnsi="Georgia" w:cs="Calibri"/>
            <w:color w:val="1155CC"/>
            <w:sz w:val="20"/>
            <w:szCs w:val="20"/>
            <w:u w:val="single"/>
          </w:rPr>
          <w:t>https://platformazakupowa.pl/strona/45-instrukcje</w:t>
        </w:r>
      </w:hyperlink>
    </w:p>
    <w:p w14:paraId="297C4C33" w14:textId="4F3441F8" w:rsidR="000B473C" w:rsidRPr="008D522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8D5226">
        <w:rPr>
          <w:rFonts w:ascii="Georgia" w:eastAsia="Calibri" w:hAnsi="Georgia" w:cs="Calibri"/>
          <w:b/>
          <w:sz w:val="20"/>
          <w:szCs w:val="20"/>
        </w:rPr>
        <w:t xml:space="preserve"> </w:t>
      </w:r>
      <w:r w:rsidR="00210051">
        <w:rPr>
          <w:rFonts w:ascii="Georgia" w:eastAsia="Calibri" w:hAnsi="Georgia" w:cs="Calibri"/>
          <w:b/>
          <w:sz w:val="20"/>
          <w:szCs w:val="20"/>
        </w:rPr>
        <w:t>16</w:t>
      </w:r>
      <w:r w:rsidRPr="00864766">
        <w:rPr>
          <w:rFonts w:ascii="Georgia" w:eastAsia="Calibri" w:hAnsi="Georgia" w:cs="Calibri"/>
          <w:b/>
          <w:sz w:val="20"/>
          <w:szCs w:val="20"/>
        </w:rPr>
        <w:t>.0</w:t>
      </w:r>
      <w:r w:rsidR="00210051">
        <w:rPr>
          <w:rFonts w:ascii="Georgia" w:eastAsia="Calibri" w:hAnsi="Georgia" w:cs="Calibri"/>
          <w:b/>
          <w:sz w:val="20"/>
          <w:szCs w:val="20"/>
        </w:rPr>
        <w:t>3</w:t>
      </w:r>
      <w:r w:rsidRPr="00864766">
        <w:rPr>
          <w:rFonts w:ascii="Georgia" w:eastAsia="Calibri" w:hAnsi="Georgia" w:cs="Calibri"/>
          <w:b/>
          <w:sz w:val="20"/>
          <w:szCs w:val="20"/>
        </w:rPr>
        <w:t>.202</w:t>
      </w:r>
      <w:r w:rsidR="00210051">
        <w:rPr>
          <w:rFonts w:ascii="Georgia" w:eastAsia="Calibri" w:hAnsi="Georgia" w:cs="Calibri"/>
          <w:b/>
          <w:sz w:val="20"/>
          <w:szCs w:val="20"/>
        </w:rPr>
        <w:t>2</w:t>
      </w:r>
      <w:r w:rsidRPr="00864766">
        <w:rPr>
          <w:rFonts w:ascii="Georgia" w:eastAsia="Calibri" w:hAnsi="Georgia" w:cs="Calibri"/>
          <w:b/>
          <w:sz w:val="20"/>
          <w:szCs w:val="20"/>
        </w:rPr>
        <w:t xml:space="preserve"> </w:t>
      </w:r>
      <w:proofErr w:type="spellStart"/>
      <w:r w:rsidRPr="00864766">
        <w:rPr>
          <w:rFonts w:ascii="Georgia" w:eastAsia="Calibri" w:hAnsi="Georgia" w:cs="Calibri"/>
          <w:b/>
          <w:sz w:val="20"/>
          <w:szCs w:val="20"/>
        </w:rPr>
        <w:t>godz</w:t>
      </w:r>
      <w:proofErr w:type="spellEnd"/>
      <w:r w:rsidRPr="00864766">
        <w:rPr>
          <w:rFonts w:ascii="Georgia" w:eastAsia="Calibri" w:hAnsi="Georgia" w:cs="Calibri"/>
          <w:b/>
          <w:sz w:val="20"/>
          <w:szCs w:val="20"/>
        </w:rPr>
        <w:t xml:space="preserve"> 10:30.</w:t>
      </w:r>
    </w:p>
    <w:p w14:paraId="20840AB5"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49B94D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5FAA338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1F87B50F"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3439D352" w14:textId="77777777" w:rsidR="000B473C" w:rsidRDefault="000B473C" w:rsidP="00D951A0">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296CC695" w14:textId="77777777" w:rsidR="000B473C" w:rsidRPr="005015CE" w:rsidRDefault="000B473C" w:rsidP="00D951A0">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4D0B1B25" w14:textId="77777777" w:rsidR="000B473C" w:rsidRPr="00252D36" w:rsidRDefault="000B473C" w:rsidP="00D951A0">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8">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3E1D2C30" w14:textId="77777777" w:rsidR="000B473C" w:rsidRPr="00796E4C" w:rsidRDefault="000B473C" w:rsidP="00D951A0">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0350DCD"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0E5F1538"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29" w:name="_Toc97544392"/>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0" w:name="_Toc266275251"/>
      <w:r w:rsidRPr="00123693">
        <w:rPr>
          <w:rFonts w:ascii="Georgia" w:hAnsi="Georgia" w:cs="Georgia"/>
          <w:b/>
          <w:bCs w:val="0"/>
          <w:color w:val="000000"/>
          <w:sz w:val="20"/>
          <w:szCs w:val="20"/>
        </w:rPr>
        <w:t>Opis sposobu obliczenia ceny</w:t>
      </w:r>
      <w:bookmarkEnd w:id="29"/>
      <w:bookmarkEnd w:id="30"/>
    </w:p>
    <w:p w14:paraId="70BDAB1B" w14:textId="550FEC30" w:rsidR="000B473C" w:rsidRPr="004B16B3" w:rsidRDefault="000B473C" w:rsidP="00D951A0">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4B16B3">
        <w:rPr>
          <w:rFonts w:ascii="Georgia" w:hAnsi="Georgia" w:cs="Arial"/>
          <w:sz w:val="20"/>
          <w:szCs w:val="20"/>
        </w:rPr>
        <w:t xml:space="preserve">Zaoferowaną cenę całkowitą (brutto) należy przedstawić w Formularzu ofertowym zgodnym z wzorem stanowiącym </w:t>
      </w:r>
      <w:r w:rsidR="00E063B2" w:rsidRPr="004B16B3">
        <w:rPr>
          <w:rFonts w:ascii="Georgia" w:hAnsi="Georgia" w:cs="Arial"/>
          <w:b/>
          <w:sz w:val="20"/>
          <w:szCs w:val="20"/>
        </w:rPr>
        <w:t xml:space="preserve">Załącznik nr </w:t>
      </w:r>
      <w:r w:rsidR="00864766" w:rsidRPr="004B16B3">
        <w:rPr>
          <w:rFonts w:ascii="Georgia" w:hAnsi="Georgia" w:cs="Arial"/>
          <w:b/>
          <w:sz w:val="20"/>
          <w:szCs w:val="20"/>
        </w:rPr>
        <w:t>6</w:t>
      </w:r>
      <w:r w:rsidRPr="004B16B3">
        <w:rPr>
          <w:rFonts w:ascii="Georgia" w:hAnsi="Georgia" w:cs="Arial"/>
          <w:b/>
          <w:sz w:val="20"/>
          <w:szCs w:val="20"/>
        </w:rPr>
        <w:t xml:space="preserve"> do SWZ</w:t>
      </w:r>
      <w:r w:rsidRPr="004B16B3">
        <w:rPr>
          <w:rFonts w:ascii="Georgia" w:hAnsi="Georgia" w:cs="Arial"/>
          <w:sz w:val="20"/>
          <w:szCs w:val="20"/>
        </w:rPr>
        <w:t>.</w:t>
      </w:r>
    </w:p>
    <w:p w14:paraId="375A27FF" w14:textId="77777777" w:rsidR="000B473C" w:rsidRPr="004B16B3" w:rsidRDefault="000B473C" w:rsidP="00D951A0">
      <w:pPr>
        <w:numPr>
          <w:ilvl w:val="1"/>
          <w:numId w:val="26"/>
        </w:numPr>
        <w:suppressAutoHyphens w:val="0"/>
        <w:spacing w:line="360" w:lineRule="auto"/>
        <w:jc w:val="both"/>
        <w:textAlignment w:val="auto"/>
        <w:rPr>
          <w:rFonts w:ascii="Georgia" w:hAnsi="Georgia" w:cs="Arial"/>
          <w:b/>
          <w:color w:val="00B0F0"/>
          <w:sz w:val="20"/>
          <w:szCs w:val="20"/>
        </w:rPr>
      </w:pPr>
      <w:r w:rsidRPr="004B16B3">
        <w:rPr>
          <w:rFonts w:ascii="Georgia" w:hAnsi="Georgia" w:cs="Arial"/>
          <w:sz w:val="20"/>
          <w:szCs w:val="20"/>
        </w:rPr>
        <w:t>Cena określona w ofercie uwzględnia wszelkie koszty wynagrodzenia Wykonawcy jakie Zamawiający zapłaci z tytułu realizacji przedmiotu zamówienia</w:t>
      </w:r>
      <w:r w:rsidRPr="004B16B3">
        <w:rPr>
          <w:rFonts w:ascii="Georgia" w:hAnsi="Georgia" w:cs="Arial"/>
          <w:color w:val="00B0F0"/>
          <w:sz w:val="20"/>
          <w:szCs w:val="20"/>
        </w:rPr>
        <w:t>.</w:t>
      </w:r>
    </w:p>
    <w:p w14:paraId="18BD30FD" w14:textId="77777777" w:rsidR="000B473C" w:rsidRPr="004B16B3" w:rsidRDefault="000B473C" w:rsidP="00D951A0">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sidRPr="004B16B3">
        <w:rPr>
          <w:rFonts w:ascii="Georgia" w:hAnsi="Georgia" w:cs="Arial"/>
          <w:sz w:val="20"/>
          <w:szCs w:val="20"/>
        </w:rPr>
        <w:t>20</w:t>
      </w:r>
      <w:r w:rsidRPr="004B16B3">
        <w:rPr>
          <w:rFonts w:ascii="Georgia" w:hAnsi="Georgia" w:cs="Arial"/>
          <w:sz w:val="20"/>
          <w:szCs w:val="20"/>
        </w:rPr>
        <w:t xml:space="preserve"> r., poz. </w:t>
      </w:r>
      <w:r w:rsidR="00B36FE1" w:rsidRPr="004B16B3">
        <w:rPr>
          <w:rFonts w:ascii="Georgia" w:hAnsi="Georgia" w:cs="Arial"/>
          <w:sz w:val="20"/>
          <w:szCs w:val="20"/>
        </w:rPr>
        <w:t>106</w:t>
      </w:r>
      <w:r w:rsidRPr="004B16B3">
        <w:rPr>
          <w:rFonts w:ascii="Georgia" w:hAnsi="Georgia" w:cs="Arial"/>
          <w:sz w:val="20"/>
          <w:szCs w:val="20"/>
        </w:rPr>
        <w:t xml:space="preserve"> z</w:t>
      </w:r>
      <w:r w:rsidR="00B36FE1" w:rsidRPr="004B16B3">
        <w:rPr>
          <w:rFonts w:ascii="Georgia" w:hAnsi="Georgia" w:cs="Arial"/>
          <w:sz w:val="20"/>
          <w:szCs w:val="20"/>
        </w:rPr>
        <w:t>e</w:t>
      </w:r>
      <w:r w:rsidRPr="004B16B3">
        <w:rPr>
          <w:rFonts w:ascii="Georgia" w:hAnsi="Georgia" w:cs="Arial"/>
          <w:sz w:val="20"/>
          <w:szCs w:val="20"/>
        </w:rPr>
        <w:t xml:space="preserve"> zm.).</w:t>
      </w:r>
    </w:p>
    <w:p w14:paraId="2D0D1B19" w14:textId="77777777" w:rsidR="000B473C" w:rsidRPr="004B16B3" w:rsidRDefault="000B473C" w:rsidP="00D951A0">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Rozliczenia między Zamawiającym a Wykonawcą prowadzone będą w PLN. </w:t>
      </w:r>
    </w:p>
    <w:p w14:paraId="6AD568F8" w14:textId="77777777" w:rsidR="000B473C" w:rsidRPr="005B6D97" w:rsidRDefault="000B473C" w:rsidP="00D951A0">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Sposób zapłaty i zasady rozliczenia za realizację zamówienia, określone zostały w </w:t>
      </w:r>
      <w:r w:rsidR="009129A4" w:rsidRPr="004B16B3">
        <w:rPr>
          <w:rFonts w:ascii="Georgia" w:hAnsi="Georgia" w:cs="Arial"/>
          <w:b/>
          <w:sz w:val="20"/>
          <w:szCs w:val="20"/>
        </w:rPr>
        <w:t>Załączniku nr 7</w:t>
      </w:r>
      <w:r w:rsidRPr="004B16B3">
        <w:rPr>
          <w:rFonts w:ascii="Georgia" w:hAnsi="Georgia" w:cs="Arial"/>
          <w:b/>
          <w:sz w:val="20"/>
          <w:szCs w:val="20"/>
        </w:rPr>
        <w:t xml:space="preserve"> do</w:t>
      </w:r>
      <w:r w:rsidRPr="005B6D97">
        <w:rPr>
          <w:rFonts w:ascii="Georgia" w:hAnsi="Georgia" w:cs="Arial"/>
          <w:b/>
          <w:sz w:val="20"/>
          <w:szCs w:val="20"/>
        </w:rPr>
        <w:t xml:space="preserve"> SWZ – Projekt Umowy.</w:t>
      </w:r>
    </w:p>
    <w:p w14:paraId="1828D899" w14:textId="77777777" w:rsidR="000B473C" w:rsidRPr="00123693"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720A2BA3"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1" w:name="_Toc97544393"/>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2"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1"/>
      <w:bookmarkEnd w:id="32"/>
    </w:p>
    <w:p w14:paraId="0B39060D" w14:textId="77777777" w:rsidR="00BA5BB0" w:rsidRDefault="00BA5BB0" w:rsidP="00BA5BB0">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Ocena będzie dokonywana wg skali punktowej, przy założeniu, że maksymalna punktacja wynosi 100 punktów.</w:t>
      </w:r>
    </w:p>
    <w:p w14:paraId="25A9E1B0" w14:textId="77777777" w:rsidR="000B473C" w:rsidRPr="004B0B56" w:rsidRDefault="000B473C" w:rsidP="000B473C">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0143E2ED" w14:textId="77777777" w:rsidR="003D5597" w:rsidRPr="004B0B56" w:rsidRDefault="003D5597" w:rsidP="003D5597">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3D5597" w:rsidRPr="00DE0F00" w14:paraId="45528B41" w14:textId="77777777" w:rsidTr="0001324D">
        <w:tc>
          <w:tcPr>
            <w:tcW w:w="3302" w:type="dxa"/>
            <w:shd w:val="clear" w:color="auto" w:fill="CCCCCC"/>
            <w:vAlign w:val="center"/>
          </w:tcPr>
          <w:p w14:paraId="2465443D" w14:textId="77777777" w:rsidR="003D5597" w:rsidRPr="00DE0F00" w:rsidRDefault="003D5597" w:rsidP="0001324D">
            <w:pPr>
              <w:tabs>
                <w:tab w:val="left" w:pos="567"/>
              </w:tabs>
              <w:jc w:val="center"/>
              <w:rPr>
                <w:rFonts w:ascii="Georgia" w:hAnsi="Georgia" w:cs="Georgia"/>
                <w:b/>
                <w:bCs/>
                <w:sz w:val="20"/>
                <w:szCs w:val="20"/>
              </w:rPr>
            </w:pPr>
            <w:r w:rsidRPr="00DE0F00">
              <w:rPr>
                <w:rFonts w:ascii="Georgia" w:hAnsi="Georgia" w:cs="Georgia"/>
                <w:b/>
                <w:bCs/>
                <w:sz w:val="20"/>
                <w:szCs w:val="20"/>
              </w:rPr>
              <w:t>Kryterium</w:t>
            </w:r>
          </w:p>
        </w:tc>
        <w:tc>
          <w:tcPr>
            <w:tcW w:w="2278" w:type="dxa"/>
            <w:shd w:val="clear" w:color="auto" w:fill="CCCCCC"/>
            <w:vAlign w:val="center"/>
          </w:tcPr>
          <w:p w14:paraId="5BF79D18" w14:textId="77777777" w:rsidR="003D5597" w:rsidRPr="00DE0F00" w:rsidRDefault="003D5597" w:rsidP="0001324D">
            <w:pPr>
              <w:tabs>
                <w:tab w:val="left" w:pos="567"/>
              </w:tabs>
              <w:jc w:val="center"/>
              <w:rPr>
                <w:rFonts w:ascii="Georgia" w:hAnsi="Georgia" w:cs="Georgia"/>
                <w:b/>
                <w:bCs/>
                <w:sz w:val="20"/>
                <w:szCs w:val="20"/>
              </w:rPr>
            </w:pPr>
            <w:r w:rsidRPr="00DE0F00">
              <w:rPr>
                <w:rFonts w:ascii="Georgia" w:hAnsi="Georgia" w:cs="Georgia"/>
                <w:b/>
                <w:bCs/>
                <w:sz w:val="20"/>
                <w:szCs w:val="20"/>
              </w:rPr>
              <w:t>Waga</w:t>
            </w:r>
          </w:p>
        </w:tc>
      </w:tr>
      <w:tr w:rsidR="003D5597" w:rsidRPr="00DE0F00" w14:paraId="564534D1" w14:textId="77777777" w:rsidTr="0001324D">
        <w:tc>
          <w:tcPr>
            <w:tcW w:w="3302" w:type="dxa"/>
            <w:vAlign w:val="center"/>
          </w:tcPr>
          <w:p w14:paraId="0AB52391" w14:textId="77777777" w:rsidR="003D5597" w:rsidRPr="00DE0F00" w:rsidRDefault="003D5597" w:rsidP="0001324D">
            <w:pPr>
              <w:tabs>
                <w:tab w:val="left" w:pos="567"/>
              </w:tabs>
              <w:jc w:val="center"/>
              <w:rPr>
                <w:rFonts w:ascii="Georgia" w:hAnsi="Georgia" w:cs="Georgia"/>
                <w:sz w:val="20"/>
                <w:szCs w:val="20"/>
              </w:rPr>
            </w:pPr>
            <w:r w:rsidRPr="00DE0F00">
              <w:rPr>
                <w:rFonts w:ascii="Georgia" w:hAnsi="Georgia" w:cs="Georgia"/>
                <w:sz w:val="20"/>
                <w:szCs w:val="20"/>
              </w:rPr>
              <w:t>Cena</w:t>
            </w:r>
          </w:p>
        </w:tc>
        <w:tc>
          <w:tcPr>
            <w:tcW w:w="2278" w:type="dxa"/>
            <w:vAlign w:val="center"/>
          </w:tcPr>
          <w:p w14:paraId="62223B2E" w14:textId="77777777" w:rsidR="003D5597" w:rsidRPr="00DE0F00" w:rsidRDefault="003D5597" w:rsidP="0001324D">
            <w:pPr>
              <w:tabs>
                <w:tab w:val="left" w:pos="567"/>
              </w:tabs>
              <w:jc w:val="center"/>
              <w:rPr>
                <w:rFonts w:ascii="Georgia" w:hAnsi="Georgia" w:cs="Georgia"/>
                <w:sz w:val="20"/>
                <w:szCs w:val="20"/>
              </w:rPr>
            </w:pPr>
            <w:r w:rsidRPr="00DE0F00">
              <w:rPr>
                <w:rFonts w:ascii="Georgia" w:hAnsi="Georgia" w:cs="Georgia"/>
                <w:sz w:val="20"/>
                <w:szCs w:val="20"/>
              </w:rPr>
              <w:t>60%</w:t>
            </w:r>
          </w:p>
        </w:tc>
      </w:tr>
      <w:tr w:rsidR="003D5597" w:rsidRPr="00DE0F00" w14:paraId="783EAB05" w14:textId="77777777" w:rsidTr="0001324D">
        <w:tc>
          <w:tcPr>
            <w:tcW w:w="3302" w:type="dxa"/>
            <w:vAlign w:val="center"/>
          </w:tcPr>
          <w:p w14:paraId="38081F5A" w14:textId="77777777" w:rsidR="003D5597" w:rsidRPr="00DE0F00" w:rsidRDefault="003D5597" w:rsidP="0001324D">
            <w:pPr>
              <w:tabs>
                <w:tab w:val="left" w:pos="567"/>
              </w:tabs>
              <w:jc w:val="center"/>
              <w:rPr>
                <w:rFonts w:ascii="Georgia" w:hAnsi="Georgia" w:cs="Georgia"/>
                <w:sz w:val="20"/>
                <w:szCs w:val="20"/>
              </w:rPr>
            </w:pPr>
            <w:r w:rsidRPr="00DE0F00">
              <w:rPr>
                <w:rFonts w:ascii="Georgia" w:hAnsi="Georgia" w:cs="Georgia"/>
                <w:sz w:val="20"/>
                <w:szCs w:val="20"/>
              </w:rPr>
              <w:t xml:space="preserve">Własna spalarnia </w:t>
            </w:r>
          </w:p>
        </w:tc>
        <w:tc>
          <w:tcPr>
            <w:tcW w:w="2278" w:type="dxa"/>
            <w:vAlign w:val="center"/>
          </w:tcPr>
          <w:p w14:paraId="2AA788FA" w14:textId="7E606488" w:rsidR="003D5597" w:rsidRPr="00DE0F00" w:rsidRDefault="00087EE7" w:rsidP="0001324D">
            <w:pPr>
              <w:tabs>
                <w:tab w:val="left" w:pos="567"/>
              </w:tabs>
              <w:jc w:val="center"/>
              <w:rPr>
                <w:rFonts w:ascii="Georgia" w:hAnsi="Georgia" w:cs="Georgia"/>
                <w:sz w:val="20"/>
                <w:szCs w:val="20"/>
              </w:rPr>
            </w:pPr>
            <w:r>
              <w:rPr>
                <w:rFonts w:ascii="Georgia" w:hAnsi="Georgia" w:cs="Georgia"/>
                <w:sz w:val="20"/>
                <w:szCs w:val="20"/>
              </w:rPr>
              <w:t>20</w:t>
            </w:r>
            <w:r w:rsidR="003D5597" w:rsidRPr="00DE0F00">
              <w:rPr>
                <w:rFonts w:ascii="Georgia" w:hAnsi="Georgia" w:cs="Georgia"/>
                <w:sz w:val="20"/>
                <w:szCs w:val="20"/>
              </w:rPr>
              <w:t>%</w:t>
            </w:r>
          </w:p>
        </w:tc>
      </w:tr>
      <w:tr w:rsidR="003D5597" w:rsidRPr="00DE0F00" w14:paraId="76B4D9FF" w14:textId="77777777" w:rsidTr="0001324D">
        <w:trPr>
          <w:trHeight w:val="60"/>
        </w:trPr>
        <w:tc>
          <w:tcPr>
            <w:tcW w:w="3302" w:type="dxa"/>
            <w:vAlign w:val="center"/>
          </w:tcPr>
          <w:p w14:paraId="1733D49B" w14:textId="77777777" w:rsidR="003D5597" w:rsidRPr="00DE0F00" w:rsidRDefault="003D5597" w:rsidP="0001324D">
            <w:pPr>
              <w:tabs>
                <w:tab w:val="left" w:pos="567"/>
              </w:tabs>
              <w:jc w:val="center"/>
              <w:rPr>
                <w:rFonts w:ascii="Georgia" w:hAnsi="Georgia" w:cs="Georgia"/>
                <w:sz w:val="20"/>
                <w:szCs w:val="20"/>
              </w:rPr>
            </w:pPr>
            <w:r w:rsidRPr="00DE0F00">
              <w:rPr>
                <w:rFonts w:ascii="Georgia" w:hAnsi="Georgia" w:cs="Georgia"/>
                <w:sz w:val="20"/>
                <w:szCs w:val="20"/>
              </w:rPr>
              <w:t>Doświadczenie</w:t>
            </w:r>
          </w:p>
        </w:tc>
        <w:tc>
          <w:tcPr>
            <w:tcW w:w="2278" w:type="dxa"/>
            <w:vAlign w:val="center"/>
          </w:tcPr>
          <w:p w14:paraId="3A700677" w14:textId="6AE4EB24" w:rsidR="003D5597" w:rsidRPr="00DE0F00" w:rsidRDefault="00087EE7" w:rsidP="0001324D">
            <w:pPr>
              <w:tabs>
                <w:tab w:val="left" w:pos="567"/>
              </w:tabs>
              <w:jc w:val="center"/>
              <w:rPr>
                <w:rFonts w:ascii="Georgia" w:hAnsi="Georgia" w:cs="Georgia"/>
                <w:sz w:val="20"/>
                <w:szCs w:val="20"/>
              </w:rPr>
            </w:pPr>
            <w:r>
              <w:rPr>
                <w:rFonts w:ascii="Georgia" w:hAnsi="Georgia" w:cs="Georgia"/>
                <w:sz w:val="20"/>
                <w:szCs w:val="20"/>
              </w:rPr>
              <w:t>2</w:t>
            </w:r>
            <w:r w:rsidR="003D5597" w:rsidRPr="00DE0F00">
              <w:rPr>
                <w:rFonts w:ascii="Georgia" w:hAnsi="Georgia" w:cs="Georgia"/>
                <w:sz w:val="20"/>
                <w:szCs w:val="20"/>
              </w:rPr>
              <w:t>0%</w:t>
            </w:r>
          </w:p>
        </w:tc>
      </w:tr>
    </w:tbl>
    <w:p w14:paraId="08B2F429" w14:textId="77777777" w:rsidR="003D5597" w:rsidRPr="00DE0F00" w:rsidRDefault="003D5597" w:rsidP="003D5597">
      <w:pPr>
        <w:tabs>
          <w:tab w:val="left" w:pos="567"/>
        </w:tabs>
        <w:rPr>
          <w:rFonts w:ascii="Georgia" w:hAnsi="Georgia" w:cs="Georgia"/>
          <w:b/>
          <w:bCs/>
          <w:i/>
          <w:iCs/>
          <w:sz w:val="20"/>
          <w:szCs w:val="20"/>
        </w:rPr>
      </w:pPr>
    </w:p>
    <w:p w14:paraId="544D6FC8" w14:textId="77777777" w:rsidR="003D5597" w:rsidRPr="00DE0F00" w:rsidRDefault="003D5597" w:rsidP="003D5597">
      <w:pPr>
        <w:numPr>
          <w:ilvl w:val="1"/>
          <w:numId w:val="1"/>
        </w:numPr>
        <w:spacing w:line="360" w:lineRule="auto"/>
        <w:rPr>
          <w:rFonts w:ascii="Georgia" w:hAnsi="Georgia" w:cs="Georgia"/>
          <w:b/>
          <w:sz w:val="20"/>
          <w:szCs w:val="20"/>
        </w:rPr>
      </w:pPr>
      <w:r w:rsidRPr="00DE0F00">
        <w:rPr>
          <w:rFonts w:ascii="Georgia" w:hAnsi="Georgia" w:cs="Georgia"/>
          <w:b/>
          <w:sz w:val="20"/>
          <w:szCs w:val="20"/>
        </w:rPr>
        <w:t xml:space="preserve">1. </w:t>
      </w:r>
      <w:bookmarkStart w:id="33" w:name="_Hlk72144143"/>
      <w:r w:rsidRPr="00DE0F00">
        <w:rPr>
          <w:rFonts w:ascii="Georgia" w:hAnsi="Georgia" w:cs="Georgia"/>
          <w:b/>
          <w:sz w:val="20"/>
          <w:szCs w:val="20"/>
        </w:rPr>
        <w:t>Cena 60%</w:t>
      </w:r>
    </w:p>
    <w:p w14:paraId="39C62FE9" w14:textId="77777777" w:rsidR="003D5597" w:rsidRPr="00DE0F00" w:rsidRDefault="003D5597" w:rsidP="003D5597">
      <w:pPr>
        <w:numPr>
          <w:ilvl w:val="1"/>
          <w:numId w:val="1"/>
        </w:numPr>
        <w:spacing w:line="360" w:lineRule="auto"/>
        <w:rPr>
          <w:rFonts w:ascii="Georgia" w:hAnsi="Georgia" w:cs="Georgia"/>
          <w:b/>
          <w:sz w:val="20"/>
          <w:szCs w:val="20"/>
        </w:rPr>
      </w:pP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3D5597" w:rsidRPr="00DE0F00" w14:paraId="74E40BAC" w14:textId="77777777" w:rsidTr="0001324D">
        <w:trPr>
          <w:cantSplit/>
          <w:trHeight w:hRule="exact" w:val="274"/>
        </w:trPr>
        <w:tc>
          <w:tcPr>
            <w:tcW w:w="1800" w:type="dxa"/>
            <w:vMerge w:val="restart"/>
            <w:vAlign w:val="center"/>
          </w:tcPr>
          <w:p w14:paraId="0328D8D6" w14:textId="77777777" w:rsidR="003D5597" w:rsidRPr="00DE0F00" w:rsidRDefault="003D5597" w:rsidP="0001324D">
            <w:pPr>
              <w:snapToGrid w:val="0"/>
              <w:rPr>
                <w:rFonts w:ascii="Georgia" w:hAnsi="Georgia" w:cs="Georgia"/>
                <w:sz w:val="20"/>
                <w:szCs w:val="20"/>
              </w:rPr>
            </w:pPr>
            <w:r w:rsidRPr="00DE0F00">
              <w:rPr>
                <w:rFonts w:ascii="Georgia" w:hAnsi="Georgia" w:cs="Georgia"/>
                <w:sz w:val="20"/>
                <w:szCs w:val="20"/>
              </w:rPr>
              <w:t>Liczba punktów =</w:t>
            </w:r>
          </w:p>
        </w:tc>
        <w:tc>
          <w:tcPr>
            <w:tcW w:w="4210" w:type="dxa"/>
          </w:tcPr>
          <w:p w14:paraId="51133F64" w14:textId="77777777" w:rsidR="003D5597" w:rsidRPr="00DE0F00" w:rsidRDefault="003D5597" w:rsidP="0001324D">
            <w:pPr>
              <w:snapToGrid w:val="0"/>
              <w:jc w:val="center"/>
              <w:rPr>
                <w:rFonts w:ascii="Georgia" w:hAnsi="Georgia" w:cs="Georgia"/>
                <w:sz w:val="20"/>
                <w:szCs w:val="20"/>
              </w:rPr>
            </w:pPr>
            <w:r w:rsidRPr="00DE0F00">
              <w:rPr>
                <w:rFonts w:ascii="Georgia" w:hAnsi="Georgia" w:cs="Georgia"/>
                <w:sz w:val="20"/>
                <w:szCs w:val="20"/>
              </w:rPr>
              <w:t>Cena najniższa spośród wszystkich ofert</w:t>
            </w:r>
          </w:p>
        </w:tc>
        <w:tc>
          <w:tcPr>
            <w:tcW w:w="3890" w:type="dxa"/>
            <w:vMerge w:val="restart"/>
            <w:vAlign w:val="center"/>
          </w:tcPr>
          <w:p w14:paraId="6A73BB44" w14:textId="77777777" w:rsidR="003D5597" w:rsidRPr="00DE0F00" w:rsidRDefault="003D5597" w:rsidP="0001324D">
            <w:pPr>
              <w:snapToGrid w:val="0"/>
              <w:rPr>
                <w:rFonts w:ascii="Georgia" w:hAnsi="Georgia" w:cs="Georgia"/>
                <w:sz w:val="20"/>
                <w:szCs w:val="20"/>
              </w:rPr>
            </w:pPr>
            <w:r w:rsidRPr="00DE0F00">
              <w:rPr>
                <w:rFonts w:ascii="Georgia" w:hAnsi="Georgia" w:cs="Georgia"/>
                <w:sz w:val="20"/>
                <w:szCs w:val="20"/>
              </w:rPr>
              <w:t>x 100 x 60 %</w:t>
            </w:r>
          </w:p>
        </w:tc>
      </w:tr>
      <w:tr w:rsidR="003D5597" w:rsidRPr="00DE0F00" w14:paraId="0AC86D59" w14:textId="77777777" w:rsidTr="0001324D">
        <w:trPr>
          <w:cantSplit/>
          <w:trHeight w:hRule="exact" w:val="275"/>
        </w:trPr>
        <w:tc>
          <w:tcPr>
            <w:tcW w:w="1800" w:type="dxa"/>
            <w:vMerge/>
            <w:vAlign w:val="center"/>
          </w:tcPr>
          <w:p w14:paraId="6BA0BBDE" w14:textId="77777777" w:rsidR="003D5597" w:rsidRPr="00DE0F00" w:rsidRDefault="003D5597" w:rsidP="0001324D">
            <w:pPr>
              <w:snapToGrid w:val="0"/>
              <w:spacing w:line="360" w:lineRule="auto"/>
              <w:rPr>
                <w:rFonts w:ascii="Georgia" w:hAnsi="Georgia"/>
                <w:color w:val="000000"/>
                <w:sz w:val="20"/>
              </w:rPr>
            </w:pPr>
          </w:p>
        </w:tc>
        <w:tc>
          <w:tcPr>
            <w:tcW w:w="4210" w:type="dxa"/>
            <w:tcBorders>
              <w:top w:val="single" w:sz="1" w:space="0" w:color="000000"/>
            </w:tcBorders>
          </w:tcPr>
          <w:p w14:paraId="1054338E" w14:textId="77777777" w:rsidR="003D5597" w:rsidRPr="00DE0F00" w:rsidRDefault="003D5597" w:rsidP="0001324D">
            <w:pPr>
              <w:snapToGrid w:val="0"/>
              <w:jc w:val="center"/>
              <w:rPr>
                <w:rFonts w:ascii="Georgia" w:hAnsi="Georgia" w:cs="Georgia"/>
                <w:sz w:val="20"/>
                <w:szCs w:val="20"/>
              </w:rPr>
            </w:pPr>
            <w:r w:rsidRPr="00DE0F00">
              <w:rPr>
                <w:rFonts w:ascii="Georgia" w:hAnsi="Georgia" w:cs="Georgia"/>
                <w:sz w:val="20"/>
                <w:szCs w:val="20"/>
              </w:rPr>
              <w:t>Cena oferowana</w:t>
            </w:r>
          </w:p>
        </w:tc>
        <w:tc>
          <w:tcPr>
            <w:tcW w:w="3890" w:type="dxa"/>
            <w:vMerge/>
            <w:vAlign w:val="center"/>
          </w:tcPr>
          <w:p w14:paraId="094A8477" w14:textId="77777777" w:rsidR="003D5597" w:rsidRPr="00DE0F00" w:rsidRDefault="003D5597" w:rsidP="0001324D">
            <w:pPr>
              <w:snapToGrid w:val="0"/>
              <w:spacing w:line="360" w:lineRule="auto"/>
              <w:rPr>
                <w:rFonts w:ascii="Georgia" w:hAnsi="Georgia"/>
                <w:color w:val="000000"/>
                <w:sz w:val="20"/>
              </w:rPr>
            </w:pPr>
          </w:p>
        </w:tc>
      </w:tr>
    </w:tbl>
    <w:p w14:paraId="4617B7F0" w14:textId="77777777" w:rsidR="003D5597" w:rsidRPr="00DE0F00" w:rsidRDefault="003D5597" w:rsidP="003D5597">
      <w:pPr>
        <w:suppressAutoHyphens w:val="0"/>
        <w:autoSpaceDE w:val="0"/>
        <w:autoSpaceDN w:val="0"/>
        <w:adjustRightInd w:val="0"/>
        <w:rPr>
          <w:rFonts w:ascii="TimesNewRoman,Bold" w:eastAsiaTheme="minorHAnsi" w:hAnsi="TimesNewRoman,Bold" w:cs="TimesNewRoman,Bold"/>
          <w:b/>
          <w:bCs/>
          <w:lang w:eastAsia="en-US"/>
        </w:rPr>
      </w:pPr>
    </w:p>
    <w:p w14:paraId="16F84C67" w14:textId="4F851673" w:rsidR="003D5597" w:rsidRPr="00DE0F00" w:rsidRDefault="003D5597" w:rsidP="003D5597">
      <w:pPr>
        <w:numPr>
          <w:ilvl w:val="0"/>
          <w:numId w:val="1"/>
        </w:numPr>
        <w:spacing w:line="360" w:lineRule="auto"/>
        <w:jc w:val="both"/>
        <w:rPr>
          <w:rFonts w:ascii="Georgia" w:hAnsi="Georgia"/>
          <w:b/>
          <w:sz w:val="20"/>
          <w:szCs w:val="22"/>
        </w:rPr>
      </w:pPr>
      <w:r w:rsidRPr="00DE0F00">
        <w:rPr>
          <w:rFonts w:ascii="Georgia" w:hAnsi="Georgia"/>
          <w:b/>
          <w:sz w:val="20"/>
          <w:szCs w:val="22"/>
        </w:rPr>
        <w:t xml:space="preserve">Własna spalarnia </w:t>
      </w:r>
      <w:r w:rsidR="00307EAC">
        <w:rPr>
          <w:rFonts w:ascii="Georgia" w:hAnsi="Georgia"/>
          <w:b/>
          <w:sz w:val="20"/>
          <w:szCs w:val="22"/>
        </w:rPr>
        <w:t>20</w:t>
      </w:r>
      <w:r w:rsidRPr="00DE0F00">
        <w:rPr>
          <w:rFonts w:ascii="Georgia" w:hAnsi="Georgia"/>
          <w:b/>
          <w:sz w:val="20"/>
          <w:szCs w:val="22"/>
        </w:rPr>
        <w:t>%</w:t>
      </w:r>
    </w:p>
    <w:p w14:paraId="4E97D991" w14:textId="28434A80" w:rsidR="003D5597" w:rsidRPr="00DE0F00" w:rsidRDefault="003D5597" w:rsidP="003D5597">
      <w:pPr>
        <w:spacing w:line="360" w:lineRule="auto"/>
        <w:ind w:left="284"/>
        <w:jc w:val="both"/>
        <w:rPr>
          <w:rFonts w:ascii="Georgia" w:hAnsi="Georgia"/>
          <w:b/>
          <w:sz w:val="20"/>
          <w:szCs w:val="20"/>
        </w:rPr>
      </w:pPr>
      <w:r w:rsidRPr="00DE0F00">
        <w:rPr>
          <w:rFonts w:ascii="Georgia" w:hAnsi="Georgia"/>
          <w:sz w:val="20"/>
          <w:szCs w:val="20"/>
        </w:rPr>
        <w:t>Jeśli Wykonawca posiada własną spalarnie</w:t>
      </w:r>
      <w:r w:rsidRPr="00DE0F00">
        <w:rPr>
          <w:rFonts w:ascii="Georgia" w:hAnsi="Georgia"/>
          <w:b/>
          <w:sz w:val="20"/>
          <w:szCs w:val="20"/>
        </w:rPr>
        <w:t xml:space="preserve"> </w:t>
      </w:r>
      <w:r w:rsidRPr="00DE0F00">
        <w:rPr>
          <w:rFonts w:ascii="Georgia" w:hAnsi="Georgia"/>
          <w:sz w:val="20"/>
          <w:szCs w:val="20"/>
        </w:rPr>
        <w:t xml:space="preserve">z instalacją do termicznego unieszkodliwienia odpadów medycznych - </w:t>
      </w:r>
      <w:r w:rsidRPr="00DE0F00">
        <w:rPr>
          <w:rFonts w:ascii="Georgia" w:hAnsi="Georgia"/>
          <w:sz w:val="20"/>
          <w:szCs w:val="20"/>
          <w:lang w:eastAsia="pl-PL"/>
        </w:rPr>
        <w:t xml:space="preserve">otrzyma </w:t>
      </w:r>
      <w:r w:rsidR="00307EAC">
        <w:rPr>
          <w:rFonts w:ascii="Georgia" w:hAnsi="Georgia"/>
          <w:b/>
          <w:bCs/>
          <w:sz w:val="20"/>
          <w:szCs w:val="20"/>
          <w:lang w:eastAsia="pl-PL"/>
        </w:rPr>
        <w:t>20</w:t>
      </w:r>
      <w:r w:rsidRPr="00DE0F00">
        <w:rPr>
          <w:rFonts w:ascii="Georgia" w:hAnsi="Georgia"/>
          <w:b/>
          <w:bCs/>
          <w:sz w:val="20"/>
          <w:szCs w:val="20"/>
          <w:lang w:eastAsia="pl-PL"/>
        </w:rPr>
        <w:t xml:space="preserve"> </w:t>
      </w:r>
      <w:r w:rsidRPr="00DE0F00">
        <w:rPr>
          <w:rFonts w:ascii="Georgia" w:hAnsi="Georgia"/>
          <w:b/>
          <w:sz w:val="20"/>
          <w:szCs w:val="20"/>
          <w:lang w:eastAsia="pl-PL"/>
        </w:rPr>
        <w:t>pkt,</w:t>
      </w:r>
    </w:p>
    <w:p w14:paraId="32827AD3" w14:textId="77777777" w:rsidR="003D5597" w:rsidRPr="00DE0F00" w:rsidRDefault="003D5597" w:rsidP="003D5597">
      <w:pPr>
        <w:spacing w:line="360" w:lineRule="auto"/>
        <w:ind w:left="284"/>
        <w:jc w:val="both"/>
        <w:rPr>
          <w:rFonts w:ascii="Georgia" w:hAnsi="Georgia"/>
          <w:b/>
          <w:sz w:val="20"/>
          <w:szCs w:val="20"/>
        </w:rPr>
      </w:pPr>
      <w:r w:rsidRPr="00DE0F00">
        <w:rPr>
          <w:rFonts w:ascii="Georgia" w:hAnsi="Georgia"/>
          <w:sz w:val="20"/>
          <w:szCs w:val="20"/>
        </w:rPr>
        <w:t>Jeśli Wykonawca nie posiada własnej spalarnie</w:t>
      </w:r>
      <w:r w:rsidRPr="00DE0F00">
        <w:rPr>
          <w:rFonts w:ascii="Georgia" w:hAnsi="Georgia"/>
          <w:b/>
          <w:sz w:val="20"/>
          <w:szCs w:val="20"/>
        </w:rPr>
        <w:t xml:space="preserve"> </w:t>
      </w:r>
      <w:r w:rsidRPr="00DE0F00">
        <w:rPr>
          <w:rFonts w:ascii="Georgia" w:hAnsi="Georgia"/>
          <w:sz w:val="20"/>
          <w:szCs w:val="20"/>
        </w:rPr>
        <w:t xml:space="preserve">z instalacją do termicznego unieszkodliwienia odpadów medycznych - </w:t>
      </w:r>
      <w:r w:rsidRPr="00DE0F00">
        <w:rPr>
          <w:rFonts w:ascii="Georgia" w:hAnsi="Georgia"/>
          <w:sz w:val="20"/>
          <w:szCs w:val="20"/>
          <w:lang w:eastAsia="pl-PL"/>
        </w:rPr>
        <w:t xml:space="preserve">otrzyma </w:t>
      </w:r>
      <w:r w:rsidRPr="00DE0F00">
        <w:rPr>
          <w:rFonts w:ascii="Georgia" w:hAnsi="Georgia"/>
          <w:b/>
          <w:sz w:val="20"/>
          <w:szCs w:val="20"/>
          <w:lang w:eastAsia="pl-PL"/>
        </w:rPr>
        <w:t>0 pkt,</w:t>
      </w:r>
    </w:p>
    <w:p w14:paraId="52AEC0C0" w14:textId="77777777" w:rsidR="003D5597" w:rsidRPr="00DE0F00" w:rsidRDefault="003D5597" w:rsidP="003D5597">
      <w:pPr>
        <w:spacing w:line="360" w:lineRule="auto"/>
        <w:ind w:left="284"/>
        <w:jc w:val="both"/>
        <w:rPr>
          <w:rFonts w:ascii="Georgia" w:hAnsi="Georgia"/>
          <w:b/>
          <w:sz w:val="20"/>
          <w:szCs w:val="22"/>
        </w:rPr>
      </w:pPr>
    </w:p>
    <w:p w14:paraId="15256643" w14:textId="6B524BA4" w:rsidR="003D5597" w:rsidRPr="00DE0F00" w:rsidRDefault="003D5597" w:rsidP="003D5597">
      <w:pPr>
        <w:numPr>
          <w:ilvl w:val="0"/>
          <w:numId w:val="1"/>
        </w:numPr>
        <w:spacing w:line="360" w:lineRule="auto"/>
        <w:jc w:val="both"/>
        <w:rPr>
          <w:rFonts w:ascii="Georgia" w:hAnsi="Georgia"/>
          <w:b/>
          <w:sz w:val="20"/>
          <w:szCs w:val="22"/>
        </w:rPr>
      </w:pPr>
      <w:r w:rsidRPr="00DE0F00">
        <w:rPr>
          <w:rFonts w:ascii="Georgia" w:hAnsi="Georgia"/>
          <w:b/>
          <w:sz w:val="20"/>
          <w:szCs w:val="22"/>
        </w:rPr>
        <w:t xml:space="preserve">Doświadczenie </w:t>
      </w:r>
      <w:r w:rsidR="00751BB2">
        <w:rPr>
          <w:rFonts w:ascii="Georgia" w:hAnsi="Georgia"/>
          <w:b/>
          <w:sz w:val="20"/>
          <w:szCs w:val="22"/>
        </w:rPr>
        <w:t>2</w:t>
      </w:r>
      <w:r w:rsidRPr="00DE0F00">
        <w:rPr>
          <w:rFonts w:ascii="Georgia" w:hAnsi="Georgia"/>
          <w:b/>
          <w:sz w:val="20"/>
          <w:szCs w:val="22"/>
        </w:rPr>
        <w:t>0%</w:t>
      </w:r>
    </w:p>
    <w:p w14:paraId="56D0CA04" w14:textId="77777777" w:rsidR="003D5597" w:rsidRPr="00DE0F00" w:rsidRDefault="003D5597" w:rsidP="003D5597">
      <w:pPr>
        <w:spacing w:line="360" w:lineRule="auto"/>
        <w:jc w:val="both"/>
        <w:rPr>
          <w:rFonts w:ascii="Georgia" w:hAnsi="Georgia"/>
          <w:b/>
          <w:i/>
          <w:iCs/>
          <w:sz w:val="20"/>
          <w:szCs w:val="22"/>
        </w:rPr>
      </w:pPr>
    </w:p>
    <w:tbl>
      <w:tblPr>
        <w:tblW w:w="9180" w:type="dxa"/>
        <w:tblInd w:w="70" w:type="dxa"/>
        <w:tblLayout w:type="fixed"/>
        <w:tblCellMar>
          <w:left w:w="70" w:type="dxa"/>
          <w:right w:w="70" w:type="dxa"/>
        </w:tblCellMar>
        <w:tblLook w:val="0000" w:firstRow="0" w:lastRow="0" w:firstColumn="0" w:lastColumn="0" w:noHBand="0" w:noVBand="0"/>
      </w:tblPr>
      <w:tblGrid>
        <w:gridCol w:w="1800"/>
        <w:gridCol w:w="5940"/>
        <w:gridCol w:w="1440"/>
      </w:tblGrid>
      <w:tr w:rsidR="003D5597" w:rsidRPr="00DE0F00" w14:paraId="5E579A78" w14:textId="77777777" w:rsidTr="0001324D">
        <w:trPr>
          <w:cantSplit/>
          <w:trHeight w:hRule="exact" w:val="274"/>
        </w:trPr>
        <w:tc>
          <w:tcPr>
            <w:tcW w:w="1800" w:type="dxa"/>
            <w:vMerge w:val="restart"/>
            <w:vAlign w:val="center"/>
          </w:tcPr>
          <w:p w14:paraId="22E2E5B4" w14:textId="77777777" w:rsidR="003D5597" w:rsidRPr="00DE0F00" w:rsidRDefault="003D5597" w:rsidP="0001324D">
            <w:pPr>
              <w:snapToGrid w:val="0"/>
              <w:rPr>
                <w:rFonts w:ascii="Georgia" w:hAnsi="Georgia" w:cs="Georgia"/>
                <w:sz w:val="20"/>
                <w:szCs w:val="20"/>
              </w:rPr>
            </w:pPr>
            <w:r w:rsidRPr="00DE0F00">
              <w:rPr>
                <w:rFonts w:ascii="Georgia" w:hAnsi="Georgia" w:cs="Georgia"/>
                <w:sz w:val="20"/>
                <w:szCs w:val="20"/>
              </w:rPr>
              <w:t>Liczba punktów =</w:t>
            </w:r>
          </w:p>
        </w:tc>
        <w:tc>
          <w:tcPr>
            <w:tcW w:w="5940" w:type="dxa"/>
          </w:tcPr>
          <w:p w14:paraId="7592F398" w14:textId="77777777" w:rsidR="003D5597" w:rsidRPr="00DE0F00" w:rsidRDefault="003D5597" w:rsidP="0001324D">
            <w:pPr>
              <w:snapToGrid w:val="0"/>
              <w:jc w:val="center"/>
              <w:rPr>
                <w:rFonts w:ascii="Georgia" w:hAnsi="Georgia" w:cs="Georgia"/>
                <w:sz w:val="20"/>
                <w:szCs w:val="20"/>
              </w:rPr>
            </w:pPr>
            <w:r w:rsidRPr="00DE0F00">
              <w:rPr>
                <w:rFonts w:ascii="Georgia" w:hAnsi="Georgia" w:cs="Georgia"/>
                <w:sz w:val="20"/>
                <w:szCs w:val="20"/>
              </w:rPr>
              <w:t>Liczba usług punktowanych wskazanych w badanej ofercie</w:t>
            </w:r>
          </w:p>
        </w:tc>
        <w:tc>
          <w:tcPr>
            <w:tcW w:w="1440" w:type="dxa"/>
            <w:vMerge w:val="restart"/>
            <w:vAlign w:val="center"/>
          </w:tcPr>
          <w:p w14:paraId="2197F9D1" w14:textId="01778442" w:rsidR="003D5597" w:rsidRPr="00DE0F00" w:rsidRDefault="003D5597" w:rsidP="0001324D">
            <w:pPr>
              <w:snapToGrid w:val="0"/>
              <w:rPr>
                <w:rFonts w:ascii="Georgia" w:hAnsi="Georgia" w:cs="Georgia"/>
                <w:sz w:val="20"/>
                <w:szCs w:val="20"/>
              </w:rPr>
            </w:pPr>
            <w:r w:rsidRPr="00DE0F00">
              <w:rPr>
                <w:rFonts w:ascii="Georgia" w:hAnsi="Georgia" w:cs="Georgia"/>
                <w:sz w:val="20"/>
                <w:szCs w:val="20"/>
              </w:rPr>
              <w:t xml:space="preserve">x 100 x </w:t>
            </w:r>
            <w:r w:rsidR="00751BB2">
              <w:rPr>
                <w:rFonts w:ascii="Georgia" w:hAnsi="Georgia" w:cs="Georgia"/>
                <w:sz w:val="20"/>
                <w:szCs w:val="20"/>
              </w:rPr>
              <w:t>2</w:t>
            </w:r>
            <w:r w:rsidRPr="00DE0F00">
              <w:rPr>
                <w:rFonts w:ascii="Georgia" w:hAnsi="Georgia" w:cs="Georgia"/>
                <w:sz w:val="20"/>
                <w:szCs w:val="20"/>
              </w:rPr>
              <w:t>0 %</w:t>
            </w:r>
          </w:p>
        </w:tc>
      </w:tr>
      <w:tr w:rsidR="003D5597" w:rsidRPr="00DE0F00" w14:paraId="1546BFB9" w14:textId="77777777" w:rsidTr="0001324D">
        <w:trPr>
          <w:cantSplit/>
          <w:trHeight w:hRule="exact" w:val="275"/>
        </w:trPr>
        <w:tc>
          <w:tcPr>
            <w:tcW w:w="1800" w:type="dxa"/>
            <w:vMerge/>
            <w:vAlign w:val="center"/>
          </w:tcPr>
          <w:p w14:paraId="61CDDBBD" w14:textId="77777777" w:rsidR="003D5597" w:rsidRPr="00DE0F00" w:rsidRDefault="003D5597" w:rsidP="0001324D">
            <w:pPr>
              <w:snapToGrid w:val="0"/>
              <w:spacing w:line="360" w:lineRule="auto"/>
              <w:rPr>
                <w:rFonts w:ascii="Georgia" w:hAnsi="Georgia"/>
                <w:color w:val="000000"/>
                <w:sz w:val="20"/>
              </w:rPr>
            </w:pPr>
          </w:p>
        </w:tc>
        <w:tc>
          <w:tcPr>
            <w:tcW w:w="5940" w:type="dxa"/>
            <w:tcBorders>
              <w:top w:val="single" w:sz="1" w:space="0" w:color="000000"/>
            </w:tcBorders>
          </w:tcPr>
          <w:p w14:paraId="3173BBF3" w14:textId="77777777" w:rsidR="003D5597" w:rsidRPr="00DE0F00" w:rsidRDefault="003D5597" w:rsidP="0001324D">
            <w:pPr>
              <w:snapToGrid w:val="0"/>
              <w:jc w:val="center"/>
              <w:rPr>
                <w:rFonts w:ascii="Georgia" w:hAnsi="Georgia" w:cs="Georgia"/>
                <w:sz w:val="20"/>
                <w:szCs w:val="20"/>
              </w:rPr>
            </w:pPr>
            <w:r w:rsidRPr="00DE0F00">
              <w:rPr>
                <w:rFonts w:ascii="Georgia" w:hAnsi="Georgia" w:cs="Georgia"/>
                <w:sz w:val="20"/>
                <w:szCs w:val="20"/>
              </w:rPr>
              <w:t>Największa liczba usług punktowanych spośród wszystkich ofert</w:t>
            </w:r>
          </w:p>
        </w:tc>
        <w:tc>
          <w:tcPr>
            <w:tcW w:w="1440" w:type="dxa"/>
            <w:vMerge/>
            <w:vAlign w:val="center"/>
          </w:tcPr>
          <w:p w14:paraId="3FFE2E65" w14:textId="77777777" w:rsidR="003D5597" w:rsidRPr="00DE0F00" w:rsidRDefault="003D5597" w:rsidP="0001324D">
            <w:pPr>
              <w:snapToGrid w:val="0"/>
              <w:spacing w:line="360" w:lineRule="auto"/>
              <w:rPr>
                <w:rFonts w:ascii="Georgia" w:hAnsi="Georgia"/>
                <w:color w:val="000000"/>
                <w:sz w:val="20"/>
              </w:rPr>
            </w:pPr>
          </w:p>
        </w:tc>
      </w:tr>
    </w:tbl>
    <w:p w14:paraId="5635C651" w14:textId="77777777" w:rsidR="003D5597" w:rsidRPr="00DE0F00" w:rsidRDefault="003D5597" w:rsidP="003D5597">
      <w:pPr>
        <w:tabs>
          <w:tab w:val="left" w:pos="1318"/>
        </w:tabs>
        <w:spacing w:line="360" w:lineRule="auto"/>
        <w:jc w:val="both"/>
        <w:rPr>
          <w:rFonts w:ascii="Georgia" w:hAnsi="Georgia"/>
          <w:b/>
          <w:i/>
          <w:iCs/>
          <w:sz w:val="20"/>
          <w:szCs w:val="22"/>
        </w:rPr>
      </w:pPr>
    </w:p>
    <w:p w14:paraId="6805EE69" w14:textId="77777777" w:rsidR="003D5597" w:rsidRPr="00DE0F00" w:rsidRDefault="003D5597" w:rsidP="003D5597">
      <w:pPr>
        <w:spacing w:line="360" w:lineRule="auto"/>
        <w:jc w:val="both"/>
        <w:rPr>
          <w:rFonts w:ascii="Georgia" w:hAnsi="Georgia"/>
          <w:sz w:val="20"/>
        </w:rPr>
      </w:pPr>
      <w:r w:rsidRPr="00DE0F00">
        <w:rPr>
          <w:rFonts w:ascii="Georgia" w:hAnsi="Georgia"/>
          <w:sz w:val="20"/>
        </w:rPr>
        <w:t xml:space="preserve">W zakresie kryterium „doświadczenie” oferta może uzyskać maksymalnie 10 punktów. </w:t>
      </w:r>
    </w:p>
    <w:p w14:paraId="46981BF1" w14:textId="2B8C1860" w:rsidR="003D5597" w:rsidRPr="00DE0F00" w:rsidRDefault="003D5597" w:rsidP="003D5597">
      <w:pPr>
        <w:spacing w:line="360" w:lineRule="auto"/>
        <w:jc w:val="both"/>
        <w:rPr>
          <w:rFonts w:ascii="Georgia" w:hAnsi="Georgia"/>
          <w:sz w:val="20"/>
        </w:rPr>
      </w:pPr>
      <w:r w:rsidRPr="00DE0F00">
        <w:rPr>
          <w:rFonts w:ascii="Georgia" w:hAnsi="Georgia"/>
          <w:sz w:val="20"/>
        </w:rPr>
        <w:t xml:space="preserve">Przedstawienie więcej niż 5 usług dodatkowych skutkować będzie przyznaniem jedynie </w:t>
      </w:r>
      <w:r w:rsidR="00751BB2">
        <w:rPr>
          <w:rFonts w:ascii="Georgia" w:hAnsi="Georgia"/>
          <w:sz w:val="20"/>
        </w:rPr>
        <w:t>2</w:t>
      </w:r>
      <w:r w:rsidRPr="00DE0F00">
        <w:rPr>
          <w:rFonts w:ascii="Georgia" w:hAnsi="Georgia"/>
          <w:sz w:val="20"/>
        </w:rPr>
        <w:t>0 punktów.</w:t>
      </w:r>
    </w:p>
    <w:p w14:paraId="5474D8AC" w14:textId="740A79E8" w:rsidR="003D5597" w:rsidRPr="004B16B3" w:rsidRDefault="003D5597" w:rsidP="003D5597">
      <w:pPr>
        <w:spacing w:line="360" w:lineRule="auto"/>
        <w:jc w:val="both"/>
        <w:rPr>
          <w:rFonts w:ascii="Georgia" w:hAnsi="Georgia"/>
          <w:sz w:val="20"/>
        </w:rPr>
      </w:pPr>
      <w:r w:rsidRPr="004B16B3">
        <w:rPr>
          <w:rFonts w:ascii="Georgia" w:hAnsi="Georgia"/>
          <w:sz w:val="20"/>
        </w:rPr>
        <w:t xml:space="preserve">Kryterium to będzie rozpatrywane na podstawie zdeklarowanej przez Wykonawcę w pkt 1 Formularza ofertowego liczny usług objętych przedmiotem zamówienia w okresie ostatnich 3 lat a następnie poprzez złożenie Załącznika nr </w:t>
      </w:r>
      <w:r w:rsidR="004B16B3" w:rsidRPr="004B16B3">
        <w:rPr>
          <w:rFonts w:ascii="Georgia" w:hAnsi="Georgia"/>
          <w:sz w:val="20"/>
        </w:rPr>
        <w:t>4</w:t>
      </w:r>
      <w:r w:rsidRPr="004B16B3">
        <w:rPr>
          <w:rFonts w:ascii="Georgia" w:hAnsi="Georgia"/>
          <w:sz w:val="20"/>
        </w:rPr>
        <w:t xml:space="preserve"> do SIWZ. </w:t>
      </w:r>
    </w:p>
    <w:p w14:paraId="21A91C72" w14:textId="1579C1D9" w:rsidR="003D5597" w:rsidRPr="003C18AB" w:rsidRDefault="003D5597" w:rsidP="003D5597">
      <w:pPr>
        <w:spacing w:line="360" w:lineRule="auto"/>
        <w:jc w:val="both"/>
        <w:rPr>
          <w:rFonts w:ascii="Georgia" w:hAnsi="Georgia"/>
          <w:sz w:val="20"/>
        </w:rPr>
      </w:pPr>
      <w:r w:rsidRPr="004B16B3">
        <w:rPr>
          <w:rFonts w:ascii="Georgia" w:hAnsi="Georgia"/>
          <w:sz w:val="20"/>
        </w:rPr>
        <w:t>Liczba punktów przydzielona w tym kryterium poszczególnym Wykonawcom ustalona zostanie w oparciu o Wykaz usług – część B (</w:t>
      </w:r>
      <w:r w:rsidR="00880BF4" w:rsidRPr="004B16B3">
        <w:rPr>
          <w:rFonts w:ascii="Georgia" w:hAnsi="Georgia"/>
          <w:b/>
          <w:bCs/>
          <w:sz w:val="20"/>
        </w:rPr>
        <w:t xml:space="preserve">Załącznik nr </w:t>
      </w:r>
      <w:r w:rsidR="004B16B3" w:rsidRPr="004B16B3">
        <w:rPr>
          <w:rFonts w:ascii="Georgia" w:hAnsi="Georgia"/>
          <w:b/>
          <w:bCs/>
          <w:sz w:val="20"/>
        </w:rPr>
        <w:t>4</w:t>
      </w:r>
      <w:r w:rsidR="00880BF4" w:rsidRPr="004B16B3">
        <w:rPr>
          <w:rFonts w:ascii="Georgia" w:hAnsi="Georgia"/>
          <w:b/>
          <w:bCs/>
          <w:sz w:val="20"/>
        </w:rPr>
        <w:t xml:space="preserve"> do S</w:t>
      </w:r>
      <w:r w:rsidRPr="004B16B3">
        <w:rPr>
          <w:rFonts w:ascii="Georgia" w:hAnsi="Georgia"/>
          <w:b/>
          <w:bCs/>
          <w:sz w:val="20"/>
        </w:rPr>
        <w:t>WZ</w:t>
      </w:r>
      <w:r w:rsidRPr="004B16B3">
        <w:rPr>
          <w:rFonts w:ascii="Georgia" w:hAnsi="Georgia"/>
          <w:sz w:val="20"/>
        </w:rPr>
        <w:t>), w</w:t>
      </w:r>
      <w:r w:rsidRPr="00DE0F00">
        <w:rPr>
          <w:rFonts w:ascii="Georgia" w:hAnsi="Georgia"/>
          <w:sz w:val="20"/>
        </w:rPr>
        <w:t xml:space="preserve"> którym Wykonawca winien wskazać wykonane/wykonywane</w:t>
      </w:r>
      <w:r w:rsidRPr="005322FD">
        <w:rPr>
          <w:rFonts w:ascii="Georgia" w:hAnsi="Georgia"/>
          <w:sz w:val="20"/>
        </w:rPr>
        <w:t xml:space="preserve"> 5 usług objętych przedmiotem zamówienia o wartości brutto min. 300.000,00 zł. każda, w okresie ostatnich 3 lat przed upływem terminu składania ofert, a jeżeli okres prowadzenia działalności jest krótszy – w tym okresie. Usługi wykazane w wykazie w tabeli B będą brane pod uwagę wyłącznie do oceny oferty w kryterium „Doświadczenie”. </w:t>
      </w:r>
    </w:p>
    <w:p w14:paraId="3ED73BF7" w14:textId="77777777" w:rsidR="00DE0F00" w:rsidRPr="004B0B56" w:rsidRDefault="00DE0F00" w:rsidP="00DE0F00">
      <w:pPr>
        <w:pStyle w:val="Tekstpodstawowy32"/>
        <w:suppressAutoHyphens/>
        <w:textAlignment w:val="baseline"/>
        <w:rPr>
          <w:szCs w:val="24"/>
          <w:lang w:eastAsia="ar-SA"/>
        </w:rPr>
      </w:pPr>
      <w:r w:rsidRPr="00B255EC">
        <w:rPr>
          <w:szCs w:val="24"/>
          <w:lang w:eastAsia="ar-SA"/>
        </w:rPr>
        <w:t xml:space="preserve">Usługi powtórzone z tabeli A nie będą brane przez Zamawiającego do oceny ofert. </w:t>
      </w:r>
      <w:r w:rsidRPr="004B0B56">
        <w:rPr>
          <w:szCs w:val="24"/>
          <w:lang w:eastAsia="ar-SA"/>
        </w:rPr>
        <w:t xml:space="preserve">Zamawiający nie będzie wzywał Wykonawców do uzupełnienia dokumentów - dowodów, potwierdzających czy wpisane w Wykaz usługi zostały wykonane lub są wykonywane należycie, dla dodatkowych usług wskazanych. Brak załączenia przez Wykonawcę dowodów, o których mowa powyżej, spowoduje nieuwzględnienie dodatkowych/ej usług/i przy dokonywaniu oceny ofert w kryterium „doświadczenie”. Ponieważ usługi wyszczególnione w wykazie w tabeli B nie są wykazywane w celu potwierdzenia spełniania warunków udziału w postępowaniu. Tym samym usługi wykazane w tych pozycjach muszą stanowić doświadczenie własne Wykonawcy składającego  ofertę, tj. muszą być wykonane lub wykonywane samodzielnie przez Wykonawcę. </w:t>
      </w:r>
    </w:p>
    <w:bookmarkEnd w:id="33"/>
    <w:p w14:paraId="602EEFFC" w14:textId="77777777" w:rsidR="003D5597" w:rsidRPr="000D4B75" w:rsidRDefault="003D5597" w:rsidP="003D5597">
      <w:pPr>
        <w:pStyle w:val="Default"/>
        <w:spacing w:line="360" w:lineRule="auto"/>
        <w:jc w:val="both"/>
        <w:rPr>
          <w:rFonts w:ascii="Georgia" w:hAnsi="Georgia"/>
          <w:i/>
          <w:iCs/>
          <w:sz w:val="20"/>
          <w:szCs w:val="20"/>
        </w:rPr>
      </w:pPr>
    </w:p>
    <w:p w14:paraId="03B97782" w14:textId="77777777" w:rsidR="003D5597" w:rsidRPr="000D4B75" w:rsidRDefault="003D5597" w:rsidP="003D5597">
      <w:pPr>
        <w:pStyle w:val="Default"/>
        <w:spacing w:line="360" w:lineRule="auto"/>
        <w:jc w:val="both"/>
        <w:rPr>
          <w:rFonts w:ascii="Georgia" w:hAnsi="Georgia"/>
          <w:i/>
          <w:iCs/>
          <w:sz w:val="20"/>
          <w:szCs w:val="20"/>
        </w:rPr>
      </w:pPr>
      <w:r w:rsidRPr="000D4B75">
        <w:rPr>
          <w:rFonts w:ascii="Georgia" w:hAnsi="Georgia"/>
          <w:i/>
          <w:iCs/>
          <w:sz w:val="20"/>
          <w:szCs w:val="20"/>
        </w:rPr>
        <w:t>Oferty będą oceniane w odniesieniu do najkorzystniejszych warunków przedstawionych przez Wykonawców</w:t>
      </w:r>
      <w:r>
        <w:rPr>
          <w:rFonts w:ascii="Georgia" w:hAnsi="Georgia"/>
          <w:i/>
          <w:iCs/>
          <w:sz w:val="20"/>
          <w:szCs w:val="20"/>
        </w:rPr>
        <w:br/>
      </w:r>
      <w:r w:rsidRPr="000D4B75">
        <w:rPr>
          <w:rFonts w:ascii="Georgia" w:hAnsi="Georgia"/>
          <w:i/>
          <w:iCs/>
          <w:sz w:val="20"/>
          <w:szCs w:val="20"/>
        </w:rPr>
        <w:t xml:space="preserve">w zakresie kryterium. Oferta wypełniająca w najwyższym kryterium otrzyma maksymalną ilość punktów. Pozostałym Wykonawcom, spełniającym wymagania kryterialne, przypisana zostanie odpowiednio mniejsza (proporcjonalnie mniejsza) ilość punktów. </w:t>
      </w:r>
    </w:p>
    <w:p w14:paraId="7D2A6B59" w14:textId="77777777" w:rsidR="003D5597" w:rsidRPr="000D4B75" w:rsidRDefault="003D5597" w:rsidP="003D5597">
      <w:pPr>
        <w:autoSpaceDE w:val="0"/>
        <w:autoSpaceDN w:val="0"/>
        <w:adjustRightInd w:val="0"/>
        <w:spacing w:line="360" w:lineRule="auto"/>
        <w:jc w:val="both"/>
        <w:rPr>
          <w:rFonts w:ascii="Georgia" w:eastAsia="TimesNewRoman" w:hAnsi="Georgia" w:cs="TimesNewRoman"/>
          <w:i/>
          <w:iCs/>
          <w:sz w:val="20"/>
          <w:szCs w:val="20"/>
          <w:lang w:eastAsia="en-US"/>
        </w:rPr>
      </w:pPr>
      <w:r w:rsidRPr="000D4B75">
        <w:rPr>
          <w:rFonts w:ascii="Georgia" w:eastAsia="TimesNewRoman" w:hAnsi="Georgia" w:cs="TimesNewRoman"/>
          <w:i/>
          <w:iCs/>
          <w:sz w:val="20"/>
          <w:szCs w:val="20"/>
          <w:lang w:eastAsia="en-US"/>
        </w:rPr>
        <w:t>Za najkorzystniejszą ofertę Zamawiający uzna ofertę z największą ilością punktów spośród ofert nie odrzuconych oraz spośród ofert Wykonawców niewykluczonych z postępowania.</w:t>
      </w:r>
    </w:p>
    <w:p w14:paraId="5F652D37" w14:textId="77777777" w:rsidR="003D5597" w:rsidRPr="000D4B75" w:rsidRDefault="003D5597" w:rsidP="003D5597">
      <w:pPr>
        <w:autoSpaceDE w:val="0"/>
        <w:autoSpaceDN w:val="0"/>
        <w:adjustRightInd w:val="0"/>
        <w:spacing w:line="360" w:lineRule="auto"/>
        <w:jc w:val="both"/>
        <w:rPr>
          <w:rFonts w:ascii="Georgia" w:eastAsia="TimesNewRoman" w:hAnsi="Georgia" w:cs="TimesNewRoman"/>
          <w:i/>
          <w:iCs/>
          <w:sz w:val="20"/>
          <w:szCs w:val="20"/>
          <w:lang w:eastAsia="en-US"/>
        </w:rPr>
      </w:pPr>
      <w:r w:rsidRPr="000D4B75">
        <w:rPr>
          <w:rFonts w:ascii="Georgia" w:eastAsia="TimesNewRoman" w:hAnsi="Georgia" w:cs="TimesNewRoman"/>
          <w:i/>
          <w:iCs/>
          <w:sz w:val="20"/>
          <w:szCs w:val="20"/>
          <w:lang w:eastAsia="en-US"/>
        </w:rPr>
        <w:t>Jeżeli w postępowaniu zostaną złożone oferty, które uzyskały taką samą liczbę punktów Zamawiający wezwie Wykonawców w terminie określonym przez Zamawiającego do złożenia ofert dodatkowych. Wykonawcy składając oferty dodatkowe nie mogą zaoferować cen wyższych niż zaoferowane</w:t>
      </w:r>
      <w:r>
        <w:rPr>
          <w:rFonts w:ascii="Georgia" w:eastAsia="TimesNewRoman" w:hAnsi="Georgia" w:cs="TimesNewRoman"/>
          <w:i/>
          <w:iCs/>
          <w:sz w:val="20"/>
          <w:szCs w:val="20"/>
          <w:lang w:eastAsia="en-US"/>
        </w:rPr>
        <w:t xml:space="preserve"> </w:t>
      </w:r>
      <w:r w:rsidRPr="000D4B75">
        <w:rPr>
          <w:rFonts w:ascii="Georgia" w:eastAsia="TimesNewRoman" w:hAnsi="Georgia" w:cs="TimesNewRoman"/>
          <w:i/>
          <w:iCs/>
          <w:sz w:val="20"/>
          <w:szCs w:val="20"/>
          <w:lang w:eastAsia="en-US"/>
        </w:rPr>
        <w:t>w złożonych ofertach.”</w:t>
      </w:r>
    </w:p>
    <w:p w14:paraId="62CE88C4" w14:textId="77777777" w:rsidR="000B473C" w:rsidRPr="00580C69" w:rsidRDefault="000B473C" w:rsidP="000B473C">
      <w:pPr>
        <w:autoSpaceDE w:val="0"/>
        <w:jc w:val="both"/>
        <w:rPr>
          <w:rFonts w:ascii="Georgia" w:hAnsi="Georgia"/>
          <w:i/>
          <w:sz w:val="20"/>
          <w:szCs w:val="20"/>
        </w:rPr>
      </w:pPr>
    </w:p>
    <w:p w14:paraId="2861C097"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4" w:name="_Toc97544394"/>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35"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5"/>
      <w:r>
        <w:rPr>
          <w:rFonts w:ascii="Georgia" w:hAnsi="Georgia" w:cs="Georgia"/>
          <w:b/>
          <w:bCs w:val="0"/>
          <w:sz w:val="20"/>
          <w:szCs w:val="20"/>
        </w:rPr>
        <w:t>.</w:t>
      </w:r>
      <w:bookmarkEnd w:id="34"/>
    </w:p>
    <w:p w14:paraId="49261E39"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9"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5662417B"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1276DE2F"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Pzp,</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75366406"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42A827CD" w14:textId="77777777" w:rsidR="000B473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480BB36C" w14:textId="77777777" w:rsidR="000B473C" w:rsidRPr="004B16B3"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00AC0377" w:rsidRPr="004B16B3">
        <w:rPr>
          <w:rFonts w:ascii="Georgia" w:hAnsi="Georgia" w:cs="Arial"/>
          <w:b/>
          <w:sz w:val="20"/>
          <w:szCs w:val="20"/>
        </w:rPr>
        <w:t>Załącznik nr 7</w:t>
      </w:r>
      <w:r w:rsidRPr="004B16B3">
        <w:rPr>
          <w:rFonts w:ascii="Georgia" w:hAnsi="Georgia" w:cs="Arial"/>
          <w:b/>
          <w:sz w:val="20"/>
          <w:szCs w:val="20"/>
        </w:rPr>
        <w:t xml:space="preserve"> do SWZ</w:t>
      </w:r>
      <w:r w:rsidRPr="004B16B3">
        <w:rPr>
          <w:rFonts w:ascii="Georgia" w:hAnsi="Georgia" w:cs="Arial"/>
          <w:sz w:val="20"/>
          <w:szCs w:val="20"/>
        </w:rPr>
        <w:t>.</w:t>
      </w:r>
    </w:p>
    <w:p w14:paraId="03EF08CF" w14:textId="77777777" w:rsidR="000B473C" w:rsidRPr="004B16B3"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 zakresie uregulowanym w art. 454 i 455 Ustawy Pzp oraz wskazanym w Projekcie Umowy, stanowiącym </w:t>
      </w:r>
      <w:r w:rsidR="00AC0377" w:rsidRPr="004B16B3">
        <w:rPr>
          <w:rFonts w:ascii="Georgia" w:hAnsi="Georgia" w:cs="Arial"/>
          <w:b/>
          <w:sz w:val="20"/>
          <w:szCs w:val="20"/>
        </w:rPr>
        <w:t>Załącznik nr 7</w:t>
      </w:r>
      <w:r w:rsidRPr="004B16B3">
        <w:rPr>
          <w:rFonts w:ascii="Georgia" w:hAnsi="Georgia" w:cs="Arial"/>
          <w:b/>
          <w:sz w:val="20"/>
          <w:szCs w:val="20"/>
        </w:rPr>
        <w:t xml:space="preserve"> do SWZ</w:t>
      </w:r>
      <w:r w:rsidRPr="004B16B3">
        <w:rPr>
          <w:rFonts w:ascii="Georgia" w:hAnsi="Georgia" w:cs="Arial"/>
          <w:sz w:val="20"/>
          <w:szCs w:val="20"/>
        </w:rPr>
        <w:t>.</w:t>
      </w:r>
    </w:p>
    <w:p w14:paraId="0431A71F"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7FE51365"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6" w:name="_Toc97544395"/>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36"/>
    </w:p>
    <w:p w14:paraId="1226004E"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56E6787E" w14:textId="77777777" w:rsidR="000B473C" w:rsidRPr="00123693" w:rsidRDefault="000B473C" w:rsidP="000B473C">
      <w:pPr>
        <w:pStyle w:val="Tekstpodstawowywcity22"/>
        <w:suppressAutoHyphens w:val="0"/>
        <w:spacing w:after="0"/>
        <w:ind w:left="0"/>
        <w:rPr>
          <w:rFonts w:cs="Tahoma"/>
          <w:color w:val="000000"/>
        </w:rPr>
      </w:pPr>
    </w:p>
    <w:p w14:paraId="62A9508A"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7" w:name="_Toc97544396"/>
      <w:r w:rsidRPr="00694220">
        <w:rPr>
          <w:rFonts w:ascii="Georgia" w:hAnsi="Georgia" w:cs="Georgia"/>
          <w:b/>
          <w:bCs w:val="0"/>
          <w:color w:val="000000"/>
          <w:sz w:val="20"/>
          <w:szCs w:val="20"/>
        </w:rPr>
        <w:t xml:space="preserve">XX. </w:t>
      </w:r>
      <w:bookmarkStart w:id="38"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37"/>
      <w:bookmarkEnd w:id="38"/>
    </w:p>
    <w:p w14:paraId="1483A50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195E26A1"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4BFCAD5A"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37933EBF"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 tym na projektowane postanowienie umowy;</w:t>
      </w:r>
    </w:p>
    <w:p w14:paraId="26DAF231"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3889FC3F"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09ECA71"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06C90475"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68BCA0D8"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27735BF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0F9C7A0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01027A8C"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57240714"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C30694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8439406"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23926BBE" w14:textId="77777777"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433C2F64"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76F2E139"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39" w:name="_Toc10012918"/>
      <w:bookmarkStart w:id="40" w:name="_Toc97544397"/>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39"/>
      <w:r w:rsidRPr="008861BB">
        <w:rPr>
          <w:rFonts w:ascii="Georgia" w:hAnsi="Georgia" w:cs="Arial"/>
          <w:b/>
          <w:sz w:val="20"/>
          <w:szCs w:val="20"/>
          <w:u w:val="single"/>
        </w:rPr>
        <w:t>Ochrona danych osobowych</w:t>
      </w:r>
      <w:bookmarkEnd w:id="40"/>
    </w:p>
    <w:p w14:paraId="5EB73600"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59F863A"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43ED2BF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7CBBCAB0"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4B5BB1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17BE2D1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5D3F9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600789E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1C420C5B"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2CE0C3B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5C045D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C43986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483A7EB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071BD720"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5218934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13D714E4"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3D49193D"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85A0BA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7E0558"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0A9FEE98"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1" w:name="_Toc97544398"/>
      <w:r w:rsidRPr="00691D20">
        <w:rPr>
          <w:rFonts w:ascii="Georgia" w:hAnsi="Georgia" w:cs="Georgia"/>
          <w:b/>
          <w:bCs w:val="0"/>
          <w:color w:val="000000"/>
          <w:sz w:val="20"/>
          <w:szCs w:val="20"/>
        </w:rPr>
        <w:t>XXII.</w:t>
      </w:r>
      <w:bookmarkStart w:id="42" w:name="_Toc266275257"/>
      <w:r w:rsidRPr="00691D20">
        <w:rPr>
          <w:rFonts w:ascii="Georgia" w:hAnsi="Georgia" w:cs="Georgia"/>
          <w:b/>
          <w:bCs w:val="0"/>
          <w:color w:val="000000"/>
          <w:sz w:val="20"/>
          <w:szCs w:val="20"/>
        </w:rPr>
        <w:t xml:space="preserve"> Załączniki:</w:t>
      </w:r>
      <w:bookmarkEnd w:id="41"/>
      <w:bookmarkEnd w:id="42"/>
    </w:p>
    <w:p w14:paraId="7F60EAED" w14:textId="7A39420D" w:rsidR="00176A15" w:rsidRPr="00691D20" w:rsidRDefault="00176A15" w:rsidP="00176A15">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442173CB" w14:textId="31A873CE" w:rsidR="00176A15" w:rsidRPr="00691D20" w:rsidRDefault="00176A15" w:rsidP="00176A15">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 3a, 3b,4</w:t>
      </w:r>
      <w:r w:rsidR="004B16B3">
        <w:rPr>
          <w:rFonts w:ascii="Georgia" w:hAnsi="Georgia" w:cs="Georgia"/>
          <w:color w:val="000000"/>
          <w:sz w:val="20"/>
          <w:szCs w:val="20"/>
        </w:rPr>
        <w:t>,5</w:t>
      </w:r>
      <w:r w:rsidRPr="00691D20">
        <w:rPr>
          <w:rFonts w:ascii="Georgia" w:hAnsi="Georgia" w:cs="Georgia"/>
          <w:color w:val="000000"/>
          <w:sz w:val="20"/>
          <w:szCs w:val="20"/>
        </w:rPr>
        <w:tab/>
        <w:t>Wzór oświadczenia</w:t>
      </w:r>
    </w:p>
    <w:p w14:paraId="52640996" w14:textId="172597E7" w:rsidR="00176A15" w:rsidRPr="00691D20" w:rsidRDefault="00176A15" w:rsidP="00176A15">
      <w:pPr>
        <w:spacing w:line="360" w:lineRule="auto"/>
        <w:jc w:val="both"/>
        <w:rPr>
          <w:rFonts w:ascii="Georgia" w:hAnsi="Georgia" w:cs="Georgia"/>
          <w:color w:val="000000"/>
          <w:sz w:val="20"/>
          <w:szCs w:val="20"/>
        </w:rPr>
      </w:pPr>
      <w:r>
        <w:rPr>
          <w:rFonts w:ascii="Georgia" w:hAnsi="Georgia" w:cs="Georgia"/>
          <w:color w:val="000000"/>
          <w:sz w:val="20"/>
          <w:szCs w:val="20"/>
        </w:rPr>
        <w:t>Załącznik nr</w:t>
      </w:r>
      <w:r w:rsidR="004B16B3">
        <w:rPr>
          <w:rFonts w:ascii="Georgia" w:hAnsi="Georgia" w:cs="Georgia"/>
          <w:color w:val="000000"/>
          <w:sz w:val="20"/>
          <w:szCs w:val="20"/>
        </w:rPr>
        <w:t xml:space="preserve"> 6</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t>Formularz ofertowy</w:t>
      </w:r>
    </w:p>
    <w:p w14:paraId="62D0AD56" w14:textId="17708EF2" w:rsidR="00176A15" w:rsidRDefault="00176A15" w:rsidP="00176A15">
      <w:pPr>
        <w:pStyle w:val="Standard"/>
        <w:spacing w:after="0" w:line="360" w:lineRule="auto"/>
        <w:jc w:val="both"/>
        <w:rPr>
          <w:b w:val="0"/>
          <w:i w:val="0"/>
          <w:color w:val="000000"/>
          <w:sz w:val="20"/>
          <w:szCs w:val="20"/>
        </w:rPr>
      </w:pPr>
      <w:r>
        <w:rPr>
          <w:b w:val="0"/>
          <w:i w:val="0"/>
          <w:color w:val="000000"/>
          <w:sz w:val="20"/>
          <w:szCs w:val="20"/>
        </w:rPr>
        <w:t xml:space="preserve">Załącznik nr  </w:t>
      </w:r>
      <w:r w:rsidR="004B16B3">
        <w:rPr>
          <w:b w:val="0"/>
          <w:i w:val="0"/>
          <w:color w:val="000000"/>
          <w:sz w:val="20"/>
          <w:szCs w:val="20"/>
        </w:rPr>
        <w:t>7</w:t>
      </w:r>
      <w:r w:rsidRPr="00691D20">
        <w:rPr>
          <w:b w:val="0"/>
          <w:i w:val="0"/>
          <w:color w:val="000000"/>
          <w:sz w:val="20"/>
          <w:szCs w:val="20"/>
        </w:rPr>
        <w:tab/>
      </w:r>
      <w:r w:rsidRPr="00691D20">
        <w:rPr>
          <w:b w:val="0"/>
          <w:i w:val="0"/>
          <w:color w:val="000000"/>
          <w:sz w:val="20"/>
          <w:szCs w:val="20"/>
        </w:rPr>
        <w:tab/>
      </w:r>
      <w:r>
        <w:rPr>
          <w:b w:val="0"/>
          <w:i w:val="0"/>
          <w:color w:val="000000"/>
          <w:sz w:val="20"/>
          <w:szCs w:val="20"/>
        </w:rPr>
        <w:tab/>
      </w:r>
      <w:r w:rsidRPr="00691D20">
        <w:rPr>
          <w:b w:val="0"/>
          <w:i w:val="0"/>
          <w:color w:val="000000"/>
          <w:sz w:val="20"/>
          <w:szCs w:val="20"/>
        </w:rPr>
        <w:tab/>
        <w:t xml:space="preserve">Projekty umów </w:t>
      </w:r>
    </w:p>
    <w:p w14:paraId="0FD16150" w14:textId="77777777" w:rsidR="000B473C" w:rsidRPr="00691D20" w:rsidRDefault="000B473C" w:rsidP="000B473C">
      <w:pPr>
        <w:tabs>
          <w:tab w:val="left" w:pos="360"/>
        </w:tabs>
        <w:suppressAutoHyphens w:val="0"/>
        <w:rPr>
          <w:rFonts w:ascii="Georgia" w:hAnsi="Georgia" w:cs="Georgia"/>
          <w:color w:val="000000"/>
          <w:sz w:val="20"/>
          <w:szCs w:val="20"/>
        </w:rPr>
      </w:pPr>
    </w:p>
    <w:p w14:paraId="7F52153D" w14:textId="77777777" w:rsidR="000B473C" w:rsidRDefault="000B473C" w:rsidP="000B473C">
      <w:pPr>
        <w:spacing w:line="240" w:lineRule="auto"/>
        <w:jc w:val="both"/>
        <w:rPr>
          <w:rFonts w:ascii="Georgia" w:hAnsi="Georgia" w:cs="Georgia"/>
          <w:i/>
          <w:iCs/>
          <w:sz w:val="18"/>
          <w:szCs w:val="18"/>
        </w:rPr>
      </w:pPr>
    </w:p>
    <w:p w14:paraId="0B05B03C" w14:textId="77777777" w:rsidR="004E6AE2" w:rsidRDefault="004E6AE2" w:rsidP="000B473C">
      <w:pPr>
        <w:spacing w:line="240" w:lineRule="auto"/>
        <w:jc w:val="both"/>
        <w:rPr>
          <w:rFonts w:ascii="Georgia" w:hAnsi="Georgia" w:cs="Georgia"/>
          <w:i/>
          <w:iCs/>
          <w:sz w:val="18"/>
          <w:szCs w:val="18"/>
        </w:rPr>
      </w:pPr>
    </w:p>
    <w:p w14:paraId="7446B700" w14:textId="0D582B43" w:rsidR="004E6AE2" w:rsidRDefault="004E6AE2" w:rsidP="000B473C">
      <w:pPr>
        <w:spacing w:line="240" w:lineRule="auto"/>
        <w:jc w:val="both"/>
        <w:rPr>
          <w:rFonts w:ascii="Georgia" w:hAnsi="Georgia" w:cs="Georgia"/>
          <w:i/>
          <w:iCs/>
          <w:sz w:val="18"/>
          <w:szCs w:val="18"/>
        </w:rPr>
      </w:pPr>
    </w:p>
    <w:p w14:paraId="77BD0259" w14:textId="5B7EBF6F" w:rsidR="008433E3" w:rsidRDefault="008433E3" w:rsidP="000B473C">
      <w:pPr>
        <w:spacing w:line="240" w:lineRule="auto"/>
        <w:jc w:val="both"/>
        <w:rPr>
          <w:rFonts w:ascii="Georgia" w:hAnsi="Georgia" w:cs="Georgia"/>
          <w:i/>
          <w:iCs/>
          <w:sz w:val="18"/>
          <w:szCs w:val="18"/>
        </w:rPr>
      </w:pPr>
    </w:p>
    <w:p w14:paraId="2882FAE3" w14:textId="43DFB014" w:rsidR="00EE48CD" w:rsidRDefault="00EE48CD" w:rsidP="000B473C">
      <w:pPr>
        <w:spacing w:line="240" w:lineRule="auto"/>
        <w:jc w:val="both"/>
        <w:rPr>
          <w:rFonts w:ascii="Georgia" w:hAnsi="Georgia" w:cs="Georgia"/>
          <w:i/>
          <w:iCs/>
          <w:sz w:val="18"/>
          <w:szCs w:val="18"/>
        </w:rPr>
      </w:pPr>
    </w:p>
    <w:p w14:paraId="7772D265" w14:textId="0AFE5273" w:rsidR="00EE48CD" w:rsidRDefault="00EE48CD" w:rsidP="000B473C">
      <w:pPr>
        <w:spacing w:line="240" w:lineRule="auto"/>
        <w:jc w:val="both"/>
        <w:rPr>
          <w:rFonts w:ascii="Georgia" w:hAnsi="Georgia" w:cs="Georgia"/>
          <w:i/>
          <w:iCs/>
          <w:sz w:val="18"/>
          <w:szCs w:val="18"/>
        </w:rPr>
      </w:pPr>
    </w:p>
    <w:p w14:paraId="59ADACAA" w14:textId="76C5DA02" w:rsidR="00EE48CD" w:rsidRDefault="00EE48CD" w:rsidP="000B473C">
      <w:pPr>
        <w:spacing w:line="240" w:lineRule="auto"/>
        <w:jc w:val="both"/>
        <w:rPr>
          <w:rFonts w:ascii="Georgia" w:hAnsi="Georgia" w:cs="Georgia"/>
          <w:i/>
          <w:iCs/>
          <w:sz w:val="18"/>
          <w:szCs w:val="18"/>
        </w:rPr>
      </w:pPr>
    </w:p>
    <w:p w14:paraId="1F498048" w14:textId="61CAFFE1" w:rsidR="00EE48CD" w:rsidRDefault="00EE48CD" w:rsidP="000B473C">
      <w:pPr>
        <w:spacing w:line="240" w:lineRule="auto"/>
        <w:jc w:val="both"/>
        <w:rPr>
          <w:rFonts w:ascii="Georgia" w:hAnsi="Georgia" w:cs="Georgia"/>
          <w:i/>
          <w:iCs/>
          <w:sz w:val="18"/>
          <w:szCs w:val="18"/>
        </w:rPr>
      </w:pPr>
    </w:p>
    <w:p w14:paraId="43C73DA5" w14:textId="77777777" w:rsidR="00EE48CD" w:rsidRDefault="00EE48CD" w:rsidP="000B473C">
      <w:pPr>
        <w:spacing w:line="240" w:lineRule="auto"/>
        <w:jc w:val="both"/>
        <w:rPr>
          <w:rFonts w:ascii="Georgia" w:hAnsi="Georgia" w:cs="Georgia"/>
          <w:i/>
          <w:iCs/>
          <w:sz w:val="18"/>
          <w:szCs w:val="18"/>
        </w:rPr>
      </w:pPr>
    </w:p>
    <w:p w14:paraId="687C87C2" w14:textId="77777777" w:rsidR="008433E3" w:rsidRDefault="008433E3" w:rsidP="000B473C">
      <w:pPr>
        <w:spacing w:line="240" w:lineRule="auto"/>
        <w:jc w:val="both"/>
        <w:rPr>
          <w:rFonts w:ascii="Georgia" w:hAnsi="Georgia" w:cs="Georgia"/>
          <w:i/>
          <w:iCs/>
          <w:sz w:val="18"/>
          <w:szCs w:val="18"/>
        </w:rPr>
      </w:pPr>
    </w:p>
    <w:p w14:paraId="4B1B92D1" w14:textId="77777777" w:rsidR="004E6AE2" w:rsidRPr="00691D20" w:rsidRDefault="004E6AE2" w:rsidP="000B473C">
      <w:pPr>
        <w:spacing w:line="240" w:lineRule="auto"/>
        <w:jc w:val="both"/>
        <w:rPr>
          <w:rFonts w:ascii="Georgia" w:hAnsi="Georgia" w:cs="Georgia"/>
          <w:i/>
          <w:iCs/>
          <w:sz w:val="20"/>
          <w:szCs w:val="20"/>
        </w:rPr>
      </w:pPr>
    </w:p>
    <w:p w14:paraId="7BDC45B9" w14:textId="5C0C0404" w:rsidR="000B473C" w:rsidRPr="00123693" w:rsidRDefault="000B473C" w:rsidP="000B473C">
      <w:pPr>
        <w:spacing w:line="240" w:lineRule="auto"/>
        <w:jc w:val="both"/>
        <w:rPr>
          <w:rStyle w:val="Domylnaczcionkaakapitu2"/>
          <w:rFonts w:ascii="Georgia" w:hAnsi="Georgia"/>
          <w:b/>
          <w:bCs/>
          <w:color w:val="000000"/>
          <w:sz w:val="20"/>
          <w:szCs w:val="20"/>
        </w:rPr>
      </w:pPr>
      <w:r w:rsidRPr="00691D20">
        <w:rPr>
          <w:rStyle w:val="Domylnaczcionkaakapitu2"/>
          <w:rFonts w:ascii="Georgia" w:hAnsi="Georgia"/>
          <w:color w:val="000000"/>
          <w:sz w:val="20"/>
          <w:szCs w:val="20"/>
        </w:rPr>
        <w:t xml:space="preserve">Wadowice, dnia </w:t>
      </w:r>
      <w:r w:rsidR="00176A15">
        <w:rPr>
          <w:rStyle w:val="Domylnaczcionkaakapitu2"/>
          <w:rFonts w:ascii="Georgia" w:hAnsi="Georgia"/>
          <w:color w:val="000000"/>
          <w:sz w:val="20"/>
          <w:szCs w:val="20"/>
        </w:rPr>
        <w:t>08</w:t>
      </w:r>
      <w:r w:rsidR="00AC0377">
        <w:rPr>
          <w:rStyle w:val="Domylnaczcionkaakapitu2"/>
          <w:rFonts w:ascii="Georgia" w:hAnsi="Georgia"/>
          <w:color w:val="000000"/>
          <w:sz w:val="20"/>
          <w:szCs w:val="20"/>
        </w:rPr>
        <w:t>.0</w:t>
      </w:r>
      <w:r w:rsidR="00176A15">
        <w:rPr>
          <w:rStyle w:val="Domylnaczcionkaakapitu2"/>
          <w:rFonts w:ascii="Georgia" w:hAnsi="Georgia"/>
          <w:color w:val="000000"/>
          <w:sz w:val="20"/>
          <w:szCs w:val="20"/>
        </w:rPr>
        <w:t>3</w:t>
      </w:r>
      <w:r w:rsidRPr="00691D20">
        <w:rPr>
          <w:rStyle w:val="Domylnaczcionkaakapitu2"/>
          <w:rFonts w:ascii="Georgia" w:hAnsi="Georgia"/>
          <w:color w:val="000000"/>
          <w:sz w:val="20"/>
          <w:szCs w:val="20"/>
        </w:rPr>
        <w:t>.202</w:t>
      </w:r>
      <w:r w:rsidR="00176A15">
        <w:rPr>
          <w:rStyle w:val="Domylnaczcionkaakapitu2"/>
          <w:rFonts w:ascii="Georgia" w:hAnsi="Georgia"/>
          <w:color w:val="000000"/>
          <w:sz w:val="20"/>
          <w:szCs w:val="20"/>
        </w:rPr>
        <w:t>2</w:t>
      </w:r>
      <w:r w:rsidRPr="00691D20">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4C6BB654" w14:textId="77777777" w:rsidR="000B473C" w:rsidRDefault="000B473C" w:rsidP="000B473C">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5B3E928D" w14:textId="77777777" w:rsidR="000B473C" w:rsidRPr="00E60300" w:rsidRDefault="000B473C" w:rsidP="000B473C">
      <w:pPr>
        <w:pStyle w:val="Tekstpodstawowywcity2"/>
        <w:ind w:left="6237"/>
        <w:rPr>
          <w:rStyle w:val="Domylnaczcionkaakapitu2"/>
          <w:i/>
          <w:color w:val="000000"/>
          <w:sz w:val="16"/>
          <w:szCs w:val="16"/>
        </w:rPr>
      </w:pPr>
      <w:r w:rsidRPr="00E60300">
        <w:rPr>
          <w:rStyle w:val="Domylnaczcionkaakapitu2"/>
          <w:i/>
          <w:color w:val="000000"/>
          <w:sz w:val="16"/>
          <w:szCs w:val="16"/>
        </w:rPr>
        <w:t>lub osoby przez niego upoważnionej)</w:t>
      </w:r>
    </w:p>
    <w:p w14:paraId="0A89037E" w14:textId="77777777" w:rsidR="000B473C" w:rsidRDefault="000B473C" w:rsidP="000B473C">
      <w:pPr>
        <w:pStyle w:val="Nagwek1"/>
        <w:spacing w:before="0" w:after="0" w:line="360" w:lineRule="auto"/>
        <w:jc w:val="right"/>
        <w:rPr>
          <w:rFonts w:ascii="Georgia" w:hAnsi="Georgia"/>
          <w:color w:val="FF0000"/>
        </w:rPr>
      </w:pPr>
      <w:bookmarkStart w:id="43" w:name="_Toc266275259"/>
    </w:p>
    <w:p w14:paraId="72B3BA80" w14:textId="77777777" w:rsidR="00AC5C33" w:rsidRDefault="00AC5C33">
      <w:pPr>
        <w:suppressAutoHyphens w:val="0"/>
        <w:spacing w:after="160" w:line="259" w:lineRule="auto"/>
        <w:textAlignment w:val="auto"/>
        <w:rPr>
          <w:rFonts w:ascii="Georgia" w:hAnsi="Georgia" w:cs="Georgia"/>
          <w:b/>
          <w:i/>
          <w:iCs/>
          <w:sz w:val="20"/>
          <w:szCs w:val="20"/>
        </w:rPr>
      </w:pPr>
      <w:r>
        <w:rPr>
          <w:rFonts w:ascii="Georgia" w:hAnsi="Georgia" w:cs="Georgia"/>
          <w:b/>
          <w:bCs/>
          <w:i/>
          <w:iCs/>
          <w:sz w:val="20"/>
          <w:szCs w:val="20"/>
        </w:rPr>
        <w:br w:type="page"/>
      </w:r>
    </w:p>
    <w:p w14:paraId="4557AB33" w14:textId="0A22C387" w:rsidR="000B473C" w:rsidRDefault="000B473C" w:rsidP="000B473C">
      <w:pPr>
        <w:pStyle w:val="Nagwek1"/>
        <w:spacing w:before="0" w:after="0" w:line="360" w:lineRule="auto"/>
        <w:jc w:val="right"/>
        <w:rPr>
          <w:rFonts w:ascii="Georgia" w:hAnsi="Georgia" w:cs="Georgia"/>
          <w:b/>
          <w:bCs w:val="0"/>
          <w:i/>
          <w:iCs/>
          <w:sz w:val="20"/>
          <w:szCs w:val="20"/>
        </w:rPr>
      </w:pPr>
      <w:bookmarkStart w:id="44" w:name="_Toc97544399"/>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44"/>
    </w:p>
    <w:p w14:paraId="4F4FA6BB" w14:textId="77777777" w:rsidR="000B473C" w:rsidRPr="00A932A2" w:rsidRDefault="000B473C" w:rsidP="000B473C"/>
    <w:p w14:paraId="3DBC40A8" w14:textId="77777777" w:rsidR="000B473C" w:rsidRPr="009A1762" w:rsidRDefault="000B473C" w:rsidP="000B473C">
      <w:pPr>
        <w:pStyle w:val="Akapitzlist1"/>
        <w:spacing w:line="360" w:lineRule="auto"/>
        <w:ind w:left="0"/>
        <w:jc w:val="center"/>
        <w:rPr>
          <w:rFonts w:ascii="Georgia" w:hAnsi="Georgia" w:cs="Georgia"/>
          <w:sz w:val="22"/>
          <w:szCs w:val="22"/>
        </w:rPr>
      </w:pPr>
      <w:bookmarkStart w:id="45" w:name="_Toc448470018"/>
      <w:bookmarkStart w:id="46" w:name="_Toc286135481"/>
      <w:bookmarkEnd w:id="43"/>
      <w:bookmarkEnd w:id="45"/>
      <w:r>
        <w:rPr>
          <w:rFonts w:ascii="Georgia" w:hAnsi="Georgia" w:cs="Georgia"/>
          <w:b/>
          <w:bCs/>
          <w:i/>
          <w:iCs/>
          <w:sz w:val="22"/>
          <w:szCs w:val="22"/>
        </w:rPr>
        <w:t>O</w:t>
      </w:r>
      <w:r w:rsidRPr="009A1762">
        <w:rPr>
          <w:rFonts w:ascii="Georgia" w:hAnsi="Georgia" w:cs="Georgia"/>
          <w:b/>
          <w:bCs/>
          <w:i/>
          <w:iCs/>
          <w:sz w:val="22"/>
          <w:szCs w:val="22"/>
        </w:rPr>
        <w:t>pis przedmiotu zamówienia</w:t>
      </w:r>
    </w:p>
    <w:p w14:paraId="7A093602" w14:textId="77777777" w:rsidR="000B473C" w:rsidRDefault="000B473C" w:rsidP="000B473C">
      <w:pPr>
        <w:spacing w:line="360" w:lineRule="auto"/>
        <w:jc w:val="both"/>
        <w:rPr>
          <w:rFonts w:ascii="Georgia" w:hAnsi="Georgia" w:cs="Georgia"/>
          <w:sz w:val="10"/>
          <w:szCs w:val="20"/>
        </w:rPr>
      </w:pPr>
    </w:p>
    <w:p w14:paraId="098D9E2C" w14:textId="77777777" w:rsidR="004B16B3" w:rsidRPr="004B16B3" w:rsidRDefault="004B16B3" w:rsidP="00D951A0">
      <w:pPr>
        <w:numPr>
          <w:ilvl w:val="0"/>
          <w:numId w:val="69"/>
        </w:numPr>
        <w:spacing w:line="360" w:lineRule="auto"/>
        <w:ind w:left="709" w:hanging="720"/>
        <w:jc w:val="both"/>
        <w:textAlignment w:val="auto"/>
        <w:rPr>
          <w:rFonts w:ascii="Georgia" w:hAnsi="Georgia" w:cs="Arial"/>
          <w:sz w:val="20"/>
          <w:szCs w:val="20"/>
          <w:lang w:bidi="pl-PL"/>
        </w:rPr>
      </w:pPr>
      <w:r w:rsidRPr="004B16B3">
        <w:rPr>
          <w:rFonts w:ascii="Georgia" w:hAnsi="Georgia" w:cs="Arial"/>
          <w:sz w:val="20"/>
          <w:szCs w:val="20"/>
          <w:lang w:bidi="pl-PL"/>
        </w:rPr>
        <w:t>Wykonawca zobowiązuje się :</w:t>
      </w:r>
    </w:p>
    <w:p w14:paraId="18F9BDAD" w14:textId="77777777" w:rsidR="004B16B3" w:rsidRPr="004B16B3" w:rsidRDefault="004B16B3" w:rsidP="00D951A0">
      <w:pPr>
        <w:numPr>
          <w:ilvl w:val="0"/>
          <w:numId w:val="70"/>
        </w:numPr>
        <w:spacing w:line="360" w:lineRule="auto"/>
        <w:ind w:left="993" w:hanging="426"/>
        <w:jc w:val="both"/>
        <w:textAlignment w:val="auto"/>
        <w:rPr>
          <w:rFonts w:ascii="Georgia" w:hAnsi="Georgia" w:cs="Arial"/>
          <w:sz w:val="20"/>
          <w:szCs w:val="20"/>
          <w:lang w:bidi="pl-PL"/>
        </w:rPr>
      </w:pPr>
      <w:r w:rsidRPr="004B16B3">
        <w:rPr>
          <w:rFonts w:ascii="Georgia" w:hAnsi="Georgia" w:cs="Arial"/>
          <w:sz w:val="20"/>
          <w:szCs w:val="20"/>
          <w:lang w:bidi="pl-PL"/>
        </w:rPr>
        <w:t>podstawienia w nieodpłatne użytkowanie 12-14 sztuk szczelnie zamykanych pojemników o pojemności 1100 litrów przeznaczonych do gromadzenia odpadów medycznych,</w:t>
      </w:r>
    </w:p>
    <w:p w14:paraId="3FEE5876" w14:textId="77777777" w:rsidR="004B16B3" w:rsidRPr="004B16B3" w:rsidRDefault="004B16B3" w:rsidP="00D951A0">
      <w:pPr>
        <w:numPr>
          <w:ilvl w:val="0"/>
          <w:numId w:val="70"/>
        </w:numPr>
        <w:spacing w:line="360" w:lineRule="auto"/>
        <w:ind w:left="993" w:hanging="426"/>
        <w:jc w:val="both"/>
        <w:textAlignment w:val="auto"/>
        <w:rPr>
          <w:rFonts w:ascii="Georgia" w:hAnsi="Georgia" w:cs="Arial"/>
          <w:sz w:val="20"/>
          <w:szCs w:val="20"/>
          <w:lang w:bidi="pl-PL"/>
        </w:rPr>
      </w:pPr>
      <w:r w:rsidRPr="004B16B3">
        <w:rPr>
          <w:rFonts w:ascii="Georgia" w:hAnsi="Georgia" w:cs="Arial"/>
          <w:sz w:val="20"/>
          <w:szCs w:val="20"/>
          <w:lang w:bidi="pl-PL"/>
        </w:rPr>
        <w:t xml:space="preserve">do odbioru, transportu, unieszkodliwienia całości odpadów wymienionych w </w:t>
      </w:r>
      <w:r w:rsidRPr="00E37FBD">
        <w:rPr>
          <w:rFonts w:ascii="Georgia" w:hAnsi="Georgia" w:cs="Arial"/>
          <w:color w:val="000000" w:themeColor="text1"/>
          <w:sz w:val="20"/>
          <w:szCs w:val="20"/>
          <w:lang w:bidi="pl-PL"/>
        </w:rPr>
        <w:t>tabeli nr 1,</w:t>
      </w:r>
    </w:p>
    <w:p w14:paraId="35C46CB4" w14:textId="77777777" w:rsidR="004B16B3" w:rsidRPr="004B16B3" w:rsidRDefault="004B16B3" w:rsidP="00D951A0">
      <w:pPr>
        <w:numPr>
          <w:ilvl w:val="0"/>
          <w:numId w:val="70"/>
        </w:numPr>
        <w:spacing w:line="360" w:lineRule="auto"/>
        <w:ind w:left="993" w:hanging="426"/>
        <w:jc w:val="both"/>
        <w:textAlignment w:val="auto"/>
        <w:rPr>
          <w:rFonts w:ascii="Georgia" w:hAnsi="Georgia" w:cs="Arial"/>
          <w:sz w:val="20"/>
          <w:szCs w:val="20"/>
          <w:lang w:bidi="pl-PL"/>
        </w:rPr>
      </w:pPr>
      <w:r w:rsidRPr="004B16B3">
        <w:rPr>
          <w:rFonts w:ascii="Georgia" w:hAnsi="Georgia" w:cs="Arial"/>
          <w:sz w:val="20"/>
          <w:szCs w:val="20"/>
          <w:lang w:bidi="pl-PL"/>
        </w:rPr>
        <w:t>odbiór odpadów w przypadku odpadów wymienionych winien następować średnio 3 razy w tygodniu (nie rzadziej niż co 72 godziny),</w:t>
      </w:r>
    </w:p>
    <w:p w14:paraId="4B8AF3F5" w14:textId="77777777" w:rsidR="004B16B3" w:rsidRPr="004B16B3" w:rsidRDefault="004B16B3" w:rsidP="00D951A0">
      <w:pPr>
        <w:numPr>
          <w:ilvl w:val="0"/>
          <w:numId w:val="70"/>
        </w:numPr>
        <w:spacing w:line="360" w:lineRule="auto"/>
        <w:ind w:left="993" w:hanging="426"/>
        <w:jc w:val="both"/>
        <w:textAlignment w:val="auto"/>
        <w:rPr>
          <w:rFonts w:ascii="Georgia" w:hAnsi="Georgia" w:cs="Arial"/>
          <w:sz w:val="20"/>
          <w:szCs w:val="20"/>
          <w:lang w:bidi="pl-PL"/>
        </w:rPr>
      </w:pPr>
      <w:r w:rsidRPr="004B16B3">
        <w:rPr>
          <w:rFonts w:ascii="Georgia" w:hAnsi="Georgia" w:cs="Arial"/>
          <w:sz w:val="20"/>
          <w:szCs w:val="20"/>
          <w:lang w:bidi="pl-PL"/>
        </w:rPr>
        <w:t>odpady odbierane będą z magazynów odpadów medycznych z odpowiednio przystosowanych do tego celu stacjonarnych lub przenośnych urządzeń chłodniczych przeznaczonych do magazynowania odpadów medycznych,</w:t>
      </w:r>
    </w:p>
    <w:p w14:paraId="2CBDCB2E" w14:textId="77777777" w:rsidR="004B16B3" w:rsidRPr="004B16B3" w:rsidRDefault="004B16B3" w:rsidP="00D951A0">
      <w:pPr>
        <w:numPr>
          <w:ilvl w:val="0"/>
          <w:numId w:val="70"/>
        </w:numPr>
        <w:spacing w:line="360" w:lineRule="auto"/>
        <w:ind w:left="993" w:hanging="426"/>
        <w:jc w:val="both"/>
        <w:textAlignment w:val="auto"/>
        <w:rPr>
          <w:rFonts w:ascii="Georgia" w:hAnsi="Georgia" w:cs="Arial"/>
          <w:sz w:val="20"/>
          <w:szCs w:val="20"/>
          <w:lang w:bidi="pl-PL"/>
        </w:rPr>
      </w:pPr>
      <w:r w:rsidRPr="004B16B3">
        <w:rPr>
          <w:rFonts w:ascii="Georgia" w:hAnsi="Georgia" w:cs="Arial"/>
          <w:sz w:val="20"/>
          <w:szCs w:val="20"/>
          <w:lang w:bidi="pl-PL"/>
        </w:rPr>
        <w:t>odbiór odpadów może nastąpić w przypadku nagłej sytuacji po telefonicznym, telefaksowym lub pocztą elektroniczną zgłoszeniu przez zamawiającego do 24 godzin od chwili zgłoszenia,</w:t>
      </w:r>
    </w:p>
    <w:p w14:paraId="08288100" w14:textId="77777777" w:rsidR="004B16B3" w:rsidRPr="004B16B3" w:rsidRDefault="004B16B3" w:rsidP="00D951A0">
      <w:pPr>
        <w:numPr>
          <w:ilvl w:val="0"/>
          <w:numId w:val="70"/>
        </w:numPr>
        <w:spacing w:line="360" w:lineRule="auto"/>
        <w:ind w:left="993" w:hanging="426"/>
        <w:jc w:val="both"/>
        <w:textAlignment w:val="auto"/>
        <w:rPr>
          <w:rFonts w:ascii="Georgia" w:hAnsi="Georgia" w:cs="Arial"/>
          <w:sz w:val="20"/>
          <w:szCs w:val="20"/>
          <w:lang w:bidi="pl-PL"/>
        </w:rPr>
      </w:pPr>
      <w:r w:rsidRPr="004B16B3">
        <w:rPr>
          <w:rFonts w:ascii="Georgia" w:hAnsi="Georgia" w:cs="Arial"/>
          <w:sz w:val="20"/>
          <w:szCs w:val="20"/>
          <w:lang w:bidi="pl-PL"/>
        </w:rPr>
        <w:t xml:space="preserve">do przekazania odebranych odpadów do unieszkodliwienia zgodnie z obowiązującymi przepisami, </w:t>
      </w:r>
    </w:p>
    <w:p w14:paraId="14E995F3" w14:textId="77777777" w:rsidR="004B16B3" w:rsidRPr="004B16B3" w:rsidRDefault="004B16B3" w:rsidP="00D951A0">
      <w:pPr>
        <w:numPr>
          <w:ilvl w:val="0"/>
          <w:numId w:val="70"/>
        </w:numPr>
        <w:spacing w:line="360" w:lineRule="auto"/>
        <w:ind w:left="993" w:hanging="426"/>
        <w:jc w:val="both"/>
        <w:textAlignment w:val="auto"/>
        <w:rPr>
          <w:rFonts w:ascii="Georgia" w:hAnsi="Georgia" w:cs="Arial"/>
          <w:sz w:val="20"/>
          <w:szCs w:val="20"/>
          <w:lang w:bidi="pl-PL"/>
        </w:rPr>
      </w:pPr>
      <w:r w:rsidRPr="004B16B3">
        <w:rPr>
          <w:rFonts w:ascii="Georgia" w:hAnsi="Georgia" w:cs="Arial"/>
          <w:sz w:val="20"/>
          <w:szCs w:val="20"/>
          <w:lang w:bidi="pl-PL"/>
        </w:rPr>
        <w:t xml:space="preserve">odbiór odpadów z miejsca wskazanego przez Zamawiającego tj. </w:t>
      </w:r>
    </w:p>
    <w:p w14:paraId="602A408D" w14:textId="77777777" w:rsidR="004B16B3" w:rsidRPr="004B16B3" w:rsidRDefault="004B16B3" w:rsidP="00D951A0">
      <w:pPr>
        <w:numPr>
          <w:ilvl w:val="0"/>
          <w:numId w:val="68"/>
        </w:numPr>
        <w:tabs>
          <w:tab w:val="left" w:pos="709"/>
          <w:tab w:val="left" w:pos="1134"/>
        </w:tabs>
        <w:spacing w:line="360" w:lineRule="auto"/>
        <w:ind w:left="993" w:firstLine="0"/>
        <w:jc w:val="both"/>
        <w:textAlignment w:val="auto"/>
        <w:rPr>
          <w:rFonts w:ascii="Georgia" w:hAnsi="Georgia" w:cs="Arial"/>
          <w:sz w:val="20"/>
          <w:szCs w:val="20"/>
          <w:lang w:bidi="pl-PL"/>
        </w:rPr>
      </w:pPr>
      <w:r w:rsidRPr="004B16B3">
        <w:rPr>
          <w:rFonts w:ascii="Georgia" w:hAnsi="Georgia" w:cs="Arial"/>
          <w:sz w:val="20"/>
          <w:szCs w:val="20"/>
          <w:lang w:bidi="pl-PL"/>
        </w:rPr>
        <w:tab/>
        <w:t xml:space="preserve">Zespół Zakładów Opieki Zdrowotnej w Wadowicach ul. Karmelicka 5, </w:t>
      </w:r>
    </w:p>
    <w:p w14:paraId="4FFB40AE" w14:textId="77777777" w:rsidR="004B16B3" w:rsidRPr="004B16B3" w:rsidRDefault="004B16B3" w:rsidP="00D951A0">
      <w:pPr>
        <w:numPr>
          <w:ilvl w:val="0"/>
          <w:numId w:val="68"/>
        </w:numPr>
        <w:tabs>
          <w:tab w:val="left" w:pos="709"/>
          <w:tab w:val="left" w:pos="1134"/>
        </w:tabs>
        <w:spacing w:line="360" w:lineRule="auto"/>
        <w:ind w:left="993" w:firstLine="0"/>
        <w:jc w:val="both"/>
        <w:textAlignment w:val="auto"/>
        <w:rPr>
          <w:rFonts w:ascii="Georgia" w:hAnsi="Georgia" w:cs="Arial"/>
          <w:sz w:val="20"/>
          <w:szCs w:val="20"/>
          <w:lang w:bidi="pl-PL"/>
        </w:rPr>
      </w:pPr>
      <w:r w:rsidRPr="004B16B3">
        <w:rPr>
          <w:rFonts w:ascii="Georgia" w:hAnsi="Georgia" w:cs="Arial"/>
          <w:sz w:val="20"/>
          <w:szCs w:val="20"/>
          <w:lang w:bidi="pl-PL"/>
        </w:rPr>
        <w:tab/>
        <w:t xml:space="preserve">Dział Pomocy Doraźnej w Kalwarii Zebrzydowskiej al. Jana Pawia II 7, </w:t>
      </w:r>
    </w:p>
    <w:p w14:paraId="74ED3CC8" w14:textId="77777777" w:rsidR="004B16B3" w:rsidRPr="004B16B3" w:rsidRDefault="004B16B3" w:rsidP="00D951A0">
      <w:pPr>
        <w:numPr>
          <w:ilvl w:val="0"/>
          <w:numId w:val="68"/>
        </w:numPr>
        <w:tabs>
          <w:tab w:val="left" w:pos="709"/>
          <w:tab w:val="left" w:pos="1134"/>
        </w:tabs>
        <w:spacing w:line="360" w:lineRule="auto"/>
        <w:ind w:left="993" w:firstLine="0"/>
        <w:jc w:val="both"/>
        <w:textAlignment w:val="auto"/>
        <w:rPr>
          <w:rFonts w:ascii="Georgia" w:hAnsi="Georgia" w:cs="Arial"/>
          <w:sz w:val="20"/>
          <w:szCs w:val="20"/>
          <w:lang w:bidi="pl-PL"/>
        </w:rPr>
      </w:pPr>
      <w:r w:rsidRPr="004B16B3">
        <w:rPr>
          <w:rFonts w:ascii="Georgia" w:hAnsi="Georgia" w:cs="Arial"/>
          <w:sz w:val="20"/>
          <w:szCs w:val="20"/>
          <w:lang w:bidi="pl-PL"/>
        </w:rPr>
        <w:tab/>
        <w:t>Dział Pomocy Doraźnej w Andrychowie ul. Krakowska 89,</w:t>
      </w:r>
    </w:p>
    <w:p w14:paraId="4C41C23C" w14:textId="77777777" w:rsidR="004B16B3" w:rsidRPr="004B16B3" w:rsidRDefault="004B16B3" w:rsidP="00D951A0">
      <w:pPr>
        <w:numPr>
          <w:ilvl w:val="0"/>
          <w:numId w:val="68"/>
        </w:numPr>
        <w:tabs>
          <w:tab w:val="left" w:pos="709"/>
          <w:tab w:val="left" w:pos="1134"/>
        </w:tabs>
        <w:spacing w:line="360" w:lineRule="auto"/>
        <w:ind w:left="993" w:firstLine="0"/>
        <w:jc w:val="both"/>
        <w:textAlignment w:val="auto"/>
        <w:rPr>
          <w:rFonts w:ascii="Georgia" w:hAnsi="Georgia" w:cs="Arial"/>
          <w:sz w:val="20"/>
          <w:szCs w:val="20"/>
          <w:lang w:bidi="pl-PL"/>
        </w:rPr>
      </w:pPr>
      <w:r w:rsidRPr="004B16B3">
        <w:rPr>
          <w:rFonts w:ascii="Georgia" w:hAnsi="Georgia" w:cs="Arial"/>
          <w:sz w:val="20"/>
          <w:szCs w:val="20"/>
          <w:lang w:bidi="pl-PL"/>
        </w:rPr>
        <w:tab/>
        <w:t>Pogotowie Ratunkowe w Wadowicach, ul. Wojska Polskiego 2E.</w:t>
      </w:r>
    </w:p>
    <w:p w14:paraId="11C56220" w14:textId="04403FB3" w:rsidR="004B16B3" w:rsidRPr="004B16B3" w:rsidRDefault="004B16B3" w:rsidP="004B16B3">
      <w:pPr>
        <w:tabs>
          <w:tab w:val="left" w:pos="709"/>
        </w:tabs>
        <w:spacing w:line="360" w:lineRule="auto"/>
        <w:ind w:left="1418"/>
        <w:jc w:val="both"/>
        <w:rPr>
          <w:rFonts w:ascii="Georgia" w:hAnsi="Georgia" w:cs="Arial"/>
          <w:sz w:val="20"/>
          <w:szCs w:val="20"/>
          <w:lang w:bidi="pl-PL"/>
        </w:rPr>
      </w:pPr>
      <w:r w:rsidRPr="004B16B3">
        <w:rPr>
          <w:rFonts w:ascii="Georgia" w:hAnsi="Georgia" w:cs="Arial"/>
          <w:sz w:val="20"/>
          <w:szCs w:val="20"/>
          <w:lang w:bidi="pl-PL"/>
        </w:rPr>
        <w:t>będzie odbywał się od poniedziałku do piątku w godzinach od 7.00 do 14.35 w obecności upoważnionego pracownika lub w zależności od zapotrzebowania po uprzednim telefonicznym zgłoszeniu przez Zamawiającego.</w:t>
      </w:r>
    </w:p>
    <w:p w14:paraId="5C520F6F" w14:textId="77777777" w:rsidR="004B16B3" w:rsidRPr="004B16B3" w:rsidRDefault="004B16B3" w:rsidP="00D951A0">
      <w:pPr>
        <w:numPr>
          <w:ilvl w:val="0"/>
          <w:numId w:val="70"/>
        </w:numPr>
        <w:spacing w:line="360" w:lineRule="auto"/>
        <w:ind w:left="993" w:hanging="426"/>
        <w:jc w:val="both"/>
        <w:textAlignment w:val="auto"/>
        <w:rPr>
          <w:rFonts w:ascii="Georgia" w:hAnsi="Georgia" w:cs="Arial"/>
          <w:sz w:val="20"/>
          <w:szCs w:val="20"/>
          <w:lang w:bidi="pl-PL"/>
        </w:rPr>
      </w:pPr>
      <w:r w:rsidRPr="004B16B3">
        <w:rPr>
          <w:rFonts w:ascii="Georgia" w:hAnsi="Georgia" w:cs="Arial"/>
          <w:sz w:val="20"/>
          <w:szCs w:val="20"/>
          <w:lang w:bidi="pl-PL"/>
        </w:rPr>
        <w:t>samochód przeznaczony do transportu odpadów ma być wyposażony w legalizowaną wagę, dowodem legalizacji wagi, na której ważone będą kontenery z odpadami będzie specjalna naklejka holograficzna umieszczona na wadze w pobliżu tabliczki znamionowej, zawierająca</w:t>
      </w:r>
    </w:p>
    <w:p w14:paraId="5326FCCD" w14:textId="77777777" w:rsidR="004B16B3" w:rsidRPr="004B16B3" w:rsidRDefault="004B16B3" w:rsidP="004B16B3">
      <w:pPr>
        <w:spacing w:line="360" w:lineRule="auto"/>
        <w:ind w:left="993"/>
        <w:jc w:val="both"/>
        <w:rPr>
          <w:rFonts w:ascii="Georgia" w:hAnsi="Georgia" w:cs="Arial"/>
          <w:sz w:val="20"/>
          <w:szCs w:val="20"/>
          <w:lang w:bidi="pl-PL"/>
        </w:rPr>
      </w:pPr>
      <w:r w:rsidRPr="004B16B3">
        <w:rPr>
          <w:rFonts w:ascii="Georgia" w:hAnsi="Georgia" w:cs="Arial"/>
          <w:sz w:val="20"/>
          <w:szCs w:val="20"/>
          <w:lang w:bidi="pl-PL"/>
        </w:rPr>
        <w:t>wymagane przepisami prawa oznaczenia,</w:t>
      </w:r>
    </w:p>
    <w:p w14:paraId="19BD1865" w14:textId="77777777" w:rsidR="004B16B3" w:rsidRPr="004B16B3" w:rsidRDefault="004B16B3" w:rsidP="00D951A0">
      <w:pPr>
        <w:numPr>
          <w:ilvl w:val="0"/>
          <w:numId w:val="70"/>
        </w:numPr>
        <w:spacing w:line="360" w:lineRule="auto"/>
        <w:ind w:left="993" w:hanging="426"/>
        <w:jc w:val="both"/>
        <w:textAlignment w:val="auto"/>
        <w:rPr>
          <w:rFonts w:ascii="Georgia" w:hAnsi="Georgia" w:cs="Arial"/>
          <w:sz w:val="20"/>
          <w:szCs w:val="20"/>
          <w:lang w:bidi="pl-PL"/>
        </w:rPr>
      </w:pPr>
      <w:r w:rsidRPr="004B16B3">
        <w:rPr>
          <w:rFonts w:ascii="Georgia" w:hAnsi="Georgia" w:cs="Arial"/>
          <w:sz w:val="20"/>
          <w:szCs w:val="20"/>
          <w:lang w:bidi="pl-PL"/>
        </w:rPr>
        <w:t>każdorazowo do wywożonych pojemników z odpadami generowane będą Karty przekazania odpadów (KPO) – wystawione za pośrednictwem systemu BDO, a w przypadku awarii systemu karty przekazania odpadów będą wystawiane zgodnie z ustawą z dnia 23 stycznia 2020 r. o zmianie ustawy o odpadach oraz niektórych innych ustaw (Dz.U. 2020 poz. 150) zgodnie ze wzorem określonym przez obowiązujące przepisy potwierdzające wagę przekazanych przez Zamawiającego odpadów,</w:t>
      </w:r>
    </w:p>
    <w:p w14:paraId="065D9EF4" w14:textId="77777777" w:rsidR="004B16B3" w:rsidRPr="004B16B3" w:rsidRDefault="004B16B3" w:rsidP="00D951A0">
      <w:pPr>
        <w:numPr>
          <w:ilvl w:val="0"/>
          <w:numId w:val="70"/>
        </w:numPr>
        <w:spacing w:line="360" w:lineRule="auto"/>
        <w:ind w:left="993" w:hanging="426"/>
        <w:jc w:val="both"/>
        <w:textAlignment w:val="auto"/>
        <w:rPr>
          <w:rFonts w:ascii="Georgia" w:hAnsi="Georgia" w:cs="Arial"/>
          <w:sz w:val="20"/>
          <w:szCs w:val="20"/>
          <w:lang w:bidi="pl-PL"/>
        </w:rPr>
      </w:pPr>
      <w:r w:rsidRPr="004B16B3">
        <w:rPr>
          <w:rFonts w:ascii="Georgia" w:hAnsi="Georgia" w:cs="Arial"/>
          <w:sz w:val="20"/>
          <w:szCs w:val="20"/>
          <w:lang w:bidi="pl-PL"/>
        </w:rPr>
        <w:t>dostarczyć Zamawiającemu raz w miesiącu oraz każdorazowo na żądanie zaświadczenie, że wykonano mycie i dezynfekcje pojemników na odpady, które wykonawca dostarczył na wymianę,</w:t>
      </w:r>
    </w:p>
    <w:p w14:paraId="50A7BC53" w14:textId="77777777" w:rsidR="004B16B3" w:rsidRPr="004B16B3" w:rsidRDefault="004B16B3" w:rsidP="00D951A0">
      <w:pPr>
        <w:numPr>
          <w:ilvl w:val="0"/>
          <w:numId w:val="70"/>
        </w:numPr>
        <w:spacing w:line="360" w:lineRule="auto"/>
        <w:ind w:left="993" w:hanging="426"/>
        <w:jc w:val="both"/>
        <w:textAlignment w:val="auto"/>
        <w:rPr>
          <w:rFonts w:ascii="Georgia" w:hAnsi="Georgia" w:cs="Arial"/>
          <w:sz w:val="20"/>
          <w:szCs w:val="20"/>
          <w:lang w:bidi="pl-PL"/>
        </w:rPr>
      </w:pPr>
      <w:r w:rsidRPr="004B16B3">
        <w:rPr>
          <w:rFonts w:ascii="Georgia" w:hAnsi="Georgia" w:cs="Arial"/>
          <w:sz w:val="20"/>
          <w:szCs w:val="20"/>
          <w:lang w:bidi="pl-PL"/>
        </w:rPr>
        <w:t>transportu odpadów niebezpiecznych zgodnie z wymaganiami ADR,</w:t>
      </w:r>
    </w:p>
    <w:p w14:paraId="4DF09325" w14:textId="77777777" w:rsidR="004B16B3" w:rsidRPr="004B16B3" w:rsidRDefault="004B16B3" w:rsidP="00D951A0">
      <w:pPr>
        <w:numPr>
          <w:ilvl w:val="0"/>
          <w:numId w:val="70"/>
        </w:numPr>
        <w:spacing w:line="360" w:lineRule="auto"/>
        <w:ind w:left="993" w:hanging="426"/>
        <w:jc w:val="both"/>
        <w:textAlignment w:val="auto"/>
        <w:rPr>
          <w:rFonts w:ascii="Georgia" w:hAnsi="Georgia" w:cs="Arial"/>
          <w:sz w:val="20"/>
          <w:szCs w:val="20"/>
          <w:lang w:bidi="pl-PL"/>
        </w:rPr>
      </w:pPr>
      <w:r w:rsidRPr="004B16B3">
        <w:rPr>
          <w:rFonts w:ascii="Georgia" w:hAnsi="Georgia" w:cs="Arial"/>
          <w:sz w:val="20"/>
          <w:szCs w:val="20"/>
          <w:lang w:bidi="pl-PL"/>
        </w:rPr>
        <w:t>odbioru odpadów środkami transportu zgodnymi z wymaganiami dotyczącymi ochrony środowiska,</w:t>
      </w:r>
    </w:p>
    <w:p w14:paraId="2149C7DD" w14:textId="78F0BB4E" w:rsidR="004B16B3" w:rsidRPr="004B16B3" w:rsidRDefault="004B16B3" w:rsidP="00D951A0">
      <w:pPr>
        <w:numPr>
          <w:ilvl w:val="0"/>
          <w:numId w:val="70"/>
        </w:numPr>
        <w:spacing w:line="360" w:lineRule="auto"/>
        <w:ind w:left="993" w:hanging="426"/>
        <w:jc w:val="both"/>
        <w:textAlignment w:val="auto"/>
        <w:rPr>
          <w:rFonts w:ascii="Georgia" w:hAnsi="Georgia" w:cs="Arial"/>
          <w:sz w:val="20"/>
          <w:szCs w:val="20"/>
          <w:lang w:bidi="pl-PL"/>
        </w:rPr>
      </w:pPr>
      <w:r w:rsidRPr="004B16B3">
        <w:rPr>
          <w:rFonts w:ascii="Georgia" w:hAnsi="Georgia" w:cs="Arial"/>
          <w:sz w:val="20"/>
          <w:szCs w:val="20"/>
          <w:lang w:bidi="pl-PL"/>
        </w:rPr>
        <w:t>złożenia decyzji (zezwolenia) właściwego terytorialnie organu na prowadzenie działalności dotyczącej gospodarowaniem odpadami medycznymi objętych przedmiotem zamówienia w zakresie unieszkodliwiania odpadów, zgodnie z ustawą o odpadach z dnia 14.12.2012 r. oraz dokumentu potwierdzającego uzyskanie wpisu do rejestru, o którym mowa w Rozdziale 2 Działu IV ww. ustawy (wpis do rejestru BDO).”</w:t>
      </w:r>
    </w:p>
    <w:p w14:paraId="26851F76" w14:textId="77777777" w:rsidR="004B16B3" w:rsidRPr="004B16B3" w:rsidRDefault="004B16B3" w:rsidP="00D951A0">
      <w:pPr>
        <w:numPr>
          <w:ilvl w:val="0"/>
          <w:numId w:val="70"/>
        </w:numPr>
        <w:spacing w:line="360" w:lineRule="auto"/>
        <w:ind w:left="993" w:hanging="426"/>
        <w:jc w:val="both"/>
        <w:textAlignment w:val="auto"/>
        <w:rPr>
          <w:rFonts w:ascii="Georgia" w:hAnsi="Georgia" w:cs="Arial"/>
          <w:sz w:val="20"/>
          <w:szCs w:val="20"/>
          <w:lang w:bidi="pl-PL"/>
        </w:rPr>
      </w:pPr>
      <w:r w:rsidRPr="004B16B3">
        <w:rPr>
          <w:rFonts w:ascii="Georgia" w:hAnsi="Georgia" w:cs="Arial"/>
          <w:sz w:val="20"/>
          <w:szCs w:val="20"/>
          <w:lang w:bidi="pl-PL"/>
        </w:rPr>
        <w:t>złożenia kopii potwierdzonej za zgodność z oryginałem aktualnego zezwolenie / decyzja (właściwego terytorialnie organu) na prowadzenie instalacji do termicznego unieszkodliwiania odpadów o kodach określonych w niniejszym wniosku,</w:t>
      </w:r>
    </w:p>
    <w:p w14:paraId="5C14B1DB" w14:textId="77777777" w:rsidR="004B16B3" w:rsidRPr="004B16B3" w:rsidRDefault="004B16B3" w:rsidP="00D951A0">
      <w:pPr>
        <w:numPr>
          <w:ilvl w:val="0"/>
          <w:numId w:val="70"/>
        </w:numPr>
        <w:spacing w:line="360" w:lineRule="auto"/>
        <w:ind w:left="993" w:hanging="426"/>
        <w:jc w:val="both"/>
        <w:textAlignment w:val="auto"/>
        <w:rPr>
          <w:rFonts w:ascii="Georgia" w:hAnsi="Georgia" w:cs="Arial"/>
          <w:sz w:val="20"/>
          <w:szCs w:val="20"/>
        </w:rPr>
      </w:pPr>
      <w:r w:rsidRPr="004B16B3">
        <w:rPr>
          <w:rFonts w:ascii="Georgia" w:hAnsi="Georgia" w:cs="Arial"/>
          <w:sz w:val="20"/>
          <w:szCs w:val="20"/>
          <w:lang w:bidi="pl-PL"/>
        </w:rPr>
        <w:t>złożenia oświadczenia, że wykonawca posiada wiedzę i doświadczenie z zakresu będącego przedmiotem zamówienia,</w:t>
      </w:r>
    </w:p>
    <w:p w14:paraId="20F7FD0C" w14:textId="77777777" w:rsidR="004B16B3" w:rsidRPr="004B16B3" w:rsidRDefault="004B16B3" w:rsidP="00D951A0">
      <w:pPr>
        <w:widowControl w:val="0"/>
        <w:numPr>
          <w:ilvl w:val="0"/>
          <w:numId w:val="70"/>
        </w:numPr>
        <w:shd w:val="clear" w:color="auto" w:fill="FFFFFF"/>
        <w:tabs>
          <w:tab w:val="left" w:pos="569"/>
        </w:tabs>
        <w:spacing w:line="360" w:lineRule="auto"/>
        <w:ind w:left="993" w:hanging="426"/>
        <w:jc w:val="both"/>
        <w:textAlignment w:val="auto"/>
        <w:rPr>
          <w:rFonts w:ascii="Georgia" w:hAnsi="Georgia" w:cs="Arial"/>
          <w:sz w:val="20"/>
          <w:szCs w:val="20"/>
        </w:rPr>
      </w:pPr>
      <w:r w:rsidRPr="004B16B3">
        <w:rPr>
          <w:rFonts w:ascii="Georgia" w:hAnsi="Georgia" w:cs="Arial"/>
          <w:sz w:val="20"/>
          <w:szCs w:val="20"/>
        </w:rPr>
        <w:t>złożenia oświadczenia o dysponowaniu odpowiednim potencjałem technicznym oraz osobami zdolnymi do wykonania zamówienia,</w:t>
      </w:r>
    </w:p>
    <w:p w14:paraId="64B36AB5" w14:textId="77777777" w:rsidR="004B16B3" w:rsidRPr="004B16B3" w:rsidRDefault="004B16B3" w:rsidP="00D951A0">
      <w:pPr>
        <w:widowControl w:val="0"/>
        <w:numPr>
          <w:ilvl w:val="0"/>
          <w:numId w:val="70"/>
        </w:numPr>
        <w:shd w:val="clear" w:color="auto" w:fill="FFFFFF"/>
        <w:tabs>
          <w:tab w:val="left" w:pos="569"/>
        </w:tabs>
        <w:spacing w:line="360" w:lineRule="auto"/>
        <w:ind w:left="993" w:hanging="426"/>
        <w:jc w:val="both"/>
        <w:textAlignment w:val="auto"/>
        <w:rPr>
          <w:rFonts w:ascii="Georgia" w:hAnsi="Georgia" w:cs="Arial"/>
          <w:sz w:val="20"/>
          <w:szCs w:val="20"/>
        </w:rPr>
      </w:pPr>
      <w:r w:rsidRPr="004B16B3">
        <w:rPr>
          <w:rFonts w:ascii="Georgia" w:hAnsi="Georgia" w:cs="Arial"/>
          <w:sz w:val="20"/>
          <w:szCs w:val="20"/>
        </w:rPr>
        <w:t>złożenia oświadczenia, że Wykonawca posiada własną spalarnię odpadów lub umowę ze spalarnią, do której Wykonawca będzie dostarczał do unieszkodliwienia odpady medyczne.</w:t>
      </w:r>
    </w:p>
    <w:p w14:paraId="5211882E" w14:textId="77777777" w:rsidR="004B16B3" w:rsidRPr="004B16B3" w:rsidRDefault="004B16B3" w:rsidP="00D951A0">
      <w:pPr>
        <w:widowControl w:val="0"/>
        <w:numPr>
          <w:ilvl w:val="0"/>
          <w:numId w:val="70"/>
        </w:numPr>
        <w:shd w:val="clear" w:color="auto" w:fill="FFFFFF"/>
        <w:tabs>
          <w:tab w:val="left" w:pos="569"/>
        </w:tabs>
        <w:spacing w:line="360" w:lineRule="auto"/>
        <w:ind w:left="993" w:hanging="426"/>
        <w:jc w:val="both"/>
        <w:textAlignment w:val="auto"/>
        <w:rPr>
          <w:rFonts w:ascii="Georgia" w:hAnsi="Georgia" w:cs="Arial"/>
          <w:sz w:val="20"/>
          <w:szCs w:val="20"/>
        </w:rPr>
      </w:pPr>
      <w:r w:rsidRPr="004B16B3">
        <w:rPr>
          <w:rFonts w:ascii="Georgia" w:hAnsi="Georgia" w:cs="Arial"/>
          <w:sz w:val="20"/>
          <w:szCs w:val="20"/>
        </w:rPr>
        <w:t>przedłożenie polisy OC w zakresie prowadzonej działalności związanej z przedmiotem zamówienia,</w:t>
      </w:r>
    </w:p>
    <w:p w14:paraId="05A2322B" w14:textId="77777777" w:rsidR="004B16B3" w:rsidRPr="004B16B3" w:rsidRDefault="004B16B3" w:rsidP="00D951A0">
      <w:pPr>
        <w:widowControl w:val="0"/>
        <w:numPr>
          <w:ilvl w:val="0"/>
          <w:numId w:val="70"/>
        </w:numPr>
        <w:shd w:val="clear" w:color="auto" w:fill="FFFFFF"/>
        <w:tabs>
          <w:tab w:val="left" w:pos="569"/>
        </w:tabs>
        <w:spacing w:line="360" w:lineRule="auto"/>
        <w:ind w:left="993" w:hanging="426"/>
        <w:jc w:val="both"/>
        <w:textAlignment w:val="auto"/>
        <w:rPr>
          <w:rFonts w:ascii="Georgia" w:hAnsi="Georgia" w:cs="Arial"/>
          <w:sz w:val="20"/>
          <w:szCs w:val="20"/>
          <w:highlight w:val="white"/>
        </w:rPr>
      </w:pPr>
      <w:r w:rsidRPr="004B16B3">
        <w:rPr>
          <w:rFonts w:ascii="Georgia" w:hAnsi="Georgia" w:cs="Arial"/>
          <w:sz w:val="20"/>
          <w:szCs w:val="20"/>
        </w:rPr>
        <w:t>złożenie oświadczenia, że Wykonawca posiada wpis do  Bazy danych o produktach i opakowaniach oraz o gospodarce odpadami (BDO) wraz z podaniem nr rejestrowego BDO,</w:t>
      </w:r>
    </w:p>
    <w:p w14:paraId="3A6B4CDA" w14:textId="77777777" w:rsidR="004B16B3" w:rsidRPr="004B16B3" w:rsidRDefault="004B16B3" w:rsidP="00D951A0">
      <w:pPr>
        <w:widowControl w:val="0"/>
        <w:numPr>
          <w:ilvl w:val="0"/>
          <w:numId w:val="70"/>
        </w:numPr>
        <w:shd w:val="clear" w:color="auto" w:fill="FFFFFF"/>
        <w:tabs>
          <w:tab w:val="left" w:pos="560"/>
        </w:tabs>
        <w:spacing w:line="360" w:lineRule="auto"/>
        <w:ind w:left="993" w:hanging="426"/>
        <w:jc w:val="both"/>
        <w:textAlignment w:val="auto"/>
        <w:rPr>
          <w:rFonts w:ascii="Georgia" w:hAnsi="Georgia" w:cs="Arial"/>
          <w:sz w:val="20"/>
          <w:szCs w:val="20"/>
        </w:rPr>
      </w:pPr>
      <w:r w:rsidRPr="004B16B3">
        <w:rPr>
          <w:rFonts w:ascii="Georgia" w:hAnsi="Georgia" w:cs="Arial"/>
          <w:sz w:val="20"/>
          <w:szCs w:val="20"/>
          <w:shd w:val="clear" w:color="auto" w:fill="FFFFFF"/>
        </w:rPr>
        <w:t>złożenie oświadczenie o gotowości systemu informatycznego Wykonawcy (w dniu składania ofert) do integracji za pomocą modułu API z profilem Bazy danych o produktach i opakowaniach oraz o gospodarce odpadami Wykonawcy, w celu przejęcia możliwości prowadzenia obowiązku wystawiania KPO w elektronicznym module BDO podczas odbioru odpadów w imieniu Wykonawcy.</w:t>
      </w:r>
    </w:p>
    <w:p w14:paraId="417007A2" w14:textId="77777777" w:rsidR="004B16B3" w:rsidRPr="004B16B3" w:rsidRDefault="004B16B3" w:rsidP="00D951A0">
      <w:pPr>
        <w:widowControl w:val="0"/>
        <w:numPr>
          <w:ilvl w:val="0"/>
          <w:numId w:val="70"/>
        </w:numPr>
        <w:shd w:val="clear" w:color="auto" w:fill="FFFFFF"/>
        <w:tabs>
          <w:tab w:val="left" w:pos="560"/>
        </w:tabs>
        <w:spacing w:line="360" w:lineRule="auto"/>
        <w:ind w:left="993" w:hanging="426"/>
        <w:jc w:val="both"/>
        <w:textAlignment w:val="auto"/>
        <w:rPr>
          <w:rFonts w:ascii="Georgia" w:hAnsi="Georgia" w:cs="Arial"/>
          <w:sz w:val="20"/>
          <w:szCs w:val="20"/>
        </w:rPr>
      </w:pPr>
      <w:r w:rsidRPr="004B16B3">
        <w:rPr>
          <w:rFonts w:ascii="Georgia" w:hAnsi="Georgia" w:cs="Arial"/>
          <w:sz w:val="20"/>
          <w:szCs w:val="20"/>
        </w:rPr>
        <w:t>złożenie oświadczenia, że przekształcenie termiczne odpadów medycznych nastąpi na terenie spalarni odpadów niebezpiecznych zlokalizowanej na terenie województwa małopolskiego,</w:t>
      </w:r>
    </w:p>
    <w:p w14:paraId="01E1B3C9" w14:textId="571A483D" w:rsidR="004B16B3" w:rsidRPr="004B16B3" w:rsidRDefault="004B16B3" w:rsidP="00D951A0">
      <w:pPr>
        <w:widowControl w:val="0"/>
        <w:numPr>
          <w:ilvl w:val="0"/>
          <w:numId w:val="70"/>
        </w:numPr>
        <w:shd w:val="clear" w:color="auto" w:fill="FFFFFF"/>
        <w:tabs>
          <w:tab w:val="left" w:pos="560"/>
        </w:tabs>
        <w:spacing w:line="360" w:lineRule="auto"/>
        <w:ind w:left="993" w:hanging="426"/>
        <w:jc w:val="both"/>
        <w:textAlignment w:val="auto"/>
        <w:rPr>
          <w:rFonts w:ascii="Georgia" w:hAnsi="Georgia" w:cs="Arial"/>
          <w:sz w:val="20"/>
          <w:szCs w:val="20"/>
        </w:rPr>
      </w:pPr>
      <w:r w:rsidRPr="004B16B3">
        <w:rPr>
          <w:rFonts w:ascii="Georgia" w:hAnsi="Georgia" w:cs="Arial"/>
          <w:sz w:val="20"/>
          <w:szCs w:val="20"/>
        </w:rPr>
        <w:t>złożenie oświadczenia, że usługa będąca przedmiotem zamówienia będzie wykonywana zgodnie</w:t>
      </w:r>
      <w:r w:rsidR="00E82E18">
        <w:rPr>
          <w:rFonts w:ascii="Georgia" w:hAnsi="Georgia" w:cs="Arial"/>
          <w:sz w:val="20"/>
          <w:szCs w:val="20"/>
        </w:rPr>
        <w:br/>
      </w:r>
      <w:r w:rsidRPr="004B16B3">
        <w:rPr>
          <w:rFonts w:ascii="Georgia" w:hAnsi="Georgia" w:cs="Arial"/>
          <w:sz w:val="20"/>
          <w:szCs w:val="20"/>
        </w:rPr>
        <w:t>z zapisami:</w:t>
      </w:r>
    </w:p>
    <w:p w14:paraId="4ABAE901" w14:textId="77777777" w:rsidR="004B16B3" w:rsidRPr="004B16B3" w:rsidRDefault="004B16B3" w:rsidP="00D951A0">
      <w:pPr>
        <w:widowControl w:val="0"/>
        <w:numPr>
          <w:ilvl w:val="0"/>
          <w:numId w:val="71"/>
        </w:numPr>
        <w:shd w:val="clear" w:color="auto" w:fill="FFFFFF"/>
        <w:tabs>
          <w:tab w:val="left" w:pos="993"/>
        </w:tabs>
        <w:spacing w:line="360" w:lineRule="auto"/>
        <w:ind w:left="993" w:hanging="284"/>
        <w:jc w:val="both"/>
        <w:textAlignment w:val="auto"/>
        <w:rPr>
          <w:rFonts w:ascii="Georgia" w:hAnsi="Georgia" w:cs="Arial"/>
          <w:sz w:val="20"/>
          <w:szCs w:val="20"/>
        </w:rPr>
      </w:pPr>
      <w:r w:rsidRPr="004B16B3">
        <w:rPr>
          <w:rFonts w:ascii="Georgia" w:hAnsi="Georgia" w:cs="Arial"/>
          <w:sz w:val="20"/>
          <w:szCs w:val="20"/>
        </w:rPr>
        <w:t xml:space="preserve">Ustawy z dnia 14 grudnia 2012 r. o odpadach (Dz. U. z 2013 r. poz. 21 z </w:t>
      </w:r>
      <w:proofErr w:type="spellStart"/>
      <w:r w:rsidRPr="004B16B3">
        <w:rPr>
          <w:rFonts w:ascii="Georgia" w:hAnsi="Georgia" w:cs="Arial"/>
          <w:sz w:val="20"/>
          <w:szCs w:val="20"/>
        </w:rPr>
        <w:t>późn</w:t>
      </w:r>
      <w:proofErr w:type="spellEnd"/>
      <w:r w:rsidRPr="004B16B3">
        <w:rPr>
          <w:rFonts w:ascii="Georgia" w:hAnsi="Georgia" w:cs="Arial"/>
          <w:sz w:val="20"/>
          <w:szCs w:val="20"/>
        </w:rPr>
        <w:t>. zm.),</w:t>
      </w:r>
    </w:p>
    <w:p w14:paraId="7F89B409" w14:textId="77777777" w:rsidR="004B16B3" w:rsidRPr="004B16B3" w:rsidRDefault="004B16B3" w:rsidP="00D951A0">
      <w:pPr>
        <w:widowControl w:val="0"/>
        <w:numPr>
          <w:ilvl w:val="0"/>
          <w:numId w:val="71"/>
        </w:numPr>
        <w:shd w:val="clear" w:color="auto" w:fill="FFFFFF"/>
        <w:tabs>
          <w:tab w:val="left" w:pos="993"/>
        </w:tabs>
        <w:spacing w:line="360" w:lineRule="auto"/>
        <w:ind w:left="993" w:hanging="284"/>
        <w:jc w:val="both"/>
        <w:textAlignment w:val="auto"/>
        <w:rPr>
          <w:rFonts w:ascii="Georgia" w:hAnsi="Georgia" w:cs="Arial"/>
          <w:sz w:val="20"/>
          <w:szCs w:val="20"/>
        </w:rPr>
      </w:pPr>
      <w:r w:rsidRPr="004B16B3">
        <w:rPr>
          <w:rFonts w:ascii="Georgia" w:hAnsi="Georgia" w:cs="Arial"/>
          <w:sz w:val="20"/>
          <w:szCs w:val="20"/>
        </w:rPr>
        <w:t>Ustawy z dnia 27 kwietnia 2001 r. Prawo ochrony środowiska (Dz.U. 2016, poz. 672 ze zm.),</w:t>
      </w:r>
    </w:p>
    <w:p w14:paraId="60CCCAF5" w14:textId="77777777" w:rsidR="004B16B3" w:rsidRPr="004B16B3" w:rsidRDefault="004B16B3" w:rsidP="00D951A0">
      <w:pPr>
        <w:widowControl w:val="0"/>
        <w:numPr>
          <w:ilvl w:val="0"/>
          <w:numId w:val="71"/>
        </w:numPr>
        <w:shd w:val="clear" w:color="auto" w:fill="FFFFFF"/>
        <w:tabs>
          <w:tab w:val="left" w:pos="993"/>
        </w:tabs>
        <w:spacing w:line="360" w:lineRule="auto"/>
        <w:ind w:left="993" w:hanging="284"/>
        <w:jc w:val="both"/>
        <w:textAlignment w:val="auto"/>
        <w:rPr>
          <w:rFonts w:ascii="Georgia" w:hAnsi="Georgia" w:cs="Arial"/>
          <w:sz w:val="20"/>
          <w:szCs w:val="20"/>
        </w:rPr>
      </w:pPr>
      <w:r w:rsidRPr="004B16B3">
        <w:rPr>
          <w:rFonts w:ascii="Georgia" w:hAnsi="Georgia" w:cs="Arial"/>
          <w:sz w:val="20"/>
          <w:szCs w:val="20"/>
        </w:rPr>
        <w:t>Ustawy z dnia 19 sierpnia 2011 r. o przewozie towarów niebezpiecznych (Dz.U. 2011 nr 227 poz. 1367 ze. zm.),</w:t>
      </w:r>
    </w:p>
    <w:p w14:paraId="2B93056D" w14:textId="77777777" w:rsidR="004B16B3" w:rsidRPr="004B16B3" w:rsidRDefault="004B16B3" w:rsidP="00D951A0">
      <w:pPr>
        <w:widowControl w:val="0"/>
        <w:numPr>
          <w:ilvl w:val="0"/>
          <w:numId w:val="71"/>
        </w:numPr>
        <w:shd w:val="clear" w:color="auto" w:fill="FFFFFF"/>
        <w:tabs>
          <w:tab w:val="left" w:pos="993"/>
        </w:tabs>
        <w:spacing w:line="360" w:lineRule="auto"/>
        <w:ind w:left="993" w:hanging="284"/>
        <w:jc w:val="both"/>
        <w:textAlignment w:val="auto"/>
        <w:rPr>
          <w:rFonts w:ascii="Georgia" w:hAnsi="Georgia" w:cs="Arial"/>
          <w:sz w:val="20"/>
          <w:szCs w:val="20"/>
        </w:rPr>
      </w:pPr>
      <w:r w:rsidRPr="004B16B3">
        <w:rPr>
          <w:rFonts w:ascii="Georgia" w:hAnsi="Georgia" w:cs="Arial"/>
          <w:sz w:val="20"/>
          <w:szCs w:val="20"/>
        </w:rPr>
        <w:t>Umową europejską dotycząca międzynarodowego przewozu drogowego towarów niebezpiecznych - ADR,</w:t>
      </w:r>
    </w:p>
    <w:p w14:paraId="4243FA11" w14:textId="77777777" w:rsidR="004B16B3" w:rsidRPr="004B16B3" w:rsidRDefault="004B16B3" w:rsidP="00D951A0">
      <w:pPr>
        <w:widowControl w:val="0"/>
        <w:numPr>
          <w:ilvl w:val="0"/>
          <w:numId w:val="71"/>
        </w:numPr>
        <w:shd w:val="clear" w:color="auto" w:fill="FFFFFF"/>
        <w:tabs>
          <w:tab w:val="left" w:pos="993"/>
        </w:tabs>
        <w:spacing w:line="360" w:lineRule="auto"/>
        <w:ind w:left="993" w:hanging="284"/>
        <w:jc w:val="both"/>
        <w:textAlignment w:val="auto"/>
        <w:rPr>
          <w:rFonts w:ascii="Georgia" w:hAnsi="Georgia" w:cs="Arial"/>
          <w:sz w:val="20"/>
          <w:szCs w:val="20"/>
        </w:rPr>
      </w:pPr>
      <w:r w:rsidRPr="004B16B3">
        <w:rPr>
          <w:rFonts w:ascii="Georgia" w:hAnsi="Georgia" w:cs="Arial"/>
          <w:sz w:val="20"/>
          <w:szCs w:val="20"/>
        </w:rPr>
        <w:t>Rozporządzenie Ministra Klimatu z dnia 2 stycznia 2020 r. w sprawie katalogu odpadów (Dz.U. 2020 poz. 10).</w:t>
      </w:r>
    </w:p>
    <w:p w14:paraId="44DD455A" w14:textId="77777777" w:rsidR="004B16B3" w:rsidRPr="004B16B3" w:rsidRDefault="004B16B3" w:rsidP="00D951A0">
      <w:pPr>
        <w:widowControl w:val="0"/>
        <w:numPr>
          <w:ilvl w:val="0"/>
          <w:numId w:val="71"/>
        </w:numPr>
        <w:shd w:val="clear" w:color="auto" w:fill="FFFFFF"/>
        <w:tabs>
          <w:tab w:val="left" w:pos="993"/>
        </w:tabs>
        <w:spacing w:line="360" w:lineRule="auto"/>
        <w:ind w:left="993" w:hanging="284"/>
        <w:jc w:val="both"/>
        <w:textAlignment w:val="auto"/>
        <w:rPr>
          <w:rFonts w:ascii="Georgia" w:hAnsi="Georgia" w:cs="Arial"/>
          <w:sz w:val="20"/>
          <w:szCs w:val="20"/>
        </w:rPr>
      </w:pPr>
      <w:r w:rsidRPr="004B16B3">
        <w:rPr>
          <w:rFonts w:ascii="Georgia" w:hAnsi="Georgia" w:cs="Arial"/>
          <w:sz w:val="20"/>
          <w:szCs w:val="20"/>
        </w:rPr>
        <w:t>Ustawa z dnia 4 lipca 2019 r. o zmianie ustawy o odpadach oraz niektórych innych ustaw (Dz.U. 2019 poz. 1403)</w:t>
      </w:r>
    </w:p>
    <w:p w14:paraId="77BA6C1A" w14:textId="77777777" w:rsidR="004B16B3" w:rsidRPr="004B16B3" w:rsidRDefault="004B16B3" w:rsidP="00D951A0">
      <w:pPr>
        <w:widowControl w:val="0"/>
        <w:numPr>
          <w:ilvl w:val="0"/>
          <w:numId w:val="71"/>
        </w:numPr>
        <w:shd w:val="clear" w:color="auto" w:fill="FFFFFF"/>
        <w:tabs>
          <w:tab w:val="left" w:pos="993"/>
        </w:tabs>
        <w:spacing w:line="360" w:lineRule="auto"/>
        <w:ind w:left="993" w:hanging="284"/>
        <w:jc w:val="both"/>
        <w:textAlignment w:val="auto"/>
        <w:rPr>
          <w:rFonts w:ascii="Georgia" w:hAnsi="Georgia" w:cs="Arial"/>
          <w:sz w:val="20"/>
          <w:szCs w:val="20"/>
        </w:rPr>
      </w:pPr>
      <w:r w:rsidRPr="004B16B3">
        <w:rPr>
          <w:rFonts w:ascii="Georgia" w:hAnsi="Georgia" w:cs="Arial"/>
          <w:sz w:val="20"/>
          <w:szCs w:val="20"/>
        </w:rPr>
        <w:t>Ustawa z dnia 23 stycznia 2020 r. o zmianie ustawy o odpadach oraz niektórych innych ustaw (Dz.U. 2020 poz. 150)</w:t>
      </w:r>
    </w:p>
    <w:p w14:paraId="45D21C8D" w14:textId="77777777" w:rsidR="004B16B3" w:rsidRPr="004B16B3" w:rsidRDefault="004B16B3" w:rsidP="00D951A0">
      <w:pPr>
        <w:widowControl w:val="0"/>
        <w:numPr>
          <w:ilvl w:val="0"/>
          <w:numId w:val="71"/>
        </w:numPr>
        <w:shd w:val="clear" w:color="auto" w:fill="FFFFFF"/>
        <w:tabs>
          <w:tab w:val="left" w:pos="993"/>
        </w:tabs>
        <w:spacing w:line="360" w:lineRule="auto"/>
        <w:ind w:left="993" w:hanging="284"/>
        <w:jc w:val="both"/>
        <w:textAlignment w:val="auto"/>
        <w:rPr>
          <w:rFonts w:ascii="Georgia" w:hAnsi="Georgia" w:cs="Arial"/>
          <w:sz w:val="20"/>
          <w:szCs w:val="20"/>
        </w:rPr>
      </w:pPr>
      <w:r w:rsidRPr="004B16B3">
        <w:rPr>
          <w:rFonts w:ascii="Georgia" w:hAnsi="Georgia" w:cs="Arial"/>
          <w:sz w:val="20"/>
          <w:szCs w:val="20"/>
        </w:rPr>
        <w:t>Rozporządzenie Ministra Zdrowia z dnia 5 października 2017 r. w sprawie szczegółowego sposobu postępowania z odpadami medycznymi (Dz.U. 2017 poz. 1975),</w:t>
      </w:r>
    </w:p>
    <w:p w14:paraId="289E37D9" w14:textId="77777777" w:rsidR="004B16B3" w:rsidRPr="004B16B3" w:rsidRDefault="004B16B3" w:rsidP="00D951A0">
      <w:pPr>
        <w:widowControl w:val="0"/>
        <w:numPr>
          <w:ilvl w:val="0"/>
          <w:numId w:val="70"/>
        </w:numPr>
        <w:shd w:val="clear" w:color="auto" w:fill="FFFFFF"/>
        <w:tabs>
          <w:tab w:val="left" w:pos="346"/>
        </w:tabs>
        <w:spacing w:line="360" w:lineRule="auto"/>
        <w:ind w:left="993" w:hanging="426"/>
        <w:jc w:val="both"/>
        <w:textAlignment w:val="auto"/>
        <w:rPr>
          <w:rFonts w:ascii="Georgia" w:hAnsi="Georgia" w:cs="Arial"/>
          <w:sz w:val="20"/>
          <w:szCs w:val="20"/>
        </w:rPr>
      </w:pPr>
      <w:r w:rsidRPr="004B16B3">
        <w:rPr>
          <w:rFonts w:ascii="Georgia" w:hAnsi="Georgia" w:cs="Arial"/>
          <w:sz w:val="20"/>
          <w:szCs w:val="20"/>
        </w:rPr>
        <w:t>przedłożenie aktualnego odpisu z właściwego rejestru przedsiębiorców, wystawionego nie wcześniej niż 6 miesięcy przed upływem terminu składania oferty,</w:t>
      </w:r>
    </w:p>
    <w:p w14:paraId="58D14584" w14:textId="77777777" w:rsidR="004B16B3" w:rsidRPr="004B16B3" w:rsidRDefault="004B16B3" w:rsidP="00D951A0">
      <w:pPr>
        <w:widowControl w:val="0"/>
        <w:numPr>
          <w:ilvl w:val="0"/>
          <w:numId w:val="70"/>
        </w:numPr>
        <w:shd w:val="clear" w:color="auto" w:fill="FFFFFF"/>
        <w:tabs>
          <w:tab w:val="left" w:pos="346"/>
        </w:tabs>
        <w:spacing w:line="360" w:lineRule="auto"/>
        <w:ind w:left="993" w:hanging="426"/>
        <w:jc w:val="both"/>
        <w:textAlignment w:val="auto"/>
        <w:rPr>
          <w:rFonts w:ascii="Georgia" w:hAnsi="Georgia" w:cs="Arial"/>
          <w:sz w:val="20"/>
          <w:szCs w:val="20"/>
        </w:rPr>
      </w:pPr>
      <w:r w:rsidRPr="004B16B3">
        <w:rPr>
          <w:rFonts w:ascii="Georgia" w:hAnsi="Georgia" w:cs="Arial"/>
          <w:sz w:val="20"/>
          <w:szCs w:val="20"/>
        </w:rPr>
        <w:t>złożenie oświadczenia, że usługa będzie wykonywana przez osobę posiadającą uprawnienia do przewozu odpadów niebezpiecznych,</w:t>
      </w:r>
    </w:p>
    <w:p w14:paraId="6F64AFF1" w14:textId="77777777" w:rsidR="004B16B3" w:rsidRPr="004B16B3" w:rsidRDefault="004B16B3" w:rsidP="00D951A0">
      <w:pPr>
        <w:widowControl w:val="0"/>
        <w:numPr>
          <w:ilvl w:val="0"/>
          <w:numId w:val="70"/>
        </w:numPr>
        <w:shd w:val="clear" w:color="auto" w:fill="FFFFFF"/>
        <w:tabs>
          <w:tab w:val="left" w:pos="346"/>
        </w:tabs>
        <w:spacing w:line="360" w:lineRule="auto"/>
        <w:ind w:left="993" w:hanging="426"/>
        <w:jc w:val="both"/>
        <w:textAlignment w:val="auto"/>
        <w:rPr>
          <w:rFonts w:ascii="Georgia" w:hAnsi="Georgia" w:cs="Arial"/>
          <w:b/>
          <w:bCs/>
          <w:sz w:val="20"/>
          <w:szCs w:val="20"/>
        </w:rPr>
      </w:pPr>
      <w:r w:rsidRPr="004B16B3">
        <w:rPr>
          <w:rFonts w:ascii="Georgia" w:hAnsi="Georgia" w:cs="Arial"/>
          <w:sz w:val="20"/>
          <w:szCs w:val="20"/>
        </w:rPr>
        <w:t>złożenia oświadczenia, że posiada możliwość działania w sytuacjach wystąpienia bezpośredniego zagrożenia Państwa lub wojny co wiąże się z nałożeniem na wykonawcę wykonanych zadań</w:t>
      </w:r>
      <w:r w:rsidRPr="004B16B3">
        <w:rPr>
          <w:rFonts w:ascii="Georgia" w:hAnsi="Georgia" w:cs="Arial"/>
          <w:b/>
          <w:bCs/>
          <w:sz w:val="20"/>
          <w:szCs w:val="20"/>
        </w:rPr>
        <w:t>.</w:t>
      </w:r>
    </w:p>
    <w:p w14:paraId="04BEAC56" w14:textId="77777777" w:rsidR="004B16B3" w:rsidRPr="004B16B3" w:rsidRDefault="004B16B3" w:rsidP="004B16B3">
      <w:pPr>
        <w:tabs>
          <w:tab w:val="left" w:pos="317"/>
        </w:tabs>
        <w:spacing w:line="360" w:lineRule="auto"/>
        <w:ind w:left="709" w:hanging="720"/>
        <w:rPr>
          <w:rFonts w:ascii="Georgia" w:hAnsi="Georgia" w:cs="Arial"/>
          <w:sz w:val="20"/>
          <w:szCs w:val="20"/>
        </w:rPr>
      </w:pPr>
    </w:p>
    <w:p w14:paraId="21E6156B" w14:textId="77777777" w:rsidR="004B16B3" w:rsidRPr="004B16B3" w:rsidRDefault="004B16B3" w:rsidP="00D951A0">
      <w:pPr>
        <w:widowControl w:val="0"/>
        <w:numPr>
          <w:ilvl w:val="0"/>
          <w:numId w:val="69"/>
        </w:numPr>
        <w:shd w:val="clear" w:color="auto" w:fill="FFFFFF"/>
        <w:tabs>
          <w:tab w:val="left" w:pos="317"/>
        </w:tabs>
        <w:spacing w:line="360" w:lineRule="auto"/>
        <w:ind w:left="709" w:hanging="720"/>
        <w:jc w:val="both"/>
        <w:textAlignment w:val="auto"/>
        <w:rPr>
          <w:rFonts w:ascii="Georgia" w:hAnsi="Georgia" w:cs="Arial"/>
          <w:sz w:val="20"/>
          <w:szCs w:val="20"/>
        </w:rPr>
      </w:pPr>
      <w:r w:rsidRPr="004B16B3">
        <w:rPr>
          <w:rFonts w:ascii="Georgia" w:hAnsi="Georgia" w:cs="Arial"/>
          <w:sz w:val="20"/>
          <w:szCs w:val="20"/>
        </w:rPr>
        <w:t>Dodatkowe wymagania dot. realizacji przedmiotowej usługi:</w:t>
      </w:r>
    </w:p>
    <w:p w14:paraId="12D069DD" w14:textId="77777777" w:rsidR="004B16B3" w:rsidRPr="004B16B3" w:rsidRDefault="004B16B3" w:rsidP="00D951A0">
      <w:pPr>
        <w:widowControl w:val="0"/>
        <w:numPr>
          <w:ilvl w:val="0"/>
          <w:numId w:val="72"/>
        </w:numPr>
        <w:shd w:val="clear" w:color="auto" w:fill="FFFFFF"/>
        <w:tabs>
          <w:tab w:val="left" w:pos="993"/>
        </w:tabs>
        <w:spacing w:line="360" w:lineRule="auto"/>
        <w:ind w:left="993" w:hanging="284"/>
        <w:jc w:val="both"/>
        <w:textAlignment w:val="auto"/>
        <w:rPr>
          <w:rFonts w:ascii="Georgia" w:hAnsi="Georgia" w:cs="Arial"/>
          <w:sz w:val="20"/>
          <w:szCs w:val="20"/>
        </w:rPr>
      </w:pPr>
      <w:r w:rsidRPr="004B16B3">
        <w:rPr>
          <w:rFonts w:ascii="Georgia" w:hAnsi="Georgia" w:cs="Arial"/>
          <w:sz w:val="20"/>
          <w:szCs w:val="20"/>
        </w:rPr>
        <w:t>zgodnie z art, 20 ust.3 ustawy z dnia 14 grudnia 2012r. o odpadach (Dz. U.  2013 poz. 21 ze zm.) zakazuje się unieszkodliwiania zakaźnych odpadów medycznych poza obszarem województwa na którym zostały wytworzone,</w:t>
      </w:r>
    </w:p>
    <w:p w14:paraId="6079FB68" w14:textId="77777777" w:rsidR="004B16B3" w:rsidRPr="004B16B3" w:rsidRDefault="004B16B3" w:rsidP="00D951A0">
      <w:pPr>
        <w:widowControl w:val="0"/>
        <w:numPr>
          <w:ilvl w:val="0"/>
          <w:numId w:val="72"/>
        </w:numPr>
        <w:shd w:val="clear" w:color="auto" w:fill="FFFFFF"/>
        <w:tabs>
          <w:tab w:val="left" w:pos="993"/>
        </w:tabs>
        <w:spacing w:line="360" w:lineRule="auto"/>
        <w:ind w:left="993" w:hanging="284"/>
        <w:jc w:val="both"/>
        <w:textAlignment w:val="auto"/>
        <w:rPr>
          <w:rFonts w:ascii="Georgia" w:hAnsi="Georgia" w:cs="Arial"/>
          <w:sz w:val="20"/>
          <w:szCs w:val="20"/>
        </w:rPr>
      </w:pPr>
      <w:r w:rsidRPr="004B16B3">
        <w:rPr>
          <w:rFonts w:ascii="Georgia" w:hAnsi="Georgia" w:cs="Arial"/>
          <w:sz w:val="20"/>
          <w:szCs w:val="20"/>
        </w:rPr>
        <w:t>zgodnie z art. 20 ust.6 ustawy z dnia 14 grudnia 2012r. o odpadach (Dz. U. 2013 poz. 21 ze zm.) dopuszcza się unieszkodliwiania zakaźnych odpadów medycznych na obszarze województwa innego niż na którym zostały wytworzone, w najbliżej położonej instalacji, w przypadku braku instalacji do unieszkodliwiania tych odpadów na obszarze danego województwa lub gdy istniejące instalacje nie mają wolnych mocy przerobowych,</w:t>
      </w:r>
    </w:p>
    <w:p w14:paraId="42AEA07E" w14:textId="6AB7ACCE" w:rsidR="004B16B3" w:rsidRDefault="004B16B3" w:rsidP="00D951A0">
      <w:pPr>
        <w:widowControl w:val="0"/>
        <w:numPr>
          <w:ilvl w:val="0"/>
          <w:numId w:val="72"/>
        </w:numPr>
        <w:shd w:val="clear" w:color="auto" w:fill="FFFFFF"/>
        <w:tabs>
          <w:tab w:val="left" w:pos="993"/>
        </w:tabs>
        <w:spacing w:line="360" w:lineRule="auto"/>
        <w:ind w:left="993" w:hanging="284"/>
        <w:jc w:val="both"/>
        <w:textAlignment w:val="auto"/>
        <w:rPr>
          <w:rFonts w:ascii="Georgia" w:hAnsi="Georgia" w:cs="Arial"/>
          <w:sz w:val="20"/>
          <w:szCs w:val="20"/>
        </w:rPr>
      </w:pPr>
      <w:r w:rsidRPr="004B16B3">
        <w:rPr>
          <w:rFonts w:ascii="Georgia" w:hAnsi="Georgia" w:cs="Arial"/>
          <w:sz w:val="20"/>
          <w:szCs w:val="20"/>
        </w:rPr>
        <w:t xml:space="preserve">zgodnie z art. 95 ust. 2 i 3 ustawy z dnia 14 grudnia 2012r. o odpadach (Dz. U. 2013 poz. 21 ze zm.) zakaźne odpady medyczne unieszkodliwia się przez termiczne przekształcenie w spalarniach odpadów niebezpiecznych. Zakazuje się ich unieszkodliwianie we </w:t>
      </w:r>
      <w:proofErr w:type="spellStart"/>
      <w:r w:rsidRPr="004B16B3">
        <w:rPr>
          <w:rFonts w:ascii="Georgia" w:hAnsi="Georgia" w:cs="Arial"/>
          <w:sz w:val="20"/>
          <w:szCs w:val="20"/>
        </w:rPr>
        <w:t>współspalarniach</w:t>
      </w:r>
      <w:proofErr w:type="spellEnd"/>
      <w:r w:rsidRPr="004B16B3">
        <w:rPr>
          <w:rFonts w:ascii="Georgia" w:hAnsi="Georgia" w:cs="Arial"/>
          <w:sz w:val="20"/>
          <w:szCs w:val="20"/>
        </w:rPr>
        <w:t xml:space="preserve"> odpadów,</w:t>
      </w:r>
    </w:p>
    <w:p w14:paraId="236D4AB5" w14:textId="77777777" w:rsidR="006D6E8D" w:rsidRPr="004B16B3" w:rsidRDefault="006D6E8D" w:rsidP="006D6E8D">
      <w:pPr>
        <w:widowControl w:val="0"/>
        <w:shd w:val="clear" w:color="auto" w:fill="FFFFFF"/>
        <w:tabs>
          <w:tab w:val="left" w:pos="993"/>
        </w:tabs>
        <w:spacing w:line="360" w:lineRule="auto"/>
        <w:ind w:left="993"/>
        <w:jc w:val="both"/>
        <w:textAlignment w:val="auto"/>
        <w:rPr>
          <w:rFonts w:ascii="Georgia" w:hAnsi="Georgia" w:cs="Arial"/>
          <w:sz w:val="20"/>
          <w:szCs w:val="20"/>
        </w:rPr>
      </w:pPr>
    </w:p>
    <w:p w14:paraId="404FE833" w14:textId="32D7BC80" w:rsidR="004B16B3" w:rsidRDefault="004B16B3" w:rsidP="00D951A0">
      <w:pPr>
        <w:widowControl w:val="0"/>
        <w:numPr>
          <w:ilvl w:val="0"/>
          <w:numId w:val="69"/>
        </w:numPr>
        <w:shd w:val="clear" w:color="auto" w:fill="FFFFFF"/>
        <w:tabs>
          <w:tab w:val="left" w:pos="284"/>
        </w:tabs>
        <w:spacing w:line="360" w:lineRule="auto"/>
        <w:ind w:left="284" w:hanging="284"/>
        <w:jc w:val="both"/>
        <w:textAlignment w:val="auto"/>
        <w:rPr>
          <w:rFonts w:ascii="Georgia" w:hAnsi="Georgia" w:cs="Arial"/>
          <w:sz w:val="20"/>
          <w:szCs w:val="20"/>
        </w:rPr>
      </w:pPr>
      <w:r w:rsidRPr="004B16B3">
        <w:rPr>
          <w:rFonts w:ascii="Georgia" w:hAnsi="Georgia" w:cs="Arial"/>
          <w:sz w:val="20"/>
          <w:szCs w:val="20"/>
        </w:rPr>
        <w:t>Od momentu przekazania odpadów za całość gospodarowania odpadami medycznymi, w tym za nadzór nad działaniami wchodzącymi w ten zakres odpowiada Wykonawca .</w:t>
      </w:r>
    </w:p>
    <w:p w14:paraId="19673D90" w14:textId="77777777" w:rsidR="006D6E8D" w:rsidRPr="004B16B3" w:rsidRDefault="006D6E8D" w:rsidP="006D6E8D">
      <w:pPr>
        <w:widowControl w:val="0"/>
        <w:shd w:val="clear" w:color="auto" w:fill="FFFFFF"/>
        <w:tabs>
          <w:tab w:val="left" w:pos="284"/>
        </w:tabs>
        <w:spacing w:line="360" w:lineRule="auto"/>
        <w:ind w:left="284"/>
        <w:jc w:val="both"/>
        <w:textAlignment w:val="auto"/>
        <w:rPr>
          <w:rFonts w:ascii="Georgia" w:hAnsi="Georgia" w:cs="Arial"/>
          <w:sz w:val="20"/>
          <w:szCs w:val="20"/>
        </w:rPr>
      </w:pPr>
    </w:p>
    <w:p w14:paraId="548BD1FB" w14:textId="77777777" w:rsidR="004B16B3" w:rsidRPr="004B16B3" w:rsidRDefault="004B16B3" w:rsidP="00D951A0">
      <w:pPr>
        <w:widowControl w:val="0"/>
        <w:numPr>
          <w:ilvl w:val="0"/>
          <w:numId w:val="69"/>
        </w:numPr>
        <w:shd w:val="clear" w:color="auto" w:fill="FFFFFF"/>
        <w:tabs>
          <w:tab w:val="left" w:pos="0"/>
        </w:tabs>
        <w:spacing w:line="360" w:lineRule="auto"/>
        <w:ind w:left="284" w:hanging="284"/>
        <w:jc w:val="both"/>
        <w:textAlignment w:val="auto"/>
        <w:rPr>
          <w:rFonts w:ascii="Georgia" w:hAnsi="Georgia" w:cs="Arial"/>
          <w:sz w:val="20"/>
          <w:szCs w:val="20"/>
        </w:rPr>
      </w:pPr>
      <w:r w:rsidRPr="004B16B3">
        <w:rPr>
          <w:rFonts w:ascii="Georgia" w:hAnsi="Georgia" w:cs="Arial"/>
          <w:sz w:val="20"/>
          <w:szCs w:val="20"/>
        </w:rPr>
        <w:t>Wykonawca musi spełniać wymogi wynikające z zapisów:</w:t>
      </w:r>
    </w:p>
    <w:p w14:paraId="130361C7" w14:textId="77777777" w:rsidR="004B16B3" w:rsidRPr="004B16B3" w:rsidRDefault="004B16B3" w:rsidP="00D951A0">
      <w:pPr>
        <w:widowControl w:val="0"/>
        <w:numPr>
          <w:ilvl w:val="1"/>
          <w:numId w:val="73"/>
        </w:numPr>
        <w:shd w:val="clear" w:color="auto" w:fill="FFFFFF"/>
        <w:tabs>
          <w:tab w:val="left" w:pos="855"/>
        </w:tabs>
        <w:spacing w:line="360" w:lineRule="auto"/>
        <w:ind w:left="851" w:hanging="425"/>
        <w:jc w:val="both"/>
        <w:textAlignment w:val="auto"/>
        <w:rPr>
          <w:rFonts w:ascii="Georgia" w:hAnsi="Georgia" w:cs="Arial"/>
          <w:sz w:val="20"/>
          <w:szCs w:val="20"/>
        </w:rPr>
      </w:pPr>
      <w:r w:rsidRPr="004B16B3">
        <w:rPr>
          <w:rFonts w:ascii="Georgia" w:hAnsi="Georgia" w:cs="Arial"/>
          <w:sz w:val="20"/>
          <w:szCs w:val="20"/>
        </w:rPr>
        <w:t>Ustawy z dnia 14 grudnia 2012 r. o odpadach (Dz. U. 2013 poz. 21 ze zm.),</w:t>
      </w:r>
    </w:p>
    <w:p w14:paraId="03CACFBC" w14:textId="77777777" w:rsidR="004B16B3" w:rsidRPr="004B16B3" w:rsidRDefault="004B16B3" w:rsidP="00D951A0">
      <w:pPr>
        <w:widowControl w:val="0"/>
        <w:numPr>
          <w:ilvl w:val="1"/>
          <w:numId w:val="73"/>
        </w:numPr>
        <w:shd w:val="clear" w:color="auto" w:fill="FFFFFF"/>
        <w:tabs>
          <w:tab w:val="left" w:pos="855"/>
        </w:tabs>
        <w:spacing w:line="360" w:lineRule="auto"/>
        <w:ind w:left="851" w:hanging="425"/>
        <w:jc w:val="both"/>
        <w:textAlignment w:val="auto"/>
        <w:rPr>
          <w:rFonts w:ascii="Georgia" w:hAnsi="Georgia" w:cs="Arial"/>
          <w:sz w:val="20"/>
          <w:szCs w:val="20"/>
        </w:rPr>
      </w:pPr>
      <w:r w:rsidRPr="004B16B3">
        <w:rPr>
          <w:rFonts w:ascii="Georgia" w:hAnsi="Georgia" w:cs="Arial"/>
          <w:sz w:val="20"/>
          <w:szCs w:val="20"/>
        </w:rPr>
        <w:t>Ustawy z dnia 27 kwietnia 2001 r. Prawo ochrony środowiska (Dz.U. 2016, poz. 672 ze. zm.),</w:t>
      </w:r>
    </w:p>
    <w:p w14:paraId="16901ADE" w14:textId="77777777" w:rsidR="004B16B3" w:rsidRPr="004B16B3" w:rsidRDefault="004B16B3" w:rsidP="00D951A0">
      <w:pPr>
        <w:widowControl w:val="0"/>
        <w:numPr>
          <w:ilvl w:val="1"/>
          <w:numId w:val="73"/>
        </w:numPr>
        <w:shd w:val="clear" w:color="auto" w:fill="FFFFFF"/>
        <w:tabs>
          <w:tab w:val="left" w:pos="855"/>
        </w:tabs>
        <w:spacing w:line="360" w:lineRule="auto"/>
        <w:ind w:left="851" w:hanging="425"/>
        <w:jc w:val="both"/>
        <w:textAlignment w:val="auto"/>
        <w:rPr>
          <w:rFonts w:ascii="Georgia" w:hAnsi="Georgia" w:cs="Arial"/>
          <w:sz w:val="20"/>
          <w:szCs w:val="20"/>
        </w:rPr>
      </w:pPr>
      <w:r w:rsidRPr="004B16B3">
        <w:rPr>
          <w:rFonts w:ascii="Georgia" w:hAnsi="Georgia" w:cs="Arial"/>
          <w:sz w:val="20"/>
          <w:szCs w:val="20"/>
        </w:rPr>
        <w:t>Ustawy z dnia 19 sierpnia 2011 r. o przewozie towarów niebezpiecznych ( Dz.U. 2011 nr 227 poz. 1367 ze zm.)</w:t>
      </w:r>
    </w:p>
    <w:p w14:paraId="316379A3" w14:textId="77777777" w:rsidR="004B16B3" w:rsidRPr="004B16B3" w:rsidRDefault="004B16B3" w:rsidP="00D951A0">
      <w:pPr>
        <w:widowControl w:val="0"/>
        <w:numPr>
          <w:ilvl w:val="1"/>
          <w:numId w:val="73"/>
        </w:numPr>
        <w:shd w:val="clear" w:color="auto" w:fill="FFFFFF"/>
        <w:tabs>
          <w:tab w:val="left" w:pos="855"/>
        </w:tabs>
        <w:spacing w:line="360" w:lineRule="auto"/>
        <w:ind w:left="851" w:hanging="425"/>
        <w:jc w:val="both"/>
        <w:textAlignment w:val="auto"/>
        <w:rPr>
          <w:rFonts w:ascii="Georgia" w:hAnsi="Georgia" w:cs="Arial"/>
          <w:sz w:val="20"/>
          <w:szCs w:val="20"/>
        </w:rPr>
      </w:pPr>
      <w:r w:rsidRPr="004B16B3">
        <w:rPr>
          <w:rFonts w:ascii="Georgia" w:hAnsi="Georgia" w:cs="Arial"/>
          <w:sz w:val="20"/>
          <w:szCs w:val="20"/>
        </w:rPr>
        <w:t>Umową europejską dotycząca międzynarodowego przewozu drogowego towarów niebezpiecznych - ADR,</w:t>
      </w:r>
    </w:p>
    <w:p w14:paraId="503E2487" w14:textId="77777777" w:rsidR="004B16B3" w:rsidRPr="004B16B3" w:rsidRDefault="004B16B3" w:rsidP="00D951A0">
      <w:pPr>
        <w:widowControl w:val="0"/>
        <w:numPr>
          <w:ilvl w:val="1"/>
          <w:numId w:val="73"/>
        </w:numPr>
        <w:shd w:val="clear" w:color="auto" w:fill="FFFFFF"/>
        <w:tabs>
          <w:tab w:val="left" w:pos="855"/>
        </w:tabs>
        <w:spacing w:line="360" w:lineRule="auto"/>
        <w:ind w:left="851" w:hanging="425"/>
        <w:jc w:val="both"/>
        <w:textAlignment w:val="auto"/>
        <w:rPr>
          <w:rFonts w:ascii="Georgia" w:hAnsi="Georgia" w:cs="Arial"/>
          <w:sz w:val="20"/>
          <w:szCs w:val="20"/>
        </w:rPr>
      </w:pPr>
      <w:r w:rsidRPr="004B16B3">
        <w:rPr>
          <w:rFonts w:ascii="Georgia" w:hAnsi="Georgia" w:cs="Arial"/>
          <w:sz w:val="20"/>
          <w:szCs w:val="20"/>
        </w:rPr>
        <w:t>Rozporządzenie Ministra Klimatu z dnia 2 stycznia 2020 r. w sprawie katalogu odpadów (Dz.U. 2020 poz. 10)</w:t>
      </w:r>
    </w:p>
    <w:p w14:paraId="7B0C1F5D" w14:textId="77777777" w:rsidR="004B16B3" w:rsidRPr="004B16B3" w:rsidRDefault="004B16B3" w:rsidP="00D951A0">
      <w:pPr>
        <w:widowControl w:val="0"/>
        <w:numPr>
          <w:ilvl w:val="1"/>
          <w:numId w:val="73"/>
        </w:numPr>
        <w:shd w:val="clear" w:color="auto" w:fill="FFFFFF"/>
        <w:tabs>
          <w:tab w:val="left" w:pos="855"/>
        </w:tabs>
        <w:spacing w:line="360" w:lineRule="auto"/>
        <w:ind w:left="851" w:hanging="425"/>
        <w:jc w:val="both"/>
        <w:textAlignment w:val="auto"/>
        <w:rPr>
          <w:rFonts w:ascii="Georgia" w:hAnsi="Georgia" w:cs="Arial"/>
          <w:sz w:val="20"/>
          <w:szCs w:val="20"/>
        </w:rPr>
      </w:pPr>
      <w:r w:rsidRPr="004B16B3">
        <w:rPr>
          <w:rFonts w:ascii="Georgia" w:hAnsi="Georgia" w:cs="Arial"/>
          <w:sz w:val="20"/>
          <w:szCs w:val="20"/>
        </w:rPr>
        <w:t>Ustawa z dnia 4 lipca 2019 r. o zmianie ustawy o odpadach oraz niektórych innych ustaw (Dz.U. 2019 poz. 1403)</w:t>
      </w:r>
    </w:p>
    <w:p w14:paraId="1B1C2833" w14:textId="77777777" w:rsidR="004B16B3" w:rsidRPr="004B16B3" w:rsidRDefault="004B16B3" w:rsidP="00D951A0">
      <w:pPr>
        <w:keepNext/>
        <w:keepLines/>
        <w:widowControl w:val="0"/>
        <w:numPr>
          <w:ilvl w:val="1"/>
          <w:numId w:val="73"/>
        </w:numPr>
        <w:shd w:val="clear" w:color="auto" w:fill="FFFFFF"/>
        <w:tabs>
          <w:tab w:val="left" w:pos="855"/>
        </w:tabs>
        <w:spacing w:line="360" w:lineRule="auto"/>
        <w:ind w:left="851" w:hanging="425"/>
        <w:jc w:val="both"/>
        <w:textAlignment w:val="auto"/>
        <w:rPr>
          <w:rFonts w:ascii="Georgia" w:hAnsi="Georgia" w:cs="Arial"/>
          <w:sz w:val="20"/>
          <w:szCs w:val="20"/>
        </w:rPr>
      </w:pPr>
      <w:r w:rsidRPr="004B16B3">
        <w:rPr>
          <w:rFonts w:ascii="Georgia" w:hAnsi="Georgia" w:cs="Arial"/>
          <w:sz w:val="20"/>
          <w:szCs w:val="20"/>
        </w:rPr>
        <w:t>Ustawa z dnia 23 stycznia 2020 r. o zmianie ustawy o odpadach oraz niektórych innych ustaw (Dz.U. 2020 poz. 150)</w:t>
      </w:r>
    </w:p>
    <w:p w14:paraId="223EF848" w14:textId="77777777" w:rsidR="004B16B3" w:rsidRPr="004B16B3" w:rsidRDefault="004B16B3" w:rsidP="00D951A0">
      <w:pPr>
        <w:keepNext/>
        <w:keepLines/>
        <w:widowControl w:val="0"/>
        <w:numPr>
          <w:ilvl w:val="1"/>
          <w:numId w:val="73"/>
        </w:numPr>
        <w:shd w:val="clear" w:color="auto" w:fill="FFFFFF"/>
        <w:tabs>
          <w:tab w:val="left" w:pos="855"/>
        </w:tabs>
        <w:spacing w:line="360" w:lineRule="auto"/>
        <w:ind w:left="851" w:hanging="425"/>
        <w:jc w:val="both"/>
        <w:textAlignment w:val="auto"/>
        <w:rPr>
          <w:rFonts w:ascii="Georgia" w:hAnsi="Georgia" w:cs="Arial"/>
          <w:sz w:val="20"/>
          <w:szCs w:val="20"/>
        </w:rPr>
      </w:pPr>
      <w:r w:rsidRPr="004B16B3">
        <w:rPr>
          <w:rFonts w:ascii="Georgia" w:hAnsi="Georgia" w:cs="Arial"/>
          <w:sz w:val="20"/>
          <w:szCs w:val="20"/>
        </w:rPr>
        <w:t>Rozporządzenie Ministra Zdrowia z dnia 5 października 2017 r. w sprawie szczegółowego sposobu postępowania z odpadami medycznymi (Dz.U. 2017 poz. 1975).</w:t>
      </w:r>
    </w:p>
    <w:p w14:paraId="64C7AE22" w14:textId="77777777" w:rsidR="004B16B3" w:rsidRPr="004B16B3" w:rsidRDefault="004B16B3" w:rsidP="004B16B3">
      <w:pPr>
        <w:tabs>
          <w:tab w:val="left" w:pos="766"/>
        </w:tabs>
        <w:spacing w:line="360" w:lineRule="auto"/>
        <w:rPr>
          <w:rFonts w:ascii="Georgia" w:hAnsi="Georgia" w:cs="Arial"/>
          <w:sz w:val="20"/>
          <w:szCs w:val="20"/>
        </w:rPr>
      </w:pPr>
    </w:p>
    <w:p w14:paraId="612CBFB1" w14:textId="77777777" w:rsidR="004B16B3" w:rsidRPr="004B16B3" w:rsidRDefault="004B16B3" w:rsidP="004B16B3">
      <w:pPr>
        <w:spacing w:line="360" w:lineRule="auto"/>
        <w:rPr>
          <w:rFonts w:ascii="Georgia" w:hAnsi="Georgia" w:cs="Arial"/>
          <w:sz w:val="20"/>
          <w:szCs w:val="20"/>
        </w:rPr>
      </w:pPr>
      <w:r w:rsidRPr="004B16B3">
        <w:rPr>
          <w:rFonts w:ascii="Georgia" w:hAnsi="Georgia"/>
          <w:sz w:val="20"/>
          <w:szCs w:val="20"/>
        </w:rPr>
        <w:tab/>
      </w:r>
      <w:r w:rsidRPr="004B16B3">
        <w:rPr>
          <w:rFonts w:ascii="Georgia" w:hAnsi="Georgia" w:cs="Arial"/>
          <w:b/>
          <w:bCs/>
          <w:sz w:val="20"/>
          <w:szCs w:val="20"/>
        </w:rPr>
        <w:t>Tabela</w:t>
      </w:r>
      <w:r w:rsidRPr="004B16B3">
        <w:rPr>
          <w:rFonts w:ascii="Georgia" w:hAnsi="Georgia"/>
          <w:b/>
          <w:bCs/>
          <w:sz w:val="20"/>
          <w:szCs w:val="20"/>
        </w:rPr>
        <w:t xml:space="preserve"> </w:t>
      </w:r>
      <w:r w:rsidRPr="004B16B3">
        <w:rPr>
          <w:rFonts w:ascii="Georgia" w:hAnsi="Georgia" w:cs="Arial"/>
          <w:b/>
          <w:bCs/>
          <w:sz w:val="20"/>
          <w:szCs w:val="20"/>
        </w:rPr>
        <w:t>1</w:t>
      </w:r>
      <w:r w:rsidRPr="004B16B3">
        <w:rPr>
          <w:rFonts w:ascii="Georgia" w:hAnsi="Georgia" w:cs="Arial"/>
          <w:sz w:val="20"/>
          <w:szCs w:val="20"/>
        </w:rPr>
        <w:t xml:space="preserve"> Rodzaje i ilości odpadów przeznaczonych </w:t>
      </w:r>
      <w:r w:rsidRPr="004B16B3">
        <w:rPr>
          <w:rFonts w:ascii="Georgia" w:hAnsi="Georgia" w:cs="Arial"/>
          <w:sz w:val="20"/>
          <w:szCs w:val="20"/>
          <w:lang w:bidi="pl-PL"/>
        </w:rPr>
        <w:t xml:space="preserve">do odbioru, transportu, unieszkodliwienia </w:t>
      </w:r>
    </w:p>
    <w:tbl>
      <w:tblPr>
        <w:tblW w:w="9534" w:type="dxa"/>
        <w:tblInd w:w="355" w:type="dxa"/>
        <w:tblLook w:val="0000" w:firstRow="0" w:lastRow="0" w:firstColumn="0" w:lastColumn="0" w:noHBand="0" w:noVBand="0"/>
      </w:tblPr>
      <w:tblGrid>
        <w:gridCol w:w="589"/>
        <w:gridCol w:w="1030"/>
        <w:gridCol w:w="5022"/>
        <w:gridCol w:w="2893"/>
      </w:tblGrid>
      <w:tr w:rsidR="004B16B3" w:rsidRPr="006D6E8D" w14:paraId="5963E198" w14:textId="77777777" w:rsidTr="006D6E8D">
        <w:tc>
          <w:tcPr>
            <w:tcW w:w="589" w:type="dxa"/>
            <w:tcBorders>
              <w:top w:val="single" w:sz="4" w:space="0" w:color="000000"/>
              <w:left w:val="single" w:sz="4" w:space="0" w:color="000000"/>
              <w:bottom w:val="single" w:sz="4" w:space="0" w:color="000000"/>
            </w:tcBorders>
            <w:shd w:val="clear" w:color="auto" w:fill="auto"/>
          </w:tcPr>
          <w:p w14:paraId="0CC2CA43"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Lp.</w:t>
            </w:r>
          </w:p>
        </w:tc>
        <w:tc>
          <w:tcPr>
            <w:tcW w:w="1030" w:type="dxa"/>
            <w:tcBorders>
              <w:top w:val="single" w:sz="4" w:space="0" w:color="000000"/>
              <w:left w:val="single" w:sz="4" w:space="0" w:color="000000"/>
              <w:bottom w:val="single" w:sz="4" w:space="0" w:color="000000"/>
            </w:tcBorders>
            <w:shd w:val="clear" w:color="auto" w:fill="auto"/>
          </w:tcPr>
          <w:p w14:paraId="27D62177"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Kod odpadów</w:t>
            </w:r>
          </w:p>
        </w:tc>
        <w:tc>
          <w:tcPr>
            <w:tcW w:w="5022" w:type="dxa"/>
            <w:tcBorders>
              <w:top w:val="single" w:sz="4" w:space="0" w:color="000000"/>
              <w:left w:val="single" w:sz="4" w:space="0" w:color="000000"/>
              <w:bottom w:val="single" w:sz="4" w:space="0" w:color="000000"/>
            </w:tcBorders>
            <w:shd w:val="clear" w:color="auto" w:fill="auto"/>
          </w:tcPr>
          <w:p w14:paraId="5CCEA3C0" w14:textId="77777777" w:rsidR="004B16B3" w:rsidRPr="006D6E8D" w:rsidRDefault="004B16B3" w:rsidP="006D6E8D">
            <w:pPr>
              <w:spacing w:line="240" w:lineRule="auto"/>
              <w:rPr>
                <w:rStyle w:val="PogrubienieTeksttreci2TimesNewRoman13pt"/>
                <w:rFonts w:ascii="Georgia" w:eastAsia="Georgia" w:hAnsi="Georgia" w:cs="Arial Narrow"/>
                <w:b w:val="0"/>
                <w:bCs w:val="0"/>
                <w:sz w:val="18"/>
                <w:szCs w:val="18"/>
              </w:rPr>
            </w:pPr>
            <w:r w:rsidRPr="006D6E8D">
              <w:rPr>
                <w:rFonts w:ascii="Georgia" w:hAnsi="Georgia" w:cs="Arial Narrow"/>
                <w:sz w:val="18"/>
                <w:szCs w:val="18"/>
                <w:lang w:bidi="pl-PL"/>
              </w:rPr>
              <w:t>Rodzaj odpadów</w:t>
            </w:r>
          </w:p>
        </w:tc>
        <w:tc>
          <w:tcPr>
            <w:tcW w:w="2893" w:type="dxa"/>
            <w:tcBorders>
              <w:top w:val="single" w:sz="4" w:space="0" w:color="000000"/>
              <w:left w:val="single" w:sz="4" w:space="0" w:color="000000"/>
              <w:bottom w:val="single" w:sz="4" w:space="0" w:color="000000"/>
              <w:right w:val="single" w:sz="4" w:space="0" w:color="000000"/>
            </w:tcBorders>
            <w:shd w:val="clear" w:color="auto" w:fill="auto"/>
          </w:tcPr>
          <w:p w14:paraId="7E6CEE90" w14:textId="77777777" w:rsidR="004B16B3" w:rsidRPr="006D6E8D" w:rsidRDefault="004B16B3" w:rsidP="006D6E8D">
            <w:pPr>
              <w:spacing w:line="240" w:lineRule="auto"/>
              <w:rPr>
                <w:rStyle w:val="PogrubienieTeksttreci2TimesNewRoman13pt"/>
                <w:rFonts w:ascii="Georgia" w:eastAsia="Georgia" w:hAnsi="Georgia" w:cs="Arial Narrow"/>
                <w:sz w:val="18"/>
                <w:szCs w:val="18"/>
              </w:rPr>
            </w:pPr>
            <w:r w:rsidRPr="006D6E8D">
              <w:rPr>
                <w:rStyle w:val="PogrubienieTeksttreci2TimesNewRoman13pt"/>
                <w:rFonts w:ascii="Georgia" w:eastAsia="Georgia" w:hAnsi="Georgia" w:cs="Arial Narrow"/>
                <w:bCs w:val="0"/>
                <w:sz w:val="18"/>
                <w:szCs w:val="18"/>
              </w:rPr>
              <w:t>Przewidywana ilość</w:t>
            </w:r>
          </w:p>
          <w:p w14:paraId="34090725" w14:textId="77777777" w:rsidR="004B16B3" w:rsidRPr="006D6E8D" w:rsidRDefault="004B16B3" w:rsidP="006D6E8D">
            <w:pPr>
              <w:spacing w:line="240" w:lineRule="auto"/>
              <w:rPr>
                <w:rFonts w:ascii="Georgia" w:hAnsi="Georgia" w:cs="Arial Narrow"/>
                <w:sz w:val="18"/>
                <w:szCs w:val="18"/>
                <w:lang w:bidi="pl-PL"/>
              </w:rPr>
            </w:pPr>
            <w:r w:rsidRPr="006D6E8D">
              <w:rPr>
                <w:rStyle w:val="PogrubienieTeksttreci2TimesNewRoman13pt"/>
                <w:rFonts w:ascii="Georgia" w:eastAsia="SimSun" w:hAnsi="Georgia" w:cs="Arial Narrow"/>
                <w:sz w:val="18"/>
                <w:szCs w:val="18"/>
              </w:rPr>
              <w:t>wytwarzanych odpadów w ciągu roku [Mg]</w:t>
            </w:r>
          </w:p>
        </w:tc>
      </w:tr>
      <w:tr w:rsidR="004B16B3" w:rsidRPr="006D6E8D" w14:paraId="2DFB0E00" w14:textId="77777777" w:rsidTr="006D6E8D">
        <w:tc>
          <w:tcPr>
            <w:tcW w:w="589" w:type="dxa"/>
            <w:tcBorders>
              <w:top w:val="single" w:sz="4" w:space="0" w:color="000000"/>
              <w:left w:val="single" w:sz="4" w:space="0" w:color="000000"/>
              <w:bottom w:val="single" w:sz="4" w:space="0" w:color="000000"/>
            </w:tcBorders>
            <w:shd w:val="clear" w:color="auto" w:fill="auto"/>
          </w:tcPr>
          <w:p w14:paraId="67D2652D"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1</w:t>
            </w:r>
          </w:p>
        </w:tc>
        <w:tc>
          <w:tcPr>
            <w:tcW w:w="1030" w:type="dxa"/>
            <w:tcBorders>
              <w:top w:val="single" w:sz="4" w:space="0" w:color="000000"/>
              <w:left w:val="single" w:sz="4" w:space="0" w:color="000000"/>
              <w:bottom w:val="single" w:sz="4" w:space="0" w:color="000000"/>
            </w:tcBorders>
            <w:shd w:val="clear" w:color="auto" w:fill="auto"/>
          </w:tcPr>
          <w:p w14:paraId="0D804AD7"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18 01 02*</w:t>
            </w:r>
          </w:p>
        </w:tc>
        <w:tc>
          <w:tcPr>
            <w:tcW w:w="5022" w:type="dxa"/>
            <w:tcBorders>
              <w:top w:val="single" w:sz="4" w:space="0" w:color="000000"/>
              <w:left w:val="single" w:sz="4" w:space="0" w:color="000000"/>
              <w:bottom w:val="single" w:sz="4" w:space="0" w:color="000000"/>
            </w:tcBorders>
            <w:shd w:val="clear" w:color="auto" w:fill="auto"/>
          </w:tcPr>
          <w:p w14:paraId="0DC3C544"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Części ciała i organy oraz pojemniki na krew i konserwanty służące do jej przechowywania (z wyłączeniem 18 01 03)</w:t>
            </w:r>
          </w:p>
        </w:tc>
        <w:tc>
          <w:tcPr>
            <w:tcW w:w="2893" w:type="dxa"/>
            <w:tcBorders>
              <w:top w:val="single" w:sz="4" w:space="0" w:color="000000"/>
              <w:left w:val="single" w:sz="4" w:space="0" w:color="000000"/>
              <w:bottom w:val="single" w:sz="4" w:space="0" w:color="000000"/>
              <w:right w:val="single" w:sz="4" w:space="0" w:color="000000"/>
            </w:tcBorders>
            <w:shd w:val="clear" w:color="auto" w:fill="auto"/>
          </w:tcPr>
          <w:p w14:paraId="2A738D28" w14:textId="77777777" w:rsidR="004B16B3" w:rsidRPr="006D6E8D" w:rsidRDefault="004B16B3" w:rsidP="006D6E8D">
            <w:pPr>
              <w:spacing w:line="240" w:lineRule="auto"/>
              <w:jc w:val="center"/>
              <w:rPr>
                <w:rFonts w:ascii="Georgia" w:hAnsi="Georgia" w:cs="Arial Narrow"/>
                <w:sz w:val="18"/>
                <w:szCs w:val="18"/>
                <w:lang w:bidi="pl-PL"/>
              </w:rPr>
            </w:pPr>
            <w:r w:rsidRPr="006D6E8D">
              <w:rPr>
                <w:rFonts w:ascii="Georgia" w:hAnsi="Georgia" w:cs="Arial Narrow"/>
                <w:sz w:val="18"/>
                <w:szCs w:val="18"/>
                <w:lang w:bidi="pl-PL"/>
              </w:rPr>
              <w:t>4,200</w:t>
            </w:r>
          </w:p>
        </w:tc>
      </w:tr>
      <w:tr w:rsidR="004B16B3" w:rsidRPr="006D6E8D" w14:paraId="03250B2B" w14:textId="77777777" w:rsidTr="006D6E8D">
        <w:tc>
          <w:tcPr>
            <w:tcW w:w="589" w:type="dxa"/>
            <w:tcBorders>
              <w:top w:val="single" w:sz="4" w:space="0" w:color="000000"/>
              <w:left w:val="single" w:sz="4" w:space="0" w:color="000000"/>
              <w:bottom w:val="single" w:sz="4" w:space="0" w:color="000000"/>
            </w:tcBorders>
            <w:shd w:val="clear" w:color="auto" w:fill="auto"/>
          </w:tcPr>
          <w:p w14:paraId="1354E102"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2</w:t>
            </w:r>
          </w:p>
        </w:tc>
        <w:tc>
          <w:tcPr>
            <w:tcW w:w="1030" w:type="dxa"/>
            <w:tcBorders>
              <w:top w:val="single" w:sz="4" w:space="0" w:color="000000"/>
              <w:left w:val="single" w:sz="4" w:space="0" w:color="000000"/>
              <w:bottom w:val="single" w:sz="4" w:space="0" w:color="000000"/>
            </w:tcBorders>
            <w:shd w:val="clear" w:color="auto" w:fill="auto"/>
          </w:tcPr>
          <w:p w14:paraId="3A48B662"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18 01 03*</w:t>
            </w:r>
          </w:p>
        </w:tc>
        <w:tc>
          <w:tcPr>
            <w:tcW w:w="5022" w:type="dxa"/>
            <w:tcBorders>
              <w:top w:val="single" w:sz="4" w:space="0" w:color="000000"/>
              <w:left w:val="single" w:sz="4" w:space="0" w:color="000000"/>
              <w:bottom w:val="single" w:sz="4" w:space="0" w:color="000000"/>
            </w:tcBorders>
            <w:shd w:val="clear" w:color="auto" w:fill="auto"/>
          </w:tcPr>
          <w:p w14:paraId="1289B156"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 xml:space="preserve">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Pr="006D6E8D">
              <w:rPr>
                <w:rFonts w:ascii="Georgia" w:hAnsi="Georgia" w:cs="Arial Narrow"/>
                <w:sz w:val="18"/>
                <w:szCs w:val="18"/>
                <w:lang w:bidi="pl-PL"/>
              </w:rPr>
              <w:t>pieluchomajtki</w:t>
            </w:r>
            <w:proofErr w:type="spellEnd"/>
            <w:r w:rsidRPr="006D6E8D">
              <w:rPr>
                <w:rFonts w:ascii="Georgia" w:hAnsi="Georgia" w:cs="Arial Narrow"/>
                <w:sz w:val="18"/>
                <w:szCs w:val="18"/>
                <w:lang w:bidi="pl-PL"/>
              </w:rPr>
              <w:t>, podpaski, podkłady), z wyłączeniem 18 01 80 i 18 01 82</w:t>
            </w:r>
          </w:p>
        </w:tc>
        <w:tc>
          <w:tcPr>
            <w:tcW w:w="2893" w:type="dxa"/>
            <w:tcBorders>
              <w:top w:val="single" w:sz="4" w:space="0" w:color="000000"/>
              <w:left w:val="single" w:sz="4" w:space="0" w:color="000000"/>
              <w:bottom w:val="single" w:sz="4" w:space="0" w:color="000000"/>
              <w:right w:val="single" w:sz="4" w:space="0" w:color="000000"/>
            </w:tcBorders>
            <w:shd w:val="clear" w:color="auto" w:fill="auto"/>
          </w:tcPr>
          <w:p w14:paraId="4764DAA7" w14:textId="77777777" w:rsidR="004B16B3" w:rsidRPr="006D6E8D" w:rsidRDefault="004B16B3" w:rsidP="006D6E8D">
            <w:pPr>
              <w:spacing w:line="240" w:lineRule="auto"/>
              <w:jc w:val="center"/>
              <w:rPr>
                <w:rFonts w:ascii="Georgia" w:hAnsi="Georgia" w:cs="Arial Narrow"/>
                <w:sz w:val="18"/>
                <w:szCs w:val="18"/>
                <w:lang w:bidi="pl-PL"/>
              </w:rPr>
            </w:pPr>
            <w:r w:rsidRPr="006D6E8D">
              <w:rPr>
                <w:rFonts w:ascii="Georgia" w:hAnsi="Georgia" w:cs="Arial Narrow"/>
                <w:sz w:val="18"/>
                <w:szCs w:val="18"/>
                <w:lang w:bidi="pl-PL"/>
              </w:rPr>
              <w:t>65,000</w:t>
            </w:r>
          </w:p>
        </w:tc>
      </w:tr>
      <w:tr w:rsidR="004B16B3" w:rsidRPr="006D6E8D" w14:paraId="1DECEEF6" w14:textId="77777777" w:rsidTr="006D6E8D">
        <w:tc>
          <w:tcPr>
            <w:tcW w:w="589" w:type="dxa"/>
            <w:tcBorders>
              <w:top w:val="single" w:sz="4" w:space="0" w:color="000000"/>
              <w:left w:val="single" w:sz="4" w:space="0" w:color="000000"/>
              <w:bottom w:val="single" w:sz="4" w:space="0" w:color="000000"/>
            </w:tcBorders>
            <w:shd w:val="clear" w:color="auto" w:fill="auto"/>
          </w:tcPr>
          <w:p w14:paraId="3F2A2393"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3</w:t>
            </w:r>
          </w:p>
        </w:tc>
        <w:tc>
          <w:tcPr>
            <w:tcW w:w="1030" w:type="dxa"/>
            <w:tcBorders>
              <w:top w:val="single" w:sz="4" w:space="0" w:color="000000"/>
              <w:left w:val="single" w:sz="4" w:space="0" w:color="000000"/>
              <w:bottom w:val="single" w:sz="4" w:space="0" w:color="000000"/>
            </w:tcBorders>
            <w:shd w:val="clear" w:color="auto" w:fill="auto"/>
          </w:tcPr>
          <w:p w14:paraId="4EA385A9"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18 01 06*</w:t>
            </w:r>
          </w:p>
        </w:tc>
        <w:tc>
          <w:tcPr>
            <w:tcW w:w="5022" w:type="dxa"/>
            <w:tcBorders>
              <w:top w:val="single" w:sz="4" w:space="0" w:color="000000"/>
              <w:left w:val="single" w:sz="4" w:space="0" w:color="000000"/>
              <w:bottom w:val="single" w:sz="4" w:space="0" w:color="000000"/>
            </w:tcBorders>
            <w:shd w:val="clear" w:color="auto" w:fill="auto"/>
          </w:tcPr>
          <w:p w14:paraId="724B8B45"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Chemikalia, w tym odczynniki chemiczne, zawierające substancje niebezpieczne</w:t>
            </w:r>
          </w:p>
        </w:tc>
        <w:tc>
          <w:tcPr>
            <w:tcW w:w="2893" w:type="dxa"/>
            <w:tcBorders>
              <w:top w:val="single" w:sz="4" w:space="0" w:color="000000"/>
              <w:left w:val="single" w:sz="4" w:space="0" w:color="000000"/>
              <w:bottom w:val="single" w:sz="4" w:space="0" w:color="000000"/>
              <w:right w:val="single" w:sz="4" w:space="0" w:color="000000"/>
            </w:tcBorders>
            <w:shd w:val="clear" w:color="auto" w:fill="auto"/>
          </w:tcPr>
          <w:p w14:paraId="572ABEF7" w14:textId="77777777" w:rsidR="004B16B3" w:rsidRPr="006D6E8D" w:rsidRDefault="004B16B3" w:rsidP="006D6E8D">
            <w:pPr>
              <w:spacing w:line="240" w:lineRule="auto"/>
              <w:jc w:val="center"/>
              <w:rPr>
                <w:rFonts w:ascii="Georgia" w:hAnsi="Georgia" w:cs="Arial Narrow"/>
                <w:sz w:val="18"/>
                <w:szCs w:val="18"/>
                <w:lang w:bidi="pl-PL"/>
              </w:rPr>
            </w:pPr>
            <w:r w:rsidRPr="006D6E8D">
              <w:rPr>
                <w:rFonts w:ascii="Georgia" w:hAnsi="Georgia" w:cs="Arial Narrow"/>
                <w:sz w:val="18"/>
                <w:szCs w:val="18"/>
                <w:lang w:bidi="pl-PL"/>
              </w:rPr>
              <w:t>0,100</w:t>
            </w:r>
          </w:p>
        </w:tc>
      </w:tr>
      <w:tr w:rsidR="004B16B3" w:rsidRPr="006D6E8D" w14:paraId="44BD94F3" w14:textId="77777777" w:rsidTr="006D6E8D">
        <w:tc>
          <w:tcPr>
            <w:tcW w:w="589" w:type="dxa"/>
            <w:tcBorders>
              <w:top w:val="single" w:sz="4" w:space="0" w:color="000000"/>
              <w:left w:val="single" w:sz="4" w:space="0" w:color="000000"/>
              <w:bottom w:val="single" w:sz="4" w:space="0" w:color="000000"/>
            </w:tcBorders>
            <w:shd w:val="clear" w:color="auto" w:fill="auto"/>
          </w:tcPr>
          <w:p w14:paraId="2598160E"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4</w:t>
            </w:r>
          </w:p>
        </w:tc>
        <w:tc>
          <w:tcPr>
            <w:tcW w:w="1030" w:type="dxa"/>
            <w:tcBorders>
              <w:top w:val="single" w:sz="4" w:space="0" w:color="000000"/>
              <w:left w:val="single" w:sz="4" w:space="0" w:color="000000"/>
              <w:bottom w:val="single" w:sz="4" w:space="0" w:color="000000"/>
            </w:tcBorders>
            <w:shd w:val="clear" w:color="auto" w:fill="auto"/>
          </w:tcPr>
          <w:p w14:paraId="5692E3E3"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18 01 08*</w:t>
            </w:r>
          </w:p>
        </w:tc>
        <w:tc>
          <w:tcPr>
            <w:tcW w:w="5022" w:type="dxa"/>
            <w:tcBorders>
              <w:top w:val="single" w:sz="4" w:space="0" w:color="000000"/>
              <w:left w:val="single" w:sz="4" w:space="0" w:color="000000"/>
              <w:bottom w:val="single" w:sz="4" w:space="0" w:color="000000"/>
            </w:tcBorders>
            <w:shd w:val="clear" w:color="auto" w:fill="auto"/>
          </w:tcPr>
          <w:p w14:paraId="5C3D5C45"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Leki cytotoksyczne i cytostatyczne</w:t>
            </w:r>
          </w:p>
        </w:tc>
        <w:tc>
          <w:tcPr>
            <w:tcW w:w="2893" w:type="dxa"/>
            <w:tcBorders>
              <w:top w:val="single" w:sz="4" w:space="0" w:color="000000"/>
              <w:left w:val="single" w:sz="4" w:space="0" w:color="000000"/>
              <w:bottom w:val="single" w:sz="4" w:space="0" w:color="000000"/>
              <w:right w:val="single" w:sz="4" w:space="0" w:color="000000"/>
            </w:tcBorders>
            <w:shd w:val="clear" w:color="auto" w:fill="auto"/>
          </w:tcPr>
          <w:p w14:paraId="3909B6FB" w14:textId="77777777" w:rsidR="004B16B3" w:rsidRPr="006D6E8D" w:rsidRDefault="004B16B3" w:rsidP="006D6E8D">
            <w:pPr>
              <w:spacing w:line="240" w:lineRule="auto"/>
              <w:jc w:val="center"/>
              <w:rPr>
                <w:rFonts w:ascii="Georgia" w:hAnsi="Georgia" w:cs="Arial Narrow"/>
                <w:sz w:val="18"/>
                <w:szCs w:val="18"/>
                <w:lang w:bidi="pl-PL"/>
              </w:rPr>
            </w:pPr>
            <w:r w:rsidRPr="006D6E8D">
              <w:rPr>
                <w:rFonts w:ascii="Georgia" w:hAnsi="Georgia" w:cs="Arial Narrow"/>
                <w:sz w:val="18"/>
                <w:szCs w:val="18"/>
                <w:lang w:bidi="pl-PL"/>
              </w:rPr>
              <w:t>0,010</w:t>
            </w:r>
          </w:p>
        </w:tc>
      </w:tr>
      <w:tr w:rsidR="004B16B3" w:rsidRPr="006D6E8D" w14:paraId="41FD10A7" w14:textId="77777777" w:rsidTr="006D6E8D">
        <w:tc>
          <w:tcPr>
            <w:tcW w:w="589" w:type="dxa"/>
            <w:tcBorders>
              <w:top w:val="single" w:sz="4" w:space="0" w:color="000000"/>
              <w:left w:val="single" w:sz="4" w:space="0" w:color="000000"/>
              <w:bottom w:val="single" w:sz="4" w:space="0" w:color="000000"/>
            </w:tcBorders>
            <w:shd w:val="clear" w:color="auto" w:fill="auto"/>
          </w:tcPr>
          <w:p w14:paraId="3807F8FB"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5</w:t>
            </w:r>
          </w:p>
        </w:tc>
        <w:tc>
          <w:tcPr>
            <w:tcW w:w="1030" w:type="dxa"/>
            <w:tcBorders>
              <w:top w:val="single" w:sz="4" w:space="0" w:color="000000"/>
              <w:left w:val="single" w:sz="4" w:space="0" w:color="000000"/>
              <w:bottom w:val="single" w:sz="4" w:space="0" w:color="000000"/>
            </w:tcBorders>
            <w:shd w:val="clear" w:color="auto" w:fill="auto"/>
          </w:tcPr>
          <w:p w14:paraId="24E792B2"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18 01 82*</w:t>
            </w:r>
          </w:p>
        </w:tc>
        <w:tc>
          <w:tcPr>
            <w:tcW w:w="5022" w:type="dxa"/>
            <w:tcBorders>
              <w:top w:val="single" w:sz="4" w:space="0" w:color="000000"/>
              <w:left w:val="single" w:sz="4" w:space="0" w:color="000000"/>
              <w:bottom w:val="single" w:sz="4" w:space="0" w:color="000000"/>
            </w:tcBorders>
            <w:shd w:val="clear" w:color="auto" w:fill="auto"/>
          </w:tcPr>
          <w:p w14:paraId="62F38483"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Pozostałości z żywienia pacjentów oddziałów zakaźnych</w:t>
            </w:r>
          </w:p>
        </w:tc>
        <w:tc>
          <w:tcPr>
            <w:tcW w:w="2893" w:type="dxa"/>
            <w:tcBorders>
              <w:top w:val="single" w:sz="4" w:space="0" w:color="000000"/>
              <w:left w:val="single" w:sz="4" w:space="0" w:color="000000"/>
              <w:bottom w:val="single" w:sz="4" w:space="0" w:color="000000"/>
              <w:right w:val="single" w:sz="4" w:space="0" w:color="000000"/>
            </w:tcBorders>
            <w:shd w:val="clear" w:color="auto" w:fill="auto"/>
          </w:tcPr>
          <w:p w14:paraId="332F8B3A" w14:textId="77777777" w:rsidR="004B16B3" w:rsidRPr="006D6E8D" w:rsidRDefault="004B16B3" w:rsidP="006D6E8D">
            <w:pPr>
              <w:spacing w:line="240" w:lineRule="auto"/>
              <w:jc w:val="center"/>
              <w:rPr>
                <w:rFonts w:ascii="Georgia" w:hAnsi="Georgia" w:cs="Arial Narrow"/>
                <w:sz w:val="18"/>
                <w:szCs w:val="18"/>
                <w:lang w:bidi="pl-PL"/>
              </w:rPr>
            </w:pPr>
            <w:r w:rsidRPr="006D6E8D">
              <w:rPr>
                <w:rFonts w:ascii="Georgia" w:hAnsi="Georgia" w:cs="Arial Narrow"/>
                <w:sz w:val="18"/>
                <w:szCs w:val="18"/>
                <w:lang w:bidi="pl-PL"/>
              </w:rPr>
              <w:t>3,500</w:t>
            </w:r>
          </w:p>
        </w:tc>
      </w:tr>
      <w:tr w:rsidR="004B16B3" w:rsidRPr="006D6E8D" w14:paraId="2136C34B" w14:textId="77777777" w:rsidTr="006D6E8D">
        <w:tc>
          <w:tcPr>
            <w:tcW w:w="589" w:type="dxa"/>
            <w:tcBorders>
              <w:top w:val="single" w:sz="4" w:space="0" w:color="000000"/>
              <w:left w:val="single" w:sz="4" w:space="0" w:color="000000"/>
              <w:bottom w:val="single" w:sz="4" w:space="0" w:color="000000"/>
            </w:tcBorders>
            <w:shd w:val="clear" w:color="auto" w:fill="auto"/>
          </w:tcPr>
          <w:p w14:paraId="2474B5AE"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6</w:t>
            </w:r>
          </w:p>
        </w:tc>
        <w:tc>
          <w:tcPr>
            <w:tcW w:w="1030" w:type="dxa"/>
            <w:tcBorders>
              <w:top w:val="single" w:sz="4" w:space="0" w:color="000000"/>
              <w:left w:val="single" w:sz="4" w:space="0" w:color="000000"/>
              <w:bottom w:val="single" w:sz="4" w:space="0" w:color="000000"/>
            </w:tcBorders>
            <w:shd w:val="clear" w:color="auto" w:fill="auto"/>
          </w:tcPr>
          <w:p w14:paraId="2C6A93FA"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18 01 01</w:t>
            </w:r>
          </w:p>
        </w:tc>
        <w:tc>
          <w:tcPr>
            <w:tcW w:w="5022" w:type="dxa"/>
            <w:tcBorders>
              <w:top w:val="single" w:sz="4" w:space="0" w:color="000000"/>
              <w:left w:val="single" w:sz="4" w:space="0" w:color="000000"/>
              <w:bottom w:val="single" w:sz="4" w:space="0" w:color="000000"/>
            </w:tcBorders>
            <w:shd w:val="clear" w:color="auto" w:fill="auto"/>
          </w:tcPr>
          <w:p w14:paraId="0FBBA767"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Narzędzia chirurgiczne i zabiegowe oraz ich resztki (z wyłączeniem 18 01 03)</w:t>
            </w:r>
          </w:p>
        </w:tc>
        <w:tc>
          <w:tcPr>
            <w:tcW w:w="2893" w:type="dxa"/>
            <w:tcBorders>
              <w:top w:val="single" w:sz="4" w:space="0" w:color="000000"/>
              <w:left w:val="single" w:sz="4" w:space="0" w:color="000000"/>
              <w:bottom w:val="single" w:sz="4" w:space="0" w:color="000000"/>
              <w:right w:val="single" w:sz="4" w:space="0" w:color="000000"/>
            </w:tcBorders>
            <w:shd w:val="clear" w:color="auto" w:fill="auto"/>
          </w:tcPr>
          <w:p w14:paraId="2D11DC22" w14:textId="77777777" w:rsidR="004B16B3" w:rsidRPr="006D6E8D" w:rsidRDefault="004B16B3" w:rsidP="006D6E8D">
            <w:pPr>
              <w:spacing w:line="240" w:lineRule="auto"/>
              <w:jc w:val="center"/>
              <w:rPr>
                <w:rFonts w:ascii="Georgia" w:hAnsi="Georgia" w:cs="Arial Narrow"/>
                <w:sz w:val="18"/>
                <w:szCs w:val="18"/>
                <w:lang w:bidi="pl-PL"/>
              </w:rPr>
            </w:pPr>
            <w:r w:rsidRPr="006D6E8D">
              <w:rPr>
                <w:rFonts w:ascii="Georgia" w:hAnsi="Georgia" w:cs="Arial Narrow"/>
                <w:sz w:val="18"/>
                <w:szCs w:val="18"/>
                <w:lang w:bidi="pl-PL"/>
              </w:rPr>
              <w:t>0,030</w:t>
            </w:r>
          </w:p>
        </w:tc>
      </w:tr>
      <w:tr w:rsidR="004B16B3" w:rsidRPr="006D6E8D" w14:paraId="5739E7F5" w14:textId="77777777" w:rsidTr="006D6E8D">
        <w:tc>
          <w:tcPr>
            <w:tcW w:w="589" w:type="dxa"/>
            <w:tcBorders>
              <w:top w:val="single" w:sz="4" w:space="0" w:color="000000"/>
              <w:left w:val="single" w:sz="4" w:space="0" w:color="000000"/>
              <w:bottom w:val="single" w:sz="4" w:space="0" w:color="000000"/>
            </w:tcBorders>
            <w:shd w:val="clear" w:color="auto" w:fill="auto"/>
          </w:tcPr>
          <w:p w14:paraId="4CEEDDE6"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7</w:t>
            </w:r>
          </w:p>
        </w:tc>
        <w:tc>
          <w:tcPr>
            <w:tcW w:w="1030" w:type="dxa"/>
            <w:tcBorders>
              <w:top w:val="single" w:sz="4" w:space="0" w:color="000000"/>
              <w:left w:val="single" w:sz="4" w:space="0" w:color="000000"/>
              <w:bottom w:val="single" w:sz="4" w:space="0" w:color="000000"/>
            </w:tcBorders>
            <w:shd w:val="clear" w:color="auto" w:fill="auto"/>
          </w:tcPr>
          <w:p w14:paraId="02C3AF9A"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18 01 04</w:t>
            </w:r>
          </w:p>
        </w:tc>
        <w:tc>
          <w:tcPr>
            <w:tcW w:w="5022" w:type="dxa"/>
            <w:tcBorders>
              <w:top w:val="single" w:sz="4" w:space="0" w:color="000000"/>
              <w:left w:val="single" w:sz="4" w:space="0" w:color="000000"/>
              <w:bottom w:val="single" w:sz="4" w:space="0" w:color="000000"/>
            </w:tcBorders>
            <w:shd w:val="clear" w:color="auto" w:fill="auto"/>
          </w:tcPr>
          <w:p w14:paraId="283461C4"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Inne odpady niż wymienione w 18 01 03 (np. opatrunki z materiału lub gipsu, pościel, ubrania jednorazowe, pieluchy)</w:t>
            </w:r>
          </w:p>
        </w:tc>
        <w:tc>
          <w:tcPr>
            <w:tcW w:w="2893" w:type="dxa"/>
            <w:tcBorders>
              <w:top w:val="single" w:sz="4" w:space="0" w:color="000000"/>
              <w:left w:val="single" w:sz="4" w:space="0" w:color="000000"/>
              <w:bottom w:val="single" w:sz="4" w:space="0" w:color="000000"/>
              <w:right w:val="single" w:sz="4" w:space="0" w:color="000000"/>
            </w:tcBorders>
            <w:shd w:val="clear" w:color="auto" w:fill="auto"/>
          </w:tcPr>
          <w:p w14:paraId="7C97663B" w14:textId="77777777" w:rsidR="004B16B3" w:rsidRPr="006D6E8D" w:rsidRDefault="004B16B3" w:rsidP="006D6E8D">
            <w:pPr>
              <w:spacing w:line="240" w:lineRule="auto"/>
              <w:jc w:val="center"/>
              <w:rPr>
                <w:rFonts w:ascii="Georgia" w:hAnsi="Georgia" w:cs="Arial Narrow"/>
                <w:sz w:val="18"/>
                <w:szCs w:val="18"/>
                <w:lang w:bidi="pl-PL"/>
              </w:rPr>
            </w:pPr>
            <w:r w:rsidRPr="006D6E8D">
              <w:rPr>
                <w:rFonts w:ascii="Georgia" w:hAnsi="Georgia" w:cs="Arial Narrow"/>
                <w:sz w:val="18"/>
                <w:szCs w:val="18"/>
                <w:lang w:bidi="pl-PL"/>
              </w:rPr>
              <w:t>38,000</w:t>
            </w:r>
          </w:p>
        </w:tc>
      </w:tr>
      <w:tr w:rsidR="004B16B3" w:rsidRPr="006D6E8D" w14:paraId="6C09E9B0" w14:textId="77777777" w:rsidTr="006D6E8D">
        <w:tc>
          <w:tcPr>
            <w:tcW w:w="589" w:type="dxa"/>
            <w:tcBorders>
              <w:top w:val="single" w:sz="4" w:space="0" w:color="000000"/>
              <w:left w:val="single" w:sz="4" w:space="0" w:color="000000"/>
              <w:bottom w:val="single" w:sz="4" w:space="0" w:color="000000"/>
            </w:tcBorders>
            <w:shd w:val="clear" w:color="auto" w:fill="auto"/>
          </w:tcPr>
          <w:p w14:paraId="63848C07"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8</w:t>
            </w:r>
          </w:p>
        </w:tc>
        <w:tc>
          <w:tcPr>
            <w:tcW w:w="1030" w:type="dxa"/>
            <w:tcBorders>
              <w:top w:val="single" w:sz="4" w:space="0" w:color="000000"/>
              <w:left w:val="single" w:sz="4" w:space="0" w:color="000000"/>
              <w:bottom w:val="single" w:sz="4" w:space="0" w:color="000000"/>
            </w:tcBorders>
            <w:shd w:val="clear" w:color="auto" w:fill="auto"/>
          </w:tcPr>
          <w:p w14:paraId="6EFCC334"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18 01 07</w:t>
            </w:r>
          </w:p>
        </w:tc>
        <w:tc>
          <w:tcPr>
            <w:tcW w:w="5022" w:type="dxa"/>
            <w:tcBorders>
              <w:top w:val="single" w:sz="4" w:space="0" w:color="000000"/>
              <w:left w:val="single" w:sz="4" w:space="0" w:color="000000"/>
              <w:bottom w:val="single" w:sz="4" w:space="0" w:color="000000"/>
            </w:tcBorders>
            <w:shd w:val="clear" w:color="auto" w:fill="auto"/>
          </w:tcPr>
          <w:p w14:paraId="71D999D9"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Chemikalia, w tym odczynniki chemiczne, inne niż wymienione w 18 01 06</w:t>
            </w:r>
          </w:p>
        </w:tc>
        <w:tc>
          <w:tcPr>
            <w:tcW w:w="2893" w:type="dxa"/>
            <w:tcBorders>
              <w:top w:val="single" w:sz="4" w:space="0" w:color="000000"/>
              <w:left w:val="single" w:sz="4" w:space="0" w:color="000000"/>
              <w:bottom w:val="single" w:sz="4" w:space="0" w:color="000000"/>
              <w:right w:val="single" w:sz="4" w:space="0" w:color="000000"/>
            </w:tcBorders>
            <w:shd w:val="clear" w:color="auto" w:fill="auto"/>
          </w:tcPr>
          <w:p w14:paraId="43F012B1" w14:textId="77777777" w:rsidR="004B16B3" w:rsidRPr="006D6E8D" w:rsidRDefault="004B16B3" w:rsidP="006D6E8D">
            <w:pPr>
              <w:spacing w:line="240" w:lineRule="auto"/>
              <w:jc w:val="center"/>
              <w:rPr>
                <w:rFonts w:ascii="Georgia" w:hAnsi="Georgia" w:cs="Arial Narrow"/>
                <w:sz w:val="18"/>
                <w:szCs w:val="18"/>
                <w:lang w:bidi="pl-PL"/>
              </w:rPr>
            </w:pPr>
            <w:r w:rsidRPr="006D6E8D">
              <w:rPr>
                <w:rFonts w:ascii="Georgia" w:hAnsi="Georgia" w:cs="Arial Narrow"/>
                <w:sz w:val="18"/>
                <w:szCs w:val="18"/>
                <w:lang w:bidi="pl-PL"/>
              </w:rPr>
              <w:t>0,020</w:t>
            </w:r>
          </w:p>
        </w:tc>
      </w:tr>
      <w:tr w:rsidR="004B16B3" w:rsidRPr="006D6E8D" w14:paraId="408E96E5" w14:textId="77777777" w:rsidTr="006D6E8D">
        <w:tc>
          <w:tcPr>
            <w:tcW w:w="589" w:type="dxa"/>
            <w:tcBorders>
              <w:top w:val="single" w:sz="4" w:space="0" w:color="000000"/>
              <w:left w:val="single" w:sz="4" w:space="0" w:color="000000"/>
              <w:bottom w:val="single" w:sz="4" w:space="0" w:color="000000"/>
            </w:tcBorders>
            <w:shd w:val="clear" w:color="auto" w:fill="auto"/>
          </w:tcPr>
          <w:p w14:paraId="5356F986"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9</w:t>
            </w:r>
          </w:p>
        </w:tc>
        <w:tc>
          <w:tcPr>
            <w:tcW w:w="1030" w:type="dxa"/>
            <w:tcBorders>
              <w:top w:val="single" w:sz="4" w:space="0" w:color="000000"/>
              <w:left w:val="single" w:sz="4" w:space="0" w:color="000000"/>
              <w:bottom w:val="single" w:sz="4" w:space="0" w:color="000000"/>
            </w:tcBorders>
            <w:shd w:val="clear" w:color="auto" w:fill="auto"/>
          </w:tcPr>
          <w:p w14:paraId="4AAF7BCC"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18 01 09</w:t>
            </w:r>
          </w:p>
        </w:tc>
        <w:tc>
          <w:tcPr>
            <w:tcW w:w="5022" w:type="dxa"/>
            <w:tcBorders>
              <w:top w:val="single" w:sz="4" w:space="0" w:color="000000"/>
              <w:left w:val="single" w:sz="4" w:space="0" w:color="000000"/>
              <w:bottom w:val="single" w:sz="4" w:space="0" w:color="000000"/>
            </w:tcBorders>
            <w:shd w:val="clear" w:color="auto" w:fill="auto"/>
          </w:tcPr>
          <w:p w14:paraId="492D0D16" w14:textId="77777777" w:rsidR="004B16B3" w:rsidRPr="006D6E8D" w:rsidRDefault="004B16B3" w:rsidP="006D6E8D">
            <w:pPr>
              <w:spacing w:line="240" w:lineRule="auto"/>
              <w:rPr>
                <w:rFonts w:ascii="Georgia" w:hAnsi="Georgia" w:cs="Arial Narrow"/>
                <w:sz w:val="18"/>
                <w:szCs w:val="18"/>
                <w:lang w:bidi="pl-PL"/>
              </w:rPr>
            </w:pPr>
            <w:r w:rsidRPr="006D6E8D">
              <w:rPr>
                <w:rFonts w:ascii="Georgia" w:hAnsi="Georgia" w:cs="Arial Narrow"/>
                <w:sz w:val="18"/>
                <w:szCs w:val="18"/>
                <w:lang w:bidi="pl-PL"/>
              </w:rPr>
              <w:t>Leki inne niż wymienione w 18 01 08</w:t>
            </w:r>
          </w:p>
        </w:tc>
        <w:tc>
          <w:tcPr>
            <w:tcW w:w="2893" w:type="dxa"/>
            <w:tcBorders>
              <w:top w:val="single" w:sz="4" w:space="0" w:color="000000"/>
              <w:left w:val="single" w:sz="4" w:space="0" w:color="000000"/>
              <w:bottom w:val="single" w:sz="4" w:space="0" w:color="000000"/>
              <w:right w:val="single" w:sz="4" w:space="0" w:color="000000"/>
            </w:tcBorders>
            <w:shd w:val="clear" w:color="auto" w:fill="auto"/>
          </w:tcPr>
          <w:p w14:paraId="605BE5DF" w14:textId="77777777" w:rsidR="004B16B3" w:rsidRPr="006D6E8D" w:rsidRDefault="004B16B3" w:rsidP="006D6E8D">
            <w:pPr>
              <w:spacing w:line="240" w:lineRule="auto"/>
              <w:jc w:val="center"/>
              <w:rPr>
                <w:rFonts w:ascii="Georgia" w:hAnsi="Georgia"/>
                <w:sz w:val="18"/>
                <w:szCs w:val="18"/>
              </w:rPr>
            </w:pPr>
            <w:r w:rsidRPr="006D6E8D">
              <w:rPr>
                <w:rFonts w:ascii="Georgia" w:hAnsi="Georgia" w:cs="Arial Narrow"/>
                <w:sz w:val="18"/>
                <w:szCs w:val="18"/>
                <w:lang w:bidi="pl-PL"/>
              </w:rPr>
              <w:t>0,015</w:t>
            </w:r>
          </w:p>
        </w:tc>
      </w:tr>
    </w:tbl>
    <w:p w14:paraId="393FA4D6" w14:textId="77777777" w:rsidR="004B16B3" w:rsidRPr="004B16B3" w:rsidRDefault="004B16B3" w:rsidP="004B16B3">
      <w:pPr>
        <w:spacing w:line="360" w:lineRule="auto"/>
        <w:rPr>
          <w:rFonts w:ascii="Georgia" w:hAnsi="Georgia"/>
          <w:sz w:val="20"/>
          <w:szCs w:val="20"/>
        </w:rPr>
      </w:pPr>
    </w:p>
    <w:p w14:paraId="59A370D2" w14:textId="77777777" w:rsidR="004B16B3" w:rsidRPr="004B16B3" w:rsidRDefault="004B16B3" w:rsidP="004B16B3">
      <w:pPr>
        <w:spacing w:line="360" w:lineRule="auto"/>
        <w:rPr>
          <w:rFonts w:ascii="Georgia" w:hAnsi="Georgia"/>
          <w:sz w:val="20"/>
          <w:szCs w:val="20"/>
        </w:rPr>
      </w:pPr>
    </w:p>
    <w:p w14:paraId="10F1EE26" w14:textId="77777777" w:rsidR="003D5597" w:rsidRPr="003D5597" w:rsidRDefault="003D5597" w:rsidP="003D5597">
      <w:pPr>
        <w:spacing w:line="360" w:lineRule="auto"/>
        <w:rPr>
          <w:rFonts w:ascii="Georgia" w:hAnsi="Georgia"/>
          <w:sz w:val="20"/>
          <w:szCs w:val="20"/>
        </w:rPr>
      </w:pPr>
    </w:p>
    <w:p w14:paraId="2C49D7AF" w14:textId="77777777" w:rsidR="003D5597" w:rsidRPr="00F42E0E" w:rsidRDefault="003D5597" w:rsidP="003D5597">
      <w:pPr>
        <w:spacing w:line="360" w:lineRule="auto"/>
        <w:rPr>
          <w:rFonts w:ascii="Georgia" w:hAnsi="Georgia"/>
          <w:sz w:val="20"/>
          <w:szCs w:val="20"/>
        </w:rPr>
      </w:pPr>
    </w:p>
    <w:p w14:paraId="27E4310A" w14:textId="77777777" w:rsidR="000B473C" w:rsidRDefault="000B473C" w:rsidP="000B473C">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r>
        <w:rPr>
          <w:rFonts w:ascii="Georgia" w:hAnsi="Georgia" w:cs="Georgia"/>
          <w:b/>
          <w:bCs/>
          <w:i/>
          <w:iCs/>
          <w:sz w:val="20"/>
          <w:szCs w:val="20"/>
        </w:rPr>
        <w:t>.</w:t>
      </w:r>
    </w:p>
    <w:p w14:paraId="783A05A6" w14:textId="77777777" w:rsidR="000B473C" w:rsidRPr="002058D6" w:rsidRDefault="000B473C" w:rsidP="000B473C">
      <w:pPr>
        <w:pStyle w:val="Standard"/>
        <w:spacing w:after="0" w:line="360" w:lineRule="auto"/>
      </w:pPr>
    </w:p>
    <w:p w14:paraId="64F7BA46" w14:textId="77777777" w:rsidR="000B473C" w:rsidRDefault="000B473C" w:rsidP="000B473C">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112873B9" w14:textId="77777777" w:rsidR="003875AF" w:rsidRPr="00585FB9" w:rsidRDefault="003875AF" w:rsidP="003875AF">
      <w:pPr>
        <w:pStyle w:val="Nagwek1"/>
        <w:pageBreakBefore/>
        <w:spacing w:line="360" w:lineRule="auto"/>
        <w:jc w:val="right"/>
        <w:rPr>
          <w:rFonts w:ascii="Georgia" w:hAnsi="Georgia" w:cs="Georgia"/>
          <w:sz w:val="20"/>
          <w:szCs w:val="20"/>
        </w:rPr>
      </w:pPr>
      <w:bookmarkStart w:id="47" w:name="_Toc30592967"/>
      <w:bookmarkStart w:id="48" w:name="_Toc88558258"/>
      <w:bookmarkStart w:id="49" w:name="_Toc97544400"/>
      <w:r w:rsidRPr="00585FB9">
        <w:rPr>
          <w:rFonts w:ascii="Georgia" w:hAnsi="Georgia" w:cs="Georgia"/>
          <w:b/>
          <w:bCs w:val="0"/>
          <w:i/>
          <w:iCs/>
          <w:sz w:val="20"/>
          <w:szCs w:val="20"/>
        </w:rPr>
        <w:t>Załącznik nr 2 do SWZ</w:t>
      </w:r>
      <w:bookmarkEnd w:id="47"/>
      <w:bookmarkEnd w:id="48"/>
      <w:bookmarkEnd w:id="49"/>
    </w:p>
    <w:p w14:paraId="57EC310F" w14:textId="77777777" w:rsidR="003875AF" w:rsidRPr="00585FB9" w:rsidRDefault="003875AF" w:rsidP="003875AF">
      <w:pPr>
        <w:spacing w:line="360" w:lineRule="auto"/>
        <w:rPr>
          <w:rFonts w:ascii="Georgia" w:hAnsi="Georgia" w:cs="Georgia"/>
          <w:sz w:val="20"/>
          <w:szCs w:val="20"/>
        </w:rPr>
      </w:pPr>
      <w:r w:rsidRPr="00585FB9">
        <w:rPr>
          <w:rFonts w:ascii="Georgia" w:hAnsi="Georgia" w:cs="Georgia"/>
          <w:sz w:val="20"/>
          <w:szCs w:val="20"/>
        </w:rPr>
        <w:t>.........................................................</w:t>
      </w:r>
    </w:p>
    <w:p w14:paraId="1B22F6C6" w14:textId="77777777" w:rsidR="003875AF" w:rsidRPr="00585FB9" w:rsidRDefault="003875AF" w:rsidP="003875AF">
      <w:pPr>
        <w:spacing w:line="360" w:lineRule="auto"/>
        <w:rPr>
          <w:rFonts w:ascii="Georgia" w:hAnsi="Georgia" w:cs="Georgia"/>
          <w:i/>
          <w:iCs/>
          <w:sz w:val="18"/>
          <w:szCs w:val="18"/>
        </w:rPr>
      </w:pPr>
      <w:r w:rsidRPr="00585FB9">
        <w:rPr>
          <w:rFonts w:ascii="Georgia" w:hAnsi="Georgia" w:cs="Georgia"/>
          <w:sz w:val="20"/>
          <w:szCs w:val="20"/>
        </w:rPr>
        <w:t>.........................................................</w:t>
      </w:r>
    </w:p>
    <w:p w14:paraId="2761DA1B" w14:textId="77777777" w:rsidR="003875AF" w:rsidRPr="00585FB9" w:rsidRDefault="003875AF" w:rsidP="003875AF">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6FF8FEEB" w14:textId="77777777" w:rsidR="003875AF" w:rsidRPr="00585FB9" w:rsidRDefault="003875AF" w:rsidP="003875AF">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3E5877A8" w14:textId="77777777" w:rsidR="003875AF" w:rsidRPr="00585FB9" w:rsidRDefault="003875AF" w:rsidP="003875AF">
      <w:pPr>
        <w:spacing w:line="240" w:lineRule="auto"/>
        <w:rPr>
          <w:rFonts w:ascii="Georgia" w:hAnsi="Georgia" w:cs="Georgia"/>
          <w:i/>
          <w:iCs/>
          <w:sz w:val="18"/>
          <w:szCs w:val="18"/>
        </w:rPr>
      </w:pPr>
      <w:r w:rsidRPr="00585FB9">
        <w:rPr>
          <w:rFonts w:ascii="Georgia" w:hAnsi="Georgia" w:cs="Georgia"/>
          <w:i/>
          <w:iCs/>
          <w:sz w:val="18"/>
          <w:szCs w:val="18"/>
        </w:rPr>
        <w:t>NIP/PESEL, KRS/</w:t>
      </w:r>
      <w:proofErr w:type="spellStart"/>
      <w:r w:rsidRPr="00585FB9">
        <w:rPr>
          <w:rFonts w:ascii="Georgia" w:hAnsi="Georgia" w:cs="Georgia"/>
          <w:i/>
          <w:iCs/>
          <w:sz w:val="18"/>
          <w:szCs w:val="18"/>
        </w:rPr>
        <w:t>CEiDG</w:t>
      </w:r>
      <w:proofErr w:type="spellEnd"/>
      <w:r w:rsidRPr="00585FB9">
        <w:rPr>
          <w:rFonts w:ascii="Georgia" w:hAnsi="Georgia" w:cs="Georgia"/>
          <w:i/>
          <w:iCs/>
          <w:sz w:val="18"/>
          <w:szCs w:val="18"/>
        </w:rPr>
        <w:t>)</w:t>
      </w:r>
    </w:p>
    <w:p w14:paraId="62F32C4A" w14:textId="77777777" w:rsidR="003875AF" w:rsidRPr="00585FB9" w:rsidRDefault="003875AF" w:rsidP="003875AF">
      <w:pPr>
        <w:spacing w:line="360" w:lineRule="auto"/>
        <w:rPr>
          <w:rFonts w:ascii="Georgia" w:hAnsi="Georgia" w:cs="Georgia"/>
          <w:i/>
          <w:iCs/>
          <w:sz w:val="18"/>
          <w:szCs w:val="18"/>
        </w:rPr>
      </w:pPr>
    </w:p>
    <w:p w14:paraId="25F6FEEE" w14:textId="77777777" w:rsidR="003875AF" w:rsidRPr="00585FB9" w:rsidRDefault="003875AF" w:rsidP="003875AF">
      <w:pPr>
        <w:spacing w:line="360" w:lineRule="auto"/>
        <w:rPr>
          <w:rFonts w:ascii="Georgia" w:hAnsi="Georgia" w:cs="Georgia"/>
          <w:sz w:val="20"/>
          <w:szCs w:val="20"/>
        </w:rPr>
      </w:pPr>
      <w:r w:rsidRPr="00585FB9">
        <w:rPr>
          <w:rFonts w:ascii="Georgia" w:hAnsi="Georgia" w:cs="Georgia"/>
          <w:i/>
          <w:iCs/>
          <w:sz w:val="18"/>
          <w:szCs w:val="18"/>
        </w:rPr>
        <w:t>reprezentowany przez:</w:t>
      </w:r>
    </w:p>
    <w:p w14:paraId="0F9EC775" w14:textId="77777777" w:rsidR="003875AF" w:rsidRPr="00585FB9" w:rsidRDefault="003875AF" w:rsidP="003875AF">
      <w:pPr>
        <w:spacing w:line="360" w:lineRule="auto"/>
        <w:rPr>
          <w:rFonts w:ascii="Georgia" w:hAnsi="Georgia" w:cs="Georgia"/>
          <w:sz w:val="20"/>
          <w:szCs w:val="20"/>
        </w:rPr>
      </w:pPr>
      <w:r w:rsidRPr="00585FB9">
        <w:rPr>
          <w:rFonts w:ascii="Georgia" w:hAnsi="Georgia" w:cs="Georgia"/>
          <w:sz w:val="20"/>
          <w:szCs w:val="20"/>
        </w:rPr>
        <w:t>.........................................................</w:t>
      </w:r>
    </w:p>
    <w:p w14:paraId="5956828F" w14:textId="77777777" w:rsidR="003875AF" w:rsidRPr="00585FB9" w:rsidRDefault="003875AF" w:rsidP="003875AF">
      <w:pPr>
        <w:spacing w:line="360" w:lineRule="auto"/>
        <w:rPr>
          <w:rFonts w:ascii="Georgia" w:hAnsi="Georgia" w:cs="Georgia"/>
          <w:i/>
          <w:iCs/>
          <w:sz w:val="18"/>
          <w:szCs w:val="18"/>
        </w:rPr>
      </w:pPr>
      <w:r w:rsidRPr="00585FB9">
        <w:rPr>
          <w:rFonts w:ascii="Georgia" w:hAnsi="Georgia" w:cs="Georgia"/>
          <w:sz w:val="20"/>
          <w:szCs w:val="20"/>
        </w:rPr>
        <w:t>.........................................................</w:t>
      </w:r>
    </w:p>
    <w:p w14:paraId="66DB847C" w14:textId="77777777" w:rsidR="003875AF" w:rsidRPr="00585FB9" w:rsidRDefault="003875AF" w:rsidP="003875AF">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0E766F67" w14:textId="77777777" w:rsidR="003875AF" w:rsidRPr="00585FB9" w:rsidRDefault="003875AF" w:rsidP="003875AF">
      <w:pPr>
        <w:spacing w:line="240" w:lineRule="auto"/>
        <w:rPr>
          <w:rFonts w:ascii="Georgia" w:hAnsi="Georgia" w:cs="Georgia"/>
          <w:b/>
          <w:bCs/>
          <w:i/>
          <w:iCs/>
        </w:rPr>
      </w:pPr>
      <w:r w:rsidRPr="00585FB9">
        <w:rPr>
          <w:rFonts w:ascii="Georgia" w:hAnsi="Georgia" w:cs="Georgia"/>
          <w:i/>
          <w:iCs/>
          <w:sz w:val="18"/>
          <w:szCs w:val="18"/>
        </w:rPr>
        <w:t>do reprezentacji)</w:t>
      </w:r>
    </w:p>
    <w:p w14:paraId="709C7A89" w14:textId="77777777" w:rsidR="003875AF" w:rsidRPr="00585FB9" w:rsidRDefault="003875AF" w:rsidP="003875AF">
      <w:pPr>
        <w:spacing w:line="360" w:lineRule="auto"/>
        <w:rPr>
          <w:rFonts w:ascii="Georgia" w:hAnsi="Georgia" w:cs="Georgia"/>
          <w:b/>
          <w:bCs/>
          <w:i/>
          <w:iCs/>
        </w:rPr>
      </w:pPr>
    </w:p>
    <w:p w14:paraId="3E15DBD8" w14:textId="77777777" w:rsidR="003875AF" w:rsidRPr="00585FB9" w:rsidRDefault="003875AF" w:rsidP="003875AF">
      <w:pPr>
        <w:pStyle w:val="Normalny1"/>
        <w:jc w:val="center"/>
      </w:pPr>
      <w:r w:rsidRPr="00585FB9">
        <w:rPr>
          <w:b/>
          <w:bCs/>
          <w:i/>
          <w:iCs/>
        </w:rPr>
        <w:t>Oświadczenie Wykonawcy</w:t>
      </w:r>
    </w:p>
    <w:p w14:paraId="679FD3E5" w14:textId="77777777" w:rsidR="003875AF" w:rsidRPr="00585FB9" w:rsidRDefault="003875AF" w:rsidP="003875AF">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7990DDA4" w14:textId="77777777" w:rsidR="003875AF" w:rsidRPr="00585FB9" w:rsidRDefault="003875AF" w:rsidP="003875AF">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4593DA88" w14:textId="76796B47" w:rsidR="003875AF" w:rsidRPr="00585FB9" w:rsidRDefault="003875AF" w:rsidP="003875AF">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Pr>
          <w:rFonts w:ascii="Georgia" w:eastAsiaTheme="minorHAnsi" w:hAnsi="Georgia" w:cs="Arial"/>
          <w:i/>
          <w:iCs/>
          <w:color w:val="000000"/>
          <w:kern w:val="0"/>
          <w:sz w:val="20"/>
          <w:szCs w:val="20"/>
          <w:lang w:eastAsia="en-US"/>
        </w:rPr>
        <w:t xml:space="preserve"> (Dz.U. z 2021 </w:t>
      </w:r>
      <w:proofErr w:type="spellStart"/>
      <w:r>
        <w:rPr>
          <w:rFonts w:ascii="Georgia" w:eastAsiaTheme="minorHAnsi" w:hAnsi="Georgia" w:cs="Arial"/>
          <w:i/>
          <w:iCs/>
          <w:color w:val="000000"/>
          <w:kern w:val="0"/>
          <w:sz w:val="20"/>
          <w:szCs w:val="20"/>
          <w:lang w:eastAsia="en-US"/>
        </w:rPr>
        <w:t>poz</w:t>
      </w:r>
      <w:proofErr w:type="spellEnd"/>
      <w:r>
        <w:rPr>
          <w:rFonts w:ascii="Georgia" w:eastAsiaTheme="minorHAnsi" w:hAnsi="Georgia" w:cs="Arial"/>
          <w:i/>
          <w:iCs/>
          <w:color w:val="000000"/>
          <w:kern w:val="0"/>
          <w:sz w:val="20"/>
          <w:szCs w:val="20"/>
          <w:lang w:eastAsia="en-US"/>
        </w:rPr>
        <w:t xml:space="preserve"> 1129</w:t>
      </w:r>
      <w:r w:rsidR="005D7BC1">
        <w:rPr>
          <w:rFonts w:ascii="Georgia" w:eastAsiaTheme="minorHAnsi" w:hAnsi="Georgia" w:cs="Arial"/>
          <w:i/>
          <w:iCs/>
          <w:color w:val="000000"/>
          <w:kern w:val="0"/>
          <w:sz w:val="20"/>
          <w:szCs w:val="20"/>
          <w:lang w:eastAsia="en-US"/>
        </w:rPr>
        <w:t xml:space="preserve"> ze zm.</w:t>
      </w:r>
      <w:r>
        <w:rPr>
          <w:rFonts w:ascii="Georgia" w:eastAsiaTheme="minorHAnsi" w:hAnsi="Georgia" w:cs="Arial"/>
          <w:i/>
          <w:iCs/>
          <w:color w:val="000000"/>
          <w:kern w:val="0"/>
          <w:sz w:val="20"/>
          <w:szCs w:val="20"/>
          <w:lang w:eastAsia="en-US"/>
        </w:rPr>
        <w:t>)</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 xml:space="preserve">dalej jako: ustawa </w:t>
      </w:r>
      <w:proofErr w:type="spellStart"/>
      <w:r w:rsidRPr="0005170B">
        <w:rPr>
          <w:rFonts w:ascii="Georgia" w:eastAsiaTheme="minorHAnsi" w:hAnsi="Georgia" w:cs="Arial"/>
          <w:i/>
          <w:iCs/>
          <w:color w:val="000000"/>
          <w:kern w:val="0"/>
          <w:sz w:val="18"/>
          <w:szCs w:val="18"/>
          <w:lang w:eastAsia="en-US"/>
        </w:rPr>
        <w:t>Pzp</w:t>
      </w:r>
      <w:proofErr w:type="spellEnd"/>
      <w:r w:rsidRPr="0005170B">
        <w:rPr>
          <w:rFonts w:ascii="Georgia" w:eastAsiaTheme="minorHAnsi" w:hAnsi="Georgia" w:cs="Arial"/>
          <w:i/>
          <w:iCs/>
          <w:color w:val="000000"/>
          <w:kern w:val="0"/>
          <w:sz w:val="18"/>
          <w:szCs w:val="18"/>
          <w:lang w:eastAsia="en-US"/>
        </w:rPr>
        <w:t>)</w:t>
      </w:r>
    </w:p>
    <w:p w14:paraId="54337A48" w14:textId="77777777" w:rsidR="003875AF" w:rsidRPr="00585FB9" w:rsidRDefault="003875AF" w:rsidP="003875AF">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55E7050E" w14:textId="6C88879A" w:rsidR="003875AF" w:rsidRPr="00AA3E9C" w:rsidRDefault="003875AF" w:rsidP="00AA3E9C">
      <w:pPr>
        <w:autoSpaceDE w:val="0"/>
        <w:spacing w:line="360" w:lineRule="auto"/>
        <w:ind w:firstLine="708"/>
        <w:jc w:val="both"/>
        <w:rPr>
          <w:rFonts w:ascii="Georgia" w:hAnsi="Georgia" w:cs="Georgia"/>
          <w:sz w:val="20"/>
          <w:szCs w:val="20"/>
        </w:rPr>
      </w:pPr>
      <w:r w:rsidRPr="00585FB9">
        <w:rPr>
          <w:rFonts w:ascii="Georgia" w:eastAsiaTheme="minorHAnsi" w:hAnsi="Georgia" w:cs="Arial"/>
          <w:color w:val="000000"/>
          <w:kern w:val="0"/>
          <w:sz w:val="20"/>
          <w:szCs w:val="20"/>
          <w:lang w:eastAsia="en-US"/>
        </w:rPr>
        <w:t>Na potrzeby postępowania o udzielenie zamówienia publicznego pn</w:t>
      </w:r>
      <w:r w:rsidRPr="00585FB9">
        <w:rPr>
          <w:rFonts w:ascii="Georgia" w:hAnsi="Georgia" w:cs="Georgia"/>
          <w:sz w:val="20"/>
          <w:szCs w:val="20"/>
        </w:rPr>
        <w:t xml:space="preserve">. </w:t>
      </w:r>
      <w:r w:rsidR="00AA3E9C" w:rsidRPr="00AA3E9C">
        <w:rPr>
          <w:rFonts w:ascii="Georgia" w:hAnsi="Georgia"/>
          <w:sz w:val="20"/>
          <w:szCs w:val="20"/>
        </w:rPr>
        <w:t>Odbiór, transport i utylizacj</w:t>
      </w:r>
      <w:r w:rsidR="008B3841">
        <w:rPr>
          <w:rFonts w:ascii="Georgia" w:hAnsi="Georgia"/>
          <w:sz w:val="20"/>
          <w:szCs w:val="20"/>
        </w:rPr>
        <w:t>a</w:t>
      </w:r>
      <w:r w:rsidR="00AA3E9C" w:rsidRPr="00AA3E9C">
        <w:rPr>
          <w:rFonts w:ascii="Georgia" w:hAnsi="Georgia"/>
          <w:sz w:val="20"/>
          <w:szCs w:val="20"/>
        </w:rPr>
        <w:t xml:space="preserve"> odpadów medycznych dla ZZOZ w Wadowicach</w:t>
      </w:r>
      <w:r w:rsidRPr="006D7CE5">
        <w:rPr>
          <w:rFonts w:ascii="Georgia" w:hAnsi="Georgia" w:cs="Georgia"/>
          <w:sz w:val="20"/>
          <w:szCs w:val="20"/>
        </w:rPr>
        <w:t xml:space="preserve">, </w:t>
      </w:r>
      <w:r w:rsidRPr="00585FB9">
        <w:rPr>
          <w:rFonts w:ascii="Georgia" w:hAnsi="Georgia" w:cs="Georgia"/>
          <w:sz w:val="20"/>
          <w:szCs w:val="20"/>
        </w:rPr>
        <w:t>prowadzonego przez Zespół Zakładów Opieki Zdrowotnej</w:t>
      </w:r>
      <w:r w:rsidR="00F06ACA">
        <w:rPr>
          <w:rFonts w:ascii="Georgia" w:hAnsi="Georgia" w:cs="Georgia"/>
          <w:sz w:val="20"/>
          <w:szCs w:val="20"/>
        </w:rPr>
        <w:br/>
      </w:r>
      <w:r w:rsidRPr="00585FB9">
        <w:rPr>
          <w:rFonts w:ascii="Georgia" w:hAnsi="Georgia" w:cs="Georgia"/>
          <w:sz w:val="20"/>
          <w:szCs w:val="20"/>
        </w:rPr>
        <w:t>w Wadowicach, ul. Karmelicka 5; 34-100 Wadowice, oświadczam co następuje:</w:t>
      </w:r>
    </w:p>
    <w:p w14:paraId="1AB9CF51" w14:textId="77777777" w:rsidR="003875AF" w:rsidRPr="00585FB9" w:rsidRDefault="003875AF" w:rsidP="003875AF">
      <w:pPr>
        <w:autoSpaceDE w:val="0"/>
        <w:spacing w:line="360" w:lineRule="auto"/>
        <w:rPr>
          <w:rFonts w:ascii="Georgia" w:hAnsi="Georgia" w:cs="Georgia"/>
          <w:b/>
          <w:bCs/>
          <w:sz w:val="20"/>
          <w:szCs w:val="20"/>
        </w:rPr>
      </w:pPr>
    </w:p>
    <w:p w14:paraId="6553191C" w14:textId="3AB74006" w:rsidR="003875AF" w:rsidRPr="0005170B" w:rsidRDefault="003875AF" w:rsidP="003875AF">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585FB9">
        <w:rPr>
          <w:rFonts w:ascii="Georgia" w:eastAsiaTheme="minorHAnsi" w:hAnsi="Georgia" w:cs="Arial"/>
          <w:color w:val="000000"/>
          <w:kern w:val="0"/>
          <w:sz w:val="20"/>
          <w:szCs w:val="20"/>
          <w:lang w:eastAsia="en-US"/>
        </w:rPr>
        <w:t xml:space="preserve">1. Oświadczam, że nie podlegam wykluczeniu z postępowania na podstawie art. 108 ust 1 ustawy </w:t>
      </w:r>
      <w:proofErr w:type="spellStart"/>
      <w:r w:rsidRPr="00585FB9">
        <w:rPr>
          <w:rFonts w:ascii="Georgia" w:eastAsiaTheme="minorHAnsi" w:hAnsi="Georgia" w:cs="Arial"/>
          <w:color w:val="000000"/>
          <w:kern w:val="0"/>
          <w:sz w:val="20"/>
          <w:szCs w:val="20"/>
          <w:lang w:eastAsia="en-US"/>
        </w:rPr>
        <w:t>Pzp</w:t>
      </w:r>
      <w:proofErr w:type="spellEnd"/>
      <w:r>
        <w:rPr>
          <w:rFonts w:ascii="Georgia" w:eastAsiaTheme="minorHAnsi" w:hAnsi="Georgia" w:cs="Arial"/>
          <w:color w:val="000000"/>
          <w:kern w:val="0"/>
          <w:sz w:val="20"/>
          <w:szCs w:val="20"/>
          <w:lang w:eastAsia="en-US"/>
        </w:rPr>
        <w:t xml:space="preserve"> oraz spełniam warunki </w:t>
      </w:r>
      <w:r w:rsidRPr="0005170B">
        <w:rPr>
          <w:rFonts w:ascii="Georgia" w:eastAsiaTheme="minorHAnsi" w:hAnsi="Georgia" w:cs="Arial"/>
          <w:color w:val="000000"/>
          <w:kern w:val="0"/>
          <w:sz w:val="20"/>
          <w:szCs w:val="20"/>
          <w:lang w:eastAsia="en-US"/>
        </w:rPr>
        <w:t>udziału w postępowaniu w zakresie wskazanym przez Zamawiającego.</w:t>
      </w:r>
    </w:p>
    <w:p w14:paraId="3FF73A56" w14:textId="77777777" w:rsidR="003875AF" w:rsidRDefault="003875AF" w:rsidP="003875AF">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2</w:t>
      </w:r>
      <w:r w:rsidRPr="0005170B">
        <w:rPr>
          <w:rFonts w:ascii="Georgia" w:eastAsiaTheme="minorHAnsi" w:hAnsi="Georgia" w:cs="Arial"/>
          <w:color w:val="000000"/>
          <w:kern w:val="0"/>
          <w:sz w:val="20"/>
          <w:szCs w:val="20"/>
          <w:lang w:eastAsia="en-US"/>
        </w:rPr>
        <w:t xml:space="preserve">. Oświadczam, że zachodzą w stosunku do mnie podstawy wykluczenia z postępowania na podstawie art. …………. ustawy </w:t>
      </w:r>
      <w:proofErr w:type="spellStart"/>
      <w:r w:rsidRPr="0005170B">
        <w:rPr>
          <w:rFonts w:ascii="Georgia" w:eastAsiaTheme="minorHAnsi" w:hAnsi="Georgia" w:cs="Arial"/>
          <w:color w:val="000000"/>
          <w:kern w:val="0"/>
          <w:sz w:val="20"/>
          <w:szCs w:val="20"/>
          <w:lang w:eastAsia="en-US"/>
        </w:rPr>
        <w:t>Pzp</w:t>
      </w:r>
      <w:proofErr w:type="spellEnd"/>
      <w:r w:rsidRPr="0005170B">
        <w:rPr>
          <w:rFonts w:ascii="Georgia" w:eastAsiaTheme="minorHAnsi" w:hAnsi="Georgia" w:cs="Arial"/>
          <w:color w:val="000000"/>
          <w:kern w:val="0"/>
          <w:sz w:val="20"/>
          <w:szCs w:val="20"/>
          <w:lang w:eastAsia="en-US"/>
        </w:rPr>
        <w:t xml:space="preserve"> </w:t>
      </w:r>
      <w:r w:rsidRPr="0005170B">
        <w:rPr>
          <w:rFonts w:ascii="Georgia" w:eastAsiaTheme="minorHAnsi" w:hAnsi="Georgia" w:cs="Arial"/>
          <w:i/>
          <w:iCs/>
          <w:color w:val="000000"/>
          <w:kern w:val="0"/>
          <w:sz w:val="20"/>
          <w:szCs w:val="20"/>
          <w:lang w:eastAsia="en-US"/>
        </w:rPr>
        <w:t>(</w:t>
      </w:r>
      <w:r w:rsidRPr="0005170B">
        <w:rPr>
          <w:rFonts w:ascii="Georgia" w:eastAsiaTheme="minorHAnsi" w:hAnsi="Georgia" w:cs="Arial"/>
          <w:i/>
          <w:iCs/>
          <w:color w:val="000000"/>
          <w:kern w:val="0"/>
          <w:sz w:val="16"/>
          <w:szCs w:val="16"/>
          <w:lang w:eastAsia="en-US"/>
        </w:rPr>
        <w:t xml:space="preserve">podać mającą zastosowanie podstawę wykluczenia spośród wymienionych w art. 108 lub art. 109 ustawy </w:t>
      </w:r>
      <w:proofErr w:type="spellStart"/>
      <w:r w:rsidRPr="0005170B">
        <w:rPr>
          <w:rFonts w:ascii="Georgia" w:eastAsiaTheme="minorHAnsi" w:hAnsi="Georgia" w:cs="Arial"/>
          <w:i/>
          <w:iCs/>
          <w:color w:val="000000"/>
          <w:kern w:val="0"/>
          <w:sz w:val="16"/>
          <w:szCs w:val="16"/>
          <w:lang w:eastAsia="en-US"/>
        </w:rPr>
        <w:t>Pzp</w:t>
      </w:r>
      <w:proofErr w:type="spellEnd"/>
      <w:r w:rsidRPr="0005170B">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color w:val="000000"/>
          <w:kern w:val="0"/>
          <w:sz w:val="20"/>
          <w:szCs w:val="20"/>
          <w:lang w:eastAsia="en-US"/>
        </w:rPr>
        <w:t xml:space="preserve">Jednocześnie oświadczam, że w związku z ww. okolicznością, na podstawie art. 110 ustawy </w:t>
      </w:r>
      <w:proofErr w:type="spellStart"/>
      <w:r w:rsidRPr="0005170B">
        <w:rPr>
          <w:rFonts w:ascii="Georgia" w:eastAsiaTheme="minorHAnsi" w:hAnsi="Georgia" w:cs="Arial"/>
          <w:color w:val="000000"/>
          <w:kern w:val="0"/>
          <w:sz w:val="20"/>
          <w:szCs w:val="20"/>
          <w:lang w:eastAsia="en-US"/>
        </w:rPr>
        <w:t>Pzp</w:t>
      </w:r>
      <w:proofErr w:type="spellEnd"/>
      <w:r w:rsidRPr="0005170B">
        <w:rPr>
          <w:rFonts w:ascii="Georgia" w:eastAsiaTheme="minorHAnsi" w:hAnsi="Georgia" w:cs="Arial"/>
          <w:color w:val="000000"/>
          <w:kern w:val="0"/>
          <w:sz w:val="20"/>
          <w:szCs w:val="20"/>
          <w:lang w:eastAsia="en-US"/>
        </w:rPr>
        <w:t xml:space="preserve"> podjąłem następujące środki naprawcze…………………</w:t>
      </w:r>
      <w:r>
        <w:rPr>
          <w:rFonts w:ascii="Georgia" w:eastAsiaTheme="minorHAnsi" w:hAnsi="Georgia" w:cs="Arial"/>
          <w:color w:val="000000"/>
          <w:kern w:val="0"/>
          <w:sz w:val="20"/>
          <w:szCs w:val="20"/>
          <w:lang w:eastAsia="en-US"/>
        </w:rPr>
        <w:t>……………………………………………………………………………</w:t>
      </w:r>
      <w:r w:rsidRPr="0005170B">
        <w:rPr>
          <w:rFonts w:ascii="Georgia" w:eastAsiaTheme="minorHAnsi" w:hAnsi="Georgia" w:cs="Arial"/>
          <w:color w:val="000000"/>
          <w:kern w:val="0"/>
          <w:sz w:val="20"/>
          <w:szCs w:val="20"/>
          <w:lang w:eastAsia="en-US"/>
        </w:rPr>
        <w:t xml:space="preserve">…………………… </w:t>
      </w:r>
    </w:p>
    <w:p w14:paraId="0A85D60E" w14:textId="77777777" w:rsidR="003875AF" w:rsidRPr="0005170B" w:rsidRDefault="003875AF" w:rsidP="003875AF">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05170B">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w:t>
      </w:r>
      <w:r w:rsidRPr="0005170B">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w:t>
      </w:r>
      <w:r w:rsidRPr="0005170B">
        <w:rPr>
          <w:rFonts w:ascii="Georgia" w:eastAsiaTheme="minorHAnsi" w:hAnsi="Georgia" w:cs="Arial"/>
          <w:color w:val="000000"/>
          <w:kern w:val="0"/>
          <w:sz w:val="20"/>
          <w:szCs w:val="20"/>
          <w:lang w:eastAsia="en-US"/>
        </w:rPr>
        <w:t>………………</w:t>
      </w:r>
    </w:p>
    <w:p w14:paraId="4B717E46" w14:textId="77777777" w:rsidR="003875AF" w:rsidRPr="003748F1" w:rsidRDefault="003875AF" w:rsidP="003875AF">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3.</w:t>
      </w:r>
      <w:r w:rsidRPr="003748F1">
        <w:rPr>
          <w:rFonts w:ascii="Georgia" w:eastAsiaTheme="minorHAnsi" w:hAnsi="Georgia" w:cs="Arial"/>
          <w:color w:val="000000"/>
          <w:kern w:val="0"/>
          <w:sz w:val="20"/>
          <w:szCs w:val="20"/>
          <w:lang w:eastAsia="en-US"/>
        </w:rPr>
        <w:t xml:space="preserve">Oświadczam, że spełniam warunki udziału w postępowaniu określone </w:t>
      </w:r>
      <w:r>
        <w:rPr>
          <w:rFonts w:ascii="Georgia" w:eastAsiaTheme="minorHAnsi" w:hAnsi="Georgia" w:cs="Arial"/>
          <w:color w:val="000000"/>
          <w:kern w:val="0"/>
          <w:sz w:val="20"/>
          <w:szCs w:val="20"/>
          <w:lang w:eastAsia="en-US"/>
        </w:rPr>
        <w:t>w przedmiotowym postępowaniu</w:t>
      </w:r>
      <w:r w:rsidRPr="003748F1">
        <w:rPr>
          <w:rFonts w:ascii="Georgia" w:eastAsiaTheme="minorHAnsi" w:hAnsi="Georgia" w:cs="Arial"/>
          <w:color w:val="000000"/>
          <w:kern w:val="0"/>
          <w:sz w:val="20"/>
          <w:szCs w:val="20"/>
          <w:lang w:eastAsia="en-US"/>
        </w:rPr>
        <w:t xml:space="preserve">. </w:t>
      </w:r>
    </w:p>
    <w:p w14:paraId="5C061D31" w14:textId="789CCDDC" w:rsidR="003875AF" w:rsidRPr="002D1D95" w:rsidRDefault="003875AF" w:rsidP="003875AF">
      <w:pPr>
        <w:pStyle w:val="Akapitzlist"/>
        <w:pBdr>
          <w:top w:val="nil"/>
          <w:left w:val="nil"/>
          <w:bottom w:val="nil"/>
          <w:right w:val="nil"/>
          <w:between w:val="nil"/>
        </w:pBdr>
        <w:spacing w:line="360" w:lineRule="auto"/>
        <w:ind w:left="0"/>
        <w:jc w:val="both"/>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4</w:t>
      </w:r>
      <w:r w:rsidRPr="002D1D95">
        <w:rPr>
          <w:rFonts w:ascii="Georgia" w:eastAsiaTheme="minorHAnsi" w:hAnsi="Georgia" w:cs="Arial"/>
          <w:color w:val="000000"/>
          <w:kern w:val="0"/>
          <w:sz w:val="20"/>
          <w:szCs w:val="20"/>
          <w:lang w:eastAsia="en-US"/>
        </w:rPr>
        <w:t>. Oświadczam, że w c</w:t>
      </w:r>
      <w:r w:rsidR="00AA3E9C">
        <w:rPr>
          <w:rFonts w:ascii="Georgia" w:eastAsiaTheme="minorHAnsi" w:hAnsi="Georgia" w:cs="Arial"/>
          <w:color w:val="000000"/>
          <w:kern w:val="0"/>
          <w:sz w:val="20"/>
          <w:szCs w:val="20"/>
          <w:lang w:eastAsia="en-US"/>
        </w:rPr>
        <w:t>e</w:t>
      </w:r>
      <w:r w:rsidRPr="002D1D95">
        <w:rPr>
          <w:rFonts w:ascii="Georgia" w:eastAsiaTheme="minorHAns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2D1D95">
        <w:rPr>
          <w:rFonts w:ascii="Georgia" w:eastAsiaTheme="minorHAnsi" w:hAnsi="Georgia" w:cs="Arial"/>
          <w:i/>
          <w:iCs/>
          <w:color w:val="000000"/>
          <w:kern w:val="0"/>
          <w:sz w:val="16"/>
          <w:szCs w:val="16"/>
          <w:lang w:eastAsia="en-US"/>
        </w:rPr>
        <w:t>podać nazwę/podmiotu/ów)</w:t>
      </w:r>
      <w:r w:rsidRPr="002D1D95">
        <w:rPr>
          <w:rFonts w:ascii="Georgia" w:eastAsiaTheme="minorHAnsi" w:hAnsi="Georgia" w:cs="Arial"/>
          <w:color w:val="000000"/>
          <w:kern w:val="0"/>
          <w:sz w:val="20"/>
          <w:szCs w:val="20"/>
          <w:lang w:eastAsia="en-US"/>
        </w:rPr>
        <w:t xml:space="preserve"> w następującym zakresie …………………………………………………………………………………………… (</w:t>
      </w:r>
      <w:r w:rsidRPr="002D1D95">
        <w:rPr>
          <w:rFonts w:ascii="Georgia" w:eastAsiaTheme="minorHAnsi" w:hAnsi="Georgia" w:cs="Arial"/>
          <w:i/>
          <w:iCs/>
          <w:color w:val="000000"/>
          <w:kern w:val="0"/>
          <w:sz w:val="16"/>
          <w:szCs w:val="16"/>
          <w:lang w:eastAsia="en-US"/>
        </w:rPr>
        <w:t>podać zakres udostępnianych zasobów</w:t>
      </w:r>
      <w:r w:rsidRPr="002D1D95">
        <w:rPr>
          <w:rFonts w:ascii="Georgia" w:eastAsiaTheme="minorHAnsi" w:hAnsi="Georgia" w:cs="Arial"/>
          <w:color w:val="000000"/>
          <w:kern w:val="0"/>
          <w:sz w:val="20"/>
          <w:szCs w:val="20"/>
          <w:lang w:eastAsia="en-US"/>
        </w:rPr>
        <w:t xml:space="preserve">) </w:t>
      </w:r>
    </w:p>
    <w:p w14:paraId="719AD1DD" w14:textId="77777777" w:rsidR="003875AF" w:rsidRPr="002D1D95" w:rsidRDefault="003875AF" w:rsidP="003875AF">
      <w:pPr>
        <w:pStyle w:val="Akapitzlist"/>
        <w:pBdr>
          <w:top w:val="nil"/>
          <w:left w:val="nil"/>
          <w:bottom w:val="nil"/>
          <w:right w:val="nil"/>
          <w:between w:val="nil"/>
        </w:pBdr>
        <w:spacing w:line="360" w:lineRule="auto"/>
        <w:ind w:left="0"/>
        <w:jc w:val="both"/>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5</w:t>
      </w:r>
      <w:r w:rsidRPr="002D1D95">
        <w:rPr>
          <w:rFonts w:ascii="Georgia" w:eastAsiaTheme="minorHAnsi" w:hAnsi="Georgia" w:cs="Arial"/>
          <w:color w:val="000000"/>
          <w:kern w:val="0"/>
          <w:sz w:val="20"/>
          <w:szCs w:val="2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5B720F28" w14:textId="77777777" w:rsidR="003875AF" w:rsidRPr="007B266A" w:rsidRDefault="003875AF" w:rsidP="003875AF">
      <w:pPr>
        <w:suppressAutoHyphens w:val="0"/>
        <w:spacing w:after="160" w:line="259" w:lineRule="auto"/>
        <w:textAlignment w:val="auto"/>
        <w:rPr>
          <w:rFonts w:ascii="Georgia" w:eastAsia="Arial" w:hAnsi="Georgia" w:cs="Arial"/>
          <w:b/>
          <w:color w:val="000000"/>
          <w:sz w:val="20"/>
          <w:szCs w:val="20"/>
          <w:highlight w:val="yellow"/>
        </w:rPr>
      </w:pPr>
      <w:r>
        <w:rPr>
          <w:rFonts w:ascii="Georgia" w:eastAsia="Arial" w:hAnsi="Georgia" w:cs="Arial"/>
          <w:b/>
          <w:color w:val="000000"/>
          <w:sz w:val="20"/>
          <w:szCs w:val="20"/>
          <w:highlight w:val="yellow"/>
        </w:rPr>
        <w:br w:type="page"/>
      </w:r>
    </w:p>
    <w:p w14:paraId="41BC65BF" w14:textId="77777777" w:rsidR="003875AF" w:rsidRPr="002D1D95" w:rsidRDefault="003875AF" w:rsidP="003875AF">
      <w:pPr>
        <w:pStyle w:val="Nagwek1"/>
        <w:pageBreakBefore/>
        <w:spacing w:line="360" w:lineRule="auto"/>
        <w:jc w:val="right"/>
        <w:rPr>
          <w:rFonts w:ascii="Georgia" w:hAnsi="Georgia" w:cs="Georgia"/>
          <w:sz w:val="20"/>
          <w:szCs w:val="20"/>
        </w:rPr>
      </w:pPr>
      <w:bookmarkStart w:id="50" w:name="_Toc88558259"/>
      <w:bookmarkStart w:id="51" w:name="_Toc97544401"/>
      <w:r w:rsidRPr="002D1D95">
        <w:rPr>
          <w:rFonts w:ascii="Georgia" w:hAnsi="Georgia" w:cs="Georgia"/>
          <w:b/>
          <w:bCs w:val="0"/>
          <w:i/>
          <w:iCs/>
          <w:sz w:val="20"/>
          <w:szCs w:val="20"/>
        </w:rPr>
        <w:t>Załącznik nr 2a do SWZ</w:t>
      </w:r>
      <w:bookmarkEnd w:id="50"/>
      <w:bookmarkEnd w:id="51"/>
    </w:p>
    <w:p w14:paraId="73981FA8" w14:textId="77777777" w:rsidR="003875AF" w:rsidRPr="002D1D95" w:rsidRDefault="003875AF" w:rsidP="003875AF">
      <w:pPr>
        <w:spacing w:line="360" w:lineRule="auto"/>
        <w:rPr>
          <w:rFonts w:ascii="Georgia" w:hAnsi="Georgia" w:cs="Georgia"/>
          <w:sz w:val="20"/>
          <w:szCs w:val="20"/>
        </w:rPr>
      </w:pPr>
      <w:r w:rsidRPr="002D1D95">
        <w:rPr>
          <w:rFonts w:ascii="Georgia" w:hAnsi="Georgia" w:cs="Georgia"/>
          <w:sz w:val="20"/>
          <w:szCs w:val="20"/>
        </w:rPr>
        <w:t>.........................................................</w:t>
      </w:r>
    </w:p>
    <w:p w14:paraId="2E0376FB" w14:textId="77777777" w:rsidR="003875AF" w:rsidRPr="002D1D95" w:rsidRDefault="003875AF" w:rsidP="003875AF">
      <w:pPr>
        <w:spacing w:line="360" w:lineRule="auto"/>
        <w:rPr>
          <w:rFonts w:ascii="Georgia" w:hAnsi="Georgia" w:cs="Georgia"/>
          <w:i/>
          <w:iCs/>
          <w:sz w:val="18"/>
          <w:szCs w:val="18"/>
        </w:rPr>
      </w:pPr>
      <w:r w:rsidRPr="002D1D95">
        <w:rPr>
          <w:rFonts w:ascii="Georgia" w:hAnsi="Georgia" w:cs="Georgia"/>
          <w:sz w:val="20"/>
          <w:szCs w:val="20"/>
        </w:rPr>
        <w:t>.........................................................</w:t>
      </w:r>
    </w:p>
    <w:p w14:paraId="55F833E7" w14:textId="77777777" w:rsidR="003875AF" w:rsidRPr="002D1D95" w:rsidRDefault="003875AF" w:rsidP="003875AF">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2DEC1204" w14:textId="77777777" w:rsidR="003875AF" w:rsidRPr="002D1D95" w:rsidRDefault="003875AF" w:rsidP="003875AF">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547BE8E9" w14:textId="77777777" w:rsidR="003875AF" w:rsidRPr="002D1D95" w:rsidRDefault="003875AF" w:rsidP="003875AF">
      <w:pPr>
        <w:spacing w:line="240" w:lineRule="auto"/>
        <w:rPr>
          <w:rFonts w:ascii="Georgia" w:hAnsi="Georgia" w:cs="Georgia"/>
          <w:i/>
          <w:iCs/>
          <w:sz w:val="18"/>
          <w:szCs w:val="18"/>
        </w:rPr>
      </w:pPr>
      <w:r w:rsidRPr="002D1D95">
        <w:rPr>
          <w:rFonts w:ascii="Georgia" w:hAnsi="Georgia" w:cs="Georgia"/>
          <w:i/>
          <w:iCs/>
          <w:sz w:val="18"/>
          <w:szCs w:val="18"/>
        </w:rPr>
        <w:t>NIP/PESEL, KRS/</w:t>
      </w:r>
      <w:proofErr w:type="spellStart"/>
      <w:r w:rsidRPr="002D1D95">
        <w:rPr>
          <w:rFonts w:ascii="Georgia" w:hAnsi="Georgia" w:cs="Georgia"/>
          <w:i/>
          <w:iCs/>
          <w:sz w:val="18"/>
          <w:szCs w:val="18"/>
        </w:rPr>
        <w:t>CEiDG</w:t>
      </w:r>
      <w:proofErr w:type="spellEnd"/>
      <w:r w:rsidRPr="002D1D95">
        <w:rPr>
          <w:rFonts w:ascii="Georgia" w:hAnsi="Georgia" w:cs="Georgia"/>
          <w:i/>
          <w:iCs/>
          <w:sz w:val="18"/>
          <w:szCs w:val="18"/>
        </w:rPr>
        <w:t>)</w:t>
      </w:r>
    </w:p>
    <w:p w14:paraId="30A31B19" w14:textId="77777777" w:rsidR="003875AF" w:rsidRPr="002D1D95" w:rsidRDefault="003875AF" w:rsidP="003875AF">
      <w:pPr>
        <w:spacing w:line="360" w:lineRule="auto"/>
        <w:rPr>
          <w:rFonts w:ascii="Georgia" w:hAnsi="Georgia" w:cs="Georgia"/>
          <w:i/>
          <w:iCs/>
          <w:sz w:val="18"/>
          <w:szCs w:val="18"/>
        </w:rPr>
      </w:pPr>
    </w:p>
    <w:p w14:paraId="7C53497F" w14:textId="77777777" w:rsidR="003875AF" w:rsidRPr="002D1D95" w:rsidRDefault="003875AF" w:rsidP="003875AF">
      <w:pPr>
        <w:spacing w:line="360" w:lineRule="auto"/>
        <w:rPr>
          <w:rFonts w:ascii="Georgia" w:hAnsi="Georgia" w:cs="Georgia"/>
          <w:sz w:val="20"/>
          <w:szCs w:val="20"/>
        </w:rPr>
      </w:pPr>
      <w:r w:rsidRPr="002D1D95">
        <w:rPr>
          <w:rFonts w:ascii="Georgia" w:hAnsi="Georgia" w:cs="Georgia"/>
          <w:i/>
          <w:iCs/>
          <w:sz w:val="18"/>
          <w:szCs w:val="18"/>
        </w:rPr>
        <w:t>reprezentowany przez:</w:t>
      </w:r>
    </w:p>
    <w:p w14:paraId="22378EEA" w14:textId="77777777" w:rsidR="003875AF" w:rsidRPr="002D1D95" w:rsidRDefault="003875AF" w:rsidP="003875AF">
      <w:pPr>
        <w:spacing w:line="360" w:lineRule="auto"/>
        <w:rPr>
          <w:rFonts w:ascii="Georgia" w:hAnsi="Georgia" w:cs="Georgia"/>
          <w:sz w:val="20"/>
          <w:szCs w:val="20"/>
        </w:rPr>
      </w:pPr>
      <w:r w:rsidRPr="002D1D95">
        <w:rPr>
          <w:rFonts w:ascii="Georgia" w:hAnsi="Georgia" w:cs="Georgia"/>
          <w:sz w:val="20"/>
          <w:szCs w:val="20"/>
        </w:rPr>
        <w:t>.........................................................</w:t>
      </w:r>
    </w:p>
    <w:p w14:paraId="48727190" w14:textId="77777777" w:rsidR="003875AF" w:rsidRPr="002D1D95" w:rsidRDefault="003875AF" w:rsidP="003875AF">
      <w:pPr>
        <w:spacing w:line="360" w:lineRule="auto"/>
        <w:rPr>
          <w:rFonts w:ascii="Georgia" w:hAnsi="Georgia" w:cs="Georgia"/>
          <w:i/>
          <w:iCs/>
          <w:sz w:val="18"/>
          <w:szCs w:val="18"/>
        </w:rPr>
      </w:pPr>
      <w:r w:rsidRPr="002D1D95">
        <w:rPr>
          <w:rFonts w:ascii="Georgia" w:hAnsi="Georgia" w:cs="Georgia"/>
          <w:sz w:val="20"/>
          <w:szCs w:val="20"/>
        </w:rPr>
        <w:t>.........................................................</w:t>
      </w:r>
    </w:p>
    <w:p w14:paraId="697B70E2" w14:textId="77777777" w:rsidR="003875AF" w:rsidRPr="002D1D95" w:rsidRDefault="003875AF" w:rsidP="003875AF">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3FA68A8F" w14:textId="77777777" w:rsidR="003875AF" w:rsidRPr="002D1D95" w:rsidRDefault="003875AF" w:rsidP="003875AF">
      <w:pPr>
        <w:spacing w:line="240" w:lineRule="auto"/>
        <w:rPr>
          <w:rFonts w:ascii="Georgia" w:hAnsi="Georgia" w:cs="Georgia"/>
          <w:b/>
          <w:bCs/>
          <w:i/>
          <w:iCs/>
        </w:rPr>
      </w:pPr>
      <w:r w:rsidRPr="002D1D95">
        <w:rPr>
          <w:rFonts w:ascii="Georgia" w:hAnsi="Georgia" w:cs="Georgia"/>
          <w:i/>
          <w:iCs/>
          <w:sz w:val="18"/>
          <w:szCs w:val="18"/>
        </w:rPr>
        <w:t>do reprezentacji)</w:t>
      </w:r>
    </w:p>
    <w:p w14:paraId="731E5E79" w14:textId="77777777" w:rsidR="003875AF" w:rsidRPr="007B266A" w:rsidRDefault="003875AF" w:rsidP="003875AF">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F1B2F95" w14:textId="77777777" w:rsidR="003875AF" w:rsidRPr="00585FB9" w:rsidRDefault="003875AF" w:rsidP="003875AF">
      <w:pPr>
        <w:pStyle w:val="Normalny1"/>
        <w:jc w:val="center"/>
      </w:pPr>
      <w:r w:rsidRPr="002D1D95">
        <w:rPr>
          <w:b/>
          <w:bCs/>
          <w:i/>
          <w:iCs/>
        </w:rPr>
        <w:t xml:space="preserve">Oświadczenie </w:t>
      </w:r>
      <w:r w:rsidRPr="002D1D95">
        <w:rPr>
          <w:b/>
          <w:i/>
          <w:iCs/>
        </w:rPr>
        <w:t>podmiotu udostępniającego zasoby</w:t>
      </w:r>
    </w:p>
    <w:p w14:paraId="00FD4910" w14:textId="77777777" w:rsidR="003875AF" w:rsidRPr="00585FB9" w:rsidRDefault="003875AF" w:rsidP="003875AF">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0FE8ADE0" w14:textId="77777777" w:rsidR="003875AF" w:rsidRPr="00585FB9" w:rsidRDefault="003875AF" w:rsidP="003875AF">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6C6333A7" w14:textId="37B5C3CA" w:rsidR="003875AF" w:rsidRPr="00585FB9" w:rsidRDefault="003875AF" w:rsidP="003875AF">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Pr>
          <w:rFonts w:ascii="Georgia" w:eastAsiaTheme="minorHAnsi" w:hAnsi="Georgia" w:cs="Arial"/>
          <w:i/>
          <w:iCs/>
          <w:color w:val="000000"/>
          <w:kern w:val="0"/>
          <w:sz w:val="20"/>
          <w:szCs w:val="20"/>
          <w:lang w:eastAsia="en-US"/>
        </w:rPr>
        <w:t xml:space="preserve"> (Dz.U. z 2021 </w:t>
      </w:r>
      <w:proofErr w:type="spellStart"/>
      <w:r>
        <w:rPr>
          <w:rFonts w:ascii="Georgia" w:eastAsiaTheme="minorHAnsi" w:hAnsi="Georgia" w:cs="Arial"/>
          <w:i/>
          <w:iCs/>
          <w:color w:val="000000"/>
          <w:kern w:val="0"/>
          <w:sz w:val="20"/>
          <w:szCs w:val="20"/>
          <w:lang w:eastAsia="en-US"/>
        </w:rPr>
        <w:t>poz</w:t>
      </w:r>
      <w:proofErr w:type="spellEnd"/>
      <w:r>
        <w:rPr>
          <w:rFonts w:ascii="Georgia" w:eastAsiaTheme="minorHAnsi" w:hAnsi="Georgia" w:cs="Arial"/>
          <w:i/>
          <w:iCs/>
          <w:color w:val="000000"/>
          <w:kern w:val="0"/>
          <w:sz w:val="20"/>
          <w:szCs w:val="20"/>
          <w:lang w:eastAsia="en-US"/>
        </w:rPr>
        <w:t xml:space="preserve"> 1129</w:t>
      </w:r>
      <w:r w:rsidR="00AA3E9C">
        <w:rPr>
          <w:rFonts w:ascii="Georgia" w:eastAsiaTheme="minorHAnsi" w:hAnsi="Georgia" w:cs="Arial"/>
          <w:i/>
          <w:iCs/>
          <w:color w:val="000000"/>
          <w:kern w:val="0"/>
          <w:sz w:val="20"/>
          <w:szCs w:val="20"/>
          <w:lang w:eastAsia="en-US"/>
        </w:rPr>
        <w:t xml:space="preserve"> ze zm.</w:t>
      </w:r>
      <w:r>
        <w:rPr>
          <w:rFonts w:ascii="Georgia" w:eastAsiaTheme="minorHAnsi" w:hAnsi="Georgia" w:cs="Arial"/>
          <w:i/>
          <w:iCs/>
          <w:color w:val="000000"/>
          <w:kern w:val="0"/>
          <w:sz w:val="20"/>
          <w:szCs w:val="20"/>
          <w:lang w:eastAsia="en-US"/>
        </w:rPr>
        <w:t>)</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 xml:space="preserve">dalej jako: ustawa </w:t>
      </w:r>
      <w:proofErr w:type="spellStart"/>
      <w:r w:rsidRPr="0005170B">
        <w:rPr>
          <w:rFonts w:ascii="Georgia" w:eastAsiaTheme="minorHAnsi" w:hAnsi="Georgia" w:cs="Arial"/>
          <w:i/>
          <w:iCs/>
          <w:color w:val="000000"/>
          <w:kern w:val="0"/>
          <w:sz w:val="18"/>
          <w:szCs w:val="18"/>
          <w:lang w:eastAsia="en-US"/>
        </w:rPr>
        <w:t>Pzp</w:t>
      </w:r>
      <w:proofErr w:type="spellEnd"/>
      <w:r w:rsidRPr="0005170B">
        <w:rPr>
          <w:rFonts w:ascii="Georgia" w:eastAsiaTheme="minorHAnsi" w:hAnsi="Georgia" w:cs="Arial"/>
          <w:i/>
          <w:iCs/>
          <w:color w:val="000000"/>
          <w:kern w:val="0"/>
          <w:sz w:val="18"/>
          <w:szCs w:val="18"/>
          <w:lang w:eastAsia="en-US"/>
        </w:rPr>
        <w:t>)</w:t>
      </w:r>
    </w:p>
    <w:p w14:paraId="34C18BBC" w14:textId="77777777" w:rsidR="003875AF" w:rsidRPr="00064E3F" w:rsidRDefault="003875AF" w:rsidP="003875AF">
      <w:pPr>
        <w:spacing w:before="120" w:after="120"/>
        <w:jc w:val="both"/>
        <w:rPr>
          <w:rFonts w:ascii="Verdana" w:hAnsi="Verdana" w:cs="Arial"/>
          <w:spacing w:val="4"/>
          <w:sz w:val="20"/>
          <w:szCs w:val="20"/>
        </w:rPr>
      </w:pPr>
    </w:p>
    <w:p w14:paraId="001A897C" w14:textId="0DD4C8A0" w:rsidR="003875AF" w:rsidRPr="00064E3F" w:rsidRDefault="003875AF" w:rsidP="003875AF">
      <w:pPr>
        <w:autoSpaceDE w:val="0"/>
        <w:spacing w:line="360" w:lineRule="auto"/>
        <w:ind w:firstLine="708"/>
        <w:jc w:val="both"/>
        <w:rPr>
          <w:rFonts w:ascii="Georgia" w:hAnsi="Georgia" w:cs="Georgia"/>
          <w:b/>
          <w:bCs/>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064E3F">
        <w:rPr>
          <w:rFonts w:ascii="Georgia" w:eastAsiaTheme="minorHAnsi" w:hAnsi="Georgia" w:cs="Arial"/>
          <w:color w:val="000000"/>
          <w:kern w:val="0"/>
          <w:sz w:val="20"/>
          <w:szCs w:val="20"/>
          <w:lang w:eastAsia="en-US"/>
        </w:rPr>
        <w:t>udzielenie zamówienia publicznego pn</w:t>
      </w:r>
      <w:r w:rsidRPr="00064E3F">
        <w:rPr>
          <w:rFonts w:ascii="Georgia" w:hAnsi="Georgia" w:cs="Georgia"/>
          <w:sz w:val="20"/>
          <w:szCs w:val="20"/>
        </w:rPr>
        <w:t xml:space="preserve">. </w:t>
      </w:r>
      <w:r w:rsidR="00AA3E9C" w:rsidRPr="00AA3E9C">
        <w:rPr>
          <w:rFonts w:ascii="Georgia" w:hAnsi="Georgia"/>
          <w:sz w:val="20"/>
          <w:szCs w:val="20"/>
        </w:rPr>
        <w:t>Odbiór, transport i utylizacj</w:t>
      </w:r>
      <w:r w:rsidR="008B3841">
        <w:rPr>
          <w:rFonts w:ascii="Georgia" w:hAnsi="Georgia"/>
          <w:sz w:val="20"/>
          <w:szCs w:val="20"/>
        </w:rPr>
        <w:t>a</w:t>
      </w:r>
      <w:r w:rsidR="00AA3E9C" w:rsidRPr="00AA3E9C">
        <w:rPr>
          <w:rFonts w:ascii="Georgia" w:hAnsi="Georgia"/>
          <w:sz w:val="20"/>
          <w:szCs w:val="20"/>
        </w:rPr>
        <w:t xml:space="preserve"> odpadów medycznych dla ZZOZ w Wadowicach</w:t>
      </w:r>
      <w:r w:rsidRPr="00064E3F">
        <w:rPr>
          <w:rFonts w:ascii="Georgia" w:hAnsi="Georgia" w:cs="Georgia"/>
          <w:sz w:val="20"/>
          <w:szCs w:val="20"/>
        </w:rPr>
        <w:t>, prowadzonego przez Zespół Zakładów Opieki Zdrowotnej w Wadowicach, ul. Karmelicka 5; 34-100 Wadowice, oświadczam co następuje:</w:t>
      </w:r>
    </w:p>
    <w:p w14:paraId="151919E4" w14:textId="08658BF7" w:rsidR="003875AF" w:rsidRPr="00064E3F" w:rsidRDefault="003875AF" w:rsidP="00D951A0">
      <w:pPr>
        <w:pStyle w:val="Zwykytekst"/>
        <w:numPr>
          <w:ilvl w:val="0"/>
          <w:numId w:val="6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art. 108 ustawy </w:t>
      </w:r>
      <w:proofErr w:type="spellStart"/>
      <w:r w:rsidRPr="00064E3F">
        <w:rPr>
          <w:rFonts w:ascii="Georgia" w:hAnsi="Georgia" w:cs="Arial"/>
          <w:spacing w:val="4"/>
          <w:sz w:val="20"/>
          <w:szCs w:val="20"/>
        </w:rPr>
        <w:t>Pzp</w:t>
      </w:r>
      <w:proofErr w:type="spellEnd"/>
      <w:r w:rsidRPr="00064E3F">
        <w:rPr>
          <w:rFonts w:ascii="Georgia" w:hAnsi="Georgia" w:cs="Arial"/>
          <w:spacing w:val="4"/>
          <w:sz w:val="20"/>
          <w:szCs w:val="20"/>
        </w:rPr>
        <w:t xml:space="preserve"> </w:t>
      </w:r>
      <w:r w:rsidRPr="00064E3F">
        <w:rPr>
          <w:rFonts w:ascii="Georgia" w:eastAsiaTheme="minorHAnsi" w:hAnsi="Georgia" w:cs="Arial"/>
          <w:i/>
          <w:iCs/>
          <w:color w:val="000000"/>
          <w:kern w:val="0"/>
          <w:sz w:val="20"/>
          <w:szCs w:val="20"/>
          <w:lang w:eastAsia="en-US"/>
        </w:rPr>
        <w:t>(</w:t>
      </w:r>
      <w:r w:rsidRPr="00971C1F">
        <w:rPr>
          <w:rFonts w:ascii="Georgia" w:eastAsiaTheme="minorHAnsi" w:hAnsi="Georgia" w:cs="Arial"/>
          <w:i/>
          <w:iCs/>
          <w:color w:val="000000"/>
          <w:kern w:val="0"/>
          <w:sz w:val="16"/>
          <w:szCs w:val="16"/>
          <w:lang w:eastAsia="en-US"/>
        </w:rPr>
        <w:t xml:space="preserve">podać mającą zastosowanie podstawę wykluczenia spośród wymienionych w art. 108 lub art. 109 ustawy </w:t>
      </w:r>
      <w:proofErr w:type="spellStart"/>
      <w:r w:rsidRPr="00971C1F">
        <w:rPr>
          <w:rFonts w:ascii="Georgia" w:eastAsiaTheme="minorHAnsi" w:hAnsi="Georgia" w:cs="Arial"/>
          <w:i/>
          <w:iCs/>
          <w:color w:val="000000"/>
          <w:kern w:val="0"/>
          <w:sz w:val="16"/>
          <w:szCs w:val="16"/>
          <w:lang w:eastAsia="en-US"/>
        </w:rPr>
        <w:t>Pzp</w:t>
      </w:r>
      <w:proofErr w:type="spellEnd"/>
      <w:r w:rsidRPr="00064E3F">
        <w:rPr>
          <w:rFonts w:ascii="Georgia" w:eastAsiaTheme="minorHAnsi" w:hAnsi="Georgia" w:cs="Arial"/>
          <w:i/>
          <w:iCs/>
          <w:color w:val="000000"/>
          <w:kern w:val="0"/>
          <w:sz w:val="20"/>
          <w:szCs w:val="20"/>
          <w:lang w:eastAsia="en-US"/>
        </w:rPr>
        <w:t>)</w:t>
      </w:r>
      <w:r w:rsidRPr="00064E3F">
        <w:rPr>
          <w:rFonts w:ascii="Georgia" w:hAnsi="Georgia" w:cs="Arial"/>
          <w:sz w:val="20"/>
          <w:szCs w:val="20"/>
        </w:rPr>
        <w:t xml:space="preserve"> oraz spełniam warunki udziału w postępowaniu w zakresie, w jakim udostępniam zasoby</w:t>
      </w:r>
      <w:r w:rsidRPr="00064E3F">
        <w:rPr>
          <w:rFonts w:ascii="Georgia" w:hAnsi="Georgia" w:cs="Arial"/>
          <w:spacing w:val="4"/>
          <w:sz w:val="20"/>
          <w:szCs w:val="20"/>
        </w:rPr>
        <w:t>;</w:t>
      </w:r>
    </w:p>
    <w:p w14:paraId="7F02EA03" w14:textId="77777777" w:rsidR="003875AF" w:rsidRPr="00064E3F" w:rsidRDefault="003875AF" w:rsidP="00D951A0">
      <w:pPr>
        <w:pStyle w:val="Zwykytekst"/>
        <w:numPr>
          <w:ilvl w:val="0"/>
          <w:numId w:val="6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w:t>
      </w:r>
      <w:proofErr w:type="spellStart"/>
      <w:r w:rsidRPr="00064E3F">
        <w:rPr>
          <w:rFonts w:ascii="Georgia" w:hAnsi="Georgia" w:cs="Arial"/>
          <w:spacing w:val="4"/>
          <w:sz w:val="20"/>
          <w:szCs w:val="20"/>
        </w:rPr>
        <w:t>Pzp</w:t>
      </w:r>
      <w:proofErr w:type="spellEnd"/>
      <w:r w:rsidRPr="00064E3F">
        <w:rPr>
          <w:rFonts w:ascii="Georgia" w:hAnsi="Georgia" w:cs="Arial"/>
          <w:spacing w:val="4"/>
          <w:sz w:val="20"/>
          <w:szCs w:val="20"/>
        </w:rPr>
        <w:t xml:space="preserve">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i/lub 109 ustawy </w:t>
      </w:r>
      <w:proofErr w:type="spellStart"/>
      <w:r w:rsidRPr="00971C1F">
        <w:rPr>
          <w:rFonts w:ascii="Georgia" w:hAnsi="Georgia"/>
          <w:i/>
          <w:iCs/>
          <w:sz w:val="16"/>
          <w:szCs w:val="16"/>
        </w:rPr>
        <w:t>Pzp</w:t>
      </w:r>
      <w:proofErr w:type="spellEnd"/>
      <w:r w:rsidRPr="00064E3F">
        <w:rPr>
          <w:rFonts w:ascii="Georgia" w:hAnsi="Georgia"/>
          <w:i/>
          <w:iCs/>
          <w:sz w:val="20"/>
          <w:szCs w:val="20"/>
        </w:rPr>
        <w:t>)</w:t>
      </w:r>
      <w:r w:rsidRPr="00064E3F">
        <w:rPr>
          <w:rFonts w:ascii="Verdana" w:hAnsi="Verdana"/>
          <w:i/>
          <w:sz w:val="20"/>
          <w:szCs w:val="20"/>
        </w:rPr>
        <w:t xml:space="preserve"> </w:t>
      </w:r>
      <w:r w:rsidRPr="00064E3F">
        <w:rPr>
          <w:rFonts w:ascii="Georgia" w:hAnsi="Georgia" w:cs="Arial"/>
          <w:spacing w:val="4"/>
          <w:sz w:val="20"/>
          <w:szCs w:val="20"/>
        </w:rPr>
        <w:t xml:space="preserve">. Jednocześnie oświadczam, że w związku z ww. okolicznością, na podstawie art. 110 ustawy </w:t>
      </w:r>
      <w:proofErr w:type="spellStart"/>
      <w:r w:rsidRPr="00064E3F">
        <w:rPr>
          <w:rFonts w:ascii="Georgia" w:hAnsi="Georgia" w:cs="Arial"/>
          <w:spacing w:val="4"/>
          <w:sz w:val="20"/>
          <w:szCs w:val="20"/>
        </w:rPr>
        <w:t>Pzp</w:t>
      </w:r>
      <w:proofErr w:type="spellEnd"/>
      <w:r w:rsidRPr="00064E3F">
        <w:rPr>
          <w:rFonts w:ascii="Georgia" w:hAnsi="Georgia" w:cs="Arial"/>
          <w:spacing w:val="4"/>
          <w:sz w:val="20"/>
          <w:szCs w:val="20"/>
        </w:rPr>
        <w:t xml:space="preserve"> podjąłem następujące środki naprawcze:……………………</w:t>
      </w:r>
      <w:r>
        <w:rPr>
          <w:rFonts w:ascii="Georgia" w:hAnsi="Georgia" w:cs="Arial"/>
          <w:spacing w:val="4"/>
          <w:sz w:val="20"/>
          <w:szCs w:val="20"/>
        </w:rPr>
        <w:t>…………………………………………………………………………………….</w:t>
      </w:r>
      <w:r w:rsidRPr="00064E3F">
        <w:rPr>
          <w:rFonts w:ascii="Georgia" w:hAnsi="Georgia" w:cs="Arial"/>
          <w:spacing w:val="4"/>
          <w:sz w:val="20"/>
          <w:szCs w:val="20"/>
        </w:rPr>
        <w:t>…………………………… …………………………………………………</w:t>
      </w:r>
      <w:r>
        <w:rPr>
          <w:rFonts w:ascii="Georgia" w:hAnsi="Georgia" w:cs="Arial"/>
          <w:spacing w:val="4"/>
          <w:sz w:val="20"/>
          <w:szCs w:val="20"/>
        </w:rPr>
        <w:t>………….</w:t>
      </w:r>
      <w:r w:rsidRPr="00064E3F">
        <w:rPr>
          <w:rFonts w:ascii="Georgia" w:hAnsi="Georgia" w:cs="Arial"/>
          <w:spacing w:val="4"/>
          <w:sz w:val="20"/>
          <w:szCs w:val="20"/>
        </w:rPr>
        <w:t>………………………………………………………………….…………….…..……;*</w:t>
      </w:r>
    </w:p>
    <w:p w14:paraId="2DD8676A" w14:textId="77777777" w:rsidR="003875AF" w:rsidRPr="00064E3F" w:rsidRDefault="003875AF" w:rsidP="00D951A0">
      <w:pPr>
        <w:pStyle w:val="Zwykytekst"/>
        <w:numPr>
          <w:ilvl w:val="0"/>
          <w:numId w:val="6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Oświadczam, że spełniam warunki udziału w postępowaniu określone w przedmiotowym postępowaniu w zakresie, w jakim udostępniam zasoby;</w:t>
      </w:r>
    </w:p>
    <w:p w14:paraId="62040FF8" w14:textId="77777777" w:rsidR="003875AF" w:rsidRPr="00064E3F" w:rsidRDefault="003875AF" w:rsidP="00D951A0">
      <w:pPr>
        <w:pStyle w:val="Zwykytekst"/>
        <w:numPr>
          <w:ilvl w:val="0"/>
          <w:numId w:val="6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50E57B5A" w14:textId="77777777" w:rsidR="003875AF" w:rsidRDefault="003875AF" w:rsidP="003875AF">
      <w:pPr>
        <w:spacing w:before="120" w:after="120"/>
        <w:jc w:val="right"/>
        <w:rPr>
          <w:rFonts w:ascii="Verdana" w:hAnsi="Verdana"/>
          <w:b/>
          <w:sz w:val="20"/>
          <w:szCs w:val="20"/>
        </w:rPr>
      </w:pPr>
    </w:p>
    <w:p w14:paraId="0EBA18DF" w14:textId="77777777" w:rsidR="003875AF" w:rsidRDefault="003875AF" w:rsidP="003875AF">
      <w:pPr>
        <w:spacing w:before="120" w:after="120"/>
        <w:jc w:val="right"/>
        <w:rPr>
          <w:rFonts w:ascii="Verdana" w:hAnsi="Verdana"/>
          <w:b/>
          <w:sz w:val="20"/>
          <w:szCs w:val="20"/>
        </w:rPr>
      </w:pPr>
    </w:p>
    <w:p w14:paraId="1458C914" w14:textId="77777777" w:rsidR="003875AF" w:rsidRPr="00064E3F" w:rsidRDefault="003875AF" w:rsidP="003875AF">
      <w:pPr>
        <w:spacing w:before="120" w:after="120"/>
        <w:jc w:val="right"/>
        <w:rPr>
          <w:rFonts w:ascii="Verdana" w:hAnsi="Verdana"/>
          <w:b/>
          <w:sz w:val="20"/>
          <w:szCs w:val="20"/>
        </w:rPr>
      </w:pPr>
    </w:p>
    <w:p w14:paraId="2D26C23C" w14:textId="77777777" w:rsidR="003875AF" w:rsidRPr="00064E3F" w:rsidRDefault="003875AF" w:rsidP="003875AF">
      <w:pPr>
        <w:spacing w:before="120" w:after="120"/>
        <w:jc w:val="right"/>
        <w:rPr>
          <w:rFonts w:ascii="Verdana" w:hAnsi="Verdana"/>
          <w:b/>
          <w:sz w:val="20"/>
          <w:szCs w:val="20"/>
        </w:rPr>
      </w:pPr>
    </w:p>
    <w:p w14:paraId="42F63397" w14:textId="77777777" w:rsidR="003875AF" w:rsidRPr="00064E3F" w:rsidRDefault="003875AF" w:rsidP="003875AF">
      <w:pPr>
        <w:pStyle w:val="Akapitzlist"/>
        <w:spacing w:before="120" w:after="120"/>
        <w:ind w:left="2689" w:hanging="2689"/>
        <w:jc w:val="both"/>
        <w:rPr>
          <w:rFonts w:ascii="Georgia" w:hAnsi="Georgia"/>
          <w:bCs/>
          <w:i/>
          <w:iCs/>
          <w:sz w:val="18"/>
          <w:szCs w:val="18"/>
        </w:rPr>
      </w:pPr>
      <w:r w:rsidRPr="00064E3F">
        <w:rPr>
          <w:rFonts w:ascii="Georgia" w:hAnsi="Georgia"/>
          <w:bCs/>
          <w:i/>
          <w:iCs/>
          <w:sz w:val="18"/>
          <w:szCs w:val="18"/>
        </w:rPr>
        <w:t>* niepotrzebne skreślić</w:t>
      </w:r>
      <w:r>
        <w:rPr>
          <w:rFonts w:ascii="Verdana" w:hAnsi="Verdana"/>
          <w:bCs/>
          <w:sz w:val="18"/>
          <w:szCs w:val="18"/>
          <w:highlight w:val="yellow"/>
        </w:rPr>
        <w:br w:type="page"/>
      </w:r>
    </w:p>
    <w:p w14:paraId="7A25FFBE" w14:textId="77777777" w:rsidR="003875AF" w:rsidRDefault="003875AF" w:rsidP="003875AF">
      <w:pPr>
        <w:pStyle w:val="Nagwek1"/>
        <w:pageBreakBefore/>
        <w:spacing w:line="360" w:lineRule="auto"/>
        <w:jc w:val="right"/>
        <w:rPr>
          <w:rFonts w:ascii="Georgia" w:hAnsi="Georgia" w:cs="Georgia"/>
          <w:b/>
          <w:bCs w:val="0"/>
          <w:i/>
          <w:iCs/>
          <w:sz w:val="20"/>
          <w:szCs w:val="20"/>
        </w:rPr>
      </w:pPr>
      <w:bookmarkStart w:id="52" w:name="_Toc88558260"/>
      <w:bookmarkStart w:id="53" w:name="_Toc97544402"/>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52"/>
      <w:bookmarkEnd w:id="53"/>
    </w:p>
    <w:p w14:paraId="1ED11EB3" w14:textId="77777777" w:rsidR="003875AF" w:rsidRPr="00623F1D" w:rsidRDefault="003875AF" w:rsidP="003875AF"/>
    <w:p w14:paraId="57938A79" w14:textId="77777777" w:rsidR="003875AF" w:rsidRPr="00623F1D" w:rsidRDefault="003875AF" w:rsidP="003875AF">
      <w:pPr>
        <w:jc w:val="center"/>
        <w:rPr>
          <w:rFonts w:ascii="Georgia" w:hAnsi="Georgia"/>
          <w:b/>
          <w:sz w:val="20"/>
          <w:szCs w:val="20"/>
        </w:rPr>
      </w:pPr>
      <w:r w:rsidRPr="00623F1D">
        <w:rPr>
          <w:rFonts w:ascii="Georgia" w:hAnsi="Georgia"/>
          <w:b/>
          <w:sz w:val="20"/>
          <w:szCs w:val="20"/>
        </w:rPr>
        <w:t>PROPOZYCJA TREŚCI ZOBOWIĄZANIA PODMIOTU</w:t>
      </w:r>
    </w:p>
    <w:p w14:paraId="52342ECE" w14:textId="77777777" w:rsidR="003875AF" w:rsidRPr="00623F1D" w:rsidRDefault="003875AF" w:rsidP="003875AF">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36F46F6D" w14:textId="77777777" w:rsidR="003875AF" w:rsidRPr="00B323E3" w:rsidRDefault="003875AF" w:rsidP="003875AF">
      <w:pPr>
        <w:spacing w:before="120" w:after="120"/>
        <w:rPr>
          <w:rFonts w:ascii="Georgia" w:hAnsi="Georgia"/>
          <w:i/>
          <w:sz w:val="20"/>
          <w:szCs w:val="20"/>
        </w:rPr>
      </w:pPr>
    </w:p>
    <w:p w14:paraId="5A63733A" w14:textId="77777777" w:rsidR="003875AF" w:rsidRPr="00B323E3" w:rsidRDefault="003875AF" w:rsidP="003875AF">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34484E9D" w14:textId="77777777" w:rsidR="003875AF" w:rsidRPr="00B323E3" w:rsidRDefault="003875AF" w:rsidP="003875AF">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54FCAF01" w14:textId="77777777" w:rsidR="003875AF" w:rsidRPr="00B323E3" w:rsidRDefault="003875AF" w:rsidP="00D951A0">
      <w:pPr>
        <w:numPr>
          <w:ilvl w:val="0"/>
          <w:numId w:val="6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zobowiązanie podmiotu, o którym mowa w art. 118 ust. 4 ustawy </w:t>
      </w:r>
      <w:proofErr w:type="spellStart"/>
      <w:r w:rsidRPr="00B323E3">
        <w:rPr>
          <w:rFonts w:ascii="Georgia" w:hAnsi="Georgia" w:cs="Courier New"/>
          <w:i/>
          <w:sz w:val="18"/>
          <w:szCs w:val="18"/>
        </w:rPr>
        <w:t>Pzp</w:t>
      </w:r>
      <w:proofErr w:type="spellEnd"/>
      <w:r w:rsidRPr="00B323E3">
        <w:rPr>
          <w:rFonts w:ascii="Georgia" w:hAnsi="Georgia" w:cs="Courier New"/>
          <w:i/>
          <w:sz w:val="18"/>
          <w:szCs w:val="18"/>
        </w:rPr>
        <w:t xml:space="preserve"> sporządzone w oparciu o własny wzór</w:t>
      </w:r>
    </w:p>
    <w:p w14:paraId="7CD2AE9F" w14:textId="77777777" w:rsidR="003875AF" w:rsidRPr="00B323E3" w:rsidRDefault="003875AF" w:rsidP="00D951A0">
      <w:pPr>
        <w:numPr>
          <w:ilvl w:val="0"/>
          <w:numId w:val="6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3982143B" w14:textId="77777777" w:rsidR="003875AF" w:rsidRPr="00B323E3" w:rsidRDefault="003875AF" w:rsidP="00D951A0">
      <w:pPr>
        <w:numPr>
          <w:ilvl w:val="0"/>
          <w:numId w:val="6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4E4EE8AF" w14:textId="77777777" w:rsidR="003875AF" w:rsidRPr="00B323E3" w:rsidRDefault="003875AF" w:rsidP="00D951A0">
      <w:pPr>
        <w:numPr>
          <w:ilvl w:val="0"/>
          <w:numId w:val="6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444165D4" w14:textId="77777777" w:rsidR="003875AF" w:rsidRPr="00B323E3" w:rsidRDefault="003875AF" w:rsidP="003875AF">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1BEC5135" w14:textId="77777777" w:rsidR="003875AF" w:rsidRPr="00B323E3" w:rsidRDefault="003875AF" w:rsidP="003875AF">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53F413E7" w14:textId="77777777" w:rsidR="003875AF" w:rsidRPr="00B323E3" w:rsidRDefault="003875AF" w:rsidP="003875AF">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55AC60DB" w14:textId="77777777" w:rsidR="003875AF" w:rsidRPr="00B323E3" w:rsidRDefault="003875AF" w:rsidP="003875AF">
      <w:pPr>
        <w:tabs>
          <w:tab w:val="left" w:pos="9214"/>
        </w:tabs>
        <w:spacing w:line="240" w:lineRule="auto"/>
        <w:jc w:val="both"/>
        <w:rPr>
          <w:rFonts w:ascii="Georgia" w:hAnsi="Georgia" w:cs="Courier New"/>
          <w:sz w:val="20"/>
          <w:szCs w:val="20"/>
        </w:rPr>
      </w:pPr>
    </w:p>
    <w:p w14:paraId="510C8687" w14:textId="77777777" w:rsidR="003875AF" w:rsidRPr="00B323E3" w:rsidRDefault="003875AF" w:rsidP="003875AF">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6891C221" w14:textId="77777777" w:rsidR="003875AF" w:rsidRPr="00B323E3" w:rsidRDefault="003875AF" w:rsidP="003875AF">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AD16B11" w14:textId="77777777" w:rsidR="003875AF" w:rsidRPr="00B323E3" w:rsidRDefault="003875AF" w:rsidP="003875AF">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0F05476A" w14:textId="77777777" w:rsidR="003875AF" w:rsidRPr="00B323E3" w:rsidRDefault="003875AF" w:rsidP="003875AF">
      <w:pPr>
        <w:tabs>
          <w:tab w:val="left" w:pos="9214"/>
        </w:tabs>
        <w:spacing w:line="240" w:lineRule="auto"/>
        <w:jc w:val="both"/>
        <w:rPr>
          <w:rFonts w:ascii="Georgia" w:hAnsi="Georgia" w:cs="Courier New"/>
          <w:sz w:val="20"/>
          <w:szCs w:val="20"/>
        </w:rPr>
      </w:pPr>
    </w:p>
    <w:p w14:paraId="589177FC" w14:textId="77777777" w:rsidR="003875AF" w:rsidRPr="00B323E3" w:rsidRDefault="003875AF" w:rsidP="003875AF">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5FB4ED84" w14:textId="77777777" w:rsidR="003875AF" w:rsidRPr="00B323E3" w:rsidRDefault="003875AF" w:rsidP="003875AF">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B08BB2B" w14:textId="77777777" w:rsidR="003875AF" w:rsidRPr="00B323E3" w:rsidRDefault="003875AF" w:rsidP="003875AF">
      <w:pPr>
        <w:spacing w:line="240" w:lineRule="auto"/>
        <w:jc w:val="center"/>
        <w:rPr>
          <w:rFonts w:ascii="Georgia" w:hAnsi="Georgia"/>
          <w:i/>
          <w:sz w:val="16"/>
          <w:szCs w:val="16"/>
        </w:rPr>
      </w:pPr>
      <w:r w:rsidRPr="00B323E3">
        <w:rPr>
          <w:rFonts w:ascii="Georgia" w:hAnsi="Georgia"/>
          <w:i/>
          <w:sz w:val="16"/>
          <w:szCs w:val="16"/>
        </w:rPr>
        <w:t>(określenie zasobu)</w:t>
      </w:r>
    </w:p>
    <w:p w14:paraId="59012EC5" w14:textId="77777777" w:rsidR="003875AF" w:rsidRPr="00B323E3" w:rsidRDefault="003875AF" w:rsidP="003875AF">
      <w:pPr>
        <w:tabs>
          <w:tab w:val="left" w:pos="9214"/>
        </w:tabs>
        <w:spacing w:line="240" w:lineRule="auto"/>
        <w:jc w:val="both"/>
        <w:rPr>
          <w:rFonts w:ascii="Georgia" w:hAnsi="Georgia" w:cs="Courier New"/>
          <w:sz w:val="20"/>
          <w:szCs w:val="20"/>
        </w:rPr>
      </w:pPr>
    </w:p>
    <w:p w14:paraId="1D6C26B7" w14:textId="77777777" w:rsidR="003875AF" w:rsidRPr="00B323E3" w:rsidRDefault="003875AF" w:rsidP="003875AF">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59160A94" w14:textId="77777777" w:rsidR="003875AF" w:rsidRPr="00B323E3" w:rsidRDefault="003875AF" w:rsidP="003875AF">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DA0B046" w14:textId="77777777" w:rsidR="003875AF" w:rsidRPr="00B323E3" w:rsidRDefault="003875AF" w:rsidP="003875AF">
      <w:pPr>
        <w:spacing w:line="240" w:lineRule="auto"/>
        <w:jc w:val="center"/>
        <w:rPr>
          <w:rFonts w:ascii="Georgia" w:hAnsi="Georgia"/>
          <w:i/>
          <w:sz w:val="16"/>
          <w:szCs w:val="16"/>
        </w:rPr>
      </w:pPr>
      <w:r w:rsidRPr="00B323E3">
        <w:rPr>
          <w:rFonts w:ascii="Georgia" w:hAnsi="Georgia"/>
          <w:i/>
          <w:sz w:val="16"/>
          <w:szCs w:val="16"/>
        </w:rPr>
        <w:t>(nazwa Wykonawcy)</w:t>
      </w:r>
    </w:p>
    <w:p w14:paraId="58974578" w14:textId="77777777" w:rsidR="003875AF" w:rsidRPr="00B323E3" w:rsidRDefault="003875AF" w:rsidP="003875AF">
      <w:pPr>
        <w:spacing w:line="360" w:lineRule="auto"/>
        <w:jc w:val="both"/>
        <w:rPr>
          <w:rFonts w:ascii="Georgia" w:hAnsi="Georgia"/>
          <w:sz w:val="20"/>
          <w:szCs w:val="20"/>
        </w:rPr>
      </w:pPr>
    </w:p>
    <w:p w14:paraId="3E50F6D8" w14:textId="1439EDFE" w:rsidR="003875AF" w:rsidRPr="00B323E3" w:rsidRDefault="003875AF" w:rsidP="003875AF">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AA3E9C" w:rsidRPr="00AA3E9C">
        <w:rPr>
          <w:rFonts w:ascii="Georgia" w:hAnsi="Georgia"/>
          <w:sz w:val="20"/>
          <w:szCs w:val="20"/>
        </w:rPr>
        <w:t>Odbiór, transport i utylizacj</w:t>
      </w:r>
      <w:r w:rsidR="008B3841">
        <w:rPr>
          <w:rFonts w:ascii="Georgia" w:hAnsi="Georgia"/>
          <w:sz w:val="20"/>
          <w:szCs w:val="20"/>
        </w:rPr>
        <w:t>a</w:t>
      </w:r>
      <w:r w:rsidR="00AA3E9C" w:rsidRPr="00AA3E9C">
        <w:rPr>
          <w:rFonts w:ascii="Georgia" w:hAnsi="Georgia"/>
          <w:sz w:val="20"/>
          <w:szCs w:val="20"/>
        </w:rPr>
        <w:t xml:space="preserve"> odpadów medycznych dla ZZOZ w Wadowicach</w:t>
      </w:r>
      <w:r w:rsidRPr="00B323E3">
        <w:rPr>
          <w:rFonts w:ascii="Georgia" w:hAnsi="Georgia" w:cs="Georgia"/>
          <w:sz w:val="20"/>
          <w:szCs w:val="20"/>
        </w:rPr>
        <w:t>, prowadzonego przez Zespół Zakładów Opieki Zdrowotnej w Wadowicach, ul. Karmelicka 5; 34-100 Wadowice, oświadczam co następuje:</w:t>
      </w:r>
    </w:p>
    <w:p w14:paraId="431A85AD" w14:textId="77777777" w:rsidR="003875AF" w:rsidRPr="00B323E3" w:rsidRDefault="003875AF" w:rsidP="003875AF">
      <w:pPr>
        <w:pStyle w:val="Akapitzlist"/>
        <w:numPr>
          <w:ilvl w:val="3"/>
          <w:numId w:val="14"/>
        </w:numPr>
        <w:tabs>
          <w:tab w:val="clear" w:pos="2880"/>
        </w:tabs>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udostępniam Wykonawcy ww. zasoby, w następującym zakresie:</w:t>
      </w:r>
    </w:p>
    <w:p w14:paraId="6B870314" w14:textId="77777777" w:rsidR="003875AF" w:rsidRPr="00B323E3" w:rsidRDefault="003875AF" w:rsidP="003875AF">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58E102D" w14:textId="77777777" w:rsidR="003875AF" w:rsidRPr="00B323E3" w:rsidRDefault="003875AF" w:rsidP="003875AF">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260F5635" w14:textId="77777777" w:rsidR="003875AF" w:rsidRPr="00B323E3" w:rsidRDefault="003875AF" w:rsidP="003875AF">
      <w:pPr>
        <w:pStyle w:val="Akapitzlist"/>
        <w:numPr>
          <w:ilvl w:val="3"/>
          <w:numId w:val="14"/>
        </w:numPr>
        <w:tabs>
          <w:tab w:val="clear" w:pos="2880"/>
          <w:tab w:val="num" w:pos="2552"/>
        </w:tabs>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356AEA26" w14:textId="77777777" w:rsidR="003875AF" w:rsidRPr="00B323E3" w:rsidRDefault="003875AF" w:rsidP="003875AF">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61A584CD" w14:textId="77777777" w:rsidR="003875AF" w:rsidRPr="00B323E3" w:rsidRDefault="003875AF" w:rsidP="003875AF">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25E493E0" w14:textId="77777777" w:rsidR="003875AF" w:rsidRPr="00B323E3" w:rsidRDefault="003875AF" w:rsidP="003875AF">
      <w:pPr>
        <w:spacing w:line="360" w:lineRule="auto"/>
        <w:ind w:left="720"/>
        <w:jc w:val="both"/>
        <w:rPr>
          <w:rFonts w:ascii="Georgia" w:hAnsi="Georgia" w:cs="Courier New"/>
          <w:sz w:val="20"/>
          <w:szCs w:val="20"/>
        </w:rPr>
      </w:pPr>
    </w:p>
    <w:p w14:paraId="4D09C553" w14:textId="77777777" w:rsidR="003875AF" w:rsidRPr="00623F1D" w:rsidRDefault="003875AF" w:rsidP="003875AF">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0AE3EFE6" w14:textId="77777777" w:rsidR="003875AF" w:rsidRDefault="003875AF" w:rsidP="003875AF">
      <w:pPr>
        <w:pStyle w:val="Akapitzlist"/>
        <w:spacing w:before="120" w:after="120" w:line="240" w:lineRule="auto"/>
        <w:ind w:left="0"/>
        <w:rPr>
          <w:rFonts w:ascii="Georgia" w:hAnsi="Georgia"/>
          <w:sz w:val="20"/>
          <w:szCs w:val="20"/>
          <w:highlight w:val="yellow"/>
        </w:rPr>
      </w:pPr>
    </w:p>
    <w:p w14:paraId="65770FDD" w14:textId="77777777" w:rsidR="003875AF" w:rsidRDefault="003875AF" w:rsidP="003875AF">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23A86BCD" w14:textId="77777777" w:rsidR="003875AF" w:rsidRDefault="003875AF" w:rsidP="003875AF">
      <w:pPr>
        <w:pStyle w:val="Nagwek1"/>
        <w:pageBreakBefore/>
        <w:spacing w:line="360" w:lineRule="auto"/>
        <w:jc w:val="right"/>
        <w:rPr>
          <w:rFonts w:ascii="Georgia" w:hAnsi="Georgia" w:cs="Georgia"/>
          <w:b/>
          <w:bCs w:val="0"/>
          <w:i/>
          <w:iCs/>
          <w:sz w:val="20"/>
          <w:szCs w:val="20"/>
        </w:rPr>
      </w:pPr>
      <w:bookmarkStart w:id="54" w:name="_Toc88558261"/>
      <w:bookmarkStart w:id="55" w:name="_Toc97544403"/>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54"/>
      <w:bookmarkEnd w:id="55"/>
    </w:p>
    <w:p w14:paraId="0F3C5B23" w14:textId="1E224CF8" w:rsidR="003875AF" w:rsidRDefault="003875AF" w:rsidP="003875AF">
      <w:pPr>
        <w:spacing w:line="360" w:lineRule="auto"/>
        <w:ind w:left="4956" w:firstLine="708"/>
        <w:jc w:val="center"/>
        <w:rPr>
          <w:rFonts w:ascii="Georgia" w:hAnsi="Georgia"/>
          <w:b/>
          <w:bCs/>
          <w:sz w:val="20"/>
          <w:szCs w:val="20"/>
        </w:rPr>
      </w:pPr>
    </w:p>
    <w:p w14:paraId="24EF7766" w14:textId="77777777" w:rsidR="00AA3E9C" w:rsidRPr="006624FE" w:rsidRDefault="00AA3E9C" w:rsidP="003875AF">
      <w:pPr>
        <w:spacing w:line="360" w:lineRule="auto"/>
        <w:ind w:left="4956" w:firstLine="708"/>
        <w:jc w:val="center"/>
        <w:rPr>
          <w:rFonts w:ascii="Georgia" w:hAnsi="Georgia"/>
          <w:b/>
          <w:bCs/>
          <w:sz w:val="20"/>
          <w:szCs w:val="20"/>
        </w:rPr>
      </w:pPr>
    </w:p>
    <w:p w14:paraId="19810204" w14:textId="77777777" w:rsidR="003875AF" w:rsidRPr="006624FE" w:rsidRDefault="003875AF" w:rsidP="003875AF">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0537250E" w14:textId="77777777" w:rsidR="003875AF" w:rsidRPr="006624FE" w:rsidRDefault="003875AF" w:rsidP="003875AF">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 xml:space="preserve">o którym mowa w art. 117 ust. 4 ustawy </w:t>
      </w:r>
      <w:proofErr w:type="spellStart"/>
      <w:r w:rsidRPr="006624FE">
        <w:rPr>
          <w:rFonts w:cs="Verdana"/>
          <w:sz w:val="20"/>
          <w:szCs w:val="20"/>
        </w:rPr>
        <w:t>Pzp</w:t>
      </w:r>
      <w:proofErr w:type="spellEnd"/>
    </w:p>
    <w:p w14:paraId="2F953625" w14:textId="77777777" w:rsidR="003875AF" w:rsidRPr="006624FE" w:rsidRDefault="003875AF" w:rsidP="003875AF">
      <w:pPr>
        <w:spacing w:line="360" w:lineRule="auto"/>
        <w:ind w:left="4956" w:firstLine="708"/>
        <w:jc w:val="center"/>
        <w:rPr>
          <w:rFonts w:ascii="Georgia" w:hAnsi="Georgia"/>
          <w:b/>
          <w:bCs/>
          <w:sz w:val="20"/>
          <w:szCs w:val="20"/>
        </w:rPr>
      </w:pPr>
    </w:p>
    <w:p w14:paraId="0A4AFBCB" w14:textId="77777777" w:rsidR="003875AF" w:rsidRPr="006624FE" w:rsidRDefault="003875AF" w:rsidP="003875AF">
      <w:pPr>
        <w:pStyle w:val="Zwykytekst1"/>
        <w:tabs>
          <w:tab w:val="left" w:leader="dot" w:pos="9360"/>
        </w:tabs>
        <w:spacing w:after="0" w:line="360" w:lineRule="auto"/>
        <w:ind w:right="-1"/>
        <w:jc w:val="both"/>
        <w:rPr>
          <w:b w:val="0"/>
        </w:rPr>
      </w:pPr>
    </w:p>
    <w:p w14:paraId="79AA3FC2" w14:textId="0BFC6710" w:rsidR="003875AF" w:rsidRPr="006624FE" w:rsidRDefault="003875AF" w:rsidP="003875AF">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 xml:space="preserve">. </w:t>
      </w:r>
      <w:r w:rsidR="00AA3E9C" w:rsidRPr="00AA3E9C">
        <w:rPr>
          <w:rFonts w:ascii="Georgia" w:hAnsi="Georgia"/>
          <w:sz w:val="20"/>
          <w:szCs w:val="20"/>
        </w:rPr>
        <w:t>Odbiór, transport i utylizacj</w:t>
      </w:r>
      <w:r w:rsidR="008B3841">
        <w:rPr>
          <w:rFonts w:ascii="Georgia" w:hAnsi="Georgia"/>
          <w:sz w:val="20"/>
          <w:szCs w:val="20"/>
        </w:rPr>
        <w:t xml:space="preserve">a </w:t>
      </w:r>
      <w:r w:rsidR="00AA3E9C" w:rsidRPr="00AA3E9C">
        <w:rPr>
          <w:rFonts w:ascii="Georgia" w:hAnsi="Georgia"/>
          <w:sz w:val="20"/>
          <w:szCs w:val="20"/>
        </w:rPr>
        <w:t>odpadów medycznych dla ZZOZ w Wadowicach</w:t>
      </w:r>
      <w:r w:rsidRPr="006624FE">
        <w:rPr>
          <w:rFonts w:ascii="Georgia" w:hAnsi="Georgia" w:cs="Georgia"/>
          <w:sz w:val="20"/>
          <w:szCs w:val="20"/>
        </w:rPr>
        <w:t>, prowadzonego przez Zespół Zakładów Opieki Zdrowotnej</w:t>
      </w:r>
      <w:r w:rsidR="005D7BC1">
        <w:rPr>
          <w:rFonts w:ascii="Georgia" w:hAnsi="Georgia" w:cs="Georgia"/>
          <w:sz w:val="20"/>
          <w:szCs w:val="20"/>
        </w:rPr>
        <w:br/>
      </w:r>
      <w:r w:rsidRPr="006624FE">
        <w:rPr>
          <w:rFonts w:ascii="Georgia" w:hAnsi="Georgia" w:cs="Georgia"/>
          <w:sz w:val="20"/>
          <w:szCs w:val="20"/>
        </w:rPr>
        <w:t xml:space="preserve">w Wadowicach, ul. Karmelicka 5; 34-100 Wadowice, </w:t>
      </w:r>
    </w:p>
    <w:p w14:paraId="135CEB58" w14:textId="77777777" w:rsidR="003875AF" w:rsidRPr="006624FE" w:rsidRDefault="003875AF" w:rsidP="003875AF">
      <w:pPr>
        <w:pStyle w:val="Zwykytekst1"/>
        <w:tabs>
          <w:tab w:val="left" w:pos="9214"/>
        </w:tabs>
        <w:spacing w:after="120"/>
        <w:ind w:right="-1"/>
        <w:jc w:val="both"/>
        <w:rPr>
          <w:b w:val="0"/>
        </w:rPr>
      </w:pPr>
    </w:p>
    <w:p w14:paraId="6EBD37CD" w14:textId="77777777" w:rsidR="003875AF" w:rsidRPr="006624FE" w:rsidRDefault="003875AF" w:rsidP="003875AF">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6C12B373" w14:textId="77777777" w:rsidR="003875AF" w:rsidRPr="006624FE" w:rsidRDefault="003875AF" w:rsidP="003875AF">
      <w:pPr>
        <w:pStyle w:val="Zwykytekst1"/>
        <w:tabs>
          <w:tab w:val="left" w:pos="9214"/>
        </w:tabs>
        <w:spacing w:after="0" w:line="240" w:lineRule="auto"/>
        <w:ind w:right="-286"/>
        <w:jc w:val="both"/>
      </w:pPr>
      <w:r w:rsidRPr="006624FE">
        <w:t>______________________________________________________________</w:t>
      </w:r>
    </w:p>
    <w:p w14:paraId="247B25E9" w14:textId="77777777" w:rsidR="003875AF" w:rsidRPr="006624FE" w:rsidRDefault="003875AF" w:rsidP="003875AF">
      <w:pPr>
        <w:pStyle w:val="Zwykytekst1"/>
        <w:tabs>
          <w:tab w:val="left" w:pos="9214"/>
        </w:tabs>
        <w:spacing w:after="0" w:line="240" w:lineRule="auto"/>
        <w:ind w:right="141"/>
        <w:jc w:val="center"/>
        <w:rPr>
          <w:b w:val="0"/>
          <w:bCs w:val="0"/>
          <w:i w:val="0"/>
          <w:sz w:val="16"/>
          <w:szCs w:val="16"/>
        </w:rPr>
      </w:pPr>
      <w:r w:rsidRPr="006624FE">
        <w:rPr>
          <w:b w:val="0"/>
          <w:bCs w:val="0"/>
          <w:sz w:val="16"/>
          <w:szCs w:val="16"/>
        </w:rPr>
        <w:t>(</w:t>
      </w:r>
      <w:proofErr w:type="spellStart"/>
      <w:r w:rsidRPr="006624FE">
        <w:rPr>
          <w:b w:val="0"/>
          <w:bCs w:val="0"/>
          <w:sz w:val="16"/>
          <w:szCs w:val="16"/>
        </w:rPr>
        <w:t>imię</w:t>
      </w:r>
      <w:proofErr w:type="spellEnd"/>
      <w:r w:rsidRPr="006624FE">
        <w:rPr>
          <w:b w:val="0"/>
          <w:bCs w:val="0"/>
          <w:sz w:val="16"/>
          <w:szCs w:val="16"/>
        </w:rPr>
        <w:t xml:space="preserve"> </w:t>
      </w:r>
      <w:proofErr w:type="spellStart"/>
      <w:r w:rsidRPr="006624FE">
        <w:rPr>
          <w:b w:val="0"/>
          <w:bCs w:val="0"/>
          <w:sz w:val="16"/>
          <w:szCs w:val="16"/>
        </w:rPr>
        <w:t>i</w:t>
      </w:r>
      <w:proofErr w:type="spellEnd"/>
      <w:r w:rsidRPr="006624FE">
        <w:rPr>
          <w:b w:val="0"/>
          <w:bCs w:val="0"/>
          <w:sz w:val="16"/>
          <w:szCs w:val="16"/>
        </w:rPr>
        <w:t xml:space="preserve"> </w:t>
      </w:r>
      <w:proofErr w:type="spellStart"/>
      <w:r w:rsidRPr="006624FE">
        <w:rPr>
          <w:b w:val="0"/>
          <w:bCs w:val="0"/>
          <w:sz w:val="16"/>
          <w:szCs w:val="16"/>
        </w:rPr>
        <w:t>nazwisko</w:t>
      </w:r>
      <w:proofErr w:type="spellEnd"/>
      <w:r w:rsidRPr="006624FE">
        <w:rPr>
          <w:b w:val="0"/>
          <w:bCs w:val="0"/>
          <w:sz w:val="16"/>
          <w:szCs w:val="16"/>
        </w:rPr>
        <w:t xml:space="preserve"> </w:t>
      </w:r>
      <w:proofErr w:type="spellStart"/>
      <w:r w:rsidRPr="006624FE">
        <w:rPr>
          <w:b w:val="0"/>
          <w:bCs w:val="0"/>
          <w:sz w:val="16"/>
          <w:szCs w:val="16"/>
        </w:rPr>
        <w:t>osoby</w:t>
      </w:r>
      <w:proofErr w:type="spellEnd"/>
      <w:r w:rsidRPr="006624FE">
        <w:rPr>
          <w:b w:val="0"/>
          <w:bCs w:val="0"/>
          <w:sz w:val="16"/>
          <w:szCs w:val="16"/>
        </w:rPr>
        <w:t>/</w:t>
      </w:r>
      <w:proofErr w:type="spellStart"/>
      <w:r w:rsidRPr="006624FE">
        <w:rPr>
          <w:b w:val="0"/>
          <w:bCs w:val="0"/>
          <w:sz w:val="16"/>
          <w:szCs w:val="16"/>
        </w:rPr>
        <w:t>osób</w:t>
      </w:r>
      <w:proofErr w:type="spellEnd"/>
      <w:r w:rsidRPr="006624FE">
        <w:rPr>
          <w:b w:val="0"/>
          <w:bCs w:val="0"/>
          <w:sz w:val="16"/>
          <w:szCs w:val="16"/>
        </w:rPr>
        <w:t xml:space="preserve"> </w:t>
      </w:r>
      <w:proofErr w:type="spellStart"/>
      <w:r w:rsidRPr="006624FE">
        <w:rPr>
          <w:b w:val="0"/>
          <w:bCs w:val="0"/>
          <w:sz w:val="16"/>
          <w:szCs w:val="16"/>
        </w:rPr>
        <w:t>upoważnionej</w:t>
      </w:r>
      <w:proofErr w:type="spellEnd"/>
      <w:r w:rsidRPr="006624FE">
        <w:rPr>
          <w:b w:val="0"/>
          <w:bCs w:val="0"/>
          <w:sz w:val="16"/>
          <w:szCs w:val="16"/>
        </w:rPr>
        <w:t>/-</w:t>
      </w:r>
      <w:proofErr w:type="spellStart"/>
      <w:r w:rsidRPr="006624FE">
        <w:rPr>
          <w:b w:val="0"/>
          <w:bCs w:val="0"/>
          <w:sz w:val="16"/>
          <w:szCs w:val="16"/>
        </w:rPr>
        <w:t>ych</w:t>
      </w:r>
      <w:proofErr w:type="spellEnd"/>
      <w:r w:rsidRPr="006624FE">
        <w:rPr>
          <w:b w:val="0"/>
          <w:bCs w:val="0"/>
          <w:sz w:val="16"/>
          <w:szCs w:val="16"/>
        </w:rPr>
        <w:t xml:space="preserve"> do </w:t>
      </w:r>
      <w:proofErr w:type="spellStart"/>
      <w:r w:rsidRPr="006624FE">
        <w:rPr>
          <w:b w:val="0"/>
          <w:bCs w:val="0"/>
          <w:sz w:val="16"/>
          <w:szCs w:val="16"/>
        </w:rPr>
        <w:t>reprezentowania</w:t>
      </w:r>
      <w:proofErr w:type="spellEnd"/>
      <w:r w:rsidRPr="006624FE">
        <w:rPr>
          <w:b w:val="0"/>
          <w:bCs w:val="0"/>
          <w:sz w:val="16"/>
          <w:szCs w:val="16"/>
        </w:rPr>
        <w:t xml:space="preserve"> </w:t>
      </w:r>
      <w:proofErr w:type="spellStart"/>
      <w:r w:rsidRPr="006624FE">
        <w:rPr>
          <w:b w:val="0"/>
          <w:bCs w:val="0"/>
          <w:sz w:val="16"/>
          <w:szCs w:val="16"/>
        </w:rPr>
        <w:t>Wykonawców</w:t>
      </w:r>
      <w:proofErr w:type="spellEnd"/>
      <w:r w:rsidRPr="006624FE">
        <w:rPr>
          <w:b w:val="0"/>
          <w:bCs w:val="0"/>
          <w:sz w:val="16"/>
          <w:szCs w:val="16"/>
        </w:rPr>
        <w:t xml:space="preserve"> </w:t>
      </w:r>
      <w:proofErr w:type="spellStart"/>
      <w:r w:rsidRPr="006624FE">
        <w:rPr>
          <w:b w:val="0"/>
          <w:bCs w:val="0"/>
          <w:sz w:val="16"/>
          <w:szCs w:val="16"/>
        </w:rPr>
        <w:t>wspólnie</w:t>
      </w:r>
      <w:proofErr w:type="spellEnd"/>
      <w:r w:rsidRPr="006624FE">
        <w:rPr>
          <w:b w:val="0"/>
          <w:bCs w:val="0"/>
          <w:sz w:val="16"/>
          <w:szCs w:val="16"/>
        </w:rPr>
        <w:t xml:space="preserve"> </w:t>
      </w:r>
      <w:proofErr w:type="spellStart"/>
      <w:r w:rsidRPr="006624FE">
        <w:rPr>
          <w:b w:val="0"/>
          <w:bCs w:val="0"/>
          <w:sz w:val="16"/>
          <w:szCs w:val="16"/>
        </w:rPr>
        <w:t>ubiegających</w:t>
      </w:r>
      <w:proofErr w:type="spellEnd"/>
      <w:r w:rsidRPr="006624FE">
        <w:rPr>
          <w:b w:val="0"/>
          <w:bCs w:val="0"/>
          <w:sz w:val="16"/>
          <w:szCs w:val="16"/>
        </w:rPr>
        <w:t xml:space="preserve"> </w:t>
      </w:r>
      <w:proofErr w:type="spellStart"/>
      <w:r w:rsidRPr="006624FE">
        <w:rPr>
          <w:b w:val="0"/>
          <w:bCs w:val="0"/>
          <w:sz w:val="16"/>
          <w:szCs w:val="16"/>
        </w:rPr>
        <w:t>się</w:t>
      </w:r>
      <w:proofErr w:type="spellEnd"/>
      <w:r w:rsidRPr="006624FE">
        <w:rPr>
          <w:b w:val="0"/>
          <w:bCs w:val="0"/>
          <w:sz w:val="16"/>
          <w:szCs w:val="16"/>
        </w:rPr>
        <w:t xml:space="preserve"> o </w:t>
      </w:r>
      <w:proofErr w:type="spellStart"/>
      <w:r w:rsidRPr="006624FE">
        <w:rPr>
          <w:b w:val="0"/>
          <w:bCs w:val="0"/>
          <w:sz w:val="16"/>
          <w:szCs w:val="16"/>
        </w:rPr>
        <w:t>udzielenie</w:t>
      </w:r>
      <w:proofErr w:type="spellEnd"/>
      <w:r w:rsidRPr="006624FE">
        <w:rPr>
          <w:b w:val="0"/>
          <w:bCs w:val="0"/>
          <w:sz w:val="16"/>
          <w:szCs w:val="16"/>
        </w:rPr>
        <w:t xml:space="preserve"> </w:t>
      </w:r>
      <w:proofErr w:type="spellStart"/>
      <w:r w:rsidRPr="006624FE">
        <w:rPr>
          <w:b w:val="0"/>
          <w:bCs w:val="0"/>
          <w:sz w:val="16"/>
          <w:szCs w:val="16"/>
        </w:rPr>
        <w:t>zamówienia</w:t>
      </w:r>
      <w:proofErr w:type="spellEnd"/>
      <w:r w:rsidRPr="006624FE">
        <w:rPr>
          <w:b w:val="0"/>
          <w:bCs w:val="0"/>
          <w:sz w:val="16"/>
          <w:szCs w:val="16"/>
        </w:rPr>
        <w:t>)</w:t>
      </w:r>
    </w:p>
    <w:p w14:paraId="236A1B1C" w14:textId="77777777" w:rsidR="003875AF" w:rsidRPr="006624FE" w:rsidRDefault="003875AF" w:rsidP="003875AF">
      <w:pPr>
        <w:ind w:right="284"/>
        <w:jc w:val="both"/>
        <w:rPr>
          <w:rFonts w:ascii="Georgia" w:hAnsi="Georgia"/>
          <w:sz w:val="20"/>
          <w:szCs w:val="20"/>
        </w:rPr>
      </w:pPr>
    </w:p>
    <w:p w14:paraId="389ED53E" w14:textId="77777777" w:rsidR="003875AF" w:rsidRPr="006624FE" w:rsidRDefault="003875AF" w:rsidP="003875AF">
      <w:pPr>
        <w:ind w:right="284"/>
        <w:jc w:val="both"/>
        <w:rPr>
          <w:rFonts w:ascii="Georgia" w:hAnsi="Georgia"/>
          <w:sz w:val="20"/>
          <w:szCs w:val="20"/>
        </w:rPr>
      </w:pPr>
    </w:p>
    <w:p w14:paraId="40677DB8" w14:textId="77777777" w:rsidR="003875AF" w:rsidRPr="006624FE" w:rsidRDefault="003875AF" w:rsidP="003875AF">
      <w:pPr>
        <w:spacing w:line="360" w:lineRule="auto"/>
        <w:jc w:val="both"/>
        <w:rPr>
          <w:rFonts w:ascii="Georgia" w:hAnsi="Georgia"/>
          <w:sz w:val="20"/>
          <w:szCs w:val="20"/>
        </w:rPr>
      </w:pPr>
      <w:r w:rsidRPr="006624FE">
        <w:rPr>
          <w:rFonts w:ascii="Georgia" w:hAnsi="Georgia"/>
          <w:sz w:val="20"/>
          <w:szCs w:val="20"/>
        </w:rPr>
        <w:t>w imieniu Wykonawcy:</w:t>
      </w:r>
    </w:p>
    <w:p w14:paraId="5D4EDFA6" w14:textId="77777777" w:rsidR="003875AF" w:rsidRPr="006624FE" w:rsidRDefault="003875AF" w:rsidP="003875AF">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35E6BB0C" w14:textId="77777777" w:rsidR="003875AF" w:rsidRPr="006624FE" w:rsidRDefault="003875AF" w:rsidP="003875AF">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6FA289BB" w14:textId="77777777" w:rsidR="003875AF" w:rsidRPr="006624FE" w:rsidRDefault="003875AF" w:rsidP="003875AF">
      <w:pPr>
        <w:spacing w:after="120"/>
        <w:jc w:val="center"/>
        <w:rPr>
          <w:rFonts w:ascii="Georgia" w:hAnsi="Georgia"/>
          <w:bCs/>
          <w:i/>
          <w:sz w:val="16"/>
          <w:szCs w:val="16"/>
        </w:rPr>
      </w:pPr>
    </w:p>
    <w:p w14:paraId="498ACAFC" w14:textId="77777777" w:rsidR="003875AF" w:rsidRPr="006624FE" w:rsidRDefault="003875AF" w:rsidP="003875AF">
      <w:pPr>
        <w:spacing w:after="120"/>
        <w:jc w:val="center"/>
        <w:rPr>
          <w:rFonts w:ascii="Georgia" w:hAnsi="Georgia"/>
          <w:bCs/>
          <w:i/>
          <w:sz w:val="16"/>
          <w:szCs w:val="16"/>
        </w:rPr>
      </w:pPr>
    </w:p>
    <w:p w14:paraId="6C9A0FB8" w14:textId="77777777" w:rsidR="003875AF" w:rsidRPr="006624FE" w:rsidRDefault="003875AF" w:rsidP="003875AF">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6D59EE71" w14:textId="77777777" w:rsidR="003875AF" w:rsidRPr="006624FE" w:rsidRDefault="003875AF" w:rsidP="003875AF">
      <w:pPr>
        <w:spacing w:before="200" w:line="360" w:lineRule="auto"/>
        <w:jc w:val="both"/>
        <w:rPr>
          <w:rFonts w:ascii="Georgia" w:hAnsi="Georgia"/>
          <w:sz w:val="20"/>
          <w:szCs w:val="20"/>
        </w:rPr>
      </w:pPr>
    </w:p>
    <w:p w14:paraId="2E1D54C5" w14:textId="77777777" w:rsidR="003875AF" w:rsidRPr="006624FE" w:rsidRDefault="003875AF" w:rsidP="003875AF">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3649DCD0" w14:textId="77777777" w:rsidR="003875AF" w:rsidRPr="006624FE" w:rsidRDefault="003875AF" w:rsidP="003875AF">
      <w:pPr>
        <w:ind w:right="-2"/>
        <w:jc w:val="both"/>
        <w:rPr>
          <w:rFonts w:ascii="Georgia" w:hAnsi="Georgia"/>
          <w:sz w:val="20"/>
          <w:szCs w:val="20"/>
        </w:rPr>
      </w:pPr>
    </w:p>
    <w:p w14:paraId="4AA8E9D5" w14:textId="77777777" w:rsidR="003875AF" w:rsidRPr="006624FE" w:rsidRDefault="003875AF" w:rsidP="003875AF">
      <w:pPr>
        <w:ind w:right="-2"/>
        <w:jc w:val="both"/>
        <w:rPr>
          <w:rFonts w:ascii="Georgia" w:hAnsi="Georgia"/>
          <w:sz w:val="20"/>
          <w:szCs w:val="20"/>
        </w:rPr>
      </w:pPr>
    </w:p>
    <w:p w14:paraId="4D1F7B27" w14:textId="77777777" w:rsidR="003875AF" w:rsidRPr="006624FE" w:rsidRDefault="003875AF" w:rsidP="003875AF">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BC45ACA" w14:textId="77777777" w:rsidR="003875AF" w:rsidRPr="006624FE" w:rsidRDefault="003875AF" w:rsidP="003875AF">
      <w:pPr>
        <w:ind w:right="-2"/>
        <w:jc w:val="both"/>
        <w:rPr>
          <w:rFonts w:ascii="Georgia" w:hAnsi="Georgia"/>
          <w:sz w:val="20"/>
          <w:szCs w:val="20"/>
        </w:rPr>
      </w:pPr>
    </w:p>
    <w:p w14:paraId="46DBC622" w14:textId="77777777" w:rsidR="003875AF" w:rsidRPr="006624FE" w:rsidRDefault="003875AF" w:rsidP="003875AF">
      <w:pPr>
        <w:spacing w:after="120"/>
        <w:jc w:val="both"/>
        <w:rPr>
          <w:rFonts w:ascii="Georgia" w:hAnsi="Georgia"/>
          <w:spacing w:val="4"/>
          <w:sz w:val="16"/>
          <w:szCs w:val="16"/>
        </w:rPr>
      </w:pPr>
    </w:p>
    <w:p w14:paraId="784CDC84" w14:textId="77777777" w:rsidR="003875AF" w:rsidRPr="006624FE" w:rsidRDefault="003875AF" w:rsidP="003875AF">
      <w:pPr>
        <w:spacing w:after="120"/>
        <w:jc w:val="both"/>
        <w:rPr>
          <w:rFonts w:ascii="Georgia" w:hAnsi="Georgia"/>
          <w:spacing w:val="4"/>
          <w:sz w:val="16"/>
          <w:szCs w:val="16"/>
        </w:rPr>
      </w:pPr>
    </w:p>
    <w:p w14:paraId="37B4AFCF" w14:textId="77777777" w:rsidR="003875AF" w:rsidRDefault="003875AF" w:rsidP="003875AF">
      <w:pPr>
        <w:spacing w:after="120"/>
        <w:jc w:val="both"/>
        <w:rPr>
          <w:rFonts w:ascii="Georgia" w:hAnsi="Georgia"/>
          <w:spacing w:val="4"/>
          <w:sz w:val="16"/>
          <w:szCs w:val="16"/>
        </w:rPr>
      </w:pPr>
    </w:p>
    <w:p w14:paraId="29C97BC8" w14:textId="77777777" w:rsidR="003875AF" w:rsidRDefault="003875AF" w:rsidP="003875AF">
      <w:pPr>
        <w:spacing w:after="120"/>
        <w:jc w:val="both"/>
        <w:rPr>
          <w:rFonts w:ascii="Georgia" w:hAnsi="Georgia"/>
          <w:spacing w:val="4"/>
          <w:sz w:val="16"/>
          <w:szCs w:val="16"/>
        </w:rPr>
      </w:pPr>
    </w:p>
    <w:p w14:paraId="319E6A7E" w14:textId="77777777" w:rsidR="003875AF" w:rsidRDefault="003875AF" w:rsidP="003875AF">
      <w:pPr>
        <w:spacing w:after="120"/>
        <w:jc w:val="both"/>
        <w:rPr>
          <w:rFonts w:ascii="Georgia" w:hAnsi="Georgia"/>
          <w:spacing w:val="4"/>
          <w:sz w:val="16"/>
          <w:szCs w:val="16"/>
        </w:rPr>
      </w:pPr>
    </w:p>
    <w:p w14:paraId="25683E83" w14:textId="77777777" w:rsidR="003875AF" w:rsidRDefault="003875AF" w:rsidP="003875AF">
      <w:pPr>
        <w:spacing w:after="120"/>
        <w:jc w:val="both"/>
        <w:rPr>
          <w:rFonts w:ascii="Georgia" w:hAnsi="Georgia"/>
          <w:spacing w:val="4"/>
          <w:sz w:val="16"/>
          <w:szCs w:val="16"/>
        </w:rPr>
      </w:pPr>
    </w:p>
    <w:p w14:paraId="2B330028" w14:textId="77777777" w:rsidR="003875AF" w:rsidRDefault="003875AF" w:rsidP="003875AF">
      <w:pPr>
        <w:spacing w:after="120"/>
        <w:jc w:val="both"/>
        <w:rPr>
          <w:rFonts w:ascii="Georgia" w:hAnsi="Georgia"/>
          <w:spacing w:val="4"/>
          <w:sz w:val="16"/>
          <w:szCs w:val="16"/>
        </w:rPr>
      </w:pPr>
    </w:p>
    <w:p w14:paraId="5E99CCD4" w14:textId="77777777" w:rsidR="003875AF" w:rsidRDefault="003875AF" w:rsidP="003875AF">
      <w:pPr>
        <w:spacing w:after="120"/>
        <w:jc w:val="both"/>
        <w:rPr>
          <w:rFonts w:ascii="Georgia" w:hAnsi="Georgia"/>
          <w:spacing w:val="4"/>
          <w:sz w:val="16"/>
          <w:szCs w:val="16"/>
        </w:rPr>
      </w:pPr>
    </w:p>
    <w:p w14:paraId="4D53DA19" w14:textId="77777777" w:rsidR="003875AF" w:rsidRDefault="003875AF" w:rsidP="003875AF">
      <w:pPr>
        <w:spacing w:after="120"/>
        <w:jc w:val="both"/>
        <w:rPr>
          <w:rFonts w:ascii="Georgia" w:hAnsi="Georgia"/>
          <w:spacing w:val="4"/>
          <w:sz w:val="16"/>
          <w:szCs w:val="16"/>
        </w:rPr>
      </w:pPr>
    </w:p>
    <w:p w14:paraId="24E2DF4E" w14:textId="77777777" w:rsidR="003875AF" w:rsidRPr="006624FE" w:rsidRDefault="003875AF" w:rsidP="003875AF">
      <w:pPr>
        <w:spacing w:after="120"/>
        <w:jc w:val="both"/>
        <w:rPr>
          <w:rFonts w:ascii="Georgia" w:hAnsi="Georgia"/>
          <w:spacing w:val="4"/>
          <w:sz w:val="16"/>
          <w:szCs w:val="16"/>
        </w:rPr>
      </w:pPr>
    </w:p>
    <w:p w14:paraId="2E9D6E3B" w14:textId="77777777" w:rsidR="003875AF" w:rsidRPr="006624FE" w:rsidRDefault="003875AF" w:rsidP="003875AF">
      <w:pPr>
        <w:spacing w:after="120"/>
        <w:jc w:val="both"/>
        <w:rPr>
          <w:rFonts w:ascii="Georgia" w:hAnsi="Georgia"/>
          <w:spacing w:val="4"/>
          <w:sz w:val="16"/>
          <w:szCs w:val="16"/>
        </w:rPr>
      </w:pPr>
    </w:p>
    <w:p w14:paraId="689A9E6E" w14:textId="77777777" w:rsidR="003875AF" w:rsidRPr="006624FE" w:rsidRDefault="003875AF" w:rsidP="003875AF">
      <w:pPr>
        <w:spacing w:after="120"/>
        <w:jc w:val="both"/>
        <w:rPr>
          <w:rFonts w:ascii="Georgia" w:hAnsi="Georgia"/>
          <w:spacing w:val="4"/>
          <w:sz w:val="16"/>
          <w:szCs w:val="16"/>
        </w:rPr>
      </w:pPr>
    </w:p>
    <w:p w14:paraId="0EBCC95E" w14:textId="77777777" w:rsidR="003875AF" w:rsidRPr="006624FE" w:rsidRDefault="003875AF" w:rsidP="003875AF">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73912E33" w14:textId="1172E505" w:rsidR="000B473C" w:rsidRPr="00863878" w:rsidRDefault="003875AF" w:rsidP="00863878">
      <w:pPr>
        <w:suppressAutoHyphens w:val="0"/>
        <w:spacing w:after="160" w:line="259" w:lineRule="auto"/>
        <w:textAlignment w:val="auto"/>
      </w:pPr>
      <w:r w:rsidRPr="006624FE">
        <w:rPr>
          <w:rFonts w:ascii="Georgia" w:hAnsi="Georgia"/>
          <w:i/>
          <w:iCs/>
          <w:spacing w:val="4"/>
          <w:sz w:val="16"/>
          <w:szCs w:val="16"/>
        </w:rPr>
        <w:t>** należy dostosować do ilości Wykonawców wspólnie ubiegających się o udzielenie zamówienia</w:t>
      </w:r>
      <w:r w:rsidR="00002BC5">
        <w:br w:type="page"/>
      </w:r>
    </w:p>
    <w:p w14:paraId="6F54FE07" w14:textId="5980F707" w:rsidR="00000821" w:rsidRPr="00E71577" w:rsidRDefault="00000821" w:rsidP="00000821">
      <w:pPr>
        <w:pStyle w:val="Nagwek1"/>
        <w:spacing w:before="0" w:after="0" w:line="360" w:lineRule="auto"/>
        <w:jc w:val="right"/>
        <w:rPr>
          <w:rFonts w:ascii="Georgia" w:hAnsi="Georgia" w:cs="Georgia"/>
          <w:b/>
          <w:bCs w:val="0"/>
          <w:i/>
          <w:iCs/>
          <w:color w:val="000000"/>
          <w:sz w:val="20"/>
          <w:szCs w:val="20"/>
        </w:rPr>
      </w:pPr>
      <w:bookmarkStart w:id="56" w:name="_Toc93314446"/>
      <w:bookmarkStart w:id="57" w:name="_Toc97544404"/>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3</w:t>
      </w:r>
      <w:r w:rsidR="00E9003E">
        <w:rPr>
          <w:rFonts w:ascii="Georgia" w:hAnsi="Georgia" w:cs="Georgia"/>
          <w:b/>
          <w:bCs w:val="0"/>
          <w:i/>
          <w:iCs/>
          <w:color w:val="000000"/>
          <w:sz w:val="20"/>
          <w:szCs w:val="20"/>
        </w:rPr>
        <w:t>a</w:t>
      </w:r>
      <w:r w:rsidRPr="00E71577">
        <w:rPr>
          <w:rFonts w:ascii="Georgia" w:hAnsi="Georgia" w:cs="Georgia"/>
          <w:b/>
          <w:bCs w:val="0"/>
          <w:i/>
          <w:iCs/>
          <w:color w:val="000000"/>
          <w:sz w:val="20"/>
          <w:szCs w:val="20"/>
        </w:rPr>
        <w:t xml:space="preserve"> do SWZ</w:t>
      </w:r>
      <w:bookmarkEnd w:id="56"/>
      <w:bookmarkEnd w:id="57"/>
    </w:p>
    <w:p w14:paraId="2AA24AE1" w14:textId="77777777" w:rsidR="00000821" w:rsidRPr="00E71577" w:rsidRDefault="00000821" w:rsidP="00000821">
      <w:pPr>
        <w:tabs>
          <w:tab w:val="center" w:pos="4896"/>
          <w:tab w:val="right" w:pos="9432"/>
        </w:tabs>
        <w:snapToGrid w:val="0"/>
        <w:spacing w:before="40" w:after="40" w:line="360" w:lineRule="auto"/>
        <w:rPr>
          <w:rFonts w:ascii="Georgia" w:hAnsi="Georgia"/>
          <w:color w:val="000000"/>
        </w:rPr>
      </w:pPr>
    </w:p>
    <w:p w14:paraId="2F1F68CA" w14:textId="77777777" w:rsidR="00000821" w:rsidRPr="00E71577" w:rsidRDefault="00000821" w:rsidP="00000821">
      <w:pPr>
        <w:spacing w:line="360" w:lineRule="auto"/>
        <w:rPr>
          <w:rFonts w:ascii="Georgia" w:hAnsi="Georgia"/>
          <w:color w:val="000000"/>
        </w:rPr>
      </w:pPr>
    </w:p>
    <w:p w14:paraId="6303D90F" w14:textId="77777777" w:rsidR="00000821" w:rsidRPr="00E71577" w:rsidRDefault="00000821" w:rsidP="00000821">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25AAFFD3" w14:textId="77777777" w:rsidR="00000821" w:rsidRPr="00E71577" w:rsidRDefault="00000821" w:rsidP="00000821">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2C25004B" w14:textId="77777777" w:rsidR="00000821" w:rsidRPr="00C00F98" w:rsidRDefault="00000821" w:rsidP="00000821">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22891165" w14:textId="77777777" w:rsidR="00000821" w:rsidRPr="00C00F98" w:rsidRDefault="00000821" w:rsidP="00000821">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7F6D027D" w14:textId="77777777" w:rsidR="00000821" w:rsidRPr="00C00F98" w:rsidRDefault="00000821" w:rsidP="00000821">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14057B76" w14:textId="77777777" w:rsidR="00000821" w:rsidRPr="00C00F98" w:rsidRDefault="00000821" w:rsidP="00000821">
      <w:pPr>
        <w:pBdr>
          <w:top w:val="nil"/>
          <w:left w:val="nil"/>
          <w:bottom w:val="nil"/>
          <w:right w:val="nil"/>
          <w:between w:val="nil"/>
        </w:pBdr>
        <w:spacing w:after="200" w:line="276" w:lineRule="auto"/>
        <w:rPr>
          <w:rFonts w:ascii="Georgia" w:eastAsia="Arial" w:hAnsi="Georgia" w:cs="Arial"/>
          <w:b/>
          <w:color w:val="000000"/>
          <w:sz w:val="20"/>
          <w:szCs w:val="20"/>
        </w:rPr>
      </w:pPr>
    </w:p>
    <w:p w14:paraId="315E0FB2" w14:textId="77777777" w:rsidR="00000821" w:rsidRPr="00C00F98" w:rsidRDefault="00000821" w:rsidP="00000821">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Pr>
          <w:rFonts w:ascii="Georgia" w:eastAsia="Arial" w:hAnsi="Georgia" w:cs="Arial"/>
          <w:b/>
          <w:color w:val="000000"/>
          <w:sz w:val="20"/>
          <w:szCs w:val="20"/>
        </w:rPr>
        <w:t>że</w:t>
      </w:r>
    </w:p>
    <w:p w14:paraId="008CF17D" w14:textId="77777777" w:rsidR="00000821" w:rsidRPr="00C00F98" w:rsidRDefault="00000821" w:rsidP="00000821">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3A190960" w14:textId="77777777" w:rsidR="00000821" w:rsidRPr="00E71577" w:rsidRDefault="00000821" w:rsidP="00000821">
      <w:pPr>
        <w:spacing w:line="360" w:lineRule="auto"/>
        <w:jc w:val="both"/>
        <w:rPr>
          <w:rFonts w:ascii="Georgia" w:hAnsi="Georgia" w:cs="Arial"/>
          <w:sz w:val="18"/>
          <w:szCs w:val="18"/>
        </w:rPr>
      </w:pPr>
    </w:p>
    <w:p w14:paraId="6D896DDB" w14:textId="77777777" w:rsidR="00000821" w:rsidRPr="003D3178" w:rsidRDefault="00000821" w:rsidP="00D951A0">
      <w:pPr>
        <w:pStyle w:val="Akapitzlist"/>
        <w:numPr>
          <w:ilvl w:val="4"/>
          <w:numId w:val="6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4C4868E3" w14:textId="77777777" w:rsidR="00000821" w:rsidRPr="003D3178" w:rsidRDefault="00000821" w:rsidP="00D951A0">
      <w:pPr>
        <w:pStyle w:val="Akapitzlist"/>
        <w:numPr>
          <w:ilvl w:val="4"/>
          <w:numId w:val="6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10ECAFE6" w14:textId="77777777" w:rsidR="00000821" w:rsidRPr="003D3178" w:rsidRDefault="00000821" w:rsidP="00D951A0">
      <w:pPr>
        <w:pStyle w:val="Akapitzlist"/>
        <w:numPr>
          <w:ilvl w:val="4"/>
          <w:numId w:val="6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6324BF74" w14:textId="77777777" w:rsidR="00000821" w:rsidRPr="003D3178" w:rsidRDefault="00000821" w:rsidP="00D951A0">
      <w:pPr>
        <w:pStyle w:val="Akapitzlist"/>
        <w:numPr>
          <w:ilvl w:val="4"/>
          <w:numId w:val="6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6D2B8513" w14:textId="6024BB7A" w:rsidR="00000821" w:rsidRDefault="00000821" w:rsidP="00000821">
      <w:pPr>
        <w:pStyle w:val="Akapitzlist"/>
        <w:overflowPunct w:val="0"/>
        <w:autoSpaceDE w:val="0"/>
        <w:spacing w:line="360" w:lineRule="auto"/>
        <w:ind w:left="1800"/>
        <w:jc w:val="both"/>
        <w:rPr>
          <w:rFonts w:ascii="Georgia" w:eastAsia="TimesNewRoman" w:hAnsi="Georgia" w:cs="Arial"/>
          <w:sz w:val="20"/>
          <w:szCs w:val="20"/>
          <w:u w:val="single"/>
        </w:rPr>
      </w:pPr>
    </w:p>
    <w:p w14:paraId="7C39167A" w14:textId="35203A63" w:rsidR="00000821" w:rsidRDefault="00000821" w:rsidP="00000821">
      <w:pPr>
        <w:pStyle w:val="Akapitzlist"/>
        <w:overflowPunct w:val="0"/>
        <w:autoSpaceDE w:val="0"/>
        <w:spacing w:line="360" w:lineRule="auto"/>
        <w:ind w:left="1800"/>
        <w:jc w:val="both"/>
        <w:rPr>
          <w:rFonts w:ascii="Georgia" w:eastAsia="TimesNewRoman" w:hAnsi="Georgia" w:cs="Arial"/>
          <w:sz w:val="20"/>
          <w:szCs w:val="20"/>
          <w:u w:val="single"/>
        </w:rPr>
      </w:pPr>
    </w:p>
    <w:p w14:paraId="306CA961" w14:textId="77777777" w:rsidR="00000821" w:rsidRPr="00E71577" w:rsidRDefault="00000821" w:rsidP="00000821">
      <w:pPr>
        <w:pStyle w:val="Akapitzlist"/>
        <w:overflowPunct w:val="0"/>
        <w:autoSpaceDE w:val="0"/>
        <w:spacing w:line="360" w:lineRule="auto"/>
        <w:ind w:left="1800"/>
        <w:jc w:val="both"/>
        <w:rPr>
          <w:rFonts w:ascii="Georgia" w:hAnsi="Georgia" w:cs="Arial"/>
          <w:sz w:val="18"/>
          <w:szCs w:val="18"/>
        </w:rPr>
      </w:pPr>
    </w:p>
    <w:p w14:paraId="399D259C" w14:textId="77777777" w:rsidR="00000821" w:rsidRPr="00E71577" w:rsidRDefault="00000821" w:rsidP="00000821">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5CB8A750" w14:textId="77777777" w:rsidR="00000821" w:rsidRDefault="00000821" w:rsidP="00000821">
      <w:pPr>
        <w:pBdr>
          <w:top w:val="nil"/>
          <w:left w:val="nil"/>
          <w:bottom w:val="nil"/>
          <w:right w:val="nil"/>
          <w:between w:val="nil"/>
        </w:pBdr>
        <w:spacing w:after="200" w:line="276" w:lineRule="auto"/>
        <w:jc w:val="right"/>
        <w:rPr>
          <w:rFonts w:ascii="Arial" w:eastAsia="Arial" w:hAnsi="Arial" w:cs="Arial"/>
          <w:b/>
          <w:color w:val="000000"/>
        </w:rPr>
      </w:pPr>
    </w:p>
    <w:p w14:paraId="32F79981" w14:textId="77777777" w:rsidR="00000821" w:rsidRDefault="00000821" w:rsidP="00000821">
      <w:pPr>
        <w:pBdr>
          <w:top w:val="nil"/>
          <w:left w:val="nil"/>
          <w:bottom w:val="nil"/>
          <w:right w:val="nil"/>
          <w:between w:val="nil"/>
        </w:pBdr>
        <w:spacing w:after="200" w:line="276" w:lineRule="auto"/>
        <w:jc w:val="right"/>
        <w:rPr>
          <w:rFonts w:ascii="Arial" w:eastAsia="Arial" w:hAnsi="Arial" w:cs="Arial"/>
          <w:b/>
          <w:color w:val="000000"/>
        </w:rPr>
      </w:pPr>
    </w:p>
    <w:p w14:paraId="5FC8C3DA" w14:textId="77777777" w:rsidR="00000821" w:rsidRPr="00E60300" w:rsidRDefault="00000821" w:rsidP="00000821">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340E61CE" w14:textId="77777777" w:rsidR="00000821" w:rsidRPr="00E60300" w:rsidRDefault="00000821" w:rsidP="00000821">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14:paraId="26CAECFC" w14:textId="77777777" w:rsidR="00000821" w:rsidRPr="00E60300" w:rsidRDefault="00000821" w:rsidP="00000821">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51F24E85" w14:textId="77777777" w:rsidR="00000821" w:rsidRPr="00E60300" w:rsidRDefault="00000821" w:rsidP="00000821">
      <w:pPr>
        <w:pStyle w:val="Tekstpodstawowywcity21"/>
        <w:ind w:left="5040"/>
        <w:rPr>
          <w:sz w:val="20"/>
          <w:szCs w:val="20"/>
          <w:lang w:val="pl-PL"/>
        </w:rPr>
      </w:pPr>
      <w:r w:rsidRPr="00E60300">
        <w:rPr>
          <w:sz w:val="20"/>
          <w:szCs w:val="20"/>
          <w:lang w:val="pl-PL"/>
        </w:rPr>
        <w:t>data i podpis(y) osób(y) upoważnionej(</w:t>
      </w:r>
      <w:proofErr w:type="spellStart"/>
      <w:r w:rsidRPr="00E60300">
        <w:rPr>
          <w:sz w:val="20"/>
          <w:szCs w:val="20"/>
          <w:lang w:val="pl-PL"/>
        </w:rPr>
        <w:t>ych</w:t>
      </w:r>
      <w:proofErr w:type="spellEnd"/>
      <w:r w:rsidRPr="00E60300">
        <w:rPr>
          <w:sz w:val="20"/>
          <w:szCs w:val="20"/>
          <w:lang w:val="pl-PL"/>
        </w:rPr>
        <w:t xml:space="preserve">) do reprezentowania </w:t>
      </w:r>
      <w:r>
        <w:rPr>
          <w:sz w:val="20"/>
          <w:szCs w:val="20"/>
          <w:lang w:val="pl-PL"/>
        </w:rPr>
        <w:t>w</w:t>
      </w:r>
      <w:r w:rsidRPr="00E60300">
        <w:rPr>
          <w:sz w:val="20"/>
          <w:szCs w:val="20"/>
          <w:lang w:val="pl-PL"/>
        </w:rPr>
        <w:t>ykonawcy</w:t>
      </w:r>
    </w:p>
    <w:p w14:paraId="57BB2F63" w14:textId="77777777" w:rsidR="00000821" w:rsidRPr="00E60300" w:rsidRDefault="00000821" w:rsidP="00000821">
      <w:pPr>
        <w:pStyle w:val="Akapitzlist1"/>
        <w:spacing w:line="360" w:lineRule="auto"/>
        <w:ind w:left="0"/>
        <w:jc w:val="both"/>
        <w:rPr>
          <w:rFonts w:ascii="Georgia" w:hAnsi="Georgia" w:cs="Georgia"/>
          <w:color w:val="000000"/>
          <w:sz w:val="20"/>
          <w:szCs w:val="20"/>
        </w:rPr>
      </w:pPr>
    </w:p>
    <w:p w14:paraId="4315D875" w14:textId="77777777" w:rsidR="00000821" w:rsidRDefault="00000821" w:rsidP="00000821">
      <w:pPr>
        <w:suppressAutoHyphens w:val="0"/>
        <w:spacing w:after="160" w:line="259" w:lineRule="auto"/>
        <w:textAlignment w:val="auto"/>
        <w:rPr>
          <w:rFonts w:ascii="Georgia" w:hAnsi="Georgia" w:cs="Georgia"/>
          <w:b/>
          <w:i/>
          <w:iCs/>
          <w:color w:val="000000"/>
          <w:sz w:val="20"/>
          <w:szCs w:val="20"/>
        </w:rPr>
      </w:pPr>
    </w:p>
    <w:p w14:paraId="23A63FC2" w14:textId="77777777" w:rsidR="000B473C" w:rsidRDefault="000B473C" w:rsidP="000B473C">
      <w:pPr>
        <w:suppressAutoHyphens w:val="0"/>
        <w:spacing w:after="200" w:line="276" w:lineRule="auto"/>
        <w:textAlignment w:val="auto"/>
        <w:rPr>
          <w:rFonts w:ascii="Arial" w:eastAsia="Arial" w:hAnsi="Arial" w:cs="Arial"/>
          <w:b/>
          <w:color w:val="000000"/>
        </w:rPr>
      </w:pPr>
    </w:p>
    <w:p w14:paraId="2F01B3A1" w14:textId="4A246651" w:rsidR="00E9003E" w:rsidRDefault="00000821">
      <w:pPr>
        <w:suppressAutoHyphens w:val="0"/>
        <w:spacing w:after="160" w:line="259" w:lineRule="auto"/>
        <w:textAlignment w:val="auto"/>
        <w:rPr>
          <w:rFonts w:ascii="Georgia" w:hAnsi="Georgia" w:cs="Georgia"/>
          <w:b/>
          <w:bCs/>
          <w:i/>
          <w:iCs/>
          <w:sz w:val="20"/>
          <w:szCs w:val="20"/>
          <w:highlight w:val="yellow"/>
        </w:rPr>
      </w:pPr>
      <w:bookmarkStart w:id="58" w:name="_Toc63852868"/>
      <w:bookmarkStart w:id="59" w:name="_Toc91766464"/>
      <w:bookmarkStart w:id="60" w:name="_Toc93314448"/>
      <w:bookmarkStart w:id="61" w:name="_Toc353787312"/>
      <w:bookmarkStart w:id="62" w:name="_Toc359390918"/>
      <w:bookmarkStart w:id="63" w:name="_Toc374948430"/>
      <w:bookmarkStart w:id="64" w:name="_Toc374948483"/>
      <w:bookmarkStart w:id="65" w:name="_Toc350854806"/>
      <w:bookmarkStart w:id="66" w:name="_Toc353787313"/>
      <w:r>
        <w:rPr>
          <w:rFonts w:ascii="Georgia" w:hAnsi="Georgia" w:cs="Georgia"/>
          <w:b/>
          <w:bCs/>
          <w:i/>
          <w:iCs/>
          <w:sz w:val="20"/>
          <w:szCs w:val="20"/>
          <w:highlight w:val="yellow"/>
        </w:rPr>
        <w:br w:type="page"/>
      </w:r>
    </w:p>
    <w:p w14:paraId="1455355B" w14:textId="71761142" w:rsidR="00E9003E" w:rsidRPr="00E71577" w:rsidRDefault="00E9003E" w:rsidP="00E9003E">
      <w:pPr>
        <w:pStyle w:val="Nagwek1"/>
        <w:spacing w:before="0" w:after="0" w:line="360" w:lineRule="auto"/>
        <w:jc w:val="right"/>
        <w:rPr>
          <w:rFonts w:ascii="Georgia" w:hAnsi="Georgia" w:cs="Georgia"/>
          <w:b/>
          <w:bCs w:val="0"/>
          <w:i/>
          <w:iCs/>
          <w:color w:val="000000"/>
          <w:sz w:val="20"/>
          <w:szCs w:val="20"/>
        </w:rPr>
      </w:pPr>
      <w:bookmarkStart w:id="67" w:name="_Toc97544405"/>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3b</w:t>
      </w:r>
      <w:r w:rsidRPr="00E71577">
        <w:rPr>
          <w:rFonts w:ascii="Georgia" w:hAnsi="Georgia" w:cs="Georgia"/>
          <w:b/>
          <w:bCs w:val="0"/>
          <w:i/>
          <w:iCs/>
          <w:color w:val="000000"/>
          <w:sz w:val="20"/>
          <w:szCs w:val="20"/>
        </w:rPr>
        <w:t xml:space="preserve"> do SWZ</w:t>
      </w:r>
      <w:bookmarkEnd w:id="67"/>
    </w:p>
    <w:p w14:paraId="23EC930A" w14:textId="77777777" w:rsidR="00E9003E" w:rsidRPr="00E71577" w:rsidRDefault="00E9003E" w:rsidP="00E9003E">
      <w:pPr>
        <w:tabs>
          <w:tab w:val="center" w:pos="4896"/>
          <w:tab w:val="right" w:pos="9432"/>
        </w:tabs>
        <w:snapToGrid w:val="0"/>
        <w:spacing w:before="40" w:after="40" w:line="360" w:lineRule="auto"/>
        <w:rPr>
          <w:rFonts w:ascii="Georgia" w:hAnsi="Georgia"/>
          <w:color w:val="000000"/>
        </w:rPr>
      </w:pPr>
    </w:p>
    <w:p w14:paraId="45D1BC33" w14:textId="77777777" w:rsidR="00E9003E" w:rsidRPr="00E71577" w:rsidRDefault="00E9003E" w:rsidP="00E9003E">
      <w:pPr>
        <w:spacing w:line="360" w:lineRule="auto"/>
        <w:rPr>
          <w:rFonts w:ascii="Georgia" w:hAnsi="Georgia"/>
          <w:color w:val="000000"/>
        </w:rPr>
      </w:pPr>
    </w:p>
    <w:p w14:paraId="1A2DDB01" w14:textId="6CA96F48" w:rsidR="00E9003E" w:rsidRPr="00E9003E" w:rsidRDefault="00E9003E" w:rsidP="00E9003E">
      <w:pPr>
        <w:spacing w:line="360" w:lineRule="auto"/>
        <w:jc w:val="center"/>
        <w:rPr>
          <w:rFonts w:ascii="Georgia" w:hAnsi="Georgia" w:cs="Arial"/>
          <w:b/>
          <w:u w:val="single"/>
        </w:rPr>
      </w:pPr>
      <w:r w:rsidRPr="00E9003E">
        <w:rPr>
          <w:rFonts w:ascii="Georgia" w:hAnsi="Georgia" w:cs="Arial"/>
          <w:b/>
          <w:u w:val="single"/>
        </w:rPr>
        <w:t xml:space="preserve">Oświadczenie Podmiotu udostępniającego swoje zasoby </w:t>
      </w:r>
    </w:p>
    <w:p w14:paraId="6C376D1C" w14:textId="77777777" w:rsidR="00E9003E" w:rsidRPr="00E71577" w:rsidRDefault="00E9003E" w:rsidP="00E9003E">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2561AA68" w14:textId="77777777" w:rsidR="00E9003E" w:rsidRPr="00C00F98" w:rsidRDefault="00E9003E" w:rsidP="00E9003E">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2ED32C87" w14:textId="77777777" w:rsidR="00E9003E" w:rsidRPr="00C00F98" w:rsidRDefault="00E9003E" w:rsidP="00E9003E">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765FFB3A" w14:textId="77777777" w:rsidR="00E9003E" w:rsidRPr="00C00F98" w:rsidRDefault="00E9003E" w:rsidP="00E9003E">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5B35C526" w14:textId="77777777" w:rsidR="00E9003E" w:rsidRPr="00C00F98" w:rsidRDefault="00E9003E" w:rsidP="00E9003E">
      <w:pPr>
        <w:pBdr>
          <w:top w:val="nil"/>
          <w:left w:val="nil"/>
          <w:bottom w:val="nil"/>
          <w:right w:val="nil"/>
          <w:between w:val="nil"/>
        </w:pBdr>
        <w:spacing w:after="200" w:line="276" w:lineRule="auto"/>
        <w:rPr>
          <w:rFonts w:ascii="Georgia" w:eastAsia="Arial" w:hAnsi="Georgia" w:cs="Arial"/>
          <w:b/>
          <w:color w:val="000000"/>
          <w:sz w:val="20"/>
          <w:szCs w:val="20"/>
        </w:rPr>
      </w:pPr>
    </w:p>
    <w:p w14:paraId="38D91DFE" w14:textId="77777777" w:rsidR="00E9003E" w:rsidRPr="00C00F98" w:rsidRDefault="00E9003E" w:rsidP="00E9003E">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Pr>
          <w:rFonts w:ascii="Georgia" w:eastAsia="Arial" w:hAnsi="Georgia" w:cs="Arial"/>
          <w:b/>
          <w:color w:val="000000"/>
          <w:sz w:val="20"/>
          <w:szCs w:val="20"/>
        </w:rPr>
        <w:t>że</w:t>
      </w:r>
    </w:p>
    <w:p w14:paraId="7C607548" w14:textId="77777777" w:rsidR="00E9003E" w:rsidRPr="00C00F98" w:rsidRDefault="00E9003E" w:rsidP="00E9003E">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1B804D76" w14:textId="77777777" w:rsidR="00E9003E" w:rsidRPr="00E71577" w:rsidRDefault="00E9003E" w:rsidP="00E9003E">
      <w:pPr>
        <w:spacing w:line="360" w:lineRule="auto"/>
        <w:jc w:val="both"/>
        <w:rPr>
          <w:rFonts w:ascii="Georgia" w:hAnsi="Georgia" w:cs="Arial"/>
          <w:sz w:val="18"/>
          <w:szCs w:val="18"/>
        </w:rPr>
      </w:pPr>
    </w:p>
    <w:p w14:paraId="2428568D" w14:textId="77777777" w:rsidR="00E9003E" w:rsidRPr="003D3178" w:rsidRDefault="00E9003E" w:rsidP="008B3841">
      <w:pPr>
        <w:pStyle w:val="Akapitzlist"/>
        <w:numPr>
          <w:ilvl w:val="4"/>
          <w:numId w:val="79"/>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3A8D18EB" w14:textId="77777777" w:rsidR="00E9003E" w:rsidRPr="003D3178" w:rsidRDefault="00E9003E" w:rsidP="008B3841">
      <w:pPr>
        <w:pStyle w:val="Akapitzlist"/>
        <w:numPr>
          <w:ilvl w:val="4"/>
          <w:numId w:val="79"/>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5201C3F7" w14:textId="77777777" w:rsidR="00E9003E" w:rsidRPr="003D3178" w:rsidRDefault="00E9003E" w:rsidP="008B3841">
      <w:pPr>
        <w:pStyle w:val="Akapitzlist"/>
        <w:numPr>
          <w:ilvl w:val="4"/>
          <w:numId w:val="79"/>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28C7B758" w14:textId="77777777" w:rsidR="00E9003E" w:rsidRPr="003D3178" w:rsidRDefault="00E9003E" w:rsidP="008B3841">
      <w:pPr>
        <w:pStyle w:val="Akapitzlist"/>
        <w:numPr>
          <w:ilvl w:val="4"/>
          <w:numId w:val="79"/>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10D171EE" w14:textId="77777777" w:rsidR="00E9003E" w:rsidRDefault="00E9003E" w:rsidP="00E9003E">
      <w:pPr>
        <w:pStyle w:val="Akapitzlist"/>
        <w:overflowPunct w:val="0"/>
        <w:autoSpaceDE w:val="0"/>
        <w:spacing w:line="360" w:lineRule="auto"/>
        <w:ind w:left="1800"/>
        <w:jc w:val="both"/>
        <w:rPr>
          <w:rFonts w:ascii="Georgia" w:eastAsia="TimesNewRoman" w:hAnsi="Georgia" w:cs="Arial"/>
          <w:sz w:val="20"/>
          <w:szCs w:val="20"/>
          <w:u w:val="single"/>
        </w:rPr>
      </w:pPr>
    </w:p>
    <w:p w14:paraId="4E0C6B76" w14:textId="77777777" w:rsidR="00E9003E" w:rsidRDefault="00E9003E" w:rsidP="00E9003E">
      <w:pPr>
        <w:pStyle w:val="Akapitzlist"/>
        <w:overflowPunct w:val="0"/>
        <w:autoSpaceDE w:val="0"/>
        <w:spacing w:line="360" w:lineRule="auto"/>
        <w:ind w:left="1800"/>
        <w:jc w:val="both"/>
        <w:rPr>
          <w:rFonts w:ascii="Georgia" w:eastAsia="TimesNewRoman" w:hAnsi="Georgia" w:cs="Arial"/>
          <w:sz w:val="20"/>
          <w:szCs w:val="20"/>
          <w:u w:val="single"/>
        </w:rPr>
      </w:pPr>
    </w:p>
    <w:p w14:paraId="4D8369F4" w14:textId="77777777" w:rsidR="00E9003E" w:rsidRPr="00E71577" w:rsidRDefault="00E9003E" w:rsidP="00E9003E">
      <w:pPr>
        <w:pStyle w:val="Akapitzlist"/>
        <w:overflowPunct w:val="0"/>
        <w:autoSpaceDE w:val="0"/>
        <w:spacing w:line="360" w:lineRule="auto"/>
        <w:ind w:left="1800"/>
        <w:jc w:val="both"/>
        <w:rPr>
          <w:rFonts w:ascii="Georgia" w:hAnsi="Georgia" w:cs="Arial"/>
          <w:sz w:val="18"/>
          <w:szCs w:val="18"/>
        </w:rPr>
      </w:pPr>
    </w:p>
    <w:p w14:paraId="4584988C" w14:textId="77777777" w:rsidR="00E9003E" w:rsidRPr="00E71577" w:rsidRDefault="00E9003E" w:rsidP="00E9003E">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0ADD03B6" w14:textId="26099CEC" w:rsidR="00E9003E" w:rsidRDefault="00E9003E" w:rsidP="00E9003E">
      <w:pPr>
        <w:pBdr>
          <w:top w:val="nil"/>
          <w:left w:val="nil"/>
          <w:bottom w:val="nil"/>
          <w:right w:val="nil"/>
          <w:between w:val="nil"/>
        </w:pBdr>
        <w:spacing w:after="200" w:line="276" w:lineRule="auto"/>
        <w:jc w:val="right"/>
        <w:rPr>
          <w:rFonts w:ascii="Arial" w:eastAsia="Arial" w:hAnsi="Arial" w:cs="Arial"/>
          <w:b/>
          <w:color w:val="000000"/>
        </w:rPr>
      </w:pPr>
    </w:p>
    <w:p w14:paraId="59D5C381" w14:textId="77777777" w:rsidR="008F6BCD" w:rsidRDefault="008F6BCD" w:rsidP="00E9003E">
      <w:pPr>
        <w:pBdr>
          <w:top w:val="nil"/>
          <w:left w:val="nil"/>
          <w:bottom w:val="nil"/>
          <w:right w:val="nil"/>
          <w:between w:val="nil"/>
        </w:pBdr>
        <w:spacing w:after="200" w:line="276" w:lineRule="auto"/>
        <w:jc w:val="right"/>
        <w:rPr>
          <w:rFonts w:ascii="Arial" w:eastAsia="Arial" w:hAnsi="Arial" w:cs="Arial"/>
          <w:b/>
          <w:color w:val="000000"/>
        </w:rPr>
      </w:pPr>
    </w:p>
    <w:p w14:paraId="5BE41038" w14:textId="77777777" w:rsidR="00E9003E" w:rsidRDefault="00E9003E" w:rsidP="00E9003E">
      <w:pPr>
        <w:pBdr>
          <w:top w:val="nil"/>
          <w:left w:val="nil"/>
          <w:bottom w:val="nil"/>
          <w:right w:val="nil"/>
          <w:between w:val="nil"/>
        </w:pBdr>
        <w:spacing w:after="200" w:line="276" w:lineRule="auto"/>
        <w:jc w:val="right"/>
        <w:rPr>
          <w:rFonts w:ascii="Arial" w:eastAsia="Arial" w:hAnsi="Arial" w:cs="Arial"/>
          <w:b/>
          <w:color w:val="000000"/>
        </w:rPr>
      </w:pPr>
    </w:p>
    <w:p w14:paraId="574F0989" w14:textId="77777777" w:rsidR="00E9003E" w:rsidRPr="00E60300" w:rsidRDefault="00E9003E" w:rsidP="00E9003E">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0E2DBAC5" w14:textId="77777777" w:rsidR="00E9003E" w:rsidRPr="00E60300" w:rsidRDefault="00E9003E" w:rsidP="00E9003E">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14:paraId="0B62BD8F" w14:textId="77777777" w:rsidR="00E9003E" w:rsidRPr="00E60300" w:rsidRDefault="00E9003E" w:rsidP="00E9003E">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660ECDF2" w14:textId="77777777" w:rsidR="00E9003E" w:rsidRPr="00E60300" w:rsidRDefault="00E9003E" w:rsidP="00E9003E">
      <w:pPr>
        <w:pStyle w:val="Tekstpodstawowywcity21"/>
        <w:ind w:left="5040"/>
        <w:rPr>
          <w:sz w:val="20"/>
          <w:szCs w:val="20"/>
          <w:lang w:val="pl-PL"/>
        </w:rPr>
      </w:pPr>
      <w:r w:rsidRPr="00E60300">
        <w:rPr>
          <w:sz w:val="20"/>
          <w:szCs w:val="20"/>
          <w:lang w:val="pl-PL"/>
        </w:rPr>
        <w:t>data i podpis(y) osób(y) upoważnionej(</w:t>
      </w:r>
      <w:proofErr w:type="spellStart"/>
      <w:r w:rsidRPr="00E60300">
        <w:rPr>
          <w:sz w:val="20"/>
          <w:szCs w:val="20"/>
          <w:lang w:val="pl-PL"/>
        </w:rPr>
        <w:t>ych</w:t>
      </w:r>
      <w:proofErr w:type="spellEnd"/>
      <w:r w:rsidRPr="00E60300">
        <w:rPr>
          <w:sz w:val="20"/>
          <w:szCs w:val="20"/>
          <w:lang w:val="pl-PL"/>
        </w:rPr>
        <w:t xml:space="preserve">) do reprezentowania </w:t>
      </w:r>
      <w:r>
        <w:rPr>
          <w:sz w:val="20"/>
          <w:szCs w:val="20"/>
          <w:lang w:val="pl-PL"/>
        </w:rPr>
        <w:t>w</w:t>
      </w:r>
      <w:r w:rsidRPr="00E60300">
        <w:rPr>
          <w:sz w:val="20"/>
          <w:szCs w:val="20"/>
          <w:lang w:val="pl-PL"/>
        </w:rPr>
        <w:t>ykonawcy</w:t>
      </w:r>
    </w:p>
    <w:p w14:paraId="60FFA331" w14:textId="77777777" w:rsidR="00E9003E" w:rsidRPr="00E60300" w:rsidRDefault="00E9003E" w:rsidP="00E9003E">
      <w:pPr>
        <w:pStyle w:val="Akapitzlist1"/>
        <w:spacing w:line="360" w:lineRule="auto"/>
        <w:ind w:left="0"/>
        <w:jc w:val="both"/>
        <w:rPr>
          <w:rFonts w:ascii="Georgia" w:hAnsi="Georgia" w:cs="Georgia"/>
          <w:color w:val="000000"/>
          <w:sz w:val="20"/>
          <w:szCs w:val="20"/>
        </w:rPr>
      </w:pPr>
    </w:p>
    <w:p w14:paraId="2B69C91D" w14:textId="77777777" w:rsidR="00000821" w:rsidRDefault="00000821">
      <w:pPr>
        <w:suppressAutoHyphens w:val="0"/>
        <w:spacing w:after="160" w:line="259" w:lineRule="auto"/>
        <w:textAlignment w:val="auto"/>
        <w:rPr>
          <w:rFonts w:ascii="Georgia" w:hAnsi="Georgia" w:cs="Georgia"/>
          <w:b/>
          <w:i/>
          <w:iCs/>
          <w:sz w:val="20"/>
          <w:szCs w:val="20"/>
          <w:highlight w:val="yellow"/>
        </w:rPr>
      </w:pPr>
    </w:p>
    <w:p w14:paraId="2B819A4F" w14:textId="77777777" w:rsidR="008F6BCD" w:rsidRDefault="008F6BCD">
      <w:pPr>
        <w:suppressAutoHyphens w:val="0"/>
        <w:spacing w:after="160" w:line="259" w:lineRule="auto"/>
        <w:textAlignment w:val="auto"/>
        <w:rPr>
          <w:rFonts w:ascii="Georgia" w:hAnsi="Georgia" w:cs="Georgia"/>
          <w:b/>
          <w:i/>
          <w:iCs/>
          <w:sz w:val="20"/>
          <w:szCs w:val="20"/>
          <w:highlight w:val="yellow"/>
        </w:rPr>
      </w:pPr>
      <w:r>
        <w:rPr>
          <w:rFonts w:ascii="Georgia" w:hAnsi="Georgia" w:cs="Georgia"/>
          <w:b/>
          <w:bCs/>
          <w:i/>
          <w:iCs/>
          <w:sz w:val="20"/>
          <w:szCs w:val="20"/>
          <w:highlight w:val="yellow"/>
        </w:rPr>
        <w:br w:type="page"/>
      </w:r>
    </w:p>
    <w:p w14:paraId="02EB46C1" w14:textId="46EDCA95" w:rsidR="005873D2" w:rsidRPr="00E60300" w:rsidRDefault="005873D2" w:rsidP="005873D2">
      <w:pPr>
        <w:pStyle w:val="Nagwek1"/>
        <w:spacing w:before="0" w:after="0" w:line="240" w:lineRule="auto"/>
        <w:jc w:val="right"/>
        <w:rPr>
          <w:rFonts w:ascii="Georgia" w:hAnsi="Georgia" w:cs="Georgia"/>
          <w:b/>
          <w:bCs w:val="0"/>
          <w:i/>
          <w:iCs/>
          <w:sz w:val="20"/>
          <w:szCs w:val="20"/>
        </w:rPr>
      </w:pPr>
      <w:bookmarkStart w:id="68" w:name="_Toc97544406"/>
      <w:r w:rsidRPr="00AA3E9C">
        <w:rPr>
          <w:rFonts w:ascii="Georgia" w:hAnsi="Georgia" w:cs="Georgia"/>
          <w:b/>
          <w:bCs w:val="0"/>
          <w:i/>
          <w:iCs/>
          <w:sz w:val="20"/>
          <w:szCs w:val="20"/>
        </w:rPr>
        <w:t xml:space="preserve">Załącznik nr </w:t>
      </w:r>
      <w:r w:rsidR="00000821" w:rsidRPr="00AA3E9C">
        <w:rPr>
          <w:rFonts w:ascii="Georgia" w:hAnsi="Georgia" w:cs="Georgia"/>
          <w:b/>
          <w:bCs w:val="0"/>
          <w:i/>
          <w:iCs/>
          <w:sz w:val="20"/>
          <w:szCs w:val="20"/>
        </w:rPr>
        <w:t>4</w:t>
      </w:r>
      <w:r w:rsidRPr="00AA3E9C">
        <w:rPr>
          <w:rFonts w:ascii="Georgia" w:hAnsi="Georgia" w:cs="Georgia"/>
          <w:b/>
          <w:bCs w:val="0"/>
          <w:i/>
          <w:iCs/>
          <w:sz w:val="20"/>
          <w:szCs w:val="20"/>
        </w:rPr>
        <w:t xml:space="preserve"> do SWZ</w:t>
      </w:r>
      <w:bookmarkEnd w:id="58"/>
      <w:bookmarkEnd w:id="59"/>
      <w:bookmarkEnd w:id="60"/>
      <w:bookmarkEnd w:id="68"/>
    </w:p>
    <w:p w14:paraId="170615E9" w14:textId="77777777" w:rsidR="005873D2" w:rsidRDefault="005873D2" w:rsidP="005873D2">
      <w:pPr>
        <w:pStyle w:val="Normalny1"/>
        <w:autoSpaceDE w:val="0"/>
        <w:spacing w:line="240" w:lineRule="auto"/>
        <w:jc w:val="both"/>
        <w:rPr>
          <w:sz w:val="20"/>
          <w:szCs w:val="20"/>
        </w:rPr>
      </w:pPr>
    </w:p>
    <w:p w14:paraId="5F833D2C" w14:textId="77777777" w:rsidR="005873D2" w:rsidRDefault="005873D2" w:rsidP="005873D2">
      <w:pPr>
        <w:pStyle w:val="Normalny1"/>
        <w:autoSpaceDE w:val="0"/>
        <w:spacing w:line="240" w:lineRule="auto"/>
        <w:jc w:val="both"/>
        <w:rPr>
          <w:i/>
          <w:iCs/>
          <w:sz w:val="16"/>
          <w:szCs w:val="16"/>
        </w:rPr>
      </w:pPr>
    </w:p>
    <w:p w14:paraId="48CEB44C" w14:textId="77777777" w:rsidR="005873D2" w:rsidRDefault="005873D2" w:rsidP="005873D2">
      <w:pPr>
        <w:pStyle w:val="Normalny1"/>
        <w:autoSpaceDE w:val="0"/>
        <w:spacing w:line="240" w:lineRule="auto"/>
        <w:jc w:val="both"/>
        <w:rPr>
          <w:b/>
          <w:i/>
          <w:iCs/>
          <w:sz w:val="16"/>
          <w:szCs w:val="16"/>
        </w:rPr>
      </w:pPr>
    </w:p>
    <w:p w14:paraId="3CE7B65B" w14:textId="6675611B" w:rsidR="005873D2" w:rsidRDefault="005873D2" w:rsidP="005873D2">
      <w:pPr>
        <w:pStyle w:val="Normalny1"/>
        <w:autoSpaceDE w:val="0"/>
        <w:spacing w:line="360" w:lineRule="auto"/>
        <w:jc w:val="center"/>
        <w:rPr>
          <w:b/>
          <w:bCs/>
          <w:color w:val="000000"/>
          <w:sz w:val="20"/>
          <w:szCs w:val="20"/>
        </w:rPr>
      </w:pPr>
      <w:r>
        <w:rPr>
          <w:b/>
          <w:bCs/>
          <w:color w:val="000000"/>
          <w:sz w:val="20"/>
          <w:szCs w:val="20"/>
        </w:rPr>
        <w:t xml:space="preserve">WYKAZ WYKONANYCH </w:t>
      </w:r>
      <w:r w:rsidR="00AA3E9C">
        <w:rPr>
          <w:b/>
          <w:bCs/>
          <w:color w:val="000000"/>
          <w:sz w:val="20"/>
          <w:szCs w:val="20"/>
        </w:rPr>
        <w:t>USŁUG</w:t>
      </w:r>
      <w:r>
        <w:rPr>
          <w:b/>
          <w:bCs/>
          <w:color w:val="000000"/>
          <w:sz w:val="20"/>
          <w:szCs w:val="20"/>
        </w:rPr>
        <w:t xml:space="preserve"> (wzór)</w:t>
      </w:r>
    </w:p>
    <w:p w14:paraId="6F715E62" w14:textId="7D0F7ACC" w:rsidR="00AA3E9C" w:rsidRPr="00F043E1" w:rsidRDefault="005873D2" w:rsidP="00F043E1">
      <w:pPr>
        <w:spacing w:line="360" w:lineRule="auto"/>
        <w:jc w:val="both"/>
        <w:rPr>
          <w:rStyle w:val="Domylnaczcionkaakapitu2"/>
          <w:rFonts w:ascii="Georgia" w:hAnsi="Georgia" w:cs="Tahoma"/>
          <w:color w:val="000000"/>
          <w:sz w:val="20"/>
          <w:szCs w:val="20"/>
        </w:rPr>
      </w:pPr>
      <w:r w:rsidRPr="00296597">
        <w:rPr>
          <w:rStyle w:val="Domylnaczcionkaakapitu2"/>
          <w:rFonts w:ascii="Georgia" w:hAnsi="Georgia"/>
          <w:color w:val="000000"/>
          <w:sz w:val="20"/>
          <w:szCs w:val="20"/>
        </w:rPr>
        <w:t xml:space="preserve">Przystępując do postępowania przetargowego o udzielenie </w:t>
      </w:r>
      <w:r w:rsidRPr="00700CFF">
        <w:rPr>
          <w:rStyle w:val="Domylnaczcionkaakapitu2"/>
          <w:rFonts w:ascii="Georgia" w:hAnsi="Georgia"/>
          <w:color w:val="000000"/>
          <w:sz w:val="20"/>
          <w:szCs w:val="20"/>
        </w:rPr>
        <w:t xml:space="preserve">zamówienia publicznego </w:t>
      </w:r>
      <w:proofErr w:type="spellStart"/>
      <w:r>
        <w:rPr>
          <w:rFonts w:ascii="Georgia" w:hAnsi="Georgia" w:cs="Verdana"/>
          <w:sz w:val="20"/>
          <w:szCs w:val="20"/>
        </w:rPr>
        <w:t>pn</w:t>
      </w:r>
      <w:proofErr w:type="spellEnd"/>
      <w:r w:rsidRPr="00700CFF">
        <w:rPr>
          <w:rFonts w:ascii="Georgia" w:hAnsi="Georgia" w:cs="Verdana"/>
          <w:sz w:val="20"/>
          <w:szCs w:val="20"/>
        </w:rPr>
        <w:t xml:space="preserve"> </w:t>
      </w:r>
      <w:r w:rsidR="00AA3E9C" w:rsidRPr="00AA3E9C">
        <w:rPr>
          <w:rFonts w:ascii="Georgia" w:hAnsi="Georgia"/>
          <w:sz w:val="20"/>
          <w:szCs w:val="20"/>
        </w:rPr>
        <w:t>Odbiór, transport</w:t>
      </w:r>
      <w:r w:rsidR="00F043E1">
        <w:rPr>
          <w:rFonts w:ascii="Georgia" w:hAnsi="Georgia"/>
          <w:sz w:val="20"/>
          <w:szCs w:val="20"/>
        </w:rPr>
        <w:br/>
      </w:r>
      <w:r w:rsidR="00AA3E9C" w:rsidRPr="00AA3E9C">
        <w:rPr>
          <w:rFonts w:ascii="Georgia" w:hAnsi="Georgia"/>
          <w:sz w:val="20"/>
          <w:szCs w:val="20"/>
        </w:rPr>
        <w:t>i utylizacj</w:t>
      </w:r>
      <w:r w:rsidR="00B41289">
        <w:rPr>
          <w:rFonts w:ascii="Georgia" w:hAnsi="Georgia"/>
          <w:sz w:val="20"/>
          <w:szCs w:val="20"/>
        </w:rPr>
        <w:t>a</w:t>
      </w:r>
      <w:r w:rsidR="00AA3E9C" w:rsidRPr="00AA3E9C">
        <w:rPr>
          <w:rFonts w:ascii="Georgia" w:hAnsi="Georgia"/>
          <w:sz w:val="20"/>
          <w:szCs w:val="20"/>
        </w:rPr>
        <w:t xml:space="preserve"> odpadów medycznych dla ZZOZ w </w:t>
      </w:r>
      <w:r w:rsidR="00AA3E9C" w:rsidRPr="00F043E1">
        <w:rPr>
          <w:rFonts w:ascii="Georgia" w:hAnsi="Georgia"/>
          <w:sz w:val="20"/>
          <w:szCs w:val="20"/>
        </w:rPr>
        <w:t>Wadowicach</w:t>
      </w:r>
      <w:r w:rsidR="00F043E1" w:rsidRPr="00F043E1">
        <w:rPr>
          <w:rFonts w:ascii="Georgia" w:hAnsi="Georgia"/>
          <w:sz w:val="20"/>
          <w:szCs w:val="20"/>
        </w:rPr>
        <w:t xml:space="preserve"> </w:t>
      </w:r>
      <w:r w:rsidR="00AA3E9C" w:rsidRPr="00F043E1">
        <w:rPr>
          <w:rStyle w:val="Domylnaczcionkaakapitu2"/>
          <w:rFonts w:ascii="Georgia" w:hAnsi="Georgia"/>
          <w:color w:val="000000"/>
          <w:sz w:val="20"/>
          <w:szCs w:val="20"/>
        </w:rPr>
        <w:t>oświadczam/y, że w okresie ostatnich trzech lat przed upływem terminu składania ofert w postępowaniu, a jeżeli okres prowadzenia działalności jest krótszy- w tym okresie, świadczyłem/ liśmy następujące usługi:</w:t>
      </w:r>
    </w:p>
    <w:p w14:paraId="6B3EBBBA" w14:textId="77777777" w:rsidR="00AA3E9C" w:rsidRDefault="00AA3E9C" w:rsidP="00AA3E9C">
      <w:pPr>
        <w:pStyle w:val="Normalny1"/>
        <w:autoSpaceDE w:val="0"/>
        <w:spacing w:line="360" w:lineRule="auto"/>
        <w:jc w:val="both"/>
        <w:rPr>
          <w:color w:val="000000"/>
          <w:sz w:val="20"/>
          <w:szCs w:val="20"/>
        </w:rPr>
      </w:pPr>
    </w:p>
    <w:p w14:paraId="60B4BE96" w14:textId="77777777" w:rsidR="00AA3E9C" w:rsidRDefault="00AA3E9C" w:rsidP="00AA3E9C">
      <w:pPr>
        <w:pStyle w:val="Normalny1"/>
        <w:autoSpaceDE w:val="0"/>
        <w:spacing w:line="360" w:lineRule="auto"/>
        <w:jc w:val="both"/>
        <w:rPr>
          <w:color w:val="000000"/>
          <w:sz w:val="20"/>
          <w:szCs w:val="20"/>
        </w:rPr>
      </w:pPr>
      <w:r>
        <w:rPr>
          <w:color w:val="000000"/>
          <w:sz w:val="20"/>
          <w:szCs w:val="20"/>
        </w:rPr>
        <w:t xml:space="preserve">Część A – wykaz usługi potwierdzającej spełnianie warunków udziału w postępowaniu </w:t>
      </w:r>
    </w:p>
    <w:tbl>
      <w:tblPr>
        <w:tblW w:w="0" w:type="auto"/>
        <w:tblLayout w:type="fixed"/>
        <w:tblLook w:val="0000" w:firstRow="0" w:lastRow="0" w:firstColumn="0" w:lastColumn="0" w:noHBand="0" w:noVBand="0"/>
      </w:tblPr>
      <w:tblGrid>
        <w:gridCol w:w="648"/>
        <w:gridCol w:w="3678"/>
        <w:gridCol w:w="1385"/>
        <w:gridCol w:w="1495"/>
        <w:gridCol w:w="1607"/>
        <w:gridCol w:w="1607"/>
      </w:tblGrid>
      <w:tr w:rsidR="00AA3E9C" w:rsidRPr="00CB47BB" w14:paraId="536F1690" w14:textId="77777777" w:rsidTr="0011129F">
        <w:tc>
          <w:tcPr>
            <w:tcW w:w="648" w:type="dxa"/>
            <w:tcBorders>
              <w:top w:val="single" w:sz="4" w:space="0" w:color="000000"/>
              <w:left w:val="single" w:sz="4" w:space="0" w:color="000000"/>
              <w:bottom w:val="single" w:sz="4" w:space="0" w:color="000000"/>
              <w:right w:val="single" w:sz="4" w:space="0" w:color="000000"/>
            </w:tcBorders>
            <w:vAlign w:val="center"/>
          </w:tcPr>
          <w:p w14:paraId="11006F9D" w14:textId="77777777" w:rsidR="00AA3E9C" w:rsidRPr="00CB47BB" w:rsidRDefault="00AA3E9C" w:rsidP="0011129F">
            <w:pPr>
              <w:pStyle w:val="Normalny1"/>
              <w:autoSpaceDE w:val="0"/>
              <w:spacing w:line="240" w:lineRule="auto"/>
              <w:jc w:val="center"/>
              <w:rPr>
                <w:bCs/>
                <w:color w:val="000000"/>
                <w:sz w:val="18"/>
                <w:szCs w:val="18"/>
              </w:rPr>
            </w:pPr>
            <w:r w:rsidRPr="00CB47BB">
              <w:rPr>
                <w:bCs/>
                <w:color w:val="000000"/>
                <w:sz w:val="18"/>
                <w:szCs w:val="18"/>
              </w:rPr>
              <w:t>Lp.</w:t>
            </w:r>
          </w:p>
        </w:tc>
        <w:tc>
          <w:tcPr>
            <w:tcW w:w="3678" w:type="dxa"/>
            <w:tcBorders>
              <w:top w:val="single" w:sz="4" w:space="0" w:color="000000"/>
              <w:left w:val="single" w:sz="4" w:space="0" w:color="000000"/>
              <w:bottom w:val="single" w:sz="4" w:space="0" w:color="000000"/>
              <w:right w:val="single" w:sz="4" w:space="0" w:color="000000"/>
            </w:tcBorders>
            <w:vAlign w:val="center"/>
          </w:tcPr>
          <w:p w14:paraId="58C69BD2" w14:textId="77777777" w:rsidR="00AA3E9C" w:rsidRPr="00CB47BB" w:rsidRDefault="00AA3E9C" w:rsidP="0011129F">
            <w:pPr>
              <w:pStyle w:val="Normalny1"/>
              <w:autoSpaceDE w:val="0"/>
              <w:spacing w:line="240" w:lineRule="auto"/>
              <w:jc w:val="center"/>
              <w:rPr>
                <w:bCs/>
                <w:color w:val="000000"/>
                <w:sz w:val="18"/>
                <w:szCs w:val="18"/>
              </w:rPr>
            </w:pPr>
            <w:r w:rsidRPr="00CB47BB">
              <w:rPr>
                <w:bCs/>
                <w:color w:val="000000"/>
                <w:sz w:val="18"/>
                <w:szCs w:val="18"/>
              </w:rPr>
              <w:t xml:space="preserve">Rodzaj i zakres (zakres usługi) </w:t>
            </w:r>
          </w:p>
        </w:tc>
        <w:tc>
          <w:tcPr>
            <w:tcW w:w="1385" w:type="dxa"/>
            <w:tcBorders>
              <w:top w:val="single" w:sz="4" w:space="0" w:color="000000"/>
              <w:left w:val="single" w:sz="4" w:space="0" w:color="000000"/>
              <w:bottom w:val="single" w:sz="4" w:space="0" w:color="000000"/>
              <w:right w:val="single" w:sz="4" w:space="0" w:color="000000"/>
            </w:tcBorders>
            <w:vAlign w:val="center"/>
          </w:tcPr>
          <w:p w14:paraId="5654B38F" w14:textId="77777777" w:rsidR="00AA3E9C" w:rsidRPr="00CB47BB" w:rsidRDefault="00AA3E9C" w:rsidP="0011129F">
            <w:pPr>
              <w:pStyle w:val="Normalny1"/>
              <w:autoSpaceDE w:val="0"/>
              <w:spacing w:line="240" w:lineRule="auto"/>
              <w:jc w:val="center"/>
              <w:rPr>
                <w:rFonts w:ascii="Georgia-BoldItalic" w:hAnsi="Georgia-BoldItalic" w:cs="Georgia-BoldItalic"/>
                <w:bCs/>
                <w:color w:val="000000"/>
                <w:sz w:val="18"/>
                <w:szCs w:val="18"/>
              </w:rPr>
            </w:pPr>
            <w:r w:rsidRPr="00CB47BB">
              <w:rPr>
                <w:bCs/>
                <w:color w:val="000000"/>
                <w:sz w:val="18"/>
                <w:szCs w:val="18"/>
              </w:rPr>
              <w:t>Wartość zamówienia brutto (zł)</w:t>
            </w:r>
          </w:p>
        </w:tc>
        <w:tc>
          <w:tcPr>
            <w:tcW w:w="1495" w:type="dxa"/>
            <w:tcBorders>
              <w:top w:val="single" w:sz="4" w:space="0" w:color="000000"/>
              <w:left w:val="single" w:sz="4" w:space="0" w:color="000000"/>
              <w:bottom w:val="single" w:sz="4" w:space="0" w:color="000000"/>
              <w:right w:val="single" w:sz="4" w:space="0" w:color="000000"/>
            </w:tcBorders>
            <w:vAlign w:val="center"/>
          </w:tcPr>
          <w:p w14:paraId="0A7960D9" w14:textId="77777777" w:rsidR="00AA3E9C" w:rsidRPr="00CB47BB" w:rsidRDefault="00AA3E9C" w:rsidP="0011129F">
            <w:pPr>
              <w:pStyle w:val="Normalny1"/>
              <w:autoSpaceDE w:val="0"/>
              <w:spacing w:line="240" w:lineRule="auto"/>
              <w:jc w:val="center"/>
              <w:rPr>
                <w:rFonts w:ascii="Georgia-BoldItalic" w:hAnsi="Georgia-BoldItalic" w:cs="Georgia-BoldItalic"/>
                <w:bCs/>
                <w:color w:val="000000"/>
                <w:sz w:val="18"/>
                <w:szCs w:val="18"/>
              </w:rPr>
            </w:pPr>
            <w:r w:rsidRPr="00CB47BB">
              <w:rPr>
                <w:bCs/>
                <w:color w:val="000000"/>
                <w:sz w:val="18"/>
                <w:szCs w:val="18"/>
              </w:rPr>
              <w:t>Okres realizacji</w:t>
            </w:r>
          </w:p>
        </w:tc>
        <w:tc>
          <w:tcPr>
            <w:tcW w:w="1607" w:type="dxa"/>
            <w:tcBorders>
              <w:top w:val="single" w:sz="4" w:space="0" w:color="000000"/>
              <w:left w:val="single" w:sz="4" w:space="0" w:color="000000"/>
              <w:bottom w:val="single" w:sz="4" w:space="0" w:color="000000"/>
              <w:right w:val="single" w:sz="4" w:space="0" w:color="000000"/>
            </w:tcBorders>
            <w:vAlign w:val="center"/>
          </w:tcPr>
          <w:p w14:paraId="6D852DE2" w14:textId="77777777" w:rsidR="00AA3E9C" w:rsidRPr="00CB47BB" w:rsidRDefault="00AA3E9C" w:rsidP="0011129F">
            <w:pPr>
              <w:pStyle w:val="Normalny1"/>
              <w:autoSpaceDE w:val="0"/>
              <w:spacing w:line="240" w:lineRule="auto"/>
              <w:jc w:val="center"/>
              <w:rPr>
                <w:rFonts w:ascii="Georgia-BoldItalic" w:hAnsi="Georgia-BoldItalic" w:cs="Georgia-BoldItalic"/>
                <w:bCs/>
                <w:color w:val="000000"/>
                <w:sz w:val="18"/>
                <w:szCs w:val="18"/>
              </w:rPr>
            </w:pPr>
            <w:r w:rsidRPr="00CB47BB">
              <w:rPr>
                <w:bCs/>
                <w:color w:val="000000"/>
                <w:sz w:val="18"/>
                <w:szCs w:val="18"/>
              </w:rPr>
              <w:t>Podmiot, na rzecz którego usługa była świadczona</w:t>
            </w:r>
          </w:p>
        </w:tc>
        <w:tc>
          <w:tcPr>
            <w:tcW w:w="1607" w:type="dxa"/>
            <w:tcBorders>
              <w:top w:val="single" w:sz="4" w:space="0" w:color="000000"/>
              <w:left w:val="single" w:sz="4" w:space="0" w:color="000000"/>
              <w:bottom w:val="single" w:sz="4" w:space="0" w:color="000000"/>
              <w:right w:val="single" w:sz="4" w:space="0" w:color="000000"/>
            </w:tcBorders>
          </w:tcPr>
          <w:p w14:paraId="293E3B20" w14:textId="77777777" w:rsidR="00AA3E9C" w:rsidRPr="00CB47BB" w:rsidRDefault="00AA3E9C" w:rsidP="0011129F">
            <w:pPr>
              <w:pStyle w:val="Normalny1"/>
              <w:autoSpaceDE w:val="0"/>
              <w:spacing w:line="240" w:lineRule="auto"/>
              <w:jc w:val="center"/>
              <w:rPr>
                <w:bCs/>
                <w:color w:val="000000"/>
                <w:sz w:val="18"/>
                <w:szCs w:val="18"/>
              </w:rPr>
            </w:pPr>
            <w:r w:rsidRPr="00CB47BB">
              <w:rPr>
                <w:bCs/>
                <w:color w:val="000000"/>
                <w:sz w:val="18"/>
                <w:szCs w:val="18"/>
              </w:rPr>
              <w:t>Oświadczam/ y, że polegam/ y, na wiedzy i doświadczeniu</w:t>
            </w:r>
          </w:p>
        </w:tc>
      </w:tr>
      <w:tr w:rsidR="00AA3E9C" w:rsidRPr="00CB47BB" w14:paraId="357DBE8C" w14:textId="77777777" w:rsidTr="0011129F">
        <w:tc>
          <w:tcPr>
            <w:tcW w:w="648" w:type="dxa"/>
            <w:tcBorders>
              <w:top w:val="single" w:sz="4" w:space="0" w:color="000000"/>
              <w:left w:val="single" w:sz="4" w:space="0" w:color="000000"/>
              <w:bottom w:val="single" w:sz="4" w:space="0" w:color="000000"/>
              <w:right w:val="single" w:sz="4" w:space="0" w:color="000000"/>
            </w:tcBorders>
            <w:vAlign w:val="center"/>
          </w:tcPr>
          <w:p w14:paraId="67C16747" w14:textId="77777777" w:rsidR="00AA3E9C" w:rsidRPr="00CB47BB" w:rsidRDefault="00AA3E9C" w:rsidP="0011129F">
            <w:pPr>
              <w:pStyle w:val="Normalny1"/>
              <w:autoSpaceDE w:val="0"/>
              <w:spacing w:line="240" w:lineRule="auto"/>
              <w:jc w:val="center"/>
              <w:rPr>
                <w:rFonts w:cs="Georgia-BoldItalic"/>
                <w:color w:val="000000"/>
                <w:sz w:val="18"/>
                <w:szCs w:val="18"/>
              </w:rPr>
            </w:pPr>
            <w:r w:rsidRPr="00CB47BB">
              <w:rPr>
                <w:rFonts w:cs="Georgia-BoldItalic"/>
                <w:color w:val="000000"/>
                <w:sz w:val="18"/>
                <w:szCs w:val="18"/>
              </w:rPr>
              <w:t>1.</w:t>
            </w:r>
          </w:p>
        </w:tc>
        <w:tc>
          <w:tcPr>
            <w:tcW w:w="3678" w:type="dxa"/>
            <w:tcBorders>
              <w:top w:val="single" w:sz="4" w:space="0" w:color="000000"/>
              <w:left w:val="single" w:sz="4" w:space="0" w:color="000000"/>
              <w:bottom w:val="single" w:sz="4" w:space="0" w:color="000000"/>
              <w:right w:val="single" w:sz="4" w:space="0" w:color="000000"/>
            </w:tcBorders>
          </w:tcPr>
          <w:p w14:paraId="01A40E40" w14:textId="77777777" w:rsidR="00AA3E9C" w:rsidRPr="00CB47BB" w:rsidRDefault="00AA3E9C" w:rsidP="0011129F">
            <w:pPr>
              <w:pStyle w:val="Normalny1"/>
              <w:autoSpaceDE w:val="0"/>
              <w:spacing w:line="240" w:lineRule="auto"/>
              <w:jc w:val="both"/>
              <w:rPr>
                <w:rFonts w:ascii="Georgia-BoldItalic" w:hAnsi="Georgia-BoldItalic" w:cs="Georgia-BoldItalic"/>
                <w:color w:val="000000"/>
                <w:sz w:val="18"/>
                <w:szCs w:val="18"/>
              </w:rPr>
            </w:pPr>
          </w:p>
          <w:p w14:paraId="0DC35F9B" w14:textId="77777777" w:rsidR="00AA3E9C" w:rsidRPr="00CB47BB" w:rsidRDefault="00AA3E9C" w:rsidP="0011129F">
            <w:pPr>
              <w:pStyle w:val="Normalny1"/>
              <w:autoSpaceDE w:val="0"/>
              <w:spacing w:line="240" w:lineRule="auto"/>
              <w:jc w:val="both"/>
              <w:rPr>
                <w:rFonts w:ascii="Georgia-BoldItalic" w:hAnsi="Georgia-BoldItalic" w:cs="Georgia-BoldItalic"/>
                <w:color w:val="000000"/>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1B377330" w14:textId="77777777" w:rsidR="00AA3E9C" w:rsidRPr="00CB47BB" w:rsidRDefault="00AA3E9C" w:rsidP="0011129F">
            <w:pPr>
              <w:pStyle w:val="Normalny1"/>
              <w:autoSpaceDE w:val="0"/>
              <w:spacing w:line="240" w:lineRule="auto"/>
              <w:jc w:val="both"/>
              <w:rPr>
                <w:rFonts w:ascii="Georgia-BoldItalic" w:hAnsi="Georgia-BoldItalic" w:cs="Georgia-BoldItalic"/>
                <w:color w:val="000000"/>
                <w:sz w:val="18"/>
                <w:szCs w:val="18"/>
              </w:rPr>
            </w:pPr>
          </w:p>
        </w:tc>
        <w:tc>
          <w:tcPr>
            <w:tcW w:w="1495" w:type="dxa"/>
            <w:tcBorders>
              <w:top w:val="single" w:sz="4" w:space="0" w:color="000000"/>
              <w:left w:val="single" w:sz="4" w:space="0" w:color="000000"/>
              <w:bottom w:val="single" w:sz="4" w:space="0" w:color="000000"/>
              <w:right w:val="single" w:sz="4" w:space="0" w:color="000000"/>
            </w:tcBorders>
          </w:tcPr>
          <w:p w14:paraId="394AA80E" w14:textId="77777777" w:rsidR="00AA3E9C" w:rsidRPr="00CB47BB" w:rsidRDefault="00AA3E9C" w:rsidP="0011129F">
            <w:pPr>
              <w:pStyle w:val="Normalny1"/>
              <w:autoSpaceDE w:val="0"/>
              <w:spacing w:line="24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001DF858" w14:textId="77777777" w:rsidR="00AA3E9C" w:rsidRPr="00CB47BB" w:rsidRDefault="00AA3E9C" w:rsidP="0011129F">
            <w:pPr>
              <w:pStyle w:val="Normalny1"/>
              <w:autoSpaceDE w:val="0"/>
              <w:spacing w:line="24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18CCFC45" w14:textId="77777777" w:rsidR="00AA3E9C" w:rsidRPr="00CB47BB" w:rsidRDefault="00AA3E9C" w:rsidP="0011129F">
            <w:pPr>
              <w:pStyle w:val="Normalny1"/>
              <w:autoSpaceDE w:val="0"/>
              <w:spacing w:line="240" w:lineRule="auto"/>
              <w:jc w:val="both"/>
              <w:rPr>
                <w:rFonts w:cs="Georgia-BoldItalic"/>
                <w:color w:val="000000"/>
                <w:sz w:val="18"/>
                <w:szCs w:val="18"/>
              </w:rPr>
            </w:pPr>
            <w:r w:rsidRPr="00CB47BB">
              <w:rPr>
                <w:rFonts w:cs="Georgia-BoldItalic"/>
                <w:color w:val="000000"/>
                <w:sz w:val="18"/>
                <w:szCs w:val="18"/>
              </w:rPr>
              <w:t>własnym/</w:t>
            </w:r>
          </w:p>
          <w:p w14:paraId="0AF6B4AB" w14:textId="77777777" w:rsidR="00AA3E9C" w:rsidRPr="00CB47BB" w:rsidRDefault="00AA3E9C" w:rsidP="0011129F">
            <w:pPr>
              <w:pStyle w:val="Normalny1"/>
              <w:autoSpaceDE w:val="0"/>
              <w:spacing w:line="240" w:lineRule="auto"/>
              <w:jc w:val="both"/>
              <w:rPr>
                <w:rFonts w:ascii="Georgia-BoldItalic" w:hAnsi="Georgia-BoldItalic" w:cs="Georgia-BoldItalic"/>
                <w:color w:val="000000"/>
                <w:sz w:val="18"/>
                <w:szCs w:val="18"/>
              </w:rPr>
            </w:pPr>
            <w:r w:rsidRPr="00CB47BB">
              <w:rPr>
                <w:rFonts w:cs="Georgia-BoldItalic"/>
                <w:color w:val="000000"/>
                <w:sz w:val="18"/>
                <w:szCs w:val="18"/>
              </w:rPr>
              <w:t>innych podmiotów*</w:t>
            </w:r>
          </w:p>
        </w:tc>
      </w:tr>
    </w:tbl>
    <w:p w14:paraId="3403D643" w14:textId="77777777" w:rsidR="00AA3E9C" w:rsidRDefault="00AA3E9C" w:rsidP="00AA3E9C">
      <w:pPr>
        <w:pStyle w:val="Normalny1"/>
        <w:autoSpaceDE w:val="0"/>
        <w:spacing w:line="360" w:lineRule="auto"/>
        <w:jc w:val="both"/>
        <w:rPr>
          <w:rFonts w:ascii="Georgia-BoldItalic" w:hAnsi="Georgia-BoldItalic" w:cs="Georgia-BoldItalic"/>
          <w:color w:val="000000"/>
          <w:sz w:val="20"/>
          <w:szCs w:val="20"/>
        </w:rPr>
      </w:pPr>
    </w:p>
    <w:p w14:paraId="123F8662" w14:textId="77777777" w:rsidR="00AA3E9C" w:rsidRDefault="00AA3E9C" w:rsidP="00AA3E9C">
      <w:pPr>
        <w:pStyle w:val="Normalny1"/>
        <w:autoSpaceDE w:val="0"/>
        <w:spacing w:line="360" w:lineRule="auto"/>
        <w:jc w:val="both"/>
        <w:rPr>
          <w:rFonts w:cs="Georgia-BoldItalic"/>
          <w:color w:val="000000"/>
          <w:sz w:val="20"/>
          <w:szCs w:val="20"/>
        </w:rPr>
      </w:pPr>
      <w:r>
        <w:rPr>
          <w:rFonts w:cs="Georgia-BoldItalic"/>
          <w:color w:val="000000"/>
          <w:sz w:val="20"/>
          <w:szCs w:val="20"/>
        </w:rPr>
        <w:t>Część B – wykaz usług punktowanych w ramach kryterium „Doświadczenie”</w:t>
      </w:r>
    </w:p>
    <w:tbl>
      <w:tblPr>
        <w:tblW w:w="0" w:type="auto"/>
        <w:tblLayout w:type="fixed"/>
        <w:tblLook w:val="0000" w:firstRow="0" w:lastRow="0" w:firstColumn="0" w:lastColumn="0" w:noHBand="0" w:noVBand="0"/>
      </w:tblPr>
      <w:tblGrid>
        <w:gridCol w:w="648"/>
        <w:gridCol w:w="3678"/>
        <w:gridCol w:w="1902"/>
        <w:gridCol w:w="1980"/>
        <w:gridCol w:w="2160"/>
      </w:tblGrid>
      <w:tr w:rsidR="00AA3E9C" w14:paraId="32A2C56F" w14:textId="77777777" w:rsidTr="0011129F">
        <w:tc>
          <w:tcPr>
            <w:tcW w:w="648" w:type="dxa"/>
            <w:tcBorders>
              <w:top w:val="single" w:sz="4" w:space="0" w:color="000000"/>
              <w:left w:val="single" w:sz="4" w:space="0" w:color="000000"/>
              <w:bottom w:val="single" w:sz="4" w:space="0" w:color="000000"/>
              <w:right w:val="single" w:sz="4" w:space="0" w:color="000000"/>
            </w:tcBorders>
            <w:vAlign w:val="center"/>
          </w:tcPr>
          <w:p w14:paraId="2A13205D" w14:textId="77777777" w:rsidR="00AA3E9C" w:rsidRDefault="00AA3E9C" w:rsidP="0011129F">
            <w:pPr>
              <w:pStyle w:val="Normalny1"/>
              <w:autoSpaceDE w:val="0"/>
              <w:jc w:val="center"/>
              <w:rPr>
                <w:bCs/>
                <w:color w:val="000000"/>
                <w:sz w:val="20"/>
                <w:szCs w:val="20"/>
              </w:rPr>
            </w:pPr>
            <w:r>
              <w:rPr>
                <w:bCs/>
                <w:color w:val="000000"/>
                <w:sz w:val="20"/>
                <w:szCs w:val="20"/>
              </w:rPr>
              <w:t>Lp.</w:t>
            </w:r>
          </w:p>
        </w:tc>
        <w:tc>
          <w:tcPr>
            <w:tcW w:w="3678" w:type="dxa"/>
            <w:tcBorders>
              <w:top w:val="single" w:sz="4" w:space="0" w:color="000000"/>
              <w:left w:val="single" w:sz="4" w:space="0" w:color="000000"/>
              <w:bottom w:val="single" w:sz="4" w:space="0" w:color="000000"/>
              <w:right w:val="single" w:sz="4" w:space="0" w:color="000000"/>
            </w:tcBorders>
            <w:vAlign w:val="center"/>
          </w:tcPr>
          <w:p w14:paraId="3ACD638E" w14:textId="77777777" w:rsidR="00AA3E9C" w:rsidRDefault="00AA3E9C" w:rsidP="0011129F">
            <w:pPr>
              <w:pStyle w:val="Normalny1"/>
              <w:autoSpaceDE w:val="0"/>
              <w:jc w:val="center"/>
              <w:rPr>
                <w:bCs/>
                <w:color w:val="000000"/>
                <w:sz w:val="20"/>
                <w:szCs w:val="20"/>
              </w:rPr>
            </w:pPr>
            <w:r>
              <w:rPr>
                <w:bCs/>
                <w:color w:val="000000"/>
                <w:sz w:val="20"/>
                <w:szCs w:val="20"/>
              </w:rPr>
              <w:t xml:space="preserve">Rodzaj i zakres (zakres usługi) </w:t>
            </w:r>
          </w:p>
        </w:tc>
        <w:tc>
          <w:tcPr>
            <w:tcW w:w="1902" w:type="dxa"/>
            <w:tcBorders>
              <w:top w:val="single" w:sz="4" w:space="0" w:color="000000"/>
              <w:left w:val="single" w:sz="4" w:space="0" w:color="000000"/>
              <w:bottom w:val="single" w:sz="4" w:space="0" w:color="000000"/>
              <w:right w:val="single" w:sz="4" w:space="0" w:color="000000"/>
            </w:tcBorders>
            <w:vAlign w:val="center"/>
          </w:tcPr>
          <w:p w14:paraId="74711B45" w14:textId="77777777" w:rsidR="00AA3E9C" w:rsidRDefault="00AA3E9C" w:rsidP="0011129F">
            <w:pPr>
              <w:pStyle w:val="Normalny1"/>
              <w:autoSpaceDE w:val="0"/>
              <w:spacing w:line="360" w:lineRule="auto"/>
              <w:jc w:val="center"/>
              <w:rPr>
                <w:rFonts w:ascii="Georgia-BoldItalic" w:hAnsi="Georgia-BoldItalic" w:cs="Georgia-BoldItalic"/>
                <w:bCs/>
                <w:color w:val="000000"/>
                <w:sz w:val="20"/>
                <w:szCs w:val="20"/>
              </w:rPr>
            </w:pPr>
            <w:r>
              <w:rPr>
                <w:bCs/>
                <w:color w:val="000000"/>
                <w:sz w:val="20"/>
                <w:szCs w:val="20"/>
              </w:rPr>
              <w:t>Wartość zamówienia brutto (zł)</w:t>
            </w:r>
          </w:p>
        </w:tc>
        <w:tc>
          <w:tcPr>
            <w:tcW w:w="1980" w:type="dxa"/>
            <w:tcBorders>
              <w:top w:val="single" w:sz="4" w:space="0" w:color="000000"/>
              <w:left w:val="single" w:sz="4" w:space="0" w:color="000000"/>
              <w:bottom w:val="single" w:sz="4" w:space="0" w:color="000000"/>
              <w:right w:val="single" w:sz="4" w:space="0" w:color="000000"/>
            </w:tcBorders>
            <w:vAlign w:val="center"/>
          </w:tcPr>
          <w:p w14:paraId="32301A5B" w14:textId="77777777" w:rsidR="00AA3E9C" w:rsidRDefault="00AA3E9C" w:rsidP="0011129F">
            <w:pPr>
              <w:pStyle w:val="Normalny1"/>
              <w:autoSpaceDE w:val="0"/>
              <w:jc w:val="center"/>
              <w:rPr>
                <w:rFonts w:ascii="Georgia-BoldItalic" w:hAnsi="Georgia-BoldItalic" w:cs="Georgia-BoldItalic"/>
                <w:bCs/>
                <w:color w:val="000000"/>
                <w:sz w:val="20"/>
                <w:szCs w:val="20"/>
              </w:rPr>
            </w:pPr>
            <w:r>
              <w:rPr>
                <w:bCs/>
                <w:color w:val="000000"/>
                <w:sz w:val="20"/>
                <w:szCs w:val="20"/>
              </w:rPr>
              <w:t>Okres realizacji</w:t>
            </w:r>
          </w:p>
        </w:tc>
        <w:tc>
          <w:tcPr>
            <w:tcW w:w="2160" w:type="dxa"/>
            <w:tcBorders>
              <w:top w:val="single" w:sz="4" w:space="0" w:color="000000"/>
              <w:left w:val="single" w:sz="4" w:space="0" w:color="000000"/>
              <w:bottom w:val="single" w:sz="4" w:space="0" w:color="000000"/>
              <w:right w:val="single" w:sz="4" w:space="0" w:color="000000"/>
            </w:tcBorders>
            <w:vAlign w:val="center"/>
          </w:tcPr>
          <w:p w14:paraId="7A6FEB4C" w14:textId="77777777" w:rsidR="00AA3E9C" w:rsidRDefault="00AA3E9C" w:rsidP="0011129F">
            <w:pPr>
              <w:pStyle w:val="Normalny1"/>
              <w:autoSpaceDE w:val="0"/>
              <w:spacing w:line="360" w:lineRule="auto"/>
              <w:jc w:val="center"/>
              <w:rPr>
                <w:rFonts w:ascii="Georgia-BoldItalic" w:hAnsi="Georgia-BoldItalic" w:cs="Georgia-BoldItalic"/>
                <w:bCs/>
                <w:color w:val="000000"/>
                <w:sz w:val="20"/>
                <w:szCs w:val="20"/>
              </w:rPr>
            </w:pPr>
            <w:r>
              <w:rPr>
                <w:bCs/>
                <w:color w:val="000000"/>
                <w:sz w:val="20"/>
                <w:szCs w:val="20"/>
              </w:rPr>
              <w:t>Podmiot, na rzecz którego usługa była świadczona</w:t>
            </w:r>
          </w:p>
        </w:tc>
      </w:tr>
      <w:tr w:rsidR="00AA3E9C" w14:paraId="2CB67D3D" w14:textId="77777777" w:rsidTr="0011129F">
        <w:tc>
          <w:tcPr>
            <w:tcW w:w="648" w:type="dxa"/>
            <w:tcBorders>
              <w:top w:val="single" w:sz="4" w:space="0" w:color="000000"/>
              <w:left w:val="single" w:sz="4" w:space="0" w:color="000000"/>
              <w:bottom w:val="single" w:sz="4" w:space="0" w:color="000000"/>
              <w:right w:val="single" w:sz="4" w:space="0" w:color="000000"/>
            </w:tcBorders>
            <w:vAlign w:val="center"/>
          </w:tcPr>
          <w:p w14:paraId="297D12DC" w14:textId="77777777" w:rsidR="00AA3E9C" w:rsidRDefault="00AA3E9C" w:rsidP="0011129F">
            <w:pPr>
              <w:pStyle w:val="Normalny1"/>
              <w:autoSpaceDE w:val="0"/>
              <w:spacing w:line="360" w:lineRule="auto"/>
              <w:jc w:val="center"/>
              <w:rPr>
                <w:rFonts w:cs="Georgia-BoldItalic"/>
                <w:color w:val="000000"/>
                <w:sz w:val="20"/>
                <w:szCs w:val="20"/>
              </w:rPr>
            </w:pPr>
            <w:r>
              <w:rPr>
                <w:rFonts w:cs="Georgia-BoldItalic"/>
                <w:color w:val="000000"/>
                <w:sz w:val="20"/>
                <w:szCs w:val="20"/>
              </w:rPr>
              <w:t>1.</w:t>
            </w:r>
          </w:p>
        </w:tc>
        <w:tc>
          <w:tcPr>
            <w:tcW w:w="3678" w:type="dxa"/>
            <w:tcBorders>
              <w:top w:val="single" w:sz="4" w:space="0" w:color="000000"/>
              <w:left w:val="single" w:sz="4" w:space="0" w:color="000000"/>
              <w:bottom w:val="single" w:sz="4" w:space="0" w:color="000000"/>
              <w:right w:val="single" w:sz="4" w:space="0" w:color="000000"/>
            </w:tcBorders>
          </w:tcPr>
          <w:p w14:paraId="3E494C1A" w14:textId="77777777" w:rsidR="00AA3E9C" w:rsidRDefault="00AA3E9C" w:rsidP="0011129F">
            <w:pPr>
              <w:pStyle w:val="Normalny1"/>
              <w:autoSpaceDE w:val="0"/>
              <w:spacing w:line="360" w:lineRule="auto"/>
              <w:jc w:val="both"/>
              <w:rPr>
                <w:rFonts w:ascii="Georgia-BoldItalic" w:hAnsi="Georgia-BoldItalic" w:cs="Georgia-BoldItalic"/>
                <w:color w:val="000000"/>
                <w:sz w:val="20"/>
                <w:szCs w:val="20"/>
              </w:rPr>
            </w:pPr>
          </w:p>
          <w:p w14:paraId="1CF9548B" w14:textId="77777777" w:rsidR="00AA3E9C" w:rsidRDefault="00AA3E9C" w:rsidP="0011129F">
            <w:pPr>
              <w:pStyle w:val="Normalny1"/>
              <w:autoSpaceDE w:val="0"/>
              <w:spacing w:line="360" w:lineRule="auto"/>
              <w:jc w:val="both"/>
              <w:rPr>
                <w:rFonts w:ascii="Georgia-BoldItalic" w:hAnsi="Georgia-BoldItalic" w:cs="Georgia-BoldItalic"/>
                <w:color w:val="000000"/>
                <w:sz w:val="20"/>
                <w:szCs w:val="20"/>
              </w:rPr>
            </w:pPr>
          </w:p>
        </w:tc>
        <w:tc>
          <w:tcPr>
            <w:tcW w:w="1902" w:type="dxa"/>
            <w:tcBorders>
              <w:top w:val="single" w:sz="4" w:space="0" w:color="000000"/>
              <w:left w:val="single" w:sz="4" w:space="0" w:color="000000"/>
              <w:bottom w:val="single" w:sz="4" w:space="0" w:color="000000"/>
              <w:right w:val="single" w:sz="4" w:space="0" w:color="000000"/>
            </w:tcBorders>
          </w:tcPr>
          <w:p w14:paraId="242D1CD5" w14:textId="77777777" w:rsidR="00AA3E9C" w:rsidRDefault="00AA3E9C" w:rsidP="0011129F">
            <w:pPr>
              <w:pStyle w:val="Normalny1"/>
              <w:autoSpaceDE w:val="0"/>
              <w:spacing w:line="360" w:lineRule="auto"/>
              <w:jc w:val="both"/>
              <w:rPr>
                <w:rFonts w:ascii="Georgia-BoldItalic" w:hAnsi="Georgia-BoldItalic" w:cs="Georgia-BoldItalic"/>
                <w:color w:val="00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71B7E407" w14:textId="77777777" w:rsidR="00AA3E9C" w:rsidRDefault="00AA3E9C" w:rsidP="0011129F">
            <w:pPr>
              <w:pStyle w:val="Normalny1"/>
              <w:autoSpaceDE w:val="0"/>
              <w:spacing w:line="360" w:lineRule="auto"/>
              <w:jc w:val="both"/>
              <w:rPr>
                <w:rFonts w:ascii="Georgia-BoldItalic" w:hAnsi="Georgia-BoldItalic" w:cs="Georgia-BoldItalic"/>
                <w:color w:val="000000"/>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36B3D9C7" w14:textId="77777777" w:rsidR="00AA3E9C" w:rsidRDefault="00AA3E9C" w:rsidP="0011129F">
            <w:pPr>
              <w:pStyle w:val="Normalny1"/>
              <w:autoSpaceDE w:val="0"/>
              <w:spacing w:line="360" w:lineRule="auto"/>
              <w:jc w:val="both"/>
              <w:rPr>
                <w:rFonts w:ascii="Georgia-BoldItalic" w:hAnsi="Georgia-BoldItalic" w:cs="Georgia-BoldItalic"/>
                <w:color w:val="000000"/>
                <w:sz w:val="20"/>
                <w:szCs w:val="20"/>
              </w:rPr>
            </w:pPr>
          </w:p>
        </w:tc>
      </w:tr>
      <w:tr w:rsidR="00AA3E9C" w14:paraId="04508CBE" w14:textId="77777777" w:rsidTr="0011129F">
        <w:tc>
          <w:tcPr>
            <w:tcW w:w="648" w:type="dxa"/>
            <w:tcBorders>
              <w:top w:val="single" w:sz="4" w:space="0" w:color="000000"/>
              <w:left w:val="single" w:sz="4" w:space="0" w:color="000000"/>
              <w:bottom w:val="single" w:sz="4" w:space="0" w:color="000000"/>
              <w:right w:val="single" w:sz="4" w:space="0" w:color="000000"/>
            </w:tcBorders>
            <w:vAlign w:val="center"/>
          </w:tcPr>
          <w:p w14:paraId="6FEF4DBF" w14:textId="77777777" w:rsidR="00AA3E9C" w:rsidRDefault="00AA3E9C" w:rsidP="0011129F">
            <w:pPr>
              <w:pStyle w:val="Normalny1"/>
              <w:autoSpaceDE w:val="0"/>
              <w:spacing w:line="360" w:lineRule="auto"/>
              <w:jc w:val="center"/>
              <w:rPr>
                <w:rFonts w:cs="Georgia-BoldItalic"/>
                <w:color w:val="000000"/>
                <w:sz w:val="20"/>
                <w:szCs w:val="20"/>
              </w:rPr>
            </w:pPr>
            <w:r>
              <w:rPr>
                <w:rFonts w:cs="Georgia-BoldItalic"/>
                <w:color w:val="000000"/>
                <w:sz w:val="20"/>
                <w:szCs w:val="20"/>
              </w:rPr>
              <w:t>2.</w:t>
            </w:r>
          </w:p>
        </w:tc>
        <w:tc>
          <w:tcPr>
            <w:tcW w:w="3678" w:type="dxa"/>
            <w:tcBorders>
              <w:top w:val="single" w:sz="4" w:space="0" w:color="000000"/>
              <w:left w:val="single" w:sz="4" w:space="0" w:color="000000"/>
              <w:bottom w:val="single" w:sz="4" w:space="0" w:color="000000"/>
              <w:right w:val="single" w:sz="4" w:space="0" w:color="000000"/>
            </w:tcBorders>
          </w:tcPr>
          <w:p w14:paraId="4A868841" w14:textId="77777777" w:rsidR="00AA3E9C" w:rsidRDefault="00AA3E9C" w:rsidP="0011129F">
            <w:pPr>
              <w:pStyle w:val="Normalny1"/>
              <w:autoSpaceDE w:val="0"/>
              <w:spacing w:line="360" w:lineRule="auto"/>
              <w:jc w:val="both"/>
              <w:rPr>
                <w:rFonts w:ascii="Georgia-BoldItalic" w:hAnsi="Georgia-BoldItalic" w:cs="Georgia-BoldItalic"/>
                <w:color w:val="000000"/>
                <w:sz w:val="20"/>
                <w:szCs w:val="20"/>
              </w:rPr>
            </w:pPr>
          </w:p>
        </w:tc>
        <w:tc>
          <w:tcPr>
            <w:tcW w:w="1902" w:type="dxa"/>
            <w:tcBorders>
              <w:top w:val="single" w:sz="4" w:space="0" w:color="000000"/>
              <w:left w:val="single" w:sz="4" w:space="0" w:color="000000"/>
              <w:bottom w:val="single" w:sz="4" w:space="0" w:color="000000"/>
              <w:right w:val="single" w:sz="4" w:space="0" w:color="000000"/>
            </w:tcBorders>
          </w:tcPr>
          <w:p w14:paraId="262606CC" w14:textId="77777777" w:rsidR="00AA3E9C" w:rsidRDefault="00AA3E9C" w:rsidP="0011129F">
            <w:pPr>
              <w:pStyle w:val="Normalny1"/>
              <w:autoSpaceDE w:val="0"/>
              <w:spacing w:line="360" w:lineRule="auto"/>
              <w:jc w:val="both"/>
              <w:rPr>
                <w:rFonts w:ascii="Georgia-BoldItalic" w:hAnsi="Georgia-BoldItalic" w:cs="Georgia-BoldItalic"/>
                <w:color w:val="00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1BDF8A24" w14:textId="77777777" w:rsidR="00AA3E9C" w:rsidRDefault="00AA3E9C" w:rsidP="0011129F">
            <w:pPr>
              <w:pStyle w:val="Normalny1"/>
              <w:autoSpaceDE w:val="0"/>
              <w:spacing w:line="360" w:lineRule="auto"/>
              <w:jc w:val="both"/>
              <w:rPr>
                <w:rFonts w:ascii="Georgia-BoldItalic" w:hAnsi="Georgia-BoldItalic" w:cs="Georgia-BoldItalic"/>
                <w:color w:val="000000"/>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69C34C3C" w14:textId="77777777" w:rsidR="00AA3E9C" w:rsidRDefault="00AA3E9C" w:rsidP="0011129F">
            <w:pPr>
              <w:pStyle w:val="Normalny1"/>
              <w:autoSpaceDE w:val="0"/>
              <w:spacing w:line="360" w:lineRule="auto"/>
              <w:jc w:val="both"/>
              <w:rPr>
                <w:rFonts w:ascii="Georgia-BoldItalic" w:hAnsi="Georgia-BoldItalic" w:cs="Georgia-BoldItalic"/>
                <w:color w:val="000000"/>
                <w:sz w:val="20"/>
                <w:szCs w:val="20"/>
              </w:rPr>
            </w:pPr>
          </w:p>
        </w:tc>
      </w:tr>
      <w:tr w:rsidR="00AA3E9C" w14:paraId="7D7936E7" w14:textId="77777777" w:rsidTr="0011129F">
        <w:tc>
          <w:tcPr>
            <w:tcW w:w="648" w:type="dxa"/>
            <w:tcBorders>
              <w:top w:val="single" w:sz="4" w:space="0" w:color="000000"/>
              <w:left w:val="single" w:sz="4" w:space="0" w:color="000000"/>
              <w:bottom w:val="single" w:sz="4" w:space="0" w:color="000000"/>
              <w:right w:val="single" w:sz="4" w:space="0" w:color="000000"/>
            </w:tcBorders>
            <w:vAlign w:val="center"/>
          </w:tcPr>
          <w:p w14:paraId="2133FA91" w14:textId="77777777" w:rsidR="00AA3E9C" w:rsidRDefault="00AA3E9C" w:rsidP="0011129F">
            <w:pPr>
              <w:pStyle w:val="Normalny1"/>
              <w:autoSpaceDE w:val="0"/>
              <w:spacing w:line="360" w:lineRule="auto"/>
              <w:jc w:val="center"/>
              <w:rPr>
                <w:rFonts w:cs="Georgia-BoldItalic"/>
                <w:color w:val="000000"/>
                <w:sz w:val="20"/>
                <w:szCs w:val="20"/>
              </w:rPr>
            </w:pPr>
            <w:r>
              <w:rPr>
                <w:rFonts w:cs="Georgia-BoldItalic"/>
                <w:color w:val="000000"/>
                <w:sz w:val="20"/>
                <w:szCs w:val="20"/>
              </w:rPr>
              <w:t>Itd.</w:t>
            </w:r>
          </w:p>
        </w:tc>
        <w:tc>
          <w:tcPr>
            <w:tcW w:w="3678" w:type="dxa"/>
            <w:tcBorders>
              <w:top w:val="single" w:sz="4" w:space="0" w:color="000000"/>
              <w:left w:val="single" w:sz="4" w:space="0" w:color="000000"/>
              <w:bottom w:val="single" w:sz="4" w:space="0" w:color="000000"/>
              <w:right w:val="single" w:sz="4" w:space="0" w:color="000000"/>
            </w:tcBorders>
          </w:tcPr>
          <w:p w14:paraId="6220403A" w14:textId="77777777" w:rsidR="00AA3E9C" w:rsidRDefault="00AA3E9C" w:rsidP="0011129F">
            <w:pPr>
              <w:pStyle w:val="Normalny1"/>
              <w:autoSpaceDE w:val="0"/>
              <w:spacing w:line="360" w:lineRule="auto"/>
              <w:jc w:val="both"/>
              <w:rPr>
                <w:rFonts w:ascii="Georgia-BoldItalic" w:hAnsi="Georgia-BoldItalic" w:cs="Georgia-BoldItalic"/>
                <w:color w:val="000000"/>
                <w:sz w:val="20"/>
                <w:szCs w:val="20"/>
              </w:rPr>
            </w:pPr>
          </w:p>
        </w:tc>
        <w:tc>
          <w:tcPr>
            <w:tcW w:w="1902" w:type="dxa"/>
            <w:tcBorders>
              <w:top w:val="single" w:sz="4" w:space="0" w:color="000000"/>
              <w:left w:val="single" w:sz="4" w:space="0" w:color="000000"/>
              <w:bottom w:val="single" w:sz="4" w:space="0" w:color="000000"/>
              <w:right w:val="single" w:sz="4" w:space="0" w:color="000000"/>
            </w:tcBorders>
          </w:tcPr>
          <w:p w14:paraId="0A4CC9B7" w14:textId="77777777" w:rsidR="00AA3E9C" w:rsidRDefault="00AA3E9C" w:rsidP="0011129F">
            <w:pPr>
              <w:pStyle w:val="Normalny1"/>
              <w:autoSpaceDE w:val="0"/>
              <w:spacing w:line="360" w:lineRule="auto"/>
              <w:jc w:val="both"/>
              <w:rPr>
                <w:rFonts w:ascii="Georgia-BoldItalic" w:hAnsi="Georgia-BoldItalic" w:cs="Georgia-BoldItalic"/>
                <w:color w:val="00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3EE32063" w14:textId="77777777" w:rsidR="00AA3E9C" w:rsidRDefault="00AA3E9C" w:rsidP="0011129F">
            <w:pPr>
              <w:pStyle w:val="Normalny1"/>
              <w:autoSpaceDE w:val="0"/>
              <w:spacing w:line="360" w:lineRule="auto"/>
              <w:jc w:val="both"/>
              <w:rPr>
                <w:rFonts w:ascii="Georgia-BoldItalic" w:hAnsi="Georgia-BoldItalic" w:cs="Georgia-BoldItalic"/>
                <w:color w:val="000000"/>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2A5E4491" w14:textId="77777777" w:rsidR="00AA3E9C" w:rsidRDefault="00AA3E9C" w:rsidP="0011129F">
            <w:pPr>
              <w:pStyle w:val="Normalny1"/>
              <w:autoSpaceDE w:val="0"/>
              <w:spacing w:line="360" w:lineRule="auto"/>
              <w:jc w:val="both"/>
              <w:rPr>
                <w:rFonts w:ascii="Georgia-BoldItalic" w:hAnsi="Georgia-BoldItalic" w:cs="Georgia-BoldItalic"/>
                <w:color w:val="000000"/>
                <w:sz w:val="20"/>
                <w:szCs w:val="20"/>
              </w:rPr>
            </w:pPr>
          </w:p>
        </w:tc>
      </w:tr>
    </w:tbl>
    <w:p w14:paraId="2E3C4005" w14:textId="77777777" w:rsidR="00AA3E9C" w:rsidRDefault="00AA3E9C" w:rsidP="00AA3E9C">
      <w:pPr>
        <w:pStyle w:val="Normalny1"/>
        <w:autoSpaceDE w:val="0"/>
        <w:spacing w:line="360" w:lineRule="auto"/>
        <w:jc w:val="both"/>
        <w:rPr>
          <w:rFonts w:cs="Georgia-BoldItalic"/>
          <w:b/>
          <w:bCs/>
          <w:color w:val="000000"/>
          <w:sz w:val="20"/>
          <w:szCs w:val="20"/>
        </w:rPr>
      </w:pPr>
      <w:r>
        <w:rPr>
          <w:rFonts w:cs="Georgia-BoldItalic"/>
          <w:b/>
          <w:bCs/>
          <w:color w:val="000000"/>
          <w:sz w:val="20"/>
          <w:szCs w:val="20"/>
        </w:rPr>
        <w:t>Uwaga!! W części A i B należy wyszczególnić odmienne usługi.</w:t>
      </w:r>
    </w:p>
    <w:p w14:paraId="5870BC48" w14:textId="77777777" w:rsidR="00AA3E9C" w:rsidRDefault="00AA3E9C" w:rsidP="00AA3E9C">
      <w:pPr>
        <w:pStyle w:val="Normalny1"/>
        <w:autoSpaceDE w:val="0"/>
        <w:spacing w:line="360" w:lineRule="auto"/>
        <w:jc w:val="both"/>
        <w:rPr>
          <w:rFonts w:cs="Georgia-BoldItalic"/>
          <w:b/>
          <w:bCs/>
          <w:color w:val="000000"/>
          <w:sz w:val="20"/>
          <w:szCs w:val="20"/>
        </w:rPr>
      </w:pPr>
    </w:p>
    <w:p w14:paraId="77F40665" w14:textId="77777777" w:rsidR="00AA3E9C" w:rsidRPr="00B26194" w:rsidRDefault="00AA3E9C" w:rsidP="00AA3E9C">
      <w:pPr>
        <w:pStyle w:val="Normalny1"/>
        <w:autoSpaceDE w:val="0"/>
        <w:spacing w:line="360" w:lineRule="auto"/>
        <w:jc w:val="both"/>
        <w:rPr>
          <w:rFonts w:cs="Georgia-BoldItalic"/>
          <w:b/>
          <w:bCs/>
          <w:color w:val="000000"/>
          <w:sz w:val="20"/>
          <w:szCs w:val="20"/>
        </w:rPr>
      </w:pPr>
      <w:r>
        <w:rPr>
          <w:rFonts w:cs="Georgia-BoldItalic"/>
          <w:i/>
          <w:iCs/>
          <w:color w:val="000000"/>
          <w:sz w:val="20"/>
          <w:szCs w:val="20"/>
        </w:rPr>
        <w:t>* niewłaściwe skreślić</w:t>
      </w:r>
    </w:p>
    <w:p w14:paraId="67A654A3" w14:textId="77777777" w:rsidR="00AA3E9C" w:rsidRDefault="00AA3E9C" w:rsidP="00AA3E9C">
      <w:pPr>
        <w:pStyle w:val="Normalny1"/>
        <w:autoSpaceDE w:val="0"/>
        <w:spacing w:line="240" w:lineRule="auto"/>
        <w:jc w:val="both"/>
        <w:rPr>
          <w:i/>
          <w:sz w:val="20"/>
          <w:szCs w:val="20"/>
        </w:rPr>
      </w:pPr>
    </w:p>
    <w:p w14:paraId="7309EC78" w14:textId="77777777" w:rsidR="00AA3E9C" w:rsidRDefault="00AA3E9C" w:rsidP="00AA3E9C">
      <w:pPr>
        <w:pStyle w:val="Normalny1"/>
        <w:autoSpaceDE w:val="0"/>
        <w:spacing w:line="240" w:lineRule="auto"/>
        <w:jc w:val="both"/>
        <w:rPr>
          <w:i/>
          <w:sz w:val="20"/>
          <w:szCs w:val="20"/>
        </w:rPr>
      </w:pPr>
    </w:p>
    <w:p w14:paraId="5EC1B014" w14:textId="77777777" w:rsidR="00AA3E9C" w:rsidRPr="00E60300" w:rsidRDefault="00AA3E9C" w:rsidP="00AA3E9C">
      <w:pPr>
        <w:pStyle w:val="Normalny1"/>
        <w:autoSpaceDE w:val="0"/>
        <w:spacing w:line="240" w:lineRule="auto"/>
        <w:jc w:val="both"/>
        <w:rPr>
          <w:i/>
          <w:sz w:val="20"/>
          <w:szCs w:val="20"/>
        </w:rPr>
      </w:pPr>
    </w:p>
    <w:p w14:paraId="478CCC1A" w14:textId="77777777" w:rsidR="00AA3E9C" w:rsidRPr="00E60300" w:rsidRDefault="00AA3E9C" w:rsidP="00AA3E9C">
      <w:pPr>
        <w:pStyle w:val="Normalny1"/>
        <w:autoSpaceDE w:val="0"/>
        <w:spacing w:line="240" w:lineRule="auto"/>
        <w:jc w:val="both"/>
        <w:rPr>
          <w:i/>
          <w:sz w:val="20"/>
          <w:szCs w:val="20"/>
        </w:rPr>
      </w:pPr>
    </w:p>
    <w:p w14:paraId="7F7EDD4E" w14:textId="77777777" w:rsidR="00AA3E9C" w:rsidRPr="00E60300" w:rsidRDefault="00AA3E9C" w:rsidP="00AA3E9C">
      <w:pPr>
        <w:pStyle w:val="Normalny1"/>
        <w:autoSpaceDE w:val="0"/>
        <w:spacing w:line="240" w:lineRule="auto"/>
        <w:jc w:val="both"/>
        <w:rPr>
          <w:i/>
          <w:sz w:val="20"/>
          <w:szCs w:val="20"/>
        </w:rPr>
      </w:pPr>
      <w:r w:rsidRPr="00E60300">
        <w:rPr>
          <w:i/>
          <w:sz w:val="20"/>
          <w:szCs w:val="20"/>
        </w:rPr>
        <w:t xml:space="preserve">...................................... , </w:t>
      </w:r>
      <w:r w:rsidRPr="00E60300">
        <w:rPr>
          <w:i/>
          <w:sz w:val="20"/>
          <w:szCs w:val="20"/>
        </w:rPr>
        <w:tab/>
      </w:r>
      <w:r w:rsidRPr="00E60300">
        <w:rPr>
          <w:i/>
          <w:sz w:val="20"/>
          <w:szCs w:val="20"/>
        </w:rPr>
        <w:tab/>
      </w:r>
      <w:r w:rsidRPr="00E60300">
        <w:rPr>
          <w:i/>
          <w:sz w:val="20"/>
          <w:szCs w:val="20"/>
        </w:rPr>
        <w:tab/>
      </w:r>
      <w:r w:rsidRPr="00E60300">
        <w:rPr>
          <w:i/>
          <w:sz w:val="20"/>
          <w:szCs w:val="20"/>
        </w:rPr>
        <w:tab/>
      </w:r>
      <w:r w:rsidRPr="00E60300">
        <w:rPr>
          <w:i/>
          <w:sz w:val="20"/>
          <w:szCs w:val="20"/>
        </w:rPr>
        <w:tab/>
      </w:r>
      <w:r w:rsidRPr="00E60300">
        <w:rPr>
          <w:i/>
          <w:sz w:val="20"/>
          <w:szCs w:val="20"/>
        </w:rPr>
        <w:tab/>
      </w:r>
      <w:r w:rsidRPr="00E60300">
        <w:rPr>
          <w:i/>
          <w:sz w:val="20"/>
          <w:szCs w:val="20"/>
        </w:rPr>
        <w:tab/>
        <w:t>.............................................. ,</w:t>
      </w:r>
    </w:p>
    <w:p w14:paraId="40FCEDB3" w14:textId="77777777" w:rsidR="00AA3E9C" w:rsidRPr="00E60300" w:rsidRDefault="00AA3E9C" w:rsidP="00AA3E9C">
      <w:pPr>
        <w:pStyle w:val="Normalny1"/>
        <w:autoSpaceDE w:val="0"/>
        <w:spacing w:line="240" w:lineRule="auto"/>
        <w:jc w:val="both"/>
        <w:rPr>
          <w:rStyle w:val="Domylnaczcionkaakapitu2"/>
          <w:i/>
          <w:sz w:val="18"/>
          <w:szCs w:val="18"/>
        </w:rPr>
      </w:pPr>
      <w:r w:rsidRPr="00E60300">
        <w:rPr>
          <w:rStyle w:val="Domylnaczcionkaakapitu2"/>
          <w:i/>
          <w:sz w:val="18"/>
          <w:szCs w:val="18"/>
        </w:rPr>
        <w:t xml:space="preserve">       (miejscowość, data) </w:t>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t>(podpis osoby uprawnionej do</w:t>
      </w:r>
    </w:p>
    <w:p w14:paraId="4237C950" w14:textId="77777777" w:rsidR="00AA3E9C" w:rsidRDefault="00AA3E9C" w:rsidP="00AA3E9C">
      <w:pPr>
        <w:pStyle w:val="Normalny1"/>
        <w:autoSpaceDE w:val="0"/>
        <w:spacing w:line="240" w:lineRule="auto"/>
        <w:ind w:left="6382" w:firstLine="708"/>
        <w:jc w:val="both"/>
        <w:rPr>
          <w:i/>
          <w:iCs/>
          <w:sz w:val="18"/>
          <w:szCs w:val="18"/>
        </w:rPr>
      </w:pPr>
      <w:r w:rsidRPr="00E60300">
        <w:rPr>
          <w:i/>
          <w:iCs/>
          <w:sz w:val="18"/>
          <w:szCs w:val="18"/>
        </w:rPr>
        <w:t>reprezentowania Wykonawcy)</w:t>
      </w:r>
    </w:p>
    <w:p w14:paraId="6FE808B7" w14:textId="77777777" w:rsidR="00002BC5" w:rsidRDefault="00002BC5" w:rsidP="00002BC5">
      <w:pPr>
        <w:suppressAutoHyphens w:val="0"/>
        <w:spacing w:after="160" w:line="259" w:lineRule="auto"/>
        <w:rPr>
          <w:rFonts w:ascii="Georgia" w:hAnsi="Georgia" w:cs="Georgia"/>
          <w:i/>
          <w:iCs/>
          <w:sz w:val="18"/>
          <w:szCs w:val="18"/>
        </w:rPr>
      </w:pPr>
      <w:r>
        <w:rPr>
          <w:i/>
          <w:iCs/>
          <w:sz w:val="18"/>
          <w:szCs w:val="18"/>
        </w:rPr>
        <w:br w:type="page"/>
      </w:r>
    </w:p>
    <w:p w14:paraId="33A355A8" w14:textId="77777777" w:rsidR="00002BC5" w:rsidRPr="00E60300" w:rsidRDefault="00002BC5" w:rsidP="00002BC5">
      <w:pPr>
        <w:pStyle w:val="Normalny1"/>
        <w:autoSpaceDE w:val="0"/>
        <w:spacing w:line="240" w:lineRule="auto"/>
        <w:ind w:left="6382" w:firstLine="708"/>
        <w:jc w:val="both"/>
        <w:rPr>
          <w:i/>
          <w:iCs/>
          <w:sz w:val="18"/>
          <w:szCs w:val="18"/>
        </w:rPr>
      </w:pPr>
    </w:p>
    <w:p w14:paraId="1C19ED91" w14:textId="77777777" w:rsidR="00002BC5" w:rsidRPr="00CF18CA" w:rsidRDefault="00002BC5" w:rsidP="00002BC5">
      <w:pPr>
        <w:pStyle w:val="Nagwek1"/>
        <w:jc w:val="right"/>
        <w:rPr>
          <w:rFonts w:ascii="Georgia" w:hAnsi="Georgia"/>
          <w:b/>
          <w:bCs w:val="0"/>
          <w:i/>
          <w:sz w:val="20"/>
          <w:szCs w:val="20"/>
        </w:rPr>
      </w:pPr>
      <w:bookmarkStart w:id="69" w:name="_Toc51323919"/>
      <w:bookmarkStart w:id="70" w:name="_Toc97544407"/>
      <w:r>
        <w:rPr>
          <w:rFonts w:ascii="Georgia" w:hAnsi="Georgia"/>
          <w:b/>
          <w:bCs w:val="0"/>
          <w:i/>
          <w:sz w:val="20"/>
          <w:szCs w:val="20"/>
        </w:rPr>
        <w:t>Załącznik nr 5 do S</w:t>
      </w:r>
      <w:r w:rsidRPr="00CF18CA">
        <w:rPr>
          <w:rFonts w:ascii="Georgia" w:hAnsi="Georgia"/>
          <w:b/>
          <w:bCs w:val="0"/>
          <w:i/>
          <w:sz w:val="20"/>
          <w:szCs w:val="20"/>
        </w:rPr>
        <w:t>WZ</w:t>
      </w:r>
      <w:bookmarkEnd w:id="69"/>
      <w:bookmarkEnd w:id="70"/>
    </w:p>
    <w:p w14:paraId="29BB9DDB" w14:textId="77777777" w:rsidR="00002BC5" w:rsidRDefault="00002BC5" w:rsidP="00002BC5">
      <w:pPr>
        <w:pStyle w:val="Normalny1"/>
        <w:autoSpaceDE w:val="0"/>
        <w:spacing w:line="240" w:lineRule="auto"/>
        <w:jc w:val="both"/>
        <w:rPr>
          <w:sz w:val="20"/>
          <w:szCs w:val="20"/>
        </w:rPr>
      </w:pPr>
    </w:p>
    <w:p w14:paraId="1E8D3F59" w14:textId="4AE94275" w:rsidR="00002BC5" w:rsidRDefault="00002BC5" w:rsidP="00002BC5">
      <w:pPr>
        <w:spacing w:line="360" w:lineRule="auto"/>
        <w:rPr>
          <w:rFonts w:ascii="Georgia" w:hAnsi="Georgia" w:cs="Georgia"/>
          <w:color w:val="000000"/>
          <w:sz w:val="20"/>
          <w:szCs w:val="20"/>
        </w:rPr>
      </w:pPr>
    </w:p>
    <w:p w14:paraId="71A75EE3" w14:textId="77777777" w:rsidR="00654514" w:rsidRDefault="00654514" w:rsidP="00002BC5">
      <w:pPr>
        <w:spacing w:line="360" w:lineRule="auto"/>
        <w:rPr>
          <w:color w:val="000000"/>
        </w:rPr>
      </w:pPr>
    </w:p>
    <w:p w14:paraId="2BC3E8C3" w14:textId="77777777" w:rsidR="00002BC5" w:rsidRPr="00B75ECE" w:rsidRDefault="00002BC5" w:rsidP="00002BC5">
      <w:pPr>
        <w:spacing w:line="360" w:lineRule="auto"/>
        <w:jc w:val="center"/>
        <w:rPr>
          <w:rFonts w:ascii="Georgia" w:hAnsi="Georgia" w:cs="Georgia"/>
          <w:b/>
          <w:bCs/>
          <w:i/>
          <w:iCs/>
          <w:color w:val="000000"/>
        </w:rPr>
      </w:pPr>
      <w:r w:rsidRPr="00B75ECE">
        <w:rPr>
          <w:rFonts w:ascii="Georgia" w:hAnsi="Georgia" w:cs="Georgia"/>
          <w:b/>
          <w:bCs/>
          <w:i/>
          <w:iCs/>
          <w:color w:val="000000"/>
        </w:rPr>
        <w:t>Oświadczenie</w:t>
      </w:r>
    </w:p>
    <w:p w14:paraId="15C559DC" w14:textId="77777777" w:rsidR="00002BC5" w:rsidRPr="00B75ECE" w:rsidRDefault="00002BC5" w:rsidP="00002BC5">
      <w:pPr>
        <w:spacing w:line="360" w:lineRule="auto"/>
        <w:jc w:val="center"/>
        <w:rPr>
          <w:rFonts w:ascii="Georgia" w:hAnsi="Georgia"/>
          <w:i/>
          <w:iCs/>
          <w:sz w:val="20"/>
          <w:szCs w:val="20"/>
        </w:rPr>
      </w:pPr>
      <w:r w:rsidRPr="00B75ECE">
        <w:rPr>
          <w:rFonts w:ascii="Georgia" w:hAnsi="Georgia"/>
          <w:i/>
          <w:iCs/>
          <w:sz w:val="20"/>
          <w:szCs w:val="20"/>
        </w:rPr>
        <w:t xml:space="preserve">o posiadaniu możliwości technicznych wykonania zadania </w:t>
      </w:r>
      <w:r w:rsidRPr="00B75ECE">
        <w:rPr>
          <w:rFonts w:ascii="Georgia" w:hAnsi="Georgia"/>
          <w:i/>
          <w:iCs/>
          <w:sz w:val="20"/>
          <w:szCs w:val="20"/>
        </w:rPr>
        <w:br/>
        <w:t>posiadanie odpowiednich wolnych mocy przerobowych spalarni odpadów medycznych– gwarantujących ciągłość odbioru tych odpadów od Zamawiającego przez cały okres trwania umowy.</w:t>
      </w:r>
    </w:p>
    <w:p w14:paraId="4F14F84E" w14:textId="77777777" w:rsidR="00002BC5" w:rsidRDefault="00002BC5" w:rsidP="00002BC5">
      <w:pPr>
        <w:spacing w:line="360" w:lineRule="auto"/>
        <w:jc w:val="both"/>
        <w:rPr>
          <w:rFonts w:ascii="Georgia" w:hAnsi="Georgia"/>
          <w:sz w:val="20"/>
          <w:szCs w:val="20"/>
        </w:rPr>
      </w:pPr>
    </w:p>
    <w:p w14:paraId="7286A8B1" w14:textId="77777777" w:rsidR="00002BC5" w:rsidRPr="00077F28" w:rsidRDefault="00002BC5" w:rsidP="00077F28">
      <w:pPr>
        <w:spacing w:line="360" w:lineRule="auto"/>
        <w:jc w:val="both"/>
        <w:rPr>
          <w:rFonts w:ascii="Georgia" w:hAnsi="Georgia"/>
          <w:sz w:val="20"/>
          <w:szCs w:val="20"/>
        </w:rPr>
      </w:pPr>
    </w:p>
    <w:p w14:paraId="4E426CF2" w14:textId="77777777" w:rsidR="00654514" w:rsidRPr="00654514" w:rsidRDefault="00654514" w:rsidP="00654514">
      <w:pPr>
        <w:tabs>
          <w:tab w:val="left" w:pos="567"/>
        </w:tabs>
        <w:spacing w:line="338" w:lineRule="exact"/>
        <w:jc w:val="both"/>
        <w:rPr>
          <w:rFonts w:ascii="Georgia" w:hAnsi="Georgia" w:cs="Arial"/>
          <w:sz w:val="20"/>
          <w:szCs w:val="20"/>
        </w:rPr>
      </w:pPr>
      <w:r w:rsidRPr="00654514">
        <w:rPr>
          <w:rFonts w:ascii="Georgia" w:hAnsi="Georgia" w:cs="Arial"/>
          <w:sz w:val="20"/>
          <w:szCs w:val="20"/>
        </w:rPr>
        <w:t>Oświadczam, że odpady medyczne przejęte od Zamawiającego będą unieszkodliwiane w instalacji do termicznego przekształcania odpadów medycznych położonej w,: ………………………………………………. (adres lokalizacji instalacji), na terenie województwa małopolskiego oddalonej o ……………………………od siedziby Zamawiającego, która przez cały okres realizacji umowy będzie posiadała wolne moce przerobowe gwarantujące ciągłość odbioru odpadów od zamawiającego przez cały okres trwania umowy.</w:t>
      </w:r>
    </w:p>
    <w:p w14:paraId="01C617C6" w14:textId="77777777" w:rsidR="00077F28" w:rsidRPr="00077F28" w:rsidRDefault="00077F28" w:rsidP="00077F28">
      <w:pPr>
        <w:tabs>
          <w:tab w:val="left" w:pos="567"/>
        </w:tabs>
        <w:spacing w:line="360" w:lineRule="auto"/>
        <w:jc w:val="both"/>
        <w:rPr>
          <w:rFonts w:ascii="Georgia" w:hAnsi="Georgia" w:cs="Arial"/>
          <w:color w:val="000000" w:themeColor="text1"/>
          <w:sz w:val="20"/>
          <w:szCs w:val="20"/>
          <w:lang w:eastAsia="en-US"/>
        </w:rPr>
      </w:pPr>
    </w:p>
    <w:p w14:paraId="0E8E6B6F" w14:textId="77777777" w:rsidR="00002BC5" w:rsidRDefault="00002BC5" w:rsidP="00002BC5">
      <w:pPr>
        <w:suppressAutoHyphens w:val="0"/>
        <w:autoSpaceDE w:val="0"/>
        <w:autoSpaceDN w:val="0"/>
        <w:adjustRightInd w:val="0"/>
        <w:spacing w:line="360" w:lineRule="auto"/>
        <w:rPr>
          <w:rFonts w:ascii="Georgia" w:eastAsia="TimesNewRoman" w:hAnsi="Georgia" w:cs="TimesNewRoman"/>
          <w:color w:val="000000"/>
          <w:sz w:val="20"/>
          <w:szCs w:val="20"/>
          <w:lang w:eastAsia="pl-PL"/>
        </w:rPr>
      </w:pPr>
    </w:p>
    <w:p w14:paraId="08BC48BC" w14:textId="77777777" w:rsidR="00002BC5" w:rsidRDefault="00002BC5" w:rsidP="00002BC5">
      <w:pPr>
        <w:suppressAutoHyphens w:val="0"/>
        <w:autoSpaceDE w:val="0"/>
        <w:autoSpaceDN w:val="0"/>
        <w:adjustRightInd w:val="0"/>
        <w:spacing w:line="360" w:lineRule="auto"/>
        <w:rPr>
          <w:rFonts w:ascii="Georgia" w:eastAsia="TimesNewRoman" w:hAnsi="Georgia" w:cs="TimesNewRoman"/>
          <w:color w:val="000000"/>
          <w:sz w:val="20"/>
          <w:szCs w:val="20"/>
          <w:lang w:eastAsia="pl-PL"/>
        </w:rPr>
      </w:pPr>
    </w:p>
    <w:p w14:paraId="3A3F0BBF" w14:textId="3CF0293E" w:rsidR="00002BC5" w:rsidRDefault="00002BC5" w:rsidP="00002BC5">
      <w:pPr>
        <w:suppressAutoHyphens w:val="0"/>
        <w:autoSpaceDE w:val="0"/>
        <w:autoSpaceDN w:val="0"/>
        <w:adjustRightInd w:val="0"/>
        <w:spacing w:line="360" w:lineRule="auto"/>
        <w:rPr>
          <w:rFonts w:ascii="Georgia" w:eastAsia="TimesNewRoman" w:hAnsi="Georgia" w:cs="TimesNewRoman"/>
          <w:color w:val="000000"/>
          <w:sz w:val="20"/>
          <w:szCs w:val="20"/>
          <w:lang w:eastAsia="pl-PL"/>
        </w:rPr>
      </w:pPr>
    </w:p>
    <w:p w14:paraId="646B1640" w14:textId="7B417036" w:rsidR="00654514" w:rsidRDefault="00654514" w:rsidP="00002BC5">
      <w:pPr>
        <w:suppressAutoHyphens w:val="0"/>
        <w:autoSpaceDE w:val="0"/>
        <w:autoSpaceDN w:val="0"/>
        <w:adjustRightInd w:val="0"/>
        <w:spacing w:line="360" w:lineRule="auto"/>
        <w:rPr>
          <w:rFonts w:ascii="Georgia" w:eastAsia="TimesNewRoman" w:hAnsi="Georgia" w:cs="TimesNewRoman"/>
          <w:color w:val="000000"/>
          <w:sz w:val="20"/>
          <w:szCs w:val="20"/>
          <w:lang w:eastAsia="pl-PL"/>
        </w:rPr>
      </w:pPr>
    </w:p>
    <w:p w14:paraId="187AB517" w14:textId="3681F55E" w:rsidR="00654514" w:rsidRDefault="00654514" w:rsidP="00002BC5">
      <w:pPr>
        <w:suppressAutoHyphens w:val="0"/>
        <w:autoSpaceDE w:val="0"/>
        <w:autoSpaceDN w:val="0"/>
        <w:adjustRightInd w:val="0"/>
        <w:spacing w:line="360" w:lineRule="auto"/>
        <w:rPr>
          <w:rFonts w:ascii="Georgia" w:eastAsia="TimesNewRoman" w:hAnsi="Georgia" w:cs="TimesNewRoman"/>
          <w:color w:val="000000"/>
          <w:sz w:val="20"/>
          <w:szCs w:val="20"/>
          <w:lang w:eastAsia="pl-PL"/>
        </w:rPr>
      </w:pPr>
    </w:p>
    <w:p w14:paraId="32AEF1F6" w14:textId="7C8549E6" w:rsidR="00654514" w:rsidRDefault="00654514" w:rsidP="00002BC5">
      <w:pPr>
        <w:suppressAutoHyphens w:val="0"/>
        <w:autoSpaceDE w:val="0"/>
        <w:autoSpaceDN w:val="0"/>
        <w:adjustRightInd w:val="0"/>
        <w:spacing w:line="360" w:lineRule="auto"/>
        <w:rPr>
          <w:rFonts w:ascii="Georgia" w:eastAsia="TimesNewRoman" w:hAnsi="Georgia" w:cs="TimesNewRoman"/>
          <w:color w:val="000000"/>
          <w:sz w:val="20"/>
          <w:szCs w:val="20"/>
          <w:lang w:eastAsia="pl-PL"/>
        </w:rPr>
      </w:pPr>
    </w:p>
    <w:p w14:paraId="2070ED19" w14:textId="2744AB54" w:rsidR="00654514" w:rsidRDefault="00654514" w:rsidP="00002BC5">
      <w:pPr>
        <w:suppressAutoHyphens w:val="0"/>
        <w:autoSpaceDE w:val="0"/>
        <w:autoSpaceDN w:val="0"/>
        <w:adjustRightInd w:val="0"/>
        <w:spacing w:line="360" w:lineRule="auto"/>
        <w:rPr>
          <w:rFonts w:ascii="Georgia" w:eastAsia="TimesNewRoman" w:hAnsi="Georgia" w:cs="TimesNewRoman"/>
          <w:color w:val="000000"/>
          <w:sz w:val="20"/>
          <w:szCs w:val="20"/>
          <w:lang w:eastAsia="pl-PL"/>
        </w:rPr>
      </w:pPr>
    </w:p>
    <w:p w14:paraId="106D87CA" w14:textId="77777777" w:rsidR="00654514" w:rsidRDefault="00654514" w:rsidP="00002BC5">
      <w:pPr>
        <w:suppressAutoHyphens w:val="0"/>
        <w:autoSpaceDE w:val="0"/>
        <w:autoSpaceDN w:val="0"/>
        <w:adjustRightInd w:val="0"/>
        <w:spacing w:line="360" w:lineRule="auto"/>
        <w:rPr>
          <w:rFonts w:ascii="Georgia" w:eastAsia="TimesNewRoman" w:hAnsi="Georgia" w:cs="TimesNewRoman"/>
          <w:color w:val="000000"/>
          <w:sz w:val="20"/>
          <w:szCs w:val="20"/>
          <w:lang w:eastAsia="pl-PL"/>
        </w:rPr>
      </w:pPr>
    </w:p>
    <w:p w14:paraId="1FB261C0" w14:textId="77777777" w:rsidR="00077F28" w:rsidRDefault="00077F28" w:rsidP="00002BC5">
      <w:pPr>
        <w:suppressAutoHyphens w:val="0"/>
        <w:autoSpaceDE w:val="0"/>
        <w:autoSpaceDN w:val="0"/>
        <w:adjustRightInd w:val="0"/>
        <w:spacing w:line="360" w:lineRule="auto"/>
        <w:rPr>
          <w:rFonts w:ascii="Georgia" w:eastAsia="TimesNewRoman" w:hAnsi="Georgia" w:cs="TimesNewRoman"/>
          <w:color w:val="000000"/>
          <w:sz w:val="20"/>
          <w:szCs w:val="20"/>
          <w:lang w:eastAsia="pl-PL"/>
        </w:rPr>
      </w:pPr>
    </w:p>
    <w:p w14:paraId="195CC18B" w14:textId="77777777" w:rsidR="00077F28" w:rsidRDefault="00077F28" w:rsidP="00002BC5">
      <w:pPr>
        <w:suppressAutoHyphens w:val="0"/>
        <w:autoSpaceDE w:val="0"/>
        <w:autoSpaceDN w:val="0"/>
        <w:adjustRightInd w:val="0"/>
        <w:spacing w:line="360" w:lineRule="auto"/>
        <w:rPr>
          <w:rFonts w:ascii="Georgia" w:eastAsia="TimesNewRoman" w:hAnsi="Georgia" w:cs="TimesNewRoman"/>
          <w:color w:val="000000"/>
          <w:sz w:val="20"/>
          <w:szCs w:val="20"/>
          <w:lang w:eastAsia="pl-PL"/>
        </w:rPr>
      </w:pPr>
    </w:p>
    <w:p w14:paraId="1679AD38" w14:textId="77777777" w:rsidR="00002BC5" w:rsidRDefault="00002BC5" w:rsidP="00002BC5">
      <w:pPr>
        <w:suppressAutoHyphens w:val="0"/>
        <w:autoSpaceDE w:val="0"/>
        <w:autoSpaceDN w:val="0"/>
        <w:adjustRightInd w:val="0"/>
        <w:spacing w:line="360" w:lineRule="auto"/>
        <w:rPr>
          <w:rFonts w:ascii="Georgia" w:eastAsia="TimesNewRoman" w:hAnsi="Georgia" w:cs="TimesNewRoman"/>
          <w:color w:val="000000"/>
          <w:sz w:val="20"/>
          <w:szCs w:val="20"/>
          <w:lang w:eastAsia="pl-PL"/>
        </w:rPr>
      </w:pPr>
    </w:p>
    <w:p w14:paraId="54F6E7E7" w14:textId="77777777" w:rsidR="00002BC5" w:rsidRPr="00B75ECE" w:rsidRDefault="00002BC5" w:rsidP="00002BC5">
      <w:pPr>
        <w:suppressAutoHyphens w:val="0"/>
        <w:autoSpaceDE w:val="0"/>
        <w:autoSpaceDN w:val="0"/>
        <w:adjustRightInd w:val="0"/>
        <w:spacing w:line="360" w:lineRule="auto"/>
        <w:rPr>
          <w:rFonts w:ascii="Georgia" w:eastAsia="TimesNewRoman" w:hAnsi="Georgia" w:cs="TimesNewRoman"/>
          <w:color w:val="000000"/>
          <w:sz w:val="20"/>
          <w:szCs w:val="20"/>
          <w:lang w:eastAsia="pl-PL"/>
        </w:rPr>
      </w:pPr>
    </w:p>
    <w:p w14:paraId="1F2B695A" w14:textId="77777777" w:rsidR="00002BC5" w:rsidRDefault="00002BC5" w:rsidP="00002BC5">
      <w:pPr>
        <w:pStyle w:val="WW-Tekstpodstawowy2"/>
        <w:tabs>
          <w:tab w:val="left" w:pos="283"/>
        </w:tabs>
        <w:suppressAutoHyphens w:val="0"/>
        <w:spacing w:before="0" w:after="0" w:line="100" w:lineRule="atLeast"/>
        <w:jc w:val="both"/>
        <w:rPr>
          <w:rFonts w:ascii="Georgia" w:hAnsi="Georgia" w:cs="Georgia"/>
          <w:b w:val="0"/>
          <w:bCs w:val="0"/>
          <w:sz w:val="20"/>
          <w:szCs w:val="20"/>
          <w:lang w:val="pl-PL"/>
        </w:rPr>
      </w:pPr>
      <w:r>
        <w:rPr>
          <w:rFonts w:ascii="Georgia" w:hAnsi="Georgia" w:cs="Georgia"/>
          <w:b w:val="0"/>
          <w:bCs w:val="0"/>
          <w:sz w:val="20"/>
          <w:szCs w:val="20"/>
          <w:lang w:val="pl-PL"/>
        </w:rPr>
        <w:t>................................................. ,</w:t>
      </w:r>
    </w:p>
    <w:p w14:paraId="5F7572C4" w14:textId="77777777" w:rsidR="00002BC5" w:rsidRDefault="00002BC5" w:rsidP="00002BC5">
      <w:pPr>
        <w:rPr>
          <w:rFonts w:ascii="Georgia" w:hAnsi="Georgia" w:cs="Georgia"/>
          <w:i/>
          <w:iCs/>
          <w:color w:val="000000"/>
          <w:sz w:val="20"/>
          <w:szCs w:val="20"/>
        </w:rPr>
      </w:pPr>
      <w:r>
        <w:rPr>
          <w:rFonts w:ascii="Georgia" w:hAnsi="Georgia" w:cs="Georgia"/>
          <w:i/>
          <w:iCs/>
          <w:color w:val="000000"/>
          <w:sz w:val="20"/>
          <w:szCs w:val="20"/>
        </w:rPr>
        <w:t>(miejscowość, data)</w:t>
      </w:r>
    </w:p>
    <w:p w14:paraId="37C0B793" w14:textId="77777777" w:rsidR="00002BC5" w:rsidRDefault="00002BC5" w:rsidP="00002BC5">
      <w:pPr>
        <w:ind w:left="4962"/>
        <w:rPr>
          <w:rFonts w:ascii="Georgia" w:hAnsi="Georgia" w:cs="Georgia"/>
          <w:i/>
          <w:iCs/>
          <w:color w:val="000000"/>
          <w:sz w:val="20"/>
          <w:szCs w:val="20"/>
        </w:rPr>
      </w:pPr>
      <w:r>
        <w:rPr>
          <w:rFonts w:ascii="Georgia" w:hAnsi="Georgia" w:cs="Georgia"/>
          <w:i/>
          <w:iCs/>
          <w:color w:val="000000"/>
          <w:sz w:val="20"/>
          <w:szCs w:val="20"/>
        </w:rPr>
        <w:t>…………………………………………………………………………</w:t>
      </w:r>
    </w:p>
    <w:p w14:paraId="774F4B3B" w14:textId="77777777" w:rsidR="00002BC5" w:rsidRDefault="00002BC5" w:rsidP="00002BC5">
      <w:pPr>
        <w:pStyle w:val="Tekstpodstawowywcity21"/>
        <w:ind w:left="5040"/>
        <w:rPr>
          <w:sz w:val="20"/>
          <w:szCs w:val="20"/>
          <w:lang w:val="pl-PL"/>
        </w:rPr>
      </w:pPr>
      <w:r>
        <w:rPr>
          <w:sz w:val="20"/>
          <w:szCs w:val="20"/>
          <w:lang w:val="pl-PL"/>
        </w:rPr>
        <w:t>data i podpis(y) osób(y) upoważnionej(ych) do reprezentowania Wykonawcy</w:t>
      </w:r>
    </w:p>
    <w:p w14:paraId="3806058E" w14:textId="77777777" w:rsidR="000B473C" w:rsidRPr="004C70FB" w:rsidRDefault="000B473C" w:rsidP="000B473C">
      <w:pPr>
        <w:pStyle w:val="Tekstpodstawowywcity21"/>
        <w:ind w:left="5040"/>
        <w:rPr>
          <w:sz w:val="20"/>
          <w:szCs w:val="20"/>
          <w:lang w:val="pl-PL"/>
        </w:rPr>
        <w:sectPr w:rsidR="000B473C" w:rsidRPr="004C70FB" w:rsidSect="00176A15">
          <w:type w:val="continuous"/>
          <w:pgSz w:w="11906" w:h="16838" w:code="9"/>
          <w:pgMar w:top="1276" w:right="851" w:bottom="993" w:left="851" w:header="284" w:footer="545" w:gutter="0"/>
          <w:cols w:space="708"/>
        </w:sectPr>
      </w:pPr>
    </w:p>
    <w:bookmarkEnd w:id="46"/>
    <w:bookmarkEnd w:id="61"/>
    <w:bookmarkEnd w:id="62"/>
    <w:bookmarkEnd w:id="63"/>
    <w:bookmarkEnd w:id="64"/>
    <w:bookmarkEnd w:id="65"/>
    <w:bookmarkEnd w:id="66"/>
    <w:p w14:paraId="5A0FDA72" w14:textId="77777777" w:rsidR="000B473C" w:rsidRPr="005131BF" w:rsidRDefault="000B473C" w:rsidP="000B473C">
      <w:pPr>
        <w:pStyle w:val="Tekstpodstawowywcity21"/>
        <w:ind w:left="0"/>
        <w:rPr>
          <w:sz w:val="20"/>
          <w:szCs w:val="20"/>
          <w:lang w:val="pl-PL"/>
        </w:rPr>
      </w:pPr>
    </w:p>
    <w:p w14:paraId="2D3C3AA8" w14:textId="77777777" w:rsidR="000B473C" w:rsidRDefault="00002BC5" w:rsidP="000B473C">
      <w:pPr>
        <w:pStyle w:val="Nagwek1"/>
        <w:spacing w:before="0" w:after="0" w:line="360" w:lineRule="auto"/>
        <w:jc w:val="right"/>
        <w:rPr>
          <w:rFonts w:ascii="Georgia" w:hAnsi="Georgia" w:cs="Georgia"/>
          <w:b/>
          <w:i/>
          <w:color w:val="000000"/>
          <w:sz w:val="20"/>
          <w:szCs w:val="20"/>
        </w:rPr>
      </w:pPr>
      <w:bookmarkStart w:id="71" w:name="_Toc486250563"/>
      <w:bookmarkStart w:id="72" w:name="_Toc51835679"/>
      <w:bookmarkStart w:id="73" w:name="_Toc97544408"/>
      <w:r>
        <w:rPr>
          <w:rFonts w:ascii="Georgia" w:hAnsi="Georgia" w:cs="Georgia"/>
          <w:b/>
          <w:i/>
          <w:color w:val="000000"/>
          <w:sz w:val="20"/>
          <w:szCs w:val="20"/>
        </w:rPr>
        <w:t>Załącznik nr 6</w:t>
      </w:r>
      <w:r w:rsidR="000B473C">
        <w:rPr>
          <w:rFonts w:ascii="Georgia" w:hAnsi="Georgia" w:cs="Georgia"/>
          <w:b/>
          <w:i/>
          <w:color w:val="000000"/>
          <w:sz w:val="20"/>
          <w:szCs w:val="20"/>
        </w:rPr>
        <w:t xml:space="preserve"> do SWZ</w:t>
      </w:r>
      <w:bookmarkEnd w:id="71"/>
      <w:bookmarkEnd w:id="72"/>
      <w:bookmarkEnd w:id="73"/>
    </w:p>
    <w:p w14:paraId="7AA30071" w14:textId="77777777" w:rsidR="000B473C" w:rsidRDefault="000B473C" w:rsidP="000B473C"/>
    <w:p w14:paraId="5A54DED8" w14:textId="77777777" w:rsidR="000B473C" w:rsidRDefault="000B473C" w:rsidP="000B473C">
      <w:pPr>
        <w:pStyle w:val="Normalny1"/>
        <w:autoSpaceDE w:val="0"/>
        <w:spacing w:line="240" w:lineRule="auto"/>
        <w:jc w:val="both"/>
        <w:rPr>
          <w:color w:val="000000"/>
          <w:sz w:val="20"/>
          <w:szCs w:val="20"/>
        </w:rPr>
      </w:pPr>
      <w:r>
        <w:rPr>
          <w:color w:val="000000"/>
          <w:sz w:val="20"/>
          <w:szCs w:val="20"/>
        </w:rPr>
        <w:t>................................................. ,</w:t>
      </w:r>
    </w:p>
    <w:p w14:paraId="04F5DE9D" w14:textId="77777777" w:rsidR="000B473C" w:rsidRDefault="000B473C" w:rsidP="000B473C">
      <w:pPr>
        <w:pStyle w:val="Normalny1"/>
        <w:autoSpaceDE w:val="0"/>
        <w:spacing w:line="240" w:lineRule="auto"/>
        <w:jc w:val="both"/>
        <w:rPr>
          <w:i/>
          <w:iCs/>
          <w:color w:val="000000"/>
          <w:sz w:val="16"/>
          <w:szCs w:val="16"/>
        </w:rPr>
      </w:pPr>
      <w:r>
        <w:rPr>
          <w:i/>
          <w:iCs/>
          <w:color w:val="000000"/>
          <w:sz w:val="16"/>
          <w:szCs w:val="16"/>
        </w:rPr>
        <w:t xml:space="preserve">               (pieczęć Wykonawcy)</w:t>
      </w:r>
    </w:p>
    <w:p w14:paraId="6769CDDA" w14:textId="77777777" w:rsidR="000B473C" w:rsidRDefault="000B473C" w:rsidP="000B473C">
      <w:pPr>
        <w:pStyle w:val="Normalny1"/>
        <w:autoSpaceDE w:val="0"/>
        <w:spacing w:line="240" w:lineRule="auto"/>
        <w:jc w:val="both"/>
        <w:rPr>
          <w:b/>
          <w:i/>
          <w:iCs/>
          <w:color w:val="000000"/>
          <w:sz w:val="20"/>
          <w:szCs w:val="20"/>
        </w:rPr>
      </w:pPr>
    </w:p>
    <w:p w14:paraId="610B1376" w14:textId="77777777" w:rsidR="000B473C" w:rsidRPr="006C7784" w:rsidRDefault="000B473C" w:rsidP="000B473C">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p>
    <w:p w14:paraId="00F68BF5" w14:textId="77777777" w:rsidR="000B473C" w:rsidRDefault="000B473C" w:rsidP="000B473C">
      <w:pPr>
        <w:spacing w:before="40" w:after="40" w:line="360" w:lineRule="auto"/>
        <w:jc w:val="center"/>
        <w:rPr>
          <w:rFonts w:ascii="Georgia" w:hAnsi="Georgia" w:cs="Georgia"/>
          <w:b/>
          <w:bCs/>
          <w:color w:val="000000"/>
          <w:sz w:val="20"/>
          <w:szCs w:val="20"/>
        </w:rPr>
      </w:pPr>
    </w:p>
    <w:p w14:paraId="0D63F3AC" w14:textId="77777777" w:rsidR="000B473C" w:rsidRDefault="000B473C" w:rsidP="000B473C">
      <w:pPr>
        <w:spacing w:line="360" w:lineRule="auto"/>
        <w:rPr>
          <w:rFonts w:ascii="Georgia" w:hAnsi="Georgia" w:cs="Georgia"/>
          <w:color w:val="000000"/>
          <w:sz w:val="20"/>
          <w:szCs w:val="20"/>
        </w:rPr>
      </w:pPr>
      <w:r>
        <w:rPr>
          <w:rFonts w:ascii="Georgia" w:hAnsi="Georgia" w:cs="Georgia"/>
          <w:color w:val="000000"/>
          <w:sz w:val="20"/>
          <w:szCs w:val="20"/>
        </w:rPr>
        <w:t>Nazwa oraz siedziba Wykonawcy:......................................................................................................................................</w:t>
      </w:r>
    </w:p>
    <w:p w14:paraId="4E87D3C5" w14:textId="77777777" w:rsidR="000B473C" w:rsidRPr="00932DB7" w:rsidRDefault="000B473C" w:rsidP="000B473C">
      <w:pPr>
        <w:pStyle w:val="WW-Tekstpodstawowy2"/>
        <w:suppressAutoHyphens w:val="0"/>
        <w:spacing w:before="0" w:after="0" w:line="360" w:lineRule="auto"/>
        <w:rPr>
          <w:rFonts w:ascii="Georgia" w:hAnsi="Georgia" w:cs="Georgia"/>
          <w:b w:val="0"/>
          <w:bCs w:val="0"/>
          <w:i w:val="0"/>
          <w:iCs w:val="0"/>
          <w:sz w:val="20"/>
          <w:szCs w:val="20"/>
        </w:rPr>
      </w:pPr>
      <w:r w:rsidRPr="00932DB7">
        <w:rPr>
          <w:rFonts w:ascii="Georgia" w:hAnsi="Georgia" w:cs="Georgia"/>
          <w:b w:val="0"/>
          <w:bCs w:val="0"/>
          <w:i w:val="0"/>
          <w:iCs w:val="0"/>
          <w:sz w:val="20"/>
          <w:szCs w:val="20"/>
        </w:rPr>
        <w:t>TELEFON: ...................................................................; FAX: ...........................................................................................</w:t>
      </w:r>
    </w:p>
    <w:p w14:paraId="4BD3FA14" w14:textId="77777777" w:rsidR="000B473C" w:rsidRDefault="000B473C" w:rsidP="000B473C">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1E2DBAC4" w14:textId="77777777" w:rsidR="000B473C" w:rsidRDefault="000B473C" w:rsidP="000B473C">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INTERNET: http: .........................................................; e-mail: .......................................................................................</w:t>
      </w:r>
    </w:p>
    <w:p w14:paraId="5B62C173" w14:textId="77777777" w:rsidR="000B473C" w:rsidRPr="003C70FE" w:rsidRDefault="000B473C" w:rsidP="000B473C">
      <w:pPr>
        <w:jc w:val="both"/>
        <w:rPr>
          <w:rFonts w:ascii="Georgia" w:hAnsi="Georgia" w:cs="Georgia"/>
          <w:color w:val="000000"/>
          <w:sz w:val="20"/>
          <w:szCs w:val="20"/>
          <w:lang w:val="en-US"/>
        </w:rPr>
      </w:pPr>
    </w:p>
    <w:p w14:paraId="76A44738" w14:textId="77777777" w:rsidR="000B473C" w:rsidRPr="00E60300" w:rsidRDefault="000B473C" w:rsidP="000B473C">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174D2582" w14:textId="77777777" w:rsidR="000B473C" w:rsidRPr="00E60300" w:rsidRDefault="000B473C" w:rsidP="000B473C">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05A4B0F1" w14:textId="77777777" w:rsidR="000B473C" w:rsidRPr="00E60300" w:rsidRDefault="000B473C" w:rsidP="000B473C">
      <w:pPr>
        <w:jc w:val="both"/>
        <w:rPr>
          <w:rFonts w:ascii="Georgia" w:hAnsi="Georgia" w:cs="Georgia"/>
          <w:color w:val="000000"/>
          <w:sz w:val="20"/>
          <w:szCs w:val="20"/>
        </w:rPr>
      </w:pPr>
    </w:p>
    <w:p w14:paraId="1A24B052" w14:textId="77777777" w:rsidR="000B473C" w:rsidRPr="00E60300" w:rsidRDefault="000B473C" w:rsidP="000B473C">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0C8CF80F" w14:textId="77777777" w:rsidR="000B473C" w:rsidRPr="00E60300" w:rsidRDefault="000B473C" w:rsidP="000B473C">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171508C1" w14:textId="77777777" w:rsidR="000B473C" w:rsidRPr="00E60300" w:rsidRDefault="000B473C" w:rsidP="000B473C">
      <w:pPr>
        <w:ind w:left="4248" w:firstLine="708"/>
        <w:jc w:val="both"/>
        <w:rPr>
          <w:rFonts w:ascii="Georgia" w:hAnsi="Georgia" w:cs="Georgia"/>
          <w:i/>
          <w:color w:val="000000"/>
          <w:sz w:val="16"/>
          <w:szCs w:val="16"/>
        </w:rPr>
      </w:pPr>
    </w:p>
    <w:p w14:paraId="1CFD9B86" w14:textId="77777777" w:rsidR="000B473C" w:rsidRPr="00E60300" w:rsidRDefault="000B473C" w:rsidP="000B473C">
      <w:pPr>
        <w:spacing w:line="360" w:lineRule="auto"/>
        <w:jc w:val="both"/>
        <w:rPr>
          <w:rFonts w:ascii="Georgia" w:hAnsi="Georgia" w:cs="Georgia"/>
          <w:color w:val="000000"/>
          <w:sz w:val="20"/>
          <w:szCs w:val="20"/>
        </w:rPr>
      </w:pPr>
    </w:p>
    <w:bookmarkEnd w:id="0"/>
    <w:p w14:paraId="48441B20" w14:textId="171727CB" w:rsidR="000B473C" w:rsidRDefault="000B473C" w:rsidP="000B473C">
      <w:pPr>
        <w:autoSpaceDE w:val="0"/>
        <w:spacing w:line="360" w:lineRule="auto"/>
        <w:jc w:val="center"/>
      </w:pPr>
      <w:r>
        <w:rPr>
          <w:rFonts w:ascii="Georgia" w:hAnsi="Georgia" w:cs="Georgia"/>
          <w:color w:val="000000"/>
          <w:sz w:val="20"/>
          <w:szCs w:val="20"/>
        </w:rPr>
        <w:t xml:space="preserve">Niniejsza oferta dotyczy postępowania o udzielenie zamówienia publicznego znak: </w:t>
      </w:r>
      <w:r>
        <w:rPr>
          <w:rStyle w:val="Domylnaczcionkaakapitu2"/>
          <w:rFonts w:ascii="Georgia" w:hAnsi="Georgia" w:cs="Georgia"/>
          <w:sz w:val="20"/>
          <w:szCs w:val="20"/>
        </w:rPr>
        <w:t>ZP.26.1.</w:t>
      </w:r>
      <w:r w:rsidR="00E40015">
        <w:rPr>
          <w:rStyle w:val="Domylnaczcionkaakapitu2"/>
          <w:rFonts w:ascii="Georgia" w:hAnsi="Georgia" w:cs="Georgia"/>
          <w:sz w:val="20"/>
          <w:szCs w:val="20"/>
        </w:rPr>
        <w:t>1</w:t>
      </w:r>
      <w:r w:rsidR="005564EA">
        <w:rPr>
          <w:rStyle w:val="Domylnaczcionkaakapitu2"/>
          <w:rFonts w:ascii="Georgia" w:hAnsi="Georgia" w:cs="Georgia"/>
          <w:sz w:val="20"/>
          <w:szCs w:val="20"/>
        </w:rPr>
        <w:t>1</w:t>
      </w:r>
      <w:r>
        <w:rPr>
          <w:rStyle w:val="Domylnaczcionkaakapitu2"/>
          <w:rFonts w:ascii="Georgia" w:hAnsi="Georgia" w:cs="Georgia"/>
          <w:sz w:val="20"/>
          <w:szCs w:val="20"/>
        </w:rPr>
        <w:t>.202</w:t>
      </w:r>
      <w:r w:rsidR="005564EA">
        <w:rPr>
          <w:rStyle w:val="Domylnaczcionkaakapitu2"/>
          <w:rFonts w:ascii="Georgia" w:hAnsi="Georgia" w:cs="Georgia"/>
          <w:sz w:val="20"/>
          <w:szCs w:val="20"/>
        </w:rPr>
        <w:t>2</w:t>
      </w:r>
    </w:p>
    <w:p w14:paraId="77D18459" w14:textId="77777777" w:rsidR="00002BC5" w:rsidRDefault="00002BC5" w:rsidP="00002BC5">
      <w:pPr>
        <w:pStyle w:val="Tekstpodstawowy32"/>
        <w:suppressAutoHyphens/>
        <w:textAlignment w:val="baseline"/>
        <w:rPr>
          <w:szCs w:val="24"/>
          <w:lang w:eastAsia="ar-SA"/>
        </w:rPr>
      </w:pPr>
      <w:r>
        <w:rPr>
          <w:szCs w:val="24"/>
          <w:lang w:eastAsia="ar-SA"/>
        </w:rPr>
        <w:t>Całkowita wartość oferty na okres 12 miesięcy ..................... zł netto, .................. zł brutto (słownie brutto:............................................ ), w tym:</w:t>
      </w:r>
    </w:p>
    <w:tbl>
      <w:tblPr>
        <w:tblW w:w="103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
        <w:gridCol w:w="1658"/>
        <w:gridCol w:w="2008"/>
        <w:gridCol w:w="1474"/>
        <w:gridCol w:w="1276"/>
        <w:gridCol w:w="790"/>
        <w:gridCol w:w="1239"/>
        <w:gridCol w:w="1476"/>
      </w:tblGrid>
      <w:tr w:rsidR="00002BC5" w:rsidRPr="000D6325" w14:paraId="1C52F34F" w14:textId="77777777" w:rsidTr="0001324D">
        <w:tc>
          <w:tcPr>
            <w:tcW w:w="428" w:type="dxa"/>
          </w:tcPr>
          <w:p w14:paraId="3BCF2F7C" w14:textId="77777777" w:rsidR="00002BC5" w:rsidRPr="00B3566B" w:rsidRDefault="00002BC5" w:rsidP="0001324D">
            <w:pPr>
              <w:tabs>
                <w:tab w:val="left" w:pos="825"/>
                <w:tab w:val="left" w:pos="1485"/>
                <w:tab w:val="left" w:pos="1830"/>
              </w:tabs>
              <w:spacing w:before="40" w:after="40" w:line="360" w:lineRule="auto"/>
              <w:jc w:val="both"/>
              <w:rPr>
                <w:rFonts w:ascii="Georgia" w:hAnsi="Georgia" w:cs="Tahoma"/>
                <w:iCs/>
                <w:sz w:val="18"/>
                <w:szCs w:val="18"/>
              </w:rPr>
            </w:pPr>
            <w:r w:rsidRPr="00B3566B">
              <w:rPr>
                <w:rFonts w:ascii="Georgia" w:hAnsi="Georgia" w:cs="Tahoma"/>
                <w:iCs/>
                <w:sz w:val="18"/>
                <w:szCs w:val="18"/>
              </w:rPr>
              <w:t>Lp</w:t>
            </w:r>
          </w:p>
        </w:tc>
        <w:tc>
          <w:tcPr>
            <w:tcW w:w="1658" w:type="dxa"/>
          </w:tcPr>
          <w:p w14:paraId="165D8A48" w14:textId="77777777" w:rsidR="00002BC5" w:rsidRPr="00B3566B" w:rsidRDefault="00002BC5" w:rsidP="0001324D">
            <w:pPr>
              <w:tabs>
                <w:tab w:val="left" w:pos="825"/>
                <w:tab w:val="left" w:pos="1485"/>
                <w:tab w:val="left" w:pos="1830"/>
              </w:tabs>
              <w:spacing w:before="40" w:after="40" w:line="360" w:lineRule="auto"/>
              <w:jc w:val="both"/>
              <w:rPr>
                <w:rFonts w:ascii="Georgia" w:hAnsi="Georgia" w:cs="Tahoma"/>
                <w:iCs/>
                <w:sz w:val="18"/>
                <w:szCs w:val="18"/>
              </w:rPr>
            </w:pPr>
            <w:r w:rsidRPr="00B3566B">
              <w:rPr>
                <w:rFonts w:ascii="Georgia" w:hAnsi="Georgia" w:cs="Tahoma"/>
                <w:iCs/>
                <w:sz w:val="18"/>
                <w:szCs w:val="18"/>
              </w:rPr>
              <w:t>Kod odpadu</w:t>
            </w:r>
          </w:p>
        </w:tc>
        <w:tc>
          <w:tcPr>
            <w:tcW w:w="2008" w:type="dxa"/>
            <w:vAlign w:val="center"/>
          </w:tcPr>
          <w:p w14:paraId="1D8EA4A8" w14:textId="77777777" w:rsidR="00002BC5" w:rsidRPr="00B3566B" w:rsidRDefault="00002BC5" w:rsidP="0001324D">
            <w:pPr>
              <w:tabs>
                <w:tab w:val="left" w:pos="825"/>
                <w:tab w:val="left" w:pos="1485"/>
                <w:tab w:val="left" w:pos="1830"/>
              </w:tabs>
              <w:spacing w:before="40" w:after="40" w:line="360" w:lineRule="auto"/>
              <w:jc w:val="both"/>
              <w:rPr>
                <w:rFonts w:ascii="Georgia" w:hAnsi="Georgia" w:cs="Tahoma"/>
                <w:iCs/>
                <w:sz w:val="18"/>
                <w:szCs w:val="18"/>
              </w:rPr>
            </w:pPr>
            <w:r w:rsidRPr="00B3566B">
              <w:rPr>
                <w:rFonts w:ascii="Georgia" w:hAnsi="Georgia" w:cs="Georgia"/>
                <w:sz w:val="18"/>
                <w:szCs w:val="18"/>
              </w:rPr>
              <w:t>Przewidywana ilość wytwarzanych odpadów w ciągu roku [Mg]</w:t>
            </w:r>
          </w:p>
        </w:tc>
        <w:tc>
          <w:tcPr>
            <w:tcW w:w="1474" w:type="dxa"/>
          </w:tcPr>
          <w:p w14:paraId="044F72DD" w14:textId="77777777" w:rsidR="00002BC5" w:rsidRPr="00B3566B" w:rsidRDefault="00002BC5" w:rsidP="0001324D">
            <w:pPr>
              <w:tabs>
                <w:tab w:val="left" w:pos="825"/>
                <w:tab w:val="left" w:pos="1485"/>
                <w:tab w:val="left" w:pos="1830"/>
              </w:tabs>
              <w:spacing w:before="40" w:after="40" w:line="360" w:lineRule="auto"/>
              <w:jc w:val="both"/>
              <w:rPr>
                <w:rFonts w:ascii="Georgia" w:hAnsi="Georgia" w:cs="Tahoma"/>
                <w:iCs/>
                <w:sz w:val="18"/>
                <w:szCs w:val="18"/>
              </w:rPr>
            </w:pPr>
            <w:r w:rsidRPr="00B3566B">
              <w:rPr>
                <w:rFonts w:ascii="Georgia" w:hAnsi="Georgia" w:cs="Tahoma"/>
                <w:iCs/>
                <w:sz w:val="18"/>
                <w:szCs w:val="18"/>
              </w:rPr>
              <w:t>Cena jednostkowa za 1 kg netto</w:t>
            </w:r>
          </w:p>
        </w:tc>
        <w:tc>
          <w:tcPr>
            <w:tcW w:w="1276" w:type="dxa"/>
          </w:tcPr>
          <w:p w14:paraId="76F633BE" w14:textId="77777777" w:rsidR="00002BC5" w:rsidRPr="00B3566B" w:rsidRDefault="00002BC5" w:rsidP="0001324D">
            <w:pPr>
              <w:tabs>
                <w:tab w:val="left" w:pos="825"/>
                <w:tab w:val="left" w:pos="1485"/>
                <w:tab w:val="left" w:pos="1830"/>
              </w:tabs>
              <w:spacing w:before="40" w:after="40" w:line="360" w:lineRule="auto"/>
              <w:jc w:val="both"/>
              <w:rPr>
                <w:rFonts w:ascii="Georgia" w:hAnsi="Georgia" w:cs="Tahoma"/>
                <w:iCs/>
                <w:sz w:val="18"/>
                <w:szCs w:val="18"/>
              </w:rPr>
            </w:pPr>
            <w:r w:rsidRPr="00B3566B">
              <w:rPr>
                <w:rFonts w:ascii="Georgia" w:hAnsi="Georgia" w:cs="Tahoma"/>
                <w:iCs/>
                <w:sz w:val="18"/>
                <w:szCs w:val="18"/>
              </w:rPr>
              <w:t>Wartość netto</w:t>
            </w:r>
          </w:p>
        </w:tc>
        <w:tc>
          <w:tcPr>
            <w:tcW w:w="790" w:type="dxa"/>
          </w:tcPr>
          <w:p w14:paraId="5E2BE759" w14:textId="77777777" w:rsidR="00002BC5" w:rsidRPr="00B3566B" w:rsidRDefault="00002BC5" w:rsidP="0001324D">
            <w:pPr>
              <w:tabs>
                <w:tab w:val="left" w:pos="825"/>
                <w:tab w:val="left" w:pos="1485"/>
                <w:tab w:val="left" w:pos="1830"/>
              </w:tabs>
              <w:spacing w:before="40" w:after="40" w:line="360" w:lineRule="auto"/>
              <w:jc w:val="both"/>
              <w:rPr>
                <w:rFonts w:ascii="Georgia" w:hAnsi="Georgia" w:cs="Tahoma"/>
                <w:iCs/>
                <w:sz w:val="18"/>
                <w:szCs w:val="18"/>
              </w:rPr>
            </w:pPr>
            <w:r w:rsidRPr="00B3566B">
              <w:rPr>
                <w:rFonts w:ascii="Georgia" w:hAnsi="Georgia" w:cs="Tahoma"/>
                <w:iCs/>
                <w:sz w:val="18"/>
                <w:szCs w:val="18"/>
              </w:rPr>
              <w:t>Stawka VAT</w:t>
            </w:r>
          </w:p>
        </w:tc>
        <w:tc>
          <w:tcPr>
            <w:tcW w:w="1239" w:type="dxa"/>
          </w:tcPr>
          <w:p w14:paraId="55572DC1" w14:textId="77777777" w:rsidR="00002BC5" w:rsidRPr="00B3566B" w:rsidRDefault="00002BC5" w:rsidP="0001324D">
            <w:pPr>
              <w:tabs>
                <w:tab w:val="left" w:pos="825"/>
                <w:tab w:val="left" w:pos="1485"/>
                <w:tab w:val="left" w:pos="1830"/>
              </w:tabs>
              <w:spacing w:before="40" w:after="40" w:line="360" w:lineRule="auto"/>
              <w:jc w:val="both"/>
              <w:rPr>
                <w:rFonts w:ascii="Georgia" w:hAnsi="Georgia" w:cs="Tahoma"/>
                <w:iCs/>
                <w:sz w:val="18"/>
                <w:szCs w:val="18"/>
              </w:rPr>
            </w:pPr>
            <w:r w:rsidRPr="00B3566B">
              <w:rPr>
                <w:rFonts w:ascii="Georgia" w:hAnsi="Georgia" w:cs="Tahoma"/>
                <w:iCs/>
                <w:sz w:val="18"/>
                <w:szCs w:val="18"/>
              </w:rPr>
              <w:t>Wartość VAT</w:t>
            </w:r>
          </w:p>
        </w:tc>
        <w:tc>
          <w:tcPr>
            <w:tcW w:w="1476" w:type="dxa"/>
          </w:tcPr>
          <w:p w14:paraId="0C831896" w14:textId="77777777" w:rsidR="00002BC5" w:rsidRPr="00B3566B" w:rsidRDefault="00002BC5" w:rsidP="0001324D">
            <w:pPr>
              <w:tabs>
                <w:tab w:val="left" w:pos="825"/>
                <w:tab w:val="left" w:pos="1485"/>
                <w:tab w:val="left" w:pos="1830"/>
              </w:tabs>
              <w:spacing w:before="40" w:after="40" w:line="360" w:lineRule="auto"/>
              <w:jc w:val="both"/>
              <w:rPr>
                <w:rFonts w:ascii="Georgia" w:hAnsi="Georgia" w:cs="Tahoma"/>
                <w:iCs/>
                <w:sz w:val="18"/>
                <w:szCs w:val="18"/>
              </w:rPr>
            </w:pPr>
            <w:r w:rsidRPr="00B3566B">
              <w:rPr>
                <w:rFonts w:ascii="Georgia" w:hAnsi="Georgia" w:cs="Tahoma"/>
                <w:iCs/>
                <w:sz w:val="18"/>
                <w:szCs w:val="18"/>
              </w:rPr>
              <w:t>Wartość brutto</w:t>
            </w:r>
          </w:p>
        </w:tc>
      </w:tr>
      <w:tr w:rsidR="007419A5" w:rsidRPr="000D6325" w14:paraId="3DA5CB22" w14:textId="77777777" w:rsidTr="008265AA">
        <w:tc>
          <w:tcPr>
            <w:tcW w:w="428" w:type="dxa"/>
          </w:tcPr>
          <w:p w14:paraId="354CD5BF"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r w:rsidRPr="000D6325">
              <w:rPr>
                <w:rFonts w:ascii="Georgia" w:hAnsi="Georgia" w:cs="Tahoma"/>
                <w:iCs/>
                <w:sz w:val="20"/>
                <w:szCs w:val="20"/>
              </w:rPr>
              <w:t>1.</w:t>
            </w:r>
          </w:p>
        </w:tc>
        <w:tc>
          <w:tcPr>
            <w:tcW w:w="1658" w:type="dxa"/>
            <w:vAlign w:val="center"/>
          </w:tcPr>
          <w:p w14:paraId="5FB0D521" w14:textId="77777777" w:rsidR="007419A5" w:rsidRPr="00EC51F5" w:rsidRDefault="007419A5" w:rsidP="0001324D">
            <w:pPr>
              <w:spacing w:line="360" w:lineRule="auto"/>
              <w:jc w:val="center"/>
              <w:rPr>
                <w:rFonts w:ascii="Georgia" w:hAnsi="Georgia" w:cs="Georgia"/>
                <w:sz w:val="20"/>
                <w:szCs w:val="20"/>
              </w:rPr>
            </w:pPr>
            <w:r w:rsidRPr="00EC51F5">
              <w:rPr>
                <w:rFonts w:ascii="Georgia" w:hAnsi="Georgia" w:cs="Georgia"/>
                <w:sz w:val="20"/>
                <w:szCs w:val="20"/>
              </w:rPr>
              <w:t>18 01 02*</w:t>
            </w:r>
          </w:p>
        </w:tc>
        <w:tc>
          <w:tcPr>
            <w:tcW w:w="2008" w:type="dxa"/>
          </w:tcPr>
          <w:p w14:paraId="1DED3D8A" w14:textId="6CF19202" w:rsidR="007419A5" w:rsidRPr="007419A5" w:rsidRDefault="00906A8C" w:rsidP="00615800">
            <w:pPr>
              <w:jc w:val="center"/>
              <w:rPr>
                <w:rFonts w:ascii="Georgia" w:hAnsi="Georgia" w:cs="Arial Narrow"/>
                <w:sz w:val="20"/>
                <w:szCs w:val="20"/>
                <w:lang w:bidi="pl-PL"/>
              </w:rPr>
            </w:pPr>
            <w:r>
              <w:rPr>
                <w:rFonts w:ascii="Georgia" w:hAnsi="Georgia" w:cs="Arial Narrow"/>
                <w:sz w:val="20"/>
                <w:szCs w:val="20"/>
                <w:lang w:bidi="pl-PL"/>
              </w:rPr>
              <w:t>4</w:t>
            </w:r>
            <w:r w:rsidR="007419A5" w:rsidRPr="007419A5">
              <w:rPr>
                <w:rFonts w:ascii="Georgia" w:hAnsi="Georgia" w:cs="Arial Narrow"/>
                <w:sz w:val="20"/>
                <w:szCs w:val="20"/>
                <w:lang w:bidi="pl-PL"/>
              </w:rPr>
              <w:t>,</w:t>
            </w:r>
            <w:r>
              <w:rPr>
                <w:rFonts w:ascii="Georgia" w:hAnsi="Georgia" w:cs="Arial Narrow"/>
                <w:sz w:val="20"/>
                <w:szCs w:val="20"/>
                <w:lang w:bidi="pl-PL"/>
              </w:rPr>
              <w:t>2</w:t>
            </w:r>
            <w:r w:rsidR="007419A5" w:rsidRPr="007419A5">
              <w:rPr>
                <w:rFonts w:ascii="Georgia" w:hAnsi="Georgia" w:cs="Arial Narrow"/>
                <w:sz w:val="20"/>
                <w:szCs w:val="20"/>
                <w:lang w:bidi="pl-PL"/>
              </w:rPr>
              <w:t>00</w:t>
            </w:r>
          </w:p>
        </w:tc>
        <w:tc>
          <w:tcPr>
            <w:tcW w:w="1474" w:type="dxa"/>
          </w:tcPr>
          <w:p w14:paraId="315E95D9"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76" w:type="dxa"/>
          </w:tcPr>
          <w:p w14:paraId="14A780F3"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790" w:type="dxa"/>
          </w:tcPr>
          <w:p w14:paraId="790A98F4"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39" w:type="dxa"/>
          </w:tcPr>
          <w:p w14:paraId="269ACF10"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476" w:type="dxa"/>
          </w:tcPr>
          <w:p w14:paraId="1C066D8F"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r>
      <w:tr w:rsidR="007419A5" w:rsidRPr="000D6325" w14:paraId="04A131EB" w14:textId="77777777" w:rsidTr="008265AA">
        <w:tc>
          <w:tcPr>
            <w:tcW w:w="428" w:type="dxa"/>
          </w:tcPr>
          <w:p w14:paraId="1C6EBC6F"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r w:rsidRPr="000D6325">
              <w:rPr>
                <w:rFonts w:ascii="Georgia" w:hAnsi="Georgia" w:cs="Tahoma"/>
                <w:iCs/>
                <w:sz w:val="20"/>
                <w:szCs w:val="20"/>
              </w:rPr>
              <w:t>2.</w:t>
            </w:r>
          </w:p>
        </w:tc>
        <w:tc>
          <w:tcPr>
            <w:tcW w:w="1658" w:type="dxa"/>
            <w:vAlign w:val="center"/>
          </w:tcPr>
          <w:p w14:paraId="5F3FA312" w14:textId="77777777" w:rsidR="007419A5" w:rsidRPr="00EC51F5" w:rsidRDefault="007419A5" w:rsidP="0001324D">
            <w:pPr>
              <w:spacing w:line="360" w:lineRule="auto"/>
              <w:jc w:val="center"/>
              <w:rPr>
                <w:rFonts w:ascii="Georgia" w:hAnsi="Georgia" w:cs="Georgia"/>
                <w:sz w:val="20"/>
                <w:szCs w:val="20"/>
              </w:rPr>
            </w:pPr>
            <w:r w:rsidRPr="00EC51F5">
              <w:rPr>
                <w:rFonts w:ascii="Georgia" w:hAnsi="Georgia" w:cs="Georgia"/>
                <w:sz w:val="20"/>
                <w:szCs w:val="20"/>
              </w:rPr>
              <w:t>18 01 03*</w:t>
            </w:r>
          </w:p>
        </w:tc>
        <w:tc>
          <w:tcPr>
            <w:tcW w:w="2008" w:type="dxa"/>
          </w:tcPr>
          <w:p w14:paraId="275FE4F3" w14:textId="6DB08856" w:rsidR="007419A5" w:rsidRPr="007419A5" w:rsidRDefault="00906A8C" w:rsidP="00615800">
            <w:pPr>
              <w:jc w:val="center"/>
              <w:rPr>
                <w:rFonts w:ascii="Georgia" w:hAnsi="Georgia" w:cs="Arial Narrow"/>
                <w:sz w:val="20"/>
                <w:szCs w:val="20"/>
                <w:lang w:bidi="pl-PL"/>
              </w:rPr>
            </w:pPr>
            <w:r>
              <w:rPr>
                <w:rFonts w:ascii="Georgia" w:hAnsi="Georgia" w:cs="Arial Narrow"/>
                <w:sz w:val="20"/>
                <w:szCs w:val="20"/>
                <w:lang w:bidi="pl-PL"/>
              </w:rPr>
              <w:t>65,000</w:t>
            </w:r>
          </w:p>
        </w:tc>
        <w:tc>
          <w:tcPr>
            <w:tcW w:w="1474" w:type="dxa"/>
          </w:tcPr>
          <w:p w14:paraId="24DEF7F9"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76" w:type="dxa"/>
          </w:tcPr>
          <w:p w14:paraId="18DBE00E"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790" w:type="dxa"/>
          </w:tcPr>
          <w:p w14:paraId="462F2F55"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39" w:type="dxa"/>
          </w:tcPr>
          <w:p w14:paraId="1B37BD34"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476" w:type="dxa"/>
          </w:tcPr>
          <w:p w14:paraId="446227E4"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r>
      <w:tr w:rsidR="007419A5" w:rsidRPr="000D6325" w14:paraId="387B1983" w14:textId="77777777" w:rsidTr="008265AA">
        <w:tc>
          <w:tcPr>
            <w:tcW w:w="428" w:type="dxa"/>
          </w:tcPr>
          <w:p w14:paraId="3704C0EA"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r w:rsidRPr="000D6325">
              <w:rPr>
                <w:rFonts w:ascii="Georgia" w:hAnsi="Georgia" w:cs="Tahoma"/>
                <w:iCs/>
                <w:sz w:val="20"/>
                <w:szCs w:val="20"/>
              </w:rPr>
              <w:t>3.</w:t>
            </w:r>
          </w:p>
        </w:tc>
        <w:tc>
          <w:tcPr>
            <w:tcW w:w="1658" w:type="dxa"/>
            <w:vAlign w:val="center"/>
          </w:tcPr>
          <w:p w14:paraId="4C69A1DB" w14:textId="77777777" w:rsidR="007419A5" w:rsidRPr="00EC51F5" w:rsidRDefault="007419A5" w:rsidP="0001324D">
            <w:pPr>
              <w:spacing w:line="360" w:lineRule="auto"/>
              <w:jc w:val="center"/>
              <w:rPr>
                <w:rFonts w:ascii="Georgia" w:hAnsi="Georgia" w:cs="Georgia"/>
                <w:sz w:val="20"/>
                <w:szCs w:val="20"/>
              </w:rPr>
            </w:pPr>
            <w:r w:rsidRPr="00EC51F5">
              <w:rPr>
                <w:rFonts w:ascii="Georgia" w:hAnsi="Georgia" w:cs="Georgia"/>
                <w:sz w:val="20"/>
                <w:szCs w:val="20"/>
              </w:rPr>
              <w:t xml:space="preserve">18 01 06* </w:t>
            </w:r>
          </w:p>
        </w:tc>
        <w:tc>
          <w:tcPr>
            <w:tcW w:w="2008" w:type="dxa"/>
          </w:tcPr>
          <w:p w14:paraId="0B732807" w14:textId="77777777" w:rsidR="007419A5" w:rsidRPr="007419A5" w:rsidRDefault="007419A5" w:rsidP="00615800">
            <w:pPr>
              <w:jc w:val="center"/>
              <w:rPr>
                <w:rFonts w:ascii="Georgia" w:hAnsi="Georgia" w:cs="Arial Narrow"/>
                <w:sz w:val="20"/>
                <w:szCs w:val="20"/>
                <w:lang w:bidi="pl-PL"/>
              </w:rPr>
            </w:pPr>
            <w:r w:rsidRPr="007419A5">
              <w:rPr>
                <w:rFonts w:ascii="Georgia" w:hAnsi="Georgia" w:cs="Arial Narrow"/>
                <w:sz w:val="20"/>
                <w:szCs w:val="20"/>
                <w:lang w:bidi="pl-PL"/>
              </w:rPr>
              <w:t>0,100</w:t>
            </w:r>
          </w:p>
        </w:tc>
        <w:tc>
          <w:tcPr>
            <w:tcW w:w="1474" w:type="dxa"/>
          </w:tcPr>
          <w:p w14:paraId="5BD3435F"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76" w:type="dxa"/>
          </w:tcPr>
          <w:p w14:paraId="52CC8181"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790" w:type="dxa"/>
          </w:tcPr>
          <w:p w14:paraId="0A912495"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39" w:type="dxa"/>
          </w:tcPr>
          <w:p w14:paraId="7D351F1F"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476" w:type="dxa"/>
          </w:tcPr>
          <w:p w14:paraId="79F7F4E6"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r>
      <w:tr w:rsidR="007419A5" w:rsidRPr="000D6325" w14:paraId="742701EF" w14:textId="77777777" w:rsidTr="008265AA">
        <w:tc>
          <w:tcPr>
            <w:tcW w:w="428" w:type="dxa"/>
          </w:tcPr>
          <w:p w14:paraId="658E771A"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r w:rsidRPr="000D6325">
              <w:rPr>
                <w:rFonts w:ascii="Georgia" w:hAnsi="Georgia" w:cs="Tahoma"/>
                <w:iCs/>
                <w:sz w:val="20"/>
                <w:szCs w:val="20"/>
              </w:rPr>
              <w:t>4.</w:t>
            </w:r>
          </w:p>
        </w:tc>
        <w:tc>
          <w:tcPr>
            <w:tcW w:w="1658" w:type="dxa"/>
            <w:vAlign w:val="center"/>
          </w:tcPr>
          <w:p w14:paraId="257C0959" w14:textId="77777777" w:rsidR="007419A5" w:rsidRPr="00EC51F5" w:rsidRDefault="007419A5" w:rsidP="0001324D">
            <w:pPr>
              <w:spacing w:line="360" w:lineRule="auto"/>
              <w:jc w:val="center"/>
              <w:rPr>
                <w:rFonts w:ascii="Georgia" w:hAnsi="Georgia" w:cs="Georgia"/>
                <w:sz w:val="20"/>
                <w:szCs w:val="20"/>
              </w:rPr>
            </w:pPr>
            <w:r w:rsidRPr="00EC51F5">
              <w:rPr>
                <w:rFonts w:ascii="Georgia" w:hAnsi="Georgia" w:cs="Georgia"/>
                <w:sz w:val="20"/>
                <w:szCs w:val="20"/>
              </w:rPr>
              <w:t>18 01 08*</w:t>
            </w:r>
          </w:p>
        </w:tc>
        <w:tc>
          <w:tcPr>
            <w:tcW w:w="2008" w:type="dxa"/>
          </w:tcPr>
          <w:p w14:paraId="227F5A33" w14:textId="77777777" w:rsidR="007419A5" w:rsidRPr="007419A5" w:rsidRDefault="007419A5" w:rsidP="00615800">
            <w:pPr>
              <w:jc w:val="center"/>
              <w:rPr>
                <w:rFonts w:ascii="Georgia" w:hAnsi="Georgia" w:cs="Arial Narrow"/>
                <w:sz w:val="20"/>
                <w:szCs w:val="20"/>
                <w:lang w:bidi="pl-PL"/>
              </w:rPr>
            </w:pPr>
            <w:r w:rsidRPr="007419A5">
              <w:rPr>
                <w:rFonts w:ascii="Georgia" w:hAnsi="Georgia" w:cs="Arial Narrow"/>
                <w:sz w:val="20"/>
                <w:szCs w:val="20"/>
                <w:lang w:bidi="pl-PL"/>
              </w:rPr>
              <w:t>0,010</w:t>
            </w:r>
          </w:p>
        </w:tc>
        <w:tc>
          <w:tcPr>
            <w:tcW w:w="1474" w:type="dxa"/>
          </w:tcPr>
          <w:p w14:paraId="0AB41938"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76" w:type="dxa"/>
          </w:tcPr>
          <w:p w14:paraId="3A381FC8"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790" w:type="dxa"/>
          </w:tcPr>
          <w:p w14:paraId="16281C77"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39" w:type="dxa"/>
          </w:tcPr>
          <w:p w14:paraId="1BD8CEC9"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476" w:type="dxa"/>
          </w:tcPr>
          <w:p w14:paraId="6781A86B"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r>
      <w:tr w:rsidR="007419A5" w:rsidRPr="000D6325" w14:paraId="28640F1B" w14:textId="77777777" w:rsidTr="008265AA">
        <w:tc>
          <w:tcPr>
            <w:tcW w:w="428" w:type="dxa"/>
          </w:tcPr>
          <w:p w14:paraId="178231B3"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r w:rsidRPr="000D6325">
              <w:rPr>
                <w:rFonts w:ascii="Georgia" w:hAnsi="Georgia" w:cs="Tahoma"/>
                <w:iCs/>
                <w:sz w:val="20"/>
                <w:szCs w:val="20"/>
              </w:rPr>
              <w:t>5.</w:t>
            </w:r>
          </w:p>
        </w:tc>
        <w:tc>
          <w:tcPr>
            <w:tcW w:w="1658" w:type="dxa"/>
            <w:vAlign w:val="center"/>
          </w:tcPr>
          <w:p w14:paraId="78B96DE0" w14:textId="77777777" w:rsidR="007419A5" w:rsidRPr="00EC51F5" w:rsidRDefault="007419A5" w:rsidP="0001324D">
            <w:pPr>
              <w:spacing w:line="360" w:lineRule="auto"/>
              <w:jc w:val="center"/>
              <w:rPr>
                <w:rFonts w:ascii="Georgia" w:hAnsi="Georgia" w:cs="Georgia"/>
                <w:sz w:val="20"/>
                <w:szCs w:val="20"/>
              </w:rPr>
            </w:pPr>
            <w:r w:rsidRPr="00EC51F5">
              <w:rPr>
                <w:rFonts w:ascii="Georgia" w:hAnsi="Georgia" w:cs="Georgia"/>
                <w:sz w:val="20"/>
                <w:szCs w:val="20"/>
              </w:rPr>
              <w:t xml:space="preserve">18 01 82* </w:t>
            </w:r>
          </w:p>
        </w:tc>
        <w:tc>
          <w:tcPr>
            <w:tcW w:w="2008" w:type="dxa"/>
          </w:tcPr>
          <w:p w14:paraId="7CB92002" w14:textId="35A7B844" w:rsidR="007419A5" w:rsidRPr="007419A5" w:rsidRDefault="00906A8C" w:rsidP="00615800">
            <w:pPr>
              <w:jc w:val="center"/>
              <w:rPr>
                <w:rFonts w:ascii="Georgia" w:hAnsi="Georgia" w:cs="Arial Narrow"/>
                <w:sz w:val="20"/>
                <w:szCs w:val="20"/>
                <w:lang w:bidi="pl-PL"/>
              </w:rPr>
            </w:pPr>
            <w:r>
              <w:rPr>
                <w:rFonts w:ascii="Georgia" w:hAnsi="Georgia" w:cs="Arial Narrow"/>
                <w:sz w:val="20"/>
                <w:szCs w:val="20"/>
                <w:lang w:bidi="pl-PL"/>
              </w:rPr>
              <w:t>3</w:t>
            </w:r>
            <w:r w:rsidR="007419A5" w:rsidRPr="007419A5">
              <w:rPr>
                <w:rFonts w:ascii="Georgia" w:hAnsi="Georgia" w:cs="Arial Narrow"/>
                <w:sz w:val="20"/>
                <w:szCs w:val="20"/>
                <w:lang w:bidi="pl-PL"/>
              </w:rPr>
              <w:t>,500</w:t>
            </w:r>
          </w:p>
        </w:tc>
        <w:tc>
          <w:tcPr>
            <w:tcW w:w="1474" w:type="dxa"/>
          </w:tcPr>
          <w:p w14:paraId="650DF3D2"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76" w:type="dxa"/>
          </w:tcPr>
          <w:p w14:paraId="634FAC4F"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790" w:type="dxa"/>
          </w:tcPr>
          <w:p w14:paraId="0292378F"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39" w:type="dxa"/>
          </w:tcPr>
          <w:p w14:paraId="3E6A08CB"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476" w:type="dxa"/>
          </w:tcPr>
          <w:p w14:paraId="04E03529"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r>
      <w:tr w:rsidR="007419A5" w:rsidRPr="000D6325" w14:paraId="78084189" w14:textId="77777777" w:rsidTr="008265AA">
        <w:tc>
          <w:tcPr>
            <w:tcW w:w="428" w:type="dxa"/>
          </w:tcPr>
          <w:p w14:paraId="21A454E7"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r w:rsidRPr="000D6325">
              <w:rPr>
                <w:rFonts w:ascii="Georgia" w:hAnsi="Georgia" w:cs="Tahoma"/>
                <w:iCs/>
                <w:sz w:val="20"/>
                <w:szCs w:val="20"/>
              </w:rPr>
              <w:t>6.</w:t>
            </w:r>
          </w:p>
        </w:tc>
        <w:tc>
          <w:tcPr>
            <w:tcW w:w="1658" w:type="dxa"/>
            <w:vAlign w:val="center"/>
          </w:tcPr>
          <w:p w14:paraId="3859F072" w14:textId="77777777" w:rsidR="007419A5" w:rsidRPr="00EC51F5" w:rsidRDefault="007419A5" w:rsidP="0001324D">
            <w:pPr>
              <w:spacing w:line="360" w:lineRule="auto"/>
              <w:jc w:val="center"/>
              <w:rPr>
                <w:rFonts w:ascii="Georgia" w:hAnsi="Georgia" w:cs="Georgia"/>
                <w:sz w:val="20"/>
                <w:szCs w:val="20"/>
              </w:rPr>
            </w:pPr>
            <w:r w:rsidRPr="00EC51F5">
              <w:rPr>
                <w:rFonts w:ascii="Georgia" w:hAnsi="Georgia" w:cs="Georgia"/>
                <w:sz w:val="20"/>
                <w:szCs w:val="20"/>
              </w:rPr>
              <w:t>18 01 01</w:t>
            </w:r>
          </w:p>
        </w:tc>
        <w:tc>
          <w:tcPr>
            <w:tcW w:w="2008" w:type="dxa"/>
          </w:tcPr>
          <w:p w14:paraId="6D6A06AD" w14:textId="77777777" w:rsidR="007419A5" w:rsidRPr="007419A5" w:rsidRDefault="007419A5" w:rsidP="00615800">
            <w:pPr>
              <w:jc w:val="center"/>
              <w:rPr>
                <w:rFonts w:ascii="Georgia" w:hAnsi="Georgia" w:cs="Arial Narrow"/>
                <w:sz w:val="20"/>
                <w:szCs w:val="20"/>
                <w:lang w:bidi="pl-PL"/>
              </w:rPr>
            </w:pPr>
            <w:r w:rsidRPr="007419A5">
              <w:rPr>
                <w:rFonts w:ascii="Georgia" w:hAnsi="Georgia" w:cs="Arial Narrow"/>
                <w:sz w:val="20"/>
                <w:szCs w:val="20"/>
                <w:lang w:bidi="pl-PL"/>
              </w:rPr>
              <w:t>0,030</w:t>
            </w:r>
          </w:p>
        </w:tc>
        <w:tc>
          <w:tcPr>
            <w:tcW w:w="1474" w:type="dxa"/>
          </w:tcPr>
          <w:p w14:paraId="178EFCB5"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76" w:type="dxa"/>
          </w:tcPr>
          <w:p w14:paraId="638167EB"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790" w:type="dxa"/>
          </w:tcPr>
          <w:p w14:paraId="767C9D1A"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39" w:type="dxa"/>
          </w:tcPr>
          <w:p w14:paraId="25A3DC84"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476" w:type="dxa"/>
          </w:tcPr>
          <w:p w14:paraId="1A4F875A"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r>
      <w:tr w:rsidR="007419A5" w:rsidRPr="000D6325" w14:paraId="1348AAA7" w14:textId="77777777" w:rsidTr="008265AA">
        <w:tc>
          <w:tcPr>
            <w:tcW w:w="428" w:type="dxa"/>
          </w:tcPr>
          <w:p w14:paraId="6FC72DA9"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r>
              <w:rPr>
                <w:rFonts w:ascii="Georgia" w:hAnsi="Georgia" w:cs="Tahoma"/>
                <w:iCs/>
                <w:sz w:val="20"/>
                <w:szCs w:val="20"/>
              </w:rPr>
              <w:t>7.</w:t>
            </w:r>
          </w:p>
        </w:tc>
        <w:tc>
          <w:tcPr>
            <w:tcW w:w="1658" w:type="dxa"/>
            <w:vAlign w:val="center"/>
          </w:tcPr>
          <w:p w14:paraId="472FA734" w14:textId="77777777" w:rsidR="007419A5" w:rsidRPr="00EC51F5" w:rsidRDefault="007419A5" w:rsidP="0001324D">
            <w:pPr>
              <w:spacing w:line="360" w:lineRule="auto"/>
              <w:jc w:val="center"/>
              <w:rPr>
                <w:rFonts w:ascii="Georgia" w:hAnsi="Georgia" w:cs="Georgia"/>
                <w:sz w:val="20"/>
                <w:szCs w:val="20"/>
              </w:rPr>
            </w:pPr>
            <w:r w:rsidRPr="00EC51F5">
              <w:rPr>
                <w:rFonts w:ascii="Georgia" w:hAnsi="Georgia" w:cs="Georgia"/>
                <w:sz w:val="20"/>
                <w:szCs w:val="20"/>
              </w:rPr>
              <w:t xml:space="preserve">18 01 04 </w:t>
            </w:r>
          </w:p>
        </w:tc>
        <w:tc>
          <w:tcPr>
            <w:tcW w:w="2008" w:type="dxa"/>
          </w:tcPr>
          <w:p w14:paraId="0A2E44A5" w14:textId="68B23FB7" w:rsidR="007419A5" w:rsidRPr="007419A5" w:rsidRDefault="00906A8C" w:rsidP="00615800">
            <w:pPr>
              <w:jc w:val="center"/>
              <w:rPr>
                <w:rFonts w:ascii="Georgia" w:hAnsi="Georgia" w:cs="Arial Narrow"/>
                <w:sz w:val="20"/>
                <w:szCs w:val="20"/>
                <w:lang w:bidi="pl-PL"/>
              </w:rPr>
            </w:pPr>
            <w:r>
              <w:rPr>
                <w:rFonts w:ascii="Georgia" w:hAnsi="Georgia" w:cs="Arial Narrow"/>
                <w:sz w:val="20"/>
                <w:szCs w:val="20"/>
                <w:lang w:bidi="pl-PL"/>
              </w:rPr>
              <w:t>38,000</w:t>
            </w:r>
          </w:p>
        </w:tc>
        <w:tc>
          <w:tcPr>
            <w:tcW w:w="1474" w:type="dxa"/>
          </w:tcPr>
          <w:p w14:paraId="2C0C1DBF"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76" w:type="dxa"/>
          </w:tcPr>
          <w:p w14:paraId="67DDFDE1"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790" w:type="dxa"/>
          </w:tcPr>
          <w:p w14:paraId="4A61843E"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39" w:type="dxa"/>
          </w:tcPr>
          <w:p w14:paraId="1A1B20C2"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476" w:type="dxa"/>
          </w:tcPr>
          <w:p w14:paraId="1DC46AFA"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r>
      <w:tr w:rsidR="007419A5" w:rsidRPr="000D6325" w14:paraId="36480354" w14:textId="77777777" w:rsidTr="008265AA">
        <w:tc>
          <w:tcPr>
            <w:tcW w:w="428" w:type="dxa"/>
          </w:tcPr>
          <w:p w14:paraId="65C77420"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r>
              <w:rPr>
                <w:rFonts w:ascii="Georgia" w:hAnsi="Georgia" w:cs="Tahoma"/>
                <w:iCs/>
                <w:sz w:val="20"/>
                <w:szCs w:val="20"/>
              </w:rPr>
              <w:t>8.</w:t>
            </w:r>
          </w:p>
        </w:tc>
        <w:tc>
          <w:tcPr>
            <w:tcW w:w="1658" w:type="dxa"/>
            <w:vAlign w:val="center"/>
          </w:tcPr>
          <w:p w14:paraId="2FBED6F4" w14:textId="77777777" w:rsidR="007419A5" w:rsidRPr="00EC51F5" w:rsidRDefault="007419A5" w:rsidP="0001324D">
            <w:pPr>
              <w:spacing w:line="360" w:lineRule="auto"/>
              <w:jc w:val="center"/>
              <w:rPr>
                <w:rFonts w:ascii="Georgia" w:hAnsi="Georgia" w:cs="Georgia"/>
                <w:sz w:val="20"/>
                <w:szCs w:val="20"/>
              </w:rPr>
            </w:pPr>
            <w:r w:rsidRPr="00EC51F5">
              <w:rPr>
                <w:rFonts w:ascii="Georgia" w:hAnsi="Georgia" w:cs="Georgia"/>
                <w:sz w:val="20"/>
                <w:szCs w:val="20"/>
              </w:rPr>
              <w:t>18 01 07</w:t>
            </w:r>
          </w:p>
        </w:tc>
        <w:tc>
          <w:tcPr>
            <w:tcW w:w="2008" w:type="dxa"/>
          </w:tcPr>
          <w:p w14:paraId="474914A0" w14:textId="77777777" w:rsidR="007419A5" w:rsidRPr="007419A5" w:rsidRDefault="007419A5" w:rsidP="00615800">
            <w:pPr>
              <w:jc w:val="center"/>
              <w:rPr>
                <w:rFonts w:ascii="Georgia" w:hAnsi="Georgia" w:cs="Arial Narrow"/>
                <w:sz w:val="20"/>
                <w:szCs w:val="20"/>
                <w:lang w:bidi="pl-PL"/>
              </w:rPr>
            </w:pPr>
            <w:r w:rsidRPr="007419A5">
              <w:rPr>
                <w:rFonts w:ascii="Georgia" w:hAnsi="Georgia" w:cs="Arial Narrow"/>
                <w:sz w:val="20"/>
                <w:szCs w:val="20"/>
                <w:lang w:bidi="pl-PL"/>
              </w:rPr>
              <w:t>0,020</w:t>
            </w:r>
          </w:p>
        </w:tc>
        <w:tc>
          <w:tcPr>
            <w:tcW w:w="1474" w:type="dxa"/>
          </w:tcPr>
          <w:p w14:paraId="59A90AA0"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76" w:type="dxa"/>
          </w:tcPr>
          <w:p w14:paraId="4509876C"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790" w:type="dxa"/>
          </w:tcPr>
          <w:p w14:paraId="199D1846"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39" w:type="dxa"/>
          </w:tcPr>
          <w:p w14:paraId="3AB8E755"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476" w:type="dxa"/>
          </w:tcPr>
          <w:p w14:paraId="628F80AB"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r>
      <w:tr w:rsidR="007419A5" w:rsidRPr="000D6325" w14:paraId="6D645929" w14:textId="77777777" w:rsidTr="008265AA">
        <w:tc>
          <w:tcPr>
            <w:tcW w:w="428" w:type="dxa"/>
          </w:tcPr>
          <w:p w14:paraId="03B473E1"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r>
              <w:rPr>
                <w:rFonts w:ascii="Georgia" w:hAnsi="Georgia" w:cs="Tahoma"/>
                <w:iCs/>
                <w:sz w:val="20"/>
                <w:szCs w:val="20"/>
              </w:rPr>
              <w:t>9.</w:t>
            </w:r>
          </w:p>
        </w:tc>
        <w:tc>
          <w:tcPr>
            <w:tcW w:w="1658" w:type="dxa"/>
            <w:vAlign w:val="center"/>
          </w:tcPr>
          <w:p w14:paraId="3CCE215B" w14:textId="77777777" w:rsidR="007419A5" w:rsidRPr="00EC51F5" w:rsidRDefault="007419A5" w:rsidP="0001324D">
            <w:pPr>
              <w:spacing w:line="360" w:lineRule="auto"/>
              <w:jc w:val="center"/>
              <w:rPr>
                <w:rFonts w:ascii="Georgia" w:hAnsi="Georgia" w:cs="Georgia"/>
                <w:sz w:val="20"/>
                <w:szCs w:val="20"/>
              </w:rPr>
            </w:pPr>
            <w:r w:rsidRPr="00EC51F5">
              <w:rPr>
                <w:rFonts w:ascii="Georgia" w:hAnsi="Georgia" w:cs="Georgia"/>
                <w:sz w:val="20"/>
                <w:szCs w:val="20"/>
              </w:rPr>
              <w:t>18 01 09</w:t>
            </w:r>
          </w:p>
        </w:tc>
        <w:tc>
          <w:tcPr>
            <w:tcW w:w="2008" w:type="dxa"/>
          </w:tcPr>
          <w:p w14:paraId="4AE276C0" w14:textId="77777777" w:rsidR="007419A5" w:rsidRPr="007419A5" w:rsidRDefault="007419A5" w:rsidP="00615800">
            <w:pPr>
              <w:jc w:val="center"/>
              <w:rPr>
                <w:rFonts w:ascii="Georgia" w:hAnsi="Georgia"/>
              </w:rPr>
            </w:pPr>
            <w:r w:rsidRPr="007419A5">
              <w:rPr>
                <w:rFonts w:ascii="Georgia" w:hAnsi="Georgia" w:cs="Arial Narrow"/>
                <w:sz w:val="20"/>
                <w:szCs w:val="20"/>
                <w:lang w:bidi="pl-PL"/>
              </w:rPr>
              <w:t>0,015</w:t>
            </w:r>
          </w:p>
        </w:tc>
        <w:tc>
          <w:tcPr>
            <w:tcW w:w="1474" w:type="dxa"/>
          </w:tcPr>
          <w:p w14:paraId="6CF283A8"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76" w:type="dxa"/>
          </w:tcPr>
          <w:p w14:paraId="2EB1B10E"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790" w:type="dxa"/>
          </w:tcPr>
          <w:p w14:paraId="71E224A6"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239" w:type="dxa"/>
          </w:tcPr>
          <w:p w14:paraId="0BA4E7D9"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476" w:type="dxa"/>
          </w:tcPr>
          <w:p w14:paraId="505F26E7" w14:textId="77777777" w:rsidR="007419A5" w:rsidRPr="000D6325" w:rsidRDefault="007419A5" w:rsidP="0001324D">
            <w:pPr>
              <w:tabs>
                <w:tab w:val="left" w:pos="825"/>
                <w:tab w:val="left" w:pos="1485"/>
                <w:tab w:val="left" w:pos="1830"/>
              </w:tabs>
              <w:spacing w:before="40" w:after="40" w:line="360" w:lineRule="auto"/>
              <w:jc w:val="both"/>
              <w:rPr>
                <w:rFonts w:ascii="Georgia" w:hAnsi="Georgia" w:cs="Tahoma"/>
                <w:iCs/>
                <w:sz w:val="20"/>
                <w:szCs w:val="20"/>
              </w:rPr>
            </w:pPr>
          </w:p>
        </w:tc>
      </w:tr>
      <w:tr w:rsidR="00002BC5" w:rsidRPr="000D6325" w14:paraId="35B4B791" w14:textId="77777777" w:rsidTr="0001324D">
        <w:tc>
          <w:tcPr>
            <w:tcW w:w="5568" w:type="dxa"/>
            <w:gridSpan w:val="4"/>
          </w:tcPr>
          <w:p w14:paraId="3DBD73A7" w14:textId="77777777" w:rsidR="00002BC5" w:rsidRPr="000D6325" w:rsidRDefault="00002BC5" w:rsidP="0001324D">
            <w:pPr>
              <w:tabs>
                <w:tab w:val="left" w:pos="825"/>
                <w:tab w:val="left" w:pos="1485"/>
                <w:tab w:val="left" w:pos="1830"/>
              </w:tabs>
              <w:spacing w:before="40" w:after="40" w:line="360" w:lineRule="auto"/>
              <w:jc w:val="right"/>
              <w:rPr>
                <w:rFonts w:ascii="Georgia" w:hAnsi="Georgia" w:cs="Tahoma"/>
                <w:iCs/>
                <w:sz w:val="20"/>
                <w:szCs w:val="20"/>
              </w:rPr>
            </w:pPr>
            <w:r>
              <w:rPr>
                <w:rFonts w:ascii="Georgia" w:hAnsi="Georgia" w:cs="Tahoma"/>
                <w:iCs/>
                <w:sz w:val="20"/>
                <w:szCs w:val="20"/>
              </w:rPr>
              <w:t>Razem</w:t>
            </w:r>
          </w:p>
        </w:tc>
        <w:tc>
          <w:tcPr>
            <w:tcW w:w="1276" w:type="dxa"/>
          </w:tcPr>
          <w:p w14:paraId="280AADF4" w14:textId="77777777" w:rsidR="00002BC5" w:rsidRPr="000D6325" w:rsidRDefault="00002BC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790" w:type="dxa"/>
          </w:tcPr>
          <w:p w14:paraId="3CC02CC7" w14:textId="77777777" w:rsidR="00002BC5" w:rsidRPr="000D6325" w:rsidRDefault="00002BC5" w:rsidP="0001324D">
            <w:pPr>
              <w:tabs>
                <w:tab w:val="left" w:pos="825"/>
                <w:tab w:val="left" w:pos="1485"/>
                <w:tab w:val="left" w:pos="1830"/>
              </w:tabs>
              <w:spacing w:before="40" w:after="40" w:line="360" w:lineRule="auto"/>
              <w:jc w:val="both"/>
              <w:rPr>
                <w:rFonts w:ascii="Georgia" w:hAnsi="Georgia" w:cs="Tahoma"/>
                <w:iCs/>
                <w:sz w:val="20"/>
                <w:szCs w:val="20"/>
              </w:rPr>
            </w:pPr>
            <w:r>
              <w:rPr>
                <w:rFonts w:ascii="Georgia" w:hAnsi="Georgia" w:cs="Tahoma"/>
                <w:iCs/>
                <w:sz w:val="20"/>
                <w:szCs w:val="20"/>
              </w:rPr>
              <w:t>X</w:t>
            </w:r>
          </w:p>
        </w:tc>
        <w:tc>
          <w:tcPr>
            <w:tcW w:w="1239" w:type="dxa"/>
          </w:tcPr>
          <w:p w14:paraId="33829E8B" w14:textId="77777777" w:rsidR="00002BC5" w:rsidRPr="000D6325" w:rsidRDefault="00002BC5" w:rsidP="0001324D">
            <w:pPr>
              <w:tabs>
                <w:tab w:val="left" w:pos="825"/>
                <w:tab w:val="left" w:pos="1485"/>
                <w:tab w:val="left" w:pos="1830"/>
              </w:tabs>
              <w:spacing w:before="40" w:after="40" w:line="360" w:lineRule="auto"/>
              <w:jc w:val="both"/>
              <w:rPr>
                <w:rFonts w:ascii="Georgia" w:hAnsi="Georgia" w:cs="Tahoma"/>
                <w:iCs/>
                <w:sz w:val="20"/>
                <w:szCs w:val="20"/>
              </w:rPr>
            </w:pPr>
          </w:p>
        </w:tc>
        <w:tc>
          <w:tcPr>
            <w:tcW w:w="1476" w:type="dxa"/>
          </w:tcPr>
          <w:p w14:paraId="35090294" w14:textId="77777777" w:rsidR="00002BC5" w:rsidRPr="000D6325" w:rsidRDefault="00002BC5" w:rsidP="0001324D">
            <w:pPr>
              <w:tabs>
                <w:tab w:val="left" w:pos="825"/>
                <w:tab w:val="left" w:pos="1485"/>
                <w:tab w:val="left" w:pos="1830"/>
              </w:tabs>
              <w:spacing w:before="40" w:after="40" w:line="360" w:lineRule="auto"/>
              <w:jc w:val="both"/>
              <w:rPr>
                <w:rFonts w:ascii="Georgia" w:hAnsi="Georgia" w:cs="Tahoma"/>
                <w:iCs/>
                <w:sz w:val="20"/>
                <w:szCs w:val="20"/>
              </w:rPr>
            </w:pPr>
          </w:p>
        </w:tc>
      </w:tr>
    </w:tbl>
    <w:p w14:paraId="70F2FA4F" w14:textId="77777777" w:rsidR="00002BC5" w:rsidRPr="00577EC7" w:rsidRDefault="00002BC5" w:rsidP="00002BC5">
      <w:pPr>
        <w:autoSpaceDE w:val="0"/>
        <w:spacing w:line="360" w:lineRule="auto"/>
        <w:jc w:val="center"/>
        <w:rPr>
          <w:rStyle w:val="Domylnaczcionkaakapitu2"/>
          <w:rFonts w:ascii="Georgia" w:hAnsi="Georgia"/>
          <w:color w:val="000000"/>
          <w:sz w:val="20"/>
          <w:szCs w:val="20"/>
        </w:rPr>
      </w:pPr>
    </w:p>
    <w:p w14:paraId="36C52088" w14:textId="1C0C54DF" w:rsidR="00002BC5" w:rsidRPr="00CD2142" w:rsidRDefault="00002BC5" w:rsidP="00002BC5">
      <w:pPr>
        <w:pStyle w:val="Tekstpodstawowy"/>
        <w:tabs>
          <w:tab w:val="left" w:pos="345"/>
        </w:tabs>
        <w:suppressAutoHyphens w:val="0"/>
        <w:spacing w:after="0" w:line="360" w:lineRule="auto"/>
        <w:jc w:val="both"/>
        <w:rPr>
          <w:rFonts w:ascii="Georgia" w:hAnsi="Georgia" w:cs="Georgia"/>
          <w:bCs w:val="0"/>
          <w:i w:val="0"/>
          <w:iCs w:val="0"/>
          <w:sz w:val="20"/>
          <w:szCs w:val="20"/>
          <w:lang w:val="pl-PL"/>
        </w:rPr>
      </w:pPr>
      <w:r w:rsidRPr="002D674B">
        <w:rPr>
          <w:rFonts w:ascii="Georgia" w:hAnsi="Georgia" w:cs="Georgia"/>
          <w:bCs w:val="0"/>
          <w:i w:val="0"/>
          <w:iCs w:val="0"/>
          <w:sz w:val="20"/>
          <w:szCs w:val="20"/>
          <w:lang w:val="pl-PL"/>
        </w:rPr>
        <w:t>Uwaga !!!</w:t>
      </w:r>
      <w:r w:rsidRPr="002D674B">
        <w:rPr>
          <w:rFonts w:ascii="Georgia" w:hAnsi="Georgia" w:cs="Georgia"/>
          <w:b w:val="0"/>
          <w:bCs w:val="0"/>
          <w:i w:val="0"/>
          <w:iCs w:val="0"/>
          <w:sz w:val="20"/>
          <w:szCs w:val="20"/>
          <w:lang w:val="pl-PL"/>
        </w:rPr>
        <w:t xml:space="preserve"> </w:t>
      </w:r>
      <w:r w:rsidRPr="007970C9">
        <w:rPr>
          <w:rFonts w:ascii="Georgia" w:eastAsia="Lucida Sans Unicode" w:hAnsi="Georgia" w:cs="Tahoma"/>
          <w:b w:val="0"/>
          <w:bCs w:val="0"/>
          <w:i w:val="0"/>
          <w:sz w:val="20"/>
          <w:szCs w:val="20"/>
          <w:lang w:val="pl-PL"/>
        </w:rPr>
        <w:t>Cena usługi winna obejmować koszty min.: odbioru, transportu, utylizacji, koszty podstawienia oraz mycia i dezynfekcji kontenerów i pojemników.</w:t>
      </w:r>
    </w:p>
    <w:p w14:paraId="437DDFAB" w14:textId="77777777" w:rsidR="00002BC5" w:rsidRPr="00611E7B" w:rsidRDefault="00002BC5" w:rsidP="00002BC5">
      <w:pPr>
        <w:tabs>
          <w:tab w:val="left" w:pos="426"/>
        </w:tabs>
        <w:spacing w:line="360" w:lineRule="auto"/>
        <w:jc w:val="both"/>
        <w:rPr>
          <w:rFonts w:ascii="Georgia" w:eastAsia="Tahoma" w:hAnsi="Georgia" w:cs="Tahoma"/>
          <w:bCs/>
          <w:i/>
          <w:sz w:val="20"/>
          <w:szCs w:val="20"/>
          <w:highlight w:val="yellow"/>
        </w:rPr>
      </w:pPr>
    </w:p>
    <w:p w14:paraId="4EFA69EE" w14:textId="1AD970D0" w:rsidR="00002BC5" w:rsidRDefault="00002BC5" w:rsidP="00D951A0">
      <w:pPr>
        <w:pStyle w:val="Akapitzlist"/>
        <w:numPr>
          <w:ilvl w:val="3"/>
          <w:numId w:val="39"/>
        </w:numPr>
        <w:tabs>
          <w:tab w:val="left" w:pos="426"/>
        </w:tabs>
        <w:suppressAutoHyphens w:val="0"/>
        <w:spacing w:line="360" w:lineRule="auto"/>
        <w:ind w:left="0" w:firstLine="0"/>
        <w:jc w:val="both"/>
        <w:textAlignment w:val="auto"/>
        <w:rPr>
          <w:rFonts w:ascii="Georgia" w:hAnsi="Georgia"/>
          <w:sz w:val="20"/>
          <w:szCs w:val="20"/>
        </w:rPr>
      </w:pPr>
      <w:r>
        <w:rPr>
          <w:rFonts w:ascii="Georgia" w:hAnsi="Georgia"/>
          <w:sz w:val="20"/>
          <w:szCs w:val="20"/>
        </w:rPr>
        <w:t>Liczb</w:t>
      </w:r>
      <w:r w:rsidRPr="00B550DD">
        <w:rPr>
          <w:rFonts w:ascii="Georgia" w:hAnsi="Georgia"/>
          <w:sz w:val="20"/>
          <w:szCs w:val="20"/>
        </w:rPr>
        <w:t>a usług objętych przedmiotem zamówienia w okresie ostatnich 3 lat, zgodnie z Kryterium</w:t>
      </w:r>
      <w:r>
        <w:rPr>
          <w:rFonts w:ascii="Georgia" w:hAnsi="Georgia"/>
          <w:sz w:val="20"/>
          <w:szCs w:val="20"/>
        </w:rPr>
        <w:t xml:space="preserve"> nr 3</w:t>
      </w:r>
      <w:r w:rsidRPr="00B550DD">
        <w:rPr>
          <w:rFonts w:ascii="Georgia" w:hAnsi="Georgia"/>
          <w:sz w:val="20"/>
          <w:szCs w:val="20"/>
        </w:rPr>
        <w:t xml:space="preserve"> „Doświadczenie” - …………………………………………………………….*</w:t>
      </w:r>
      <w:r w:rsidRPr="00B550DD">
        <w:rPr>
          <w:rFonts w:ascii="Georgia" w:hAnsi="Georgia"/>
          <w:i/>
          <w:sz w:val="18"/>
          <w:szCs w:val="18"/>
        </w:rPr>
        <w:t xml:space="preserve"> należy wpisać ilość dodatkowych usług</w:t>
      </w:r>
      <w:r w:rsidRPr="00B550DD">
        <w:rPr>
          <w:rFonts w:ascii="Georgia" w:hAnsi="Georgia"/>
          <w:sz w:val="20"/>
          <w:szCs w:val="20"/>
        </w:rPr>
        <w:t>.</w:t>
      </w:r>
    </w:p>
    <w:p w14:paraId="5CB5A152" w14:textId="05E6651B" w:rsidR="007F370B" w:rsidRPr="007F370B" w:rsidRDefault="007F370B" w:rsidP="007F370B">
      <w:pPr>
        <w:pStyle w:val="Akapitzlist"/>
        <w:numPr>
          <w:ilvl w:val="3"/>
          <w:numId w:val="39"/>
        </w:numPr>
        <w:tabs>
          <w:tab w:val="left" w:pos="426"/>
        </w:tabs>
        <w:suppressAutoHyphens w:val="0"/>
        <w:spacing w:line="360" w:lineRule="auto"/>
        <w:ind w:left="0" w:firstLine="0"/>
        <w:jc w:val="both"/>
        <w:textAlignment w:val="auto"/>
        <w:rPr>
          <w:rFonts w:ascii="Georgia" w:hAnsi="Georgia"/>
          <w:sz w:val="20"/>
          <w:szCs w:val="20"/>
        </w:rPr>
      </w:pPr>
      <w:r>
        <w:rPr>
          <w:rFonts w:ascii="Georgia" w:hAnsi="Georgia"/>
          <w:sz w:val="20"/>
          <w:szCs w:val="20"/>
        </w:rPr>
        <w:t>Posiadanie własnej spalarni:</w:t>
      </w:r>
      <w:r>
        <w:rPr>
          <w:rFonts w:ascii="Georgia" w:hAnsi="Georgia"/>
          <w:sz w:val="20"/>
          <w:szCs w:val="20"/>
        </w:rPr>
        <w:tab/>
        <w:t xml:space="preserve"> </w:t>
      </w:r>
      <w:r w:rsidRPr="007F370B">
        <w:rPr>
          <w:rFonts w:ascii="Georgia" w:hAnsi="Georgia"/>
          <w:sz w:val="20"/>
          <w:szCs w:val="20"/>
        </w:rPr>
        <w:t>TAK /NIE</w:t>
      </w:r>
      <w:r>
        <w:rPr>
          <w:rFonts w:ascii="Georgia" w:hAnsi="Georgia"/>
          <w:sz w:val="20"/>
          <w:szCs w:val="20"/>
        </w:rPr>
        <w:t xml:space="preserve">* </w:t>
      </w:r>
    </w:p>
    <w:p w14:paraId="77BE9BE2" w14:textId="77777777" w:rsidR="00002BC5" w:rsidRPr="00791D29" w:rsidRDefault="00002BC5" w:rsidP="00002BC5">
      <w:pPr>
        <w:pStyle w:val="HTML-wstpniesformatowany"/>
        <w:shd w:val="clear" w:color="auto" w:fill="FFFFFF"/>
        <w:spacing w:line="360" w:lineRule="auto"/>
        <w:jc w:val="both"/>
        <w:rPr>
          <w:sz w:val="18"/>
          <w:szCs w:val="18"/>
        </w:rPr>
      </w:pPr>
      <w:r w:rsidRPr="00A061DD">
        <w:rPr>
          <w:rFonts w:ascii="Georgia" w:hAnsi="Georgia" w:cs="Georgia"/>
          <w:i/>
        </w:rPr>
        <w:t>*UWAGA! Brak wpisania</w:t>
      </w:r>
      <w:r w:rsidRPr="00667417">
        <w:rPr>
          <w:rFonts w:ascii="Georgia" w:hAnsi="Georgia" w:cs="Georgia"/>
          <w:i/>
          <w:sz w:val="18"/>
          <w:szCs w:val="18"/>
        </w:rPr>
        <w:t xml:space="preserve"> ocenianego parametru nie dyskwalifikuje oferty –powoduje jedynie brak dodatkowych punktów.</w:t>
      </w:r>
    </w:p>
    <w:p w14:paraId="666F37CB" w14:textId="77777777" w:rsidR="00002BC5" w:rsidRPr="009C5C21" w:rsidRDefault="00002BC5" w:rsidP="007F370B">
      <w:pPr>
        <w:pStyle w:val="Akapitzlist"/>
        <w:numPr>
          <w:ilvl w:val="0"/>
          <w:numId w:val="36"/>
        </w:numPr>
        <w:tabs>
          <w:tab w:val="left" w:pos="0"/>
        </w:tabs>
        <w:spacing w:line="360" w:lineRule="auto"/>
        <w:jc w:val="both"/>
        <w:textAlignment w:val="auto"/>
        <w:rPr>
          <w:rFonts w:ascii="Georgia" w:eastAsia="Lucida Sans Unicode" w:hAnsi="Georgia"/>
          <w:sz w:val="20"/>
          <w:szCs w:val="20"/>
        </w:rPr>
      </w:pPr>
      <w:r w:rsidRPr="005C0A23">
        <w:rPr>
          <w:rFonts w:ascii="Georgia" w:hAnsi="Georgia"/>
          <w:sz w:val="20"/>
          <w:szCs w:val="20"/>
        </w:rPr>
        <w:t>Termin</w:t>
      </w:r>
      <w:r>
        <w:rPr>
          <w:rFonts w:ascii="Georgia" w:hAnsi="Georgia"/>
          <w:sz w:val="20"/>
          <w:szCs w:val="20"/>
        </w:rPr>
        <w:t xml:space="preserve"> płatności: 6</w:t>
      </w:r>
      <w:r w:rsidRPr="005C0A23">
        <w:rPr>
          <w:rFonts w:ascii="Georgia" w:hAnsi="Georgia"/>
          <w:sz w:val="20"/>
          <w:szCs w:val="20"/>
        </w:rPr>
        <w:t xml:space="preserve">0 dni od daty dostarczenia do siedziby Zamawiającego </w:t>
      </w:r>
      <w:r>
        <w:rPr>
          <w:rFonts w:ascii="Georgia" w:hAnsi="Georgia"/>
          <w:sz w:val="20"/>
          <w:szCs w:val="20"/>
        </w:rPr>
        <w:t xml:space="preserve">prawidłowo wystawionej </w:t>
      </w:r>
      <w:r w:rsidRPr="005C0A23">
        <w:rPr>
          <w:rFonts w:ascii="Georgia" w:hAnsi="Georgia"/>
          <w:sz w:val="20"/>
          <w:szCs w:val="20"/>
        </w:rPr>
        <w:t xml:space="preserve">faktury VAT w formie </w:t>
      </w:r>
      <w:r w:rsidRPr="009C5C21">
        <w:rPr>
          <w:rFonts w:ascii="Georgia" w:hAnsi="Georgia"/>
          <w:sz w:val="20"/>
          <w:szCs w:val="20"/>
        </w:rPr>
        <w:t>przelewu.</w:t>
      </w:r>
    </w:p>
    <w:p w14:paraId="53BC48FA" w14:textId="77777777" w:rsidR="00002BC5" w:rsidRPr="009C5C21" w:rsidRDefault="00002BC5" w:rsidP="00D951A0">
      <w:pPr>
        <w:pStyle w:val="Akapitzlist"/>
        <w:numPr>
          <w:ilvl w:val="0"/>
          <w:numId w:val="36"/>
        </w:numPr>
        <w:tabs>
          <w:tab w:val="left" w:pos="0"/>
        </w:tabs>
        <w:spacing w:line="360" w:lineRule="auto"/>
        <w:jc w:val="both"/>
        <w:textAlignment w:val="auto"/>
        <w:rPr>
          <w:rFonts w:ascii="Georgia" w:eastAsia="Lucida Sans Unicode" w:hAnsi="Georgia"/>
          <w:sz w:val="20"/>
          <w:szCs w:val="20"/>
        </w:rPr>
      </w:pPr>
      <w:r w:rsidRPr="009C5C21">
        <w:rPr>
          <w:rFonts w:ascii="Georgia" w:hAnsi="Georgia"/>
          <w:sz w:val="20"/>
          <w:szCs w:val="20"/>
        </w:rPr>
        <w:t>Oświadczam/y , że dzierżawa pojemników i kontenerów jest nieodpłatna.</w:t>
      </w:r>
    </w:p>
    <w:p w14:paraId="79487DAD" w14:textId="77777777" w:rsidR="0001324D" w:rsidRDefault="0001324D" w:rsidP="00D951A0">
      <w:pPr>
        <w:numPr>
          <w:ilvl w:val="0"/>
          <w:numId w:val="36"/>
        </w:numPr>
        <w:overflowPunct w:val="0"/>
        <w:autoSpaceDE w:val="0"/>
        <w:spacing w:line="360" w:lineRule="auto"/>
        <w:jc w:val="both"/>
        <w:rPr>
          <w:rStyle w:val="Domylnaczcionkaakapitu2"/>
          <w:rFonts w:ascii="Georgia" w:eastAsia="Lucida Sans Unicode" w:hAnsi="Georgia"/>
          <w:sz w:val="20"/>
          <w:szCs w:val="20"/>
        </w:rPr>
      </w:pPr>
      <w:r w:rsidRPr="000F6F8F">
        <w:rPr>
          <w:rStyle w:val="Domylnaczcionkaakapitu2"/>
          <w:rFonts w:ascii="Georgia" w:eastAsia="Lucida Sans Unicode" w:hAnsi="Georgia"/>
          <w:sz w:val="20"/>
          <w:szCs w:val="20"/>
        </w:rPr>
        <w:t>Oświadczam/ y, że</w:t>
      </w:r>
      <w:r>
        <w:rPr>
          <w:rStyle w:val="Domylnaczcionkaakapitu2"/>
          <w:rFonts w:ascii="Georgia" w:eastAsia="Lucida Sans Unicode" w:hAnsi="Georgia"/>
          <w:sz w:val="20"/>
          <w:szCs w:val="20"/>
        </w:rPr>
        <w:t xml:space="preserve"> posiadamy wiedzę i doświadczenie z zakresu będącego przedmiotem zamówienia</w:t>
      </w:r>
    </w:p>
    <w:p w14:paraId="6D0A5466" w14:textId="77777777" w:rsidR="0001324D" w:rsidRPr="0001324D" w:rsidRDefault="0001324D" w:rsidP="00D951A0">
      <w:pPr>
        <w:numPr>
          <w:ilvl w:val="0"/>
          <w:numId w:val="36"/>
        </w:numPr>
        <w:overflowPunct w:val="0"/>
        <w:autoSpaceDE w:val="0"/>
        <w:spacing w:line="360" w:lineRule="auto"/>
        <w:jc w:val="both"/>
        <w:rPr>
          <w:rStyle w:val="Domylnaczcionkaakapitu2"/>
          <w:rFonts w:ascii="Georgia" w:eastAsia="Lucida Sans Unicode" w:hAnsi="Georgia"/>
          <w:sz w:val="20"/>
          <w:szCs w:val="20"/>
        </w:rPr>
      </w:pPr>
      <w:r w:rsidRPr="000F6F8F">
        <w:rPr>
          <w:rStyle w:val="Domylnaczcionkaakapitu2"/>
          <w:rFonts w:ascii="Georgia" w:eastAsia="Lucida Sans Unicode" w:hAnsi="Georgia"/>
          <w:sz w:val="20"/>
          <w:szCs w:val="20"/>
        </w:rPr>
        <w:t>Oświadczam/ y, że</w:t>
      </w:r>
      <w:r>
        <w:rPr>
          <w:rStyle w:val="Domylnaczcionkaakapitu2"/>
          <w:rFonts w:ascii="Georgia" w:eastAsia="Lucida Sans Unicode" w:hAnsi="Georgia"/>
          <w:sz w:val="20"/>
          <w:szCs w:val="20"/>
        </w:rPr>
        <w:t xml:space="preserve"> dysponuję odpowiednim potencjałem technicznym oraz osobami zdolnymi do wykonania zamówienia.</w:t>
      </w:r>
    </w:p>
    <w:p w14:paraId="4054C551" w14:textId="77777777" w:rsidR="000B473C" w:rsidRDefault="000B473C" w:rsidP="007F370B">
      <w:pPr>
        <w:pStyle w:val="Akapitzlist1"/>
        <w:numPr>
          <w:ilvl w:val="3"/>
          <w:numId w:val="29"/>
        </w:numPr>
        <w:tabs>
          <w:tab w:val="left" w:pos="-513"/>
          <w:tab w:val="left" w:pos="142"/>
          <w:tab w:val="left" w:pos="284"/>
        </w:tabs>
        <w:suppressAutoHyphens w:val="0"/>
        <w:spacing w:line="360" w:lineRule="auto"/>
        <w:jc w:val="both"/>
        <w:textAlignment w:val="auto"/>
        <w:rPr>
          <w:rFonts w:ascii="Georgia" w:hAnsi="Georgia" w:cs="Georgia"/>
          <w:sz w:val="20"/>
          <w:szCs w:val="20"/>
        </w:rPr>
      </w:pPr>
      <w:r>
        <w:rPr>
          <w:rFonts w:ascii="Georgia" w:hAnsi="Georgia" w:cs="Georgia"/>
          <w:sz w:val="20"/>
          <w:szCs w:val="20"/>
        </w:rPr>
        <w:t>Oświadczam/ y, że zapoznałem/ liśmy się z warunkami określonymi w specyfikacji warunków zamówienia i przyjmuję/ emy je bez zastrzeżeń.</w:t>
      </w:r>
    </w:p>
    <w:p w14:paraId="0F227C6F" w14:textId="77777777" w:rsidR="000B473C" w:rsidRDefault="000B473C" w:rsidP="00D951A0">
      <w:pPr>
        <w:pStyle w:val="Akapitzlist1"/>
        <w:numPr>
          <w:ilvl w:val="3"/>
          <w:numId w:val="29"/>
        </w:numPr>
        <w:tabs>
          <w:tab w:val="left" w:pos="-513"/>
          <w:tab w:val="left" w:pos="142"/>
          <w:tab w:val="left" w:pos="284"/>
        </w:tabs>
        <w:suppressAutoHyphens w:val="0"/>
        <w:spacing w:line="360" w:lineRule="auto"/>
        <w:jc w:val="both"/>
        <w:textAlignment w:val="auto"/>
        <w:rPr>
          <w:rFonts w:ascii="Georgia" w:hAnsi="Georgia" w:cs="Georgia"/>
          <w:sz w:val="20"/>
          <w:szCs w:val="20"/>
        </w:rPr>
      </w:pPr>
      <w:r>
        <w:rPr>
          <w:rFonts w:ascii="Georgia" w:hAnsi="Georgia" w:cs="Georgia"/>
          <w:sz w:val="20"/>
          <w:szCs w:val="20"/>
        </w:rPr>
        <w:t>Oświadczam/ y, że w przypadku uznania mojej/ naszej oferty za najkorzystniejszą zobowiązuję/ emy się do dostarczenia przedmiotu zamówienia na warunkach zawartych w specyfikacji warunków zamówienia wraz z załączonym do niej projektem umowy oraz w złożonej ofercie.</w:t>
      </w:r>
    </w:p>
    <w:p w14:paraId="390C7728" w14:textId="77777777" w:rsidR="000B473C" w:rsidRDefault="000B473C" w:rsidP="00D951A0">
      <w:pPr>
        <w:pStyle w:val="Akapitzlist1"/>
        <w:numPr>
          <w:ilvl w:val="3"/>
          <w:numId w:val="29"/>
        </w:numPr>
        <w:tabs>
          <w:tab w:val="left" w:pos="-513"/>
          <w:tab w:val="left" w:pos="142"/>
          <w:tab w:val="left" w:pos="284"/>
        </w:tabs>
        <w:suppressAutoHyphens w:val="0"/>
        <w:spacing w:line="360" w:lineRule="auto"/>
        <w:jc w:val="both"/>
        <w:textAlignment w:val="auto"/>
        <w:rPr>
          <w:rFonts w:ascii="Georgia" w:hAnsi="Georgia" w:cs="Georgia"/>
          <w:sz w:val="20"/>
          <w:szCs w:val="20"/>
        </w:rPr>
      </w:pPr>
      <w:r>
        <w:rPr>
          <w:rFonts w:ascii="Georgia" w:hAnsi="Georgia" w:cs="Georgia"/>
          <w:sz w:val="20"/>
          <w:szCs w:val="20"/>
        </w:rPr>
        <w:t>Oświadczam/ y, że złożona oferta spełniania wszystkie wymagania określone w „Opisie przedmiotu zamówienia”.</w:t>
      </w:r>
    </w:p>
    <w:p w14:paraId="2E44024A" w14:textId="77777777" w:rsidR="000B473C" w:rsidRPr="008B68EA" w:rsidRDefault="000B473C" w:rsidP="00D951A0">
      <w:pPr>
        <w:pStyle w:val="Akapitzlist1"/>
        <w:numPr>
          <w:ilvl w:val="3"/>
          <w:numId w:val="29"/>
        </w:numPr>
        <w:tabs>
          <w:tab w:val="left" w:pos="-513"/>
          <w:tab w:val="left" w:pos="142"/>
          <w:tab w:val="left" w:pos="284"/>
        </w:tabs>
        <w:suppressAutoHyphens w:val="0"/>
        <w:spacing w:line="360" w:lineRule="auto"/>
        <w:jc w:val="both"/>
        <w:textAlignment w:val="auto"/>
        <w:rPr>
          <w:rFonts w:ascii="Georgia" w:hAnsi="Georgia" w:cs="Georgia"/>
          <w:sz w:val="20"/>
          <w:szCs w:val="20"/>
        </w:rPr>
      </w:pPr>
      <w:r>
        <w:rPr>
          <w:rFonts w:ascii="Georgia" w:hAnsi="Georgia" w:cs="Georgia"/>
          <w:sz w:val="20"/>
          <w:szCs w:val="20"/>
        </w:rPr>
        <w:t>Wykonawca informuje, że:*</w:t>
      </w:r>
    </w:p>
    <w:p w14:paraId="021892AD" w14:textId="6C701037" w:rsidR="000B473C" w:rsidRDefault="000B473C" w:rsidP="007F370B">
      <w:pPr>
        <w:pStyle w:val="Akapitzlist1"/>
        <w:numPr>
          <w:ilvl w:val="1"/>
          <w:numId w:val="59"/>
        </w:numPr>
        <w:tabs>
          <w:tab w:val="left" w:pos="-513"/>
          <w:tab w:val="left" w:pos="284"/>
        </w:tabs>
        <w:suppressAutoHyphens w:val="0"/>
        <w:spacing w:line="360" w:lineRule="auto"/>
        <w:ind w:left="0" w:firstLine="0"/>
        <w:jc w:val="both"/>
        <w:textAlignment w:val="auto"/>
        <w:rPr>
          <w:rFonts w:ascii="Georgia" w:hAnsi="Georgia" w:cs="Georgia"/>
          <w:sz w:val="20"/>
          <w:szCs w:val="20"/>
        </w:rPr>
      </w:pPr>
      <w:r w:rsidRPr="00A92DC4">
        <w:rPr>
          <w:rFonts w:ascii="Georgia" w:hAnsi="Georgia" w:cs="Georgia"/>
          <w:sz w:val="20"/>
          <w:szCs w:val="20"/>
        </w:rPr>
        <w:t>wybór oferty nie będzie prowadzić do powstania u Zamawiającego obowiązku podatkowego</w:t>
      </w:r>
    </w:p>
    <w:p w14:paraId="03BF9665" w14:textId="77777777" w:rsidR="000B473C" w:rsidRPr="001B6F2B" w:rsidRDefault="000B473C" w:rsidP="007F370B">
      <w:pPr>
        <w:pStyle w:val="Akapitzlist1"/>
        <w:numPr>
          <w:ilvl w:val="1"/>
          <w:numId w:val="59"/>
        </w:numPr>
        <w:tabs>
          <w:tab w:val="left" w:pos="-513"/>
          <w:tab w:val="left" w:pos="284"/>
        </w:tabs>
        <w:suppressAutoHyphens w:val="0"/>
        <w:spacing w:line="360" w:lineRule="auto"/>
        <w:ind w:left="0" w:firstLine="0"/>
        <w:jc w:val="both"/>
        <w:textAlignment w:val="auto"/>
        <w:rPr>
          <w:rFonts w:ascii="Georgia" w:hAnsi="Georgia" w:cs="Georgia"/>
          <w:sz w:val="20"/>
          <w:szCs w:val="20"/>
        </w:rPr>
      </w:pPr>
      <w:r w:rsidRPr="001B6F2B">
        <w:rPr>
          <w:rFonts w:ascii="Georgia" w:hAnsi="Georgia" w:cs="Georgia"/>
          <w:sz w:val="20"/>
          <w:szCs w:val="20"/>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67F9663A" w14:textId="77777777" w:rsidR="000B473C" w:rsidRPr="00A92DC4" w:rsidRDefault="000B473C" w:rsidP="00D951A0">
      <w:pPr>
        <w:numPr>
          <w:ilvl w:val="3"/>
          <w:numId w:val="29"/>
        </w:numPr>
        <w:tabs>
          <w:tab w:val="left" w:pos="180"/>
          <w:tab w:val="left" w:pos="540"/>
        </w:tabs>
        <w:spacing w:line="360" w:lineRule="auto"/>
        <w:jc w:val="both"/>
        <w:rPr>
          <w:rFonts w:eastAsia="Georgia"/>
          <w:color w:val="000000"/>
          <w:sz w:val="20"/>
          <w:szCs w:val="20"/>
        </w:rPr>
      </w:pPr>
      <w:r w:rsidRPr="00A92DC4">
        <w:rPr>
          <w:rFonts w:ascii="Georgia" w:hAnsi="Georgia" w:cs="Georgia"/>
          <w:color w:val="000000"/>
          <w:sz w:val="20"/>
          <w:szCs w:val="20"/>
        </w:rPr>
        <w:t>Wymienione niżej dokumenty stanowią tajemnicę przedsiębiorstwa i nie mogą być udostępniane osobom trzecim:</w:t>
      </w:r>
    </w:p>
    <w:p w14:paraId="4607132F" w14:textId="77777777" w:rsidR="007F370B" w:rsidRDefault="000B473C" w:rsidP="007F370B">
      <w:pPr>
        <w:pStyle w:val="Tekstpodstawowy22"/>
        <w:numPr>
          <w:ilvl w:val="1"/>
          <w:numId w:val="74"/>
        </w:numPr>
        <w:tabs>
          <w:tab w:val="left" w:pos="540"/>
          <w:tab w:val="left" w:pos="792"/>
        </w:tabs>
        <w:suppressAutoHyphens w:val="0"/>
        <w:spacing w:before="0" w:after="0"/>
        <w:rPr>
          <w:rFonts w:eastAsia="Georgia"/>
          <w:b w:val="0"/>
          <w:bCs w:val="0"/>
          <w:i w:val="0"/>
          <w:iCs w:val="0"/>
          <w:color w:val="000000"/>
          <w:lang w:val="pl-PL"/>
        </w:rPr>
      </w:pPr>
      <w:r w:rsidRPr="00A92DC4">
        <w:rPr>
          <w:rFonts w:eastAsia="Georgia"/>
          <w:b w:val="0"/>
          <w:bCs w:val="0"/>
          <w:i w:val="0"/>
          <w:iCs w:val="0"/>
          <w:color w:val="000000"/>
          <w:lang w:val="pl-PL"/>
        </w:rPr>
        <w:t>…………………………………………………</w:t>
      </w:r>
      <w:r w:rsidRPr="00A92DC4">
        <w:rPr>
          <w:b w:val="0"/>
          <w:bCs w:val="0"/>
          <w:i w:val="0"/>
          <w:iCs w:val="0"/>
          <w:color w:val="000000"/>
          <w:lang w:val="pl-PL"/>
        </w:rPr>
        <w:t>..</w:t>
      </w:r>
    </w:p>
    <w:p w14:paraId="028C2D93" w14:textId="4B458B8A" w:rsidR="000B473C" w:rsidRPr="007F370B" w:rsidRDefault="000B473C" w:rsidP="007F370B">
      <w:pPr>
        <w:pStyle w:val="Tekstpodstawowy22"/>
        <w:numPr>
          <w:ilvl w:val="1"/>
          <w:numId w:val="74"/>
        </w:numPr>
        <w:tabs>
          <w:tab w:val="left" w:pos="540"/>
          <w:tab w:val="left" w:pos="792"/>
        </w:tabs>
        <w:suppressAutoHyphens w:val="0"/>
        <w:spacing w:before="0" w:after="0"/>
        <w:rPr>
          <w:rFonts w:eastAsia="Georgia"/>
          <w:b w:val="0"/>
          <w:bCs w:val="0"/>
          <w:i w:val="0"/>
          <w:iCs w:val="0"/>
          <w:color w:val="000000"/>
          <w:lang w:val="pl-PL"/>
        </w:rPr>
      </w:pPr>
      <w:r w:rsidRPr="007F370B">
        <w:rPr>
          <w:rFonts w:eastAsia="Georgia"/>
          <w:b w:val="0"/>
          <w:bCs w:val="0"/>
          <w:i w:val="0"/>
          <w:iCs w:val="0"/>
          <w:color w:val="000000"/>
          <w:lang w:val="pl-PL"/>
        </w:rPr>
        <w:t>…………………………………………………</w:t>
      </w:r>
      <w:r w:rsidRPr="007F370B">
        <w:rPr>
          <w:b w:val="0"/>
          <w:bCs w:val="0"/>
          <w:i w:val="0"/>
          <w:iCs w:val="0"/>
          <w:color w:val="000000"/>
          <w:lang w:val="pl-PL"/>
        </w:rPr>
        <w:t>.</w:t>
      </w:r>
    </w:p>
    <w:p w14:paraId="56BD148D" w14:textId="77777777" w:rsidR="000B473C" w:rsidRDefault="000B473C" w:rsidP="00D951A0">
      <w:pPr>
        <w:pStyle w:val="Tekstpodstawowy22"/>
        <w:numPr>
          <w:ilvl w:val="3"/>
          <w:numId w:val="29"/>
        </w:numPr>
        <w:tabs>
          <w:tab w:val="left" w:pos="540"/>
          <w:tab w:val="left" w:pos="792"/>
        </w:tabs>
        <w:suppressAutoHyphens w:val="0"/>
        <w:spacing w:before="0" w:after="0"/>
        <w:rPr>
          <w:rFonts w:eastAsia="Georgia"/>
          <w:b w:val="0"/>
          <w:bCs w:val="0"/>
          <w:i w:val="0"/>
          <w:iCs w:val="0"/>
          <w:color w:val="000000"/>
          <w:lang w:val="pl-PL"/>
        </w:rPr>
      </w:pPr>
      <w:proofErr w:type="spellStart"/>
      <w:r w:rsidRPr="008B68EA">
        <w:rPr>
          <w:b w:val="0"/>
          <w:bCs w:val="0"/>
          <w:i w:val="0"/>
          <w:iCs w:val="0"/>
        </w:rPr>
        <w:t>Oświadczam</w:t>
      </w:r>
      <w:proofErr w:type="spellEnd"/>
      <w:r w:rsidRPr="008B68EA">
        <w:rPr>
          <w:b w:val="0"/>
          <w:bCs w:val="0"/>
          <w:i w:val="0"/>
          <w:iCs w:val="0"/>
        </w:rPr>
        <w:t xml:space="preserve">/y,  </w:t>
      </w:r>
      <w:proofErr w:type="spellStart"/>
      <w:r w:rsidRPr="008B68EA">
        <w:rPr>
          <w:b w:val="0"/>
          <w:bCs w:val="0"/>
          <w:i w:val="0"/>
          <w:iCs w:val="0"/>
        </w:rPr>
        <w:t>że</w:t>
      </w:r>
      <w:proofErr w:type="spellEnd"/>
      <w:r w:rsidRPr="008B68EA">
        <w:rPr>
          <w:b w:val="0"/>
          <w:bCs w:val="0"/>
          <w:i w:val="0"/>
          <w:iCs w:val="0"/>
        </w:rPr>
        <w:t xml:space="preserve"> </w:t>
      </w:r>
      <w:proofErr w:type="spellStart"/>
      <w:r w:rsidRPr="008B68EA">
        <w:rPr>
          <w:b w:val="0"/>
          <w:bCs w:val="0"/>
          <w:i w:val="0"/>
          <w:iCs w:val="0"/>
        </w:rPr>
        <w:t>przewiduję</w:t>
      </w:r>
      <w:proofErr w:type="spellEnd"/>
      <w:r w:rsidRPr="008B68EA">
        <w:rPr>
          <w:b w:val="0"/>
          <w:bCs w:val="0"/>
          <w:i w:val="0"/>
          <w:iCs w:val="0"/>
        </w:rPr>
        <w:t>/</w:t>
      </w:r>
      <w:proofErr w:type="spellStart"/>
      <w:r w:rsidRPr="008B68EA">
        <w:rPr>
          <w:b w:val="0"/>
          <w:bCs w:val="0"/>
          <w:i w:val="0"/>
          <w:iCs w:val="0"/>
        </w:rPr>
        <w:t>emy</w:t>
      </w:r>
      <w:proofErr w:type="spellEnd"/>
      <w:r w:rsidRPr="008B68EA">
        <w:rPr>
          <w:b w:val="0"/>
          <w:bCs w:val="0"/>
          <w:i w:val="0"/>
          <w:iCs w:val="0"/>
        </w:rPr>
        <w:t xml:space="preserve"> </w:t>
      </w:r>
      <w:proofErr w:type="spellStart"/>
      <w:r w:rsidRPr="008B68EA">
        <w:rPr>
          <w:b w:val="0"/>
          <w:bCs w:val="0"/>
          <w:i w:val="0"/>
          <w:iCs w:val="0"/>
        </w:rPr>
        <w:t>powierzenie</w:t>
      </w:r>
      <w:proofErr w:type="spellEnd"/>
      <w:r w:rsidRPr="008B68EA">
        <w:rPr>
          <w:b w:val="0"/>
          <w:bCs w:val="0"/>
          <w:i w:val="0"/>
          <w:iCs w:val="0"/>
        </w:rPr>
        <w:t xml:space="preserve"> </w:t>
      </w:r>
      <w:proofErr w:type="spellStart"/>
      <w:r w:rsidRPr="008B68EA">
        <w:rPr>
          <w:b w:val="0"/>
          <w:bCs w:val="0"/>
          <w:i w:val="0"/>
          <w:iCs w:val="0"/>
        </w:rPr>
        <w:t>zamówienia</w:t>
      </w:r>
      <w:proofErr w:type="spellEnd"/>
      <w:r w:rsidRPr="008B68EA">
        <w:rPr>
          <w:b w:val="0"/>
          <w:bCs w:val="0"/>
          <w:i w:val="0"/>
          <w:iCs w:val="0"/>
        </w:rPr>
        <w:t xml:space="preserve"> </w:t>
      </w:r>
      <w:proofErr w:type="spellStart"/>
      <w:r w:rsidRPr="008B68EA">
        <w:rPr>
          <w:b w:val="0"/>
          <w:bCs w:val="0"/>
          <w:i w:val="0"/>
          <w:iCs w:val="0"/>
        </w:rPr>
        <w:t>podwykonawcom</w:t>
      </w:r>
      <w:proofErr w:type="spellEnd"/>
      <w:r w:rsidRPr="008B68EA">
        <w:rPr>
          <w:b w:val="0"/>
          <w:bCs w:val="0"/>
          <w:i w:val="0"/>
          <w:iCs w:val="0"/>
        </w:rPr>
        <w:t xml:space="preserve">  ………………………………… (</w:t>
      </w:r>
      <w:proofErr w:type="spellStart"/>
      <w:r w:rsidRPr="008B68EA">
        <w:rPr>
          <w:b w:val="0"/>
          <w:bCs w:val="0"/>
          <w:i w:val="0"/>
          <w:iCs w:val="0"/>
        </w:rPr>
        <w:t>podać</w:t>
      </w:r>
      <w:proofErr w:type="spellEnd"/>
      <w:r w:rsidRPr="008B68EA">
        <w:rPr>
          <w:b w:val="0"/>
          <w:bCs w:val="0"/>
          <w:i w:val="0"/>
          <w:iCs w:val="0"/>
        </w:rPr>
        <w:t xml:space="preserve"> </w:t>
      </w:r>
      <w:proofErr w:type="spellStart"/>
      <w:r w:rsidRPr="008B68EA">
        <w:rPr>
          <w:b w:val="0"/>
          <w:bCs w:val="0"/>
          <w:i w:val="0"/>
          <w:iCs w:val="0"/>
        </w:rPr>
        <w:t>nazwę</w:t>
      </w:r>
      <w:proofErr w:type="spellEnd"/>
      <w:r w:rsidRPr="008B68EA">
        <w:rPr>
          <w:b w:val="0"/>
          <w:bCs w:val="0"/>
          <w:i w:val="0"/>
          <w:iCs w:val="0"/>
        </w:rPr>
        <w:t xml:space="preserve"> </w:t>
      </w:r>
      <w:proofErr w:type="spellStart"/>
      <w:r w:rsidRPr="008B68EA">
        <w:rPr>
          <w:b w:val="0"/>
          <w:bCs w:val="0"/>
          <w:i w:val="0"/>
          <w:iCs w:val="0"/>
        </w:rPr>
        <w:t>firmy</w:t>
      </w:r>
      <w:proofErr w:type="spellEnd"/>
      <w:r w:rsidRPr="008B68EA">
        <w:rPr>
          <w:b w:val="0"/>
          <w:bCs w:val="0"/>
          <w:i w:val="0"/>
          <w:iCs w:val="0"/>
        </w:rPr>
        <w:t xml:space="preserve"> </w:t>
      </w:r>
      <w:proofErr w:type="spellStart"/>
      <w:r w:rsidRPr="008B68EA">
        <w:rPr>
          <w:b w:val="0"/>
          <w:bCs w:val="0"/>
          <w:i w:val="0"/>
          <w:iCs w:val="0"/>
        </w:rPr>
        <w:t>podwykonawcy</w:t>
      </w:r>
      <w:proofErr w:type="spellEnd"/>
      <w:r w:rsidRPr="008B68EA">
        <w:rPr>
          <w:b w:val="0"/>
          <w:bCs w:val="0"/>
          <w:i w:val="0"/>
          <w:iCs w:val="0"/>
        </w:rPr>
        <w:t>) …………………………………………………………………..(</w:t>
      </w:r>
      <w:proofErr w:type="spellStart"/>
      <w:r w:rsidRPr="008B68EA">
        <w:rPr>
          <w:b w:val="0"/>
          <w:bCs w:val="0"/>
          <w:i w:val="0"/>
          <w:iCs w:val="0"/>
        </w:rPr>
        <w:t>podać</w:t>
      </w:r>
      <w:proofErr w:type="spellEnd"/>
      <w:r w:rsidRPr="008B68EA">
        <w:rPr>
          <w:b w:val="0"/>
          <w:bCs w:val="0"/>
          <w:i w:val="0"/>
          <w:iCs w:val="0"/>
        </w:rPr>
        <w:t xml:space="preserve"> </w:t>
      </w:r>
      <w:proofErr w:type="spellStart"/>
      <w:r w:rsidRPr="008B68EA">
        <w:rPr>
          <w:b w:val="0"/>
          <w:bCs w:val="0"/>
          <w:i w:val="0"/>
          <w:iCs w:val="0"/>
        </w:rPr>
        <w:t>zakres</w:t>
      </w:r>
      <w:proofErr w:type="spellEnd"/>
      <w:r w:rsidRPr="008B68EA">
        <w:rPr>
          <w:b w:val="0"/>
          <w:bCs w:val="0"/>
          <w:i w:val="0"/>
          <w:iCs w:val="0"/>
        </w:rPr>
        <w:t xml:space="preserve"> </w:t>
      </w:r>
      <w:proofErr w:type="spellStart"/>
      <w:r w:rsidRPr="008B68EA">
        <w:rPr>
          <w:b w:val="0"/>
          <w:bCs w:val="0"/>
          <w:i w:val="0"/>
          <w:iCs w:val="0"/>
        </w:rPr>
        <w:t>powierzonych</w:t>
      </w:r>
      <w:proofErr w:type="spellEnd"/>
      <w:r w:rsidRPr="008B68EA">
        <w:rPr>
          <w:b w:val="0"/>
          <w:bCs w:val="0"/>
          <w:i w:val="0"/>
          <w:iCs w:val="0"/>
        </w:rPr>
        <w:t xml:space="preserve"> </w:t>
      </w:r>
      <w:proofErr w:type="spellStart"/>
      <w:r w:rsidRPr="008B68EA">
        <w:rPr>
          <w:b w:val="0"/>
          <w:bCs w:val="0"/>
          <w:i w:val="0"/>
          <w:iCs w:val="0"/>
        </w:rPr>
        <w:t>prac</w:t>
      </w:r>
      <w:proofErr w:type="spellEnd"/>
      <w:r w:rsidRPr="008B68EA">
        <w:rPr>
          <w:b w:val="0"/>
          <w:bCs w:val="0"/>
          <w:i w:val="0"/>
          <w:iCs w:val="0"/>
        </w:rPr>
        <w:t>) ………………………………(</w:t>
      </w:r>
      <w:proofErr w:type="spellStart"/>
      <w:r w:rsidRPr="008B68EA">
        <w:rPr>
          <w:b w:val="0"/>
          <w:bCs w:val="0"/>
          <w:i w:val="0"/>
          <w:iCs w:val="0"/>
        </w:rPr>
        <w:t>podać</w:t>
      </w:r>
      <w:proofErr w:type="spellEnd"/>
      <w:r w:rsidRPr="008B68EA">
        <w:rPr>
          <w:b w:val="0"/>
          <w:bCs w:val="0"/>
          <w:i w:val="0"/>
          <w:iCs w:val="0"/>
        </w:rPr>
        <w:t xml:space="preserve"> </w:t>
      </w:r>
      <w:proofErr w:type="spellStart"/>
      <w:r w:rsidRPr="008B68EA">
        <w:rPr>
          <w:b w:val="0"/>
          <w:bCs w:val="0"/>
          <w:i w:val="0"/>
          <w:iCs w:val="0"/>
        </w:rPr>
        <w:t>wartość</w:t>
      </w:r>
      <w:proofErr w:type="spellEnd"/>
      <w:r w:rsidRPr="008B68EA">
        <w:rPr>
          <w:b w:val="0"/>
          <w:bCs w:val="0"/>
          <w:i w:val="0"/>
          <w:iCs w:val="0"/>
        </w:rPr>
        <w:t xml:space="preserve"> </w:t>
      </w:r>
      <w:proofErr w:type="spellStart"/>
      <w:r w:rsidRPr="008B68EA">
        <w:rPr>
          <w:b w:val="0"/>
          <w:bCs w:val="0"/>
          <w:i w:val="0"/>
          <w:iCs w:val="0"/>
        </w:rPr>
        <w:t>powierzanych</w:t>
      </w:r>
      <w:proofErr w:type="spellEnd"/>
      <w:r w:rsidRPr="008B68EA">
        <w:rPr>
          <w:b w:val="0"/>
          <w:bCs w:val="0"/>
          <w:i w:val="0"/>
          <w:iCs w:val="0"/>
        </w:rPr>
        <w:t xml:space="preserve"> </w:t>
      </w:r>
      <w:proofErr w:type="spellStart"/>
      <w:r w:rsidRPr="008B68EA">
        <w:rPr>
          <w:b w:val="0"/>
          <w:bCs w:val="0"/>
          <w:i w:val="0"/>
          <w:iCs w:val="0"/>
        </w:rPr>
        <w:t>prac</w:t>
      </w:r>
      <w:proofErr w:type="spellEnd"/>
      <w:r w:rsidRPr="008B68EA">
        <w:rPr>
          <w:b w:val="0"/>
          <w:bCs w:val="0"/>
          <w:i w:val="0"/>
          <w:iCs w:val="0"/>
        </w:rPr>
        <w:t xml:space="preserve"> (brutto)) ………………………………………………… (</w:t>
      </w:r>
      <w:proofErr w:type="spellStart"/>
      <w:r w:rsidRPr="008B68EA">
        <w:rPr>
          <w:b w:val="0"/>
          <w:bCs w:val="0"/>
          <w:i w:val="0"/>
          <w:iCs w:val="0"/>
        </w:rPr>
        <w:t>podać</w:t>
      </w:r>
      <w:proofErr w:type="spellEnd"/>
      <w:r w:rsidRPr="008B68EA">
        <w:rPr>
          <w:b w:val="0"/>
          <w:bCs w:val="0"/>
          <w:i w:val="0"/>
          <w:iCs w:val="0"/>
        </w:rPr>
        <w:t xml:space="preserve"> % </w:t>
      </w:r>
      <w:proofErr w:type="spellStart"/>
      <w:r w:rsidRPr="008B68EA">
        <w:rPr>
          <w:b w:val="0"/>
          <w:bCs w:val="0"/>
          <w:i w:val="0"/>
          <w:iCs w:val="0"/>
        </w:rPr>
        <w:t>udział</w:t>
      </w:r>
      <w:proofErr w:type="spellEnd"/>
      <w:r w:rsidRPr="008B68EA">
        <w:rPr>
          <w:b w:val="0"/>
          <w:bCs w:val="0"/>
          <w:i w:val="0"/>
          <w:iCs w:val="0"/>
        </w:rPr>
        <w:t xml:space="preserve"> (brutto) w </w:t>
      </w:r>
      <w:proofErr w:type="spellStart"/>
      <w:r w:rsidRPr="008B68EA">
        <w:rPr>
          <w:b w:val="0"/>
          <w:bCs w:val="0"/>
          <w:i w:val="0"/>
          <w:iCs w:val="0"/>
        </w:rPr>
        <w:t>cenie</w:t>
      </w:r>
      <w:proofErr w:type="spellEnd"/>
      <w:r w:rsidRPr="008B68EA">
        <w:rPr>
          <w:b w:val="0"/>
          <w:bCs w:val="0"/>
          <w:i w:val="0"/>
          <w:iCs w:val="0"/>
        </w:rPr>
        <w:t xml:space="preserve"> </w:t>
      </w:r>
      <w:proofErr w:type="spellStart"/>
      <w:r w:rsidRPr="008B68EA">
        <w:rPr>
          <w:b w:val="0"/>
          <w:bCs w:val="0"/>
          <w:i w:val="0"/>
          <w:iCs w:val="0"/>
        </w:rPr>
        <w:t>oferty</w:t>
      </w:r>
      <w:proofErr w:type="spellEnd"/>
      <w:r w:rsidRPr="008B68EA">
        <w:rPr>
          <w:b w:val="0"/>
          <w:bCs w:val="0"/>
          <w:i w:val="0"/>
          <w:iCs w:val="0"/>
        </w:rPr>
        <w:t>).</w:t>
      </w:r>
    </w:p>
    <w:p w14:paraId="2ECA4F40" w14:textId="77777777" w:rsidR="000B473C" w:rsidRPr="008B68EA" w:rsidRDefault="000B473C" w:rsidP="00D951A0">
      <w:pPr>
        <w:pStyle w:val="Tekstpodstawowy22"/>
        <w:numPr>
          <w:ilvl w:val="3"/>
          <w:numId w:val="29"/>
        </w:numPr>
        <w:tabs>
          <w:tab w:val="left" w:pos="540"/>
          <w:tab w:val="left" w:pos="792"/>
        </w:tabs>
        <w:suppressAutoHyphens w:val="0"/>
        <w:spacing w:before="0" w:after="0"/>
        <w:rPr>
          <w:rFonts w:eastAsia="Georgia"/>
          <w:b w:val="0"/>
          <w:bCs w:val="0"/>
          <w:i w:val="0"/>
          <w:iCs w:val="0"/>
          <w:color w:val="000000"/>
          <w:lang w:val="pl-PL"/>
        </w:rPr>
      </w:pPr>
      <w:proofErr w:type="spellStart"/>
      <w:r w:rsidRPr="008B68EA">
        <w:rPr>
          <w:b w:val="0"/>
          <w:bCs w:val="0"/>
          <w:i w:val="0"/>
          <w:iCs w:val="0"/>
        </w:rPr>
        <w:t>Części</w:t>
      </w:r>
      <w:proofErr w:type="spellEnd"/>
      <w:r w:rsidRPr="008B68EA">
        <w:rPr>
          <w:b w:val="0"/>
          <w:bCs w:val="0"/>
          <w:i w:val="0"/>
          <w:iCs w:val="0"/>
        </w:rPr>
        <w:t xml:space="preserve"> </w:t>
      </w:r>
      <w:proofErr w:type="spellStart"/>
      <w:r w:rsidRPr="008B68EA">
        <w:rPr>
          <w:b w:val="0"/>
          <w:bCs w:val="0"/>
          <w:i w:val="0"/>
          <w:iCs w:val="0"/>
        </w:rPr>
        <w:t>realizacji</w:t>
      </w:r>
      <w:proofErr w:type="spellEnd"/>
      <w:r w:rsidRPr="008B68EA">
        <w:rPr>
          <w:b w:val="0"/>
          <w:bCs w:val="0"/>
          <w:i w:val="0"/>
          <w:iCs w:val="0"/>
        </w:rPr>
        <w:t xml:space="preserve"> </w:t>
      </w:r>
      <w:proofErr w:type="spellStart"/>
      <w:r w:rsidRPr="008B68EA">
        <w:rPr>
          <w:b w:val="0"/>
          <w:bCs w:val="0"/>
          <w:i w:val="0"/>
          <w:iCs w:val="0"/>
        </w:rPr>
        <w:t>zamówienia</w:t>
      </w:r>
      <w:proofErr w:type="spellEnd"/>
      <w:r w:rsidRPr="008B68EA">
        <w:rPr>
          <w:b w:val="0"/>
          <w:bCs w:val="0"/>
          <w:i w:val="0"/>
          <w:iCs w:val="0"/>
        </w:rPr>
        <w:t xml:space="preserve"> </w:t>
      </w:r>
      <w:proofErr w:type="spellStart"/>
      <w:r w:rsidRPr="008B68EA">
        <w:rPr>
          <w:b w:val="0"/>
          <w:bCs w:val="0"/>
          <w:i w:val="0"/>
          <w:iCs w:val="0"/>
        </w:rPr>
        <w:t>jakie</w:t>
      </w:r>
      <w:proofErr w:type="spellEnd"/>
      <w:r w:rsidRPr="008B68EA">
        <w:rPr>
          <w:b w:val="0"/>
          <w:bCs w:val="0"/>
          <w:i w:val="0"/>
          <w:iCs w:val="0"/>
        </w:rPr>
        <w:t xml:space="preserve"> </w:t>
      </w:r>
      <w:proofErr w:type="spellStart"/>
      <w:r w:rsidRPr="008B68EA">
        <w:rPr>
          <w:b w:val="0"/>
          <w:bCs w:val="0"/>
          <w:i w:val="0"/>
          <w:iCs w:val="0"/>
        </w:rPr>
        <w:t>powierzam</w:t>
      </w:r>
      <w:proofErr w:type="spellEnd"/>
      <w:r w:rsidRPr="008B68EA">
        <w:rPr>
          <w:b w:val="0"/>
          <w:bCs w:val="0"/>
          <w:i w:val="0"/>
          <w:iCs w:val="0"/>
        </w:rPr>
        <w:t xml:space="preserve">/y </w:t>
      </w:r>
      <w:proofErr w:type="spellStart"/>
      <w:r w:rsidRPr="008B68EA">
        <w:rPr>
          <w:b w:val="0"/>
          <w:bCs w:val="0"/>
          <w:i w:val="0"/>
          <w:iCs w:val="0"/>
        </w:rPr>
        <w:t>podwykonawcy</w:t>
      </w:r>
      <w:proofErr w:type="spellEnd"/>
      <w:r w:rsidRPr="008B68EA">
        <w:rPr>
          <w:b w:val="0"/>
          <w:bCs w:val="0"/>
          <w:i w:val="0"/>
          <w:iCs w:val="0"/>
        </w:rPr>
        <w:t>:</w:t>
      </w:r>
    </w:p>
    <w:p w14:paraId="224F158E" w14:textId="6A56DF46" w:rsidR="000B473C" w:rsidRDefault="007F370B" w:rsidP="007F370B">
      <w:pPr>
        <w:pStyle w:val="HTML-wstpniesformatowany"/>
        <w:spacing w:line="360" w:lineRule="auto"/>
        <w:jc w:val="both"/>
        <w:rPr>
          <w:rFonts w:ascii="Georgia" w:hAnsi="Georgia" w:cs="Georgia"/>
        </w:rPr>
      </w:pPr>
      <w:r>
        <w:rPr>
          <w:rFonts w:ascii="Georgia" w:hAnsi="Georgia" w:cs="Georgia"/>
        </w:rPr>
        <w:t>13.1.</w:t>
      </w:r>
      <w:r w:rsidR="000B473C" w:rsidRPr="00A92DC4">
        <w:rPr>
          <w:rFonts w:ascii="Georgia" w:hAnsi="Georgia" w:cs="Georgia"/>
        </w:rPr>
        <w:t>…………………………………………………..</w:t>
      </w:r>
    </w:p>
    <w:p w14:paraId="4EFAB11E" w14:textId="3BD1316B" w:rsidR="000B473C" w:rsidRPr="001B6F2B" w:rsidRDefault="007F370B" w:rsidP="007F370B">
      <w:pPr>
        <w:pStyle w:val="HTML-wstpniesformatowany"/>
        <w:spacing w:line="360" w:lineRule="auto"/>
        <w:jc w:val="both"/>
        <w:rPr>
          <w:rFonts w:ascii="Georgia" w:hAnsi="Georgia" w:cs="Georgia"/>
        </w:rPr>
      </w:pPr>
      <w:r>
        <w:rPr>
          <w:rFonts w:ascii="Georgia" w:hAnsi="Georgia" w:cs="Georgia"/>
        </w:rPr>
        <w:t>13.2.</w:t>
      </w:r>
      <w:r w:rsidR="000B473C">
        <w:rPr>
          <w:rFonts w:ascii="Georgia" w:hAnsi="Georgia" w:cs="Georgia"/>
        </w:rPr>
        <w:t>…………………………………………………..</w:t>
      </w:r>
    </w:p>
    <w:p w14:paraId="02699F26" w14:textId="77777777" w:rsidR="000B473C" w:rsidRDefault="000B473C" w:rsidP="00D951A0">
      <w:pPr>
        <w:pStyle w:val="Normalny1"/>
        <w:numPr>
          <w:ilvl w:val="3"/>
          <w:numId w:val="29"/>
        </w:numPr>
        <w:autoSpaceDE w:val="0"/>
        <w:spacing w:line="360" w:lineRule="auto"/>
        <w:jc w:val="both"/>
        <w:rPr>
          <w:sz w:val="20"/>
          <w:szCs w:val="20"/>
        </w:rPr>
      </w:pPr>
      <w:r>
        <w:rPr>
          <w:color w:val="000000"/>
          <w:sz w:val="20"/>
          <w:szCs w:val="20"/>
          <w:lang w:eastAsia="pl-PL"/>
        </w:rPr>
        <w:t>Oświadczam/y, że nie przewiduję/emy powierzenia podwykonawcom realizacji części zamówienia*.</w:t>
      </w:r>
    </w:p>
    <w:p w14:paraId="290B20B7" w14:textId="77777777" w:rsidR="00B54867" w:rsidRPr="00B54867" w:rsidRDefault="000B473C" w:rsidP="00D951A0">
      <w:pPr>
        <w:numPr>
          <w:ilvl w:val="3"/>
          <w:numId w:val="29"/>
        </w:numPr>
        <w:overflowPunct w:val="0"/>
        <w:autoSpaceDE w:val="0"/>
        <w:spacing w:line="360" w:lineRule="auto"/>
        <w:jc w:val="both"/>
        <w:rPr>
          <w:rFonts w:ascii="Georgia" w:hAnsi="Georgia" w:cs="Georgia"/>
          <w:sz w:val="20"/>
          <w:szCs w:val="20"/>
        </w:rPr>
      </w:pPr>
      <w:r w:rsidRPr="00B54867">
        <w:rPr>
          <w:rFonts w:ascii="Georgia" w:hAnsi="Georgia" w:cs="Georgia"/>
          <w:sz w:val="20"/>
          <w:szCs w:val="20"/>
        </w:rPr>
        <w:t xml:space="preserve">Oświadczam/y, </w:t>
      </w:r>
      <w:r w:rsidR="00B54867" w:rsidRPr="00B54867">
        <w:rPr>
          <w:rFonts w:ascii="Georgia" w:hAnsi="Georgia" w:cs="Georgia"/>
          <w:sz w:val="20"/>
          <w:szCs w:val="20"/>
        </w:rPr>
        <w:t>że w</w:t>
      </w:r>
      <w:r w:rsidR="00B54867" w:rsidRPr="00B54867">
        <w:rPr>
          <w:rFonts w:ascii="Georgia" w:hAnsi="Georgia"/>
          <w:sz w:val="20"/>
          <w:szCs w:val="20"/>
        </w:rPr>
        <w:t xml:space="preserve"> rozumieniu przepisów art. 104 – 106 ustawy z dnia 02.07.2004 r. o swobodzie działalności gospodarczej (tekst jednolity Dz. U. z 2015 r., poz. 584 z </w:t>
      </w:r>
      <w:proofErr w:type="spellStart"/>
      <w:r w:rsidR="00B54867" w:rsidRPr="00B54867">
        <w:rPr>
          <w:rFonts w:ascii="Georgia" w:hAnsi="Georgia"/>
          <w:sz w:val="20"/>
          <w:szCs w:val="20"/>
        </w:rPr>
        <w:t>późn</w:t>
      </w:r>
      <w:proofErr w:type="spellEnd"/>
      <w:r w:rsidR="00B54867" w:rsidRPr="00B54867">
        <w:rPr>
          <w:rFonts w:ascii="Georgia" w:hAnsi="Georgia"/>
          <w:sz w:val="20"/>
          <w:szCs w:val="20"/>
        </w:rPr>
        <w:t>. zm.) jesteśmy:</w:t>
      </w:r>
    </w:p>
    <w:p w14:paraId="0D783F62" w14:textId="77777777" w:rsidR="007F370B" w:rsidRDefault="007F370B" w:rsidP="007F370B">
      <w:pPr>
        <w:overflowPunct w:val="0"/>
        <w:autoSpaceDE w:val="0"/>
        <w:spacing w:line="360" w:lineRule="auto"/>
        <w:jc w:val="both"/>
        <w:rPr>
          <w:rFonts w:ascii="Georgia" w:hAnsi="Georgia"/>
          <w:sz w:val="20"/>
          <w:szCs w:val="20"/>
        </w:rPr>
      </w:pPr>
      <w:r>
        <w:rPr>
          <w:rFonts w:ascii="Georgia" w:hAnsi="Georgia"/>
          <w:sz w:val="20"/>
          <w:szCs w:val="20"/>
        </w:rPr>
        <w:t>15.1.</w:t>
      </w:r>
      <w:r w:rsidR="00B54867" w:rsidRPr="007F370B">
        <w:rPr>
          <w:rFonts w:ascii="Georgia" w:hAnsi="Georgia"/>
          <w:sz w:val="20"/>
          <w:szCs w:val="20"/>
        </w:rPr>
        <w:t>mikroprzedsiębiorstwem*</w:t>
      </w:r>
    </w:p>
    <w:p w14:paraId="7D443602" w14:textId="6942C3BF" w:rsidR="007F370B" w:rsidRDefault="007F370B" w:rsidP="007F370B">
      <w:pPr>
        <w:overflowPunct w:val="0"/>
        <w:autoSpaceDE w:val="0"/>
        <w:spacing w:line="360" w:lineRule="auto"/>
        <w:jc w:val="both"/>
        <w:rPr>
          <w:rFonts w:ascii="Georgia" w:hAnsi="Georgia"/>
          <w:sz w:val="20"/>
          <w:szCs w:val="20"/>
        </w:rPr>
      </w:pPr>
      <w:r>
        <w:rPr>
          <w:rFonts w:ascii="Georgia" w:hAnsi="Georgia"/>
          <w:sz w:val="20"/>
          <w:szCs w:val="20"/>
        </w:rPr>
        <w:t xml:space="preserve">15.2. </w:t>
      </w:r>
      <w:r w:rsidR="00B54867" w:rsidRPr="00B54867">
        <w:rPr>
          <w:rFonts w:ascii="Georgia" w:hAnsi="Georgia"/>
          <w:sz w:val="20"/>
          <w:szCs w:val="20"/>
        </w:rPr>
        <w:t>małym przedsiębiorstwem*</w:t>
      </w:r>
    </w:p>
    <w:p w14:paraId="0A82942C" w14:textId="77777777" w:rsidR="007F370B" w:rsidRDefault="007F370B" w:rsidP="007F370B">
      <w:pPr>
        <w:overflowPunct w:val="0"/>
        <w:autoSpaceDE w:val="0"/>
        <w:spacing w:line="360" w:lineRule="auto"/>
        <w:jc w:val="both"/>
        <w:rPr>
          <w:rFonts w:ascii="Georgia" w:hAnsi="Georgia"/>
          <w:sz w:val="20"/>
          <w:szCs w:val="20"/>
        </w:rPr>
      </w:pPr>
      <w:r>
        <w:rPr>
          <w:rFonts w:ascii="Georgia" w:hAnsi="Georgia"/>
          <w:sz w:val="20"/>
          <w:szCs w:val="20"/>
        </w:rPr>
        <w:t>15.3.</w:t>
      </w:r>
      <w:r w:rsidR="00B54867" w:rsidRPr="00B54867">
        <w:rPr>
          <w:rFonts w:ascii="Georgia" w:hAnsi="Georgia"/>
          <w:sz w:val="20"/>
          <w:szCs w:val="20"/>
        </w:rPr>
        <w:t>średnim przedsiębiorstwem*</w:t>
      </w:r>
    </w:p>
    <w:p w14:paraId="2DA12DA5" w14:textId="54F4342D" w:rsidR="00B54867" w:rsidRPr="00B54867" w:rsidRDefault="007F370B" w:rsidP="007F370B">
      <w:pPr>
        <w:overflowPunct w:val="0"/>
        <w:autoSpaceDE w:val="0"/>
        <w:spacing w:line="360" w:lineRule="auto"/>
        <w:jc w:val="both"/>
        <w:rPr>
          <w:rFonts w:ascii="Georgia" w:hAnsi="Georgia" w:cs="Georgia"/>
          <w:sz w:val="20"/>
          <w:szCs w:val="20"/>
        </w:rPr>
      </w:pPr>
      <w:r>
        <w:rPr>
          <w:rFonts w:ascii="Georgia" w:hAnsi="Georgia"/>
          <w:sz w:val="20"/>
          <w:szCs w:val="20"/>
        </w:rPr>
        <w:t>15.4.</w:t>
      </w:r>
      <w:r w:rsidR="00B54867" w:rsidRPr="00B54867">
        <w:rPr>
          <w:rFonts w:ascii="Georgia" w:hAnsi="Georgia"/>
          <w:sz w:val="20"/>
          <w:szCs w:val="20"/>
        </w:rPr>
        <w:t>dużym przedsiębiorstwem*</w:t>
      </w:r>
    </w:p>
    <w:p w14:paraId="1B60E85D" w14:textId="77777777" w:rsidR="000B473C" w:rsidRPr="00B3282D" w:rsidRDefault="000B473C" w:rsidP="00D951A0">
      <w:pPr>
        <w:numPr>
          <w:ilvl w:val="3"/>
          <w:numId w:val="29"/>
        </w:numPr>
        <w:overflowPunct w:val="0"/>
        <w:autoSpaceDE w:val="0"/>
        <w:spacing w:line="360" w:lineRule="auto"/>
        <w:jc w:val="both"/>
        <w:rPr>
          <w:rFonts w:ascii="Georgia" w:hAnsi="Georgia" w:cs="Georgia"/>
          <w:sz w:val="16"/>
          <w:szCs w:val="16"/>
        </w:rPr>
      </w:pPr>
      <w:r w:rsidRPr="00B3282D">
        <w:rPr>
          <w:rFonts w:ascii="Georgia" w:hAnsi="Georgia" w:cs="Arial"/>
          <w:sz w:val="20"/>
          <w:szCs w:val="20"/>
        </w:rPr>
        <w:t>Oświadczam/y, że:</w:t>
      </w:r>
    </w:p>
    <w:p w14:paraId="6FBEEDF5" w14:textId="10589DD8" w:rsidR="000B473C" w:rsidRDefault="000B473C" w:rsidP="000B473C">
      <w:pPr>
        <w:pStyle w:val="Akapitzlist"/>
        <w:suppressAutoHyphens w:val="0"/>
        <w:spacing w:line="360" w:lineRule="auto"/>
        <w:ind w:left="0"/>
        <w:contextualSpacing/>
        <w:jc w:val="both"/>
        <w:textAlignment w:val="auto"/>
        <w:rPr>
          <w:rFonts w:ascii="Georgia" w:hAnsi="Georgia" w:cs="Arial"/>
          <w:sz w:val="20"/>
          <w:szCs w:val="20"/>
        </w:rPr>
      </w:pPr>
      <w:r>
        <w:rPr>
          <w:rFonts w:ascii="Georgia" w:hAnsi="Georgia" w:cs="Arial"/>
          <w:sz w:val="20"/>
          <w:szCs w:val="20"/>
        </w:rPr>
        <w:t>1</w:t>
      </w:r>
      <w:r w:rsidR="007F370B">
        <w:rPr>
          <w:rFonts w:ascii="Georgia" w:hAnsi="Georgia" w:cs="Arial"/>
          <w:sz w:val="20"/>
          <w:szCs w:val="20"/>
        </w:rPr>
        <w:t>6</w:t>
      </w:r>
      <w:r>
        <w:rPr>
          <w:rFonts w:ascii="Georgia" w:hAnsi="Georgia" w:cs="Arial"/>
          <w:sz w:val="20"/>
          <w:szCs w:val="20"/>
        </w:rPr>
        <w:t xml:space="preserve">.1 </w:t>
      </w:r>
      <w:r w:rsidR="00B54867">
        <w:rPr>
          <w:rFonts w:ascii="Georgia" w:hAnsi="Georgia" w:cs="Arial"/>
          <w:sz w:val="20"/>
          <w:szCs w:val="20"/>
        </w:rPr>
        <w:t>z</w:t>
      </w:r>
      <w:r w:rsidRPr="002B3B3E">
        <w:rPr>
          <w:rFonts w:ascii="Georgia" w:hAnsi="Georgia" w:cs="Arial"/>
          <w:sz w:val="20"/>
          <w:szCs w:val="20"/>
        </w:rPr>
        <w:t>ostałem poinformowany zgodnie z art. 13 ust. 1 i 2 RODO</w:t>
      </w:r>
      <w:r w:rsidRPr="008F40B0">
        <w:rPr>
          <w:rStyle w:val="Odwoanieprzypisudolnego"/>
          <w:rFonts w:ascii="Georgia" w:hAnsi="Georgia" w:cs="Arial"/>
          <w:sz w:val="20"/>
          <w:szCs w:val="20"/>
        </w:rPr>
        <w:footnoteReference w:id="2"/>
      </w:r>
      <w:r w:rsidRPr="002B3B3E">
        <w:rPr>
          <w:rFonts w:ascii="Georgia" w:hAnsi="Georgia" w:cs="Arial"/>
          <w:sz w:val="20"/>
          <w:szCs w:val="20"/>
        </w:rPr>
        <w:t xml:space="preserve"> o przetwarzaniu moich danych osobowych na potrzeby niniejszego postępowania o udzielenie zamówienia publicznego oraz zawarcia i realizacji umowy</w:t>
      </w:r>
      <w:r>
        <w:rPr>
          <w:rFonts w:ascii="Georgia" w:hAnsi="Georgia" w:cs="Arial"/>
          <w:sz w:val="20"/>
          <w:szCs w:val="20"/>
        </w:rPr>
        <w:t>.</w:t>
      </w:r>
      <w:r w:rsidRPr="008F40B0">
        <w:rPr>
          <w:rStyle w:val="Odwoanieprzypisudolnego"/>
          <w:rFonts w:ascii="Georgia" w:hAnsi="Georgia" w:cs="Arial"/>
          <w:sz w:val="20"/>
          <w:szCs w:val="20"/>
        </w:rPr>
        <w:footnoteReference w:id="3"/>
      </w:r>
    </w:p>
    <w:p w14:paraId="0ABBB65C" w14:textId="11D46499" w:rsidR="000B473C" w:rsidRDefault="000B473C" w:rsidP="000B473C">
      <w:pPr>
        <w:pStyle w:val="Akapitzlist"/>
        <w:suppressAutoHyphens w:val="0"/>
        <w:spacing w:line="360" w:lineRule="auto"/>
        <w:ind w:left="0"/>
        <w:contextualSpacing/>
        <w:jc w:val="both"/>
        <w:textAlignment w:val="auto"/>
        <w:rPr>
          <w:rFonts w:ascii="Georgia" w:hAnsi="Georgia" w:cs="Arial"/>
          <w:sz w:val="20"/>
          <w:szCs w:val="20"/>
        </w:rPr>
      </w:pPr>
      <w:r>
        <w:rPr>
          <w:rFonts w:ascii="Georgia" w:hAnsi="Georgia" w:cs="Arial"/>
          <w:sz w:val="20"/>
          <w:szCs w:val="20"/>
        </w:rPr>
        <w:t>1</w:t>
      </w:r>
      <w:r w:rsidR="007F370B">
        <w:rPr>
          <w:rFonts w:ascii="Georgia" w:hAnsi="Georgia" w:cs="Arial"/>
          <w:sz w:val="20"/>
          <w:szCs w:val="20"/>
        </w:rPr>
        <w:t>6</w:t>
      </w:r>
      <w:r>
        <w:rPr>
          <w:rFonts w:ascii="Georgia" w:hAnsi="Georgia" w:cs="Arial"/>
          <w:sz w:val="20"/>
          <w:szCs w:val="20"/>
        </w:rPr>
        <w:t xml:space="preserve">.2 </w:t>
      </w:r>
      <w:r w:rsidRPr="00B3282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Pr>
          <w:rFonts w:ascii="Georgia" w:hAnsi="Georgia" w:cs="Arial"/>
          <w:sz w:val="20"/>
          <w:szCs w:val="20"/>
        </w:rPr>
        <w:t>.</w:t>
      </w:r>
      <w:r w:rsidRPr="008F40B0">
        <w:rPr>
          <w:rStyle w:val="Odwoanieprzypisudolnego"/>
          <w:rFonts w:ascii="Georgia" w:hAnsi="Georgia" w:cs="Arial"/>
          <w:sz w:val="20"/>
          <w:szCs w:val="20"/>
        </w:rPr>
        <w:footnoteReference w:id="4"/>
      </w:r>
    </w:p>
    <w:p w14:paraId="5E4F9FB1" w14:textId="77777777" w:rsidR="000B473C" w:rsidRPr="005A38E7" w:rsidRDefault="000B473C" w:rsidP="007F370B">
      <w:pPr>
        <w:pStyle w:val="Akapitzlist"/>
        <w:numPr>
          <w:ilvl w:val="0"/>
          <w:numId w:val="75"/>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0B473C" w:rsidRPr="00396863" w14:paraId="2E9A2617" w14:textId="77777777" w:rsidTr="000B473C">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2FAE32F3" w14:textId="77777777" w:rsidR="000B473C" w:rsidRPr="00396863" w:rsidRDefault="000B473C" w:rsidP="000B473C">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48E57276" w14:textId="77777777" w:rsidR="000B473C" w:rsidRPr="00396863" w:rsidRDefault="000B473C" w:rsidP="000B473C">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2564FF12" w14:textId="77777777" w:rsidR="000B473C" w:rsidRPr="00396863" w:rsidRDefault="000B473C" w:rsidP="000B473C">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0B473C" w:rsidRPr="00396863" w14:paraId="33FCB223" w14:textId="77777777" w:rsidTr="000B473C">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AB3FDF2" w14:textId="77777777" w:rsidR="000B473C" w:rsidRPr="00396863" w:rsidRDefault="000B473C" w:rsidP="000B473C">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16221298" w14:textId="77777777" w:rsidR="000B473C" w:rsidRPr="00396863" w:rsidRDefault="000B473C" w:rsidP="000B473C">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430175A" w14:textId="77777777" w:rsidR="000B473C" w:rsidRPr="00396863" w:rsidRDefault="000B473C" w:rsidP="000B473C">
            <w:pPr>
              <w:spacing w:line="360" w:lineRule="auto"/>
              <w:jc w:val="both"/>
              <w:rPr>
                <w:rFonts w:ascii="Georgia" w:hAnsi="Georgia" w:cs="Arial"/>
                <w:sz w:val="18"/>
                <w:szCs w:val="18"/>
              </w:rPr>
            </w:pPr>
          </w:p>
        </w:tc>
      </w:tr>
      <w:tr w:rsidR="000B473C" w:rsidRPr="00396863" w14:paraId="3FB627E2" w14:textId="77777777" w:rsidTr="000B473C">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04AA569" w14:textId="77777777" w:rsidR="000B473C" w:rsidRPr="00396863" w:rsidRDefault="000B473C" w:rsidP="000B473C">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4AB86591" w14:textId="77777777" w:rsidR="000B473C" w:rsidRPr="00396863" w:rsidRDefault="000B473C" w:rsidP="000B473C">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1F1D3CE7" w14:textId="77777777" w:rsidR="000B473C" w:rsidRPr="00396863" w:rsidRDefault="000B473C" w:rsidP="000B473C">
            <w:pPr>
              <w:spacing w:line="360" w:lineRule="auto"/>
              <w:jc w:val="both"/>
              <w:rPr>
                <w:rFonts w:ascii="Georgia" w:hAnsi="Georgia" w:cs="Arial"/>
                <w:sz w:val="18"/>
                <w:szCs w:val="18"/>
              </w:rPr>
            </w:pPr>
          </w:p>
        </w:tc>
      </w:tr>
    </w:tbl>
    <w:p w14:paraId="4A24EB42" w14:textId="77777777" w:rsidR="000B473C" w:rsidRDefault="000B473C" w:rsidP="000B473C">
      <w:pPr>
        <w:tabs>
          <w:tab w:val="left" w:pos="360"/>
        </w:tabs>
        <w:overflowPunct w:val="0"/>
        <w:autoSpaceDE w:val="0"/>
        <w:spacing w:line="360" w:lineRule="auto"/>
        <w:jc w:val="both"/>
        <w:rPr>
          <w:rFonts w:ascii="Georgia" w:hAnsi="Georgia" w:cs="Georgia"/>
          <w:sz w:val="16"/>
          <w:szCs w:val="16"/>
        </w:rPr>
      </w:pPr>
    </w:p>
    <w:p w14:paraId="05621ADF" w14:textId="77777777" w:rsidR="000B473C" w:rsidRDefault="000B473C" w:rsidP="000B473C">
      <w:pPr>
        <w:tabs>
          <w:tab w:val="left" w:pos="360"/>
        </w:tabs>
        <w:overflowPunct w:val="0"/>
        <w:autoSpaceDE w:val="0"/>
        <w:spacing w:line="360" w:lineRule="auto"/>
        <w:jc w:val="both"/>
        <w:rPr>
          <w:rFonts w:ascii="Georgia" w:hAnsi="Georgia" w:cs="Georgia"/>
          <w:sz w:val="16"/>
          <w:szCs w:val="16"/>
        </w:rPr>
      </w:pPr>
    </w:p>
    <w:p w14:paraId="1FAD92F6" w14:textId="77777777" w:rsidR="000B473C" w:rsidRDefault="000B473C" w:rsidP="000B473C">
      <w:pPr>
        <w:tabs>
          <w:tab w:val="left" w:pos="360"/>
        </w:tabs>
        <w:overflowPunct w:val="0"/>
        <w:autoSpaceDE w:val="0"/>
        <w:spacing w:line="360" w:lineRule="auto"/>
        <w:jc w:val="both"/>
        <w:rPr>
          <w:rFonts w:ascii="Georgia" w:hAnsi="Georgia" w:cs="Georgia"/>
          <w:sz w:val="16"/>
          <w:szCs w:val="16"/>
        </w:rPr>
      </w:pPr>
    </w:p>
    <w:p w14:paraId="60EBB8D0" w14:textId="77777777" w:rsidR="000B473C" w:rsidRDefault="000B473C" w:rsidP="000B473C">
      <w:pPr>
        <w:tabs>
          <w:tab w:val="left" w:pos="360"/>
        </w:tabs>
        <w:overflowPunct w:val="0"/>
        <w:autoSpaceDE w:val="0"/>
        <w:spacing w:line="360" w:lineRule="auto"/>
        <w:jc w:val="both"/>
        <w:rPr>
          <w:rFonts w:ascii="Georgia" w:hAnsi="Georgia" w:cs="Georgia"/>
          <w:sz w:val="16"/>
          <w:szCs w:val="16"/>
        </w:rPr>
      </w:pPr>
    </w:p>
    <w:p w14:paraId="4E1DEE69" w14:textId="77777777" w:rsidR="000B473C" w:rsidRDefault="000B473C" w:rsidP="000B473C">
      <w:pPr>
        <w:tabs>
          <w:tab w:val="left" w:pos="360"/>
        </w:tabs>
        <w:overflowPunct w:val="0"/>
        <w:autoSpaceDE w:val="0"/>
        <w:spacing w:line="360" w:lineRule="auto"/>
        <w:jc w:val="both"/>
        <w:rPr>
          <w:rFonts w:ascii="Georgia" w:hAnsi="Georgia" w:cs="Georgia"/>
          <w:sz w:val="16"/>
          <w:szCs w:val="16"/>
        </w:rPr>
      </w:pPr>
    </w:p>
    <w:p w14:paraId="6D500CBB" w14:textId="77777777" w:rsidR="000B473C" w:rsidRDefault="000B473C" w:rsidP="000B473C">
      <w:pPr>
        <w:autoSpaceDE w:val="0"/>
        <w:jc w:val="both"/>
        <w:rPr>
          <w:rFonts w:ascii="Georgia" w:hAnsi="Georgia" w:cs="Georgia"/>
          <w:i/>
          <w:iCs/>
          <w:sz w:val="16"/>
          <w:szCs w:val="16"/>
        </w:rPr>
      </w:pPr>
      <w:r>
        <w:rPr>
          <w:rFonts w:ascii="Georgia" w:hAnsi="Georgia" w:cs="Georgia"/>
          <w:sz w:val="16"/>
          <w:szCs w:val="16"/>
        </w:rPr>
        <w:t xml:space="preserve">........................................... , </w:t>
      </w:r>
      <w:r>
        <w:rPr>
          <w:rFonts w:ascii="Georgia" w:hAnsi="Georgia" w:cs="Georgia"/>
          <w:sz w:val="16"/>
          <w:szCs w:val="16"/>
        </w:rPr>
        <w:tab/>
      </w:r>
      <w:r>
        <w:rPr>
          <w:rFonts w:ascii="Georgia" w:hAnsi="Georgia" w:cs="Georgia"/>
          <w:sz w:val="16"/>
          <w:szCs w:val="16"/>
        </w:rPr>
        <w:tab/>
      </w:r>
      <w:r>
        <w:rPr>
          <w:rFonts w:ascii="Georgia" w:hAnsi="Georgia" w:cs="Georgia"/>
          <w:sz w:val="16"/>
          <w:szCs w:val="16"/>
        </w:rPr>
        <w:tab/>
      </w:r>
      <w:r>
        <w:rPr>
          <w:rFonts w:ascii="Georgia" w:hAnsi="Georgia" w:cs="Georgia"/>
          <w:sz w:val="16"/>
          <w:szCs w:val="16"/>
        </w:rPr>
        <w:tab/>
      </w:r>
      <w:r>
        <w:rPr>
          <w:rFonts w:ascii="Georgia" w:hAnsi="Georgia" w:cs="Georgia"/>
          <w:sz w:val="16"/>
          <w:szCs w:val="16"/>
        </w:rPr>
        <w:tab/>
      </w:r>
      <w:r>
        <w:rPr>
          <w:rFonts w:ascii="Georgia" w:hAnsi="Georgia" w:cs="Georgia"/>
          <w:sz w:val="16"/>
          <w:szCs w:val="16"/>
        </w:rPr>
        <w:tab/>
      </w:r>
      <w:r>
        <w:rPr>
          <w:rFonts w:ascii="Georgia" w:hAnsi="Georgia" w:cs="Georgia"/>
          <w:sz w:val="16"/>
          <w:szCs w:val="16"/>
        </w:rPr>
        <w:tab/>
        <w:t>.................................................................................. ,</w:t>
      </w:r>
    </w:p>
    <w:p w14:paraId="330552ED" w14:textId="77777777" w:rsidR="000B473C" w:rsidRDefault="000B473C" w:rsidP="000B473C">
      <w:pPr>
        <w:autoSpaceDE w:val="0"/>
        <w:ind w:left="6375" w:hanging="6195"/>
        <w:jc w:val="both"/>
        <w:rPr>
          <w:rFonts w:ascii="Georgia" w:hAnsi="Georgia" w:cs="Georgia"/>
          <w:i/>
          <w:iCs/>
          <w:sz w:val="16"/>
          <w:szCs w:val="16"/>
        </w:rPr>
      </w:pPr>
      <w:r>
        <w:rPr>
          <w:rFonts w:ascii="Georgia" w:hAnsi="Georgia" w:cs="Georgia"/>
          <w:i/>
          <w:iCs/>
          <w:sz w:val="16"/>
          <w:szCs w:val="16"/>
        </w:rPr>
        <w:t xml:space="preserve">(miejscowość, data) </w:t>
      </w:r>
      <w:r>
        <w:rPr>
          <w:rFonts w:ascii="Georgia" w:hAnsi="Georgia" w:cs="Georgia"/>
          <w:i/>
          <w:iCs/>
          <w:sz w:val="16"/>
          <w:szCs w:val="16"/>
        </w:rPr>
        <w:tab/>
        <w:t>(podpis osoby uprawnionej do reprezentowania</w:t>
      </w:r>
    </w:p>
    <w:p w14:paraId="6E4B24A3" w14:textId="77777777" w:rsidR="000B473C" w:rsidRPr="004E5F55" w:rsidRDefault="000B473C" w:rsidP="000B473C">
      <w:pPr>
        <w:autoSpaceDE w:val="0"/>
        <w:ind w:left="7083" w:firstLine="705"/>
        <w:jc w:val="both"/>
        <w:rPr>
          <w:rFonts w:ascii="Georgia" w:hAnsi="Georgia" w:cs="Georgia"/>
          <w:i/>
          <w:iCs/>
          <w:sz w:val="16"/>
          <w:szCs w:val="16"/>
        </w:rPr>
      </w:pPr>
      <w:r>
        <w:rPr>
          <w:rFonts w:ascii="Georgia" w:hAnsi="Georgia" w:cs="Georgia"/>
          <w:i/>
          <w:iCs/>
          <w:sz w:val="16"/>
          <w:szCs w:val="16"/>
        </w:rPr>
        <w:t xml:space="preserve"> Wykonawcy)</w:t>
      </w:r>
    </w:p>
    <w:p w14:paraId="53C9798C" w14:textId="77777777" w:rsidR="000B473C" w:rsidRDefault="000B473C" w:rsidP="000B473C">
      <w:pPr>
        <w:tabs>
          <w:tab w:val="left" w:pos="360"/>
        </w:tabs>
        <w:overflowPunct w:val="0"/>
        <w:autoSpaceDE w:val="0"/>
        <w:spacing w:line="240" w:lineRule="auto"/>
        <w:jc w:val="both"/>
        <w:rPr>
          <w:rFonts w:ascii="Georgia" w:hAnsi="Georgia" w:cs="Georgia"/>
          <w:i/>
          <w:iCs/>
          <w:color w:val="000000"/>
          <w:sz w:val="16"/>
          <w:szCs w:val="16"/>
        </w:rPr>
      </w:pPr>
    </w:p>
    <w:p w14:paraId="7348E545" w14:textId="77777777" w:rsidR="000B473C" w:rsidRDefault="000B473C" w:rsidP="000B473C">
      <w:pPr>
        <w:tabs>
          <w:tab w:val="left" w:pos="360"/>
        </w:tabs>
        <w:overflowPunct w:val="0"/>
        <w:autoSpaceDE w:val="0"/>
        <w:spacing w:line="240" w:lineRule="auto"/>
        <w:jc w:val="both"/>
        <w:rPr>
          <w:rFonts w:ascii="Georgia" w:hAnsi="Georgia" w:cs="Georgia"/>
          <w:i/>
          <w:iCs/>
          <w:color w:val="000000"/>
          <w:sz w:val="16"/>
          <w:szCs w:val="16"/>
        </w:rPr>
      </w:pPr>
    </w:p>
    <w:p w14:paraId="4E907A1B" w14:textId="5AD949AA" w:rsidR="008F687B" w:rsidRDefault="008F687B" w:rsidP="000B473C">
      <w:pPr>
        <w:tabs>
          <w:tab w:val="left" w:pos="360"/>
        </w:tabs>
        <w:overflowPunct w:val="0"/>
        <w:autoSpaceDE w:val="0"/>
        <w:spacing w:line="240" w:lineRule="auto"/>
        <w:jc w:val="both"/>
        <w:rPr>
          <w:rFonts w:ascii="Georgia" w:hAnsi="Georgia" w:cs="Georgia"/>
          <w:i/>
          <w:iCs/>
          <w:color w:val="000000"/>
          <w:sz w:val="16"/>
          <w:szCs w:val="16"/>
        </w:rPr>
      </w:pPr>
    </w:p>
    <w:p w14:paraId="5CEBE34F" w14:textId="607C44C2" w:rsidR="00AD59EB" w:rsidRDefault="00AD59EB" w:rsidP="000B473C">
      <w:pPr>
        <w:tabs>
          <w:tab w:val="left" w:pos="360"/>
        </w:tabs>
        <w:overflowPunct w:val="0"/>
        <w:autoSpaceDE w:val="0"/>
        <w:spacing w:line="240" w:lineRule="auto"/>
        <w:jc w:val="both"/>
        <w:rPr>
          <w:rFonts w:ascii="Georgia" w:hAnsi="Georgia" w:cs="Georgia"/>
          <w:i/>
          <w:iCs/>
          <w:color w:val="000000"/>
          <w:sz w:val="16"/>
          <w:szCs w:val="16"/>
        </w:rPr>
      </w:pPr>
    </w:p>
    <w:p w14:paraId="1A66B85F" w14:textId="71BBCB95" w:rsidR="00AD59EB" w:rsidRDefault="00AD59EB" w:rsidP="000B473C">
      <w:pPr>
        <w:tabs>
          <w:tab w:val="left" w:pos="360"/>
        </w:tabs>
        <w:overflowPunct w:val="0"/>
        <w:autoSpaceDE w:val="0"/>
        <w:spacing w:line="240" w:lineRule="auto"/>
        <w:jc w:val="both"/>
        <w:rPr>
          <w:rFonts w:ascii="Georgia" w:hAnsi="Georgia" w:cs="Georgia"/>
          <w:i/>
          <w:iCs/>
          <w:color w:val="000000"/>
          <w:sz w:val="16"/>
          <w:szCs w:val="16"/>
        </w:rPr>
      </w:pPr>
    </w:p>
    <w:p w14:paraId="4C7E0060" w14:textId="77777777" w:rsidR="00AD59EB" w:rsidRDefault="00AD59EB" w:rsidP="000B473C">
      <w:pPr>
        <w:tabs>
          <w:tab w:val="left" w:pos="360"/>
        </w:tabs>
        <w:overflowPunct w:val="0"/>
        <w:autoSpaceDE w:val="0"/>
        <w:spacing w:line="240" w:lineRule="auto"/>
        <w:jc w:val="both"/>
        <w:rPr>
          <w:rFonts w:ascii="Georgia" w:hAnsi="Georgia" w:cs="Georgia"/>
          <w:i/>
          <w:iCs/>
          <w:color w:val="000000"/>
          <w:sz w:val="16"/>
          <w:szCs w:val="16"/>
        </w:rPr>
      </w:pPr>
    </w:p>
    <w:p w14:paraId="17A94955" w14:textId="77777777" w:rsidR="008F687B" w:rsidRDefault="008F687B" w:rsidP="000B473C">
      <w:pPr>
        <w:tabs>
          <w:tab w:val="left" w:pos="360"/>
        </w:tabs>
        <w:overflowPunct w:val="0"/>
        <w:autoSpaceDE w:val="0"/>
        <w:spacing w:line="240" w:lineRule="auto"/>
        <w:jc w:val="both"/>
        <w:rPr>
          <w:rFonts w:ascii="Georgia" w:hAnsi="Georgia" w:cs="Georgia"/>
          <w:i/>
          <w:iCs/>
          <w:color w:val="000000"/>
          <w:sz w:val="16"/>
          <w:szCs w:val="16"/>
        </w:rPr>
      </w:pPr>
    </w:p>
    <w:p w14:paraId="546F0E74" w14:textId="77777777" w:rsidR="008F687B" w:rsidRDefault="008F687B" w:rsidP="000B473C">
      <w:pPr>
        <w:tabs>
          <w:tab w:val="left" w:pos="360"/>
        </w:tabs>
        <w:overflowPunct w:val="0"/>
        <w:autoSpaceDE w:val="0"/>
        <w:spacing w:line="240" w:lineRule="auto"/>
        <w:jc w:val="both"/>
        <w:rPr>
          <w:rFonts w:ascii="Georgia" w:hAnsi="Georgia" w:cs="Georgia"/>
          <w:i/>
          <w:iCs/>
          <w:color w:val="000000"/>
          <w:sz w:val="16"/>
          <w:szCs w:val="16"/>
        </w:rPr>
      </w:pPr>
    </w:p>
    <w:p w14:paraId="438A6A68" w14:textId="77777777" w:rsidR="008F687B" w:rsidRDefault="008F687B" w:rsidP="000B473C">
      <w:pPr>
        <w:tabs>
          <w:tab w:val="left" w:pos="360"/>
        </w:tabs>
        <w:overflowPunct w:val="0"/>
        <w:autoSpaceDE w:val="0"/>
        <w:spacing w:line="240" w:lineRule="auto"/>
        <w:jc w:val="both"/>
        <w:rPr>
          <w:rFonts w:ascii="Georgia" w:hAnsi="Georgia" w:cs="Georgia"/>
          <w:i/>
          <w:iCs/>
          <w:color w:val="000000"/>
          <w:sz w:val="16"/>
          <w:szCs w:val="16"/>
        </w:rPr>
      </w:pPr>
    </w:p>
    <w:p w14:paraId="3020F1B2" w14:textId="77777777" w:rsidR="000B473C" w:rsidRDefault="000B473C" w:rsidP="000B473C">
      <w:pPr>
        <w:tabs>
          <w:tab w:val="left" w:pos="360"/>
        </w:tabs>
        <w:overflowPunct w:val="0"/>
        <w:autoSpaceDE w:val="0"/>
        <w:spacing w:line="240" w:lineRule="auto"/>
        <w:jc w:val="both"/>
        <w:rPr>
          <w:rFonts w:ascii="Georgia" w:hAnsi="Georgia" w:cs="Georgia"/>
          <w:sz w:val="16"/>
          <w:szCs w:val="16"/>
        </w:rPr>
      </w:pPr>
      <w:r>
        <w:rPr>
          <w:rFonts w:ascii="Georgia" w:hAnsi="Georgia" w:cs="Georgia"/>
          <w:i/>
          <w:iCs/>
          <w:color w:val="000000"/>
          <w:sz w:val="16"/>
          <w:szCs w:val="16"/>
        </w:rPr>
        <w:t>* niepotrzebne skreślić</w:t>
      </w:r>
    </w:p>
    <w:p w14:paraId="7AE5124D" w14:textId="77777777" w:rsidR="000B473C" w:rsidRDefault="000B473C" w:rsidP="000B473C">
      <w:pPr>
        <w:tabs>
          <w:tab w:val="left" w:pos="360"/>
        </w:tabs>
        <w:overflowPunct w:val="0"/>
        <w:autoSpaceDE w:val="0"/>
        <w:spacing w:line="240" w:lineRule="auto"/>
        <w:jc w:val="both"/>
        <w:rPr>
          <w:rFonts w:ascii="Georgia" w:hAnsi="Georgia" w:cs="Georgia"/>
          <w:i/>
          <w:iCs/>
          <w:sz w:val="16"/>
          <w:szCs w:val="16"/>
        </w:rPr>
      </w:pPr>
      <w:r>
        <w:rPr>
          <w:rFonts w:ascii="Georgia" w:hAnsi="Georgia" w:cs="Georgia"/>
          <w:sz w:val="16"/>
          <w:szCs w:val="16"/>
        </w:rPr>
        <w:t xml:space="preserve">** </w:t>
      </w:r>
      <w:r>
        <w:rPr>
          <w:rFonts w:ascii="Georgia" w:hAnsi="Georgia" w:cs="Georgia"/>
          <w:i/>
          <w:iCs/>
          <w:sz w:val="16"/>
          <w:szCs w:val="16"/>
        </w:rPr>
        <w:t>dotyczy</w:t>
      </w:r>
      <w:r>
        <w:rPr>
          <w:rFonts w:ascii="Georgia" w:hAnsi="Georgia" w:cs="Georgia"/>
          <w:sz w:val="16"/>
          <w:szCs w:val="16"/>
        </w:rPr>
        <w:t xml:space="preserve"> </w:t>
      </w:r>
      <w:r>
        <w:rPr>
          <w:rFonts w:ascii="Georgia" w:hAnsi="Georgia" w:cs="Georgia"/>
          <w:i/>
          <w:iCs/>
          <w:sz w:val="16"/>
          <w:szCs w:val="16"/>
        </w:rPr>
        <w:t>Wykonawców, których oferty będą generować obowiązek doliczania wartości podatku VAT do wartości netto oferty, tj. w przypadku:</w:t>
      </w:r>
    </w:p>
    <w:p w14:paraId="40FC0F9B" w14:textId="77777777" w:rsidR="000B473C" w:rsidRDefault="000B473C" w:rsidP="00D951A0">
      <w:pPr>
        <w:numPr>
          <w:ilvl w:val="0"/>
          <w:numId w:val="30"/>
        </w:numPr>
        <w:overflowPunct w:val="0"/>
        <w:autoSpaceDE w:val="0"/>
        <w:spacing w:line="240" w:lineRule="auto"/>
        <w:ind w:left="180"/>
        <w:jc w:val="both"/>
        <w:rPr>
          <w:rFonts w:ascii="Georgia" w:hAnsi="Georgia" w:cs="Georgia"/>
          <w:i/>
          <w:iCs/>
          <w:sz w:val="16"/>
          <w:szCs w:val="16"/>
        </w:rPr>
      </w:pPr>
      <w:r>
        <w:rPr>
          <w:rFonts w:ascii="Georgia" w:hAnsi="Georgia" w:cs="Georgia"/>
          <w:i/>
          <w:iCs/>
          <w:sz w:val="16"/>
          <w:szCs w:val="16"/>
        </w:rPr>
        <w:t>wewnątrzwspólnotowego nabycia towarów</w:t>
      </w:r>
    </w:p>
    <w:p w14:paraId="20EF7C0F" w14:textId="77777777" w:rsidR="000B473C" w:rsidRDefault="000B473C" w:rsidP="00D951A0">
      <w:pPr>
        <w:numPr>
          <w:ilvl w:val="0"/>
          <w:numId w:val="30"/>
        </w:numPr>
        <w:overflowPunct w:val="0"/>
        <w:autoSpaceDE w:val="0"/>
        <w:spacing w:line="240" w:lineRule="auto"/>
        <w:ind w:left="180"/>
        <w:jc w:val="both"/>
        <w:rPr>
          <w:rFonts w:ascii="Georgia" w:hAnsi="Georgia" w:cs="Georgia"/>
          <w:i/>
          <w:iCs/>
          <w:sz w:val="16"/>
          <w:szCs w:val="16"/>
        </w:rPr>
      </w:pPr>
      <w:r>
        <w:rPr>
          <w:rFonts w:ascii="Georgia" w:hAnsi="Georgia" w:cs="Georgia"/>
          <w:i/>
          <w:iCs/>
          <w:sz w:val="16"/>
          <w:szCs w:val="16"/>
        </w:rPr>
        <w:t>mechanizmu odwróconego obciążenia, o którym mowa w art. 17 ust. 1 pkt 7 ustawy o podatku od towarów i usług,</w:t>
      </w:r>
    </w:p>
    <w:p w14:paraId="1E77219E" w14:textId="77777777" w:rsidR="000B473C" w:rsidRPr="004E5F55" w:rsidRDefault="000B473C" w:rsidP="00D951A0">
      <w:pPr>
        <w:numPr>
          <w:ilvl w:val="0"/>
          <w:numId w:val="30"/>
        </w:numPr>
        <w:overflowPunct w:val="0"/>
        <w:autoSpaceDE w:val="0"/>
        <w:spacing w:line="240" w:lineRule="auto"/>
        <w:ind w:left="180"/>
        <w:jc w:val="both"/>
        <w:rPr>
          <w:rFonts w:ascii="Georgia" w:hAnsi="Georgia" w:cs="Georgia"/>
          <w:sz w:val="16"/>
          <w:szCs w:val="16"/>
        </w:rPr>
      </w:pPr>
      <w:r>
        <w:rPr>
          <w:rFonts w:ascii="Georgia" w:hAnsi="Georgia" w:cs="Georgia"/>
          <w:i/>
          <w:iCs/>
          <w:sz w:val="16"/>
          <w:szCs w:val="16"/>
        </w:rPr>
        <w:t>importu usług lub importu towarów, z którymi wiąże się obowiązek doliczenia przez zamawiającego przy porównywaniu cen ofertowych podatku VAT</w:t>
      </w:r>
    </w:p>
    <w:p w14:paraId="5B517FE4" w14:textId="77777777" w:rsidR="000B473C" w:rsidRDefault="000B473C" w:rsidP="00B54867">
      <w:pPr>
        <w:pStyle w:val="Nagwek1"/>
        <w:spacing w:line="360" w:lineRule="auto"/>
        <w:jc w:val="right"/>
        <w:rPr>
          <w:rFonts w:ascii="Georgia" w:hAnsi="Georgia" w:cs="Georgia"/>
        </w:rPr>
      </w:pPr>
      <w:bookmarkStart w:id="74" w:name="_Toc8723299"/>
      <w:bookmarkStart w:id="75" w:name="_Toc8813873"/>
      <w:bookmarkStart w:id="76" w:name="_Toc10012930"/>
      <w:r w:rsidRPr="008B68EA">
        <w:rPr>
          <w:rFonts w:ascii="Georgia" w:hAnsi="Georgia"/>
          <w:b/>
          <w:bCs w:val="0"/>
          <w:i/>
          <w:iCs/>
          <w:sz w:val="20"/>
          <w:szCs w:val="20"/>
        </w:rPr>
        <w:br w:type="page"/>
      </w:r>
      <w:bookmarkStart w:id="77" w:name="_Toc30592972"/>
      <w:bookmarkStart w:id="78" w:name="_Toc97544409"/>
      <w:bookmarkStart w:id="79" w:name="_Hlk97545392"/>
      <w:bookmarkEnd w:id="74"/>
      <w:bookmarkEnd w:id="75"/>
      <w:bookmarkEnd w:id="76"/>
      <w:r w:rsidR="00336F6B">
        <w:rPr>
          <w:rStyle w:val="TekstpodstawowyZnak1"/>
          <w:rFonts w:ascii="Georgia" w:hAnsi="Georgia"/>
          <w:sz w:val="20"/>
          <w:szCs w:val="20"/>
          <w:lang w:val="pl-PL"/>
        </w:rPr>
        <w:t>Załącznik nr 7</w:t>
      </w:r>
      <w:r w:rsidR="00E063B2">
        <w:rPr>
          <w:rStyle w:val="TekstpodstawowyZnak1"/>
          <w:rFonts w:ascii="Georgia" w:hAnsi="Georgia"/>
          <w:sz w:val="20"/>
          <w:szCs w:val="20"/>
          <w:lang w:val="pl-PL"/>
        </w:rPr>
        <w:t xml:space="preserve"> </w:t>
      </w:r>
      <w:r w:rsidRPr="004740FC">
        <w:rPr>
          <w:rStyle w:val="TekstpodstawowyZnak1"/>
          <w:rFonts w:ascii="Georgia" w:hAnsi="Georgia"/>
          <w:sz w:val="20"/>
          <w:szCs w:val="20"/>
          <w:lang w:val="pl-PL"/>
        </w:rPr>
        <w:t>do SWZ</w:t>
      </w:r>
      <w:bookmarkEnd w:id="77"/>
      <w:bookmarkEnd w:id="78"/>
    </w:p>
    <w:p w14:paraId="60A43155" w14:textId="77777777" w:rsidR="000B473C" w:rsidRPr="00B54867" w:rsidRDefault="000B473C" w:rsidP="000B473C">
      <w:pPr>
        <w:jc w:val="center"/>
        <w:rPr>
          <w:rFonts w:ascii="Georgia" w:hAnsi="Georgia" w:cs="Georgia"/>
          <w:sz w:val="20"/>
          <w:szCs w:val="20"/>
        </w:rPr>
      </w:pPr>
      <w:r w:rsidRPr="00B54867">
        <w:rPr>
          <w:rStyle w:val="Pogrubienie"/>
          <w:rFonts w:ascii="Georgia" w:hAnsi="Georgia" w:cs="Georgia"/>
          <w:i/>
          <w:iCs/>
          <w:sz w:val="20"/>
          <w:szCs w:val="20"/>
        </w:rPr>
        <w:t>Projekt umowy</w:t>
      </w:r>
    </w:p>
    <w:p w14:paraId="16056C1D" w14:textId="77777777" w:rsidR="000B473C" w:rsidRDefault="000B473C" w:rsidP="000B473C">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69114D07" w14:textId="77777777" w:rsidR="000B473C" w:rsidRDefault="000B473C" w:rsidP="000B473C">
      <w:pPr>
        <w:spacing w:line="360" w:lineRule="auto"/>
        <w:jc w:val="both"/>
        <w:rPr>
          <w:rFonts w:ascii="Georgia" w:hAnsi="Georgia" w:cs="Georgia"/>
          <w:b/>
          <w:bCs/>
          <w:sz w:val="20"/>
          <w:szCs w:val="20"/>
        </w:rPr>
      </w:pPr>
      <w:r>
        <w:rPr>
          <w:rFonts w:ascii="Georgia" w:hAnsi="Georgia" w:cs="Georgia"/>
          <w:sz w:val="20"/>
          <w:szCs w:val="20"/>
        </w:rPr>
        <w:t>zawarta w dniu ............................. w Wadowicach pomiędzy:</w:t>
      </w:r>
    </w:p>
    <w:p w14:paraId="568F0FF4" w14:textId="45755530" w:rsidR="00015739" w:rsidRPr="00301D31" w:rsidRDefault="000B473C" w:rsidP="00015739">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Pr>
          <w:rFonts w:ascii="Georgia" w:hAnsi="Georgia" w:cs="Georgia"/>
          <w:b/>
          <w:bCs/>
          <w:i/>
          <w:iCs/>
          <w:sz w:val="20"/>
          <w:szCs w:val="20"/>
        </w:rPr>
        <w:t>„Zamawiającym”</w:t>
      </w:r>
      <w:r>
        <w:rPr>
          <w:rFonts w:ascii="Georgia" w:hAnsi="Georgia" w:cs="Georgia"/>
          <w:sz w:val="20"/>
          <w:szCs w:val="20"/>
        </w:rPr>
        <w:t xml:space="preserve"> reprezentowanym przez</w:t>
      </w:r>
      <w:r w:rsidR="00015739" w:rsidRPr="00015739">
        <w:rPr>
          <w:rFonts w:ascii="Georgia" w:eastAsia="Calibri" w:hAnsi="Georgia" w:cs="Arial"/>
          <w:sz w:val="20"/>
          <w:szCs w:val="20"/>
        </w:rPr>
        <w:t xml:space="preserve"> </w:t>
      </w:r>
      <w:r w:rsidR="00015739" w:rsidRPr="00301D31">
        <w:rPr>
          <w:rFonts w:ascii="Georgia" w:eastAsia="Calibri" w:hAnsi="Georgia" w:cs="Arial"/>
          <w:sz w:val="20"/>
          <w:szCs w:val="20"/>
        </w:rPr>
        <w:t>pełnomocnika:</w:t>
      </w:r>
    </w:p>
    <w:p w14:paraId="4963E9FE" w14:textId="77777777" w:rsidR="00015739" w:rsidRPr="000D6F66" w:rsidRDefault="00015739" w:rsidP="00015739">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3F37F93F" w14:textId="191493C3" w:rsidR="000B473C" w:rsidRPr="00542079" w:rsidRDefault="000B473C" w:rsidP="00015739">
      <w:pPr>
        <w:spacing w:line="360" w:lineRule="auto"/>
        <w:jc w:val="both"/>
        <w:rPr>
          <w:rFonts w:ascii="Georgia" w:hAnsi="Georgia" w:cs="Georgia"/>
          <w:sz w:val="20"/>
          <w:szCs w:val="20"/>
        </w:rPr>
      </w:pPr>
    </w:p>
    <w:p w14:paraId="6161ABDE" w14:textId="77777777" w:rsidR="000B473C" w:rsidRDefault="000B473C" w:rsidP="000B473C">
      <w:pPr>
        <w:spacing w:line="360" w:lineRule="auto"/>
        <w:jc w:val="both"/>
        <w:rPr>
          <w:rFonts w:ascii="Georgia" w:hAnsi="Georgia" w:cs="Georgia"/>
          <w:i/>
          <w:iCs/>
          <w:sz w:val="18"/>
          <w:szCs w:val="18"/>
        </w:rPr>
      </w:pPr>
      <w:r>
        <w:rPr>
          <w:rFonts w:ascii="Georgia" w:hAnsi="Georgia" w:cs="Georgia"/>
          <w:sz w:val="20"/>
          <w:szCs w:val="20"/>
        </w:rPr>
        <w:t>a ..................................................... Regon: .............................</w:t>
      </w:r>
      <w:r>
        <w:rPr>
          <w:rFonts w:ascii="Georgia" w:hAnsi="Georgia" w:cs="Georgia"/>
          <w:sz w:val="20"/>
          <w:szCs w:val="20"/>
        </w:rPr>
        <w:tab/>
        <w:t xml:space="preserve"> NIP: ................................, zwanym w treści umowy </w:t>
      </w:r>
      <w:r>
        <w:rPr>
          <w:rFonts w:ascii="Georgia" w:hAnsi="Georgia" w:cs="Georgia"/>
          <w:b/>
          <w:bCs/>
          <w:i/>
          <w:iCs/>
          <w:sz w:val="20"/>
          <w:szCs w:val="20"/>
        </w:rPr>
        <w:t>„</w:t>
      </w:r>
      <w:r w:rsidR="007B1C3E">
        <w:rPr>
          <w:rFonts w:ascii="Georgia" w:hAnsi="Georgia" w:cs="Georgia"/>
          <w:b/>
          <w:bCs/>
          <w:i/>
          <w:iCs/>
          <w:sz w:val="20"/>
          <w:szCs w:val="20"/>
        </w:rPr>
        <w:t>Wykona</w:t>
      </w:r>
      <w:r>
        <w:rPr>
          <w:rFonts w:ascii="Georgia" w:hAnsi="Georgia" w:cs="Georgia"/>
          <w:b/>
          <w:bCs/>
          <w:i/>
          <w:iCs/>
          <w:sz w:val="20"/>
          <w:szCs w:val="20"/>
        </w:rPr>
        <w:t>wcą”,</w:t>
      </w:r>
      <w:r>
        <w:rPr>
          <w:rFonts w:ascii="Georgia" w:hAnsi="Georgia" w:cs="Georgia"/>
          <w:sz w:val="20"/>
          <w:szCs w:val="20"/>
        </w:rPr>
        <w:t xml:space="preserve"> reprezentowanym przez: ............................................ .....................................</w:t>
      </w:r>
    </w:p>
    <w:p w14:paraId="7B0B5683" w14:textId="77777777" w:rsidR="000B473C" w:rsidRDefault="000B473C" w:rsidP="000B473C">
      <w:pPr>
        <w:spacing w:line="360" w:lineRule="auto"/>
        <w:jc w:val="both"/>
        <w:rPr>
          <w:rFonts w:ascii="Georgia" w:hAnsi="Georgia" w:cs="Georgia"/>
          <w:i/>
          <w:iCs/>
          <w:sz w:val="18"/>
          <w:szCs w:val="18"/>
        </w:rPr>
      </w:pPr>
    </w:p>
    <w:p w14:paraId="7D02CAE2" w14:textId="77777777" w:rsidR="000B473C" w:rsidRPr="00542079" w:rsidRDefault="000B473C" w:rsidP="000B473C">
      <w:pPr>
        <w:pStyle w:val="Tekstpodstawowy23"/>
        <w:spacing w:line="360" w:lineRule="auto"/>
        <w:jc w:val="center"/>
        <w:rPr>
          <w:rFonts w:ascii="Georgia" w:hAnsi="Georgia"/>
          <w:i/>
          <w:iCs/>
          <w:sz w:val="18"/>
          <w:szCs w:val="18"/>
        </w:rPr>
      </w:pPr>
      <w:r w:rsidRPr="00542079">
        <w:rPr>
          <w:rFonts w:ascii="Georgia" w:hAnsi="Georgia"/>
          <w:i/>
          <w:iCs/>
          <w:sz w:val="18"/>
          <w:szCs w:val="18"/>
        </w:rPr>
        <w:t xml:space="preserve">W rezultacie dokonania wyboru </w:t>
      </w:r>
      <w:r w:rsidR="007B1C3E">
        <w:rPr>
          <w:rFonts w:ascii="Georgia" w:hAnsi="Georgia"/>
          <w:i/>
          <w:iCs/>
          <w:sz w:val="18"/>
          <w:szCs w:val="18"/>
        </w:rPr>
        <w:t>Wykona</w:t>
      </w:r>
      <w:r w:rsidRPr="00542079">
        <w:rPr>
          <w:rFonts w:ascii="Georgia" w:hAnsi="Georgia"/>
          <w:i/>
          <w:iCs/>
          <w:sz w:val="18"/>
          <w:szCs w:val="18"/>
        </w:rPr>
        <w:t>wcy w postępowaniu o zamówienie publiczne prowadzonym</w:t>
      </w:r>
      <w:r w:rsidRPr="00542079">
        <w:rPr>
          <w:rFonts w:ascii="Georgia" w:hAnsi="Georgia"/>
          <w:i/>
          <w:iCs/>
          <w:sz w:val="18"/>
          <w:szCs w:val="18"/>
        </w:rPr>
        <w:br/>
        <w:t xml:space="preserve">w trybie podstawowym na podstawie ustawy z dnia </w:t>
      </w:r>
      <w:r>
        <w:rPr>
          <w:rFonts w:ascii="Georgia" w:hAnsi="Georgia"/>
          <w:i/>
          <w:iCs/>
          <w:sz w:val="18"/>
          <w:szCs w:val="18"/>
        </w:rPr>
        <w:t>11 września 2019r.</w:t>
      </w:r>
      <w:r w:rsidRPr="00542079">
        <w:rPr>
          <w:rFonts w:ascii="Georgia" w:hAnsi="Georgia"/>
          <w:i/>
          <w:iCs/>
          <w:sz w:val="18"/>
          <w:szCs w:val="18"/>
        </w:rPr>
        <w:t xml:space="preserve"> </w:t>
      </w:r>
    </w:p>
    <w:p w14:paraId="6F2E447F" w14:textId="21C91711" w:rsidR="000B473C" w:rsidRPr="00542079" w:rsidRDefault="000B473C" w:rsidP="000B473C">
      <w:pPr>
        <w:pStyle w:val="Tekstpodstawowy23"/>
        <w:spacing w:line="360" w:lineRule="auto"/>
        <w:jc w:val="center"/>
        <w:rPr>
          <w:rFonts w:ascii="Georgia" w:hAnsi="Georgia"/>
          <w:i/>
          <w:iCs/>
          <w:sz w:val="18"/>
          <w:szCs w:val="18"/>
        </w:rPr>
      </w:pPr>
      <w:r w:rsidRPr="00542079">
        <w:rPr>
          <w:rFonts w:ascii="Georgia" w:hAnsi="Georgia"/>
          <w:i/>
          <w:iCs/>
          <w:sz w:val="18"/>
          <w:szCs w:val="18"/>
        </w:rPr>
        <w:t xml:space="preserve">Prawo zamówień publicznych </w:t>
      </w:r>
      <w:r w:rsidR="006805FB">
        <w:rPr>
          <w:rFonts w:ascii="Georgia" w:hAnsi="Georgia"/>
          <w:i/>
          <w:iCs/>
          <w:sz w:val="18"/>
          <w:szCs w:val="18"/>
        </w:rPr>
        <w:t>(</w:t>
      </w:r>
      <w:r w:rsidRPr="00542079">
        <w:rPr>
          <w:rFonts w:ascii="Georgia" w:hAnsi="Georgia"/>
          <w:i/>
          <w:iCs/>
          <w:sz w:val="18"/>
          <w:szCs w:val="18"/>
        </w:rPr>
        <w:t>Dz. U. z 20</w:t>
      </w:r>
      <w:r w:rsidR="00950AAA">
        <w:rPr>
          <w:rFonts w:ascii="Georgia" w:hAnsi="Georgia"/>
          <w:i/>
          <w:iCs/>
          <w:sz w:val="18"/>
          <w:szCs w:val="18"/>
        </w:rPr>
        <w:t>21</w:t>
      </w:r>
      <w:r w:rsidRPr="00542079">
        <w:rPr>
          <w:rFonts w:ascii="Georgia" w:hAnsi="Georgia"/>
          <w:i/>
          <w:iCs/>
          <w:sz w:val="18"/>
          <w:szCs w:val="18"/>
        </w:rPr>
        <w:t xml:space="preserve">r, poz. </w:t>
      </w:r>
      <w:r w:rsidR="00950AAA">
        <w:rPr>
          <w:rFonts w:ascii="Georgia" w:hAnsi="Georgia"/>
          <w:i/>
          <w:iCs/>
          <w:sz w:val="18"/>
          <w:szCs w:val="18"/>
        </w:rPr>
        <w:t>1129</w:t>
      </w:r>
      <w:r w:rsidRPr="00542079">
        <w:rPr>
          <w:rFonts w:ascii="Georgia" w:hAnsi="Georgia"/>
          <w:i/>
          <w:iCs/>
          <w:sz w:val="18"/>
          <w:szCs w:val="18"/>
        </w:rPr>
        <w:t xml:space="preserve"> ze zm.), znak ZP.26.1.</w:t>
      </w:r>
      <w:r w:rsidR="006805FB">
        <w:rPr>
          <w:rFonts w:ascii="Georgia" w:hAnsi="Georgia"/>
          <w:i/>
          <w:iCs/>
          <w:sz w:val="18"/>
          <w:szCs w:val="18"/>
        </w:rPr>
        <w:t>1</w:t>
      </w:r>
      <w:r w:rsidR="00950AAA">
        <w:rPr>
          <w:rFonts w:ascii="Georgia" w:hAnsi="Georgia"/>
          <w:i/>
          <w:iCs/>
          <w:sz w:val="18"/>
          <w:szCs w:val="18"/>
        </w:rPr>
        <w:t>1</w:t>
      </w:r>
      <w:r w:rsidRPr="00542079">
        <w:rPr>
          <w:rFonts w:ascii="Georgia" w:hAnsi="Georgia"/>
          <w:i/>
          <w:iCs/>
          <w:sz w:val="18"/>
          <w:szCs w:val="18"/>
        </w:rPr>
        <w:t>.202</w:t>
      </w:r>
      <w:r w:rsidR="00950AAA">
        <w:rPr>
          <w:rFonts w:ascii="Georgia" w:hAnsi="Georgia"/>
          <w:i/>
          <w:iCs/>
          <w:sz w:val="18"/>
          <w:szCs w:val="18"/>
        </w:rPr>
        <w:t>2</w:t>
      </w:r>
    </w:p>
    <w:p w14:paraId="5D06BAD7" w14:textId="77777777" w:rsidR="000B473C" w:rsidRPr="00542079" w:rsidRDefault="000B473C" w:rsidP="000B473C">
      <w:pPr>
        <w:pStyle w:val="Tekstpodstawowy23"/>
        <w:spacing w:line="360" w:lineRule="auto"/>
        <w:jc w:val="center"/>
        <w:rPr>
          <w:rFonts w:ascii="Georgia" w:hAnsi="Georgia"/>
          <w:sz w:val="18"/>
          <w:szCs w:val="18"/>
        </w:rPr>
      </w:pPr>
      <w:r w:rsidRPr="00542079">
        <w:rPr>
          <w:rFonts w:ascii="Georgia" w:hAnsi="Georgia"/>
          <w:i/>
          <w:iCs/>
          <w:sz w:val="18"/>
          <w:szCs w:val="18"/>
        </w:rPr>
        <w:t>strony zawierają umowę o następującej treści:</w:t>
      </w:r>
    </w:p>
    <w:p w14:paraId="663AA9F0" w14:textId="77777777" w:rsidR="001C79EA" w:rsidRDefault="001C79EA" w:rsidP="009551F0">
      <w:pPr>
        <w:pStyle w:val="Tekstpodstawowy"/>
        <w:spacing w:after="0" w:line="360" w:lineRule="auto"/>
        <w:rPr>
          <w:rFonts w:ascii="Georgia" w:hAnsi="Georgia" w:cs="Georgia"/>
          <w:i w:val="0"/>
          <w:iCs w:val="0"/>
          <w:sz w:val="20"/>
          <w:szCs w:val="20"/>
          <w:lang w:val="pl-PL"/>
        </w:rPr>
      </w:pPr>
    </w:p>
    <w:p w14:paraId="7396423D" w14:textId="77777777" w:rsidR="00002BC5" w:rsidRDefault="00002BC5" w:rsidP="00002BC5">
      <w:pPr>
        <w:pStyle w:val="Tekstpodstawowy"/>
        <w:spacing w:after="0" w:line="360" w:lineRule="auto"/>
        <w:jc w:val="center"/>
        <w:rPr>
          <w:rFonts w:ascii="Georgia" w:hAnsi="Georgia"/>
          <w:b w:val="0"/>
          <w:i w:val="0"/>
          <w:iCs w:val="0"/>
          <w:sz w:val="20"/>
          <w:szCs w:val="20"/>
          <w:lang w:val="pl-PL"/>
        </w:rPr>
      </w:pPr>
      <w:r>
        <w:rPr>
          <w:rFonts w:ascii="Georgia" w:hAnsi="Georgia"/>
          <w:bCs w:val="0"/>
          <w:i w:val="0"/>
          <w:sz w:val="20"/>
          <w:szCs w:val="20"/>
          <w:lang w:val="pl-PL"/>
        </w:rPr>
        <w:t>§ 1</w:t>
      </w:r>
    </w:p>
    <w:p w14:paraId="66780722" w14:textId="77777777" w:rsidR="00002BC5" w:rsidRDefault="00002BC5" w:rsidP="00D951A0">
      <w:pPr>
        <w:numPr>
          <w:ilvl w:val="1"/>
          <w:numId w:val="44"/>
        </w:numPr>
        <w:tabs>
          <w:tab w:val="left" w:pos="426"/>
        </w:tabs>
        <w:suppressAutoHyphens w:val="0"/>
        <w:spacing w:line="360" w:lineRule="auto"/>
        <w:ind w:left="0" w:firstLine="0"/>
        <w:jc w:val="both"/>
        <w:textAlignment w:val="auto"/>
        <w:rPr>
          <w:rFonts w:ascii="Georgia" w:hAnsi="Georgia" w:cs="Tahoma"/>
          <w:b/>
          <w:i/>
          <w:sz w:val="20"/>
          <w:szCs w:val="20"/>
        </w:rPr>
      </w:pPr>
      <w:r w:rsidRPr="008955AF">
        <w:rPr>
          <w:rFonts w:ascii="Georgia" w:eastAsia="Lucida Sans Unicode" w:hAnsi="Georgia" w:cs="Tahoma"/>
          <w:sz w:val="20"/>
          <w:szCs w:val="20"/>
        </w:rPr>
        <w:t>Przedmiotem umowy jest</w:t>
      </w:r>
      <w:r w:rsidRPr="008955AF">
        <w:rPr>
          <w:rFonts w:ascii="Georgia" w:hAnsi="Georgia" w:cs="Tahoma"/>
          <w:bCs/>
          <w:sz w:val="20"/>
          <w:szCs w:val="20"/>
        </w:rPr>
        <w:t xml:space="preserve"> świadczenie </w:t>
      </w:r>
      <w:r w:rsidRPr="008955AF">
        <w:rPr>
          <w:rFonts w:ascii="Georgia" w:eastAsia="Lucida Sans Unicode" w:hAnsi="Georgia" w:cs="Tahoma"/>
          <w:bCs/>
          <w:sz w:val="20"/>
          <w:szCs w:val="20"/>
        </w:rPr>
        <w:t xml:space="preserve">usług odbioru, transportu </w:t>
      </w:r>
      <w:r>
        <w:rPr>
          <w:rFonts w:ascii="Georgia" w:eastAsia="Lucida Sans Unicode" w:hAnsi="Georgia" w:cs="Tahoma"/>
          <w:bCs/>
          <w:sz w:val="20"/>
          <w:szCs w:val="20"/>
        </w:rPr>
        <w:t>i utylizacji odpadów medycznych</w:t>
      </w:r>
      <w:r>
        <w:rPr>
          <w:rFonts w:ascii="Georgia" w:eastAsia="Lucida Sans Unicode" w:hAnsi="Georgia" w:cs="Tahoma"/>
          <w:bCs/>
          <w:sz w:val="20"/>
          <w:szCs w:val="20"/>
        </w:rPr>
        <w:br/>
      </w:r>
      <w:r w:rsidRPr="008955AF">
        <w:rPr>
          <w:rFonts w:ascii="Georgia" w:eastAsia="Lucida Sans Unicode" w:hAnsi="Georgia" w:cs="Tahoma"/>
          <w:bCs/>
          <w:sz w:val="20"/>
          <w:szCs w:val="20"/>
        </w:rPr>
        <w:t xml:space="preserve">z ZZOZ w Wadowicach, </w:t>
      </w:r>
      <w:r w:rsidRPr="008955AF">
        <w:rPr>
          <w:rFonts w:ascii="Georgia" w:eastAsia="Lucida Sans Unicode" w:hAnsi="Georgia" w:cs="Tahoma"/>
          <w:sz w:val="20"/>
          <w:szCs w:val="20"/>
        </w:rPr>
        <w:t xml:space="preserve">przez okres </w:t>
      </w:r>
      <w:r w:rsidRPr="00820B6A">
        <w:rPr>
          <w:rFonts w:ascii="Georgia" w:eastAsia="Lucida Sans Unicode" w:hAnsi="Georgia" w:cs="Tahoma"/>
          <w:sz w:val="20"/>
          <w:szCs w:val="20"/>
        </w:rPr>
        <w:t>12 miesięcy</w:t>
      </w:r>
      <w:r w:rsidRPr="008955AF">
        <w:rPr>
          <w:rFonts w:ascii="Georgia" w:eastAsia="Lucida Sans Unicode" w:hAnsi="Georgia" w:cs="Tahoma"/>
          <w:sz w:val="20"/>
          <w:szCs w:val="20"/>
        </w:rPr>
        <w:t xml:space="preserve"> zwanych w dalszej części umowy „odpadami”, </w:t>
      </w:r>
      <w:r w:rsidRPr="008955AF">
        <w:rPr>
          <w:rFonts w:ascii="Georgia" w:hAnsi="Georgia" w:cs="Tahoma"/>
          <w:sz w:val="20"/>
          <w:szCs w:val="20"/>
        </w:rPr>
        <w:t xml:space="preserve">zgodnie ze złożoną ofertą cenową z dnia </w:t>
      </w:r>
      <w:r>
        <w:rPr>
          <w:rFonts w:ascii="Georgia" w:hAnsi="Georgia" w:cs="Tahoma"/>
          <w:sz w:val="20"/>
          <w:szCs w:val="20"/>
        </w:rPr>
        <w:t>………………</w:t>
      </w:r>
      <w:r w:rsidRPr="008955AF">
        <w:rPr>
          <w:rFonts w:ascii="Georgia" w:hAnsi="Georgia" w:cs="Tahoma"/>
          <w:sz w:val="20"/>
          <w:szCs w:val="20"/>
        </w:rPr>
        <w:t xml:space="preserve"> będącą integralną częścią niniejszej umowy.</w:t>
      </w:r>
    </w:p>
    <w:p w14:paraId="25B68FA0" w14:textId="77777777" w:rsidR="00002BC5" w:rsidRPr="00726D5C" w:rsidRDefault="00002BC5" w:rsidP="00D951A0">
      <w:pPr>
        <w:numPr>
          <w:ilvl w:val="1"/>
          <w:numId w:val="44"/>
        </w:numPr>
        <w:tabs>
          <w:tab w:val="left" w:pos="426"/>
        </w:tabs>
        <w:suppressAutoHyphens w:val="0"/>
        <w:spacing w:line="360" w:lineRule="auto"/>
        <w:ind w:left="0" w:firstLine="0"/>
        <w:jc w:val="both"/>
        <w:textAlignment w:val="auto"/>
        <w:rPr>
          <w:rFonts w:ascii="Georgia" w:hAnsi="Georgia" w:cs="Tahoma"/>
          <w:b/>
          <w:i/>
          <w:sz w:val="20"/>
          <w:szCs w:val="20"/>
        </w:rPr>
      </w:pPr>
      <w:r w:rsidRPr="00726D5C">
        <w:rPr>
          <w:rFonts w:ascii="Georgia" w:hAnsi="Georgia"/>
          <w:bCs/>
          <w:sz w:val="20"/>
          <w:szCs w:val="20"/>
        </w:rPr>
        <w:t xml:space="preserve">Usługa, o której mowa w ust. 1 wykonywana będzie zgodnie ze złożoną ofertą cenową, stanowiącą </w:t>
      </w:r>
      <w:r w:rsidRPr="00726D5C">
        <w:rPr>
          <w:rFonts w:ascii="Georgia" w:hAnsi="Georgia"/>
          <w:b/>
          <w:bCs/>
          <w:sz w:val="20"/>
          <w:szCs w:val="20"/>
        </w:rPr>
        <w:t>załącznik nr 1</w:t>
      </w:r>
      <w:r w:rsidR="006A44C3">
        <w:rPr>
          <w:rFonts w:ascii="Georgia" w:hAnsi="Georgia"/>
          <w:bCs/>
          <w:sz w:val="20"/>
          <w:szCs w:val="20"/>
        </w:rPr>
        <w:t xml:space="preserve"> do umowy, z S</w:t>
      </w:r>
      <w:r w:rsidRPr="00726D5C">
        <w:rPr>
          <w:rFonts w:ascii="Georgia" w:hAnsi="Georgia"/>
          <w:bCs/>
          <w:sz w:val="20"/>
          <w:szCs w:val="20"/>
        </w:rPr>
        <w:t xml:space="preserve">WZ i </w:t>
      </w:r>
      <w:r w:rsidR="006A44C3">
        <w:rPr>
          <w:rFonts w:ascii="Georgia" w:hAnsi="Georgia"/>
          <w:bCs/>
          <w:sz w:val="20"/>
          <w:szCs w:val="20"/>
        </w:rPr>
        <w:t>O</w:t>
      </w:r>
      <w:r w:rsidRPr="00726D5C">
        <w:rPr>
          <w:rFonts w:ascii="Georgia" w:hAnsi="Georgia"/>
          <w:bCs/>
          <w:sz w:val="20"/>
          <w:szCs w:val="20"/>
        </w:rPr>
        <w:t xml:space="preserve">pisem przedmiotu zamówienia stanowiącym </w:t>
      </w:r>
      <w:r w:rsidRPr="00726D5C">
        <w:rPr>
          <w:rFonts w:ascii="Georgia" w:hAnsi="Georgia"/>
          <w:b/>
          <w:bCs/>
          <w:sz w:val="20"/>
          <w:szCs w:val="20"/>
        </w:rPr>
        <w:t>załącznik nr 2</w:t>
      </w:r>
      <w:r w:rsidRPr="00726D5C">
        <w:rPr>
          <w:rFonts w:ascii="Georgia" w:hAnsi="Georgia"/>
          <w:bCs/>
          <w:sz w:val="20"/>
          <w:szCs w:val="20"/>
        </w:rPr>
        <w:t>, które stanowią integralną część umowy.</w:t>
      </w:r>
    </w:p>
    <w:p w14:paraId="67B0B2A8" w14:textId="77777777" w:rsidR="00002BC5" w:rsidRPr="008955AF" w:rsidRDefault="00002BC5" w:rsidP="00D951A0">
      <w:pPr>
        <w:numPr>
          <w:ilvl w:val="1"/>
          <w:numId w:val="44"/>
        </w:numPr>
        <w:tabs>
          <w:tab w:val="left" w:pos="426"/>
        </w:tabs>
        <w:suppressAutoHyphens w:val="0"/>
        <w:spacing w:line="360" w:lineRule="auto"/>
        <w:ind w:left="0" w:firstLine="0"/>
        <w:jc w:val="both"/>
        <w:textAlignment w:val="auto"/>
        <w:rPr>
          <w:rFonts w:ascii="Georgia" w:hAnsi="Georgia" w:cs="Tahoma"/>
          <w:b/>
          <w:i/>
          <w:sz w:val="20"/>
          <w:szCs w:val="20"/>
        </w:rPr>
      </w:pPr>
      <w:r w:rsidRPr="008955AF">
        <w:rPr>
          <w:rFonts w:ascii="Georgia" w:eastAsia="Lucida Sans Unicode" w:hAnsi="Georgia" w:cs="Tahoma"/>
          <w:sz w:val="20"/>
          <w:szCs w:val="20"/>
        </w:rPr>
        <w:t>Osobą upoważnioną do realizacji umowy jest:</w:t>
      </w:r>
    </w:p>
    <w:p w14:paraId="00C2C674" w14:textId="0A4D5053" w:rsidR="00002BC5" w:rsidRPr="00950AAA" w:rsidRDefault="00002BC5" w:rsidP="00950AAA">
      <w:pPr>
        <w:pStyle w:val="Akapitzlist"/>
        <w:widowControl w:val="0"/>
        <w:numPr>
          <w:ilvl w:val="1"/>
          <w:numId w:val="25"/>
        </w:numPr>
        <w:tabs>
          <w:tab w:val="left" w:pos="567"/>
        </w:tabs>
        <w:spacing w:line="360" w:lineRule="auto"/>
        <w:jc w:val="both"/>
        <w:textAlignment w:val="auto"/>
        <w:rPr>
          <w:rFonts w:ascii="Georgia" w:eastAsia="Lucida Sans Unicode" w:hAnsi="Georgia" w:cs="Tahoma"/>
          <w:b/>
          <w:i/>
          <w:sz w:val="20"/>
          <w:szCs w:val="20"/>
        </w:rPr>
      </w:pPr>
      <w:r w:rsidRPr="00950AAA">
        <w:rPr>
          <w:rFonts w:ascii="Georgia" w:eastAsia="Lucida Sans Unicode" w:hAnsi="Georgia" w:cs="Tahoma"/>
          <w:sz w:val="20"/>
          <w:szCs w:val="20"/>
        </w:rPr>
        <w:t xml:space="preserve">ze Strony Zamawiającego jest Kierownik Działu </w:t>
      </w:r>
      <w:r w:rsidR="006A44C3" w:rsidRPr="00950AAA">
        <w:rPr>
          <w:rFonts w:ascii="Georgia" w:eastAsia="Lucida Sans Unicode" w:hAnsi="Georgia" w:cs="Tahoma"/>
          <w:sz w:val="20"/>
          <w:szCs w:val="20"/>
        </w:rPr>
        <w:t xml:space="preserve">Eksploatacji </w:t>
      </w:r>
      <w:r w:rsidRPr="00950AAA">
        <w:rPr>
          <w:rFonts w:ascii="Georgia" w:eastAsia="Lucida Sans Unicode" w:hAnsi="Georgia" w:cs="Tahoma"/>
          <w:sz w:val="20"/>
          <w:szCs w:val="20"/>
        </w:rPr>
        <w:t>i Zaopatrzenia lub osoba przez niego upoważniona,</w:t>
      </w:r>
    </w:p>
    <w:p w14:paraId="4B440770" w14:textId="77777777" w:rsidR="00002BC5" w:rsidRPr="00F229D9" w:rsidRDefault="00002BC5" w:rsidP="00950AAA">
      <w:pPr>
        <w:widowControl w:val="0"/>
        <w:numPr>
          <w:ilvl w:val="1"/>
          <w:numId w:val="25"/>
        </w:numPr>
        <w:tabs>
          <w:tab w:val="left" w:pos="567"/>
        </w:tabs>
        <w:spacing w:line="360" w:lineRule="auto"/>
        <w:ind w:left="0" w:firstLine="0"/>
        <w:jc w:val="both"/>
        <w:textAlignment w:val="auto"/>
        <w:rPr>
          <w:rFonts w:ascii="Georgia" w:eastAsia="Lucida Sans Unicode" w:hAnsi="Georgia" w:cs="Tahoma"/>
          <w:b/>
          <w:i/>
          <w:sz w:val="20"/>
          <w:szCs w:val="20"/>
        </w:rPr>
      </w:pPr>
      <w:r>
        <w:rPr>
          <w:rFonts w:ascii="Georgia" w:hAnsi="Georgia"/>
          <w:color w:val="000000"/>
          <w:sz w:val="20"/>
          <w:szCs w:val="20"/>
        </w:rPr>
        <w:t>ze strony Wykonawcy Pan/i</w:t>
      </w:r>
      <w:r w:rsidRPr="005B33A1">
        <w:rPr>
          <w:rFonts w:ascii="Georgia" w:hAnsi="Georgia"/>
          <w:color w:val="000000"/>
          <w:sz w:val="20"/>
          <w:szCs w:val="20"/>
        </w:rPr>
        <w:t xml:space="preserve"> </w:t>
      </w:r>
      <w:r>
        <w:rPr>
          <w:rFonts w:ascii="Georgia" w:hAnsi="Georgia"/>
          <w:color w:val="000000"/>
          <w:sz w:val="20"/>
          <w:szCs w:val="20"/>
        </w:rPr>
        <w:t xml:space="preserve">……………………. lub osoba przez </w:t>
      </w:r>
      <w:r w:rsidRPr="005B33A1">
        <w:rPr>
          <w:rFonts w:ascii="Georgia" w:hAnsi="Georgia"/>
          <w:color w:val="000000"/>
          <w:sz w:val="20"/>
          <w:szCs w:val="20"/>
        </w:rPr>
        <w:t>nią</w:t>
      </w:r>
      <w:r>
        <w:rPr>
          <w:rFonts w:ascii="Georgia" w:hAnsi="Georgia"/>
          <w:color w:val="000000"/>
          <w:sz w:val="20"/>
          <w:szCs w:val="20"/>
        </w:rPr>
        <w:t>/ego</w:t>
      </w:r>
      <w:r w:rsidRPr="005B33A1">
        <w:rPr>
          <w:rFonts w:ascii="Georgia" w:hAnsi="Georgia"/>
          <w:color w:val="000000"/>
          <w:sz w:val="20"/>
          <w:szCs w:val="20"/>
        </w:rPr>
        <w:t xml:space="preserve"> upoważniona</w:t>
      </w:r>
      <w:r w:rsidRPr="008955AF">
        <w:rPr>
          <w:rFonts w:ascii="Georgia" w:eastAsia="Lucida Sans Unicode" w:hAnsi="Georgia" w:cs="Tahoma"/>
          <w:sz w:val="20"/>
          <w:szCs w:val="20"/>
        </w:rPr>
        <w:t>.</w:t>
      </w:r>
    </w:p>
    <w:p w14:paraId="0BDE2F7B" w14:textId="77777777" w:rsidR="00002BC5" w:rsidRDefault="00002BC5" w:rsidP="00002BC5">
      <w:pPr>
        <w:widowControl w:val="0"/>
        <w:spacing w:line="360" w:lineRule="auto"/>
        <w:jc w:val="center"/>
        <w:rPr>
          <w:rFonts w:ascii="Georgia" w:hAnsi="Georgia"/>
          <w:b/>
          <w:color w:val="000000"/>
          <w:kern w:val="2"/>
          <w:sz w:val="20"/>
          <w:szCs w:val="20"/>
        </w:rPr>
      </w:pPr>
      <w:r>
        <w:rPr>
          <w:rFonts w:ascii="Georgia" w:hAnsi="Georgia"/>
          <w:b/>
          <w:color w:val="000000"/>
          <w:sz w:val="20"/>
          <w:szCs w:val="20"/>
        </w:rPr>
        <w:t>§ 2 A*</w:t>
      </w:r>
    </w:p>
    <w:p w14:paraId="65D02DD0" w14:textId="77777777" w:rsidR="00002BC5" w:rsidRDefault="00002BC5" w:rsidP="00D951A0">
      <w:pPr>
        <w:widowControl w:val="0"/>
        <w:numPr>
          <w:ilvl w:val="0"/>
          <w:numId w:val="35"/>
        </w:numPr>
        <w:tabs>
          <w:tab w:val="left" w:pos="284"/>
        </w:tabs>
        <w:spacing w:line="360" w:lineRule="auto"/>
        <w:jc w:val="both"/>
        <w:rPr>
          <w:rFonts w:ascii="Georgia" w:hAnsi="Georgia"/>
          <w:sz w:val="20"/>
          <w:szCs w:val="20"/>
        </w:rPr>
      </w:pPr>
      <w:r>
        <w:rPr>
          <w:rFonts w:ascii="Georgia" w:hAnsi="Georgia"/>
          <w:sz w:val="20"/>
          <w:szCs w:val="20"/>
        </w:rPr>
        <w:t>Wykonawca oświadcza, że powierzy Podwykonawcy wykonanie następującej części zamówienia: .......................................................</w:t>
      </w:r>
    </w:p>
    <w:p w14:paraId="7E7A843D" w14:textId="77777777" w:rsidR="00002BC5" w:rsidRDefault="00002BC5" w:rsidP="00D951A0">
      <w:pPr>
        <w:widowControl w:val="0"/>
        <w:numPr>
          <w:ilvl w:val="0"/>
          <w:numId w:val="35"/>
        </w:numPr>
        <w:tabs>
          <w:tab w:val="left" w:pos="0"/>
          <w:tab w:val="left" w:pos="284"/>
        </w:tabs>
        <w:spacing w:line="360" w:lineRule="auto"/>
        <w:jc w:val="both"/>
        <w:textAlignment w:val="auto"/>
        <w:rPr>
          <w:rFonts w:ascii="Georgia" w:hAnsi="Georgia"/>
          <w:sz w:val="20"/>
          <w:szCs w:val="20"/>
        </w:rPr>
      </w:pPr>
      <w:r>
        <w:rPr>
          <w:rFonts w:ascii="Georgia" w:hAnsi="Georgia"/>
          <w:sz w:val="20"/>
          <w:szCs w:val="20"/>
        </w:rPr>
        <w:t>Wykonawca jest odpowiedzialny za działania, zaniechanie działań, uchybienia i zaniedbania Podwykonawcy i ich pracowników (działania zawinione i niezawinione), jak za własne na zasadzie art. 474 kodeksu cywilnego.</w:t>
      </w:r>
    </w:p>
    <w:p w14:paraId="3D3005C8" w14:textId="77777777" w:rsidR="00002BC5" w:rsidRPr="00F229D9" w:rsidRDefault="00002BC5" w:rsidP="00002BC5">
      <w:pPr>
        <w:widowControl w:val="0"/>
        <w:spacing w:line="360" w:lineRule="auto"/>
        <w:jc w:val="both"/>
        <w:rPr>
          <w:rFonts w:ascii="Georgia" w:hAnsi="Georgia"/>
          <w:kern w:val="2"/>
          <w:sz w:val="18"/>
          <w:szCs w:val="18"/>
        </w:rPr>
      </w:pPr>
      <w:r>
        <w:rPr>
          <w:rFonts w:ascii="Georgia" w:hAnsi="Georgia"/>
          <w:i/>
          <w:iCs/>
          <w:sz w:val="18"/>
          <w:szCs w:val="18"/>
        </w:rPr>
        <w:t xml:space="preserve">* w przypadku zadeklarowania w ofercie, że Wykonawca nie powierzy podwykonawcom żadnej części zamówienia </w:t>
      </w:r>
      <w:r>
        <w:rPr>
          <w:rFonts w:ascii="Georgia" w:hAnsi="Georgia"/>
          <w:b/>
          <w:i/>
          <w:iCs/>
          <w:sz w:val="18"/>
          <w:szCs w:val="18"/>
        </w:rPr>
        <w:t xml:space="preserve">§ 2 A* </w:t>
      </w:r>
      <w:r>
        <w:rPr>
          <w:rFonts w:ascii="Georgia" w:hAnsi="Georgia"/>
          <w:bCs/>
          <w:i/>
          <w:iCs/>
          <w:sz w:val="18"/>
          <w:szCs w:val="18"/>
        </w:rPr>
        <w:t>zostanie usunięty.</w:t>
      </w:r>
    </w:p>
    <w:p w14:paraId="765A999A" w14:textId="77777777" w:rsidR="00002BC5" w:rsidRDefault="00002BC5" w:rsidP="00002BC5">
      <w:pPr>
        <w:pStyle w:val="Tekstpodstawowy"/>
        <w:tabs>
          <w:tab w:val="left" w:pos="0"/>
          <w:tab w:val="left" w:pos="284"/>
        </w:tabs>
        <w:spacing w:after="0" w:line="360" w:lineRule="auto"/>
        <w:jc w:val="center"/>
        <w:rPr>
          <w:rFonts w:ascii="Georgia" w:hAnsi="Georgia"/>
          <w:b w:val="0"/>
          <w:bCs w:val="0"/>
          <w:i w:val="0"/>
          <w:iCs w:val="0"/>
          <w:sz w:val="20"/>
          <w:lang w:val="pl-PL"/>
        </w:rPr>
      </w:pPr>
      <w:r>
        <w:rPr>
          <w:rFonts w:ascii="Georgia" w:hAnsi="Georgia"/>
          <w:i w:val="0"/>
          <w:iCs w:val="0"/>
          <w:sz w:val="20"/>
          <w:lang w:val="pl-PL"/>
        </w:rPr>
        <w:t>§ 2.</w:t>
      </w:r>
    </w:p>
    <w:p w14:paraId="0CC3A1E2" w14:textId="77777777" w:rsidR="00002BC5" w:rsidRDefault="00002BC5" w:rsidP="00D951A0">
      <w:pPr>
        <w:pStyle w:val="Tekstpodstawowy"/>
        <w:numPr>
          <w:ilvl w:val="0"/>
          <w:numId w:val="40"/>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 xml:space="preserve"> Usługi będą świadczone przez osoby wymienione w załączniku nr 3 do umowy pn. „Wykaz Pracowników Świadczących Usługi”, zwane dalej „Pracownikami Świadczącymi Usługi”. W tym celu Wykonawca zobowiązany jest do uzyskania od pracowników zgody na przetwarzanie danych osobowych</w:t>
      </w:r>
      <w:r w:rsidR="002D4863">
        <w:rPr>
          <w:rFonts w:ascii="Georgia" w:hAnsi="Georgia"/>
          <w:b w:val="0"/>
          <w:bCs w:val="0"/>
          <w:i w:val="0"/>
          <w:iCs w:val="0"/>
          <w:sz w:val="20"/>
          <w:lang w:val="pl-PL"/>
        </w:rPr>
        <w:t>, której</w:t>
      </w:r>
      <w:r>
        <w:rPr>
          <w:rFonts w:ascii="Georgia" w:hAnsi="Georgia"/>
          <w:b w:val="0"/>
          <w:bCs w:val="0"/>
          <w:i w:val="0"/>
          <w:iCs w:val="0"/>
          <w:sz w:val="20"/>
          <w:lang w:val="pl-PL"/>
        </w:rPr>
        <w:t xml:space="preserve"> zgodnie z przepisami o ochronie danych osobowych wzór stanowi załącznik nr 4 do umowy.</w:t>
      </w:r>
    </w:p>
    <w:p w14:paraId="4826152C" w14:textId="77777777" w:rsidR="00002BC5" w:rsidRDefault="00002BC5" w:rsidP="00D951A0">
      <w:pPr>
        <w:pStyle w:val="Tekstpodstawowy"/>
        <w:numPr>
          <w:ilvl w:val="0"/>
          <w:numId w:val="40"/>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Wykonawca zobowiązuje się, że Pracownicy Świadczący Usługi będą w okresie realizacji umowy zatrudnieni na podstawie umowy o pracę w rozumieniu przepisów ustawy z dnia 26 czerwca 1974 r. – Kodeks pracy (Dz. U. z 2016 r., poz. 1666 ze zm.)</w:t>
      </w:r>
    </w:p>
    <w:p w14:paraId="78070A0E" w14:textId="77777777" w:rsidR="00002BC5" w:rsidRDefault="00002BC5" w:rsidP="00D951A0">
      <w:pPr>
        <w:pStyle w:val="Tekstpodstawowy"/>
        <w:numPr>
          <w:ilvl w:val="0"/>
          <w:numId w:val="40"/>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Zamawiającemu w celu sprawdzenia realizacji obowiązku, o którym mowa w ust. 2 uprawniony jest w szczególności do:</w:t>
      </w:r>
    </w:p>
    <w:p w14:paraId="4119A975" w14:textId="77777777" w:rsidR="00002BC5" w:rsidRDefault="00002BC5" w:rsidP="00D951A0">
      <w:pPr>
        <w:pStyle w:val="Tekstpodstawowy"/>
        <w:numPr>
          <w:ilvl w:val="1"/>
          <w:numId w:val="40"/>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żądania oświadczeń i dokumentów w zakresie potwierdzenia spełniania w/w wymogów i dokonywania ich oceny,</w:t>
      </w:r>
    </w:p>
    <w:p w14:paraId="1086B66A" w14:textId="77777777" w:rsidR="00002BC5" w:rsidRDefault="00002BC5" w:rsidP="00D951A0">
      <w:pPr>
        <w:pStyle w:val="Tekstpodstawowy"/>
        <w:numPr>
          <w:ilvl w:val="1"/>
          <w:numId w:val="40"/>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żądania wyjaśnień w przypadku wątpliwości w zakresie potwierdzenia spełniania w/w wymogów,</w:t>
      </w:r>
    </w:p>
    <w:p w14:paraId="1B10A9DF" w14:textId="77777777" w:rsidR="00002BC5" w:rsidRDefault="00002BC5" w:rsidP="00D951A0">
      <w:pPr>
        <w:pStyle w:val="Tekstpodstawowy"/>
        <w:numPr>
          <w:ilvl w:val="1"/>
          <w:numId w:val="40"/>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przeprowadzenia kontroli na miejscu wykonywania świadczenia.</w:t>
      </w:r>
    </w:p>
    <w:p w14:paraId="69518DAD" w14:textId="77777777" w:rsidR="00002BC5" w:rsidRDefault="00002BC5" w:rsidP="00D951A0">
      <w:pPr>
        <w:pStyle w:val="Tekstpodstawowy"/>
        <w:numPr>
          <w:ilvl w:val="0"/>
          <w:numId w:val="40"/>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Wykonawca zobowiązuje się do:</w:t>
      </w:r>
    </w:p>
    <w:p w14:paraId="78B5127E" w14:textId="249EB1CD" w:rsidR="00002BC5" w:rsidRDefault="00002BC5" w:rsidP="00D951A0">
      <w:pPr>
        <w:pStyle w:val="Tekstpodstawowy"/>
        <w:numPr>
          <w:ilvl w:val="1"/>
          <w:numId w:val="40"/>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realizacji umowy z należytą starannością, zgodnie z obowiązującymi przepisami prawa, w szczególności dotyczący</w:t>
      </w:r>
      <w:r w:rsidR="00AC5C33">
        <w:rPr>
          <w:rFonts w:ascii="Georgia" w:hAnsi="Georgia"/>
          <w:b w:val="0"/>
          <w:bCs w:val="0"/>
          <w:i w:val="0"/>
          <w:iCs w:val="0"/>
          <w:sz w:val="20"/>
          <w:lang w:val="pl-PL"/>
        </w:rPr>
        <w:t>mi</w:t>
      </w:r>
      <w:r>
        <w:rPr>
          <w:rFonts w:ascii="Georgia" w:hAnsi="Georgia"/>
          <w:b w:val="0"/>
          <w:bCs w:val="0"/>
          <w:i w:val="0"/>
          <w:iCs w:val="0"/>
          <w:sz w:val="20"/>
          <w:lang w:val="pl-PL"/>
        </w:rPr>
        <w:t xml:space="preserve"> samodzielnych publicznych zakładów opieki zdrowotnej (podmiotów leczniczych)</w:t>
      </w:r>
    </w:p>
    <w:p w14:paraId="55935426" w14:textId="77777777" w:rsidR="00002BC5" w:rsidRDefault="00002BC5" w:rsidP="00D951A0">
      <w:pPr>
        <w:pStyle w:val="Tekstpodstawowy"/>
        <w:numPr>
          <w:ilvl w:val="1"/>
          <w:numId w:val="40"/>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realizowania usług stanowiących przedmiot umowy przy pomocy personelu, posiadającego odpowiednie kwalifikacje i przeszkolenie.</w:t>
      </w:r>
    </w:p>
    <w:p w14:paraId="101010B2" w14:textId="77777777" w:rsidR="00002BC5" w:rsidRDefault="00002BC5" w:rsidP="00D951A0">
      <w:pPr>
        <w:pStyle w:val="Tekstpodstawowy"/>
        <w:numPr>
          <w:ilvl w:val="0"/>
          <w:numId w:val="41"/>
        </w:numPr>
        <w:spacing w:after="0" w:line="360" w:lineRule="auto"/>
        <w:jc w:val="both"/>
        <w:rPr>
          <w:rFonts w:ascii="Georgia" w:hAnsi="Georgia"/>
          <w:b w:val="0"/>
          <w:bCs w:val="0"/>
          <w:i w:val="0"/>
          <w:iCs w:val="0"/>
          <w:sz w:val="20"/>
          <w:lang w:val="pl-PL"/>
        </w:rPr>
      </w:pPr>
      <w:r>
        <w:rPr>
          <w:rFonts w:ascii="Georgia" w:hAnsi="Georgia"/>
          <w:b w:val="0"/>
          <w:bCs w:val="0"/>
          <w:i w:val="0"/>
          <w:iCs w:val="0"/>
          <w:sz w:val="20"/>
          <w:szCs w:val="22"/>
          <w:lang w:val="pl-PL"/>
        </w:rPr>
        <w:t xml:space="preserve">Zamawiający zastrzega sobie prawo do kontroli prawidłowości świadczenia usługi. Wykonawca zapewni Zamawiającemu dostęp do wszelkich danych i pomieszczeń niezbędnych do przeprowadzenia kontroli. </w:t>
      </w:r>
    </w:p>
    <w:p w14:paraId="535D3CCD" w14:textId="77777777" w:rsidR="00002BC5" w:rsidRPr="008F4133" w:rsidRDefault="00002BC5" w:rsidP="00D951A0">
      <w:pPr>
        <w:pStyle w:val="Tekstpodstawowy"/>
        <w:numPr>
          <w:ilvl w:val="0"/>
          <w:numId w:val="41"/>
        </w:numPr>
        <w:spacing w:after="0" w:line="360" w:lineRule="auto"/>
        <w:jc w:val="both"/>
        <w:rPr>
          <w:rFonts w:ascii="Georgia" w:hAnsi="Georgia"/>
          <w:b w:val="0"/>
          <w:bCs w:val="0"/>
          <w:i w:val="0"/>
          <w:iCs w:val="0"/>
          <w:sz w:val="20"/>
          <w:lang w:val="pl-PL"/>
        </w:rPr>
      </w:pPr>
      <w:r>
        <w:rPr>
          <w:rFonts w:ascii="Georgia" w:hAnsi="Georgia"/>
          <w:b w:val="0"/>
          <w:bCs w:val="0"/>
          <w:i w:val="0"/>
          <w:iCs w:val="0"/>
          <w:sz w:val="20"/>
          <w:szCs w:val="22"/>
          <w:lang w:val="pl-PL"/>
        </w:rPr>
        <w:t>W przypadku stwierdzenia naruszeń w zakres</w:t>
      </w:r>
      <w:r w:rsidR="003066D6">
        <w:rPr>
          <w:rFonts w:ascii="Georgia" w:hAnsi="Georgia"/>
          <w:b w:val="0"/>
          <w:bCs w:val="0"/>
          <w:i w:val="0"/>
          <w:iCs w:val="0"/>
          <w:sz w:val="20"/>
          <w:szCs w:val="22"/>
          <w:lang w:val="pl-PL"/>
        </w:rPr>
        <w:t xml:space="preserve">ie realizacji przedmiotu umowy </w:t>
      </w:r>
      <w:r>
        <w:rPr>
          <w:rFonts w:ascii="Georgia" w:hAnsi="Georgia"/>
          <w:b w:val="0"/>
          <w:bCs w:val="0"/>
          <w:i w:val="0"/>
          <w:iCs w:val="0"/>
          <w:sz w:val="20"/>
          <w:szCs w:val="22"/>
          <w:lang w:val="pl-PL"/>
        </w:rPr>
        <w:t>Zamawiającemu przysługuje prawo wydawania bezpośrednich dyspozycji personelowi Wykonawcy.</w:t>
      </w:r>
    </w:p>
    <w:p w14:paraId="3AF270E5" w14:textId="77777777" w:rsidR="00002BC5" w:rsidRDefault="00002BC5" w:rsidP="00002BC5">
      <w:pPr>
        <w:pStyle w:val="Tekstpodstawowy"/>
        <w:spacing w:after="0" w:line="360" w:lineRule="auto"/>
        <w:jc w:val="center"/>
        <w:rPr>
          <w:rFonts w:ascii="Georgia" w:hAnsi="Georgia"/>
          <w:bCs w:val="0"/>
          <w:i w:val="0"/>
          <w:color w:val="auto"/>
          <w:sz w:val="20"/>
          <w:szCs w:val="20"/>
          <w:lang w:val="pl-PL"/>
        </w:rPr>
      </w:pPr>
      <w:r>
        <w:rPr>
          <w:rFonts w:ascii="Georgia" w:hAnsi="Georgia"/>
          <w:bCs w:val="0"/>
          <w:i w:val="0"/>
          <w:color w:val="auto"/>
          <w:sz w:val="20"/>
          <w:szCs w:val="20"/>
          <w:lang w:val="pl-PL"/>
        </w:rPr>
        <w:t>§ 3.</w:t>
      </w:r>
    </w:p>
    <w:p w14:paraId="01E1D4AA" w14:textId="2554E952" w:rsidR="00002BC5" w:rsidRDefault="00002BC5" w:rsidP="00D951A0">
      <w:pPr>
        <w:pStyle w:val="Tekstpodstawowy"/>
        <w:numPr>
          <w:ilvl w:val="2"/>
          <w:numId w:val="45"/>
        </w:numPr>
        <w:tabs>
          <w:tab w:val="clear" w:pos="720"/>
          <w:tab w:val="num" w:pos="426"/>
        </w:tabs>
        <w:spacing w:after="0" w:line="360" w:lineRule="auto"/>
        <w:jc w:val="both"/>
        <w:textAlignment w:val="auto"/>
        <w:rPr>
          <w:rFonts w:ascii="Georgia" w:hAnsi="Georgia"/>
          <w:b w:val="0"/>
          <w:i w:val="0"/>
          <w:color w:val="auto"/>
          <w:sz w:val="20"/>
          <w:szCs w:val="20"/>
          <w:lang w:val="pl-PL"/>
        </w:rPr>
      </w:pPr>
      <w:r w:rsidRPr="008955AF">
        <w:rPr>
          <w:rFonts w:ascii="Georgia" w:hAnsi="Georgia"/>
          <w:b w:val="0"/>
          <w:i w:val="0"/>
          <w:color w:val="auto"/>
          <w:sz w:val="20"/>
          <w:szCs w:val="20"/>
          <w:lang w:val="pl-PL"/>
        </w:rPr>
        <w:t xml:space="preserve">Wykonawca oświadcza, że posiada </w:t>
      </w:r>
      <w:r>
        <w:rPr>
          <w:rFonts w:ascii="Georgia" w:hAnsi="Georgia"/>
          <w:b w:val="0"/>
          <w:i w:val="0"/>
          <w:color w:val="auto"/>
          <w:sz w:val="20"/>
          <w:szCs w:val="20"/>
          <w:lang w:val="pl-PL"/>
        </w:rPr>
        <w:t>aktualne uprawnienia do wykonania przedmiotu umowy, zgodne</w:t>
      </w:r>
      <w:r w:rsidR="008433CD">
        <w:rPr>
          <w:rFonts w:ascii="Georgia" w:hAnsi="Georgia"/>
          <w:b w:val="0"/>
          <w:i w:val="0"/>
          <w:color w:val="auto"/>
          <w:sz w:val="20"/>
          <w:szCs w:val="20"/>
          <w:lang w:val="pl-PL"/>
        </w:rPr>
        <w:br/>
      </w:r>
      <w:r>
        <w:rPr>
          <w:rFonts w:ascii="Georgia" w:hAnsi="Georgia"/>
          <w:b w:val="0"/>
          <w:i w:val="0"/>
          <w:color w:val="auto"/>
          <w:sz w:val="20"/>
          <w:szCs w:val="20"/>
          <w:lang w:val="pl-PL"/>
        </w:rPr>
        <w:t>z obowiązującymi przepisami prawa powszechnego.</w:t>
      </w:r>
    </w:p>
    <w:p w14:paraId="4FA83E92" w14:textId="77777777" w:rsidR="00932DB7" w:rsidRPr="003066D6" w:rsidRDefault="00002BC5" w:rsidP="00D951A0">
      <w:pPr>
        <w:pStyle w:val="Tekstpodstawowy"/>
        <w:numPr>
          <w:ilvl w:val="2"/>
          <w:numId w:val="45"/>
        </w:numPr>
        <w:tabs>
          <w:tab w:val="clear" w:pos="720"/>
          <w:tab w:val="num" w:pos="426"/>
        </w:tabs>
        <w:spacing w:after="0" w:line="360" w:lineRule="auto"/>
        <w:jc w:val="both"/>
        <w:textAlignment w:val="auto"/>
        <w:rPr>
          <w:rFonts w:ascii="Georgia" w:hAnsi="Georgia"/>
          <w:b w:val="0"/>
          <w:i w:val="0"/>
          <w:color w:val="auto"/>
          <w:sz w:val="20"/>
          <w:szCs w:val="20"/>
          <w:lang w:val="pl-PL"/>
        </w:rPr>
      </w:pPr>
      <w:r w:rsidRPr="008F4133">
        <w:rPr>
          <w:rFonts w:ascii="Georgia" w:hAnsi="Georgia"/>
          <w:b w:val="0"/>
          <w:i w:val="0"/>
          <w:color w:val="auto"/>
          <w:sz w:val="20"/>
          <w:szCs w:val="20"/>
          <w:lang w:val="pl-PL"/>
        </w:rPr>
        <w:t>Wykonawca oświadcza, że posiada samochody przystosowane do transportu tych odpadów.</w:t>
      </w:r>
    </w:p>
    <w:p w14:paraId="04754574" w14:textId="77777777" w:rsidR="00002BC5" w:rsidRPr="006738C8" w:rsidRDefault="00002BC5" w:rsidP="00002BC5">
      <w:pPr>
        <w:spacing w:line="360" w:lineRule="auto"/>
        <w:jc w:val="center"/>
        <w:rPr>
          <w:rFonts w:ascii="Georgia" w:eastAsia="Lucida Sans Unicode" w:hAnsi="Georgia" w:cs="Tahoma"/>
          <w:b/>
          <w:sz w:val="20"/>
          <w:szCs w:val="20"/>
        </w:rPr>
      </w:pPr>
      <w:r w:rsidRPr="006738C8">
        <w:rPr>
          <w:rFonts w:ascii="Georgia" w:eastAsia="Lucida Sans Unicode" w:hAnsi="Georgia" w:cs="Tahoma"/>
          <w:b/>
          <w:sz w:val="20"/>
          <w:szCs w:val="20"/>
        </w:rPr>
        <w:t>§4.</w:t>
      </w:r>
    </w:p>
    <w:p w14:paraId="21F63887" w14:textId="5913827D" w:rsidR="00002BC5" w:rsidRPr="006738C8" w:rsidRDefault="00002BC5" w:rsidP="00D951A0">
      <w:pPr>
        <w:widowControl w:val="0"/>
        <w:numPr>
          <w:ilvl w:val="0"/>
          <w:numId w:val="46"/>
        </w:numPr>
        <w:tabs>
          <w:tab w:val="left" w:pos="567"/>
        </w:tabs>
        <w:spacing w:line="360" w:lineRule="auto"/>
        <w:ind w:left="0" w:firstLine="0"/>
        <w:jc w:val="both"/>
        <w:textAlignment w:val="auto"/>
        <w:rPr>
          <w:rFonts w:ascii="Georgia" w:eastAsia="Lucida Sans Unicode" w:hAnsi="Georgia" w:cs="Tahoma"/>
          <w:b/>
          <w:i/>
          <w:sz w:val="20"/>
          <w:szCs w:val="20"/>
        </w:rPr>
      </w:pPr>
      <w:r w:rsidRPr="006738C8">
        <w:rPr>
          <w:rFonts w:ascii="Georgia" w:hAnsi="Georgia" w:cs="Tahoma"/>
          <w:sz w:val="20"/>
          <w:szCs w:val="20"/>
        </w:rPr>
        <w:t>Wykonawca zobowiązuje się do nieodpłatnego podstawienia szczelnie zamykanych pojemników</w:t>
      </w:r>
      <w:r w:rsidR="00565D3B" w:rsidRPr="006738C8">
        <w:rPr>
          <w:rFonts w:ascii="Georgia" w:hAnsi="Georgia" w:cs="Tahoma"/>
          <w:sz w:val="20"/>
          <w:szCs w:val="20"/>
        </w:rPr>
        <w:t xml:space="preserve"> </w:t>
      </w:r>
      <w:r w:rsidRPr="006738C8">
        <w:rPr>
          <w:rFonts w:ascii="Georgia" w:hAnsi="Georgia" w:cs="Tahoma"/>
          <w:sz w:val="20"/>
          <w:szCs w:val="20"/>
        </w:rPr>
        <w:t>o pojemności 1100 litrów w ilości od 12 do 14 szt przeznaczonych do gromadzenia odpadów medycznych.</w:t>
      </w:r>
    </w:p>
    <w:p w14:paraId="7DE34E28" w14:textId="77777777" w:rsidR="00002BC5" w:rsidRPr="006738C8" w:rsidRDefault="00002BC5" w:rsidP="00D951A0">
      <w:pPr>
        <w:widowControl w:val="0"/>
        <w:numPr>
          <w:ilvl w:val="0"/>
          <w:numId w:val="46"/>
        </w:numPr>
        <w:tabs>
          <w:tab w:val="left" w:pos="567"/>
        </w:tabs>
        <w:spacing w:line="360" w:lineRule="auto"/>
        <w:ind w:left="0" w:firstLine="0"/>
        <w:jc w:val="both"/>
        <w:textAlignment w:val="auto"/>
        <w:rPr>
          <w:rFonts w:ascii="Georgia" w:eastAsia="Lucida Sans Unicode" w:hAnsi="Georgia" w:cs="Tahoma"/>
          <w:b/>
          <w:i/>
          <w:sz w:val="20"/>
          <w:szCs w:val="20"/>
        </w:rPr>
      </w:pPr>
      <w:r w:rsidRPr="006738C8">
        <w:rPr>
          <w:rFonts w:ascii="Georgia" w:eastAsia="Lucida Sans Unicode" w:hAnsi="Georgia" w:cs="Tahoma"/>
          <w:sz w:val="20"/>
          <w:szCs w:val="20"/>
        </w:rPr>
        <w:t xml:space="preserve">Wymiana przez Wykonawcę pojemników, o których mowa w ust.1 następować będzie średnio trzy razy w tygodniu (nie rzadziej niż co 72 godziny) a w razie konieczności Wykonawca będzie zobowiązany do wykonania dodatkowej usługi w ciągu 24 godzin po telefonicznym lub za pośrednictwem faksu/maila zgłoszeniu takiego zapotrzebowania przez Zamawiającego. </w:t>
      </w:r>
    </w:p>
    <w:p w14:paraId="143A60CD" w14:textId="77777777" w:rsidR="00002BC5" w:rsidRPr="006738C8" w:rsidRDefault="00002BC5" w:rsidP="00D951A0">
      <w:pPr>
        <w:widowControl w:val="0"/>
        <w:numPr>
          <w:ilvl w:val="0"/>
          <w:numId w:val="46"/>
        </w:numPr>
        <w:tabs>
          <w:tab w:val="left" w:pos="567"/>
        </w:tabs>
        <w:spacing w:line="360" w:lineRule="auto"/>
        <w:ind w:left="0" w:firstLine="0"/>
        <w:jc w:val="both"/>
        <w:textAlignment w:val="auto"/>
        <w:rPr>
          <w:rFonts w:ascii="Georgia" w:eastAsia="Lucida Sans Unicode" w:hAnsi="Georgia" w:cs="Tahoma"/>
          <w:b/>
          <w:i/>
          <w:sz w:val="20"/>
          <w:szCs w:val="20"/>
        </w:rPr>
      </w:pPr>
      <w:r w:rsidRPr="006738C8">
        <w:rPr>
          <w:rFonts w:ascii="Georgia" w:eastAsia="Lucida Sans Unicode" w:hAnsi="Georgia" w:cs="Tahoma"/>
          <w:sz w:val="20"/>
          <w:szCs w:val="20"/>
        </w:rPr>
        <w:t>Wymiana kontenerów u Zamawiającego odbywać się będzie od poniedziałku do piątku w godzinach o7:00-14:35 w obecności upoważnionego pracownika ZZOZ w Wadowicach.</w:t>
      </w:r>
    </w:p>
    <w:p w14:paraId="1EA04D26" w14:textId="77777777" w:rsidR="00002BC5" w:rsidRPr="006738C8" w:rsidRDefault="00002BC5" w:rsidP="00D951A0">
      <w:pPr>
        <w:widowControl w:val="0"/>
        <w:numPr>
          <w:ilvl w:val="0"/>
          <w:numId w:val="46"/>
        </w:numPr>
        <w:tabs>
          <w:tab w:val="left" w:pos="567"/>
        </w:tabs>
        <w:spacing w:line="360" w:lineRule="auto"/>
        <w:ind w:left="0" w:firstLine="0"/>
        <w:jc w:val="both"/>
        <w:textAlignment w:val="auto"/>
        <w:rPr>
          <w:rFonts w:ascii="Georgia" w:eastAsia="Lucida Sans Unicode" w:hAnsi="Georgia" w:cs="Tahoma"/>
          <w:b/>
          <w:i/>
          <w:sz w:val="20"/>
          <w:szCs w:val="20"/>
        </w:rPr>
      </w:pPr>
      <w:r w:rsidRPr="006738C8">
        <w:rPr>
          <w:rFonts w:ascii="Georgia" w:eastAsia="Lucida Sans Unicode" w:hAnsi="Georgia" w:cs="Tahoma"/>
          <w:kern w:val="2"/>
          <w:sz w:val="20"/>
          <w:szCs w:val="20"/>
        </w:rPr>
        <w:t>Wykonawca raz w miesiącu lub każdorazowo na żądanie Zamawiającego dostarczy Zamawiającemu zaświadczenie iż wykonano mycie i dezynfekcję kontenerów /pojemników na odpady które zostały dostarczone na wymianę.</w:t>
      </w:r>
    </w:p>
    <w:p w14:paraId="06BC78E2" w14:textId="77777777" w:rsidR="00002BC5" w:rsidRPr="006738C8" w:rsidRDefault="00002BC5" w:rsidP="00D951A0">
      <w:pPr>
        <w:widowControl w:val="0"/>
        <w:numPr>
          <w:ilvl w:val="0"/>
          <w:numId w:val="46"/>
        </w:numPr>
        <w:tabs>
          <w:tab w:val="left" w:pos="567"/>
        </w:tabs>
        <w:spacing w:line="360" w:lineRule="auto"/>
        <w:ind w:left="0" w:firstLine="0"/>
        <w:jc w:val="both"/>
        <w:textAlignment w:val="auto"/>
        <w:rPr>
          <w:rFonts w:ascii="Georgia" w:eastAsia="Lucida Sans Unicode" w:hAnsi="Georgia" w:cs="Tahoma"/>
          <w:b/>
          <w:color w:val="000000" w:themeColor="text1"/>
          <w:sz w:val="20"/>
          <w:szCs w:val="20"/>
        </w:rPr>
      </w:pPr>
      <w:r w:rsidRPr="006738C8">
        <w:rPr>
          <w:rFonts w:ascii="Georgia" w:hAnsi="Georgia" w:cs="Courier New"/>
          <w:color w:val="000000" w:themeColor="text1"/>
          <w:sz w:val="20"/>
          <w:szCs w:val="20"/>
          <w:shd w:val="clear" w:color="auto" w:fill="FFFFFF"/>
        </w:rPr>
        <w:t>Wykonawca przy każdym odbiorze jest zobowiązany do potwierdzenia masy przejmowanych odpadów medycznych, w związku z czym samochód Wykonawcy będzie wyposażony w legalizowaną wagę samochodową. Kierowca przy odbiorze odpadów będzie posiadał dokument potwierdzający przeprowadzanie legalizacji wagi do wglądu Zamawiającego, bądź będzie zobowiązany do okazania ważnej cechy legalizacji tej wagi</w:t>
      </w:r>
      <w:r w:rsidRPr="006738C8">
        <w:rPr>
          <w:rFonts w:ascii="Georgia" w:eastAsia="Lucida Sans Unicode" w:hAnsi="Georgia" w:cs="Tahoma"/>
          <w:color w:val="000000" w:themeColor="text1"/>
          <w:kern w:val="2"/>
          <w:sz w:val="20"/>
          <w:szCs w:val="20"/>
        </w:rPr>
        <w:t>.</w:t>
      </w:r>
    </w:p>
    <w:p w14:paraId="077633EC" w14:textId="77777777" w:rsidR="00002BC5" w:rsidRPr="006738C8" w:rsidRDefault="00002BC5" w:rsidP="00D951A0">
      <w:pPr>
        <w:widowControl w:val="0"/>
        <w:numPr>
          <w:ilvl w:val="0"/>
          <w:numId w:val="46"/>
        </w:numPr>
        <w:tabs>
          <w:tab w:val="left" w:pos="567"/>
        </w:tabs>
        <w:spacing w:line="360" w:lineRule="auto"/>
        <w:ind w:left="0" w:firstLine="0"/>
        <w:jc w:val="both"/>
        <w:textAlignment w:val="auto"/>
        <w:rPr>
          <w:rFonts w:ascii="Georgia" w:eastAsia="Lucida Sans Unicode" w:hAnsi="Georgia" w:cs="Tahoma"/>
          <w:b/>
          <w:i/>
          <w:sz w:val="20"/>
          <w:szCs w:val="20"/>
        </w:rPr>
      </w:pPr>
      <w:r w:rsidRPr="006738C8">
        <w:rPr>
          <w:rFonts w:ascii="Georgia" w:eastAsia="Lucida Sans Unicode" w:hAnsi="Georgia" w:cs="Tahoma"/>
          <w:kern w:val="2"/>
          <w:sz w:val="20"/>
          <w:szCs w:val="20"/>
        </w:rPr>
        <w:t xml:space="preserve">Każdorazowo do wywożonych kontenerów/pojemników z odpadami generowane będą karty przekazania odpadów (KPO) wystawione za pośrednictwem systemu BDO, w przypadku awarii karty przekazania odpadów będą wystawione zgodnie z ustawą z dnia 23 stycznia 2020r. o będą wystawiane </w:t>
      </w:r>
      <w:r w:rsidRPr="006738C8">
        <w:rPr>
          <w:rFonts w:ascii="Georgia" w:hAnsi="Georgia" w:cs="Arial"/>
          <w:sz w:val="20"/>
          <w:lang w:bidi="pl-PL"/>
        </w:rPr>
        <w:t>o zmianie ustawy o odpadach oraz niektórych innych ustaw (Dz.U. 2020 poz. 150) zgodnie ze wzorem określonym przez obowiązujące przepisy potwierdzające wagę przekazanych przez Zamawiającego odpadów.</w:t>
      </w:r>
    </w:p>
    <w:p w14:paraId="5CB29297" w14:textId="77777777" w:rsidR="00002BC5" w:rsidRPr="006738C8" w:rsidRDefault="00002BC5" w:rsidP="00D951A0">
      <w:pPr>
        <w:widowControl w:val="0"/>
        <w:numPr>
          <w:ilvl w:val="0"/>
          <w:numId w:val="46"/>
        </w:numPr>
        <w:tabs>
          <w:tab w:val="left" w:pos="567"/>
        </w:tabs>
        <w:spacing w:line="360" w:lineRule="auto"/>
        <w:ind w:left="0" w:firstLine="0"/>
        <w:jc w:val="both"/>
        <w:textAlignment w:val="auto"/>
        <w:rPr>
          <w:rFonts w:ascii="Georgia" w:eastAsia="Lucida Sans Unicode" w:hAnsi="Georgia" w:cs="Tahoma"/>
          <w:b/>
          <w:color w:val="000000" w:themeColor="text1"/>
          <w:sz w:val="20"/>
          <w:szCs w:val="20"/>
        </w:rPr>
      </w:pPr>
      <w:r w:rsidRPr="006738C8">
        <w:rPr>
          <w:rFonts w:ascii="Georgia" w:hAnsi="Georgia" w:cs="Courier New"/>
          <w:color w:val="000000" w:themeColor="text1"/>
          <w:sz w:val="20"/>
          <w:szCs w:val="20"/>
          <w:shd w:val="clear" w:color="auto" w:fill="FFFFFF"/>
        </w:rPr>
        <w:t>Karty przekazania odpadów będą generowane w formie elektronicznej przez Wykonawcę</w:t>
      </w:r>
      <w:r w:rsidR="00932DB7" w:rsidRPr="006738C8">
        <w:rPr>
          <w:rFonts w:ascii="Georgia" w:eastAsia="Lucida Sans Unicode" w:hAnsi="Georgia" w:cs="Tahoma"/>
          <w:b/>
          <w:color w:val="000000" w:themeColor="text1"/>
          <w:sz w:val="20"/>
          <w:szCs w:val="20"/>
        </w:rPr>
        <w:t xml:space="preserve">  </w:t>
      </w:r>
      <w:r w:rsidRPr="006738C8">
        <w:rPr>
          <w:rFonts w:ascii="Georgia" w:hAnsi="Georgia" w:cs="Courier New"/>
          <w:color w:val="000000" w:themeColor="text1"/>
          <w:sz w:val="20"/>
          <w:szCs w:val="20"/>
          <w:shd w:val="clear" w:color="auto" w:fill="FFFFFF"/>
        </w:rPr>
        <w:t>w sytuacji, gdy Zamawiający dopuści możliwość zintegrowania konta Zamawiającego w BDO z systemem Wykonawcy</w:t>
      </w:r>
      <w:r w:rsidRPr="006738C8">
        <w:rPr>
          <w:rFonts w:ascii="Georgia" w:eastAsia="Lucida Sans Unicode" w:hAnsi="Georgia" w:cs="Tahoma"/>
          <w:b/>
          <w:color w:val="000000" w:themeColor="text1"/>
          <w:sz w:val="20"/>
          <w:szCs w:val="20"/>
        </w:rPr>
        <w:t xml:space="preserve"> </w:t>
      </w:r>
    </w:p>
    <w:p w14:paraId="49AE8AFD" w14:textId="77777777" w:rsidR="00002BC5" w:rsidRPr="006738C8" w:rsidRDefault="00002BC5" w:rsidP="00002BC5">
      <w:pPr>
        <w:widowControl w:val="0"/>
        <w:tabs>
          <w:tab w:val="left" w:pos="567"/>
        </w:tabs>
        <w:spacing w:line="360" w:lineRule="auto"/>
        <w:jc w:val="center"/>
        <w:rPr>
          <w:rFonts w:ascii="Georgia" w:eastAsia="Lucida Sans Unicode" w:hAnsi="Georgia" w:cs="Tahoma"/>
          <w:b/>
          <w:i/>
          <w:sz w:val="20"/>
          <w:szCs w:val="20"/>
        </w:rPr>
      </w:pPr>
      <w:r w:rsidRPr="006738C8">
        <w:rPr>
          <w:rFonts w:ascii="Georgia" w:eastAsia="Lucida Sans Unicode" w:hAnsi="Georgia" w:cs="Tahoma"/>
          <w:b/>
          <w:sz w:val="20"/>
          <w:szCs w:val="20"/>
        </w:rPr>
        <w:t>§5.</w:t>
      </w:r>
    </w:p>
    <w:p w14:paraId="4816E779" w14:textId="77777777" w:rsidR="00002BC5" w:rsidRPr="006738C8" w:rsidRDefault="00002BC5" w:rsidP="00D951A0">
      <w:pPr>
        <w:widowControl w:val="0"/>
        <w:numPr>
          <w:ilvl w:val="0"/>
          <w:numId w:val="47"/>
        </w:numPr>
        <w:tabs>
          <w:tab w:val="left" w:pos="284"/>
        </w:tabs>
        <w:spacing w:line="360" w:lineRule="auto"/>
        <w:ind w:left="0" w:firstLine="0"/>
        <w:jc w:val="both"/>
        <w:textAlignment w:val="auto"/>
        <w:rPr>
          <w:rFonts w:ascii="Georgia" w:eastAsia="Lucida Sans Unicode" w:hAnsi="Georgia" w:cs="Tahoma"/>
          <w:b/>
          <w:i/>
          <w:sz w:val="20"/>
          <w:szCs w:val="20"/>
        </w:rPr>
      </w:pPr>
      <w:r w:rsidRPr="006738C8">
        <w:rPr>
          <w:rFonts w:ascii="Georgia" w:eastAsia="Lucida Sans Unicode" w:hAnsi="Georgia" w:cs="Tahoma"/>
          <w:sz w:val="20"/>
          <w:szCs w:val="20"/>
        </w:rPr>
        <w:t>Zamawiający zobowiązuje się do przygotowania miejsca na przenośne urządzenie chłodnicze i na kontenery, z którego możliwy byłby załadunek kontenerów na samochód z równoczesnym rozładunkiem kontenerów i pojemników pustych.</w:t>
      </w:r>
    </w:p>
    <w:p w14:paraId="31BAE573" w14:textId="77777777" w:rsidR="00002BC5" w:rsidRPr="006738C8" w:rsidRDefault="00002BC5" w:rsidP="00D951A0">
      <w:pPr>
        <w:widowControl w:val="0"/>
        <w:numPr>
          <w:ilvl w:val="0"/>
          <w:numId w:val="47"/>
        </w:numPr>
        <w:tabs>
          <w:tab w:val="left" w:pos="284"/>
        </w:tabs>
        <w:spacing w:line="360" w:lineRule="auto"/>
        <w:ind w:left="0" w:firstLine="0"/>
        <w:jc w:val="both"/>
        <w:textAlignment w:val="auto"/>
        <w:rPr>
          <w:rFonts w:ascii="Georgia" w:eastAsia="Lucida Sans Unicode" w:hAnsi="Georgia" w:cs="Tahoma"/>
          <w:b/>
          <w:i/>
          <w:sz w:val="20"/>
          <w:szCs w:val="20"/>
        </w:rPr>
      </w:pPr>
      <w:r w:rsidRPr="006738C8">
        <w:rPr>
          <w:rFonts w:ascii="Georgia" w:eastAsia="Lucida Sans Unicode" w:hAnsi="Georgia" w:cs="Tahoma"/>
          <w:sz w:val="20"/>
          <w:szCs w:val="20"/>
        </w:rPr>
        <w:t>Zamawiający ponosi odpowiedzialność za stan techniczny kontenerów i pojemników będących w jego dyspozycji, nie odpowiada za uszkodzenia powstałe w czasie załadunku, transportu i rozładunku.</w:t>
      </w:r>
    </w:p>
    <w:p w14:paraId="6A01341B" w14:textId="77777777" w:rsidR="00002BC5" w:rsidRPr="006738C8" w:rsidRDefault="00002BC5" w:rsidP="00D951A0">
      <w:pPr>
        <w:widowControl w:val="0"/>
        <w:numPr>
          <w:ilvl w:val="0"/>
          <w:numId w:val="47"/>
        </w:numPr>
        <w:tabs>
          <w:tab w:val="left" w:pos="284"/>
        </w:tabs>
        <w:spacing w:line="360" w:lineRule="auto"/>
        <w:ind w:left="0" w:firstLine="0"/>
        <w:jc w:val="both"/>
        <w:textAlignment w:val="auto"/>
        <w:rPr>
          <w:rFonts w:ascii="Georgia" w:eastAsia="Lucida Sans Unicode" w:hAnsi="Georgia" w:cs="Tahoma"/>
          <w:b/>
          <w:i/>
          <w:sz w:val="20"/>
          <w:szCs w:val="20"/>
        </w:rPr>
      </w:pPr>
      <w:r w:rsidRPr="006738C8">
        <w:rPr>
          <w:rFonts w:ascii="Georgia" w:eastAsia="Lucida Sans Unicode" w:hAnsi="Georgia" w:cs="Tahoma"/>
          <w:kern w:val="2"/>
          <w:sz w:val="20"/>
          <w:szCs w:val="20"/>
        </w:rPr>
        <w:t>W czasie obowiązywania niniejszej umowy Wykonawca przejmuje obowiązki wynikające z obowiązywania przepisów ustawy z dnia 14 grudnia 2012r. o odpadach (Dz. U. z 2013 r. poz. 21 ze zm.) oraz ustawy z dnia 27 kwietnia 2001r. Prawo ochrony środowiska ( Dz. U. z 2016r poz. 627 ze zm.) od momentu odbioru odpadu do zakończenia procesu jego unieszkodliwienia.</w:t>
      </w:r>
    </w:p>
    <w:p w14:paraId="4B38ED03" w14:textId="77777777" w:rsidR="00002BC5" w:rsidRPr="002D07C8" w:rsidRDefault="00002BC5" w:rsidP="00002BC5">
      <w:pPr>
        <w:spacing w:line="360" w:lineRule="auto"/>
        <w:jc w:val="center"/>
        <w:rPr>
          <w:rFonts w:ascii="Georgia" w:eastAsia="Lucida Sans Unicode" w:hAnsi="Georgia" w:cs="Tahoma"/>
          <w:b/>
          <w:bCs/>
          <w:i/>
          <w:sz w:val="20"/>
          <w:szCs w:val="20"/>
        </w:rPr>
      </w:pPr>
      <w:r w:rsidRPr="002D07C8">
        <w:rPr>
          <w:rFonts w:ascii="Georgia" w:eastAsia="Lucida Sans Unicode" w:hAnsi="Georgia" w:cs="Tahoma"/>
          <w:b/>
          <w:bCs/>
          <w:sz w:val="20"/>
          <w:szCs w:val="20"/>
        </w:rPr>
        <w:t>§</w:t>
      </w:r>
      <w:r>
        <w:rPr>
          <w:rFonts w:ascii="Georgia" w:eastAsia="Lucida Sans Unicode" w:hAnsi="Georgia" w:cs="Tahoma"/>
          <w:b/>
          <w:bCs/>
          <w:sz w:val="20"/>
          <w:szCs w:val="20"/>
        </w:rPr>
        <w:t>6.</w:t>
      </w:r>
    </w:p>
    <w:p w14:paraId="61E979EF" w14:textId="77777777" w:rsidR="00002BC5" w:rsidRPr="003C55C8" w:rsidRDefault="00002BC5" w:rsidP="00D951A0">
      <w:pPr>
        <w:widowControl w:val="0"/>
        <w:numPr>
          <w:ilvl w:val="0"/>
          <w:numId w:val="48"/>
        </w:numPr>
        <w:tabs>
          <w:tab w:val="left" w:pos="284"/>
        </w:tabs>
        <w:spacing w:line="360" w:lineRule="auto"/>
        <w:ind w:left="0" w:firstLine="0"/>
        <w:jc w:val="both"/>
        <w:textAlignment w:val="auto"/>
        <w:rPr>
          <w:rFonts w:ascii="Georgia" w:eastAsia="Lucida Sans Unicode" w:hAnsi="Georgia" w:cs="Tahoma"/>
          <w:b/>
          <w:i/>
          <w:sz w:val="20"/>
          <w:szCs w:val="20"/>
        </w:rPr>
      </w:pPr>
      <w:r w:rsidRPr="008955AF">
        <w:rPr>
          <w:rFonts w:ascii="Georgia" w:eastAsia="Lucida Sans Unicode" w:hAnsi="Georgia" w:cs="Tahoma"/>
          <w:sz w:val="20"/>
          <w:szCs w:val="20"/>
        </w:rPr>
        <w:t xml:space="preserve">Umowa niniejsza zostaje zawarta na </w:t>
      </w:r>
      <w:r w:rsidRPr="00804337">
        <w:rPr>
          <w:rFonts w:ascii="Georgia" w:eastAsia="Lucida Sans Unicode" w:hAnsi="Georgia" w:cs="Tahoma"/>
          <w:sz w:val="20"/>
          <w:szCs w:val="20"/>
        </w:rPr>
        <w:t>okres 12 miesięcy</w:t>
      </w:r>
      <w:r w:rsidRPr="008955AF">
        <w:rPr>
          <w:rFonts w:ascii="Georgia" w:eastAsia="Lucida Sans Unicode" w:hAnsi="Georgia" w:cs="Tahoma"/>
          <w:sz w:val="20"/>
          <w:szCs w:val="20"/>
        </w:rPr>
        <w:t xml:space="preserve">, od dnia </w:t>
      </w:r>
      <w:r>
        <w:rPr>
          <w:rFonts w:ascii="Georgia" w:eastAsia="Lucida Sans Unicode" w:hAnsi="Georgia" w:cs="Tahoma"/>
          <w:sz w:val="20"/>
          <w:szCs w:val="20"/>
        </w:rPr>
        <w:t>………………</w:t>
      </w:r>
      <w:r w:rsidRPr="008955AF">
        <w:rPr>
          <w:rFonts w:ascii="Georgia" w:eastAsia="Lucida Sans Unicode" w:hAnsi="Georgia" w:cs="Tahoma"/>
          <w:sz w:val="20"/>
          <w:szCs w:val="20"/>
        </w:rPr>
        <w:t xml:space="preserve">. do </w:t>
      </w:r>
      <w:r>
        <w:rPr>
          <w:rFonts w:ascii="Georgia" w:eastAsia="Lucida Sans Unicode" w:hAnsi="Georgia" w:cs="Tahoma"/>
          <w:sz w:val="20"/>
          <w:szCs w:val="20"/>
        </w:rPr>
        <w:t>……………………</w:t>
      </w:r>
      <w:r w:rsidRPr="008955AF">
        <w:rPr>
          <w:rFonts w:ascii="Georgia" w:eastAsia="Lucida Sans Unicode" w:hAnsi="Georgia" w:cs="Tahoma"/>
          <w:sz w:val="20"/>
          <w:szCs w:val="20"/>
        </w:rPr>
        <w:t xml:space="preserve"> </w:t>
      </w:r>
    </w:p>
    <w:p w14:paraId="54F7AA9A" w14:textId="77777777" w:rsidR="00002BC5" w:rsidRPr="003C55C8" w:rsidRDefault="00002BC5" w:rsidP="00D951A0">
      <w:pPr>
        <w:widowControl w:val="0"/>
        <w:numPr>
          <w:ilvl w:val="0"/>
          <w:numId w:val="48"/>
        </w:numPr>
        <w:tabs>
          <w:tab w:val="left" w:pos="284"/>
        </w:tabs>
        <w:spacing w:line="360" w:lineRule="auto"/>
        <w:ind w:left="0" w:firstLine="0"/>
        <w:jc w:val="both"/>
        <w:textAlignment w:val="auto"/>
        <w:rPr>
          <w:rFonts w:ascii="Georgia" w:eastAsia="Lucida Sans Unicode" w:hAnsi="Georgia" w:cs="Tahoma"/>
          <w:b/>
          <w:i/>
          <w:sz w:val="20"/>
          <w:szCs w:val="20"/>
        </w:rPr>
      </w:pPr>
      <w:r w:rsidRPr="003C55C8">
        <w:rPr>
          <w:rFonts w:ascii="Georgia" w:hAnsi="Georgia" w:cs="Georgia"/>
          <w:sz w:val="20"/>
          <w:szCs w:val="20"/>
        </w:rPr>
        <w:t>Zamawiający ma prawo do odstąpienia od umowy w przypadku:</w:t>
      </w:r>
    </w:p>
    <w:p w14:paraId="3C58BB8C" w14:textId="77777777" w:rsidR="00002BC5" w:rsidRPr="0050604C" w:rsidRDefault="00002BC5" w:rsidP="00D951A0">
      <w:pPr>
        <w:pStyle w:val="Tekstpodstawowy"/>
        <w:numPr>
          <w:ilvl w:val="1"/>
          <w:numId w:val="50"/>
        </w:numPr>
        <w:tabs>
          <w:tab w:val="left" w:pos="0"/>
        </w:tabs>
        <w:spacing w:after="0" w:line="360" w:lineRule="auto"/>
        <w:ind w:left="0" w:firstLine="0"/>
        <w:jc w:val="both"/>
        <w:textAlignment w:val="auto"/>
        <w:rPr>
          <w:rFonts w:ascii="Georgia" w:hAnsi="Georgia" w:cs="Georgia"/>
          <w:b w:val="0"/>
          <w:bCs w:val="0"/>
          <w:i w:val="0"/>
          <w:iCs w:val="0"/>
          <w:sz w:val="20"/>
          <w:szCs w:val="20"/>
          <w:lang w:val="pl-PL"/>
        </w:rPr>
      </w:pPr>
      <w:r w:rsidRPr="0050604C">
        <w:rPr>
          <w:rFonts w:ascii="Georgia" w:hAnsi="Georgia" w:cs="Georgia"/>
          <w:b w:val="0"/>
          <w:bCs w:val="0"/>
          <w:i w:val="0"/>
          <w:iCs w:val="0"/>
          <w:sz w:val="20"/>
          <w:szCs w:val="20"/>
          <w:lang w:val="pl-PL"/>
        </w:rPr>
        <w:t xml:space="preserve">niezrealizowania usługi o której mowa w § </w:t>
      </w:r>
      <w:r>
        <w:rPr>
          <w:rFonts w:ascii="Georgia" w:hAnsi="Georgia" w:cs="Georgia"/>
          <w:b w:val="0"/>
          <w:bCs w:val="0"/>
          <w:i w:val="0"/>
          <w:iCs w:val="0"/>
          <w:sz w:val="20"/>
          <w:szCs w:val="20"/>
          <w:lang w:val="pl-PL"/>
        </w:rPr>
        <w:t>4</w:t>
      </w:r>
      <w:r w:rsidRPr="0050604C">
        <w:rPr>
          <w:rFonts w:ascii="Georgia" w:hAnsi="Georgia" w:cs="Georgia"/>
          <w:b w:val="0"/>
          <w:bCs w:val="0"/>
          <w:i w:val="0"/>
          <w:iCs w:val="0"/>
          <w:sz w:val="20"/>
          <w:szCs w:val="20"/>
          <w:lang w:val="pl-PL"/>
        </w:rPr>
        <w:t xml:space="preserve"> ust 2,</w:t>
      </w:r>
    </w:p>
    <w:p w14:paraId="331FCF63" w14:textId="77777777" w:rsidR="00002BC5" w:rsidRDefault="00002BC5" w:rsidP="00D951A0">
      <w:pPr>
        <w:pStyle w:val="Tekstpodstawowy"/>
        <w:numPr>
          <w:ilvl w:val="1"/>
          <w:numId w:val="50"/>
        </w:numPr>
        <w:tabs>
          <w:tab w:val="left" w:pos="0"/>
        </w:tabs>
        <w:spacing w:after="0" w:line="360" w:lineRule="auto"/>
        <w:ind w:left="0" w:firstLine="0"/>
        <w:jc w:val="both"/>
        <w:textAlignment w:val="auto"/>
        <w:rPr>
          <w:rFonts w:ascii="Georgia" w:hAnsi="Georgia" w:cs="Georgia"/>
          <w:b w:val="0"/>
          <w:bCs w:val="0"/>
          <w:i w:val="0"/>
          <w:iCs w:val="0"/>
          <w:sz w:val="20"/>
          <w:szCs w:val="20"/>
          <w:lang w:val="pl-PL"/>
        </w:rPr>
      </w:pPr>
      <w:r w:rsidRPr="006B56FD">
        <w:rPr>
          <w:rFonts w:ascii="Georgia" w:hAnsi="Georgia" w:cs="Georgia"/>
          <w:b w:val="0"/>
          <w:bCs w:val="0"/>
          <w:i w:val="0"/>
          <w:iCs w:val="0"/>
          <w:sz w:val="20"/>
          <w:szCs w:val="20"/>
          <w:lang w:val="pl-PL"/>
        </w:rPr>
        <w:t>zmiany cen z wyjątkiem sytuacji przewidzianej w § 7 ust. 4</w:t>
      </w:r>
      <w:r>
        <w:rPr>
          <w:rFonts w:ascii="Georgia" w:hAnsi="Georgia" w:cs="Georgia"/>
          <w:b w:val="0"/>
          <w:bCs w:val="0"/>
          <w:i w:val="0"/>
          <w:iCs w:val="0"/>
          <w:sz w:val="20"/>
          <w:szCs w:val="20"/>
          <w:lang w:val="pl-PL"/>
        </w:rPr>
        <w:t>,</w:t>
      </w:r>
    </w:p>
    <w:p w14:paraId="6663E786" w14:textId="77777777" w:rsidR="00932DB7" w:rsidRPr="00932DB7" w:rsidRDefault="00002BC5" w:rsidP="00D951A0">
      <w:pPr>
        <w:pStyle w:val="Standard"/>
        <w:numPr>
          <w:ilvl w:val="1"/>
          <w:numId w:val="50"/>
        </w:numPr>
        <w:tabs>
          <w:tab w:val="left" w:pos="0"/>
        </w:tabs>
        <w:spacing w:after="0" w:line="360" w:lineRule="auto"/>
        <w:ind w:left="0" w:firstLine="0"/>
        <w:jc w:val="both"/>
        <w:rPr>
          <w:b w:val="0"/>
          <w:bCs w:val="0"/>
          <w:i w:val="0"/>
          <w:iCs w:val="0"/>
          <w:color w:val="000000"/>
          <w:sz w:val="20"/>
          <w:szCs w:val="20"/>
        </w:rPr>
      </w:pPr>
      <w:r w:rsidRPr="00932DB7">
        <w:rPr>
          <w:b w:val="0"/>
          <w:i w:val="0"/>
          <w:color w:val="000000"/>
          <w:sz w:val="20"/>
          <w:szCs w:val="20"/>
        </w:rPr>
        <w:t xml:space="preserve">nienależytego wykonania umowy przez Wykonawcę pomimo pisemnego wezwania Zamawiającego wzywającego Wykonawcę do należytego wykonywania umowy, </w:t>
      </w:r>
    </w:p>
    <w:p w14:paraId="21B5E25D" w14:textId="77777777" w:rsidR="00932DB7" w:rsidRPr="005C23EC" w:rsidRDefault="00932DB7" w:rsidP="00D951A0">
      <w:pPr>
        <w:pStyle w:val="Standard"/>
        <w:numPr>
          <w:ilvl w:val="1"/>
          <w:numId w:val="50"/>
        </w:numPr>
        <w:tabs>
          <w:tab w:val="left" w:pos="0"/>
        </w:tabs>
        <w:spacing w:after="0" w:line="360" w:lineRule="auto"/>
        <w:ind w:left="0" w:firstLine="0"/>
        <w:jc w:val="both"/>
        <w:rPr>
          <w:bCs w:val="0"/>
          <w:i w:val="0"/>
          <w:iCs w:val="0"/>
          <w:color w:val="000000"/>
          <w:sz w:val="20"/>
          <w:szCs w:val="20"/>
        </w:rPr>
      </w:pPr>
      <w:r w:rsidRPr="005C23EC">
        <w:rPr>
          <w:b w:val="0"/>
          <w:bCs w:val="0"/>
          <w:i w:val="0"/>
          <w:spacing w:val="-10"/>
          <w:sz w:val="20"/>
          <w:szCs w:val="20"/>
        </w:rPr>
        <w:t xml:space="preserve">w razie </w:t>
      </w:r>
      <w:r w:rsidRPr="005C23EC">
        <w:rPr>
          <w:rFonts w:cs="Verdana"/>
          <w:b w:val="0"/>
          <w:bCs w:val="0"/>
          <w:i w:val="0"/>
          <w:sz w:val="20"/>
          <w:szCs w:val="20"/>
        </w:rPr>
        <w:t xml:space="preserve">wystąpienia istotnej zmiany okoliczności </w:t>
      </w:r>
      <w:r w:rsidRPr="005C23EC">
        <w:rPr>
          <w:b w:val="0"/>
          <w:bCs w:val="0"/>
          <w:i w:val="0"/>
          <w:sz w:val="20"/>
          <w:szCs w:val="20"/>
        </w:rPr>
        <w:t>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59B9C5BA" w14:textId="1FAA73B0" w:rsidR="00002BC5" w:rsidRDefault="00002BC5" w:rsidP="00D951A0">
      <w:pPr>
        <w:pStyle w:val="Tekstpodstawowy"/>
        <w:numPr>
          <w:ilvl w:val="0"/>
          <w:numId w:val="50"/>
        </w:numPr>
        <w:tabs>
          <w:tab w:val="num" w:pos="0"/>
          <w:tab w:val="left" w:pos="426"/>
        </w:tabs>
        <w:spacing w:after="0" w:line="360" w:lineRule="auto"/>
        <w:ind w:left="0" w:firstLine="0"/>
        <w:jc w:val="both"/>
        <w:textAlignment w:val="auto"/>
        <w:rPr>
          <w:rFonts w:ascii="Georgia" w:hAnsi="Georgia" w:cs="Georgia"/>
          <w:b w:val="0"/>
          <w:bCs w:val="0"/>
          <w:i w:val="0"/>
          <w:iCs w:val="0"/>
          <w:sz w:val="20"/>
          <w:szCs w:val="20"/>
          <w:lang w:val="pl-PL"/>
        </w:rPr>
      </w:pPr>
      <w:r w:rsidRPr="00257FAE">
        <w:rPr>
          <w:rFonts w:ascii="Georgia" w:hAnsi="Georgia" w:cs="Georgia"/>
          <w:b w:val="0"/>
          <w:bCs w:val="0"/>
          <w:i w:val="0"/>
          <w:iCs w:val="0"/>
          <w:sz w:val="20"/>
          <w:szCs w:val="20"/>
          <w:lang w:val="pl-PL"/>
        </w:rPr>
        <w:t>Odstąpienie od umowy, o którym mowa w ust</w:t>
      </w:r>
      <w:r>
        <w:rPr>
          <w:rFonts w:ascii="Georgia" w:hAnsi="Georgia" w:cs="Georgia"/>
          <w:b w:val="0"/>
          <w:bCs w:val="0"/>
          <w:i w:val="0"/>
          <w:iCs w:val="0"/>
          <w:sz w:val="20"/>
          <w:szCs w:val="20"/>
          <w:lang w:val="pl-PL"/>
        </w:rPr>
        <w:t xml:space="preserve"> 2</w:t>
      </w:r>
      <w:r w:rsidR="00565D3B">
        <w:rPr>
          <w:rFonts w:ascii="Georgia" w:hAnsi="Georgia" w:cs="Georgia"/>
          <w:b w:val="0"/>
          <w:bCs w:val="0"/>
          <w:i w:val="0"/>
          <w:iCs w:val="0"/>
          <w:sz w:val="20"/>
          <w:szCs w:val="20"/>
          <w:lang w:val="pl-PL"/>
        </w:rPr>
        <w:t xml:space="preserve"> </w:t>
      </w:r>
      <w:r w:rsidRPr="00257FAE">
        <w:rPr>
          <w:rFonts w:ascii="Georgia" w:hAnsi="Georgia" w:cs="Georgia"/>
          <w:b w:val="0"/>
          <w:bCs w:val="0"/>
          <w:i w:val="0"/>
          <w:iCs w:val="0"/>
          <w:sz w:val="20"/>
          <w:szCs w:val="20"/>
          <w:lang w:val="pl-PL"/>
        </w:rPr>
        <w:t>powinno</w:t>
      </w:r>
      <w:r w:rsidRPr="0050604C">
        <w:rPr>
          <w:rFonts w:ascii="Georgia" w:hAnsi="Georgia" w:cs="Georgia"/>
          <w:b w:val="0"/>
          <w:bCs w:val="0"/>
          <w:i w:val="0"/>
          <w:iCs w:val="0"/>
          <w:sz w:val="20"/>
          <w:szCs w:val="20"/>
          <w:lang w:val="pl-PL"/>
        </w:rPr>
        <w:t xml:space="preserve"> być zrealizowane w ci</w:t>
      </w:r>
      <w:r w:rsidR="00932DB7">
        <w:rPr>
          <w:rFonts w:ascii="Georgia" w:hAnsi="Georgia" w:cs="Georgia"/>
          <w:b w:val="0"/>
          <w:bCs w:val="0"/>
          <w:i w:val="0"/>
          <w:iCs w:val="0"/>
          <w:sz w:val="20"/>
          <w:szCs w:val="20"/>
          <w:lang w:val="pl-PL"/>
        </w:rPr>
        <w:t>ągu 30</w:t>
      </w:r>
      <w:r w:rsidRPr="0050604C">
        <w:rPr>
          <w:rFonts w:ascii="Georgia" w:hAnsi="Georgia" w:cs="Georgia"/>
          <w:b w:val="0"/>
          <w:bCs w:val="0"/>
          <w:i w:val="0"/>
          <w:iCs w:val="0"/>
          <w:sz w:val="20"/>
          <w:szCs w:val="20"/>
          <w:lang w:val="pl-PL"/>
        </w:rPr>
        <w:t xml:space="preserve"> dni od daty zaistnienia zdarzeń stanowiących podstawy do odstąpienia od umowy.</w:t>
      </w:r>
    </w:p>
    <w:p w14:paraId="46E35666" w14:textId="77777777" w:rsidR="00002BC5" w:rsidRPr="00237D6E" w:rsidRDefault="00002BC5" w:rsidP="00D951A0">
      <w:pPr>
        <w:pStyle w:val="Tekstpodstawowy"/>
        <w:numPr>
          <w:ilvl w:val="0"/>
          <w:numId w:val="50"/>
        </w:numPr>
        <w:tabs>
          <w:tab w:val="num" w:pos="0"/>
          <w:tab w:val="left" w:pos="426"/>
        </w:tabs>
        <w:spacing w:after="0" w:line="360" w:lineRule="auto"/>
        <w:ind w:left="0" w:firstLine="0"/>
        <w:jc w:val="both"/>
        <w:textAlignment w:val="auto"/>
        <w:rPr>
          <w:rFonts w:ascii="Georgia" w:hAnsi="Georgia" w:cs="Georgia"/>
          <w:b w:val="0"/>
          <w:bCs w:val="0"/>
          <w:i w:val="0"/>
          <w:iCs w:val="0"/>
          <w:sz w:val="20"/>
          <w:szCs w:val="20"/>
          <w:lang w:val="pl-PL"/>
        </w:rPr>
      </w:pPr>
      <w:r w:rsidRPr="00237D6E">
        <w:rPr>
          <w:rFonts w:ascii="Georgia" w:hAnsi="Georgia" w:cs="Tahoma"/>
          <w:b w:val="0"/>
          <w:i w:val="0"/>
          <w:sz w:val="20"/>
          <w:lang w:val="pl-PL"/>
        </w:rPr>
        <w:t xml:space="preserve">W przypadku wcześniejszego zakończenia umowy Wykonawcy należy się wynagrodzenie tylko za czas jej rzeczywistego realizowania. </w:t>
      </w:r>
    </w:p>
    <w:p w14:paraId="1A765B20" w14:textId="436E0A4D" w:rsidR="00002BC5" w:rsidRPr="00BE7E2A" w:rsidRDefault="00002BC5" w:rsidP="00BE7E2A">
      <w:pPr>
        <w:tabs>
          <w:tab w:val="left" w:pos="269"/>
        </w:tabs>
        <w:suppressAutoHyphens w:val="0"/>
        <w:spacing w:line="360" w:lineRule="auto"/>
        <w:jc w:val="both"/>
        <w:textAlignment w:val="auto"/>
        <w:rPr>
          <w:rFonts w:ascii="Georgia" w:eastAsia="Georgia" w:hAnsi="Georgia"/>
          <w:sz w:val="20"/>
          <w:szCs w:val="20"/>
        </w:rPr>
      </w:pPr>
      <w:r w:rsidRPr="00902333">
        <w:rPr>
          <w:rFonts w:ascii="Georgia" w:hAnsi="Georgia" w:cs="Tahoma"/>
          <w:sz w:val="20"/>
          <w:szCs w:val="20"/>
        </w:rPr>
        <w:t xml:space="preserve">Zamawiającemu przysługuje prawo </w:t>
      </w:r>
      <w:r w:rsidR="00932DB7">
        <w:rPr>
          <w:rFonts w:ascii="Georgia" w:hAnsi="Georgia" w:cs="Tahoma"/>
          <w:sz w:val="20"/>
          <w:szCs w:val="20"/>
        </w:rPr>
        <w:t>odstąpienia od umowy</w:t>
      </w:r>
      <w:r w:rsidRPr="00902333">
        <w:rPr>
          <w:rFonts w:ascii="Georgia" w:hAnsi="Georgia" w:cs="Tahoma"/>
          <w:sz w:val="20"/>
          <w:szCs w:val="20"/>
        </w:rPr>
        <w:t xml:space="preserve"> i naliczenie kar umownych w wysokości 10% kwoty brutto przedmiotu umowy, jeżeli w terminie 3 dni od zmiany lub rezygnacji podmiotu trzeciego, na którego zasoby </w:t>
      </w:r>
      <w:r>
        <w:rPr>
          <w:rFonts w:ascii="Georgia" w:hAnsi="Georgia" w:cs="Tahoma"/>
          <w:sz w:val="20"/>
          <w:szCs w:val="20"/>
        </w:rPr>
        <w:t>Wykon</w:t>
      </w:r>
      <w:r w:rsidRPr="00902333">
        <w:rPr>
          <w:rFonts w:ascii="Georgia" w:hAnsi="Georgia" w:cs="Tahoma"/>
          <w:sz w:val="20"/>
          <w:szCs w:val="20"/>
        </w:rPr>
        <w:t>awca się powoływał nie wykaże, że nowy podmiot trzeci lub sam Wykonawca spełnia wymagania stawiane w trakcie postępowania o udzielenie zamówienia</w:t>
      </w:r>
      <w:r w:rsidRPr="00902333">
        <w:rPr>
          <w:rFonts w:ascii="Georgia" w:hAnsi="Georgia" w:cs="Georgia"/>
          <w:sz w:val="20"/>
          <w:szCs w:val="20"/>
        </w:rPr>
        <w:t>.</w:t>
      </w:r>
      <w:r w:rsidR="00BE7E2A">
        <w:rPr>
          <w:rFonts w:ascii="Georgia" w:hAnsi="Georgia" w:cs="Georgia"/>
          <w:b/>
          <w:i/>
          <w:sz w:val="20"/>
          <w:szCs w:val="20"/>
        </w:rPr>
        <w:t xml:space="preserve"> </w:t>
      </w:r>
      <w:r w:rsidR="00BE7E2A">
        <w:rPr>
          <w:rFonts w:ascii="Georgia" w:eastAsia="Georgia" w:hAnsi="Georgia"/>
          <w:sz w:val="20"/>
          <w:szCs w:val="20"/>
        </w:rPr>
        <w:t xml:space="preserve">Odstąpienie od umowy powinno nastąpić w ciągu miesiąca od stwierdzenia okoliczności o której mowa w zadaniu poprzednim. </w:t>
      </w:r>
      <w:r w:rsidR="00BE7E2A" w:rsidRPr="00541535">
        <w:rPr>
          <w:rFonts w:ascii="Georgia" w:eastAsia="Georgia" w:hAnsi="Georgia"/>
          <w:sz w:val="20"/>
          <w:szCs w:val="20"/>
        </w:rPr>
        <w:t>*</w:t>
      </w:r>
    </w:p>
    <w:p w14:paraId="4992ACD2" w14:textId="77777777" w:rsidR="00002BC5" w:rsidRDefault="00002BC5" w:rsidP="00002BC5">
      <w:pPr>
        <w:tabs>
          <w:tab w:val="left" w:pos="-540"/>
          <w:tab w:val="left" w:pos="360"/>
        </w:tabs>
        <w:spacing w:line="360" w:lineRule="auto"/>
        <w:jc w:val="both"/>
        <w:rPr>
          <w:rFonts w:ascii="Georgia" w:hAnsi="Georgia"/>
          <w:i/>
          <w:iCs/>
          <w:sz w:val="18"/>
          <w:szCs w:val="18"/>
        </w:rPr>
      </w:pPr>
      <w:r w:rsidRPr="00B21018">
        <w:rPr>
          <w:rFonts w:ascii="Georgia" w:hAnsi="Georgia" w:cs="Tahoma"/>
          <w:iCs/>
          <w:sz w:val="18"/>
          <w:szCs w:val="18"/>
          <w:vertAlign w:val="superscript"/>
        </w:rPr>
        <w:t>*</w:t>
      </w:r>
      <w:r w:rsidRPr="00B21018">
        <w:rPr>
          <w:rFonts w:ascii="Georgia" w:hAnsi="Georgia"/>
          <w:i/>
          <w:iCs/>
          <w:sz w:val="18"/>
          <w:szCs w:val="18"/>
        </w:rPr>
        <w:t xml:space="preserve"> w przypadku zadeklarowania w ofercie, że </w:t>
      </w:r>
      <w:r>
        <w:rPr>
          <w:rFonts w:ascii="Georgia" w:hAnsi="Georgia"/>
          <w:i/>
          <w:iCs/>
          <w:sz w:val="18"/>
          <w:szCs w:val="18"/>
        </w:rPr>
        <w:t>Wykon</w:t>
      </w:r>
      <w:r w:rsidRPr="00B21018">
        <w:rPr>
          <w:rFonts w:ascii="Georgia" w:hAnsi="Georgia"/>
          <w:i/>
          <w:iCs/>
          <w:sz w:val="18"/>
          <w:szCs w:val="18"/>
        </w:rPr>
        <w:t xml:space="preserve">awca nie powierzy </w:t>
      </w:r>
      <w:r>
        <w:rPr>
          <w:rFonts w:ascii="Georgia" w:hAnsi="Georgia"/>
          <w:i/>
          <w:iCs/>
          <w:sz w:val="18"/>
          <w:szCs w:val="18"/>
        </w:rPr>
        <w:t>podmiotom trzecim</w:t>
      </w:r>
      <w:r w:rsidRPr="00B21018">
        <w:rPr>
          <w:rFonts w:ascii="Georgia" w:hAnsi="Georgia"/>
          <w:i/>
          <w:iCs/>
          <w:sz w:val="18"/>
          <w:szCs w:val="18"/>
        </w:rPr>
        <w:t xml:space="preserve"> żadnej części zamówienia ust. </w:t>
      </w:r>
      <w:r>
        <w:rPr>
          <w:rFonts w:ascii="Georgia" w:hAnsi="Georgia"/>
          <w:i/>
          <w:iCs/>
          <w:sz w:val="18"/>
          <w:szCs w:val="18"/>
        </w:rPr>
        <w:t>6</w:t>
      </w:r>
      <w:r w:rsidRPr="00B21018">
        <w:rPr>
          <w:rFonts w:ascii="Georgia" w:hAnsi="Georgia"/>
          <w:i/>
          <w:iCs/>
          <w:sz w:val="18"/>
          <w:szCs w:val="18"/>
        </w:rPr>
        <w:t> zostanie usunięty.</w:t>
      </w:r>
    </w:p>
    <w:p w14:paraId="1AFCD819" w14:textId="77777777" w:rsidR="00002BC5" w:rsidRPr="006305B9" w:rsidRDefault="00002BC5" w:rsidP="00002BC5">
      <w:pPr>
        <w:spacing w:line="360" w:lineRule="auto"/>
        <w:jc w:val="center"/>
        <w:rPr>
          <w:rFonts w:ascii="Georgia" w:eastAsia="Lucida Sans Unicode" w:hAnsi="Georgia" w:cs="Tahoma"/>
          <w:b/>
          <w:bCs/>
          <w:i/>
          <w:sz w:val="20"/>
          <w:szCs w:val="20"/>
        </w:rPr>
      </w:pPr>
      <w:r w:rsidRPr="002D07C8">
        <w:rPr>
          <w:rFonts w:ascii="Georgia" w:eastAsia="Lucida Sans Unicode" w:hAnsi="Georgia" w:cs="Tahoma"/>
          <w:b/>
          <w:bCs/>
          <w:sz w:val="20"/>
          <w:szCs w:val="20"/>
        </w:rPr>
        <w:t>§</w:t>
      </w:r>
      <w:r>
        <w:rPr>
          <w:rFonts w:ascii="Georgia" w:eastAsia="Lucida Sans Unicode" w:hAnsi="Georgia" w:cs="Tahoma"/>
          <w:b/>
          <w:bCs/>
          <w:sz w:val="20"/>
          <w:szCs w:val="20"/>
        </w:rPr>
        <w:t>7.</w:t>
      </w:r>
    </w:p>
    <w:p w14:paraId="70FAE875" w14:textId="77777777" w:rsidR="00002BC5" w:rsidRPr="00B00F8E" w:rsidRDefault="00002BC5" w:rsidP="00D951A0">
      <w:pPr>
        <w:widowControl w:val="0"/>
        <w:numPr>
          <w:ilvl w:val="0"/>
          <w:numId w:val="51"/>
        </w:numPr>
        <w:tabs>
          <w:tab w:val="clear" w:pos="360"/>
          <w:tab w:val="num" w:pos="0"/>
          <w:tab w:val="left" w:pos="284"/>
        </w:tabs>
        <w:spacing w:line="360" w:lineRule="auto"/>
        <w:ind w:left="0" w:firstLine="0"/>
        <w:jc w:val="both"/>
        <w:textAlignment w:val="auto"/>
        <w:rPr>
          <w:rFonts w:ascii="Georgia" w:eastAsia="Lucida Sans Unicode" w:hAnsi="Georgia" w:cs="Tahoma"/>
          <w:b/>
          <w:i/>
          <w:sz w:val="20"/>
          <w:szCs w:val="20"/>
        </w:rPr>
      </w:pPr>
      <w:r w:rsidRPr="001B3A8C">
        <w:rPr>
          <w:rFonts w:ascii="Georgia" w:hAnsi="Georgia"/>
          <w:color w:val="00000A"/>
          <w:sz w:val="20"/>
          <w:szCs w:val="20"/>
        </w:rPr>
        <w:t>Całkowita wartość umowy została określona w oparciu o złożoną ofertę i ustala się ją na kwotę ..................... zł netto, .................. zł brutto (słownie brutto:............................................ ),</w:t>
      </w:r>
    </w:p>
    <w:p w14:paraId="64B4C53E" w14:textId="77777777" w:rsidR="00002BC5" w:rsidRPr="001330DE" w:rsidRDefault="00002BC5" w:rsidP="00D951A0">
      <w:pPr>
        <w:widowControl w:val="0"/>
        <w:numPr>
          <w:ilvl w:val="0"/>
          <w:numId w:val="51"/>
        </w:numPr>
        <w:tabs>
          <w:tab w:val="clear" w:pos="360"/>
          <w:tab w:val="num" w:pos="0"/>
          <w:tab w:val="left" w:pos="284"/>
        </w:tabs>
        <w:spacing w:line="360" w:lineRule="auto"/>
        <w:ind w:left="0" w:firstLine="0"/>
        <w:jc w:val="both"/>
        <w:textAlignment w:val="auto"/>
        <w:rPr>
          <w:rFonts w:ascii="Georgia" w:eastAsia="Lucida Sans Unicode" w:hAnsi="Georgia" w:cs="Tahoma"/>
          <w:b/>
          <w:i/>
          <w:sz w:val="20"/>
          <w:szCs w:val="20"/>
        </w:rPr>
      </w:pPr>
      <w:r w:rsidRPr="008955AF">
        <w:rPr>
          <w:rFonts w:ascii="Georgia" w:eastAsia="Lucida Sans Unicode" w:hAnsi="Georgia" w:cs="Tahoma"/>
          <w:sz w:val="20"/>
          <w:szCs w:val="20"/>
        </w:rPr>
        <w:t xml:space="preserve">Opłata za usługę odbioru odpadów </w:t>
      </w:r>
      <w:r>
        <w:rPr>
          <w:rFonts w:ascii="Georgia" w:eastAsia="Lucida Sans Unicode" w:hAnsi="Georgia" w:cs="Tahoma"/>
          <w:sz w:val="20"/>
          <w:szCs w:val="20"/>
        </w:rPr>
        <w:t xml:space="preserve">medycznych </w:t>
      </w:r>
      <w:r w:rsidRPr="008955AF">
        <w:rPr>
          <w:rFonts w:ascii="Georgia" w:eastAsia="Lucida Sans Unicode" w:hAnsi="Georgia" w:cs="Tahoma"/>
          <w:bCs/>
          <w:sz w:val="20"/>
          <w:szCs w:val="20"/>
        </w:rPr>
        <w:t xml:space="preserve">obejmuje koszty odbioru, transportu i utylizacji odpadów </w:t>
      </w:r>
      <w:r w:rsidRPr="001330DE">
        <w:rPr>
          <w:rFonts w:ascii="Georgia" w:eastAsia="Lucida Sans Unicode" w:hAnsi="Georgia" w:cs="Tahoma"/>
          <w:bCs/>
          <w:sz w:val="20"/>
          <w:szCs w:val="20"/>
        </w:rPr>
        <w:t>medycznych</w:t>
      </w:r>
      <w:r w:rsidRPr="001330DE">
        <w:rPr>
          <w:rFonts w:ascii="Georgia" w:eastAsia="Lucida Sans Unicode" w:hAnsi="Georgia" w:cs="Tahoma"/>
          <w:sz w:val="20"/>
          <w:szCs w:val="20"/>
        </w:rPr>
        <w:t xml:space="preserve"> i określona jest :</w:t>
      </w:r>
    </w:p>
    <w:p w14:paraId="05FFB55E" w14:textId="77777777" w:rsidR="00002BC5" w:rsidRPr="001330DE" w:rsidRDefault="00002BC5" w:rsidP="00D951A0">
      <w:pPr>
        <w:widowControl w:val="0"/>
        <w:numPr>
          <w:ilvl w:val="1"/>
          <w:numId w:val="51"/>
        </w:numPr>
        <w:tabs>
          <w:tab w:val="clear" w:pos="792"/>
          <w:tab w:val="num" w:pos="284"/>
        </w:tabs>
        <w:spacing w:line="360" w:lineRule="auto"/>
        <w:ind w:left="0" w:firstLine="0"/>
        <w:jc w:val="both"/>
        <w:textAlignment w:val="auto"/>
        <w:rPr>
          <w:rFonts w:ascii="Georgia" w:eastAsia="Lucida Sans Unicode" w:hAnsi="Georgia" w:cs="Tahoma"/>
          <w:b/>
          <w:i/>
          <w:sz w:val="20"/>
          <w:szCs w:val="20"/>
        </w:rPr>
      </w:pPr>
      <w:r w:rsidRPr="001330DE">
        <w:rPr>
          <w:rFonts w:ascii="Georgia" w:eastAsia="Lucida Sans Unicode" w:hAnsi="Georgia" w:cs="Tahoma"/>
          <w:sz w:val="20"/>
          <w:szCs w:val="20"/>
        </w:rPr>
        <w:t>dla odpadów o kodzie 18 01 02* na kwotę: ……… netto/kg ……… brutto/kg;</w:t>
      </w:r>
    </w:p>
    <w:p w14:paraId="3DDD8275" w14:textId="77777777" w:rsidR="00002BC5" w:rsidRPr="001330DE" w:rsidRDefault="00002BC5" w:rsidP="00D951A0">
      <w:pPr>
        <w:widowControl w:val="0"/>
        <w:numPr>
          <w:ilvl w:val="1"/>
          <w:numId w:val="51"/>
        </w:numPr>
        <w:tabs>
          <w:tab w:val="clear" w:pos="792"/>
          <w:tab w:val="num" w:pos="284"/>
        </w:tabs>
        <w:spacing w:line="360" w:lineRule="auto"/>
        <w:ind w:left="0" w:firstLine="0"/>
        <w:jc w:val="both"/>
        <w:textAlignment w:val="auto"/>
        <w:rPr>
          <w:rFonts w:ascii="Georgia" w:eastAsia="Lucida Sans Unicode" w:hAnsi="Georgia" w:cs="Tahoma"/>
          <w:b/>
          <w:i/>
          <w:sz w:val="20"/>
          <w:szCs w:val="20"/>
        </w:rPr>
      </w:pPr>
      <w:r w:rsidRPr="001330DE">
        <w:rPr>
          <w:rFonts w:ascii="Georgia" w:eastAsia="Lucida Sans Unicode" w:hAnsi="Georgia" w:cs="Tahoma"/>
          <w:sz w:val="20"/>
          <w:szCs w:val="20"/>
        </w:rPr>
        <w:t>dla odpadów o kodzie 18 01 03* na kwotę: ……… netto/kg ……… brutto/kg;</w:t>
      </w:r>
    </w:p>
    <w:p w14:paraId="75E29BE4" w14:textId="77777777" w:rsidR="00002BC5" w:rsidRPr="001330DE" w:rsidRDefault="00002BC5" w:rsidP="00D951A0">
      <w:pPr>
        <w:widowControl w:val="0"/>
        <w:numPr>
          <w:ilvl w:val="1"/>
          <w:numId w:val="51"/>
        </w:numPr>
        <w:tabs>
          <w:tab w:val="clear" w:pos="792"/>
          <w:tab w:val="num" w:pos="284"/>
        </w:tabs>
        <w:spacing w:line="360" w:lineRule="auto"/>
        <w:ind w:left="0" w:firstLine="0"/>
        <w:jc w:val="both"/>
        <w:textAlignment w:val="auto"/>
        <w:rPr>
          <w:rFonts w:ascii="Georgia" w:eastAsia="Lucida Sans Unicode" w:hAnsi="Georgia" w:cs="Tahoma"/>
          <w:b/>
          <w:i/>
          <w:sz w:val="20"/>
          <w:szCs w:val="20"/>
        </w:rPr>
      </w:pPr>
      <w:r w:rsidRPr="001330DE">
        <w:rPr>
          <w:rFonts w:ascii="Georgia" w:eastAsia="Lucida Sans Unicode" w:hAnsi="Georgia" w:cs="Tahoma"/>
          <w:sz w:val="20"/>
          <w:szCs w:val="20"/>
        </w:rPr>
        <w:t xml:space="preserve">dla odpadów o kodzie </w:t>
      </w:r>
      <w:r w:rsidRPr="001330DE">
        <w:rPr>
          <w:rFonts w:ascii="Georgia" w:hAnsi="Georgia" w:cs="Georgia"/>
          <w:sz w:val="20"/>
          <w:szCs w:val="20"/>
        </w:rPr>
        <w:t xml:space="preserve">18 01 06* </w:t>
      </w:r>
      <w:r w:rsidRPr="001330DE">
        <w:rPr>
          <w:rFonts w:ascii="Georgia" w:eastAsia="Lucida Sans Unicode" w:hAnsi="Georgia" w:cs="Tahoma"/>
          <w:sz w:val="20"/>
          <w:szCs w:val="20"/>
        </w:rPr>
        <w:t>na kwotę: ……… netto/kg ……… brutto/kg;</w:t>
      </w:r>
    </w:p>
    <w:p w14:paraId="11836E6B" w14:textId="77777777" w:rsidR="00002BC5" w:rsidRPr="001330DE" w:rsidRDefault="00002BC5" w:rsidP="00D951A0">
      <w:pPr>
        <w:widowControl w:val="0"/>
        <w:numPr>
          <w:ilvl w:val="1"/>
          <w:numId w:val="51"/>
        </w:numPr>
        <w:tabs>
          <w:tab w:val="clear" w:pos="792"/>
          <w:tab w:val="num" w:pos="284"/>
        </w:tabs>
        <w:spacing w:line="360" w:lineRule="auto"/>
        <w:ind w:left="0" w:firstLine="0"/>
        <w:jc w:val="both"/>
        <w:textAlignment w:val="auto"/>
        <w:rPr>
          <w:rFonts w:ascii="Georgia" w:eastAsia="Lucida Sans Unicode" w:hAnsi="Georgia" w:cs="Tahoma"/>
          <w:b/>
          <w:i/>
          <w:sz w:val="20"/>
          <w:szCs w:val="20"/>
        </w:rPr>
      </w:pPr>
      <w:r w:rsidRPr="001330DE">
        <w:rPr>
          <w:rFonts w:ascii="Georgia" w:eastAsia="Lucida Sans Unicode" w:hAnsi="Georgia" w:cs="Tahoma"/>
          <w:sz w:val="20"/>
          <w:szCs w:val="20"/>
        </w:rPr>
        <w:t xml:space="preserve">dla odpadów o kodzie </w:t>
      </w:r>
      <w:r w:rsidRPr="001330DE">
        <w:rPr>
          <w:rFonts w:ascii="Georgia" w:hAnsi="Georgia" w:cs="Georgia"/>
          <w:sz w:val="20"/>
          <w:szCs w:val="20"/>
        </w:rPr>
        <w:t>18 01 08*</w:t>
      </w:r>
      <w:r w:rsidRPr="001330DE">
        <w:rPr>
          <w:rFonts w:ascii="Georgia" w:eastAsia="Lucida Sans Unicode" w:hAnsi="Georgia" w:cs="Tahoma"/>
          <w:sz w:val="20"/>
          <w:szCs w:val="20"/>
        </w:rPr>
        <w:t>na kwotę: ……… netto/kg ……… brutto/kg;</w:t>
      </w:r>
    </w:p>
    <w:p w14:paraId="7A2FCA9F" w14:textId="77777777" w:rsidR="00002BC5" w:rsidRPr="001330DE" w:rsidRDefault="00002BC5" w:rsidP="00D951A0">
      <w:pPr>
        <w:widowControl w:val="0"/>
        <w:numPr>
          <w:ilvl w:val="1"/>
          <w:numId w:val="51"/>
        </w:numPr>
        <w:tabs>
          <w:tab w:val="clear" w:pos="792"/>
          <w:tab w:val="num" w:pos="284"/>
        </w:tabs>
        <w:spacing w:line="360" w:lineRule="auto"/>
        <w:ind w:left="0" w:firstLine="0"/>
        <w:jc w:val="both"/>
        <w:textAlignment w:val="auto"/>
        <w:rPr>
          <w:rFonts w:ascii="Georgia" w:eastAsia="Lucida Sans Unicode" w:hAnsi="Georgia" w:cs="Tahoma"/>
          <w:b/>
          <w:i/>
          <w:sz w:val="20"/>
          <w:szCs w:val="20"/>
        </w:rPr>
      </w:pPr>
      <w:r w:rsidRPr="001330DE">
        <w:rPr>
          <w:rFonts w:ascii="Georgia" w:eastAsia="Lucida Sans Unicode" w:hAnsi="Georgia" w:cs="Tahoma"/>
          <w:sz w:val="20"/>
          <w:szCs w:val="20"/>
        </w:rPr>
        <w:t>dla odpadów o kodzie 18 01 82* na kwotę: ……… netto/kg ……… brutto/kg;</w:t>
      </w:r>
    </w:p>
    <w:p w14:paraId="167D281B" w14:textId="77777777" w:rsidR="00002BC5" w:rsidRPr="001330DE" w:rsidRDefault="00002BC5" w:rsidP="00D951A0">
      <w:pPr>
        <w:widowControl w:val="0"/>
        <w:numPr>
          <w:ilvl w:val="1"/>
          <w:numId w:val="51"/>
        </w:numPr>
        <w:tabs>
          <w:tab w:val="clear" w:pos="792"/>
          <w:tab w:val="num" w:pos="284"/>
        </w:tabs>
        <w:spacing w:line="360" w:lineRule="auto"/>
        <w:ind w:left="0" w:firstLine="0"/>
        <w:jc w:val="both"/>
        <w:textAlignment w:val="auto"/>
        <w:rPr>
          <w:rFonts w:ascii="Georgia" w:eastAsia="Lucida Sans Unicode" w:hAnsi="Georgia" w:cs="Tahoma"/>
          <w:b/>
          <w:i/>
          <w:sz w:val="20"/>
          <w:szCs w:val="20"/>
        </w:rPr>
      </w:pPr>
      <w:r w:rsidRPr="001330DE">
        <w:rPr>
          <w:rFonts w:ascii="Georgia" w:eastAsia="Lucida Sans Unicode" w:hAnsi="Georgia" w:cs="Tahoma"/>
          <w:sz w:val="20"/>
          <w:szCs w:val="20"/>
        </w:rPr>
        <w:t>dla odpadów o kodzie 18 01 01  na kwotę: ……… netto/kg ………. brutto/kg;</w:t>
      </w:r>
    </w:p>
    <w:p w14:paraId="5A784E7A" w14:textId="77777777" w:rsidR="00002BC5" w:rsidRPr="001330DE" w:rsidRDefault="00002BC5" w:rsidP="00D951A0">
      <w:pPr>
        <w:widowControl w:val="0"/>
        <w:numPr>
          <w:ilvl w:val="1"/>
          <w:numId w:val="51"/>
        </w:numPr>
        <w:tabs>
          <w:tab w:val="clear" w:pos="792"/>
          <w:tab w:val="num" w:pos="284"/>
        </w:tabs>
        <w:spacing w:line="360" w:lineRule="auto"/>
        <w:ind w:left="0" w:firstLine="0"/>
        <w:jc w:val="both"/>
        <w:textAlignment w:val="auto"/>
        <w:rPr>
          <w:rFonts w:ascii="Georgia" w:eastAsia="Lucida Sans Unicode" w:hAnsi="Georgia" w:cs="Tahoma"/>
          <w:b/>
          <w:i/>
          <w:sz w:val="20"/>
          <w:szCs w:val="20"/>
        </w:rPr>
      </w:pPr>
      <w:r w:rsidRPr="001330DE">
        <w:rPr>
          <w:rFonts w:ascii="Georgia" w:eastAsia="Lucida Sans Unicode" w:hAnsi="Georgia" w:cs="Tahoma"/>
          <w:sz w:val="20"/>
          <w:szCs w:val="20"/>
        </w:rPr>
        <w:t>dla odpadów o kodzie 18 01 04 na kwotę: ……… netto/kg ……….. brutto/kg;</w:t>
      </w:r>
    </w:p>
    <w:p w14:paraId="546780C6" w14:textId="77777777" w:rsidR="00002BC5" w:rsidRPr="001330DE" w:rsidRDefault="00002BC5" w:rsidP="00D951A0">
      <w:pPr>
        <w:widowControl w:val="0"/>
        <w:numPr>
          <w:ilvl w:val="1"/>
          <w:numId w:val="51"/>
        </w:numPr>
        <w:tabs>
          <w:tab w:val="clear" w:pos="792"/>
          <w:tab w:val="num" w:pos="284"/>
        </w:tabs>
        <w:spacing w:line="360" w:lineRule="auto"/>
        <w:ind w:left="0" w:firstLine="0"/>
        <w:jc w:val="both"/>
        <w:textAlignment w:val="auto"/>
        <w:rPr>
          <w:rFonts w:ascii="Georgia" w:eastAsia="Lucida Sans Unicode" w:hAnsi="Georgia" w:cs="Tahoma"/>
          <w:b/>
          <w:i/>
          <w:sz w:val="20"/>
          <w:szCs w:val="20"/>
        </w:rPr>
      </w:pPr>
      <w:r w:rsidRPr="001330DE">
        <w:rPr>
          <w:rFonts w:ascii="Georgia" w:eastAsia="Lucida Sans Unicode" w:hAnsi="Georgia" w:cs="Tahoma"/>
          <w:sz w:val="20"/>
          <w:szCs w:val="20"/>
        </w:rPr>
        <w:t>dla odpadów o kodzie 18 01 07 na kwotę: ……… netto/kg ……….. brutto/kg;</w:t>
      </w:r>
    </w:p>
    <w:p w14:paraId="21C41FB2" w14:textId="77777777" w:rsidR="00002BC5" w:rsidRPr="001330DE" w:rsidRDefault="00002BC5" w:rsidP="00D951A0">
      <w:pPr>
        <w:widowControl w:val="0"/>
        <w:numPr>
          <w:ilvl w:val="1"/>
          <w:numId w:val="51"/>
        </w:numPr>
        <w:tabs>
          <w:tab w:val="clear" w:pos="792"/>
          <w:tab w:val="num" w:pos="284"/>
        </w:tabs>
        <w:spacing w:line="360" w:lineRule="auto"/>
        <w:ind w:left="0" w:firstLine="0"/>
        <w:jc w:val="both"/>
        <w:textAlignment w:val="auto"/>
        <w:rPr>
          <w:rFonts w:ascii="Georgia" w:eastAsia="Lucida Sans Unicode" w:hAnsi="Georgia" w:cs="Tahoma"/>
          <w:b/>
          <w:i/>
          <w:sz w:val="20"/>
          <w:szCs w:val="20"/>
        </w:rPr>
      </w:pPr>
      <w:r w:rsidRPr="001330DE">
        <w:rPr>
          <w:rFonts w:ascii="Georgia" w:eastAsia="Lucida Sans Unicode" w:hAnsi="Georgia" w:cs="Tahoma"/>
          <w:sz w:val="20"/>
          <w:szCs w:val="20"/>
        </w:rPr>
        <w:t>dla odpadów o kodzie 18 01 09 na kwotę: ……… netto/kg ……… brutto/kg;</w:t>
      </w:r>
    </w:p>
    <w:p w14:paraId="7C00BB7D" w14:textId="77777777" w:rsidR="00002BC5" w:rsidRPr="008955AF" w:rsidRDefault="00002BC5" w:rsidP="00D951A0">
      <w:pPr>
        <w:widowControl w:val="0"/>
        <w:numPr>
          <w:ilvl w:val="0"/>
          <w:numId w:val="51"/>
        </w:numPr>
        <w:tabs>
          <w:tab w:val="left" w:pos="284"/>
        </w:tabs>
        <w:spacing w:line="360" w:lineRule="auto"/>
        <w:ind w:left="0" w:firstLine="0"/>
        <w:jc w:val="both"/>
        <w:textAlignment w:val="auto"/>
        <w:rPr>
          <w:rFonts w:ascii="Georgia" w:eastAsia="Lucida Sans Unicode" w:hAnsi="Georgia" w:cs="Tahoma"/>
          <w:b/>
          <w:i/>
          <w:sz w:val="20"/>
          <w:szCs w:val="20"/>
        </w:rPr>
      </w:pPr>
      <w:r>
        <w:rPr>
          <w:rFonts w:ascii="Georgia" w:eastAsia="Lucida Sans Unicode" w:hAnsi="Georgia" w:cs="Tahoma"/>
          <w:sz w:val="20"/>
          <w:szCs w:val="20"/>
        </w:rPr>
        <w:t>Podane w ust. 2</w:t>
      </w:r>
      <w:r w:rsidRPr="008955AF">
        <w:rPr>
          <w:rFonts w:ascii="Georgia" w:eastAsia="Lucida Sans Unicode" w:hAnsi="Georgia" w:cs="Tahoma"/>
          <w:sz w:val="20"/>
          <w:szCs w:val="20"/>
        </w:rPr>
        <w:t xml:space="preserve"> ceny są stałe i będą obowiązywać przez cały okres trwa</w:t>
      </w:r>
      <w:r>
        <w:rPr>
          <w:rFonts w:ascii="Georgia" w:eastAsia="Lucida Sans Unicode" w:hAnsi="Georgia" w:cs="Tahoma"/>
          <w:sz w:val="20"/>
          <w:szCs w:val="20"/>
        </w:rPr>
        <w:t xml:space="preserve">nia </w:t>
      </w:r>
      <w:r w:rsidRPr="008955AF">
        <w:rPr>
          <w:rFonts w:ascii="Georgia" w:eastAsia="Lucida Sans Unicode" w:hAnsi="Georgia" w:cs="Tahoma"/>
          <w:sz w:val="20"/>
          <w:szCs w:val="20"/>
        </w:rPr>
        <w:t xml:space="preserve">umowy. </w:t>
      </w:r>
    </w:p>
    <w:p w14:paraId="4325A3B8" w14:textId="77777777" w:rsidR="00002BC5" w:rsidRPr="00E8344D" w:rsidRDefault="00002BC5" w:rsidP="00D951A0">
      <w:pPr>
        <w:widowControl w:val="0"/>
        <w:numPr>
          <w:ilvl w:val="0"/>
          <w:numId w:val="51"/>
        </w:numPr>
        <w:tabs>
          <w:tab w:val="left" w:pos="284"/>
        </w:tabs>
        <w:spacing w:line="360" w:lineRule="auto"/>
        <w:ind w:left="0" w:firstLine="0"/>
        <w:jc w:val="both"/>
        <w:textAlignment w:val="auto"/>
        <w:rPr>
          <w:rFonts w:ascii="Georgia" w:eastAsia="Lucida Sans Unicode" w:hAnsi="Georgia" w:cs="Tahoma"/>
          <w:b/>
          <w:i/>
          <w:color w:val="000000" w:themeColor="text1"/>
          <w:sz w:val="20"/>
          <w:szCs w:val="20"/>
        </w:rPr>
      </w:pPr>
      <w:r w:rsidRPr="00B00F8E">
        <w:rPr>
          <w:rFonts w:ascii="Georgia" w:eastAsia="Lucida Sans Unicode" w:hAnsi="Georgia" w:cs="Tahoma"/>
          <w:color w:val="000000" w:themeColor="text1"/>
          <w:sz w:val="20"/>
          <w:szCs w:val="20"/>
        </w:rPr>
        <w:t xml:space="preserve">Wynagrodzenie o którym mowa w </w:t>
      </w:r>
      <w:r>
        <w:rPr>
          <w:rFonts w:ascii="Georgia" w:eastAsia="Lucida Sans Unicode" w:hAnsi="Georgia" w:cs="Tahoma"/>
          <w:sz w:val="20"/>
          <w:szCs w:val="20"/>
        </w:rPr>
        <w:t>ust 1</w:t>
      </w:r>
      <w:r w:rsidRPr="00B00F8E">
        <w:rPr>
          <w:rFonts w:ascii="Georgia" w:eastAsia="Lucida Sans Unicode" w:hAnsi="Georgia" w:cs="Tahoma"/>
          <w:b/>
          <w:i/>
          <w:color w:val="000000" w:themeColor="text1"/>
          <w:sz w:val="20"/>
          <w:szCs w:val="20"/>
        </w:rPr>
        <w:t xml:space="preserve"> </w:t>
      </w:r>
      <w:r w:rsidRPr="00B00F8E">
        <w:rPr>
          <w:rFonts w:ascii="Georgia" w:eastAsia="Lucida Sans Unicode" w:hAnsi="Georgia" w:cs="Tahoma"/>
          <w:color w:val="000000" w:themeColor="text1"/>
          <w:sz w:val="20"/>
          <w:szCs w:val="20"/>
        </w:rPr>
        <w:t>rozliczane będzie po zakończeniu każdego miesiąca kalendarzowego na podstawie faktury VAT, wystawionej przez Wykonawcę</w:t>
      </w:r>
      <w:r w:rsidRPr="00B00F8E">
        <w:rPr>
          <w:rFonts w:ascii="Georgia" w:eastAsia="Lucida Sans Unicode" w:hAnsi="Georgia" w:cs="Tahoma"/>
          <w:b/>
          <w:i/>
          <w:color w:val="000000" w:themeColor="text1"/>
          <w:sz w:val="20"/>
          <w:szCs w:val="20"/>
        </w:rPr>
        <w:t>.</w:t>
      </w:r>
    </w:p>
    <w:p w14:paraId="1606A6AF" w14:textId="77777777" w:rsidR="00002BC5" w:rsidRPr="00E8344D" w:rsidRDefault="00002BC5" w:rsidP="00D951A0">
      <w:pPr>
        <w:widowControl w:val="0"/>
        <w:numPr>
          <w:ilvl w:val="0"/>
          <w:numId w:val="51"/>
        </w:numPr>
        <w:tabs>
          <w:tab w:val="left" w:pos="284"/>
        </w:tabs>
        <w:spacing w:line="360" w:lineRule="auto"/>
        <w:ind w:left="0" w:firstLine="0"/>
        <w:jc w:val="both"/>
        <w:textAlignment w:val="auto"/>
        <w:rPr>
          <w:rFonts w:ascii="Georgia" w:eastAsia="Lucida Sans Unicode" w:hAnsi="Georgia" w:cs="Tahoma"/>
          <w:b/>
          <w:i/>
          <w:color w:val="000000" w:themeColor="text1"/>
          <w:sz w:val="20"/>
          <w:szCs w:val="20"/>
        </w:rPr>
      </w:pPr>
      <w:r w:rsidRPr="00E8344D">
        <w:rPr>
          <w:rFonts w:ascii="Georgia" w:eastAsia="Lucida Sans Unicode" w:hAnsi="Georgia" w:cs="Tahoma"/>
          <w:color w:val="000000" w:themeColor="text1"/>
          <w:sz w:val="20"/>
          <w:szCs w:val="20"/>
        </w:rPr>
        <w:t>Zmiana stawki VAT następuje z mocy prawa,</w:t>
      </w:r>
      <w:r w:rsidRPr="00E8344D">
        <w:rPr>
          <w:rFonts w:ascii="Georgia" w:hAnsi="Georgia"/>
          <w:color w:val="000000" w:themeColor="text1"/>
          <w:sz w:val="20"/>
          <w:szCs w:val="20"/>
        </w:rPr>
        <w:t xml:space="preserve"> przy czym cena jednostkowa netto nie ulega zmianie.</w:t>
      </w:r>
    </w:p>
    <w:p w14:paraId="18353D13" w14:textId="77777777" w:rsidR="00002BC5" w:rsidRPr="0081319C" w:rsidRDefault="00002BC5" w:rsidP="00D951A0">
      <w:pPr>
        <w:widowControl w:val="0"/>
        <w:numPr>
          <w:ilvl w:val="0"/>
          <w:numId w:val="51"/>
        </w:numPr>
        <w:tabs>
          <w:tab w:val="left" w:pos="284"/>
        </w:tabs>
        <w:spacing w:line="360" w:lineRule="auto"/>
        <w:ind w:left="0" w:firstLine="0"/>
        <w:jc w:val="both"/>
        <w:textAlignment w:val="auto"/>
        <w:rPr>
          <w:rFonts w:ascii="Georgia" w:eastAsia="Lucida Sans Unicode" w:hAnsi="Georgia" w:cs="Tahoma"/>
          <w:b/>
          <w:i/>
          <w:sz w:val="20"/>
          <w:szCs w:val="20"/>
        </w:rPr>
      </w:pPr>
      <w:r w:rsidRPr="00E8344D">
        <w:rPr>
          <w:rFonts w:ascii="Georgia" w:hAnsi="Georgia"/>
          <w:color w:val="000000" w:themeColor="text1"/>
          <w:sz w:val="20"/>
          <w:szCs w:val="20"/>
        </w:rPr>
        <w:t>Należność</w:t>
      </w:r>
      <w:r w:rsidRPr="0081319C">
        <w:rPr>
          <w:rFonts w:ascii="Georgia" w:hAnsi="Georgia"/>
          <w:sz w:val="20"/>
          <w:szCs w:val="20"/>
        </w:rPr>
        <w:t xml:space="preserve"> za </w:t>
      </w:r>
      <w:r>
        <w:rPr>
          <w:rFonts w:ascii="Georgia" w:hAnsi="Georgia"/>
          <w:sz w:val="20"/>
          <w:szCs w:val="20"/>
        </w:rPr>
        <w:t>usługę</w:t>
      </w:r>
      <w:r w:rsidRPr="0081319C">
        <w:rPr>
          <w:rFonts w:ascii="Georgia" w:hAnsi="Georgia"/>
          <w:sz w:val="20"/>
          <w:szCs w:val="20"/>
        </w:rPr>
        <w:t xml:space="preserve"> b</w:t>
      </w:r>
      <w:r>
        <w:rPr>
          <w:rFonts w:ascii="Georgia" w:hAnsi="Georgia"/>
          <w:sz w:val="20"/>
          <w:szCs w:val="20"/>
        </w:rPr>
        <w:t>ędzie płatna przelewem w ciągu 6</w:t>
      </w:r>
      <w:r w:rsidRPr="0081319C">
        <w:rPr>
          <w:rFonts w:ascii="Georgia" w:hAnsi="Georgia"/>
          <w:sz w:val="20"/>
          <w:szCs w:val="20"/>
        </w:rPr>
        <w:t xml:space="preserve">0 dni od </w:t>
      </w:r>
      <w:r>
        <w:rPr>
          <w:rFonts w:ascii="Georgia" w:hAnsi="Georgia"/>
          <w:sz w:val="20"/>
          <w:szCs w:val="20"/>
        </w:rPr>
        <w:t>dostarczenia prawidłowo wystawionej</w:t>
      </w:r>
      <w:r w:rsidRPr="0081319C">
        <w:rPr>
          <w:rFonts w:ascii="Georgia" w:hAnsi="Georgia"/>
          <w:sz w:val="20"/>
          <w:szCs w:val="20"/>
        </w:rPr>
        <w:t xml:space="preserve"> faktury VAT</w:t>
      </w:r>
      <w:r>
        <w:rPr>
          <w:rFonts w:ascii="Georgia" w:hAnsi="Georgia"/>
          <w:sz w:val="20"/>
          <w:szCs w:val="20"/>
        </w:rPr>
        <w:t xml:space="preserve"> do siedziby Zamawiającego.</w:t>
      </w:r>
    </w:p>
    <w:p w14:paraId="4D74CFE7" w14:textId="77777777" w:rsidR="00002BC5" w:rsidRPr="00F45AA5" w:rsidRDefault="00002BC5" w:rsidP="00D951A0">
      <w:pPr>
        <w:widowControl w:val="0"/>
        <w:numPr>
          <w:ilvl w:val="0"/>
          <w:numId w:val="51"/>
        </w:numPr>
        <w:tabs>
          <w:tab w:val="left" w:pos="284"/>
        </w:tabs>
        <w:spacing w:line="360" w:lineRule="auto"/>
        <w:ind w:left="0" w:firstLine="0"/>
        <w:jc w:val="both"/>
        <w:textAlignment w:val="auto"/>
        <w:rPr>
          <w:rFonts w:ascii="Georgia" w:eastAsia="Lucida Sans Unicode" w:hAnsi="Georgia" w:cs="Tahoma"/>
          <w:b/>
          <w:i/>
          <w:color w:val="000000" w:themeColor="text1"/>
          <w:sz w:val="20"/>
          <w:szCs w:val="20"/>
        </w:rPr>
      </w:pPr>
      <w:r w:rsidRPr="00F45AA5">
        <w:rPr>
          <w:rFonts w:ascii="Georgia" w:hAnsi="Georgia" w:cs="Courier New"/>
          <w:color w:val="000000" w:themeColor="text1"/>
          <w:sz w:val="20"/>
          <w:szCs w:val="20"/>
          <w:shd w:val="clear" w:color="auto" w:fill="FFFFFF"/>
        </w:rPr>
        <w:t>Faktura będzie wystawiana na podstawie danych z KPO wystawianych w BDO lub w przypadku awarii systemu BDO na podstawie KPO wystawionych w formie papierowej zgodnie z obowiązującym wzorem</w:t>
      </w:r>
      <w:r w:rsidRPr="00F45AA5">
        <w:rPr>
          <w:rFonts w:ascii="Georgia" w:hAnsi="Georgia"/>
          <w:color w:val="000000" w:themeColor="text1"/>
          <w:sz w:val="20"/>
          <w:szCs w:val="20"/>
        </w:rPr>
        <w:t>.</w:t>
      </w:r>
    </w:p>
    <w:p w14:paraId="1558AE22" w14:textId="77777777" w:rsidR="00002BC5" w:rsidRPr="00932DB7" w:rsidRDefault="00002BC5" w:rsidP="00D951A0">
      <w:pPr>
        <w:widowControl w:val="0"/>
        <w:numPr>
          <w:ilvl w:val="0"/>
          <w:numId w:val="51"/>
        </w:numPr>
        <w:tabs>
          <w:tab w:val="left" w:pos="284"/>
        </w:tabs>
        <w:spacing w:line="360" w:lineRule="auto"/>
        <w:ind w:left="0" w:firstLine="0"/>
        <w:jc w:val="both"/>
        <w:textAlignment w:val="auto"/>
        <w:rPr>
          <w:rFonts w:ascii="Georgia" w:eastAsia="Lucida Sans Unicode" w:hAnsi="Georgia" w:cs="Tahoma"/>
          <w:b/>
          <w:i/>
          <w:sz w:val="20"/>
          <w:szCs w:val="20"/>
        </w:rPr>
      </w:pPr>
      <w:r w:rsidRPr="008955AF">
        <w:rPr>
          <w:rFonts w:ascii="Georgia" w:eastAsia="Lucida Sans Unicode" w:hAnsi="Georgia" w:cs="Tahoma"/>
          <w:sz w:val="20"/>
          <w:szCs w:val="20"/>
        </w:rPr>
        <w:t>Wykonawca ma prawo naliczania odsetek ustawowych za nieterminową z</w:t>
      </w:r>
      <w:r>
        <w:rPr>
          <w:rFonts w:ascii="Georgia" w:eastAsia="Lucida Sans Unicode" w:hAnsi="Georgia" w:cs="Tahoma"/>
          <w:sz w:val="20"/>
          <w:szCs w:val="20"/>
        </w:rPr>
        <w:t xml:space="preserve">apłatę należności wynikających </w:t>
      </w:r>
      <w:r w:rsidRPr="008955AF">
        <w:rPr>
          <w:rFonts w:ascii="Georgia" w:eastAsia="Lucida Sans Unicode" w:hAnsi="Georgia" w:cs="Tahoma"/>
          <w:sz w:val="20"/>
          <w:szCs w:val="20"/>
        </w:rPr>
        <w:t>z niniejszej umowy.</w:t>
      </w:r>
    </w:p>
    <w:p w14:paraId="02BA7659" w14:textId="77777777" w:rsidR="00337DA8" w:rsidRDefault="00932DB7" w:rsidP="00D951A0">
      <w:pPr>
        <w:widowControl w:val="0"/>
        <w:numPr>
          <w:ilvl w:val="0"/>
          <w:numId w:val="51"/>
        </w:numPr>
        <w:tabs>
          <w:tab w:val="left" w:pos="426"/>
        </w:tabs>
        <w:spacing w:line="360" w:lineRule="auto"/>
        <w:jc w:val="both"/>
        <w:rPr>
          <w:rFonts w:ascii="Georgia" w:hAnsi="Georgia"/>
          <w:color w:val="000000"/>
          <w:kern w:val="2"/>
          <w:sz w:val="20"/>
          <w:szCs w:val="20"/>
        </w:rPr>
      </w:pPr>
      <w:r w:rsidRPr="00331A8D">
        <w:rPr>
          <w:rFonts w:ascii="Georgia" w:hAnsi="Georgia"/>
          <w:iCs/>
          <w:sz w:val="20"/>
          <w:szCs w:val="20"/>
        </w:rPr>
        <w:t xml:space="preserve">Jako chwilę zapłaty wynagrodzenia Dostawcy, Strony uznają dzień wykonania przelewu przez Zamawiającego. </w:t>
      </w:r>
    </w:p>
    <w:p w14:paraId="6683D581" w14:textId="3408999C" w:rsidR="00337DA8" w:rsidRPr="00337DA8" w:rsidRDefault="00337DA8" w:rsidP="00D951A0">
      <w:pPr>
        <w:widowControl w:val="0"/>
        <w:numPr>
          <w:ilvl w:val="0"/>
          <w:numId w:val="51"/>
        </w:numPr>
        <w:tabs>
          <w:tab w:val="clear" w:pos="360"/>
          <w:tab w:val="num" w:pos="142"/>
          <w:tab w:val="left" w:pos="426"/>
        </w:tabs>
        <w:spacing w:line="360" w:lineRule="auto"/>
        <w:ind w:left="0" w:firstLine="0"/>
        <w:jc w:val="both"/>
        <w:rPr>
          <w:rFonts w:ascii="Georgia" w:hAnsi="Georgia"/>
          <w:color w:val="000000"/>
          <w:kern w:val="2"/>
          <w:sz w:val="20"/>
          <w:szCs w:val="20"/>
        </w:rPr>
      </w:pPr>
      <w:r w:rsidRPr="00337DA8">
        <w:rPr>
          <w:rFonts w:ascii="Georgia" w:hAnsi="Georgia"/>
          <w:color w:val="000000"/>
          <w:kern w:val="0"/>
          <w:sz w:val="20"/>
          <w:szCs w:val="20"/>
          <w:lang w:eastAsia="pl-PL"/>
        </w:rPr>
        <w:t xml:space="preserve">Zamawiający zastrzega sobie prawo do niewykorzystania pełnego limitu ilościowego  i wartościowego przedmiotu umowy bez prawa do roszczeń z tego tytułu przez Wykonawcę, </w:t>
      </w:r>
      <w:r w:rsidRPr="00337DA8">
        <w:rPr>
          <w:rFonts w:ascii="Georgia" w:hAnsi="Georgia"/>
          <w:kern w:val="0"/>
          <w:sz w:val="20"/>
          <w:szCs w:val="20"/>
          <w:lang w:eastAsia="pl-PL"/>
        </w:rPr>
        <w:t> </w:t>
      </w:r>
      <w:r w:rsidRPr="00337DA8">
        <w:rPr>
          <w:rFonts w:ascii="Georgia" w:hAnsi="Georgia"/>
          <w:color w:val="000000"/>
          <w:kern w:val="0"/>
          <w:sz w:val="20"/>
          <w:szCs w:val="20"/>
          <w:lang w:eastAsia="pl-PL"/>
        </w:rPr>
        <w:t xml:space="preserve">z zastrzeżeniem, iż  minimalny zakres umowy przewidziany przez Zamawiającego do realizacji wynosi 50% wartości brutto umowy, o którym mowa w § </w:t>
      </w:r>
      <w:r>
        <w:rPr>
          <w:rFonts w:ascii="Georgia" w:hAnsi="Georgia"/>
          <w:color w:val="000000"/>
          <w:kern w:val="0"/>
          <w:sz w:val="20"/>
          <w:szCs w:val="20"/>
          <w:lang w:eastAsia="pl-PL"/>
        </w:rPr>
        <w:t>7</w:t>
      </w:r>
      <w:r w:rsidRPr="00337DA8">
        <w:rPr>
          <w:rFonts w:ascii="Georgia" w:hAnsi="Georgia"/>
          <w:color w:val="000000"/>
          <w:kern w:val="0"/>
          <w:sz w:val="20"/>
          <w:szCs w:val="20"/>
          <w:lang w:eastAsia="pl-PL"/>
        </w:rPr>
        <w:t xml:space="preserve"> ust. 1.</w:t>
      </w:r>
    </w:p>
    <w:p w14:paraId="21A27647" w14:textId="77777777" w:rsidR="00C51F88" w:rsidRDefault="00002BC5" w:rsidP="00C51F88">
      <w:pPr>
        <w:spacing w:line="360" w:lineRule="auto"/>
        <w:jc w:val="center"/>
        <w:rPr>
          <w:rFonts w:ascii="Georgia" w:eastAsia="Lucida Sans Unicode" w:hAnsi="Georgia" w:cs="Tahoma"/>
          <w:b/>
          <w:sz w:val="20"/>
          <w:szCs w:val="20"/>
        </w:rPr>
      </w:pPr>
      <w:r w:rsidRPr="00BE2A0F">
        <w:rPr>
          <w:rFonts w:ascii="Georgia" w:eastAsia="Lucida Sans Unicode" w:hAnsi="Georgia" w:cs="Tahoma"/>
          <w:b/>
          <w:sz w:val="20"/>
          <w:szCs w:val="20"/>
        </w:rPr>
        <w:t>§</w:t>
      </w:r>
      <w:r>
        <w:rPr>
          <w:rFonts w:ascii="Georgia" w:eastAsia="Lucida Sans Unicode" w:hAnsi="Georgia" w:cs="Tahoma"/>
          <w:b/>
          <w:sz w:val="20"/>
          <w:szCs w:val="20"/>
        </w:rPr>
        <w:t>8.</w:t>
      </w:r>
    </w:p>
    <w:p w14:paraId="5F800FF5" w14:textId="77777777" w:rsidR="006F3016" w:rsidRPr="00DF5D38" w:rsidRDefault="006F3016" w:rsidP="00D951A0">
      <w:pPr>
        <w:pStyle w:val="Akapitzlist"/>
        <w:numPr>
          <w:ilvl w:val="0"/>
          <w:numId w:val="67"/>
        </w:numPr>
        <w:tabs>
          <w:tab w:val="left" w:pos="426"/>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Zamawiający  przewiduje możliwość dokonania zmian postanowień zawartej umowy w zakresie: </w:t>
      </w:r>
    </w:p>
    <w:p w14:paraId="4EF122A3" w14:textId="67C4CA66" w:rsidR="006F3016" w:rsidRPr="00DF5D38" w:rsidRDefault="006F3016" w:rsidP="00D951A0">
      <w:pPr>
        <w:pStyle w:val="Akapitzlist"/>
        <w:numPr>
          <w:ilvl w:val="1"/>
          <w:numId w:val="6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terminu wykonania umowy, w szczególności w związku z zaistnieniem odpowiednio udokumentowanych przez </w:t>
      </w:r>
      <w:r>
        <w:rPr>
          <w:rFonts w:ascii="Georgia" w:eastAsiaTheme="minorHAnsi" w:hAnsi="Georgia" w:cs="Arial"/>
          <w:color w:val="000000"/>
          <w:kern w:val="0"/>
          <w:sz w:val="20"/>
          <w:lang w:eastAsia="en-US"/>
        </w:rPr>
        <w:t>Wykona</w:t>
      </w:r>
      <w:r w:rsidRPr="00DF5D38">
        <w:rPr>
          <w:rFonts w:ascii="Georgia" w:eastAsiaTheme="minorHAnsi" w:hAnsi="Georgia" w:cs="Arial"/>
          <w:color w:val="000000"/>
          <w:kern w:val="0"/>
          <w:sz w:val="20"/>
          <w:lang w:eastAsia="en-US"/>
        </w:rPr>
        <w:t xml:space="preserve">wcę okoliczności od niego niezależnych, </w:t>
      </w:r>
    </w:p>
    <w:p w14:paraId="13CAB1FE" w14:textId="1AF031FC" w:rsidR="006F3016" w:rsidRPr="00DF5D38" w:rsidRDefault="006F3016" w:rsidP="00D951A0">
      <w:pPr>
        <w:pStyle w:val="Akapitzlist"/>
        <w:numPr>
          <w:ilvl w:val="1"/>
          <w:numId w:val="6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zmniejszenia ceny jednostkowej </w:t>
      </w:r>
      <w:r>
        <w:rPr>
          <w:rFonts w:ascii="Georgia" w:eastAsiaTheme="minorHAnsi" w:hAnsi="Georgia" w:cs="Arial"/>
          <w:color w:val="000000"/>
          <w:kern w:val="0"/>
          <w:sz w:val="20"/>
          <w:lang w:eastAsia="en-US"/>
        </w:rPr>
        <w:t>poszczególnych odpadów</w:t>
      </w:r>
      <w:r w:rsidRPr="00DF5D38">
        <w:rPr>
          <w:rFonts w:ascii="Georgia" w:eastAsiaTheme="minorHAnsi" w:hAnsi="Georgia" w:cs="Arial"/>
          <w:color w:val="000000"/>
          <w:kern w:val="0"/>
          <w:sz w:val="20"/>
          <w:lang w:eastAsia="en-US"/>
        </w:rPr>
        <w:t>, określonych w umowie - w przypadku zaistnienia okoliczności wynikających z funkcjonowania rynku,</w:t>
      </w:r>
    </w:p>
    <w:p w14:paraId="224C8E86" w14:textId="77777777" w:rsidR="006F3016" w:rsidRPr="00DF5D38" w:rsidRDefault="006F3016" w:rsidP="00D951A0">
      <w:pPr>
        <w:pStyle w:val="Akapitzlist"/>
        <w:numPr>
          <w:ilvl w:val="1"/>
          <w:numId w:val="6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osób kluczowych do realizacji umowy oraz osób reprezentujących Strony z uwagi na niezależne do Stron okoliczności (tj. choroba, wypadki losowe, nieprzewidziane zmiany organizacyjne), </w:t>
      </w:r>
    </w:p>
    <w:p w14:paraId="6E0467D2" w14:textId="77777777" w:rsidR="006F3016" w:rsidRPr="00DF5D38" w:rsidRDefault="006F3016" w:rsidP="00D951A0">
      <w:pPr>
        <w:pStyle w:val="Akapitzlist"/>
        <w:numPr>
          <w:ilvl w:val="1"/>
          <w:numId w:val="6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danych teleadresowych Stron zapisanych w umowie, </w:t>
      </w:r>
    </w:p>
    <w:p w14:paraId="3A0FC585" w14:textId="08373929" w:rsidR="006F3016" w:rsidRDefault="006F3016" w:rsidP="00D951A0">
      <w:pPr>
        <w:pStyle w:val="Akapitzlist"/>
        <w:numPr>
          <w:ilvl w:val="1"/>
          <w:numId w:val="6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wydłużenia terminu obowiązywania umowy do czasu wyczerpania kwoty wynagrodzenia określonej w §</w:t>
      </w:r>
      <w:r>
        <w:rPr>
          <w:rFonts w:ascii="Georgia" w:eastAsiaTheme="minorHAnsi" w:hAnsi="Georgia" w:cs="Arial"/>
          <w:color w:val="000000"/>
          <w:kern w:val="0"/>
          <w:sz w:val="20"/>
          <w:lang w:eastAsia="en-US"/>
        </w:rPr>
        <w:t>7</w:t>
      </w:r>
      <w:r w:rsidRPr="00DF5D38">
        <w:rPr>
          <w:rFonts w:ascii="Georgia" w:eastAsiaTheme="minorHAnsi" w:hAnsi="Georgia" w:cs="Arial"/>
          <w:color w:val="000000"/>
          <w:kern w:val="0"/>
          <w:sz w:val="20"/>
          <w:lang w:eastAsia="en-US"/>
        </w:rPr>
        <w:t xml:space="preserve"> ust. 1 umowy. </w:t>
      </w:r>
    </w:p>
    <w:p w14:paraId="0A195E41" w14:textId="77777777" w:rsidR="006F3016" w:rsidRPr="000236BA" w:rsidRDefault="006F3016" w:rsidP="00D951A0">
      <w:pPr>
        <w:pStyle w:val="Akapitzlist"/>
        <w:numPr>
          <w:ilvl w:val="0"/>
          <w:numId w:val="67"/>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0A419C6A" w14:textId="77777777" w:rsidR="006F3016" w:rsidRDefault="006F3016" w:rsidP="00D951A0">
      <w:pPr>
        <w:pStyle w:val="Akapitzlist"/>
        <w:numPr>
          <w:ilvl w:val="0"/>
          <w:numId w:val="67"/>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Powyższe zmiany nie mogą być niekorzystne dla </w:t>
      </w:r>
      <w:r>
        <w:rPr>
          <w:rFonts w:ascii="Georgia" w:eastAsiaTheme="minorHAnsi" w:hAnsi="Georgia" w:cs="Arial"/>
          <w:color w:val="000000"/>
          <w:kern w:val="0"/>
          <w:sz w:val="20"/>
          <w:szCs w:val="20"/>
          <w:lang w:eastAsia="en-US"/>
        </w:rPr>
        <w:t>Zamawiającego</w:t>
      </w:r>
      <w:r w:rsidRPr="000236BA">
        <w:rPr>
          <w:rFonts w:ascii="Georgia" w:eastAsiaTheme="minorHAnsi" w:hAnsi="Georgia" w:cs="Arial"/>
          <w:color w:val="000000"/>
          <w:kern w:val="0"/>
          <w:sz w:val="20"/>
          <w:szCs w:val="20"/>
          <w:lang w:eastAsia="en-US"/>
        </w:rPr>
        <w:t xml:space="preserve">. </w:t>
      </w:r>
    </w:p>
    <w:p w14:paraId="121A35D9" w14:textId="77777777" w:rsidR="006F3016" w:rsidRDefault="006F3016" w:rsidP="00D951A0">
      <w:pPr>
        <w:pStyle w:val="Akapitzlist"/>
        <w:numPr>
          <w:ilvl w:val="0"/>
          <w:numId w:val="67"/>
        </w:numPr>
        <w:tabs>
          <w:tab w:val="left" w:pos="567"/>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Zamawiający</w:t>
      </w:r>
      <w:r w:rsidRPr="000236BA">
        <w:rPr>
          <w:rFonts w:ascii="Georgia" w:eastAsiaTheme="minorHAnsi" w:hAnsi="Georgia" w:cs="Arial"/>
          <w:color w:val="000000"/>
          <w:kern w:val="0"/>
          <w:sz w:val="20"/>
          <w:szCs w:val="20"/>
          <w:lang w:eastAsia="en-US"/>
        </w:rPr>
        <w:t xml:space="preserve"> dopuszcza również możliwość zmiany zapisów umowy w przypadku zmiany obowiązujących przepisów prawa. </w:t>
      </w:r>
    </w:p>
    <w:p w14:paraId="40DD5237" w14:textId="227CCFA6" w:rsidR="006F3016" w:rsidRPr="006F3016" w:rsidRDefault="006F3016" w:rsidP="00D951A0">
      <w:pPr>
        <w:pStyle w:val="Akapitzlist"/>
        <w:numPr>
          <w:ilvl w:val="0"/>
          <w:numId w:val="67"/>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proofErr w:type="spellStart"/>
      <w:r w:rsidRPr="000236BA">
        <w:rPr>
          <w:rFonts w:ascii="Georgia" w:hAnsi="Georgia"/>
          <w:color w:val="000000"/>
          <w:sz w:val="20"/>
          <w:szCs w:val="20"/>
          <w:lang w:val="en-US"/>
        </w:rPr>
        <w:t>Wszelkie</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zmiany</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niniejszej</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umowy</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mogą</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być</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dokonane</w:t>
      </w:r>
      <w:proofErr w:type="spellEnd"/>
      <w:r w:rsidRPr="000236BA">
        <w:rPr>
          <w:rFonts w:ascii="Georgia" w:hAnsi="Georgia"/>
          <w:color w:val="000000"/>
          <w:sz w:val="20"/>
          <w:szCs w:val="20"/>
          <w:lang w:val="en-US"/>
        </w:rPr>
        <w:t xml:space="preserve"> za </w:t>
      </w:r>
      <w:proofErr w:type="spellStart"/>
      <w:r w:rsidRPr="000236BA">
        <w:rPr>
          <w:rFonts w:ascii="Georgia" w:hAnsi="Georgia"/>
          <w:color w:val="000000"/>
          <w:sz w:val="20"/>
          <w:szCs w:val="20"/>
          <w:lang w:val="en-US"/>
        </w:rPr>
        <w:t>zgodą</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obu</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stron</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i</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dla</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swej</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ważności</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wymagają</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zawarcia</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aneksu</w:t>
      </w:r>
      <w:proofErr w:type="spellEnd"/>
      <w:r w:rsidRPr="000236BA">
        <w:rPr>
          <w:rFonts w:ascii="Georgia" w:hAnsi="Georgia"/>
          <w:color w:val="000000"/>
          <w:sz w:val="20"/>
          <w:szCs w:val="20"/>
          <w:lang w:val="en-US"/>
        </w:rPr>
        <w:t xml:space="preserve"> w </w:t>
      </w:r>
      <w:proofErr w:type="spellStart"/>
      <w:r w:rsidRPr="000236BA">
        <w:rPr>
          <w:rFonts w:ascii="Georgia" w:hAnsi="Georgia"/>
          <w:color w:val="000000"/>
          <w:sz w:val="20"/>
          <w:szCs w:val="20"/>
          <w:lang w:val="en-US"/>
        </w:rPr>
        <w:t>formie</w:t>
      </w:r>
      <w:proofErr w:type="spellEnd"/>
      <w:r w:rsidRPr="000236BA">
        <w:rPr>
          <w:rFonts w:ascii="Georgia" w:hAnsi="Georgia"/>
          <w:color w:val="000000"/>
          <w:sz w:val="20"/>
          <w:szCs w:val="20"/>
          <w:lang w:val="en-US"/>
        </w:rPr>
        <w:t xml:space="preserve"> </w:t>
      </w:r>
      <w:proofErr w:type="spellStart"/>
      <w:r w:rsidRPr="000236BA">
        <w:rPr>
          <w:rFonts w:ascii="Georgia" w:hAnsi="Georgia"/>
          <w:color w:val="000000"/>
          <w:sz w:val="20"/>
          <w:szCs w:val="20"/>
          <w:lang w:val="en-US"/>
        </w:rPr>
        <w:t>pisemnej</w:t>
      </w:r>
      <w:proofErr w:type="spellEnd"/>
      <w:r w:rsidRPr="000236BA">
        <w:rPr>
          <w:rFonts w:ascii="Georgia" w:eastAsia="Calibri" w:hAnsi="Georgia"/>
          <w:kern w:val="0"/>
          <w:sz w:val="20"/>
          <w:szCs w:val="20"/>
          <w:lang w:eastAsia="en-US"/>
        </w:rPr>
        <w:t xml:space="preserve"> z zastrzeżeniem wyjątków umową przewidzianych</w:t>
      </w:r>
      <w:r w:rsidRPr="000236BA">
        <w:rPr>
          <w:rFonts w:ascii="Georgia" w:hAnsi="Georgia"/>
          <w:color w:val="000000"/>
          <w:sz w:val="20"/>
          <w:szCs w:val="20"/>
          <w:lang w:val="en-US"/>
        </w:rPr>
        <w:t>.</w:t>
      </w:r>
    </w:p>
    <w:p w14:paraId="685C33F2" w14:textId="77777777" w:rsidR="00002BC5" w:rsidRPr="00DE28D8" w:rsidRDefault="00002BC5" w:rsidP="00002BC5">
      <w:pPr>
        <w:spacing w:line="360" w:lineRule="auto"/>
        <w:jc w:val="center"/>
        <w:rPr>
          <w:rFonts w:ascii="Georgia" w:eastAsia="Lucida Sans Unicode" w:hAnsi="Georgia" w:cs="Tahoma"/>
          <w:b/>
          <w:sz w:val="20"/>
          <w:szCs w:val="20"/>
        </w:rPr>
      </w:pPr>
      <w:r w:rsidRPr="00BE2A0F">
        <w:rPr>
          <w:rFonts w:ascii="Georgia" w:eastAsia="Lucida Sans Unicode" w:hAnsi="Georgia" w:cs="Tahoma"/>
          <w:b/>
          <w:sz w:val="20"/>
          <w:szCs w:val="20"/>
        </w:rPr>
        <w:t>§</w:t>
      </w:r>
      <w:r>
        <w:rPr>
          <w:rFonts w:ascii="Georgia" w:eastAsia="Lucida Sans Unicode" w:hAnsi="Georgia" w:cs="Tahoma"/>
          <w:b/>
          <w:sz w:val="20"/>
          <w:szCs w:val="20"/>
        </w:rPr>
        <w:t>9.</w:t>
      </w:r>
    </w:p>
    <w:p w14:paraId="3441AB33" w14:textId="77777777" w:rsidR="00002BC5" w:rsidRDefault="00002BC5" w:rsidP="00D951A0">
      <w:pPr>
        <w:pStyle w:val="Tekstpodstawowy"/>
        <w:numPr>
          <w:ilvl w:val="0"/>
          <w:numId w:val="49"/>
        </w:numPr>
        <w:tabs>
          <w:tab w:val="clear" w:pos="720"/>
          <w:tab w:val="num" w:pos="-142"/>
          <w:tab w:val="left" w:pos="426"/>
        </w:tabs>
        <w:spacing w:after="0" w:line="360" w:lineRule="auto"/>
        <w:ind w:left="0" w:firstLine="0"/>
        <w:jc w:val="both"/>
        <w:rPr>
          <w:rFonts w:ascii="Georgia" w:hAnsi="Georgia"/>
          <w:b w:val="0"/>
          <w:i w:val="0"/>
          <w:color w:val="auto"/>
          <w:sz w:val="20"/>
          <w:szCs w:val="20"/>
          <w:lang w:val="pl-PL"/>
        </w:rPr>
      </w:pPr>
      <w:r>
        <w:rPr>
          <w:rFonts w:ascii="Georgia" w:hAnsi="Georgia"/>
          <w:b w:val="0"/>
          <w:i w:val="0"/>
          <w:color w:val="auto"/>
          <w:sz w:val="20"/>
          <w:szCs w:val="20"/>
          <w:lang w:val="pl-PL"/>
        </w:rPr>
        <w:t>W razie niewykonania lub nienależytego wykonania umowy:</w:t>
      </w:r>
    </w:p>
    <w:p w14:paraId="565186A9" w14:textId="77777777" w:rsidR="00002BC5" w:rsidRPr="001265D3" w:rsidRDefault="00002BC5" w:rsidP="00002BC5">
      <w:pPr>
        <w:spacing w:line="360" w:lineRule="auto"/>
        <w:jc w:val="both"/>
        <w:rPr>
          <w:rFonts w:ascii="Georgia" w:hAnsi="Georgia"/>
          <w:color w:val="000000"/>
          <w:sz w:val="20"/>
          <w:szCs w:val="20"/>
        </w:rPr>
      </w:pPr>
      <w:r w:rsidRPr="00BE2A0F">
        <w:rPr>
          <w:rFonts w:ascii="Georgia" w:hAnsi="Georgia"/>
          <w:sz w:val="20"/>
          <w:szCs w:val="20"/>
        </w:rPr>
        <w:t xml:space="preserve">1.1.Wykonawca zobowiązuje się do zapłaty kary umownej w wysokości 10% niezrealizowanej wartości brutto przedmiotu umowy, w sytuacji gdy Zamawiający odstąpi od umowy z powodu okoliczności, za które odpowiada Wykonawca, a także w przypadku określonym w </w:t>
      </w:r>
      <w:r w:rsidRPr="000E0D93">
        <w:rPr>
          <w:rFonts w:ascii="Georgia" w:hAnsi="Georgia"/>
          <w:color w:val="000000"/>
          <w:sz w:val="20"/>
          <w:szCs w:val="20"/>
        </w:rPr>
        <w:t xml:space="preserve">§ </w:t>
      </w:r>
      <w:r>
        <w:rPr>
          <w:rFonts w:ascii="Georgia" w:hAnsi="Georgia"/>
          <w:color w:val="000000"/>
          <w:sz w:val="20"/>
          <w:szCs w:val="20"/>
        </w:rPr>
        <w:t>6</w:t>
      </w:r>
      <w:r w:rsidRPr="000E0D93">
        <w:rPr>
          <w:rFonts w:ascii="Georgia" w:hAnsi="Georgia"/>
          <w:color w:val="000000"/>
          <w:sz w:val="20"/>
          <w:szCs w:val="20"/>
        </w:rPr>
        <w:t xml:space="preserve"> ust 2 pkt. 2.1., 2.2</w:t>
      </w:r>
      <w:r>
        <w:rPr>
          <w:rFonts w:ascii="Georgia" w:hAnsi="Georgia"/>
          <w:color w:val="000000"/>
          <w:sz w:val="20"/>
          <w:szCs w:val="20"/>
        </w:rPr>
        <w:t>, 2.3.</w:t>
      </w:r>
    </w:p>
    <w:p w14:paraId="10A7F802" w14:textId="77777777" w:rsidR="00002BC5" w:rsidRPr="0071648F" w:rsidRDefault="00002BC5" w:rsidP="00002BC5">
      <w:pPr>
        <w:spacing w:line="360" w:lineRule="auto"/>
        <w:jc w:val="both"/>
        <w:rPr>
          <w:rFonts w:ascii="Georgia" w:hAnsi="Georgia"/>
          <w:sz w:val="20"/>
          <w:szCs w:val="20"/>
        </w:rPr>
      </w:pPr>
      <w:r w:rsidRPr="0071648F">
        <w:rPr>
          <w:rFonts w:ascii="Georgia" w:hAnsi="Georgia"/>
          <w:sz w:val="20"/>
          <w:szCs w:val="20"/>
        </w:rPr>
        <w:t>1.2. Wykonawca zobowiązuje się do zapłaty kary umownej w wysokości 50 zł</w:t>
      </w:r>
      <w:r>
        <w:rPr>
          <w:rFonts w:ascii="Georgia" w:hAnsi="Georgia"/>
          <w:sz w:val="20"/>
          <w:szCs w:val="20"/>
        </w:rPr>
        <w:t xml:space="preserve"> brutto</w:t>
      </w:r>
      <w:r w:rsidRPr="0071648F">
        <w:rPr>
          <w:rFonts w:ascii="Georgia" w:hAnsi="Georgia"/>
          <w:sz w:val="20"/>
          <w:szCs w:val="20"/>
        </w:rPr>
        <w:t xml:space="preserve">. za każdy dzień </w:t>
      </w:r>
      <w:r w:rsidR="00932DB7">
        <w:rPr>
          <w:rFonts w:ascii="Georgia" w:hAnsi="Georgia"/>
          <w:sz w:val="20"/>
          <w:szCs w:val="20"/>
        </w:rPr>
        <w:t>zwłoki</w:t>
      </w:r>
      <w:r w:rsidRPr="0071648F">
        <w:rPr>
          <w:rFonts w:ascii="Georgia" w:hAnsi="Georgia"/>
          <w:sz w:val="20"/>
          <w:szCs w:val="20"/>
        </w:rPr>
        <w:br/>
      </w:r>
      <w:r>
        <w:rPr>
          <w:rFonts w:ascii="Georgia" w:hAnsi="Georgia"/>
          <w:sz w:val="20"/>
          <w:szCs w:val="20"/>
        </w:rPr>
        <w:t xml:space="preserve">w realizacji usługi, o której mowa w </w:t>
      </w:r>
      <w:r w:rsidRPr="000E0D93">
        <w:rPr>
          <w:rFonts w:ascii="Georgia" w:hAnsi="Georgia"/>
          <w:color w:val="000000"/>
          <w:sz w:val="20"/>
          <w:szCs w:val="20"/>
        </w:rPr>
        <w:t>§</w:t>
      </w:r>
      <w:r>
        <w:rPr>
          <w:rFonts w:ascii="Georgia" w:hAnsi="Georgia"/>
          <w:color w:val="000000"/>
          <w:sz w:val="20"/>
          <w:szCs w:val="20"/>
        </w:rPr>
        <w:t xml:space="preserve"> 4 ust 2.</w:t>
      </w:r>
    </w:p>
    <w:p w14:paraId="16E22CCF" w14:textId="77777777" w:rsidR="00002BC5" w:rsidRPr="0071648F" w:rsidRDefault="00002BC5" w:rsidP="00002BC5">
      <w:pPr>
        <w:spacing w:line="360" w:lineRule="auto"/>
        <w:rPr>
          <w:rFonts w:ascii="Georgia" w:hAnsi="Georgia"/>
          <w:b/>
          <w:bCs/>
          <w:i/>
          <w:iCs/>
          <w:sz w:val="20"/>
          <w:szCs w:val="20"/>
        </w:rPr>
      </w:pPr>
      <w:r>
        <w:rPr>
          <w:rFonts w:ascii="Georgia" w:hAnsi="Georgia"/>
          <w:sz w:val="20"/>
          <w:szCs w:val="20"/>
        </w:rPr>
        <w:t xml:space="preserve">2. </w:t>
      </w:r>
      <w:r w:rsidRPr="0071648F">
        <w:rPr>
          <w:rFonts w:ascii="Georgia" w:hAnsi="Georgia"/>
          <w:sz w:val="20"/>
          <w:szCs w:val="20"/>
        </w:rPr>
        <w:t xml:space="preserve"> Kary umowne, o których mowa w ust .1 pkt 1.2. będą potrącane po ich zsumowaniu za okresy 3 miesięczne.</w:t>
      </w:r>
    </w:p>
    <w:p w14:paraId="7DDDD0FF" w14:textId="77777777" w:rsidR="00002BC5" w:rsidRPr="0071648F" w:rsidRDefault="00002BC5" w:rsidP="00002BC5">
      <w:pPr>
        <w:widowControl w:val="0"/>
        <w:tabs>
          <w:tab w:val="num" w:pos="426"/>
        </w:tabs>
        <w:spacing w:line="360" w:lineRule="auto"/>
        <w:jc w:val="both"/>
        <w:rPr>
          <w:rFonts w:ascii="Georgia" w:eastAsia="Lucida Sans Unicode" w:hAnsi="Georgia" w:cs="Tahoma"/>
          <w:b/>
          <w:i/>
          <w:sz w:val="20"/>
          <w:szCs w:val="20"/>
        </w:rPr>
      </w:pPr>
      <w:r>
        <w:rPr>
          <w:rFonts w:ascii="Georgia" w:hAnsi="Georgia"/>
          <w:sz w:val="20"/>
          <w:szCs w:val="20"/>
        </w:rPr>
        <w:t>3.</w:t>
      </w:r>
      <w:r w:rsidRPr="0071648F">
        <w:rPr>
          <w:rFonts w:ascii="Georgia" w:hAnsi="Georgia"/>
          <w:sz w:val="20"/>
          <w:szCs w:val="20"/>
        </w:rPr>
        <w:t xml:space="preserve">W przypadku, gdy kara nie pokrywa poniesionej szkody </w:t>
      </w:r>
      <w:r>
        <w:rPr>
          <w:rFonts w:ascii="Georgia" w:hAnsi="Georgia"/>
          <w:sz w:val="20"/>
          <w:szCs w:val="20"/>
        </w:rPr>
        <w:t>Zamawiający może</w:t>
      </w:r>
      <w:r w:rsidRPr="0071648F">
        <w:rPr>
          <w:rFonts w:ascii="Georgia" w:hAnsi="Georgia"/>
          <w:sz w:val="20"/>
          <w:szCs w:val="20"/>
        </w:rPr>
        <w:t xml:space="preserve"> dochodzić odszkodowania </w:t>
      </w:r>
      <w:r>
        <w:rPr>
          <w:rFonts w:ascii="Georgia" w:hAnsi="Georgia"/>
          <w:sz w:val="20"/>
          <w:szCs w:val="20"/>
        </w:rPr>
        <w:t xml:space="preserve">uzupełniającego </w:t>
      </w:r>
      <w:r w:rsidRPr="0071648F">
        <w:rPr>
          <w:rFonts w:ascii="Georgia" w:hAnsi="Georgia"/>
          <w:sz w:val="20"/>
          <w:szCs w:val="20"/>
        </w:rPr>
        <w:t>na zasadach ogólnych.</w:t>
      </w:r>
    </w:p>
    <w:p w14:paraId="41A7B1A2" w14:textId="77777777" w:rsidR="00002BC5" w:rsidRPr="008955AF" w:rsidRDefault="00002BC5" w:rsidP="00002BC5">
      <w:pPr>
        <w:widowControl w:val="0"/>
        <w:tabs>
          <w:tab w:val="num" w:pos="426"/>
        </w:tabs>
        <w:spacing w:line="360" w:lineRule="auto"/>
        <w:jc w:val="both"/>
        <w:rPr>
          <w:rFonts w:ascii="Georgia" w:eastAsia="Lucida Sans Unicode" w:hAnsi="Georgia" w:cs="Tahoma"/>
          <w:b/>
          <w:i/>
          <w:sz w:val="20"/>
          <w:szCs w:val="20"/>
        </w:rPr>
      </w:pPr>
      <w:r>
        <w:rPr>
          <w:rFonts w:ascii="Georgia" w:hAnsi="Georgia"/>
          <w:sz w:val="20"/>
          <w:szCs w:val="20"/>
        </w:rPr>
        <w:t>4.</w:t>
      </w:r>
      <w:r w:rsidRPr="0071648F">
        <w:rPr>
          <w:rFonts w:ascii="Georgia" w:hAnsi="Georgia"/>
          <w:sz w:val="20"/>
          <w:szCs w:val="20"/>
        </w:rPr>
        <w:t>Zamawiający</w:t>
      </w:r>
      <w:r w:rsidRPr="008955AF">
        <w:rPr>
          <w:rFonts w:ascii="Georgia" w:hAnsi="Georgia"/>
          <w:sz w:val="20"/>
          <w:szCs w:val="20"/>
        </w:rPr>
        <w:t xml:space="preserve"> uprawniony jest do potrącania kar umownych przewidzianych w niniejszej umowie</w:t>
      </w:r>
      <w:r w:rsidRPr="008955AF">
        <w:rPr>
          <w:rFonts w:ascii="Georgia" w:hAnsi="Georgia"/>
          <w:sz w:val="20"/>
          <w:szCs w:val="20"/>
        </w:rPr>
        <w:br/>
        <w:t>z wynagrodzenia Wykonawcy, po uprzednim wezwaniu go do zapłacenia kary.</w:t>
      </w:r>
    </w:p>
    <w:p w14:paraId="59567C60" w14:textId="77777777" w:rsidR="00932DB7" w:rsidRPr="00C51F88" w:rsidRDefault="00002BC5" w:rsidP="00932DB7">
      <w:pPr>
        <w:widowControl w:val="0"/>
        <w:tabs>
          <w:tab w:val="num" w:pos="426"/>
        </w:tabs>
        <w:spacing w:line="360" w:lineRule="auto"/>
        <w:jc w:val="both"/>
        <w:rPr>
          <w:rFonts w:ascii="Georgia" w:hAnsi="Georgia"/>
          <w:color w:val="000000"/>
          <w:sz w:val="20"/>
          <w:szCs w:val="20"/>
        </w:rPr>
      </w:pPr>
      <w:r w:rsidRPr="000E0D93">
        <w:rPr>
          <w:rFonts w:ascii="Georgia" w:hAnsi="Georgia"/>
          <w:color w:val="000000"/>
          <w:sz w:val="20"/>
          <w:szCs w:val="20"/>
        </w:rPr>
        <w:t xml:space="preserve">5.W przypadku niewykonania usługi o której mowa w § </w:t>
      </w:r>
      <w:r>
        <w:rPr>
          <w:rFonts w:ascii="Georgia" w:hAnsi="Georgia"/>
          <w:color w:val="000000"/>
          <w:sz w:val="20"/>
          <w:szCs w:val="20"/>
        </w:rPr>
        <w:t>4</w:t>
      </w:r>
      <w:r w:rsidRPr="000E0D93">
        <w:rPr>
          <w:rFonts w:ascii="Georgia" w:hAnsi="Georgia"/>
          <w:color w:val="000000"/>
          <w:sz w:val="20"/>
          <w:szCs w:val="20"/>
        </w:rPr>
        <w:t xml:space="preserve"> ust 2 od telefonicznego zgłoszenia, Zamawiającemu przysługuje prawo realizacji usługi przez osobę trzecią na koszt Wykonawcy. O fakcie tym Zamawiający </w:t>
      </w:r>
      <w:r w:rsidRPr="00C51F88">
        <w:rPr>
          <w:rFonts w:ascii="Georgia" w:hAnsi="Georgia"/>
          <w:color w:val="000000"/>
          <w:sz w:val="20"/>
          <w:szCs w:val="20"/>
        </w:rPr>
        <w:t>niezwłocznie powiadomi Wykonawcę, a zamówienie zostanie automatycznie anulowane</w:t>
      </w:r>
      <w:r w:rsidR="00932DB7" w:rsidRPr="00C51F88">
        <w:rPr>
          <w:rFonts w:ascii="Georgia" w:hAnsi="Georgia"/>
          <w:color w:val="000000"/>
          <w:sz w:val="20"/>
          <w:szCs w:val="20"/>
        </w:rPr>
        <w:t>.</w:t>
      </w:r>
    </w:p>
    <w:p w14:paraId="65EE579F" w14:textId="77777777" w:rsidR="00932DB7" w:rsidRPr="00C51F88" w:rsidRDefault="00932DB7" w:rsidP="00002BC5">
      <w:pPr>
        <w:widowControl w:val="0"/>
        <w:tabs>
          <w:tab w:val="num" w:pos="426"/>
        </w:tabs>
        <w:spacing w:line="360" w:lineRule="auto"/>
        <w:jc w:val="both"/>
        <w:rPr>
          <w:rFonts w:ascii="Georgia" w:hAnsi="Georgia"/>
          <w:color w:val="000000"/>
          <w:sz w:val="20"/>
          <w:szCs w:val="20"/>
        </w:rPr>
      </w:pPr>
      <w:r w:rsidRPr="00C51F88">
        <w:rPr>
          <w:rFonts w:ascii="Georgia" w:hAnsi="Georgia" w:cs="Arial"/>
          <w:bCs/>
          <w:iCs/>
          <w:color w:val="000000" w:themeColor="text1"/>
          <w:sz w:val="20"/>
          <w:szCs w:val="20"/>
        </w:rPr>
        <w:t>6. Łączna maksymalna wysokość kar umownych, których mogą dochodzić strony zgodnie z art. 436 pkt 3 Ustawy Pzp wynosi 20% wartości brutto umowy.</w:t>
      </w:r>
    </w:p>
    <w:p w14:paraId="03A46C6C" w14:textId="77777777" w:rsidR="00002BC5" w:rsidRPr="005C3C81" w:rsidRDefault="00002BC5" w:rsidP="00002BC5">
      <w:pPr>
        <w:pStyle w:val="Tekstpodstawowy"/>
        <w:spacing w:after="0" w:line="360" w:lineRule="auto"/>
        <w:jc w:val="center"/>
        <w:rPr>
          <w:rFonts w:ascii="Georgia" w:hAnsi="Georgia"/>
          <w:b w:val="0"/>
          <w:bCs w:val="0"/>
          <w:i w:val="0"/>
          <w:color w:val="auto"/>
          <w:sz w:val="20"/>
          <w:szCs w:val="20"/>
          <w:lang w:val="pl-PL"/>
        </w:rPr>
      </w:pPr>
      <w:r w:rsidRPr="005C3C81">
        <w:rPr>
          <w:rFonts w:ascii="Georgia" w:hAnsi="Georgia"/>
          <w:bCs w:val="0"/>
          <w:i w:val="0"/>
          <w:color w:val="auto"/>
          <w:sz w:val="20"/>
          <w:szCs w:val="20"/>
          <w:lang w:val="pl-PL"/>
        </w:rPr>
        <w:t>§ 10.</w:t>
      </w:r>
    </w:p>
    <w:p w14:paraId="55E00FCC" w14:textId="6A8B83F4" w:rsidR="00002BC5" w:rsidRPr="00B87F1B" w:rsidRDefault="00002BC5" w:rsidP="00D951A0">
      <w:pPr>
        <w:pStyle w:val="Tekstpodstawowy32"/>
        <w:numPr>
          <w:ilvl w:val="0"/>
          <w:numId w:val="53"/>
        </w:numPr>
        <w:suppressAutoHyphens/>
        <w:autoSpaceDE w:val="0"/>
        <w:autoSpaceDN w:val="0"/>
        <w:adjustRightInd w:val="0"/>
        <w:textAlignment w:val="baseline"/>
        <w:rPr>
          <w:rFonts w:cs="Tahoma"/>
          <w:szCs w:val="22"/>
          <w:lang w:eastAsia="ar-SA"/>
        </w:rPr>
      </w:pPr>
      <w:r w:rsidRPr="005C3C81">
        <w:rPr>
          <w:rFonts w:cs="Tahoma"/>
          <w:szCs w:val="22"/>
          <w:lang w:eastAsia="ar-SA"/>
        </w:rPr>
        <w:t xml:space="preserve">Wykonawca oświadcza, że jest ubezpieczony od odpowiedzialności cywilnej z tytułu prowadzonej działalności na kwotę nie mniejszą niż </w:t>
      </w:r>
      <w:r w:rsidR="003C4824">
        <w:rPr>
          <w:rFonts w:cs="Tahoma"/>
          <w:szCs w:val="22"/>
          <w:lang w:eastAsia="ar-SA"/>
        </w:rPr>
        <w:t>9</w:t>
      </w:r>
      <w:r w:rsidRPr="005C3C81">
        <w:rPr>
          <w:rFonts w:cs="Tahoma"/>
          <w:szCs w:val="22"/>
          <w:lang w:eastAsia="ar-SA"/>
        </w:rPr>
        <w:t xml:space="preserve">00.000,00 zł </w:t>
      </w:r>
    </w:p>
    <w:p w14:paraId="3FC199CA" w14:textId="77777777" w:rsidR="001B4222" w:rsidRPr="005C3C81" w:rsidRDefault="001B4222" w:rsidP="00D951A0">
      <w:pPr>
        <w:numPr>
          <w:ilvl w:val="0"/>
          <w:numId w:val="53"/>
        </w:numPr>
        <w:tabs>
          <w:tab w:val="clear" w:pos="360"/>
        </w:tabs>
        <w:autoSpaceDE w:val="0"/>
        <w:autoSpaceDN w:val="0"/>
        <w:adjustRightInd w:val="0"/>
        <w:spacing w:line="360" w:lineRule="auto"/>
        <w:jc w:val="both"/>
        <w:rPr>
          <w:rFonts w:ascii="Georgia" w:hAnsi="Georgia" w:cs="Tahoma"/>
          <w:sz w:val="20"/>
          <w:szCs w:val="22"/>
        </w:rPr>
      </w:pPr>
      <w:r w:rsidRPr="005C3C81">
        <w:rPr>
          <w:rFonts w:ascii="Georgia" w:hAnsi="Georgia" w:cs="Tahoma"/>
          <w:sz w:val="20"/>
          <w:szCs w:val="22"/>
        </w:rPr>
        <w:t xml:space="preserve">Wykonawca zobowiązany jest przedstawienia ubezpieczenia od odpowiedzialności cywilnej w terminie 3 dni od dania zawarcia umowy oraz do utrzymywania ubezpieczenia wskazanego w ust. 1 przez cały okres obowiązywania umowy. </w:t>
      </w:r>
    </w:p>
    <w:p w14:paraId="0135B653" w14:textId="77777777" w:rsidR="001B4222" w:rsidRPr="005C3C81" w:rsidRDefault="001B4222" w:rsidP="00D951A0">
      <w:pPr>
        <w:numPr>
          <w:ilvl w:val="0"/>
          <w:numId w:val="53"/>
        </w:numPr>
        <w:tabs>
          <w:tab w:val="clear" w:pos="360"/>
        </w:tabs>
        <w:autoSpaceDE w:val="0"/>
        <w:autoSpaceDN w:val="0"/>
        <w:adjustRightInd w:val="0"/>
        <w:spacing w:line="360" w:lineRule="auto"/>
        <w:jc w:val="both"/>
        <w:rPr>
          <w:rFonts w:ascii="Georgia" w:hAnsi="Georgia"/>
          <w:sz w:val="20"/>
        </w:rPr>
      </w:pPr>
      <w:r w:rsidRPr="005C3C81">
        <w:rPr>
          <w:rFonts w:ascii="Georgia" w:hAnsi="Georgia"/>
          <w:sz w:val="20"/>
        </w:rPr>
        <w:t>W przypadku, gdy umowa ubezpieczenia wygasa przed dniem wygaśnięcia niniejszej umowy, Wykonawca zobowiązany jest do przedłożenia Zamawiającemu poświadczonej za zgodność kopię nowej polisy lub innego dokumentu potwierdzającego, że Wykonawca jest ubezpieczony, najpóźniej w ostatnim dniu poprzedzającym wygaśnięcie polisy.</w:t>
      </w:r>
    </w:p>
    <w:p w14:paraId="04A03CC3" w14:textId="77777777" w:rsidR="001B4222" w:rsidRPr="005C3C81" w:rsidRDefault="001B4222" w:rsidP="00D951A0">
      <w:pPr>
        <w:numPr>
          <w:ilvl w:val="0"/>
          <w:numId w:val="53"/>
        </w:numPr>
        <w:tabs>
          <w:tab w:val="clear" w:pos="360"/>
        </w:tabs>
        <w:autoSpaceDE w:val="0"/>
        <w:autoSpaceDN w:val="0"/>
        <w:adjustRightInd w:val="0"/>
        <w:spacing w:line="360" w:lineRule="auto"/>
        <w:jc w:val="both"/>
        <w:rPr>
          <w:rFonts w:ascii="Georgia" w:hAnsi="Georgia"/>
          <w:sz w:val="20"/>
        </w:rPr>
      </w:pPr>
      <w:r w:rsidRPr="005C3C81">
        <w:rPr>
          <w:rFonts w:ascii="Georgia" w:hAnsi="Georgia"/>
          <w:sz w:val="20"/>
        </w:rPr>
        <w:t>Wykonawca zobowiązuje się do przedstawienia na każde żądanie Zamawiającego dowodu zawarcia umowy ubezpieczenia, warunków odpowiedzialności ubezpieczyciela oraz dowodu opłacenia składek w zakresie prowadzonej działalności gospodarczej w okresie obowiązywania umowy.</w:t>
      </w:r>
    </w:p>
    <w:p w14:paraId="1247B792" w14:textId="77777777" w:rsidR="001B4222" w:rsidRPr="005C3C81" w:rsidRDefault="001B4222" w:rsidP="00D951A0">
      <w:pPr>
        <w:numPr>
          <w:ilvl w:val="0"/>
          <w:numId w:val="53"/>
        </w:numPr>
        <w:tabs>
          <w:tab w:val="clear" w:pos="360"/>
        </w:tabs>
        <w:autoSpaceDE w:val="0"/>
        <w:autoSpaceDN w:val="0"/>
        <w:adjustRightInd w:val="0"/>
        <w:spacing w:line="360" w:lineRule="auto"/>
        <w:jc w:val="both"/>
        <w:rPr>
          <w:rFonts w:ascii="Georgia" w:hAnsi="Georgia"/>
          <w:sz w:val="20"/>
        </w:rPr>
      </w:pPr>
      <w:r w:rsidRPr="005C3C81">
        <w:rPr>
          <w:rFonts w:ascii="Georgia" w:hAnsi="Georgia"/>
          <w:sz w:val="20"/>
        </w:rPr>
        <w:t>Wykonawca jest zobowiązany do informowania Zamawiającego o wszelkich zmianach treści zawartej umowy ubezpieczenia, o której mowa w ust. 4, w terminie 3 dni roboczych od dnia ich wejścia w życie.</w:t>
      </w:r>
    </w:p>
    <w:p w14:paraId="645A19E3" w14:textId="77777777" w:rsidR="001B4222" w:rsidRPr="00B87F1B" w:rsidRDefault="001B4222" w:rsidP="00D951A0">
      <w:pPr>
        <w:pStyle w:val="Tekstpodstawowy32"/>
        <w:numPr>
          <w:ilvl w:val="0"/>
          <w:numId w:val="53"/>
        </w:numPr>
        <w:tabs>
          <w:tab w:val="clear" w:pos="360"/>
        </w:tabs>
        <w:suppressAutoHyphens/>
        <w:autoSpaceDE w:val="0"/>
        <w:autoSpaceDN w:val="0"/>
        <w:adjustRightInd w:val="0"/>
        <w:textAlignment w:val="baseline"/>
        <w:rPr>
          <w:rFonts w:cs="Tahoma"/>
          <w:sz w:val="22"/>
          <w:szCs w:val="22"/>
          <w:lang w:eastAsia="ar-SA"/>
        </w:rPr>
      </w:pPr>
      <w:r w:rsidRPr="00B87F1B">
        <w:rPr>
          <w:rFonts w:cs="Tahoma"/>
          <w:szCs w:val="22"/>
          <w:lang w:eastAsia="ar-SA"/>
        </w:rPr>
        <w:t>Niewywiązanie się z obowiązków</w:t>
      </w:r>
      <w:r>
        <w:rPr>
          <w:rFonts w:cs="Tahoma"/>
          <w:szCs w:val="22"/>
          <w:lang w:eastAsia="ar-SA"/>
        </w:rPr>
        <w:t xml:space="preserve"> określanych w ust 4 i 5</w:t>
      </w:r>
      <w:r w:rsidRPr="00B87F1B">
        <w:rPr>
          <w:rFonts w:cs="Tahoma"/>
          <w:szCs w:val="22"/>
          <w:lang w:eastAsia="ar-SA"/>
        </w:rPr>
        <w:t>, w tym nieprzedstawienie dokumentów</w:t>
      </w:r>
      <w:r>
        <w:rPr>
          <w:rFonts w:cs="Tahoma"/>
          <w:szCs w:val="22"/>
          <w:lang w:eastAsia="ar-SA"/>
        </w:rPr>
        <w:t xml:space="preserve"> o których tam mowa,</w:t>
      </w:r>
      <w:r w:rsidRPr="00B87F1B">
        <w:rPr>
          <w:rFonts w:cs="Tahoma"/>
          <w:szCs w:val="22"/>
          <w:lang w:eastAsia="ar-SA"/>
        </w:rPr>
        <w:t xml:space="preserve"> daje Zamawiającemu prawo do natychmiastowego odstąpienia od umowy z winy Wykonawcy. </w:t>
      </w:r>
    </w:p>
    <w:p w14:paraId="6F9FFCB9" w14:textId="77777777" w:rsidR="001B4222" w:rsidRPr="00B87F1B" w:rsidRDefault="001B4222" w:rsidP="00D951A0">
      <w:pPr>
        <w:pStyle w:val="Tekstpodstawowy32"/>
        <w:numPr>
          <w:ilvl w:val="0"/>
          <w:numId w:val="53"/>
        </w:numPr>
        <w:tabs>
          <w:tab w:val="clear" w:pos="360"/>
        </w:tabs>
        <w:suppressAutoHyphens/>
        <w:autoSpaceDE w:val="0"/>
        <w:autoSpaceDN w:val="0"/>
        <w:adjustRightInd w:val="0"/>
        <w:textAlignment w:val="baseline"/>
        <w:rPr>
          <w:rFonts w:cs="Tahoma"/>
          <w:szCs w:val="22"/>
          <w:lang w:eastAsia="ar-SA"/>
        </w:rPr>
      </w:pPr>
      <w:r w:rsidRPr="00B87F1B">
        <w:rPr>
          <w:rFonts w:eastAsiaTheme="minorHAnsi" w:cs="Segoe UI"/>
          <w:color w:val="000000"/>
          <w:lang w:eastAsia="en-US"/>
        </w:rPr>
        <w:t>W przypadku Wykonawców wspólnie ubiegających się o zamówienie</w:t>
      </w:r>
      <w:r>
        <w:rPr>
          <w:rFonts w:eastAsiaTheme="minorHAnsi" w:cs="Segoe UI"/>
          <w:color w:val="000000"/>
          <w:lang w:eastAsia="en-US"/>
        </w:rPr>
        <w:t>,</w:t>
      </w:r>
      <w:r w:rsidRPr="00B87F1B">
        <w:rPr>
          <w:rFonts w:eastAsiaTheme="minorHAnsi" w:cs="Segoe UI"/>
          <w:color w:val="000000"/>
          <w:lang w:eastAsia="en-US"/>
        </w:rPr>
        <w:t xml:space="preserve"> polisę OC przedłoży każdy z nich</w:t>
      </w:r>
      <w:r>
        <w:rPr>
          <w:rFonts w:eastAsiaTheme="minorHAnsi" w:cs="Segoe UI"/>
          <w:color w:val="000000"/>
          <w:lang w:eastAsia="en-US"/>
        </w:rPr>
        <w:br/>
      </w:r>
      <w:r w:rsidRPr="00B87F1B">
        <w:rPr>
          <w:rFonts w:eastAsiaTheme="minorHAnsi" w:cs="Segoe UI"/>
          <w:color w:val="000000"/>
          <w:lang w:eastAsia="en-US"/>
        </w:rPr>
        <w:t>w zakresie części zamówienia, za którą jest odpowiedzialny.</w:t>
      </w:r>
    </w:p>
    <w:p w14:paraId="39E9C0D7" w14:textId="77777777" w:rsidR="00002BC5" w:rsidRPr="00932DB7" w:rsidRDefault="00002BC5" w:rsidP="00002BC5">
      <w:pPr>
        <w:pStyle w:val="Stopka"/>
        <w:tabs>
          <w:tab w:val="left" w:pos="708"/>
        </w:tabs>
        <w:spacing w:line="360" w:lineRule="auto"/>
        <w:jc w:val="center"/>
        <w:rPr>
          <w:rFonts w:ascii="Georgia" w:hAnsi="Georgia"/>
          <w:b/>
          <w:i/>
          <w:sz w:val="20"/>
          <w:szCs w:val="20"/>
        </w:rPr>
      </w:pPr>
      <w:r w:rsidRPr="00932DB7">
        <w:rPr>
          <w:rFonts w:ascii="Georgia" w:hAnsi="Georgia"/>
          <w:b/>
          <w:sz w:val="20"/>
          <w:szCs w:val="20"/>
        </w:rPr>
        <w:t>§11.</w:t>
      </w:r>
    </w:p>
    <w:p w14:paraId="5797DA7C" w14:textId="77777777" w:rsidR="00002BC5" w:rsidRPr="00EF1F9A" w:rsidRDefault="00002BC5" w:rsidP="00D951A0">
      <w:pPr>
        <w:widowControl w:val="0"/>
        <w:numPr>
          <w:ilvl w:val="0"/>
          <w:numId w:val="52"/>
        </w:numPr>
        <w:spacing w:line="360" w:lineRule="auto"/>
        <w:jc w:val="both"/>
        <w:textAlignment w:val="auto"/>
        <w:rPr>
          <w:rFonts w:ascii="Georgia" w:eastAsia="Tahoma" w:hAnsi="Georgia" w:cs="Tahoma"/>
          <w:b/>
          <w:i/>
          <w:kern w:val="2"/>
          <w:sz w:val="20"/>
          <w:szCs w:val="20"/>
        </w:rPr>
      </w:pPr>
      <w:r w:rsidRPr="00EF1F9A">
        <w:rPr>
          <w:rFonts w:ascii="Georgia" w:eastAsia="Tahoma" w:hAnsi="Georgia" w:cs="Tahoma"/>
          <w:kern w:val="2"/>
          <w:sz w:val="20"/>
          <w:szCs w:val="20"/>
        </w:rPr>
        <w:t>Wykonawca oświadcza że:</w:t>
      </w:r>
    </w:p>
    <w:p w14:paraId="77A5B3D7" w14:textId="77777777" w:rsidR="00002BC5" w:rsidRPr="00EF1F9A" w:rsidRDefault="00002BC5" w:rsidP="00D951A0">
      <w:pPr>
        <w:pStyle w:val="Tekstpodstawowywcity2"/>
        <w:numPr>
          <w:ilvl w:val="1"/>
          <w:numId w:val="52"/>
        </w:numPr>
        <w:tabs>
          <w:tab w:val="left" w:pos="0"/>
        </w:tabs>
        <w:spacing w:line="360" w:lineRule="auto"/>
        <w:ind w:left="0" w:firstLine="0"/>
        <w:textAlignment w:val="auto"/>
      </w:pPr>
      <w:r w:rsidRPr="00EF1F9A">
        <w:t>posiada niezbędną wiedzę i doświadczenie oraz potencjał techniczny, a także dysponuje pracownikami zdolnymi do wykonywania zamówienia.</w:t>
      </w:r>
    </w:p>
    <w:p w14:paraId="2AF1356B" w14:textId="77777777" w:rsidR="00002BC5" w:rsidRPr="00EF1F9A" w:rsidRDefault="00002BC5" w:rsidP="00D951A0">
      <w:pPr>
        <w:pStyle w:val="Tekstpodstawowywcity2"/>
        <w:numPr>
          <w:ilvl w:val="1"/>
          <w:numId w:val="52"/>
        </w:numPr>
        <w:tabs>
          <w:tab w:val="left" w:pos="0"/>
        </w:tabs>
        <w:spacing w:line="360" w:lineRule="auto"/>
        <w:ind w:left="0" w:firstLine="0"/>
        <w:textAlignment w:val="auto"/>
      </w:pPr>
      <w:r w:rsidRPr="00EF1F9A">
        <w:t>posiada uprawnienia i kwalifikacje do wykonania dostawy objętej niniejszą umową.</w:t>
      </w:r>
    </w:p>
    <w:p w14:paraId="029B1C85" w14:textId="77777777" w:rsidR="00932DB7" w:rsidRPr="00932DB7" w:rsidRDefault="00002BC5" w:rsidP="00D951A0">
      <w:pPr>
        <w:pStyle w:val="Tekstpodstawowywcity2"/>
        <w:numPr>
          <w:ilvl w:val="1"/>
          <w:numId w:val="52"/>
        </w:numPr>
        <w:tabs>
          <w:tab w:val="left" w:pos="0"/>
        </w:tabs>
        <w:spacing w:line="360" w:lineRule="auto"/>
        <w:ind w:left="0" w:firstLine="0"/>
        <w:textAlignment w:val="auto"/>
      </w:pPr>
      <w:r w:rsidRPr="00932DB7">
        <w:t>znajduje się w sytuacji ekonomicznej i finansowej zapewniającej wykonanie zamówienia.</w:t>
      </w:r>
    </w:p>
    <w:p w14:paraId="13A1DB35" w14:textId="77777777" w:rsidR="00932DB7" w:rsidRPr="00932DB7" w:rsidRDefault="00932DB7" w:rsidP="00D951A0">
      <w:pPr>
        <w:pStyle w:val="Tekstpodstawowywcity2"/>
        <w:numPr>
          <w:ilvl w:val="1"/>
          <w:numId w:val="52"/>
        </w:numPr>
        <w:tabs>
          <w:tab w:val="left" w:pos="0"/>
        </w:tabs>
        <w:spacing w:line="360" w:lineRule="auto"/>
        <w:ind w:left="0" w:firstLine="0"/>
        <w:textAlignment w:val="auto"/>
      </w:pPr>
      <w:r w:rsidRPr="00932DB7">
        <w:rPr>
          <w:rFonts w:cs="Arial"/>
          <w:bCs/>
        </w:rPr>
        <w:t>posiada możliwość działania w sytuacjach wystąpienia bezpośredniego zagrożenia Państwa lub wojny co wiąże się z nałożeniem na wykonawcę wykonanych zadań.</w:t>
      </w:r>
    </w:p>
    <w:p w14:paraId="43633F45" w14:textId="77777777" w:rsidR="00932DB7" w:rsidRPr="00932DB7" w:rsidRDefault="00932DB7" w:rsidP="00D951A0">
      <w:pPr>
        <w:pStyle w:val="Tekstpodstawowywcity2"/>
        <w:numPr>
          <w:ilvl w:val="1"/>
          <w:numId w:val="52"/>
        </w:numPr>
        <w:tabs>
          <w:tab w:val="left" w:pos="0"/>
        </w:tabs>
        <w:spacing w:line="360" w:lineRule="auto"/>
        <w:ind w:left="0" w:firstLine="0"/>
        <w:textAlignment w:val="auto"/>
      </w:pPr>
      <w:r w:rsidRPr="00932DB7">
        <w:rPr>
          <w:rFonts w:eastAsia="Calibri" w:cs="Georgia"/>
          <w:color w:val="000000"/>
          <w:lang w:eastAsia="en-US"/>
        </w:rPr>
        <w:t>przekaże obowiązek informacyjny osobom, których dane osobowe udostępnia w związku z realizacją niniejszej umowy w imieniu Udzielającego zamówienie, w z</w:t>
      </w:r>
      <w:r>
        <w:rPr>
          <w:rFonts w:eastAsia="Calibri" w:cs="Georgia"/>
          <w:color w:val="000000"/>
          <w:lang w:eastAsia="en-US"/>
        </w:rPr>
        <w:t>akresie ujętym w załączniku nr 4</w:t>
      </w:r>
      <w:r w:rsidRPr="00932DB7">
        <w:rPr>
          <w:rFonts w:eastAsia="Calibri" w:cs="Georgia"/>
          <w:color w:val="000000"/>
          <w:lang w:eastAsia="en-US"/>
        </w:rPr>
        <w:t xml:space="preserve">. </w:t>
      </w:r>
    </w:p>
    <w:p w14:paraId="517F21B1" w14:textId="77777777" w:rsidR="00932DB7" w:rsidRPr="00EF1F9A" w:rsidRDefault="00932DB7" w:rsidP="00D951A0">
      <w:pPr>
        <w:pStyle w:val="Tekstpodstawowywcity2"/>
        <w:numPr>
          <w:ilvl w:val="1"/>
          <w:numId w:val="52"/>
        </w:numPr>
        <w:tabs>
          <w:tab w:val="left" w:pos="0"/>
        </w:tabs>
        <w:spacing w:line="360" w:lineRule="auto"/>
        <w:ind w:left="0" w:firstLine="0"/>
        <w:textAlignment w:val="auto"/>
      </w:pPr>
      <w:r w:rsidRPr="00932DB7">
        <w:rPr>
          <w:rFonts w:eastAsia="Calibri" w:cs="Georgia"/>
          <w:color w:val="000000"/>
          <w:lang w:eastAsia="en-US"/>
        </w:rPr>
        <w:t xml:space="preserve">przekaże klauzule informacyjną w zakresie przetwarzania danych reprezentantów - załącznik nr </w:t>
      </w:r>
      <w:r>
        <w:rPr>
          <w:rFonts w:eastAsia="Calibri" w:cs="Georgia"/>
          <w:color w:val="000000"/>
          <w:lang w:eastAsia="en-US"/>
        </w:rPr>
        <w:t>5.</w:t>
      </w:r>
    </w:p>
    <w:p w14:paraId="153C6529" w14:textId="77777777" w:rsidR="00002BC5" w:rsidRPr="00D149AB" w:rsidRDefault="00002BC5" w:rsidP="00002BC5">
      <w:pPr>
        <w:pStyle w:val="Tekstpodstawowy"/>
        <w:spacing w:after="0" w:line="360" w:lineRule="auto"/>
        <w:jc w:val="center"/>
        <w:rPr>
          <w:rFonts w:ascii="Georgia" w:hAnsi="Georgia" w:cs="Georgia"/>
          <w:i w:val="0"/>
          <w:iCs w:val="0"/>
          <w:sz w:val="20"/>
          <w:szCs w:val="20"/>
          <w:lang w:val="pl-PL"/>
        </w:rPr>
      </w:pPr>
      <w:bookmarkStart w:id="80" w:name="_Toc309115905"/>
      <w:bookmarkStart w:id="81" w:name="_Toc309116012"/>
      <w:r>
        <w:rPr>
          <w:rFonts w:ascii="Georgia" w:hAnsi="Georgia" w:cs="Georgia"/>
          <w:i w:val="0"/>
          <w:iCs w:val="0"/>
          <w:sz w:val="20"/>
          <w:szCs w:val="20"/>
          <w:lang w:val="pl-PL"/>
        </w:rPr>
        <w:t>§ 12.</w:t>
      </w:r>
    </w:p>
    <w:p w14:paraId="490191E9" w14:textId="77777777" w:rsidR="00002BC5" w:rsidRDefault="00002BC5" w:rsidP="00D951A0">
      <w:pPr>
        <w:widowControl w:val="0"/>
        <w:numPr>
          <w:ilvl w:val="0"/>
          <w:numId w:val="42"/>
        </w:numPr>
        <w:spacing w:line="360" w:lineRule="auto"/>
        <w:jc w:val="both"/>
        <w:rPr>
          <w:rFonts w:ascii="Georgia" w:hAnsi="Georgia" w:cs="Georgia"/>
          <w:bCs/>
          <w:iCs/>
          <w:sz w:val="20"/>
          <w:szCs w:val="20"/>
        </w:rPr>
      </w:pPr>
      <w:r>
        <w:rPr>
          <w:rFonts w:ascii="Georgia" w:hAnsi="Georgia"/>
          <w:sz w:val="20"/>
          <w:szCs w:val="20"/>
          <w:lang w:eastAsia="pl-PL"/>
        </w:rPr>
        <w:t xml:space="preserve">Wykonawca nie może przenieść wierzytelności na osobę trzecią bez zgody Zamawiającego wyrażonej w formie pisemnej pod rygorem nieważności oraz zgody podmiotu tworzącego właściwego dla Zamawiającego </w:t>
      </w:r>
      <w:r>
        <w:rPr>
          <w:rFonts w:ascii="Georgia" w:hAnsi="Georgia" w:cs="Georgia"/>
          <w:sz w:val="20"/>
          <w:szCs w:val="20"/>
          <w:lang w:eastAsia="pl-PL"/>
        </w:rPr>
        <w:t>zgodnie z art. 54 ust 5 i 6 ustawy o działalności leczniczej.</w:t>
      </w:r>
    </w:p>
    <w:p w14:paraId="5C478470" w14:textId="77777777" w:rsidR="00002BC5" w:rsidRDefault="00002BC5" w:rsidP="00D951A0">
      <w:pPr>
        <w:widowControl w:val="0"/>
        <w:numPr>
          <w:ilvl w:val="0"/>
          <w:numId w:val="42"/>
        </w:numPr>
        <w:spacing w:line="360" w:lineRule="auto"/>
        <w:jc w:val="both"/>
        <w:rPr>
          <w:rFonts w:ascii="Georgia" w:hAnsi="Georgia" w:cs="Georgia"/>
          <w:sz w:val="20"/>
          <w:szCs w:val="20"/>
        </w:rPr>
      </w:pPr>
      <w:r>
        <w:rPr>
          <w:rFonts w:ascii="Georgia" w:hAnsi="Georgia"/>
          <w:sz w:val="20"/>
          <w:szCs w:val="20"/>
          <w:lang w:eastAsia="pl-PL"/>
        </w:rPr>
        <w:t>Wyklucza się stosowanie przez strony umowy konstrukcji prawnej, o której mowa w art. 518 kodeksu cywilnego (w szczególności Wykonawca nie może zawrzeć umowy poręczenia z podmiotem trzecim) oraz wszelkich</w:t>
      </w:r>
      <w:r>
        <w:rPr>
          <w:rFonts w:ascii="Georgia" w:hAnsi="Georgia" w:cs="Georgia"/>
          <w:sz w:val="20"/>
          <w:szCs w:val="20"/>
        </w:rPr>
        <w:t xml:space="preserve"> </w:t>
      </w:r>
      <w:r>
        <w:rPr>
          <w:rFonts w:ascii="Georgia" w:hAnsi="Georgia" w:cs="Georgia"/>
          <w:sz w:val="20"/>
          <w:szCs w:val="20"/>
          <w:lang w:eastAsia="pl-PL"/>
        </w:rPr>
        <w:t>innych konstrukcji prawnych skutkujących zmianą podmiotową po stronie wierzyciela.</w:t>
      </w:r>
    </w:p>
    <w:p w14:paraId="3EB0B300" w14:textId="77777777" w:rsidR="00002BC5" w:rsidRPr="009A4FA4" w:rsidRDefault="00002BC5" w:rsidP="009A4FA4">
      <w:pPr>
        <w:widowControl w:val="0"/>
        <w:numPr>
          <w:ilvl w:val="0"/>
          <w:numId w:val="42"/>
        </w:numPr>
        <w:tabs>
          <w:tab w:val="left" w:pos="0"/>
        </w:tabs>
        <w:spacing w:line="360" w:lineRule="auto"/>
        <w:jc w:val="both"/>
        <w:rPr>
          <w:rFonts w:ascii="Georgia" w:hAnsi="Georgia" w:cs="Georgia"/>
          <w:bCs/>
          <w:iCs/>
          <w:sz w:val="20"/>
          <w:szCs w:val="20"/>
        </w:rPr>
      </w:pPr>
      <w:r>
        <w:rPr>
          <w:rFonts w:ascii="Georgia" w:hAnsi="Georgia" w:cs="Georgia"/>
          <w:sz w:val="20"/>
          <w:szCs w:val="20"/>
        </w:rPr>
        <w:t xml:space="preserve">Wyklucza się udzielenia przez Wykonawcę </w:t>
      </w:r>
      <w:r w:rsidRPr="009A4FA4">
        <w:rPr>
          <w:rFonts w:ascii="Georgia" w:hAnsi="Georgia" w:cs="Georgia"/>
          <w:sz w:val="20"/>
          <w:szCs w:val="20"/>
        </w:rPr>
        <w:t>upoważnienia, które skutkowałoby uprawnieniem podmiotu trzeciego do administrowania wierzytelnością, w tym dochodzenie wierzytelności wynikających z niniejszej umowy.</w:t>
      </w:r>
    </w:p>
    <w:p w14:paraId="1BCFD993" w14:textId="587E1C89" w:rsidR="00002BC5" w:rsidRPr="009A4FA4" w:rsidRDefault="00002BC5" w:rsidP="009A4FA4">
      <w:pPr>
        <w:pStyle w:val="western"/>
        <w:spacing w:before="0" w:after="0" w:line="360" w:lineRule="auto"/>
        <w:jc w:val="center"/>
        <w:rPr>
          <w:rFonts w:ascii="Georgia" w:hAnsi="Georgia" w:cs="Georgia"/>
          <w:b/>
          <w:bCs/>
          <w:sz w:val="20"/>
          <w:szCs w:val="20"/>
        </w:rPr>
      </w:pPr>
      <w:r w:rsidRPr="009A4FA4">
        <w:rPr>
          <w:rFonts w:ascii="Georgia" w:hAnsi="Georgia" w:cs="Georgia"/>
          <w:b/>
          <w:bCs/>
          <w:sz w:val="20"/>
          <w:szCs w:val="20"/>
        </w:rPr>
        <w:t>§ 13.</w:t>
      </w:r>
    </w:p>
    <w:p w14:paraId="65F858B8" w14:textId="47D41779" w:rsidR="009A4FA4" w:rsidRPr="009A4FA4" w:rsidRDefault="009A4FA4" w:rsidP="009A4FA4">
      <w:pPr>
        <w:pStyle w:val="NormalnyWeb"/>
        <w:shd w:val="clear" w:color="auto" w:fill="FFFFFF"/>
        <w:spacing w:before="0" w:after="0" w:line="360" w:lineRule="auto"/>
        <w:jc w:val="both"/>
        <w:rPr>
          <w:rFonts w:ascii="Georgia" w:hAnsi="Georgia" w:cstheme="majorHAnsi"/>
          <w:sz w:val="20"/>
          <w:szCs w:val="20"/>
        </w:rPr>
      </w:pPr>
      <w:r w:rsidRPr="009A4FA4">
        <w:rPr>
          <w:rFonts w:ascii="Georgia" w:hAnsi="Georgia" w:cstheme="majorHAnsi"/>
          <w:sz w:val="20"/>
          <w:szCs w:val="20"/>
        </w:rPr>
        <w:t>1. Na podstawie ustawy z dnia 21 listopada 1967 roku o powszechnym obowiązku obrony Rzeczypospolitej Polskiej oraz Rozporządzenia Rady Ministrów z dnia 27 czerwca 2012 roku</w:t>
      </w:r>
      <w:r>
        <w:rPr>
          <w:rFonts w:ascii="Georgia" w:hAnsi="Georgia" w:cstheme="majorHAnsi"/>
          <w:sz w:val="20"/>
          <w:szCs w:val="20"/>
        </w:rPr>
        <w:t xml:space="preserve"> </w:t>
      </w:r>
      <w:r w:rsidRPr="009A4FA4">
        <w:rPr>
          <w:rFonts w:ascii="Georgia" w:hAnsi="Georgia" w:cstheme="majorHAnsi"/>
          <w:sz w:val="20"/>
          <w:szCs w:val="20"/>
        </w:rPr>
        <w:t xml:space="preserve">w sprawie warunków i sposobu przygotowania oraz wykorzystania podmiotów leczniczych na potrzeby obronne państwa oraz właściwości organów w tych sprawach </w:t>
      </w:r>
      <w:r>
        <w:rPr>
          <w:rFonts w:ascii="Georgia" w:hAnsi="Georgia" w:cstheme="majorHAnsi"/>
          <w:sz w:val="20"/>
          <w:szCs w:val="20"/>
        </w:rPr>
        <w:t xml:space="preserve"> </w:t>
      </w:r>
      <w:r w:rsidRPr="009A4FA4">
        <w:rPr>
          <w:rFonts w:ascii="Georgia" w:hAnsi="Georgia" w:cstheme="majorHAnsi"/>
          <w:sz w:val="20"/>
          <w:szCs w:val="20"/>
        </w:rPr>
        <w:t>Wykonawca zobowiązuje się do realizacji usług na rzecz Wojewódzkiego Szpitala Psychiatrycznego również w czasie:</w:t>
      </w:r>
    </w:p>
    <w:p w14:paraId="59CB718B" w14:textId="77777777" w:rsidR="009A4FA4" w:rsidRDefault="009A4FA4" w:rsidP="009A4FA4">
      <w:pPr>
        <w:pStyle w:val="western"/>
        <w:numPr>
          <w:ilvl w:val="1"/>
          <w:numId w:val="49"/>
        </w:numPr>
        <w:shd w:val="clear" w:color="auto" w:fill="FFFFFF"/>
        <w:autoSpaceDN w:val="0"/>
        <w:spacing w:before="0" w:after="0" w:line="360" w:lineRule="auto"/>
        <w:jc w:val="both"/>
        <w:textAlignment w:val="auto"/>
        <w:rPr>
          <w:rFonts w:ascii="Georgia" w:hAnsi="Georgia" w:cstheme="majorHAnsi"/>
          <w:sz w:val="20"/>
          <w:szCs w:val="20"/>
        </w:rPr>
      </w:pPr>
      <w:r w:rsidRPr="009A4FA4">
        <w:rPr>
          <w:rFonts w:ascii="Georgia" w:hAnsi="Georgia" w:cstheme="majorHAnsi"/>
          <w:sz w:val="20"/>
          <w:szCs w:val="20"/>
        </w:rPr>
        <w:t>nadzwyczajnych zdarzeń w czasie pokoju,</w:t>
      </w:r>
    </w:p>
    <w:p w14:paraId="0451F61A" w14:textId="77777777" w:rsidR="009A4FA4" w:rsidRDefault="009A4FA4" w:rsidP="009A4FA4">
      <w:pPr>
        <w:pStyle w:val="western"/>
        <w:numPr>
          <w:ilvl w:val="1"/>
          <w:numId w:val="49"/>
        </w:numPr>
        <w:shd w:val="clear" w:color="auto" w:fill="FFFFFF"/>
        <w:autoSpaceDN w:val="0"/>
        <w:spacing w:before="0" w:after="0" w:line="360" w:lineRule="auto"/>
        <w:jc w:val="both"/>
        <w:textAlignment w:val="auto"/>
        <w:rPr>
          <w:rFonts w:ascii="Georgia" w:hAnsi="Georgia" w:cstheme="majorHAnsi"/>
          <w:sz w:val="20"/>
          <w:szCs w:val="20"/>
        </w:rPr>
      </w:pPr>
      <w:r w:rsidRPr="009A4FA4">
        <w:rPr>
          <w:rFonts w:ascii="Georgia" w:hAnsi="Georgia" w:cstheme="majorHAnsi"/>
          <w:sz w:val="20"/>
          <w:szCs w:val="20"/>
        </w:rPr>
        <w:t>zagrożenia bezpieczeństwa państwa,</w:t>
      </w:r>
    </w:p>
    <w:p w14:paraId="79199865" w14:textId="5EAC7A36" w:rsidR="009A4FA4" w:rsidRPr="009A4FA4" w:rsidRDefault="009A4FA4" w:rsidP="009A4FA4">
      <w:pPr>
        <w:pStyle w:val="western"/>
        <w:numPr>
          <w:ilvl w:val="1"/>
          <w:numId w:val="49"/>
        </w:numPr>
        <w:shd w:val="clear" w:color="auto" w:fill="FFFFFF"/>
        <w:autoSpaceDN w:val="0"/>
        <w:spacing w:before="0" w:after="0" w:line="360" w:lineRule="auto"/>
        <w:jc w:val="both"/>
        <w:textAlignment w:val="auto"/>
        <w:rPr>
          <w:rFonts w:ascii="Georgia" w:hAnsi="Georgia" w:cstheme="majorHAnsi"/>
          <w:sz w:val="20"/>
          <w:szCs w:val="20"/>
        </w:rPr>
      </w:pPr>
      <w:r w:rsidRPr="009A4FA4">
        <w:rPr>
          <w:rFonts w:ascii="Georgia" w:hAnsi="Georgia" w:cstheme="majorHAnsi"/>
          <w:sz w:val="20"/>
          <w:szCs w:val="20"/>
        </w:rPr>
        <w:t>wojny.</w:t>
      </w:r>
    </w:p>
    <w:p w14:paraId="0FDA9653" w14:textId="77777777" w:rsidR="00002BC5" w:rsidRPr="009A4FA4" w:rsidRDefault="00002BC5" w:rsidP="009A4FA4">
      <w:pPr>
        <w:pStyle w:val="western"/>
        <w:numPr>
          <w:ilvl w:val="0"/>
          <w:numId w:val="43"/>
        </w:numPr>
        <w:tabs>
          <w:tab w:val="clear" w:pos="720"/>
          <w:tab w:val="left" w:pos="284"/>
          <w:tab w:val="num" w:pos="360"/>
        </w:tabs>
        <w:suppressAutoHyphens w:val="0"/>
        <w:spacing w:before="0" w:after="0" w:line="360" w:lineRule="auto"/>
        <w:ind w:left="0" w:firstLine="0"/>
        <w:jc w:val="both"/>
        <w:textAlignment w:val="auto"/>
        <w:rPr>
          <w:rFonts w:ascii="Georgia" w:hAnsi="Georgia" w:cs="Georgia"/>
          <w:sz w:val="20"/>
          <w:szCs w:val="20"/>
        </w:rPr>
      </w:pPr>
      <w:r w:rsidRPr="009A4FA4">
        <w:rPr>
          <w:rFonts w:ascii="Georgia" w:hAnsi="Georgia" w:cs="Georgia"/>
          <w:sz w:val="20"/>
          <w:szCs w:val="20"/>
        </w:rPr>
        <w:t>Wszelkie zmiany i uzupełnienia niniejszej umowy wymagają dla swej ważności formy pisemnej.</w:t>
      </w:r>
    </w:p>
    <w:p w14:paraId="4FC5B14A" w14:textId="77777777" w:rsidR="00002BC5" w:rsidRPr="009A4FA4" w:rsidRDefault="00002BC5" w:rsidP="009A4FA4">
      <w:pPr>
        <w:pStyle w:val="western"/>
        <w:numPr>
          <w:ilvl w:val="0"/>
          <w:numId w:val="43"/>
        </w:numPr>
        <w:tabs>
          <w:tab w:val="clear" w:pos="720"/>
          <w:tab w:val="num" w:pos="-142"/>
          <w:tab w:val="left" w:pos="284"/>
        </w:tabs>
        <w:suppressAutoHyphens w:val="0"/>
        <w:spacing w:before="0" w:after="0" w:line="360" w:lineRule="auto"/>
        <w:ind w:left="0" w:firstLine="0"/>
        <w:jc w:val="both"/>
        <w:textAlignment w:val="auto"/>
        <w:rPr>
          <w:rFonts w:ascii="Georgia" w:hAnsi="Georgia" w:cs="Georgia"/>
          <w:sz w:val="20"/>
          <w:szCs w:val="20"/>
        </w:rPr>
      </w:pPr>
      <w:r w:rsidRPr="009A4FA4">
        <w:rPr>
          <w:rFonts w:ascii="Georgia" w:hAnsi="Georgia" w:cs="Georgia"/>
          <w:sz w:val="20"/>
          <w:szCs w:val="20"/>
        </w:rPr>
        <w:t>Ewentualne sprawy sporne powstałe przy realizacji umowy będą rozstrzygane przez Sąd miejscowo właściwy dla siedziby Zamawiającego.</w:t>
      </w:r>
    </w:p>
    <w:p w14:paraId="6E2F3421" w14:textId="77777777" w:rsidR="00002BC5" w:rsidRDefault="00002BC5" w:rsidP="00D951A0">
      <w:pPr>
        <w:pStyle w:val="western"/>
        <w:numPr>
          <w:ilvl w:val="0"/>
          <w:numId w:val="43"/>
        </w:numPr>
        <w:tabs>
          <w:tab w:val="clear" w:pos="720"/>
          <w:tab w:val="num" w:pos="-142"/>
          <w:tab w:val="left" w:pos="284"/>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W sprawach nieuregulowanych w umowie będą miały odpowiednie zastosowanie przepisy Kodeksu Cywilnego oraz ustawy Prawo zamówień publicznych.</w:t>
      </w:r>
    </w:p>
    <w:p w14:paraId="23EFC46F" w14:textId="77777777" w:rsidR="00002BC5" w:rsidRDefault="00002BC5" w:rsidP="00002BC5">
      <w:pPr>
        <w:pStyle w:val="western"/>
        <w:spacing w:before="0" w:after="0" w:line="360" w:lineRule="auto"/>
        <w:jc w:val="center"/>
        <w:rPr>
          <w:rFonts w:ascii="Georgia" w:hAnsi="Georgia" w:cs="Georgia"/>
          <w:b/>
          <w:bCs/>
          <w:sz w:val="20"/>
          <w:szCs w:val="20"/>
        </w:rPr>
      </w:pPr>
      <w:r>
        <w:rPr>
          <w:rFonts w:ascii="Georgia" w:hAnsi="Georgia" w:cs="Georgia"/>
          <w:b/>
          <w:bCs/>
          <w:sz w:val="20"/>
          <w:szCs w:val="20"/>
        </w:rPr>
        <w:t>§ 14.</w:t>
      </w:r>
    </w:p>
    <w:p w14:paraId="404FA646" w14:textId="77777777" w:rsidR="00002BC5" w:rsidRDefault="00002BC5" w:rsidP="00002BC5">
      <w:pPr>
        <w:pStyle w:val="western"/>
        <w:spacing w:before="0" w:after="0" w:line="360" w:lineRule="auto"/>
        <w:jc w:val="both"/>
        <w:rPr>
          <w:rFonts w:ascii="Georgia" w:hAnsi="Georgia" w:cs="Georgia"/>
          <w:sz w:val="20"/>
          <w:szCs w:val="20"/>
        </w:rPr>
      </w:pPr>
      <w:r>
        <w:rPr>
          <w:rFonts w:ascii="Georgia" w:hAnsi="Georgia" w:cs="Georgia"/>
          <w:sz w:val="20"/>
          <w:szCs w:val="20"/>
        </w:rPr>
        <w:t xml:space="preserve">Umowę sporządzono w </w:t>
      </w:r>
      <w:r w:rsidR="006D13C2">
        <w:rPr>
          <w:rFonts w:ascii="Georgia" w:hAnsi="Georgia" w:cs="Georgia"/>
          <w:sz w:val="20"/>
          <w:szCs w:val="20"/>
        </w:rPr>
        <w:t>dwa</w:t>
      </w:r>
      <w:r>
        <w:rPr>
          <w:rFonts w:ascii="Georgia" w:hAnsi="Georgia" w:cs="Georgia"/>
          <w:sz w:val="20"/>
          <w:szCs w:val="20"/>
        </w:rPr>
        <w:t xml:space="preserve"> jednobrzmiących egzemplarzach, </w:t>
      </w:r>
      <w:r w:rsidR="006D13C2">
        <w:rPr>
          <w:rFonts w:ascii="Georgia" w:hAnsi="Georgia" w:cs="Georgia"/>
          <w:sz w:val="20"/>
          <w:szCs w:val="20"/>
        </w:rPr>
        <w:t>jeden</w:t>
      </w:r>
      <w:r>
        <w:rPr>
          <w:rFonts w:ascii="Georgia" w:hAnsi="Georgia" w:cs="Georgia"/>
          <w:sz w:val="20"/>
          <w:szCs w:val="20"/>
        </w:rPr>
        <w:t xml:space="preserve"> otrzymuje Zamawiający a jeden Wykonawca.</w:t>
      </w:r>
    </w:p>
    <w:p w14:paraId="0E7C4649" w14:textId="77777777" w:rsidR="00002BC5" w:rsidRDefault="00002BC5" w:rsidP="00002BC5">
      <w:pPr>
        <w:pStyle w:val="western"/>
        <w:spacing w:before="0" w:after="0" w:line="360" w:lineRule="auto"/>
        <w:jc w:val="both"/>
        <w:rPr>
          <w:rFonts w:ascii="Georgia" w:hAnsi="Georgia" w:cs="Georgia"/>
          <w:sz w:val="20"/>
          <w:szCs w:val="20"/>
        </w:rPr>
      </w:pPr>
    </w:p>
    <w:p w14:paraId="50A121A8" w14:textId="77777777" w:rsidR="00002BC5" w:rsidRDefault="00002BC5" w:rsidP="00002BC5">
      <w:pPr>
        <w:jc w:val="center"/>
        <w:rPr>
          <w:rFonts w:ascii="Georgia" w:hAnsi="Georgia" w:cs="Georgia"/>
          <w:b/>
          <w:bCs/>
          <w:sz w:val="20"/>
          <w:szCs w:val="20"/>
        </w:rPr>
      </w:pPr>
      <w:r>
        <w:rPr>
          <w:rFonts w:ascii="Georgia" w:hAnsi="Georgia" w:cs="Georgia"/>
          <w:b/>
          <w:bCs/>
          <w:sz w:val="20"/>
          <w:szCs w:val="20"/>
        </w:rPr>
        <w:t>WYKONAWCA</w:t>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t>ZAMAWIAJĄCY</w:t>
      </w:r>
      <w:bookmarkEnd w:id="80"/>
      <w:bookmarkEnd w:id="81"/>
    </w:p>
    <w:p w14:paraId="5094FA47" w14:textId="77777777" w:rsidR="00002BC5" w:rsidRDefault="00002BC5" w:rsidP="00002BC5">
      <w:pPr>
        <w:rPr>
          <w:rFonts w:ascii="Georgia" w:hAnsi="Georgia" w:cs="Georgia"/>
        </w:rPr>
      </w:pPr>
    </w:p>
    <w:p w14:paraId="340A943F" w14:textId="597BD3CC" w:rsidR="00002BC5" w:rsidRDefault="00002BC5" w:rsidP="00002BC5">
      <w:pPr>
        <w:jc w:val="both"/>
        <w:rPr>
          <w:rFonts w:ascii="Georgia" w:hAnsi="Georgia" w:cs="Georgia"/>
          <w:sz w:val="18"/>
          <w:szCs w:val="20"/>
        </w:rPr>
      </w:pPr>
    </w:p>
    <w:p w14:paraId="7E793137" w14:textId="0A6211B5" w:rsidR="005B4C09" w:rsidRDefault="005B4C09" w:rsidP="00002BC5">
      <w:pPr>
        <w:jc w:val="both"/>
        <w:rPr>
          <w:rFonts w:ascii="Georgia" w:hAnsi="Georgia" w:cs="Georgia"/>
          <w:sz w:val="18"/>
          <w:szCs w:val="20"/>
        </w:rPr>
      </w:pPr>
    </w:p>
    <w:p w14:paraId="6F4DF0A4" w14:textId="1C15C402" w:rsidR="005B4C09" w:rsidRDefault="005B4C09" w:rsidP="00002BC5">
      <w:pPr>
        <w:jc w:val="both"/>
        <w:rPr>
          <w:rFonts w:ascii="Georgia" w:hAnsi="Georgia" w:cs="Georgia"/>
          <w:sz w:val="18"/>
          <w:szCs w:val="20"/>
        </w:rPr>
      </w:pPr>
    </w:p>
    <w:p w14:paraId="0A0D4118" w14:textId="3986EA52" w:rsidR="005B4C09" w:rsidRDefault="005B4C09" w:rsidP="00002BC5">
      <w:pPr>
        <w:jc w:val="both"/>
        <w:rPr>
          <w:rFonts w:ascii="Georgia" w:hAnsi="Georgia" w:cs="Georgia"/>
          <w:sz w:val="18"/>
          <w:szCs w:val="20"/>
        </w:rPr>
      </w:pPr>
    </w:p>
    <w:p w14:paraId="05FADD3A" w14:textId="04059D84" w:rsidR="005B4C09" w:rsidRDefault="005B4C09" w:rsidP="00002BC5">
      <w:pPr>
        <w:jc w:val="both"/>
        <w:rPr>
          <w:rFonts w:ascii="Georgia" w:hAnsi="Georgia" w:cs="Georgia"/>
          <w:sz w:val="18"/>
          <w:szCs w:val="20"/>
        </w:rPr>
      </w:pPr>
    </w:p>
    <w:p w14:paraId="66788134" w14:textId="3801A732" w:rsidR="005B4C09" w:rsidRDefault="005B4C09" w:rsidP="00002BC5">
      <w:pPr>
        <w:jc w:val="both"/>
        <w:rPr>
          <w:rFonts w:ascii="Georgia" w:hAnsi="Georgia" w:cs="Georgia"/>
          <w:sz w:val="18"/>
          <w:szCs w:val="20"/>
        </w:rPr>
      </w:pPr>
    </w:p>
    <w:p w14:paraId="3277F3F2" w14:textId="3ED64908" w:rsidR="005B4C09" w:rsidRDefault="005B4C09" w:rsidP="00002BC5">
      <w:pPr>
        <w:jc w:val="both"/>
        <w:rPr>
          <w:rFonts w:ascii="Georgia" w:hAnsi="Georgia" w:cs="Georgia"/>
          <w:sz w:val="18"/>
          <w:szCs w:val="20"/>
        </w:rPr>
      </w:pPr>
    </w:p>
    <w:p w14:paraId="3DBC81A3" w14:textId="03C619DE" w:rsidR="005B4C09" w:rsidRDefault="005B4C09" w:rsidP="00002BC5">
      <w:pPr>
        <w:jc w:val="both"/>
        <w:rPr>
          <w:rFonts w:ascii="Georgia" w:hAnsi="Georgia" w:cs="Georgia"/>
          <w:sz w:val="18"/>
          <w:szCs w:val="20"/>
        </w:rPr>
      </w:pPr>
    </w:p>
    <w:p w14:paraId="61DB1058" w14:textId="2C0EF0BD" w:rsidR="005B4C09" w:rsidRDefault="005B4C09" w:rsidP="00002BC5">
      <w:pPr>
        <w:jc w:val="both"/>
        <w:rPr>
          <w:rFonts w:ascii="Georgia" w:hAnsi="Georgia" w:cs="Georgia"/>
          <w:sz w:val="18"/>
          <w:szCs w:val="20"/>
        </w:rPr>
      </w:pPr>
    </w:p>
    <w:p w14:paraId="5436444C" w14:textId="40E6F5F2" w:rsidR="005B4C09" w:rsidRDefault="005B4C09" w:rsidP="00002BC5">
      <w:pPr>
        <w:jc w:val="both"/>
        <w:rPr>
          <w:rFonts w:ascii="Georgia" w:hAnsi="Georgia" w:cs="Georgia"/>
          <w:sz w:val="18"/>
          <w:szCs w:val="20"/>
        </w:rPr>
      </w:pPr>
    </w:p>
    <w:p w14:paraId="777612B0" w14:textId="07B7D89C" w:rsidR="005B4C09" w:rsidRDefault="005B4C09" w:rsidP="00002BC5">
      <w:pPr>
        <w:jc w:val="both"/>
        <w:rPr>
          <w:rFonts w:ascii="Georgia" w:hAnsi="Georgia" w:cs="Georgia"/>
          <w:sz w:val="18"/>
          <w:szCs w:val="20"/>
        </w:rPr>
      </w:pPr>
    </w:p>
    <w:p w14:paraId="32FD9717" w14:textId="459A0C98" w:rsidR="005B4C09" w:rsidRDefault="005B4C09" w:rsidP="00002BC5">
      <w:pPr>
        <w:jc w:val="both"/>
        <w:rPr>
          <w:rFonts w:ascii="Georgia" w:hAnsi="Georgia" w:cs="Georgia"/>
          <w:sz w:val="18"/>
          <w:szCs w:val="20"/>
        </w:rPr>
      </w:pPr>
    </w:p>
    <w:p w14:paraId="41E208BF" w14:textId="177665F3" w:rsidR="005B4C09" w:rsidRDefault="005B4C09" w:rsidP="00002BC5">
      <w:pPr>
        <w:jc w:val="both"/>
        <w:rPr>
          <w:rFonts w:ascii="Georgia" w:hAnsi="Georgia" w:cs="Georgia"/>
          <w:sz w:val="18"/>
          <w:szCs w:val="20"/>
        </w:rPr>
      </w:pPr>
    </w:p>
    <w:p w14:paraId="3431D798" w14:textId="77777777" w:rsidR="005B4C09" w:rsidRDefault="005B4C09" w:rsidP="00002BC5">
      <w:pPr>
        <w:jc w:val="both"/>
        <w:rPr>
          <w:rFonts w:ascii="Georgia" w:hAnsi="Georgia" w:cs="Georgia"/>
          <w:sz w:val="18"/>
          <w:szCs w:val="20"/>
        </w:rPr>
      </w:pPr>
    </w:p>
    <w:p w14:paraId="14E60F07" w14:textId="77777777" w:rsidR="00002BC5" w:rsidRDefault="00002BC5" w:rsidP="00002BC5">
      <w:pPr>
        <w:jc w:val="both"/>
        <w:rPr>
          <w:rFonts w:ascii="Georgia" w:hAnsi="Georgia" w:cs="Georgia"/>
          <w:sz w:val="18"/>
          <w:szCs w:val="20"/>
        </w:rPr>
      </w:pPr>
    </w:p>
    <w:p w14:paraId="58DB46B9" w14:textId="77777777" w:rsidR="00002BC5" w:rsidRPr="00932DB7" w:rsidRDefault="00002BC5" w:rsidP="00002BC5">
      <w:pPr>
        <w:jc w:val="both"/>
        <w:rPr>
          <w:rFonts w:ascii="Georgia" w:hAnsi="Georgia" w:cs="Georgia"/>
          <w:sz w:val="18"/>
          <w:szCs w:val="18"/>
        </w:rPr>
      </w:pPr>
      <w:r w:rsidRPr="00932DB7">
        <w:rPr>
          <w:rFonts w:ascii="Georgia" w:hAnsi="Georgia" w:cs="Georgia"/>
          <w:sz w:val="18"/>
          <w:szCs w:val="18"/>
        </w:rPr>
        <w:t>Załącznik:</w:t>
      </w:r>
    </w:p>
    <w:p w14:paraId="6F351679" w14:textId="77777777" w:rsidR="00002BC5" w:rsidRPr="00932DB7" w:rsidRDefault="00002BC5" w:rsidP="00002BC5">
      <w:pPr>
        <w:tabs>
          <w:tab w:val="left" w:pos="360"/>
          <w:tab w:val="left" w:pos="3960"/>
        </w:tabs>
        <w:jc w:val="both"/>
        <w:rPr>
          <w:rFonts w:ascii="Georgia" w:hAnsi="Georgia"/>
          <w:color w:val="000000"/>
          <w:sz w:val="18"/>
          <w:szCs w:val="18"/>
        </w:rPr>
      </w:pPr>
      <w:r w:rsidRPr="00932DB7">
        <w:rPr>
          <w:rFonts w:ascii="Georgia" w:hAnsi="Georgia"/>
          <w:bCs/>
          <w:color w:val="000000"/>
          <w:sz w:val="18"/>
          <w:szCs w:val="18"/>
        </w:rPr>
        <w:t>Wykaz załączników do umowy</w:t>
      </w:r>
      <w:r w:rsidRPr="00932DB7">
        <w:rPr>
          <w:rFonts w:ascii="Georgia" w:hAnsi="Georgia"/>
          <w:color w:val="000000"/>
          <w:sz w:val="18"/>
          <w:szCs w:val="18"/>
        </w:rPr>
        <w:t>:</w:t>
      </w:r>
    </w:p>
    <w:p w14:paraId="62AC160B" w14:textId="77777777" w:rsidR="00002BC5" w:rsidRPr="00932DB7" w:rsidRDefault="00002BC5" w:rsidP="00002BC5">
      <w:pPr>
        <w:pStyle w:val="Tretekstu"/>
        <w:spacing w:after="0" w:line="240" w:lineRule="auto"/>
        <w:jc w:val="both"/>
        <w:rPr>
          <w:rFonts w:ascii="Georgia" w:hAnsi="Georgia"/>
          <w:b/>
          <w:color w:val="00000A"/>
          <w:sz w:val="18"/>
          <w:szCs w:val="18"/>
        </w:rPr>
      </w:pPr>
      <w:r w:rsidRPr="00932DB7">
        <w:rPr>
          <w:rFonts w:ascii="Georgia" w:hAnsi="Georgia"/>
          <w:color w:val="00000A"/>
          <w:sz w:val="18"/>
          <w:szCs w:val="18"/>
        </w:rPr>
        <w:t>Formularz ofertowy  z dnia ...................</w:t>
      </w:r>
      <w:r w:rsidRPr="00932DB7">
        <w:rPr>
          <w:rFonts w:ascii="Georgia" w:hAnsi="Georgia"/>
          <w:color w:val="00000A"/>
          <w:sz w:val="18"/>
          <w:szCs w:val="18"/>
        </w:rPr>
        <w:tab/>
      </w:r>
      <w:r w:rsidRPr="00932DB7">
        <w:rPr>
          <w:rFonts w:ascii="Georgia" w:hAnsi="Georgia"/>
          <w:color w:val="00000A"/>
          <w:sz w:val="18"/>
          <w:szCs w:val="18"/>
        </w:rPr>
        <w:tab/>
      </w:r>
      <w:r w:rsidRPr="00932DB7">
        <w:rPr>
          <w:rFonts w:ascii="Georgia" w:hAnsi="Georgia"/>
          <w:color w:val="00000A"/>
          <w:sz w:val="18"/>
          <w:szCs w:val="18"/>
        </w:rPr>
        <w:tab/>
      </w:r>
      <w:r w:rsidRPr="00932DB7">
        <w:rPr>
          <w:rFonts w:ascii="Georgia" w:hAnsi="Georgia"/>
          <w:color w:val="00000A"/>
          <w:sz w:val="18"/>
          <w:szCs w:val="18"/>
        </w:rPr>
        <w:tab/>
      </w:r>
      <w:r w:rsidR="00932DB7" w:rsidRPr="00932DB7">
        <w:rPr>
          <w:rFonts w:ascii="Georgia" w:hAnsi="Georgia"/>
          <w:color w:val="00000A"/>
          <w:sz w:val="18"/>
          <w:szCs w:val="18"/>
        </w:rPr>
        <w:tab/>
      </w:r>
      <w:r w:rsidR="00932DB7" w:rsidRPr="00932DB7">
        <w:rPr>
          <w:rFonts w:ascii="Georgia" w:hAnsi="Georgia"/>
          <w:color w:val="00000A"/>
          <w:sz w:val="18"/>
          <w:szCs w:val="18"/>
        </w:rPr>
        <w:tab/>
      </w:r>
      <w:r w:rsidRPr="00932DB7">
        <w:rPr>
          <w:rFonts w:ascii="Georgia" w:hAnsi="Georgia"/>
          <w:color w:val="00000A"/>
          <w:sz w:val="18"/>
          <w:szCs w:val="18"/>
        </w:rPr>
        <w:t>zał</w:t>
      </w:r>
      <w:r w:rsidR="00E40015">
        <w:rPr>
          <w:rFonts w:ascii="Georgia" w:hAnsi="Georgia"/>
          <w:color w:val="00000A"/>
          <w:sz w:val="18"/>
          <w:szCs w:val="18"/>
        </w:rPr>
        <w:t>ącznik nr 1 (załącznik nr 6 do S</w:t>
      </w:r>
      <w:r w:rsidRPr="00932DB7">
        <w:rPr>
          <w:rFonts w:ascii="Georgia" w:hAnsi="Georgia"/>
          <w:color w:val="00000A"/>
          <w:sz w:val="18"/>
          <w:szCs w:val="18"/>
        </w:rPr>
        <w:t>WZ)</w:t>
      </w:r>
    </w:p>
    <w:p w14:paraId="7ED68806" w14:textId="77777777" w:rsidR="00002BC5" w:rsidRPr="00932DB7" w:rsidRDefault="00002BC5" w:rsidP="00002BC5">
      <w:pPr>
        <w:pStyle w:val="Tretekstu"/>
        <w:spacing w:after="0" w:line="240" w:lineRule="auto"/>
        <w:jc w:val="both"/>
        <w:rPr>
          <w:rFonts w:ascii="Georgia" w:hAnsi="Georgia"/>
          <w:b/>
          <w:color w:val="00000A"/>
          <w:sz w:val="18"/>
          <w:szCs w:val="18"/>
        </w:rPr>
      </w:pPr>
      <w:r w:rsidRPr="00932DB7">
        <w:rPr>
          <w:rFonts w:ascii="Georgia" w:hAnsi="Georgia"/>
          <w:color w:val="00000A"/>
          <w:sz w:val="18"/>
          <w:szCs w:val="18"/>
        </w:rPr>
        <w:t>Opis Przedmiotu Zamówienia</w:t>
      </w:r>
      <w:r w:rsidRPr="00932DB7">
        <w:rPr>
          <w:rFonts w:ascii="Georgia" w:hAnsi="Georgia"/>
          <w:color w:val="00000A"/>
          <w:sz w:val="18"/>
          <w:szCs w:val="18"/>
        </w:rPr>
        <w:tab/>
      </w:r>
      <w:r w:rsidRPr="00932DB7">
        <w:rPr>
          <w:rFonts w:ascii="Georgia" w:hAnsi="Georgia"/>
          <w:color w:val="00000A"/>
          <w:sz w:val="18"/>
          <w:szCs w:val="18"/>
        </w:rPr>
        <w:tab/>
      </w:r>
      <w:r w:rsidRPr="00932DB7">
        <w:rPr>
          <w:rFonts w:ascii="Georgia" w:hAnsi="Georgia"/>
          <w:color w:val="00000A"/>
          <w:sz w:val="18"/>
          <w:szCs w:val="18"/>
        </w:rPr>
        <w:tab/>
      </w:r>
      <w:r w:rsidRPr="00932DB7">
        <w:rPr>
          <w:rFonts w:ascii="Georgia" w:hAnsi="Georgia"/>
          <w:color w:val="00000A"/>
          <w:sz w:val="18"/>
          <w:szCs w:val="18"/>
        </w:rPr>
        <w:tab/>
      </w:r>
      <w:r w:rsidR="007B1C3E">
        <w:rPr>
          <w:rFonts w:ascii="Georgia" w:hAnsi="Georgia"/>
          <w:color w:val="00000A"/>
          <w:sz w:val="18"/>
          <w:szCs w:val="18"/>
        </w:rPr>
        <w:tab/>
      </w:r>
      <w:r w:rsidR="00932DB7" w:rsidRPr="00932DB7">
        <w:rPr>
          <w:rFonts w:ascii="Georgia" w:hAnsi="Georgia"/>
          <w:color w:val="00000A"/>
          <w:sz w:val="18"/>
          <w:szCs w:val="18"/>
        </w:rPr>
        <w:tab/>
      </w:r>
      <w:r w:rsidR="00932DB7" w:rsidRPr="00932DB7">
        <w:rPr>
          <w:rFonts w:ascii="Georgia" w:hAnsi="Georgia"/>
          <w:color w:val="00000A"/>
          <w:sz w:val="18"/>
          <w:szCs w:val="18"/>
        </w:rPr>
        <w:tab/>
      </w:r>
      <w:r w:rsidRPr="00932DB7">
        <w:rPr>
          <w:rFonts w:ascii="Georgia" w:hAnsi="Georgia"/>
          <w:color w:val="00000A"/>
          <w:sz w:val="18"/>
          <w:szCs w:val="18"/>
        </w:rPr>
        <w:t>załą</w:t>
      </w:r>
      <w:r w:rsidR="00E40015">
        <w:rPr>
          <w:rFonts w:ascii="Georgia" w:hAnsi="Georgia"/>
          <w:color w:val="00000A"/>
          <w:sz w:val="18"/>
          <w:szCs w:val="18"/>
        </w:rPr>
        <w:t>cznik nr 2 (załącznik nr 1 do S</w:t>
      </w:r>
      <w:r w:rsidRPr="00932DB7">
        <w:rPr>
          <w:rFonts w:ascii="Georgia" w:hAnsi="Georgia"/>
          <w:color w:val="00000A"/>
          <w:sz w:val="18"/>
          <w:szCs w:val="18"/>
        </w:rPr>
        <w:t>WZ)</w:t>
      </w:r>
    </w:p>
    <w:p w14:paraId="072D3AD4" w14:textId="77777777" w:rsidR="00002BC5" w:rsidRPr="00932DB7" w:rsidRDefault="00002BC5" w:rsidP="00002BC5">
      <w:pPr>
        <w:pStyle w:val="Tretekstu"/>
        <w:spacing w:after="0" w:line="240" w:lineRule="auto"/>
        <w:jc w:val="both"/>
        <w:rPr>
          <w:rFonts w:ascii="Georgia" w:hAnsi="Georgia"/>
          <w:b/>
          <w:color w:val="00000A"/>
          <w:sz w:val="18"/>
          <w:szCs w:val="18"/>
        </w:rPr>
      </w:pPr>
      <w:r w:rsidRPr="00932DB7">
        <w:rPr>
          <w:rFonts w:ascii="Georgia" w:hAnsi="Georgia"/>
          <w:color w:val="00000A"/>
          <w:sz w:val="18"/>
          <w:szCs w:val="18"/>
        </w:rPr>
        <w:t>Wykaz Pracowników Świadczących Usługi</w:t>
      </w:r>
      <w:r w:rsidRPr="00932DB7">
        <w:rPr>
          <w:rFonts w:ascii="Georgia" w:hAnsi="Georgia"/>
          <w:color w:val="00000A"/>
          <w:sz w:val="18"/>
          <w:szCs w:val="18"/>
        </w:rPr>
        <w:tab/>
      </w:r>
      <w:r w:rsidRPr="00932DB7">
        <w:rPr>
          <w:rFonts w:ascii="Georgia" w:hAnsi="Georgia"/>
          <w:color w:val="00000A"/>
          <w:sz w:val="18"/>
          <w:szCs w:val="18"/>
        </w:rPr>
        <w:tab/>
      </w:r>
      <w:r w:rsidRPr="00932DB7">
        <w:rPr>
          <w:rFonts w:ascii="Georgia" w:hAnsi="Georgia"/>
          <w:color w:val="00000A"/>
          <w:sz w:val="18"/>
          <w:szCs w:val="18"/>
        </w:rPr>
        <w:tab/>
      </w:r>
      <w:r w:rsidR="007B1C3E">
        <w:rPr>
          <w:rFonts w:ascii="Georgia" w:hAnsi="Georgia"/>
          <w:color w:val="00000A"/>
          <w:sz w:val="18"/>
          <w:szCs w:val="18"/>
        </w:rPr>
        <w:tab/>
      </w:r>
      <w:r w:rsidR="00932DB7" w:rsidRPr="00932DB7">
        <w:rPr>
          <w:rFonts w:ascii="Georgia" w:hAnsi="Georgia"/>
          <w:color w:val="00000A"/>
          <w:sz w:val="18"/>
          <w:szCs w:val="18"/>
        </w:rPr>
        <w:tab/>
      </w:r>
      <w:r w:rsidR="00932DB7" w:rsidRPr="00932DB7">
        <w:rPr>
          <w:rFonts w:ascii="Georgia" w:hAnsi="Georgia"/>
          <w:color w:val="00000A"/>
          <w:sz w:val="18"/>
          <w:szCs w:val="18"/>
        </w:rPr>
        <w:tab/>
      </w:r>
      <w:r w:rsidRPr="00932DB7">
        <w:rPr>
          <w:rFonts w:ascii="Georgia" w:hAnsi="Georgia"/>
          <w:color w:val="00000A"/>
          <w:sz w:val="18"/>
          <w:szCs w:val="18"/>
        </w:rPr>
        <w:t xml:space="preserve">załącznik nr 3 </w:t>
      </w:r>
    </w:p>
    <w:p w14:paraId="6D36992D" w14:textId="77777777" w:rsidR="00932DB7" w:rsidRPr="00932DB7" w:rsidRDefault="00932DB7" w:rsidP="00932DB7">
      <w:pPr>
        <w:suppressAutoHyphens w:val="0"/>
        <w:autoSpaceDE w:val="0"/>
        <w:autoSpaceDN w:val="0"/>
        <w:adjustRightInd w:val="0"/>
        <w:rPr>
          <w:rFonts w:ascii="Georgia" w:eastAsia="Calibri" w:hAnsi="Georgia" w:cs="Georgia"/>
          <w:iCs/>
          <w:color w:val="000000"/>
          <w:sz w:val="18"/>
          <w:szCs w:val="18"/>
          <w:lang w:eastAsia="en-US"/>
        </w:rPr>
      </w:pPr>
      <w:r w:rsidRPr="00932DB7">
        <w:rPr>
          <w:rFonts w:ascii="Georgia" w:eastAsia="Calibri" w:hAnsi="Georgia" w:cs="Georgia"/>
          <w:iCs/>
          <w:color w:val="000000"/>
          <w:sz w:val="18"/>
          <w:szCs w:val="18"/>
          <w:lang w:eastAsia="en-US"/>
        </w:rPr>
        <w:t>Oświadczenie o przekazaniu informacji odnośnie zasad przetwarzania pracowników i współpracowników Wykonawcy</w:t>
      </w:r>
    </w:p>
    <w:p w14:paraId="629F3C18" w14:textId="77777777" w:rsidR="00932DB7" w:rsidRPr="00932DB7" w:rsidRDefault="00932DB7" w:rsidP="007B1C3E">
      <w:pPr>
        <w:suppressAutoHyphens w:val="0"/>
        <w:autoSpaceDE w:val="0"/>
        <w:autoSpaceDN w:val="0"/>
        <w:adjustRightInd w:val="0"/>
        <w:ind w:left="6372" w:firstLine="708"/>
        <w:rPr>
          <w:rFonts w:ascii="Georgia" w:eastAsia="Calibri" w:hAnsi="Georgia" w:cs="Georgia"/>
          <w:color w:val="000000"/>
          <w:sz w:val="18"/>
          <w:szCs w:val="18"/>
          <w:lang w:eastAsia="en-US"/>
        </w:rPr>
      </w:pPr>
      <w:r w:rsidRPr="00932DB7">
        <w:rPr>
          <w:rFonts w:ascii="Georgia" w:hAnsi="Georgia"/>
          <w:color w:val="00000A"/>
          <w:sz w:val="18"/>
          <w:szCs w:val="18"/>
        </w:rPr>
        <w:t>załącznik nr 4</w:t>
      </w:r>
    </w:p>
    <w:p w14:paraId="11D16287" w14:textId="77777777" w:rsidR="00002BC5" w:rsidRPr="00932DB7" w:rsidRDefault="00932DB7" w:rsidP="00932DB7">
      <w:pPr>
        <w:pStyle w:val="Tretekstu"/>
        <w:spacing w:after="0" w:line="240" w:lineRule="auto"/>
        <w:jc w:val="both"/>
        <w:rPr>
          <w:rFonts w:ascii="Georgia" w:hAnsi="Georgia"/>
          <w:color w:val="00000A"/>
          <w:sz w:val="18"/>
          <w:szCs w:val="18"/>
        </w:rPr>
      </w:pPr>
      <w:r w:rsidRPr="00932DB7">
        <w:rPr>
          <w:rFonts w:ascii="Georgia" w:eastAsia="Calibri" w:hAnsi="Georgia"/>
          <w:iCs/>
          <w:sz w:val="18"/>
          <w:szCs w:val="18"/>
          <w:lang w:eastAsia="en-US"/>
        </w:rPr>
        <w:t>Klauzula informacyjna w zakresie przetw</w:t>
      </w:r>
      <w:r w:rsidR="007B1C3E">
        <w:rPr>
          <w:rFonts w:ascii="Georgia" w:eastAsia="Calibri" w:hAnsi="Georgia"/>
          <w:iCs/>
          <w:sz w:val="18"/>
          <w:szCs w:val="18"/>
          <w:lang w:eastAsia="en-US"/>
        </w:rPr>
        <w:t xml:space="preserve">arzania danych reprezentantów </w:t>
      </w:r>
      <w:r w:rsidR="007B1C3E">
        <w:rPr>
          <w:rFonts w:ascii="Georgia" w:eastAsia="Calibri" w:hAnsi="Georgia"/>
          <w:iCs/>
          <w:sz w:val="18"/>
          <w:szCs w:val="18"/>
          <w:lang w:eastAsia="en-US"/>
        </w:rPr>
        <w:tab/>
      </w:r>
      <w:r w:rsidRPr="00932DB7">
        <w:rPr>
          <w:rFonts w:ascii="Georgia" w:eastAsia="Calibri" w:hAnsi="Georgia"/>
          <w:iCs/>
          <w:sz w:val="18"/>
          <w:szCs w:val="18"/>
          <w:lang w:eastAsia="en-US"/>
        </w:rPr>
        <w:tab/>
      </w:r>
      <w:r w:rsidRPr="00932DB7">
        <w:rPr>
          <w:rFonts w:ascii="Georgia" w:hAnsi="Georgia"/>
          <w:color w:val="00000A"/>
          <w:sz w:val="18"/>
          <w:szCs w:val="18"/>
        </w:rPr>
        <w:t>załącznik nr 5</w:t>
      </w:r>
      <w:bookmarkEnd w:id="79"/>
      <w:r w:rsidR="00002BC5">
        <w:br w:type="page"/>
      </w:r>
    </w:p>
    <w:p w14:paraId="28BD878C" w14:textId="77777777" w:rsidR="00002BC5" w:rsidRDefault="00002BC5" w:rsidP="00002BC5">
      <w:pPr>
        <w:pStyle w:val="Nagwek1"/>
        <w:spacing w:before="0" w:after="0" w:line="360" w:lineRule="auto"/>
        <w:jc w:val="right"/>
        <w:rPr>
          <w:rFonts w:ascii="Georgia" w:hAnsi="Georgia" w:cs="Georgia"/>
          <w:b/>
          <w:bCs w:val="0"/>
          <w:i/>
          <w:iCs/>
          <w:sz w:val="20"/>
          <w:szCs w:val="20"/>
        </w:rPr>
      </w:pPr>
      <w:bookmarkStart w:id="82" w:name="_Toc97544410"/>
      <w:bookmarkStart w:id="83" w:name="_Toc44915576"/>
      <w:bookmarkStart w:id="84" w:name="_Toc44934793"/>
      <w:bookmarkStart w:id="85" w:name="_Toc51323923"/>
      <w:bookmarkStart w:id="86" w:name="_Toc71807070"/>
      <w:r w:rsidRPr="00FB3561">
        <w:rPr>
          <w:rFonts w:ascii="Georgia" w:hAnsi="Georgia" w:cs="Georgia"/>
          <w:b/>
          <w:bCs w:val="0"/>
          <w:i/>
          <w:iCs/>
          <w:sz w:val="20"/>
          <w:szCs w:val="20"/>
        </w:rPr>
        <w:t>Załącznik nr 3 do umowy nr .......</w:t>
      </w:r>
      <w:bookmarkEnd w:id="82"/>
      <w:r w:rsidRPr="00FB3561">
        <w:rPr>
          <w:rFonts w:ascii="Georgia" w:hAnsi="Georgia" w:cs="Georgia"/>
          <w:b/>
          <w:bCs w:val="0"/>
          <w:i/>
          <w:iCs/>
          <w:sz w:val="20"/>
          <w:szCs w:val="20"/>
        </w:rPr>
        <w:t xml:space="preserve"> </w:t>
      </w:r>
      <w:bookmarkEnd w:id="83"/>
      <w:bookmarkEnd w:id="84"/>
      <w:bookmarkEnd w:id="85"/>
      <w:bookmarkEnd w:id="86"/>
    </w:p>
    <w:p w14:paraId="0A05C9AC" w14:textId="77777777" w:rsidR="00002BC5" w:rsidRDefault="00002BC5" w:rsidP="00002BC5">
      <w:pPr>
        <w:pStyle w:val="Tekstpodstawowy"/>
        <w:spacing w:after="0" w:line="360" w:lineRule="auto"/>
        <w:jc w:val="right"/>
        <w:rPr>
          <w:rFonts w:ascii="Georgia" w:hAnsi="Georgia"/>
          <w:color w:val="auto"/>
          <w:sz w:val="20"/>
          <w:szCs w:val="20"/>
          <w:lang w:val="pl-PL"/>
        </w:rPr>
      </w:pPr>
    </w:p>
    <w:p w14:paraId="1B168DB9" w14:textId="77777777" w:rsidR="00002BC5" w:rsidRDefault="00002BC5" w:rsidP="00002BC5">
      <w:pPr>
        <w:pStyle w:val="Tekstpodstawowy"/>
        <w:spacing w:after="0" w:line="360" w:lineRule="auto"/>
        <w:jc w:val="right"/>
        <w:rPr>
          <w:rFonts w:ascii="Tahoma" w:hAnsi="Tahoma"/>
          <w:b w:val="0"/>
          <w:i w:val="0"/>
          <w:sz w:val="20"/>
          <w:szCs w:val="20"/>
          <w:lang w:val="pl-PL"/>
        </w:rPr>
      </w:pPr>
    </w:p>
    <w:p w14:paraId="4B47BB90" w14:textId="77777777" w:rsidR="00002BC5" w:rsidRDefault="00002BC5" w:rsidP="00002BC5">
      <w:pPr>
        <w:pStyle w:val="Tekstpodstawowy"/>
        <w:spacing w:after="0" w:line="360" w:lineRule="auto"/>
        <w:jc w:val="right"/>
        <w:rPr>
          <w:rFonts w:ascii="Tahoma" w:hAnsi="Tahoma"/>
          <w:b w:val="0"/>
          <w:i w:val="0"/>
          <w:sz w:val="20"/>
          <w:szCs w:val="20"/>
          <w:lang w:val="pl-PL"/>
        </w:rPr>
      </w:pPr>
    </w:p>
    <w:p w14:paraId="19F3567C" w14:textId="77777777" w:rsidR="00002BC5" w:rsidRDefault="00002BC5" w:rsidP="00002BC5">
      <w:pPr>
        <w:pStyle w:val="Tekstpodstawowy"/>
        <w:spacing w:after="0" w:line="360" w:lineRule="auto"/>
        <w:jc w:val="center"/>
        <w:rPr>
          <w:rFonts w:ascii="Tahoma" w:hAnsi="Tahoma"/>
          <w:b w:val="0"/>
          <w:bCs w:val="0"/>
          <w:szCs w:val="20"/>
          <w:lang w:val="pl-PL"/>
        </w:rPr>
      </w:pPr>
      <w:r>
        <w:rPr>
          <w:rFonts w:ascii="Georgia" w:hAnsi="Georgia"/>
          <w:bCs w:val="0"/>
          <w:color w:val="auto"/>
          <w:szCs w:val="22"/>
          <w:lang w:val="pl-PL"/>
        </w:rPr>
        <w:t>Wykaz pracowników świadczących usługi</w:t>
      </w:r>
    </w:p>
    <w:p w14:paraId="27499E5A" w14:textId="77777777" w:rsidR="00002BC5" w:rsidRDefault="00002BC5" w:rsidP="00002BC5">
      <w:pPr>
        <w:pStyle w:val="Tekstpodstawowy"/>
        <w:spacing w:after="0" w:line="360" w:lineRule="auto"/>
        <w:jc w:val="center"/>
        <w:rPr>
          <w:rFonts w:ascii="Tahoma" w:hAnsi="Tahoma"/>
          <w:b w:val="0"/>
          <w:bCs w:val="0"/>
          <w:i w:val="0"/>
          <w:sz w:val="20"/>
          <w:szCs w:val="20"/>
          <w:lang w:val="pl-PL"/>
        </w:rPr>
      </w:pPr>
    </w:p>
    <w:p w14:paraId="4E4CAB3A" w14:textId="77777777" w:rsidR="00002BC5" w:rsidRDefault="00002BC5" w:rsidP="00002BC5">
      <w:pPr>
        <w:pStyle w:val="Tekstpodstawowy"/>
        <w:spacing w:after="0" w:line="360" w:lineRule="auto"/>
        <w:jc w:val="both"/>
        <w:rPr>
          <w:rFonts w:ascii="Georgia" w:hAnsi="Georgia"/>
          <w:b w:val="0"/>
          <w:i w:val="0"/>
          <w:color w:val="auto"/>
          <w:sz w:val="20"/>
          <w:szCs w:val="20"/>
          <w:lang w:val="de-DE"/>
        </w:rPr>
      </w:pPr>
      <w:r>
        <w:rPr>
          <w:rFonts w:ascii="Georgia" w:hAnsi="Georgia"/>
          <w:b w:val="0"/>
          <w:i w:val="0"/>
          <w:color w:val="auto"/>
          <w:sz w:val="20"/>
          <w:szCs w:val="20"/>
          <w:lang w:val="de-DE"/>
        </w:rPr>
        <w:t>1. ...................................................</w:t>
      </w:r>
    </w:p>
    <w:p w14:paraId="6E51A350" w14:textId="77777777" w:rsidR="00002BC5" w:rsidRDefault="00002BC5" w:rsidP="00002BC5">
      <w:pPr>
        <w:pStyle w:val="Tekstpodstawowy"/>
        <w:spacing w:after="0" w:line="360" w:lineRule="auto"/>
        <w:jc w:val="both"/>
        <w:rPr>
          <w:rFonts w:ascii="Georgia" w:hAnsi="Georgia"/>
          <w:b w:val="0"/>
          <w:i w:val="0"/>
          <w:color w:val="auto"/>
          <w:sz w:val="20"/>
          <w:szCs w:val="20"/>
          <w:lang w:val="pl-PL"/>
        </w:rPr>
      </w:pPr>
      <w:r>
        <w:rPr>
          <w:rFonts w:ascii="Georgia" w:hAnsi="Georgia"/>
          <w:b w:val="0"/>
          <w:i w:val="0"/>
          <w:color w:val="auto"/>
          <w:sz w:val="20"/>
          <w:szCs w:val="20"/>
          <w:lang w:val="pl-PL"/>
        </w:rPr>
        <w:t>2. ..................................................</w:t>
      </w:r>
    </w:p>
    <w:p w14:paraId="4CF32CB2" w14:textId="77777777" w:rsidR="00002BC5" w:rsidRDefault="00002BC5" w:rsidP="00002BC5">
      <w:pPr>
        <w:pStyle w:val="Tekstpodstawowy"/>
        <w:spacing w:after="0" w:line="360" w:lineRule="auto"/>
        <w:jc w:val="both"/>
        <w:rPr>
          <w:rFonts w:ascii="Georgia" w:hAnsi="Georgia"/>
          <w:b w:val="0"/>
          <w:i w:val="0"/>
          <w:color w:val="auto"/>
          <w:sz w:val="20"/>
          <w:szCs w:val="20"/>
          <w:lang w:val="pl-PL"/>
        </w:rPr>
      </w:pPr>
      <w:r>
        <w:rPr>
          <w:rFonts w:ascii="Georgia" w:hAnsi="Georgia"/>
          <w:b w:val="0"/>
          <w:i w:val="0"/>
          <w:color w:val="auto"/>
          <w:sz w:val="20"/>
          <w:szCs w:val="20"/>
          <w:lang w:val="pl-PL"/>
        </w:rPr>
        <w:t>3. ..................................................</w:t>
      </w:r>
    </w:p>
    <w:p w14:paraId="28069397" w14:textId="77777777" w:rsidR="00002BC5" w:rsidRDefault="00002BC5" w:rsidP="00002BC5">
      <w:pPr>
        <w:pStyle w:val="Tekstpodstawowy"/>
        <w:spacing w:after="0" w:line="360" w:lineRule="auto"/>
        <w:jc w:val="both"/>
        <w:rPr>
          <w:rFonts w:ascii="Tahoma" w:hAnsi="Tahoma"/>
          <w:b w:val="0"/>
          <w:i w:val="0"/>
          <w:sz w:val="20"/>
          <w:szCs w:val="20"/>
          <w:lang w:val="pl-PL"/>
        </w:rPr>
      </w:pPr>
      <w:r>
        <w:rPr>
          <w:rFonts w:ascii="Georgia" w:hAnsi="Georgia"/>
          <w:b w:val="0"/>
          <w:i w:val="0"/>
          <w:color w:val="auto"/>
          <w:sz w:val="20"/>
          <w:szCs w:val="20"/>
          <w:lang w:val="pl-PL"/>
        </w:rPr>
        <w:t>itd.</w:t>
      </w:r>
    </w:p>
    <w:p w14:paraId="1F58C30D" w14:textId="77777777" w:rsidR="00002BC5" w:rsidRDefault="00002BC5" w:rsidP="00002BC5">
      <w:pPr>
        <w:pStyle w:val="Tekstpodstawowy"/>
        <w:spacing w:after="0" w:line="360" w:lineRule="auto"/>
        <w:jc w:val="both"/>
        <w:rPr>
          <w:rFonts w:ascii="Tahoma" w:hAnsi="Tahoma"/>
          <w:b w:val="0"/>
          <w:i w:val="0"/>
          <w:iCs w:val="0"/>
          <w:sz w:val="20"/>
          <w:szCs w:val="20"/>
          <w:lang w:val="pl-PL"/>
        </w:rPr>
      </w:pPr>
    </w:p>
    <w:p w14:paraId="2B3F903B" w14:textId="77777777" w:rsidR="00002BC5" w:rsidRDefault="00002BC5" w:rsidP="00002BC5">
      <w:pPr>
        <w:spacing w:line="360" w:lineRule="auto"/>
        <w:rPr>
          <w:rFonts w:ascii="Georgia" w:hAnsi="Georgia"/>
        </w:rPr>
      </w:pPr>
    </w:p>
    <w:p w14:paraId="408CFE5A" w14:textId="77777777" w:rsidR="00002BC5" w:rsidRDefault="00002BC5" w:rsidP="00002BC5">
      <w:pPr>
        <w:pStyle w:val="Tekstpodstawowy21"/>
        <w:ind w:firstLine="709"/>
        <w:rPr>
          <w:szCs w:val="24"/>
        </w:rPr>
      </w:pPr>
      <w:r>
        <w:rPr>
          <w:szCs w:val="24"/>
        </w:rPr>
        <w:t>Oświadczam/y, że Pracownikami świadczącymi usługami są osoby, które nie figurują w Krajowym Rejestrze Karnym.</w:t>
      </w:r>
    </w:p>
    <w:p w14:paraId="7C069124" w14:textId="77777777" w:rsidR="00002BC5" w:rsidRDefault="00002BC5" w:rsidP="00002BC5">
      <w:pPr>
        <w:pStyle w:val="Tekstpodstawowy21"/>
        <w:spacing w:line="100" w:lineRule="atLeast"/>
        <w:ind w:left="709"/>
        <w:rPr>
          <w:szCs w:val="24"/>
        </w:rPr>
      </w:pPr>
    </w:p>
    <w:p w14:paraId="22FB191A" w14:textId="77777777" w:rsidR="00002BC5" w:rsidRDefault="00002BC5" w:rsidP="00002BC5">
      <w:pPr>
        <w:pStyle w:val="Tekstpodstawowy21"/>
        <w:spacing w:line="100" w:lineRule="atLeast"/>
        <w:ind w:left="709"/>
        <w:rPr>
          <w:szCs w:val="24"/>
        </w:rPr>
      </w:pPr>
    </w:p>
    <w:p w14:paraId="15FEBA36" w14:textId="77777777" w:rsidR="00002BC5" w:rsidRDefault="00002BC5" w:rsidP="00002BC5">
      <w:pPr>
        <w:pStyle w:val="Tekstpodstawowy21"/>
        <w:spacing w:line="100" w:lineRule="atLeast"/>
        <w:ind w:left="709"/>
        <w:rPr>
          <w:szCs w:val="24"/>
        </w:rPr>
      </w:pPr>
    </w:p>
    <w:p w14:paraId="683A7332" w14:textId="77777777" w:rsidR="00002BC5" w:rsidRDefault="00002BC5" w:rsidP="00002BC5">
      <w:pPr>
        <w:pStyle w:val="Tekstpodstawowy21"/>
        <w:spacing w:line="100" w:lineRule="atLeast"/>
        <w:ind w:left="709"/>
        <w:rPr>
          <w:szCs w:val="24"/>
        </w:rPr>
      </w:pPr>
    </w:p>
    <w:p w14:paraId="25622D3E" w14:textId="77777777" w:rsidR="00002BC5" w:rsidRDefault="00002BC5" w:rsidP="00002BC5">
      <w:pPr>
        <w:pStyle w:val="Tekstpodstawowy21"/>
        <w:spacing w:line="100" w:lineRule="atLeast"/>
        <w:ind w:left="709"/>
        <w:rPr>
          <w:szCs w:val="24"/>
        </w:rPr>
      </w:pPr>
    </w:p>
    <w:p w14:paraId="426E6277" w14:textId="77777777" w:rsidR="00002BC5" w:rsidRDefault="00002BC5" w:rsidP="00002BC5">
      <w:pPr>
        <w:pStyle w:val="Tekstpodstawowy21"/>
        <w:spacing w:line="100" w:lineRule="atLeast"/>
        <w:ind w:left="709"/>
        <w:rPr>
          <w:szCs w:val="24"/>
        </w:rPr>
      </w:pPr>
    </w:p>
    <w:p w14:paraId="1FC438E3" w14:textId="77777777" w:rsidR="00002BC5" w:rsidRDefault="00002BC5" w:rsidP="00002BC5">
      <w:pPr>
        <w:pStyle w:val="Tekstpodstawowy21"/>
        <w:spacing w:line="100" w:lineRule="atLeast"/>
        <w:ind w:left="709"/>
        <w:rPr>
          <w:szCs w:val="24"/>
        </w:rPr>
      </w:pPr>
    </w:p>
    <w:p w14:paraId="45C72525" w14:textId="77777777" w:rsidR="00002BC5" w:rsidRDefault="00002BC5" w:rsidP="00002BC5">
      <w:pPr>
        <w:pStyle w:val="Tekstpodstawowy21"/>
        <w:spacing w:line="100" w:lineRule="atLeast"/>
        <w:ind w:left="709"/>
        <w:rPr>
          <w:szCs w:val="24"/>
        </w:rPr>
      </w:pPr>
    </w:p>
    <w:p w14:paraId="03E8DDA1" w14:textId="77777777" w:rsidR="00002BC5" w:rsidRDefault="00002BC5" w:rsidP="00002BC5">
      <w:pPr>
        <w:pStyle w:val="Tekstpodstawowy21"/>
        <w:spacing w:line="100" w:lineRule="atLeast"/>
        <w:ind w:left="709"/>
        <w:rPr>
          <w:szCs w:val="24"/>
        </w:rPr>
      </w:pPr>
    </w:p>
    <w:p w14:paraId="178B0D28" w14:textId="77777777" w:rsidR="00002BC5" w:rsidRDefault="00002BC5" w:rsidP="00002BC5">
      <w:pPr>
        <w:pStyle w:val="Tekstpodstawowy21"/>
        <w:spacing w:line="100" w:lineRule="atLeast"/>
        <w:ind w:left="709"/>
        <w:rPr>
          <w:szCs w:val="24"/>
        </w:rPr>
      </w:pPr>
    </w:p>
    <w:p w14:paraId="4C847CB1" w14:textId="77777777" w:rsidR="00002BC5" w:rsidRDefault="00002BC5" w:rsidP="00002BC5">
      <w:pPr>
        <w:pStyle w:val="Tekstpodstawowy21"/>
        <w:spacing w:line="100" w:lineRule="atLeast"/>
        <w:rPr>
          <w:szCs w:val="24"/>
        </w:rPr>
      </w:pPr>
    </w:p>
    <w:p w14:paraId="11B05EE1" w14:textId="77777777" w:rsidR="00002BC5" w:rsidRDefault="00002BC5" w:rsidP="00002BC5">
      <w:pPr>
        <w:pStyle w:val="Tekstpodstawowy21"/>
        <w:spacing w:line="100" w:lineRule="atLeast"/>
        <w:rPr>
          <w:szCs w:val="24"/>
        </w:rPr>
      </w:pPr>
    </w:p>
    <w:p w14:paraId="3634A9A4" w14:textId="77777777" w:rsidR="00002BC5" w:rsidRDefault="00002BC5" w:rsidP="00002BC5">
      <w:pPr>
        <w:autoSpaceDE w:val="0"/>
        <w:jc w:val="both"/>
        <w:rPr>
          <w:rFonts w:ascii="Georgia" w:hAnsi="Georgia"/>
          <w:sz w:val="16"/>
          <w:szCs w:val="18"/>
        </w:rPr>
      </w:pPr>
      <w:r>
        <w:rPr>
          <w:rFonts w:ascii="Georgia" w:hAnsi="Georgia"/>
          <w:sz w:val="16"/>
          <w:szCs w:val="18"/>
        </w:rPr>
        <w:t xml:space="preserve">........................................... , </w:t>
      </w:r>
      <w:r>
        <w:rPr>
          <w:rFonts w:ascii="Georgia" w:hAnsi="Georgia"/>
          <w:sz w:val="16"/>
          <w:szCs w:val="18"/>
        </w:rPr>
        <w:tab/>
      </w:r>
      <w:r>
        <w:rPr>
          <w:rFonts w:ascii="Georgia" w:hAnsi="Georgia"/>
          <w:sz w:val="16"/>
          <w:szCs w:val="18"/>
        </w:rPr>
        <w:tab/>
      </w:r>
      <w:r>
        <w:rPr>
          <w:rFonts w:ascii="Georgia" w:hAnsi="Georgia"/>
          <w:sz w:val="16"/>
          <w:szCs w:val="18"/>
        </w:rPr>
        <w:tab/>
      </w:r>
      <w:r>
        <w:rPr>
          <w:rFonts w:ascii="Georgia" w:hAnsi="Georgia"/>
          <w:sz w:val="16"/>
          <w:szCs w:val="18"/>
        </w:rPr>
        <w:tab/>
      </w:r>
      <w:r>
        <w:rPr>
          <w:rFonts w:ascii="Georgia" w:hAnsi="Georgia"/>
          <w:sz w:val="16"/>
          <w:szCs w:val="18"/>
        </w:rPr>
        <w:tab/>
      </w:r>
      <w:r>
        <w:rPr>
          <w:rFonts w:ascii="Georgia" w:hAnsi="Georgia"/>
          <w:sz w:val="16"/>
          <w:szCs w:val="18"/>
        </w:rPr>
        <w:tab/>
        <w:t>.................................................................................. ,</w:t>
      </w:r>
    </w:p>
    <w:p w14:paraId="1D5CD27F" w14:textId="77777777" w:rsidR="00002BC5" w:rsidRDefault="00002BC5" w:rsidP="00002BC5">
      <w:pPr>
        <w:autoSpaceDE w:val="0"/>
        <w:ind w:left="6375" w:hanging="6195"/>
        <w:jc w:val="both"/>
        <w:rPr>
          <w:rFonts w:ascii="Georgia" w:hAnsi="Georgia"/>
          <w:i/>
          <w:sz w:val="16"/>
          <w:szCs w:val="18"/>
        </w:rPr>
      </w:pPr>
      <w:r>
        <w:rPr>
          <w:rFonts w:ascii="Georgia" w:hAnsi="Georgia"/>
          <w:i/>
          <w:sz w:val="16"/>
          <w:szCs w:val="18"/>
        </w:rPr>
        <w:t xml:space="preserve">(miejscowość, data) </w:t>
      </w:r>
      <w:r>
        <w:rPr>
          <w:rFonts w:ascii="Georgia" w:hAnsi="Georgia"/>
          <w:i/>
          <w:sz w:val="16"/>
          <w:szCs w:val="18"/>
        </w:rPr>
        <w:tab/>
        <w:t>(podpis osoby uprawnionej do reprezentowania Wykonawcy)</w:t>
      </w:r>
    </w:p>
    <w:p w14:paraId="0D04046B" w14:textId="77777777" w:rsidR="00315813" w:rsidRPr="00315813" w:rsidRDefault="00315813" w:rsidP="001C79EA">
      <w:pPr>
        <w:jc w:val="both"/>
        <w:rPr>
          <w:rFonts w:ascii="Georgia" w:hAnsi="Georgia"/>
          <w:i/>
          <w:iCs/>
          <w:sz w:val="18"/>
          <w:szCs w:val="18"/>
          <w:highlight w:val="yellow"/>
        </w:rPr>
      </w:pPr>
    </w:p>
    <w:p w14:paraId="6E2A2BC6" w14:textId="77777777" w:rsidR="00315813" w:rsidRPr="00002BC5" w:rsidRDefault="001C79EA" w:rsidP="00002BC5">
      <w:pPr>
        <w:jc w:val="both"/>
        <w:rPr>
          <w:rFonts w:ascii="Georgia" w:hAnsi="Georgia"/>
          <w:i/>
          <w:iCs/>
          <w:sz w:val="18"/>
          <w:szCs w:val="18"/>
          <w:highlight w:val="yellow"/>
        </w:rPr>
      </w:pPr>
      <w:r w:rsidRPr="001C79EA">
        <w:rPr>
          <w:rFonts w:ascii="Georgia" w:hAnsi="Georgia"/>
          <w:b/>
          <w:bCs/>
          <w:i/>
          <w:sz w:val="20"/>
          <w:szCs w:val="20"/>
          <w:highlight w:val="yellow"/>
        </w:rPr>
        <w:br w:type="page"/>
      </w:r>
    </w:p>
    <w:p w14:paraId="62DE3FE4" w14:textId="77777777" w:rsidR="000B473C" w:rsidRDefault="000B473C" w:rsidP="00BE56CB">
      <w:pPr>
        <w:pStyle w:val="Normalny1"/>
        <w:tabs>
          <w:tab w:val="left" w:pos="0"/>
        </w:tabs>
        <w:spacing w:line="240" w:lineRule="auto"/>
        <w:ind w:right="-28"/>
        <w:jc w:val="both"/>
        <w:rPr>
          <w:rFonts w:eastAsia="Calibri"/>
          <w:i/>
          <w:iCs/>
          <w:color w:val="000000"/>
          <w:kern w:val="0"/>
          <w:sz w:val="18"/>
          <w:szCs w:val="18"/>
          <w:lang w:eastAsia="en-US"/>
        </w:rPr>
      </w:pPr>
    </w:p>
    <w:p w14:paraId="0345FC80" w14:textId="77777777" w:rsidR="000B473C" w:rsidRPr="00E72570" w:rsidRDefault="000B473C" w:rsidP="000B473C">
      <w:pPr>
        <w:pStyle w:val="Normalny1"/>
        <w:tabs>
          <w:tab w:val="left" w:pos="0"/>
        </w:tabs>
        <w:spacing w:line="240" w:lineRule="auto"/>
        <w:ind w:right="-28"/>
        <w:jc w:val="both"/>
        <w:rPr>
          <w:i/>
          <w:sz w:val="18"/>
          <w:szCs w:val="18"/>
        </w:rPr>
      </w:pPr>
    </w:p>
    <w:p w14:paraId="2EF478D7" w14:textId="77777777" w:rsidR="000B473C" w:rsidRPr="00234F0A" w:rsidRDefault="003066D6" w:rsidP="000B473C">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r>
        <w:rPr>
          <w:rFonts w:ascii="Georgia" w:eastAsia="Calibri" w:hAnsi="Georgia" w:cs="Georgia"/>
          <w:b/>
          <w:bCs/>
          <w:i/>
          <w:iCs/>
          <w:color w:val="000000"/>
          <w:kern w:val="0"/>
          <w:sz w:val="20"/>
          <w:szCs w:val="20"/>
          <w:lang w:eastAsia="en-US"/>
        </w:rPr>
        <w:t>Załącznik nr 4</w:t>
      </w:r>
      <w:r w:rsidR="000B473C" w:rsidRPr="00234F0A">
        <w:rPr>
          <w:rFonts w:ascii="Georgia" w:eastAsia="Calibri" w:hAnsi="Georgia" w:cs="Georgia"/>
          <w:b/>
          <w:bCs/>
          <w:i/>
          <w:iCs/>
          <w:color w:val="000000"/>
          <w:kern w:val="0"/>
          <w:sz w:val="20"/>
          <w:szCs w:val="20"/>
          <w:lang w:eastAsia="en-US"/>
        </w:rPr>
        <w:t xml:space="preserve"> do Umowy nr …………………. </w:t>
      </w:r>
    </w:p>
    <w:p w14:paraId="73CCAEBD"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E588951"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75989741"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79EF869B" w14:textId="77777777" w:rsidR="000B473C" w:rsidRPr="00234F0A" w:rsidRDefault="000B473C" w:rsidP="000B473C">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750BDB05" w14:textId="77777777" w:rsidR="003066D6" w:rsidRPr="007527A1" w:rsidRDefault="003066D6" w:rsidP="003066D6">
      <w:pPr>
        <w:suppressAutoHyphens w:val="0"/>
        <w:autoSpaceDE w:val="0"/>
        <w:autoSpaceDN w:val="0"/>
        <w:adjustRightInd w:val="0"/>
        <w:jc w:val="center"/>
        <w:rPr>
          <w:rFonts w:ascii="Georgia" w:eastAsia="Calibri" w:hAnsi="Georgia" w:cs="Georgia"/>
          <w:b/>
          <w:bCs/>
          <w:i/>
          <w:iCs/>
          <w:color w:val="000000"/>
          <w:lang w:eastAsia="en-US"/>
        </w:rPr>
      </w:pPr>
      <w:r w:rsidRPr="007527A1">
        <w:rPr>
          <w:rFonts w:ascii="Georgia" w:eastAsia="Calibri" w:hAnsi="Georgia" w:cs="Georgia"/>
          <w:b/>
          <w:bCs/>
          <w:i/>
          <w:iCs/>
          <w:color w:val="000000"/>
          <w:lang w:eastAsia="en-US"/>
        </w:rPr>
        <w:t>Oświadczenie o przekazaniu informacji odnośnie zasad przetwarzania pracowników i współpracowników Wykonawcy</w:t>
      </w:r>
    </w:p>
    <w:p w14:paraId="62DE529D" w14:textId="77777777" w:rsidR="003066D6" w:rsidRDefault="003066D6" w:rsidP="003066D6">
      <w:pPr>
        <w:suppressAutoHyphens w:val="0"/>
        <w:autoSpaceDE w:val="0"/>
        <w:autoSpaceDN w:val="0"/>
        <w:adjustRightInd w:val="0"/>
        <w:rPr>
          <w:rFonts w:ascii="Georgia" w:eastAsia="Calibri" w:hAnsi="Georgia" w:cs="Georgia"/>
          <w:b/>
          <w:bCs/>
          <w:i/>
          <w:iCs/>
          <w:color w:val="000000"/>
          <w:sz w:val="20"/>
          <w:szCs w:val="20"/>
          <w:lang w:eastAsia="en-US"/>
        </w:rPr>
      </w:pPr>
    </w:p>
    <w:p w14:paraId="06143E5C" w14:textId="77777777" w:rsidR="003066D6" w:rsidRDefault="003066D6" w:rsidP="003066D6">
      <w:pPr>
        <w:suppressAutoHyphens w:val="0"/>
        <w:autoSpaceDE w:val="0"/>
        <w:autoSpaceDN w:val="0"/>
        <w:adjustRightInd w:val="0"/>
        <w:rPr>
          <w:rFonts w:ascii="Georgia" w:eastAsia="Calibri" w:hAnsi="Georgia" w:cs="Georgia"/>
          <w:b/>
          <w:bCs/>
          <w:i/>
          <w:iCs/>
          <w:color w:val="000000"/>
          <w:sz w:val="20"/>
          <w:szCs w:val="20"/>
          <w:lang w:eastAsia="en-US"/>
        </w:rPr>
      </w:pPr>
    </w:p>
    <w:p w14:paraId="51A9036C" w14:textId="77777777" w:rsidR="003066D6" w:rsidRPr="007527A1" w:rsidRDefault="003066D6" w:rsidP="003066D6">
      <w:pPr>
        <w:suppressAutoHyphens w:val="0"/>
        <w:autoSpaceDE w:val="0"/>
        <w:autoSpaceDN w:val="0"/>
        <w:adjustRightInd w:val="0"/>
        <w:rPr>
          <w:rFonts w:ascii="Georgia" w:eastAsia="Calibri" w:hAnsi="Georgia" w:cs="Georgia"/>
          <w:color w:val="000000"/>
          <w:sz w:val="20"/>
          <w:szCs w:val="20"/>
          <w:lang w:eastAsia="en-US"/>
        </w:rPr>
      </w:pPr>
    </w:p>
    <w:p w14:paraId="5BF52252" w14:textId="77777777" w:rsidR="003066D6" w:rsidRPr="007527A1" w:rsidRDefault="003066D6" w:rsidP="003066D6">
      <w:pPr>
        <w:suppressAutoHyphens w:val="0"/>
        <w:autoSpaceDE w:val="0"/>
        <w:autoSpaceDN w:val="0"/>
        <w:adjustRightInd w:val="0"/>
        <w:spacing w:line="360" w:lineRule="auto"/>
        <w:rPr>
          <w:rFonts w:ascii="Georgia" w:eastAsia="Calibri" w:hAnsi="Georgia" w:cs="Georgia"/>
          <w:color w:val="000000"/>
          <w:sz w:val="20"/>
          <w:szCs w:val="20"/>
          <w:lang w:eastAsia="en-US"/>
        </w:rPr>
      </w:pPr>
      <w:r w:rsidRPr="007527A1">
        <w:rPr>
          <w:rFonts w:ascii="Georgia" w:eastAsia="Calibri" w:hAnsi="Georgia" w:cs="Georgia"/>
          <w:color w:val="000000"/>
          <w:sz w:val="20"/>
          <w:szCs w:val="20"/>
          <w:lang w:eastAsia="en-US"/>
        </w:rPr>
        <w:t xml:space="preserve">Zobowiązuję się na podstawie art. 14 RODO poinformowania osób, których dane będą udostępniane w związku z zawieraniem i realizacją umowy. </w:t>
      </w:r>
    </w:p>
    <w:p w14:paraId="663286B1" w14:textId="77777777" w:rsidR="003066D6" w:rsidRPr="007527A1" w:rsidRDefault="003066D6" w:rsidP="003066D6">
      <w:pPr>
        <w:suppressAutoHyphens w:val="0"/>
        <w:autoSpaceDE w:val="0"/>
        <w:autoSpaceDN w:val="0"/>
        <w:adjustRightInd w:val="0"/>
        <w:spacing w:line="360" w:lineRule="auto"/>
        <w:rPr>
          <w:rFonts w:ascii="Georgia" w:eastAsia="Calibri" w:hAnsi="Georgia" w:cs="Georgia"/>
          <w:color w:val="000000"/>
          <w:sz w:val="20"/>
          <w:szCs w:val="20"/>
          <w:lang w:eastAsia="en-US"/>
        </w:rPr>
      </w:pPr>
      <w:r w:rsidRPr="007527A1">
        <w:rPr>
          <w:rFonts w:ascii="Georgia" w:eastAsia="Calibri" w:hAnsi="Georgia" w:cs="Georgia"/>
          <w:color w:val="000000"/>
          <w:sz w:val="20"/>
          <w:szCs w:val="20"/>
          <w:lang w:eastAsia="en-US"/>
        </w:rPr>
        <w:t xml:space="preserve">1) Administratorem danych jest Zamawiający tj. ZZOZ w Wadowicach ul. Karmelicka 5 Wadowice kontakt: sekretariat@zzozwadowice.pl </w:t>
      </w:r>
    </w:p>
    <w:p w14:paraId="3B662B83" w14:textId="77777777" w:rsidR="003066D6" w:rsidRPr="007527A1" w:rsidRDefault="003066D6" w:rsidP="003066D6">
      <w:pPr>
        <w:suppressAutoHyphens w:val="0"/>
        <w:autoSpaceDE w:val="0"/>
        <w:autoSpaceDN w:val="0"/>
        <w:adjustRightInd w:val="0"/>
        <w:spacing w:line="360" w:lineRule="auto"/>
        <w:rPr>
          <w:rFonts w:ascii="Georgia" w:eastAsia="Calibri" w:hAnsi="Georgia" w:cs="Georgia"/>
          <w:color w:val="000000"/>
          <w:sz w:val="20"/>
          <w:szCs w:val="20"/>
          <w:lang w:eastAsia="en-US"/>
        </w:rPr>
      </w:pPr>
      <w:r w:rsidRPr="007527A1">
        <w:rPr>
          <w:rFonts w:ascii="Georgia" w:eastAsia="Calibri" w:hAnsi="Georgia" w:cs="Georgia"/>
          <w:color w:val="000000"/>
          <w:sz w:val="20"/>
          <w:szCs w:val="20"/>
          <w:lang w:eastAsia="en-US"/>
        </w:rPr>
        <w:t xml:space="preserve">2) Kontakt do inspektora ochrony danych: iod@zzozwadowice.pl 3) Dane osobowe będą przetwarzane wyłącznie w celu kontaktu, w celu realizacji umowy i jej rozliczenia. 4) Przetwarzane będą następujące kategorie danych: dane identyfikacyjne, dane do kontaktu. 5) Dane będą przetwarzane do czasu trwania umowy i wygaśnięcia roszczeń oraz upływu terminu określonego w odrębnych przepisach prawa dotyczących archiwizacji. </w:t>
      </w:r>
    </w:p>
    <w:p w14:paraId="59A01A0E" w14:textId="77777777" w:rsidR="003066D6" w:rsidRPr="007527A1" w:rsidRDefault="003066D6" w:rsidP="003066D6">
      <w:pPr>
        <w:suppressAutoHyphens w:val="0"/>
        <w:autoSpaceDE w:val="0"/>
        <w:autoSpaceDN w:val="0"/>
        <w:adjustRightInd w:val="0"/>
        <w:spacing w:line="360" w:lineRule="auto"/>
        <w:rPr>
          <w:rFonts w:ascii="Georgia" w:eastAsia="Calibri" w:hAnsi="Georgia" w:cs="Georgia"/>
          <w:color w:val="000000"/>
          <w:sz w:val="20"/>
          <w:szCs w:val="20"/>
          <w:lang w:eastAsia="en-US"/>
        </w:rPr>
      </w:pPr>
      <w:r w:rsidRPr="007527A1">
        <w:rPr>
          <w:rFonts w:ascii="Georgia" w:eastAsia="Calibri" w:hAnsi="Georgia" w:cs="Georgia"/>
          <w:color w:val="000000"/>
          <w:sz w:val="20"/>
          <w:szCs w:val="20"/>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6E146047" w14:textId="77777777" w:rsidR="003066D6" w:rsidRPr="007527A1" w:rsidRDefault="003066D6" w:rsidP="003066D6">
      <w:pPr>
        <w:suppressAutoHyphens w:val="0"/>
        <w:autoSpaceDE w:val="0"/>
        <w:autoSpaceDN w:val="0"/>
        <w:adjustRightInd w:val="0"/>
        <w:spacing w:line="360" w:lineRule="auto"/>
        <w:rPr>
          <w:rFonts w:ascii="Georgia" w:eastAsia="Calibri" w:hAnsi="Georgia" w:cs="Georgia"/>
          <w:color w:val="000000"/>
          <w:sz w:val="20"/>
          <w:szCs w:val="20"/>
          <w:lang w:eastAsia="en-US"/>
        </w:rPr>
      </w:pPr>
      <w:r w:rsidRPr="007527A1">
        <w:rPr>
          <w:rFonts w:ascii="Georgia" w:eastAsia="Calibri" w:hAnsi="Georgia" w:cs="Georgia"/>
          <w:color w:val="000000"/>
          <w:sz w:val="20"/>
          <w:szCs w:val="20"/>
          <w:lang w:eastAsia="en-US"/>
        </w:rPr>
        <w:t xml:space="preserve">7) Odbiorcami Pani/Pana danych osobowych będą osoby lub podmioty mających dostęp na podstawie przepisów prawa oraz podmioty, z którymi zawarte są umowy powierzenia przetwarzania danych osobowych. </w:t>
      </w:r>
    </w:p>
    <w:p w14:paraId="1EBE71CA" w14:textId="77777777" w:rsidR="003066D6" w:rsidRDefault="003066D6" w:rsidP="003066D6">
      <w:pPr>
        <w:suppressAutoHyphens w:val="0"/>
        <w:autoSpaceDE w:val="0"/>
        <w:autoSpaceDN w:val="0"/>
        <w:adjustRightInd w:val="0"/>
        <w:rPr>
          <w:rFonts w:eastAsia="Calibri"/>
          <w:color w:val="000000"/>
          <w:sz w:val="23"/>
          <w:szCs w:val="23"/>
          <w:lang w:eastAsia="en-US"/>
        </w:rPr>
      </w:pPr>
    </w:p>
    <w:p w14:paraId="0B201EBD" w14:textId="77777777" w:rsidR="003066D6" w:rsidRDefault="003066D6" w:rsidP="003066D6">
      <w:pPr>
        <w:suppressAutoHyphens w:val="0"/>
        <w:autoSpaceDE w:val="0"/>
        <w:autoSpaceDN w:val="0"/>
        <w:adjustRightInd w:val="0"/>
        <w:rPr>
          <w:rFonts w:eastAsia="Calibri"/>
          <w:color w:val="000000"/>
          <w:sz w:val="23"/>
          <w:szCs w:val="23"/>
          <w:lang w:eastAsia="en-US"/>
        </w:rPr>
      </w:pPr>
    </w:p>
    <w:p w14:paraId="6A47EFA8" w14:textId="77777777" w:rsidR="003066D6" w:rsidRDefault="003066D6" w:rsidP="003066D6">
      <w:pPr>
        <w:suppressAutoHyphens w:val="0"/>
        <w:autoSpaceDE w:val="0"/>
        <w:autoSpaceDN w:val="0"/>
        <w:adjustRightInd w:val="0"/>
        <w:rPr>
          <w:rFonts w:eastAsia="Calibri"/>
          <w:color w:val="000000"/>
          <w:sz w:val="23"/>
          <w:szCs w:val="23"/>
          <w:lang w:eastAsia="en-US"/>
        </w:rPr>
      </w:pPr>
    </w:p>
    <w:p w14:paraId="64C1E64E" w14:textId="77777777" w:rsidR="003066D6" w:rsidRDefault="003066D6" w:rsidP="003066D6">
      <w:pPr>
        <w:suppressAutoHyphens w:val="0"/>
        <w:autoSpaceDE w:val="0"/>
        <w:autoSpaceDN w:val="0"/>
        <w:adjustRightInd w:val="0"/>
        <w:rPr>
          <w:rFonts w:eastAsia="Calibri"/>
          <w:color w:val="000000"/>
          <w:sz w:val="23"/>
          <w:szCs w:val="23"/>
          <w:lang w:eastAsia="en-US"/>
        </w:rPr>
      </w:pPr>
    </w:p>
    <w:p w14:paraId="7DAD3C36" w14:textId="77777777" w:rsidR="003066D6" w:rsidRDefault="005112B2" w:rsidP="003066D6">
      <w:pPr>
        <w:suppressAutoHyphens w:val="0"/>
        <w:autoSpaceDE w:val="0"/>
        <w:autoSpaceDN w:val="0"/>
        <w:adjustRightInd w:val="0"/>
        <w:rPr>
          <w:rFonts w:eastAsia="Calibri"/>
          <w:color w:val="000000"/>
          <w:sz w:val="23"/>
          <w:szCs w:val="23"/>
          <w:lang w:eastAsia="en-US"/>
        </w:rPr>
      </w:pPr>
      <w:hyperlink r:id="rId40" w:history="1">
        <w:r w:rsidR="003066D6" w:rsidRPr="007527A1">
          <w:rPr>
            <w:rStyle w:val="Hipercze"/>
            <w:rFonts w:eastAsia="Calibri"/>
            <w:sz w:val="23"/>
            <w:szCs w:val="23"/>
            <w:lang w:eastAsia="en-US"/>
          </w:rPr>
          <w:t>https://zzozwadowice.pl/rodo/</w:t>
        </w:r>
      </w:hyperlink>
      <w:r w:rsidR="003066D6" w:rsidRPr="007527A1">
        <w:rPr>
          <w:rFonts w:eastAsia="Calibri"/>
          <w:color w:val="000000"/>
          <w:sz w:val="23"/>
          <w:szCs w:val="23"/>
          <w:lang w:eastAsia="en-US"/>
        </w:rPr>
        <w:t xml:space="preserve"> </w:t>
      </w:r>
    </w:p>
    <w:p w14:paraId="79EBE9D0" w14:textId="77777777" w:rsidR="003066D6" w:rsidRDefault="003066D6" w:rsidP="003066D6">
      <w:pPr>
        <w:suppressAutoHyphens w:val="0"/>
        <w:autoSpaceDE w:val="0"/>
        <w:autoSpaceDN w:val="0"/>
        <w:adjustRightInd w:val="0"/>
        <w:rPr>
          <w:rFonts w:eastAsia="Calibri"/>
          <w:color w:val="000000"/>
          <w:sz w:val="23"/>
          <w:szCs w:val="23"/>
          <w:lang w:eastAsia="en-US"/>
        </w:rPr>
      </w:pPr>
    </w:p>
    <w:p w14:paraId="6A75B6B0" w14:textId="77777777" w:rsidR="003066D6" w:rsidRDefault="003066D6" w:rsidP="003066D6">
      <w:pPr>
        <w:suppressAutoHyphens w:val="0"/>
        <w:autoSpaceDE w:val="0"/>
        <w:autoSpaceDN w:val="0"/>
        <w:adjustRightInd w:val="0"/>
        <w:rPr>
          <w:rFonts w:eastAsia="Calibri"/>
          <w:color w:val="000000"/>
          <w:sz w:val="23"/>
          <w:szCs w:val="23"/>
          <w:lang w:eastAsia="en-US"/>
        </w:rPr>
      </w:pPr>
    </w:p>
    <w:p w14:paraId="40EE6DF5" w14:textId="77777777" w:rsidR="003066D6" w:rsidRDefault="003066D6" w:rsidP="003066D6">
      <w:pPr>
        <w:suppressAutoHyphens w:val="0"/>
        <w:autoSpaceDE w:val="0"/>
        <w:autoSpaceDN w:val="0"/>
        <w:adjustRightInd w:val="0"/>
        <w:rPr>
          <w:rFonts w:eastAsia="Calibri"/>
          <w:color w:val="000000"/>
          <w:sz w:val="23"/>
          <w:szCs w:val="23"/>
          <w:lang w:eastAsia="en-US"/>
        </w:rPr>
      </w:pPr>
    </w:p>
    <w:p w14:paraId="15FD18B0" w14:textId="77777777" w:rsidR="003066D6" w:rsidRPr="007527A1" w:rsidRDefault="003066D6" w:rsidP="003066D6">
      <w:pPr>
        <w:suppressAutoHyphens w:val="0"/>
        <w:autoSpaceDE w:val="0"/>
        <w:autoSpaceDN w:val="0"/>
        <w:adjustRightInd w:val="0"/>
        <w:rPr>
          <w:rFonts w:ascii="Georgia" w:eastAsia="Calibri" w:hAnsi="Georgia"/>
          <w:lang w:eastAsia="en-US"/>
        </w:rPr>
      </w:pPr>
    </w:p>
    <w:p w14:paraId="29A8D2C2" w14:textId="77777777" w:rsidR="003066D6" w:rsidRPr="007527A1" w:rsidRDefault="003066D6" w:rsidP="003066D6">
      <w:pPr>
        <w:pageBreakBefore/>
        <w:suppressAutoHyphens w:val="0"/>
        <w:autoSpaceDE w:val="0"/>
        <w:autoSpaceDN w:val="0"/>
        <w:adjustRightInd w:val="0"/>
        <w:jc w:val="right"/>
        <w:rPr>
          <w:rFonts w:ascii="Georgia" w:eastAsia="Calibri" w:hAnsi="Georgia"/>
          <w:sz w:val="20"/>
          <w:szCs w:val="20"/>
          <w:lang w:eastAsia="en-US"/>
        </w:rPr>
      </w:pPr>
      <w:r>
        <w:rPr>
          <w:rFonts w:ascii="Georgia" w:eastAsia="Calibri" w:hAnsi="Georgia"/>
          <w:b/>
          <w:bCs/>
          <w:i/>
          <w:iCs/>
          <w:sz w:val="20"/>
          <w:szCs w:val="20"/>
          <w:lang w:eastAsia="en-US"/>
        </w:rPr>
        <w:t>Załącznik nr 5</w:t>
      </w:r>
      <w:r w:rsidRPr="007527A1">
        <w:rPr>
          <w:rFonts w:ascii="Georgia" w:eastAsia="Calibri" w:hAnsi="Georgia"/>
          <w:b/>
          <w:bCs/>
          <w:i/>
          <w:iCs/>
          <w:sz w:val="20"/>
          <w:szCs w:val="20"/>
          <w:lang w:eastAsia="en-US"/>
        </w:rPr>
        <w:t xml:space="preserve"> do Umowy nr …………………. </w:t>
      </w:r>
    </w:p>
    <w:p w14:paraId="4CAA2681" w14:textId="77777777" w:rsidR="003066D6" w:rsidRDefault="003066D6" w:rsidP="003066D6">
      <w:pPr>
        <w:suppressAutoHyphens w:val="0"/>
        <w:autoSpaceDE w:val="0"/>
        <w:autoSpaceDN w:val="0"/>
        <w:adjustRightInd w:val="0"/>
        <w:rPr>
          <w:rFonts w:ascii="Georgia" w:eastAsia="Calibri" w:hAnsi="Georgia"/>
          <w:b/>
          <w:bCs/>
          <w:i/>
          <w:iCs/>
          <w:sz w:val="20"/>
          <w:szCs w:val="20"/>
          <w:lang w:eastAsia="en-US"/>
        </w:rPr>
      </w:pPr>
    </w:p>
    <w:p w14:paraId="36940E63" w14:textId="77777777" w:rsidR="003066D6" w:rsidRDefault="003066D6" w:rsidP="003066D6">
      <w:pPr>
        <w:suppressAutoHyphens w:val="0"/>
        <w:autoSpaceDE w:val="0"/>
        <w:autoSpaceDN w:val="0"/>
        <w:adjustRightInd w:val="0"/>
        <w:jc w:val="center"/>
        <w:rPr>
          <w:rFonts w:ascii="Georgia" w:eastAsia="Calibri" w:hAnsi="Georgia"/>
          <w:b/>
          <w:bCs/>
          <w:i/>
          <w:iCs/>
          <w:lang w:eastAsia="en-US"/>
        </w:rPr>
      </w:pPr>
      <w:r w:rsidRPr="007527A1">
        <w:rPr>
          <w:rFonts w:ascii="Georgia" w:eastAsia="Calibri" w:hAnsi="Georgia"/>
          <w:b/>
          <w:bCs/>
          <w:i/>
          <w:iCs/>
          <w:lang w:eastAsia="en-US"/>
        </w:rPr>
        <w:t>Klauzula informacyjna w zakresie przetwarzania danych reprezentantów</w:t>
      </w:r>
    </w:p>
    <w:p w14:paraId="68F8B88A" w14:textId="77777777" w:rsidR="003066D6" w:rsidRPr="00A351D7" w:rsidRDefault="003066D6" w:rsidP="003066D6">
      <w:pPr>
        <w:suppressAutoHyphens w:val="0"/>
        <w:autoSpaceDE w:val="0"/>
        <w:autoSpaceDN w:val="0"/>
        <w:adjustRightInd w:val="0"/>
        <w:rPr>
          <w:rFonts w:ascii="Georgia" w:eastAsia="Calibri" w:hAnsi="Georgia"/>
          <w:sz w:val="18"/>
          <w:szCs w:val="18"/>
          <w:lang w:eastAsia="en-US"/>
        </w:rPr>
      </w:pPr>
    </w:p>
    <w:p w14:paraId="28CC7866"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1. Informujemy, że Administratorem Danych jest ZZOZ w Wadowicach ul.Karmelicka 5 </w:t>
      </w:r>
    </w:p>
    <w:p w14:paraId="4733BAF8"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2. Kontakt do Administratora: ZZOZ w Wadowicach ul.Karmelicka 5, sekretariat@zzozwadowice.pl </w:t>
      </w:r>
    </w:p>
    <w:p w14:paraId="269894BC"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3. Kontakt do inspektora ochrony danych: inspektor@zzozwadowice.pl </w:t>
      </w:r>
    </w:p>
    <w:p w14:paraId="468EC591"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4. Administrator w toku prowadzonej działalności, może przetwarzać dane: </w:t>
      </w:r>
    </w:p>
    <w:p w14:paraId="6E3E1A46"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a. kontrahentów, w tym dostawców oraz potencjalnych dostawców; </w:t>
      </w:r>
    </w:p>
    <w:p w14:paraId="5F82DE06"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b. wspólników, pracowników, przedstawicieli ustawowych oraz reprezentantów i pełnomocników ww. kontrahentów, w tym osób kontaktowych ujawnionych. </w:t>
      </w:r>
    </w:p>
    <w:p w14:paraId="3A8C69EA"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5. Administrator może przetwarzać dane podane bezpośrednio przez kontrahentów lub osoby występujące w ich imieniu, takie jak: </w:t>
      </w:r>
    </w:p>
    <w:p w14:paraId="37C818C4"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a. imię i nazwisko, nazwa kontrahenta, adres prowadzonej działalności oraz inne adresy korespondencyjne; </w:t>
      </w:r>
    </w:p>
    <w:p w14:paraId="126ADA1E"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b. numery rejestracyjne we właściwych rejestrach; </w:t>
      </w:r>
    </w:p>
    <w:p w14:paraId="283E6C3E"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c. dane kontaktowe (numer telefonu, adres email); </w:t>
      </w:r>
    </w:p>
    <w:p w14:paraId="7DCB5AF7"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d. dane dotyczące statusu w strukturze kontrahenta (np.: funkcja, stanowisko, zakres uprawnień). </w:t>
      </w:r>
    </w:p>
    <w:p w14:paraId="7D6DAAC4"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6. Ponadto Administrator może, w niezbędnym zakresie podyktowanym potrzebą weryfikacji kontrahenta, pozyskiwać dodatkowe informacje ze źródeł ogólnodostępnych, takich jak prowadzone na podstawie przepisów prawa rejestry gospodarcze i zawodowe (np. CEIDG, KRS). </w:t>
      </w:r>
    </w:p>
    <w:p w14:paraId="733D16EA"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7. Zgromadzone dane osobowe, o których mowa w pkt 1 będą przetwarzane na podstawie: </w:t>
      </w:r>
    </w:p>
    <w:p w14:paraId="09A4F6A3"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a. 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 </w:t>
      </w:r>
    </w:p>
    <w:p w14:paraId="189686C9"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b. 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 </w:t>
      </w:r>
    </w:p>
    <w:p w14:paraId="61BD9001"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c. dla realizacji uzasadnionych interesów Administratora lub osób trzecich, w sytuacji, gdy interesy takie są nadrzędne wobec interesów lub podstawowych praw i wolności osób, których dane dotyczą, zgodnie z art. 6 ust. 1 lit. f) RODO. Takimi uzasadnionymi interesami są np.: </w:t>
      </w:r>
    </w:p>
    <w:p w14:paraId="404A5F0A"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i. prowadzenie bieżącej komunikacji i rozliczeń; </w:t>
      </w:r>
    </w:p>
    <w:p w14:paraId="002CD2F6"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ii. prowadzenie korespondencji w zakresie podejmowanych działań gospodarczych, w tym realizacji umów i postępowań konkursowych i przetargowych; </w:t>
      </w:r>
    </w:p>
    <w:p w14:paraId="52A5D00D"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iii. weryfikacja tożsamości osób działających na zlecenie naszych kontrahentów; </w:t>
      </w:r>
    </w:p>
    <w:p w14:paraId="3E2B74C4"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iv. ustalenie, dochodzenie i ochrona roszczeń wynikających z prowadzonej działalności oraz ochrona przed takimi roszczeniami – w czasie uwzględniającym okresy wygaśnięcia  poszczególnych roszczeń. </w:t>
      </w:r>
    </w:p>
    <w:p w14:paraId="242B569A"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8. Administrator może ujawnić dane osobowe: </w:t>
      </w:r>
    </w:p>
    <w:p w14:paraId="2DA60BCB"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a. podmiotom i osobom działającym na zlecenie na podstawie zawartych umów powierzenia przetwarzania danych osobowych w zakresie wsparcia prawnego, informatycznego i organizacyjnego, </w:t>
      </w:r>
    </w:p>
    <w:p w14:paraId="561F26EA"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b. organom państwowym, na podstawie przepisów prawa w ramach prowadzonych postępowań. </w:t>
      </w:r>
    </w:p>
    <w:p w14:paraId="0424B362"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9. Przysługuje prawo dostępu do treści swoich danych, ich sprostowania oraz prawo do ich usunięcia, ograniczenia przetwarzania, wniesienia sprzeciwu oraz prawo do przenoszenia danych – w granicach określonych zgodnie z art. 15-22 RODO. </w:t>
      </w:r>
    </w:p>
    <w:p w14:paraId="0F0257F3" w14:textId="77777777" w:rsidR="003066D6" w:rsidRPr="00A351D7" w:rsidRDefault="003066D6" w:rsidP="003066D6">
      <w:pPr>
        <w:suppressAutoHyphens w:val="0"/>
        <w:autoSpaceDE w:val="0"/>
        <w:autoSpaceDN w:val="0"/>
        <w:adjustRightInd w:val="0"/>
        <w:spacing w:line="360" w:lineRule="auto"/>
        <w:jc w:val="both"/>
        <w:rPr>
          <w:rFonts w:ascii="Georgia" w:eastAsia="Calibri" w:hAnsi="Georgia" w:cs="Georgia"/>
          <w:sz w:val="18"/>
          <w:szCs w:val="18"/>
          <w:lang w:eastAsia="en-US"/>
        </w:rPr>
      </w:pPr>
      <w:r w:rsidRPr="00A351D7">
        <w:rPr>
          <w:rFonts w:ascii="Georgia" w:eastAsia="Calibri" w:hAnsi="Georgia" w:cs="Georgia"/>
          <w:sz w:val="18"/>
          <w:szCs w:val="18"/>
          <w:lang w:eastAsia="en-US"/>
        </w:rPr>
        <w:t xml:space="preserve">10. Każdej osobie przysługuje prawo do wniesienia skargi do Prezesa Urzędu Ochrony Danych Osobowych (ul. Stawki 2, 00-193 Warszawa) gdy uzna, iż przetwarzanie danych osobowych jest niezgodne z prawem </w:t>
      </w:r>
    </w:p>
    <w:p w14:paraId="67F4B23B" w14:textId="77777777" w:rsidR="00E43940" w:rsidRDefault="00E43940" w:rsidP="003066D6">
      <w:pPr>
        <w:suppressAutoHyphens w:val="0"/>
        <w:autoSpaceDE w:val="0"/>
        <w:autoSpaceDN w:val="0"/>
        <w:adjustRightInd w:val="0"/>
        <w:spacing w:line="240" w:lineRule="auto"/>
        <w:jc w:val="center"/>
        <w:textAlignment w:val="auto"/>
      </w:pPr>
    </w:p>
    <w:sectPr w:rsidR="00E43940" w:rsidSect="000B473C">
      <w:headerReference w:type="default" r:id="rId41"/>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BF268" w14:textId="77777777" w:rsidR="005112B2" w:rsidRDefault="005112B2" w:rsidP="000B473C">
      <w:pPr>
        <w:spacing w:line="240" w:lineRule="auto"/>
      </w:pPr>
      <w:r>
        <w:separator/>
      </w:r>
    </w:p>
  </w:endnote>
  <w:endnote w:type="continuationSeparator" w:id="0">
    <w:p w14:paraId="6D6F9B14" w14:textId="77777777" w:rsidR="005112B2" w:rsidRDefault="005112B2"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roman"/>
    <w:pitch w:val="variable"/>
  </w:font>
  <w:font w:name="Arial Narrow">
    <w:altName w:val="Arial Narrow"/>
    <w:panose1 w:val="020B0606020202030204"/>
    <w:charset w:val="EE"/>
    <w:family w:val="swiss"/>
    <w:pitch w:val="variable"/>
    <w:sig w:usb0="00000287" w:usb1="00000800" w:usb2="00000000" w:usb3="00000000" w:csb0="0000009F" w:csb1="00000000"/>
  </w:font>
  <w:font w:name="Roboto">
    <w:altName w:val="Times New Roman"/>
    <w:charset w:val="00"/>
    <w:family w:val="auto"/>
    <w:pitch w:val="variable"/>
    <w:sig w:usb0="E00002FF" w:usb1="5000205B" w:usb2="0000002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MS Mincho"/>
    <w:charset w:val="00"/>
    <w:family w:val="auto"/>
    <w:pitch w:val="default"/>
  </w:font>
  <w:font w:name="Georgia-BoldItalic">
    <w:altName w:val="Georgia"/>
    <w:panose1 w:val="00000000000000000000"/>
    <w:charset w:val="EE"/>
    <w:family w:val="auto"/>
    <w:notTrueType/>
    <w:pitch w:val="default"/>
    <w:sig w:usb0="00000005" w:usb1="00000000" w:usb2="00000000" w:usb3="00000000" w:csb0="00000002" w:csb1="00000000"/>
  </w:font>
  <w:font w:name="Segoe UI">
    <w:altName w:val="Century Gothic"/>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77A6" w14:textId="77777777" w:rsidR="00932DB7" w:rsidRDefault="00932DB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A707F3" w14:textId="77777777" w:rsidR="00932DB7" w:rsidRDefault="00932DB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2A7C" w14:textId="77777777" w:rsidR="00932DB7" w:rsidRDefault="00932DB7" w:rsidP="000B473C">
    <w:pPr>
      <w:pStyle w:val="Stopka"/>
      <w:framePr w:h="536" w:hRule="exact" w:wrap="around" w:vAnchor="text" w:hAnchor="margin" w:xAlign="right" w:y="450"/>
      <w:rPr>
        <w:rStyle w:val="Numerstrony"/>
        <w:sz w:val="18"/>
        <w:szCs w:val="18"/>
      </w:rPr>
    </w:pPr>
  </w:p>
  <w:p w14:paraId="0E469038" w14:textId="77777777" w:rsidR="00932DB7" w:rsidRDefault="00932DB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CC530" w14:textId="77777777" w:rsidR="005112B2" w:rsidRDefault="005112B2" w:rsidP="000B473C">
      <w:pPr>
        <w:spacing w:line="240" w:lineRule="auto"/>
      </w:pPr>
      <w:r>
        <w:separator/>
      </w:r>
    </w:p>
  </w:footnote>
  <w:footnote w:type="continuationSeparator" w:id="0">
    <w:p w14:paraId="176D4090" w14:textId="77777777" w:rsidR="005112B2" w:rsidRDefault="005112B2" w:rsidP="000B473C">
      <w:pPr>
        <w:spacing w:line="240" w:lineRule="auto"/>
      </w:pPr>
      <w:r>
        <w:continuationSeparator/>
      </w:r>
    </w:p>
  </w:footnote>
  <w:footnote w:id="1">
    <w:p w14:paraId="69B0B775" w14:textId="77777777" w:rsidR="00210051" w:rsidRDefault="00210051" w:rsidP="00210051">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5C523C3C" w14:textId="77777777" w:rsidR="00932DB7" w:rsidRPr="001B6F2B" w:rsidRDefault="00932DB7" w:rsidP="000B473C">
      <w:pPr>
        <w:pStyle w:val="Tekstprzypisudolnego"/>
        <w:jc w:val="both"/>
        <w:rPr>
          <w:rFonts w:ascii="Georgia" w:hAnsi="Georgia"/>
          <w:i/>
          <w:iCs/>
          <w:sz w:val="14"/>
          <w:szCs w:val="14"/>
        </w:rPr>
      </w:pPr>
      <w:r w:rsidRPr="001B6F2B">
        <w:rPr>
          <w:rFonts w:ascii="Georgia" w:hAnsi="Georgia"/>
          <w:i/>
          <w:iCs/>
          <w:sz w:val="14"/>
          <w:szCs w:val="14"/>
        </w:rPr>
        <w:footnoteRef/>
      </w:r>
      <w:r w:rsidRPr="001B6F2B">
        <w:rPr>
          <w:rFonts w:ascii="Georgia" w:hAnsi="Georgia"/>
          <w:i/>
          <w:iCs/>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59DDBA43" w14:textId="77777777" w:rsidR="00932DB7" w:rsidRPr="001B6F2B" w:rsidRDefault="00932DB7" w:rsidP="000B473C">
      <w:pPr>
        <w:pStyle w:val="Tekstprzypisudolnego"/>
        <w:jc w:val="both"/>
        <w:rPr>
          <w:rFonts w:ascii="Georgia" w:hAnsi="Georgia"/>
          <w:i/>
          <w:iCs/>
          <w:sz w:val="14"/>
          <w:szCs w:val="14"/>
        </w:rPr>
      </w:pPr>
      <w:r w:rsidRPr="001B6F2B">
        <w:rPr>
          <w:rStyle w:val="Odwoanieprzypisudolnego"/>
          <w:rFonts w:ascii="Georgia" w:hAnsi="Georgia"/>
          <w:i/>
          <w:iCs/>
          <w:sz w:val="14"/>
          <w:szCs w:val="14"/>
        </w:rPr>
        <w:footnoteRef/>
      </w:r>
      <w:r w:rsidRPr="001B6F2B">
        <w:rPr>
          <w:rFonts w:ascii="Georgia" w:hAnsi="Georgia"/>
          <w:i/>
          <w:iCs/>
          <w:sz w:val="14"/>
          <w:szCs w:val="14"/>
        </w:rPr>
        <w:t xml:space="preserve"> Dotyczy wykonawcy, z którym zostanie zawarta umowa</w:t>
      </w:r>
    </w:p>
  </w:footnote>
  <w:footnote w:id="4">
    <w:p w14:paraId="2A3F8ED5" w14:textId="77777777" w:rsidR="00932DB7" w:rsidRPr="001B6F2B" w:rsidRDefault="00932DB7" w:rsidP="000B473C">
      <w:pPr>
        <w:pStyle w:val="Tekstprzypisudolnego"/>
        <w:jc w:val="both"/>
        <w:rPr>
          <w:rFonts w:ascii="Georgia" w:hAnsi="Georgia"/>
          <w:i/>
          <w:iCs/>
          <w:sz w:val="14"/>
          <w:szCs w:val="14"/>
        </w:rPr>
      </w:pPr>
      <w:r w:rsidRPr="001B6F2B">
        <w:rPr>
          <w:rStyle w:val="Odwoanieprzypisudolnego"/>
          <w:rFonts w:ascii="Georgia" w:hAnsi="Georgia"/>
          <w:i/>
          <w:iCs/>
          <w:sz w:val="14"/>
          <w:szCs w:val="14"/>
        </w:rPr>
        <w:footnoteRef/>
      </w:r>
      <w:r w:rsidRPr="001B6F2B">
        <w:rPr>
          <w:rFonts w:ascii="Georgia" w:hAnsi="Georgia"/>
          <w:i/>
          <w:iCs/>
          <w:sz w:val="14"/>
          <w:szCs w:val="14"/>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EE60" w14:textId="77777777" w:rsidR="00932DB7" w:rsidRPr="00857E77" w:rsidRDefault="00932DB7"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1A7A8CA7" w14:textId="77777777" w:rsidR="00932DB7" w:rsidRPr="00857E77" w:rsidRDefault="00932DB7"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6A72A9D9" w14:textId="38E68F3E" w:rsidR="00932DB7" w:rsidRDefault="00932DB7" w:rsidP="000B473C">
    <w:pPr>
      <w:pStyle w:val="Nagwek"/>
      <w:tabs>
        <w:tab w:val="clear" w:pos="9072"/>
        <w:tab w:val="right" w:pos="10200"/>
      </w:tabs>
      <w:rPr>
        <w:rFonts w:ascii="Georgia" w:hAnsi="Georgia"/>
        <w:sz w:val="18"/>
        <w:szCs w:val="18"/>
      </w:rPr>
    </w:pPr>
    <w:r>
      <w:rPr>
        <w:rFonts w:ascii="Georgia" w:hAnsi="Georgia"/>
        <w:sz w:val="18"/>
        <w:szCs w:val="18"/>
      </w:rPr>
      <w:t>znak: ZP.26.1.1</w:t>
    </w:r>
    <w:r w:rsidR="00F51643">
      <w:rPr>
        <w:rFonts w:ascii="Georgia" w:hAnsi="Georgia"/>
        <w:sz w:val="18"/>
        <w:szCs w:val="18"/>
      </w:rPr>
      <w:t>1</w:t>
    </w:r>
    <w:r>
      <w:rPr>
        <w:rFonts w:ascii="Georgia" w:hAnsi="Georgia"/>
        <w:sz w:val="18"/>
        <w:szCs w:val="18"/>
      </w:rPr>
      <w:t>.202</w:t>
    </w:r>
    <w:r w:rsidR="00F51643">
      <w:rPr>
        <w:rFonts w:ascii="Georgia" w:hAnsi="Georgia"/>
        <w:sz w:val="18"/>
        <w:szCs w:val="18"/>
      </w:rPr>
      <w:t>2</w:t>
    </w:r>
  </w:p>
  <w:p w14:paraId="4BEAD91A" w14:textId="1647B320" w:rsidR="00932DB7" w:rsidRPr="001073E8" w:rsidRDefault="00932DB7" w:rsidP="000B473C">
    <w:pPr>
      <w:pStyle w:val="Nagwek"/>
      <w:jc w:val="center"/>
      <w:rPr>
        <w:szCs w:val="18"/>
      </w:rPr>
    </w:pPr>
    <w:r w:rsidRPr="005A3017">
      <w:rPr>
        <w:rFonts w:ascii="Georgia" w:hAnsi="Georgia" w:cs="Georgia"/>
        <w:sz w:val="18"/>
        <w:szCs w:val="18"/>
      </w:rPr>
      <w:t>[</w:t>
    </w:r>
    <w:r w:rsidR="00EA20B3">
      <w:rPr>
        <w:rFonts w:ascii="Georgia" w:hAnsi="Georgia" w:cs="Georgia"/>
        <w:sz w:val="18"/>
        <w:szCs w:val="18"/>
      </w:rPr>
      <w:t>08</w:t>
    </w:r>
    <w:r>
      <w:rPr>
        <w:rFonts w:ascii="Georgia" w:hAnsi="Georgia" w:cs="Georgia"/>
        <w:sz w:val="18"/>
        <w:szCs w:val="18"/>
      </w:rPr>
      <w:t>.0</w:t>
    </w:r>
    <w:r w:rsidR="00EA20B3">
      <w:rPr>
        <w:rFonts w:ascii="Georgia" w:hAnsi="Georgia" w:cs="Georgia"/>
        <w:sz w:val="18"/>
        <w:szCs w:val="18"/>
      </w:rPr>
      <w:t>3</w:t>
    </w:r>
    <w:r>
      <w:rPr>
        <w:rFonts w:ascii="Georgia" w:hAnsi="Georgia" w:cs="Georgia"/>
        <w:sz w:val="18"/>
        <w:szCs w:val="18"/>
      </w:rPr>
      <w:t>.202</w:t>
    </w:r>
    <w:r w:rsidR="00F51643">
      <w:rPr>
        <w:rFonts w:ascii="Georgia" w:hAnsi="Georgia" w:cs="Georgia"/>
        <w:sz w:val="18"/>
        <w:szCs w:val="18"/>
      </w:rPr>
      <w:t>2</w:t>
    </w:r>
    <w:r w:rsidRPr="005A3017">
      <w:rPr>
        <w:rFonts w:ascii="Georgia" w:hAnsi="Georgia" w:cs="Georgia"/>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ADC6" w14:textId="77777777" w:rsidR="00932DB7" w:rsidRPr="00857E77" w:rsidRDefault="00932DB7"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8E06FA1" w14:textId="77777777" w:rsidR="00932DB7" w:rsidRPr="00857E77" w:rsidRDefault="00932DB7"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45274024" w14:textId="09209F0C" w:rsidR="00932DB7" w:rsidRDefault="00932DB7" w:rsidP="000B473C">
    <w:pPr>
      <w:pStyle w:val="Nagwek"/>
      <w:tabs>
        <w:tab w:val="clear" w:pos="9072"/>
        <w:tab w:val="right" w:pos="10200"/>
      </w:tabs>
      <w:rPr>
        <w:rFonts w:ascii="Georgia" w:hAnsi="Georgia"/>
        <w:sz w:val="18"/>
        <w:szCs w:val="18"/>
      </w:rPr>
    </w:pPr>
    <w:r>
      <w:rPr>
        <w:rFonts w:ascii="Georgia" w:hAnsi="Georgia"/>
        <w:sz w:val="18"/>
        <w:szCs w:val="18"/>
      </w:rPr>
      <w:t>znak: ZP.26.1.1</w:t>
    </w:r>
    <w:r w:rsidR="00861058">
      <w:rPr>
        <w:rFonts w:ascii="Georgia" w:hAnsi="Georgia"/>
        <w:sz w:val="18"/>
        <w:szCs w:val="18"/>
      </w:rPr>
      <w:t>1</w:t>
    </w:r>
    <w:r>
      <w:rPr>
        <w:rFonts w:ascii="Georgia" w:hAnsi="Georgia"/>
        <w:sz w:val="18"/>
        <w:szCs w:val="18"/>
      </w:rPr>
      <w:t>.202</w:t>
    </w:r>
    <w:r w:rsidR="00861058">
      <w:rPr>
        <w:rFonts w:ascii="Georgia" w:hAnsi="Georgia"/>
        <w:sz w:val="18"/>
        <w:szCs w:val="18"/>
      </w:rPr>
      <w:t>2</w:t>
    </w:r>
  </w:p>
  <w:p w14:paraId="0DD477F4" w14:textId="43359C32" w:rsidR="00932DB7" w:rsidRPr="004740FC" w:rsidRDefault="00932DB7" w:rsidP="000B473C">
    <w:pPr>
      <w:pStyle w:val="Nagwek"/>
      <w:jc w:val="center"/>
      <w:rPr>
        <w:szCs w:val="18"/>
      </w:rPr>
    </w:pPr>
    <w:r w:rsidRPr="005A3017">
      <w:rPr>
        <w:rFonts w:ascii="Georgia" w:hAnsi="Georgia" w:cs="Georgia"/>
        <w:sz w:val="18"/>
        <w:szCs w:val="18"/>
      </w:rPr>
      <w:t>[</w:t>
    </w:r>
    <w:r w:rsidR="00861058">
      <w:rPr>
        <w:rFonts w:ascii="Georgia" w:hAnsi="Georgia" w:cs="Georgia"/>
        <w:sz w:val="18"/>
        <w:szCs w:val="18"/>
      </w:rPr>
      <w:t>08</w:t>
    </w:r>
    <w:r>
      <w:rPr>
        <w:rFonts w:ascii="Georgia" w:hAnsi="Georgia" w:cs="Georgia"/>
        <w:sz w:val="18"/>
        <w:szCs w:val="18"/>
      </w:rPr>
      <w:t>.0</w:t>
    </w:r>
    <w:r w:rsidR="00861058">
      <w:rPr>
        <w:rFonts w:ascii="Georgia" w:hAnsi="Georgia" w:cs="Georgia"/>
        <w:sz w:val="18"/>
        <w:szCs w:val="18"/>
      </w:rPr>
      <w:t>3</w:t>
    </w:r>
    <w:r>
      <w:rPr>
        <w:rFonts w:ascii="Georgia" w:hAnsi="Georgia" w:cs="Georgia"/>
        <w:sz w:val="18"/>
        <w:szCs w:val="18"/>
      </w:rPr>
      <w:t>.202</w:t>
    </w:r>
    <w:r w:rsidR="00861058">
      <w:rPr>
        <w:rFonts w:ascii="Georgia" w:hAnsi="Georgia" w:cs="Georgia"/>
        <w:sz w:val="18"/>
        <w:szCs w:val="18"/>
      </w:rPr>
      <w:t>2</w:t>
    </w:r>
    <w:r w:rsidRPr="005A3017">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4"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cs="Wingdings"/>
        <w:b w:val="0"/>
        <w:bCs w:val="0"/>
        <w:i w:val="0"/>
        <w:iCs w:val="0"/>
        <w:caps w:val="0"/>
        <w:smallCaps w:val="0"/>
        <w:strike w:val="0"/>
        <w:dstrike w:val="0"/>
        <w:color w:val="000000"/>
        <w:spacing w:val="0"/>
        <w:w w:val="100"/>
        <w:position w:val="0"/>
        <w:sz w:val="19"/>
        <w:szCs w:val="19"/>
        <w:u w:val="none"/>
        <w:vertAlign w:val="baseline"/>
        <w:lang w:val="pl-PL" w:eastAsia="pl-PL" w:bidi="pl-P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D"/>
    <w:multiLevelType w:val="multilevel"/>
    <w:tmpl w:val="0000000D"/>
    <w:name w:val="WW8Num13"/>
    <w:lvl w:ilvl="0">
      <w:start w:val="1"/>
      <w:numFmt w:val="bullet"/>
      <w:lvlText w:val=""/>
      <w:lvlJc w:val="left"/>
      <w:pPr>
        <w:tabs>
          <w:tab w:val="num" w:pos="0"/>
        </w:tabs>
        <w:ind w:left="1260" w:hanging="360"/>
      </w:pPr>
      <w:rPr>
        <w:rFonts w:ascii="Wingdings" w:hAnsi="Wingdings" w:cs="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6" w15:restartNumberingAfterBreak="0">
    <w:nsid w:val="0000000F"/>
    <w:multiLevelType w:val="multilevel"/>
    <w:tmpl w:val="A0E29B28"/>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3."/>
      <w:lvlJc w:val="left"/>
      <w:pPr>
        <w:tabs>
          <w:tab w:val="num" w:pos="720"/>
        </w:tabs>
        <w:ind w:left="0" w:firstLine="0"/>
      </w:pPr>
      <w:rPr>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7" w15:restartNumberingAfterBreak="0">
    <w:nsid w:val="00000010"/>
    <w:multiLevelType w:val="multilevel"/>
    <w:tmpl w:val="273EF9F8"/>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singleLevel"/>
    <w:tmpl w:val="41F4A7AE"/>
    <w:name w:val="WW8Num20"/>
    <w:lvl w:ilvl="0">
      <w:start w:val="1"/>
      <w:numFmt w:val="decimal"/>
      <w:lvlText w:val="%1."/>
      <w:lvlJc w:val="left"/>
      <w:pPr>
        <w:tabs>
          <w:tab w:val="num" w:pos="720"/>
        </w:tabs>
        <w:ind w:left="720" w:hanging="360"/>
      </w:pPr>
      <w:rPr>
        <w:b w:val="0"/>
        <w:i w:val="0"/>
      </w:rPr>
    </w:lvl>
  </w:abstractNum>
  <w:abstractNum w:abstractNumId="9" w15:restartNumberingAfterBreak="0">
    <w:nsid w:val="00000013"/>
    <w:multiLevelType w:val="multilevel"/>
    <w:tmpl w:val="AE185A26"/>
    <w:lvl w:ilvl="0">
      <w:start w:val="1"/>
      <w:numFmt w:val="decimal"/>
      <w:suff w:val="nothing"/>
      <w:lvlText w:val="%1."/>
      <w:lvlJc w:val="left"/>
      <w:pPr>
        <w:ind w:left="0" w:firstLine="0"/>
      </w:pPr>
      <w:rPr>
        <w:rFonts w:ascii="Georgia" w:hAnsi="Georgia" w:cs="Georgia" w:hint="default"/>
        <w:b w:val="0"/>
        <w:bCs w:val="0"/>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lvlText w:val="%3."/>
      <w:lvlJc w:val="left"/>
      <w:pPr>
        <w:tabs>
          <w:tab w:val="num" w:pos="0"/>
        </w:tabs>
        <w:ind w:left="0" w:firstLine="0"/>
      </w:pPr>
      <w:rPr>
        <w:rFonts w:ascii="Georgia" w:hAnsi="Georgia" w:cs="Georgia" w:hint="default"/>
      </w:rPr>
    </w:lvl>
    <w:lvl w:ilvl="3">
      <w:start w:val="7"/>
      <w:numFmt w:val="decimal"/>
      <w:lvlText w:val="%4."/>
      <w:lvlJc w:val="left"/>
      <w:pPr>
        <w:tabs>
          <w:tab w:val="num" w:pos="360"/>
        </w:tabs>
        <w:ind w:left="0" w:firstLine="0"/>
      </w:pPr>
      <w:rPr>
        <w:rFonts w:ascii="Georgia" w:hAnsi="Georgia" w:cs="Georgia" w:hint="default"/>
        <w:b w:val="0"/>
        <w:bCs w:val="0"/>
        <w:i w:val="0"/>
        <w:iCs w:val="0"/>
        <w:sz w:val="20"/>
        <w:szCs w:val="20"/>
      </w:rPr>
    </w:lvl>
    <w:lvl w:ilvl="4">
      <w:start w:val="1"/>
      <w:numFmt w:val="decimal"/>
      <w:suff w:val="nothing"/>
      <w:lvlText w:val="%5."/>
      <w:lvlJc w:val="left"/>
      <w:pPr>
        <w:ind w:left="0" w:firstLine="0"/>
      </w:pPr>
      <w:rPr>
        <w:rFonts w:ascii="Times New Roman" w:hAnsi="Times New Roman" w:cs="Times New Roman" w:hint="default"/>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10"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11" w15:restartNumberingAfterBreak="0">
    <w:nsid w:val="00000024"/>
    <w:multiLevelType w:val="multilevel"/>
    <w:tmpl w:val="04EACC60"/>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3"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4"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38E120A"/>
    <w:multiLevelType w:val="multilevel"/>
    <w:tmpl w:val="7C623DB8"/>
    <w:lvl w:ilvl="0">
      <w:start w:val="1"/>
      <w:numFmt w:val="upperRoman"/>
      <w:lvlText w:val="%1."/>
      <w:lvlJc w:val="left"/>
      <w:pPr>
        <w:tabs>
          <w:tab w:val="num" w:pos="1080"/>
        </w:tabs>
        <w:ind w:left="1080" w:hanging="720"/>
      </w:pPr>
    </w:lvl>
    <w:lvl w:ilvl="1">
      <w:start w:val="1"/>
      <w:numFmt w:val="decimal"/>
      <w:lvlText w:val="%2."/>
      <w:lvlJc w:val="left"/>
      <w:pPr>
        <w:ind w:left="786" w:hanging="360"/>
      </w:pPr>
      <w:rPr>
        <w:b w:val="0"/>
        <w:i w:val="0"/>
      </w:rPr>
    </w:lvl>
    <w:lvl w:ilvl="2">
      <w:start w:val="1"/>
      <w:numFmt w:val="decimal"/>
      <w:isLgl/>
      <w:lvlText w:val="%3."/>
      <w:lvlJc w:val="left"/>
      <w:pPr>
        <w:ind w:left="1212" w:hanging="720"/>
      </w:pPr>
      <w:rPr>
        <w:rFonts w:ascii="Georgia" w:eastAsia="Lucida Sans Unicode" w:hAnsi="Georgia" w:cs="Tahoma"/>
        <w:i w:val="0"/>
      </w:rPr>
    </w:lvl>
    <w:lvl w:ilvl="3">
      <w:start w:val="1"/>
      <w:numFmt w:val="decimal"/>
      <w:isLgl/>
      <w:lvlText w:val="%4."/>
      <w:lvlJc w:val="left"/>
      <w:pPr>
        <w:ind w:left="1278" w:hanging="720"/>
      </w:pPr>
      <w:rPr>
        <w:rFonts w:ascii="Georgia" w:eastAsia="Times New Roman" w:hAnsi="Georgia" w:cs="Times New Roman"/>
        <w:i w:val="0"/>
      </w:rPr>
    </w:lvl>
    <w:lvl w:ilvl="4">
      <w:start w:val="1"/>
      <w:numFmt w:val="decimal"/>
      <w:isLgl/>
      <w:lvlText w:val="%1.%2.%3.%4.%5"/>
      <w:lvlJc w:val="left"/>
      <w:pPr>
        <w:ind w:left="1704" w:hanging="1080"/>
      </w:pPr>
      <w:rPr>
        <w:i w:val="0"/>
      </w:rPr>
    </w:lvl>
    <w:lvl w:ilvl="5">
      <w:start w:val="1"/>
      <w:numFmt w:val="decimal"/>
      <w:isLgl/>
      <w:lvlText w:val="%1.%2.%3.%4.%5.%6"/>
      <w:lvlJc w:val="left"/>
      <w:pPr>
        <w:ind w:left="1770" w:hanging="1080"/>
      </w:pPr>
      <w:rPr>
        <w:i w:val="0"/>
      </w:rPr>
    </w:lvl>
    <w:lvl w:ilvl="6">
      <w:start w:val="1"/>
      <w:numFmt w:val="decimal"/>
      <w:isLgl/>
      <w:lvlText w:val="%1.%2.%3.%4.%5.%6.%7"/>
      <w:lvlJc w:val="left"/>
      <w:pPr>
        <w:ind w:left="2196" w:hanging="1440"/>
      </w:pPr>
      <w:rPr>
        <w:i w:val="0"/>
      </w:rPr>
    </w:lvl>
    <w:lvl w:ilvl="7">
      <w:start w:val="1"/>
      <w:numFmt w:val="decimal"/>
      <w:isLgl/>
      <w:lvlText w:val="%1.%2.%3.%4.%5.%6.%7.%8"/>
      <w:lvlJc w:val="left"/>
      <w:pPr>
        <w:ind w:left="2262" w:hanging="1440"/>
      </w:pPr>
      <w:rPr>
        <w:i w:val="0"/>
      </w:rPr>
    </w:lvl>
    <w:lvl w:ilvl="8">
      <w:start w:val="1"/>
      <w:numFmt w:val="decimal"/>
      <w:isLgl/>
      <w:lvlText w:val="%1.%2.%3.%4.%5.%6.%7.%8.%9"/>
      <w:lvlJc w:val="left"/>
      <w:pPr>
        <w:ind w:left="2688" w:hanging="1800"/>
      </w:pPr>
      <w:rPr>
        <w:i w:val="0"/>
      </w:rPr>
    </w:lvl>
  </w:abstractNum>
  <w:abstractNum w:abstractNumId="17" w15:restartNumberingAfterBreak="0">
    <w:nsid w:val="092916BE"/>
    <w:multiLevelType w:val="multilevel"/>
    <w:tmpl w:val="451E1B44"/>
    <w:lvl w:ilvl="0">
      <w:start w:val="4"/>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5"/>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b w:val="0"/>
        <w:i w:val="0"/>
        <w:strike w:val="0"/>
        <w:dstrike w:val="0"/>
        <w:color w:val="auto"/>
        <w:sz w:val="20"/>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8" w15:restartNumberingAfterBreak="0">
    <w:nsid w:val="09495B96"/>
    <w:multiLevelType w:val="hybridMultilevel"/>
    <w:tmpl w:val="A0CADB64"/>
    <w:lvl w:ilvl="0" w:tplc="D08648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0" w15:restartNumberingAfterBreak="0">
    <w:nsid w:val="0F2C30D8"/>
    <w:multiLevelType w:val="multilevel"/>
    <w:tmpl w:val="9614E54C"/>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1" w15:restartNumberingAfterBreak="0">
    <w:nsid w:val="109E1F97"/>
    <w:multiLevelType w:val="multilevel"/>
    <w:tmpl w:val="1980BC62"/>
    <w:lvl w:ilvl="0">
      <w:start w:val="90"/>
      <w:numFmt w:val="decimal"/>
      <w:lvlText w:val="%1"/>
      <w:lvlJc w:val="left"/>
      <w:pPr>
        <w:ind w:left="1260" w:hanging="1260"/>
      </w:pPr>
      <w:rPr>
        <w:rFonts w:hint="default"/>
      </w:rPr>
    </w:lvl>
    <w:lvl w:ilvl="1">
      <w:start w:val="52"/>
      <w:numFmt w:val="decimal"/>
      <w:lvlText w:val="%1.%2"/>
      <w:lvlJc w:val="left"/>
      <w:pPr>
        <w:ind w:left="1380" w:hanging="1260"/>
      </w:pPr>
      <w:rPr>
        <w:rFonts w:hint="default"/>
      </w:rPr>
    </w:lvl>
    <w:lvl w:ilvl="2">
      <w:start w:val="44"/>
      <w:numFmt w:val="decimal"/>
      <w:lvlText w:val="%1.%2.%3"/>
      <w:lvlJc w:val="left"/>
      <w:pPr>
        <w:ind w:left="1500" w:hanging="1260"/>
      </w:pPr>
      <w:rPr>
        <w:rFonts w:hint="default"/>
      </w:rPr>
    </w:lvl>
    <w:lvl w:ilvl="3">
      <w:numFmt w:val="decimalZero"/>
      <w:lvlText w:val="%1.%2.%3.%4-0"/>
      <w:lvlJc w:val="left"/>
      <w:pPr>
        <w:ind w:left="1620" w:hanging="1260"/>
      </w:pPr>
      <w:rPr>
        <w:rFonts w:hint="default"/>
      </w:rPr>
    </w:lvl>
    <w:lvl w:ilvl="4">
      <w:start w:val="1"/>
      <w:numFmt w:val="decimal"/>
      <w:lvlText w:val="%1.%2.%3.%4-%5"/>
      <w:lvlJc w:val="left"/>
      <w:pPr>
        <w:ind w:left="1740" w:hanging="1260"/>
      </w:pPr>
      <w:rPr>
        <w:rFonts w:hint="default"/>
      </w:rPr>
    </w:lvl>
    <w:lvl w:ilvl="5">
      <w:start w:val="1"/>
      <w:numFmt w:val="decimal"/>
      <w:lvlText w:val="%1.%2.%3.%4-%5.%6"/>
      <w:lvlJc w:val="left"/>
      <w:pPr>
        <w:ind w:left="1860" w:hanging="126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2" w15:restartNumberingAfterBreak="0">
    <w:nsid w:val="11BC1B4A"/>
    <w:multiLevelType w:val="multilevel"/>
    <w:tmpl w:val="28084218"/>
    <w:lvl w:ilvl="0">
      <w:start w:val="1"/>
      <w:numFmt w:val="bullet"/>
      <w:lvlText w:val=""/>
      <w:lvlJc w:val="left"/>
      <w:pPr>
        <w:ind w:left="1260" w:hanging="360"/>
      </w:pPr>
      <w:rPr>
        <w:rFonts w:ascii="Wingdings" w:hAnsi="Wingdings" w:cs="Wingding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23"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140404C8"/>
    <w:multiLevelType w:val="multilevel"/>
    <w:tmpl w:val="EC947864"/>
    <w:lvl w:ilvl="0">
      <w:start w:val="2"/>
      <w:numFmt w:val="decimal"/>
      <w:lvlText w:val="%1."/>
      <w:lvlJc w:val="left"/>
      <w:pPr>
        <w:tabs>
          <w:tab w:val="num" w:pos="720"/>
        </w:tabs>
        <w:ind w:left="720" w:hanging="360"/>
      </w:pPr>
      <w:rPr>
        <w:rFonts w:ascii="Georgia" w:hAnsi="Georgia"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5" w15:restartNumberingAfterBreak="0">
    <w:nsid w:val="16AB6080"/>
    <w:multiLevelType w:val="multilevel"/>
    <w:tmpl w:val="AE465B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9" w15:restartNumberingAfterBreak="0">
    <w:nsid w:val="1E402E8B"/>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0" w15:restartNumberingAfterBreak="0">
    <w:nsid w:val="1F0E1A16"/>
    <w:multiLevelType w:val="multilevel"/>
    <w:tmpl w:val="DB58644A"/>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1" w15:restartNumberingAfterBreak="0">
    <w:nsid w:val="1F24521E"/>
    <w:multiLevelType w:val="multilevel"/>
    <w:tmpl w:val="3E720F0C"/>
    <w:lvl w:ilvl="0">
      <w:start w:val="1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24341113"/>
    <w:multiLevelType w:val="multilevel"/>
    <w:tmpl w:val="B09CE7D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7" w15:restartNumberingAfterBreak="0">
    <w:nsid w:val="2CF3250C"/>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FA75DED"/>
    <w:multiLevelType w:val="hybridMultilevel"/>
    <w:tmpl w:val="4F1E97B8"/>
    <w:lvl w:ilvl="0" w:tplc="BB9CE216">
      <w:start w:val="1"/>
      <w:numFmt w:val="decimal"/>
      <w:lvlText w:val="%1."/>
      <w:lvlJc w:val="left"/>
      <w:pPr>
        <w:ind w:left="720" w:hanging="360"/>
      </w:pPr>
      <w:rPr>
        <w:b w:val="0"/>
        <w:i w:val="0"/>
      </w:rPr>
    </w:lvl>
    <w:lvl w:ilvl="1" w:tplc="F5B821B2">
      <w:start w:val="1"/>
      <w:numFmt w:val="decimal"/>
      <w:lvlText w:val="%2."/>
      <w:lvlJc w:val="left"/>
      <w:pPr>
        <w:tabs>
          <w:tab w:val="num" w:pos="1440"/>
        </w:tabs>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1" w15:restartNumberingAfterBreak="0">
    <w:nsid w:val="3A1041CB"/>
    <w:multiLevelType w:val="multilevel"/>
    <w:tmpl w:val="05AE4EEC"/>
    <w:name w:val="WW8Num362"/>
    <w:lvl w:ilvl="0">
      <w:start w:val="5"/>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4"/>
      <w:numFmt w:val="decimal"/>
      <w:lvlText w:val="%4."/>
      <w:lvlJc w:val="left"/>
      <w:pPr>
        <w:tabs>
          <w:tab w:val="num" w:pos="568"/>
        </w:tabs>
        <w:ind w:left="568" w:firstLine="0"/>
      </w:pPr>
      <w:rPr>
        <w:rFonts w:ascii="Georgia" w:eastAsia="Lucida Sans Unicode" w:hAnsi="Georgia" w:cs="Tahoma"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3E230D35"/>
    <w:multiLevelType w:val="multilevel"/>
    <w:tmpl w:val="01C88DD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FD17479"/>
    <w:multiLevelType w:val="multilevel"/>
    <w:tmpl w:val="8FBEFD56"/>
    <w:lvl w:ilvl="0">
      <w:start w:val="1"/>
      <w:numFmt w:val="decimal"/>
      <w:lvlText w:val="%1."/>
      <w:lvlJc w:val="left"/>
      <w:pPr>
        <w:tabs>
          <w:tab w:val="num" w:pos="720"/>
        </w:tabs>
        <w:ind w:left="720" w:hanging="360"/>
      </w:pPr>
      <w:rPr>
        <w:rFonts w:ascii="Georgia" w:hAnsi="Georgia"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FE86453"/>
    <w:multiLevelType w:val="multilevel"/>
    <w:tmpl w:val="F7E4AE6C"/>
    <w:lvl w:ilvl="0">
      <w:start w:val="2"/>
      <w:numFmt w:val="decimal"/>
      <w:lvlText w:val="%1."/>
      <w:lvlJc w:val="left"/>
      <w:pPr>
        <w:ind w:left="360" w:hanging="360"/>
      </w:pPr>
      <w:rPr>
        <w:rFonts w:ascii="Georgia" w:hAnsi="Georgia" w:cs="Georgia" w:hint="default"/>
      </w:rPr>
    </w:lvl>
    <w:lvl w:ilvl="1">
      <w:start w:val="1"/>
      <w:numFmt w:val="decimal"/>
      <w:lvlText w:val="%1.%2."/>
      <w:lvlJc w:val="left"/>
      <w:pPr>
        <w:ind w:left="720" w:hanging="720"/>
      </w:pPr>
      <w:rPr>
        <w:rFonts w:ascii="Georgia" w:hAnsi="Georgia" w:cs="Georgia" w:hint="default"/>
        <w:b w:val="0"/>
        <w:bCs w:val="0"/>
        <w:i w:val="0"/>
        <w:iCs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5" w15:restartNumberingAfterBreak="0">
    <w:nsid w:val="400E0821"/>
    <w:multiLevelType w:val="multilevel"/>
    <w:tmpl w:val="511AE7D6"/>
    <w:name w:val="WW8Num26"/>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6"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0921AB"/>
    <w:multiLevelType w:val="multilevel"/>
    <w:tmpl w:val="EAE87616"/>
    <w:name w:val="WW8Num363"/>
    <w:lvl w:ilvl="0">
      <w:start w:val="4"/>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3"/>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49B037AC"/>
    <w:multiLevelType w:val="multilevel"/>
    <w:tmpl w:val="ED72CDB6"/>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D142D2A"/>
    <w:multiLevelType w:val="multilevel"/>
    <w:tmpl w:val="9C783DB4"/>
    <w:name w:val="WW8Num363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F1C2778"/>
    <w:multiLevelType w:val="multilevel"/>
    <w:tmpl w:val="C66E10EA"/>
    <w:lvl w:ilvl="0">
      <w:start w:val="1"/>
      <w:numFmt w:val="decimal"/>
      <w:lvlText w:val="%1."/>
      <w:lvlJc w:val="left"/>
      <w:pPr>
        <w:ind w:left="360" w:hanging="360"/>
      </w:pPr>
      <w:rPr>
        <w:rFonts w:ascii="Georgia" w:hAnsi="Georgia" w:cs="Times New Roman" w:hint="default"/>
        <w:b w:val="0"/>
        <w:i w:val="0"/>
      </w:rPr>
    </w:lvl>
    <w:lvl w:ilvl="1">
      <w:start w:val="1"/>
      <w:numFmt w:val="decimal"/>
      <w:lvlText w:val="%1.%2."/>
      <w:lvlJc w:val="left"/>
      <w:pPr>
        <w:ind w:left="720" w:hanging="720"/>
      </w:pPr>
      <w:rPr>
        <w:rFonts w:ascii="Georgia" w:hAnsi="Georgia" w:cs="Georgia"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56" w15:restartNumberingAfterBreak="0">
    <w:nsid w:val="51EB73AA"/>
    <w:multiLevelType w:val="multilevel"/>
    <w:tmpl w:val="31249B6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53867A71"/>
    <w:multiLevelType w:val="multilevel"/>
    <w:tmpl w:val="1AF812C8"/>
    <w:lvl w:ilvl="0">
      <w:start w:val="1"/>
      <w:numFmt w:val="decimal"/>
      <w:lvlText w:val="%1."/>
      <w:lvlJc w:val="left"/>
      <w:pPr>
        <w:ind w:left="720" w:hanging="360"/>
      </w:pPr>
      <w:rPr>
        <w:rFonts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5A67C45"/>
    <w:multiLevelType w:val="hybridMultilevel"/>
    <w:tmpl w:val="8F066022"/>
    <w:name w:val="WW8Num27322"/>
    <w:lvl w:ilvl="0" w:tplc="60DE8340">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62"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3" w15:restartNumberingAfterBreak="0">
    <w:nsid w:val="5A3330A2"/>
    <w:multiLevelType w:val="hybridMultilevel"/>
    <w:tmpl w:val="3E1634D4"/>
    <w:lvl w:ilvl="0" w:tplc="E5BE585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6"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2910D56"/>
    <w:multiLevelType w:val="multilevel"/>
    <w:tmpl w:val="A8289E4E"/>
    <w:lvl w:ilvl="0">
      <w:start w:val="1"/>
      <w:numFmt w:val="bullet"/>
      <w:lvlText w:val=""/>
      <w:lvlJc w:val="left"/>
      <w:pPr>
        <w:tabs>
          <w:tab w:val="num" w:pos="141"/>
        </w:tabs>
        <w:ind w:left="1081" w:hanging="360"/>
      </w:pPr>
      <w:rPr>
        <w:rFonts w:ascii="Wingdings" w:hAnsi="Wingdings" w:cs="Wingdings" w:hint="default"/>
      </w:rPr>
    </w:lvl>
    <w:lvl w:ilvl="1">
      <w:start w:val="1"/>
      <w:numFmt w:val="bullet"/>
      <w:lvlText w:val="o"/>
      <w:lvlJc w:val="left"/>
      <w:pPr>
        <w:tabs>
          <w:tab w:val="num" w:pos="141"/>
        </w:tabs>
        <w:ind w:left="1801" w:hanging="360"/>
      </w:pPr>
      <w:rPr>
        <w:rFonts w:ascii="Courier New" w:hAnsi="Courier New" w:cs="Courier New" w:hint="default"/>
      </w:rPr>
    </w:lvl>
    <w:lvl w:ilvl="2">
      <w:start w:val="1"/>
      <w:numFmt w:val="bullet"/>
      <w:lvlText w:val=""/>
      <w:lvlJc w:val="left"/>
      <w:pPr>
        <w:tabs>
          <w:tab w:val="num" w:pos="141"/>
        </w:tabs>
        <w:ind w:left="2521" w:hanging="360"/>
      </w:pPr>
      <w:rPr>
        <w:rFonts w:ascii="Wingdings" w:hAnsi="Wingdings" w:cs="Wingdings" w:hint="default"/>
      </w:rPr>
    </w:lvl>
    <w:lvl w:ilvl="3">
      <w:start w:val="1"/>
      <w:numFmt w:val="bullet"/>
      <w:lvlText w:val=""/>
      <w:lvlJc w:val="left"/>
      <w:pPr>
        <w:tabs>
          <w:tab w:val="num" w:pos="141"/>
        </w:tabs>
        <w:ind w:left="3241" w:hanging="360"/>
      </w:pPr>
      <w:rPr>
        <w:rFonts w:ascii="Symbol" w:hAnsi="Symbol" w:cs="Symbol" w:hint="default"/>
      </w:rPr>
    </w:lvl>
    <w:lvl w:ilvl="4">
      <w:start w:val="1"/>
      <w:numFmt w:val="bullet"/>
      <w:lvlText w:val="o"/>
      <w:lvlJc w:val="left"/>
      <w:pPr>
        <w:tabs>
          <w:tab w:val="num" w:pos="141"/>
        </w:tabs>
        <w:ind w:left="3961" w:hanging="360"/>
      </w:pPr>
      <w:rPr>
        <w:rFonts w:ascii="Courier New" w:hAnsi="Courier New" w:cs="Courier New" w:hint="default"/>
      </w:rPr>
    </w:lvl>
    <w:lvl w:ilvl="5">
      <w:start w:val="1"/>
      <w:numFmt w:val="bullet"/>
      <w:lvlText w:val=""/>
      <w:lvlJc w:val="left"/>
      <w:pPr>
        <w:tabs>
          <w:tab w:val="num" w:pos="141"/>
        </w:tabs>
        <w:ind w:left="4681" w:hanging="360"/>
      </w:pPr>
      <w:rPr>
        <w:rFonts w:ascii="Wingdings" w:hAnsi="Wingdings" w:cs="Wingdings" w:hint="default"/>
      </w:rPr>
    </w:lvl>
    <w:lvl w:ilvl="6">
      <w:start w:val="1"/>
      <w:numFmt w:val="bullet"/>
      <w:lvlText w:val=""/>
      <w:lvlJc w:val="left"/>
      <w:pPr>
        <w:tabs>
          <w:tab w:val="num" w:pos="141"/>
        </w:tabs>
        <w:ind w:left="5401" w:hanging="360"/>
      </w:pPr>
      <w:rPr>
        <w:rFonts w:ascii="Symbol" w:hAnsi="Symbol" w:cs="Symbol" w:hint="default"/>
      </w:rPr>
    </w:lvl>
    <w:lvl w:ilvl="7">
      <w:start w:val="1"/>
      <w:numFmt w:val="bullet"/>
      <w:lvlText w:val="o"/>
      <w:lvlJc w:val="left"/>
      <w:pPr>
        <w:tabs>
          <w:tab w:val="num" w:pos="141"/>
        </w:tabs>
        <w:ind w:left="6121" w:hanging="360"/>
      </w:pPr>
      <w:rPr>
        <w:rFonts w:ascii="Courier New" w:hAnsi="Courier New" w:cs="Courier New" w:hint="default"/>
      </w:rPr>
    </w:lvl>
    <w:lvl w:ilvl="8">
      <w:start w:val="1"/>
      <w:numFmt w:val="bullet"/>
      <w:lvlText w:val=""/>
      <w:lvlJc w:val="left"/>
      <w:pPr>
        <w:tabs>
          <w:tab w:val="num" w:pos="141"/>
        </w:tabs>
        <w:ind w:left="6841" w:hanging="360"/>
      </w:pPr>
      <w:rPr>
        <w:rFonts w:ascii="Wingdings" w:hAnsi="Wingdings" w:cs="Wingdings" w:hint="default"/>
      </w:rPr>
    </w:lvl>
  </w:abstractNum>
  <w:abstractNum w:abstractNumId="69" w15:restartNumberingAfterBreak="0">
    <w:nsid w:val="648D5403"/>
    <w:multiLevelType w:val="hybridMultilevel"/>
    <w:tmpl w:val="7BA271FE"/>
    <w:name w:val="WW8Num36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51F1282"/>
    <w:multiLevelType w:val="multilevel"/>
    <w:tmpl w:val="8D4874CA"/>
    <w:lvl w:ilvl="0">
      <w:start w:val="1"/>
      <w:numFmt w:val="decimal"/>
      <w:lvlText w:val="%1."/>
      <w:lvlJc w:val="left"/>
      <w:pPr>
        <w:ind w:left="720" w:hanging="360"/>
      </w:pPr>
      <w:rPr>
        <w:b w:val="0"/>
        <w:bCs/>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6575185F"/>
    <w:multiLevelType w:val="multilevel"/>
    <w:tmpl w:val="7554BBE6"/>
    <w:name w:val="WW8Num273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2" w15:restartNumberingAfterBreak="0">
    <w:nsid w:val="66121046"/>
    <w:multiLevelType w:val="multilevel"/>
    <w:tmpl w:val="049AF3EA"/>
    <w:lvl w:ilvl="0">
      <w:start w:val="1"/>
      <w:numFmt w:val="lowerLetter"/>
      <w:lvlText w:val="%1)"/>
      <w:lvlJc w:val="left"/>
      <w:pPr>
        <w:ind w:left="1080" w:hanging="360"/>
      </w:pPr>
      <w:rPr>
        <w:strike w:val="0"/>
        <w:dstrike w:val="0"/>
        <w:color w:val="00000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D466FC6"/>
    <w:multiLevelType w:val="hybridMultilevel"/>
    <w:tmpl w:val="0D749632"/>
    <w:lvl w:ilvl="0" w:tplc="888A88A2">
      <w:start w:val="1"/>
      <w:numFmt w:val="lowerLetter"/>
      <w:lvlText w:val="%1)"/>
      <w:lvlJc w:val="left"/>
      <w:pPr>
        <w:ind w:left="2291" w:hanging="360"/>
      </w:pPr>
      <w:rPr>
        <w:rFonts w:ascii="Georgia" w:eastAsia="Times New Roman" w:hAnsi="Georgia" w:cs="Arial"/>
        <w:b w:val="0"/>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75" w15:restartNumberingAfterBreak="0">
    <w:nsid w:val="6F962108"/>
    <w:multiLevelType w:val="multilevel"/>
    <w:tmpl w:val="1C10DAD6"/>
    <w:name w:val="WW8Num23"/>
    <w:lvl w:ilvl="0">
      <w:start w:val="1"/>
      <w:numFmt w:val="decimal"/>
      <w:lvlText w:val="%1."/>
      <w:lvlJc w:val="left"/>
      <w:pPr>
        <w:tabs>
          <w:tab w:val="num" w:pos="0"/>
        </w:tabs>
        <w:ind w:left="0" w:firstLine="0"/>
      </w:pPr>
      <w:rPr>
        <w:rFonts w:ascii="Georgia" w:hAnsi="Georgia" w:hint="default"/>
        <w:sz w:val="20"/>
        <w:szCs w:val="20"/>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76" w15:restartNumberingAfterBreak="0">
    <w:nsid w:val="6FEF7DEE"/>
    <w:multiLevelType w:val="multilevel"/>
    <w:tmpl w:val="EC7C0CF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78"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79"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1" w15:restartNumberingAfterBreak="0">
    <w:nsid w:val="79051213"/>
    <w:multiLevelType w:val="multilevel"/>
    <w:tmpl w:val="E64A388A"/>
    <w:lvl w:ilvl="0">
      <w:start w:val="1"/>
      <w:numFmt w:val="decimal"/>
      <w:lvlText w:val="%1."/>
      <w:lvlJc w:val="left"/>
      <w:pPr>
        <w:tabs>
          <w:tab w:val="num" w:pos="720"/>
        </w:tabs>
        <w:ind w:left="720" w:hanging="360"/>
      </w:pPr>
      <w:rPr>
        <w:b w:val="0"/>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7A736E0B"/>
    <w:multiLevelType w:val="multilevel"/>
    <w:tmpl w:val="4378B13E"/>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abstractNum w:abstractNumId="84" w15:restartNumberingAfterBreak="0">
    <w:nsid w:val="7E5C710B"/>
    <w:multiLevelType w:val="multilevel"/>
    <w:tmpl w:val="24542AC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12"/>
  </w:num>
  <w:num w:numId="3">
    <w:abstractNumId w:val="11"/>
  </w:num>
  <w:num w:numId="4">
    <w:abstractNumId w:val="66"/>
  </w:num>
  <w:num w:numId="5">
    <w:abstractNumId w:val="57"/>
  </w:num>
  <w:num w:numId="6">
    <w:abstractNumId w:val="23"/>
  </w:num>
  <w:num w:numId="7">
    <w:abstractNumId w:val="53"/>
  </w:num>
  <w:num w:numId="8">
    <w:abstractNumId w:val="37"/>
  </w:num>
  <w:num w:numId="9">
    <w:abstractNumId w:val="0"/>
  </w:num>
  <w:num w:numId="10">
    <w:abstractNumId w:val="64"/>
  </w:num>
  <w:num w:numId="11">
    <w:abstractNumId w:val="54"/>
  </w:num>
  <w:num w:numId="12">
    <w:abstractNumId w:val="34"/>
  </w:num>
  <w:num w:numId="13">
    <w:abstractNumId w:val="80"/>
  </w:num>
  <w:num w:numId="14">
    <w:abstractNumId w:val="27"/>
  </w:num>
  <w:num w:numId="15">
    <w:abstractNumId w:val="35"/>
  </w:num>
  <w:num w:numId="16">
    <w:abstractNumId w:val="48"/>
  </w:num>
  <w:num w:numId="17">
    <w:abstractNumId w:val="77"/>
  </w:num>
  <w:num w:numId="18">
    <w:abstractNumId w:val="19"/>
  </w:num>
  <w:num w:numId="19">
    <w:abstractNumId w:val="40"/>
  </w:num>
  <w:num w:numId="20">
    <w:abstractNumId w:val="61"/>
  </w:num>
  <w:num w:numId="21">
    <w:abstractNumId w:val="32"/>
  </w:num>
  <w:num w:numId="22">
    <w:abstractNumId w:val="65"/>
  </w:num>
  <w:num w:numId="23">
    <w:abstractNumId w:val="78"/>
  </w:num>
  <w:num w:numId="24">
    <w:abstractNumId w:val="83"/>
  </w:num>
  <w:num w:numId="25">
    <w:abstractNumId w:val="15"/>
  </w:num>
  <w:num w:numId="26">
    <w:abstractNumId w:val="13"/>
  </w:num>
  <w:num w:numId="27">
    <w:abstractNumId w:val="47"/>
  </w:num>
  <w:num w:numId="28">
    <w:abstractNumId w:val="51"/>
  </w:num>
  <w:num w:numId="29">
    <w:abstractNumId w:val="9"/>
  </w:num>
  <w:num w:numId="30">
    <w:abstractNumId w:val="10"/>
  </w:num>
  <w:num w:numId="31">
    <w:abstractNumId w:val="25"/>
  </w:num>
  <w:num w:numId="32">
    <w:abstractNumId w:val="56"/>
  </w:num>
  <w:num w:numId="33">
    <w:abstractNumId w:val="76"/>
  </w:num>
  <w:num w:numId="34">
    <w:abstractNumId w:val="63"/>
  </w:num>
  <w:num w:numId="35">
    <w:abstractNumId w:val="29"/>
  </w:num>
  <w:num w:numId="36">
    <w:abstractNumId w:val="71"/>
  </w:num>
  <w:num w:numId="37">
    <w:abstractNumId w:val="18"/>
  </w:num>
  <w:num w:numId="38">
    <w:abstractNumId w:val="41"/>
  </w:num>
  <w:num w:numId="39">
    <w:abstractNumId w:val="43"/>
  </w:num>
  <w:num w:numId="40">
    <w:abstractNumId w:val="30"/>
  </w:num>
  <w:num w:numId="41">
    <w:abstractNumId w:val="17"/>
  </w:num>
  <w:num w:numId="42">
    <w:abstractNumId w:val="20"/>
  </w:num>
  <w:num w:numId="43">
    <w:abstractNumId w:val="24"/>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1"/>
  </w:num>
  <w:num w:numId="50">
    <w:abstractNumId w:val="44"/>
  </w:num>
  <w:num w:numId="51">
    <w:abstractNumId w:val="82"/>
  </w:num>
  <w:num w:numId="52">
    <w:abstractNumId w:val="55"/>
  </w:num>
  <w:num w:numId="53">
    <w:abstractNumId w:val="62"/>
  </w:num>
  <w:num w:numId="54">
    <w:abstractNumId w:val="49"/>
  </w:num>
  <w:num w:numId="55">
    <w:abstractNumId w:val="52"/>
  </w:num>
  <w:num w:numId="56">
    <w:abstractNumId w:val="69"/>
  </w:num>
  <w:num w:numId="57">
    <w:abstractNumId w:val="38"/>
  </w:num>
  <w:num w:numId="58">
    <w:abstractNumId w:val="21"/>
  </w:num>
  <w:num w:numId="59">
    <w:abstractNumId w:val="70"/>
  </w:num>
  <w:num w:numId="60">
    <w:abstractNumId w:val="73"/>
  </w:num>
  <w:num w:numId="61">
    <w:abstractNumId w:val="67"/>
  </w:num>
  <w:num w:numId="62">
    <w:abstractNumId w:val="46"/>
  </w:num>
  <w:num w:numId="63">
    <w:abstractNumId w:val="74"/>
  </w:num>
  <w:num w:numId="64">
    <w:abstractNumId w:val="42"/>
  </w:num>
  <w:num w:numId="65">
    <w:abstractNumId w:val="60"/>
  </w:num>
  <w:num w:numId="66">
    <w:abstractNumId w:val="36"/>
  </w:num>
  <w:num w:numId="67">
    <w:abstractNumId w:val="79"/>
  </w:num>
  <w:num w:numId="68">
    <w:abstractNumId w:val="68"/>
  </w:num>
  <w:num w:numId="69">
    <w:abstractNumId w:val="58"/>
  </w:num>
  <w:num w:numId="70">
    <w:abstractNumId w:val="72"/>
  </w:num>
  <w:num w:numId="71">
    <w:abstractNumId w:val="22"/>
  </w:num>
  <w:num w:numId="72">
    <w:abstractNumId w:val="84"/>
  </w:num>
  <w:num w:numId="73">
    <w:abstractNumId w:val="50"/>
  </w:num>
  <w:num w:numId="74">
    <w:abstractNumId w:val="31"/>
  </w:num>
  <w:num w:numId="75">
    <w:abstractNumId w:val="59"/>
  </w:num>
  <w:num w:numId="76">
    <w:abstractNumId w:val="14"/>
  </w:num>
  <w:num w:numId="77">
    <w:abstractNumId w:val="26"/>
  </w:num>
  <w:num w:numId="78">
    <w:abstractNumId w:val="14"/>
    <w:lvlOverride w:ilvl="0">
      <w:startOverride w:val="1"/>
    </w:lvlOverride>
    <w:lvlOverride w:ilvl="1">
      <w:startOverride w:val="1"/>
    </w:lvlOverride>
  </w:num>
  <w:num w:numId="79">
    <w:abstractNumId w:val="3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0821"/>
    <w:rsid w:val="00002BC5"/>
    <w:rsid w:val="0001324D"/>
    <w:rsid w:val="00015739"/>
    <w:rsid w:val="0003632F"/>
    <w:rsid w:val="0004317B"/>
    <w:rsid w:val="000554A0"/>
    <w:rsid w:val="0005554F"/>
    <w:rsid w:val="00076286"/>
    <w:rsid w:val="00077F28"/>
    <w:rsid w:val="00080CC1"/>
    <w:rsid w:val="00087EE7"/>
    <w:rsid w:val="000B1CE8"/>
    <w:rsid w:val="000B473C"/>
    <w:rsid w:val="000D500F"/>
    <w:rsid w:val="000E1BC5"/>
    <w:rsid w:val="000F3C8F"/>
    <w:rsid w:val="001023BD"/>
    <w:rsid w:val="001118D8"/>
    <w:rsid w:val="001302C5"/>
    <w:rsid w:val="001330DE"/>
    <w:rsid w:val="00135D45"/>
    <w:rsid w:val="00136C5C"/>
    <w:rsid w:val="0014391C"/>
    <w:rsid w:val="001468ED"/>
    <w:rsid w:val="001505F0"/>
    <w:rsid w:val="00173645"/>
    <w:rsid w:val="00176A15"/>
    <w:rsid w:val="001B0D7F"/>
    <w:rsid w:val="001B4222"/>
    <w:rsid w:val="001B72BA"/>
    <w:rsid w:val="001C79EA"/>
    <w:rsid w:val="001D4875"/>
    <w:rsid w:val="001E4CB6"/>
    <w:rsid w:val="00202189"/>
    <w:rsid w:val="00202FB7"/>
    <w:rsid w:val="00206A5C"/>
    <w:rsid w:val="00210051"/>
    <w:rsid w:val="002102AE"/>
    <w:rsid w:val="00220352"/>
    <w:rsid w:val="00230E05"/>
    <w:rsid w:val="002346F0"/>
    <w:rsid w:val="00251AC8"/>
    <w:rsid w:val="00257311"/>
    <w:rsid w:val="0027400C"/>
    <w:rsid w:val="002750B6"/>
    <w:rsid w:val="002A30CE"/>
    <w:rsid w:val="002A4C21"/>
    <w:rsid w:val="002D1EA5"/>
    <w:rsid w:val="002D4863"/>
    <w:rsid w:val="002E4E89"/>
    <w:rsid w:val="002F59F5"/>
    <w:rsid w:val="00303C83"/>
    <w:rsid w:val="00304C5F"/>
    <w:rsid w:val="003066D6"/>
    <w:rsid w:val="00307EAC"/>
    <w:rsid w:val="00315813"/>
    <w:rsid w:val="00336F6B"/>
    <w:rsid w:val="00337DA8"/>
    <w:rsid w:val="00351AAC"/>
    <w:rsid w:val="00357861"/>
    <w:rsid w:val="003875AF"/>
    <w:rsid w:val="003A0975"/>
    <w:rsid w:val="003C215E"/>
    <w:rsid w:val="003C4824"/>
    <w:rsid w:val="003D5597"/>
    <w:rsid w:val="00400E65"/>
    <w:rsid w:val="00424D13"/>
    <w:rsid w:val="0043017E"/>
    <w:rsid w:val="00444BF3"/>
    <w:rsid w:val="00475C73"/>
    <w:rsid w:val="00480DBB"/>
    <w:rsid w:val="004947D7"/>
    <w:rsid w:val="00497A41"/>
    <w:rsid w:val="004A5DB6"/>
    <w:rsid w:val="004B16B3"/>
    <w:rsid w:val="004D37DE"/>
    <w:rsid w:val="004E6AE2"/>
    <w:rsid w:val="005112B2"/>
    <w:rsid w:val="00526B03"/>
    <w:rsid w:val="005338D5"/>
    <w:rsid w:val="005413A6"/>
    <w:rsid w:val="005564EA"/>
    <w:rsid w:val="005623F7"/>
    <w:rsid w:val="00565D3B"/>
    <w:rsid w:val="00580C69"/>
    <w:rsid w:val="005873D2"/>
    <w:rsid w:val="005B0C92"/>
    <w:rsid w:val="005B4C09"/>
    <w:rsid w:val="005B5EAB"/>
    <w:rsid w:val="005C23EC"/>
    <w:rsid w:val="005C749A"/>
    <w:rsid w:val="005D0A68"/>
    <w:rsid w:val="005D769F"/>
    <w:rsid w:val="005D7BC1"/>
    <w:rsid w:val="00635269"/>
    <w:rsid w:val="0065384E"/>
    <w:rsid w:val="00654514"/>
    <w:rsid w:val="006552E0"/>
    <w:rsid w:val="00663937"/>
    <w:rsid w:val="006674DF"/>
    <w:rsid w:val="006738C8"/>
    <w:rsid w:val="006805FB"/>
    <w:rsid w:val="00693FDC"/>
    <w:rsid w:val="006A44C3"/>
    <w:rsid w:val="006A69DE"/>
    <w:rsid w:val="006B5111"/>
    <w:rsid w:val="006C658A"/>
    <w:rsid w:val="006D13C2"/>
    <w:rsid w:val="006D6E8D"/>
    <w:rsid w:val="006D78DB"/>
    <w:rsid w:val="006F3016"/>
    <w:rsid w:val="0070575C"/>
    <w:rsid w:val="007419A5"/>
    <w:rsid w:val="00743D5B"/>
    <w:rsid w:val="00745E8E"/>
    <w:rsid w:val="00751BB2"/>
    <w:rsid w:val="00767CE9"/>
    <w:rsid w:val="007715C7"/>
    <w:rsid w:val="007B1C3E"/>
    <w:rsid w:val="007B2E41"/>
    <w:rsid w:val="007D39EA"/>
    <w:rsid w:val="007E2C1E"/>
    <w:rsid w:val="007F15C6"/>
    <w:rsid w:val="007F370B"/>
    <w:rsid w:val="008260CC"/>
    <w:rsid w:val="00840297"/>
    <w:rsid w:val="008433CD"/>
    <w:rsid w:val="008433E3"/>
    <w:rsid w:val="00855596"/>
    <w:rsid w:val="00861058"/>
    <w:rsid w:val="00863878"/>
    <w:rsid w:val="00864766"/>
    <w:rsid w:val="00871945"/>
    <w:rsid w:val="00880BF4"/>
    <w:rsid w:val="008A3C86"/>
    <w:rsid w:val="008A4186"/>
    <w:rsid w:val="008B3841"/>
    <w:rsid w:val="008B4441"/>
    <w:rsid w:val="008C059D"/>
    <w:rsid w:val="008D5226"/>
    <w:rsid w:val="008E430F"/>
    <w:rsid w:val="008F687B"/>
    <w:rsid w:val="008F6BCD"/>
    <w:rsid w:val="00906A8C"/>
    <w:rsid w:val="009129A4"/>
    <w:rsid w:val="00912DD5"/>
    <w:rsid w:val="00914918"/>
    <w:rsid w:val="0091734D"/>
    <w:rsid w:val="00922E8E"/>
    <w:rsid w:val="00932DB7"/>
    <w:rsid w:val="00937281"/>
    <w:rsid w:val="009478C3"/>
    <w:rsid w:val="00950AAA"/>
    <w:rsid w:val="009551F0"/>
    <w:rsid w:val="0095579E"/>
    <w:rsid w:val="00955EEB"/>
    <w:rsid w:val="00985C2C"/>
    <w:rsid w:val="00994DD0"/>
    <w:rsid w:val="009A4024"/>
    <w:rsid w:val="009A4FA4"/>
    <w:rsid w:val="009C5C21"/>
    <w:rsid w:val="009C785A"/>
    <w:rsid w:val="009D0373"/>
    <w:rsid w:val="009F5FCF"/>
    <w:rsid w:val="00A12554"/>
    <w:rsid w:val="00A41B9F"/>
    <w:rsid w:val="00A46D98"/>
    <w:rsid w:val="00A6072F"/>
    <w:rsid w:val="00A63273"/>
    <w:rsid w:val="00A97957"/>
    <w:rsid w:val="00AA258A"/>
    <w:rsid w:val="00AA3E9C"/>
    <w:rsid w:val="00AA4CBD"/>
    <w:rsid w:val="00AC0377"/>
    <w:rsid w:val="00AC5C33"/>
    <w:rsid w:val="00AD59EB"/>
    <w:rsid w:val="00AE3187"/>
    <w:rsid w:val="00B1664B"/>
    <w:rsid w:val="00B2334D"/>
    <w:rsid w:val="00B246BE"/>
    <w:rsid w:val="00B27F6D"/>
    <w:rsid w:val="00B34911"/>
    <w:rsid w:val="00B36FE1"/>
    <w:rsid w:val="00B41289"/>
    <w:rsid w:val="00B513C6"/>
    <w:rsid w:val="00B54867"/>
    <w:rsid w:val="00B548F2"/>
    <w:rsid w:val="00B62E1C"/>
    <w:rsid w:val="00B82982"/>
    <w:rsid w:val="00B940DD"/>
    <w:rsid w:val="00B95CAC"/>
    <w:rsid w:val="00BA2450"/>
    <w:rsid w:val="00BA2FCE"/>
    <w:rsid w:val="00BA5BB0"/>
    <w:rsid w:val="00BC68B7"/>
    <w:rsid w:val="00BD71DF"/>
    <w:rsid w:val="00BE2EF3"/>
    <w:rsid w:val="00BE56CB"/>
    <w:rsid w:val="00BE6FCD"/>
    <w:rsid w:val="00BE7E2A"/>
    <w:rsid w:val="00C000C7"/>
    <w:rsid w:val="00C11FF9"/>
    <w:rsid w:val="00C2222D"/>
    <w:rsid w:val="00C51F88"/>
    <w:rsid w:val="00C57FC0"/>
    <w:rsid w:val="00C71A39"/>
    <w:rsid w:val="00CC17E1"/>
    <w:rsid w:val="00CC2DC7"/>
    <w:rsid w:val="00CD2142"/>
    <w:rsid w:val="00CF1E3C"/>
    <w:rsid w:val="00D449B8"/>
    <w:rsid w:val="00D46182"/>
    <w:rsid w:val="00D57395"/>
    <w:rsid w:val="00D73EB4"/>
    <w:rsid w:val="00D806DF"/>
    <w:rsid w:val="00D951A0"/>
    <w:rsid w:val="00D97577"/>
    <w:rsid w:val="00DB2D2B"/>
    <w:rsid w:val="00DB6FBE"/>
    <w:rsid w:val="00DD1EB2"/>
    <w:rsid w:val="00DE0F00"/>
    <w:rsid w:val="00DF0B2E"/>
    <w:rsid w:val="00DF7A2C"/>
    <w:rsid w:val="00E063B2"/>
    <w:rsid w:val="00E066E1"/>
    <w:rsid w:val="00E06D9C"/>
    <w:rsid w:val="00E37FBD"/>
    <w:rsid w:val="00E40015"/>
    <w:rsid w:val="00E43940"/>
    <w:rsid w:val="00E749C1"/>
    <w:rsid w:val="00E82E18"/>
    <w:rsid w:val="00E9003E"/>
    <w:rsid w:val="00EA20B3"/>
    <w:rsid w:val="00EA39A3"/>
    <w:rsid w:val="00ED3BB0"/>
    <w:rsid w:val="00EE48CD"/>
    <w:rsid w:val="00EE7D44"/>
    <w:rsid w:val="00EF3E93"/>
    <w:rsid w:val="00F043E1"/>
    <w:rsid w:val="00F06ACA"/>
    <w:rsid w:val="00F459CA"/>
    <w:rsid w:val="00F51643"/>
    <w:rsid w:val="00F7365A"/>
    <w:rsid w:val="00F90535"/>
    <w:rsid w:val="00FA7EC0"/>
    <w:rsid w:val="00FB6260"/>
    <w:rsid w:val="00FE5EBD"/>
    <w:rsid w:val="00FE7E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0C3AD8"/>
  <w15:docId w15:val="{8842C778-50EB-4341-BACB-2652089F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uiPriority w:val="99"/>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qFormat/>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uiPriority w:val="99"/>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EF3E93"/>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3D5597"/>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CC17E1"/>
    <w:pPr>
      <w:numPr>
        <w:numId w:val="57"/>
      </w:numPr>
    </w:pPr>
  </w:style>
  <w:style w:type="character" w:customStyle="1" w:styleId="markedcontent">
    <w:name w:val="markedcontent"/>
    <w:basedOn w:val="Domylnaczcionkaakapitu"/>
    <w:qFormat/>
    <w:rsid w:val="00C000C7"/>
  </w:style>
  <w:style w:type="character" w:styleId="Wyrnieniedelikatne">
    <w:name w:val="Subtle Emphasis"/>
    <w:uiPriority w:val="19"/>
    <w:qFormat/>
    <w:rsid w:val="00210051"/>
    <w:rPr>
      <w:i/>
      <w:iCs/>
      <w:color w:val="808080"/>
    </w:rPr>
  </w:style>
  <w:style w:type="numbering" w:customStyle="1" w:styleId="WW8Num26">
    <w:name w:val="WW8Num26"/>
    <w:basedOn w:val="Bezlisty"/>
    <w:rsid w:val="009A4FA4"/>
    <w:pPr>
      <w:numPr>
        <w:numId w:val="76"/>
      </w:numPr>
    </w:pPr>
  </w:style>
  <w:style w:type="numbering" w:customStyle="1" w:styleId="WWNum68">
    <w:name w:val="WWNum68"/>
    <w:basedOn w:val="Bezlisty"/>
    <w:rsid w:val="009A4FA4"/>
    <w:pPr>
      <w:numPr>
        <w:numId w:val="7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www.platformazakupowa.pl/pn/zzozwadowice%20"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zzozwadowice.pl/rodo/" TargetMode="Externa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zzozwadowi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latformazakupowa.pl/pn/zzozwadowic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8B41C-C4C7-4A96-80BC-E39D6553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2042</TotalTime>
  <Pages>44</Pages>
  <Words>16210</Words>
  <Characters>97266</Characters>
  <Application>Microsoft Office Word</Application>
  <DocSecurity>0</DocSecurity>
  <Lines>810</Lines>
  <Paragraphs>226</Paragraphs>
  <ScaleCrop>false</ScaleCrop>
  <HeadingPairs>
    <vt:vector size="4" baseType="variant">
      <vt:variant>
        <vt:lpstr>Tytuł</vt:lpstr>
      </vt:variant>
      <vt:variant>
        <vt:i4>1</vt:i4>
      </vt:variant>
      <vt:variant>
        <vt:lpstr>Nagłówki</vt:lpstr>
      </vt:variant>
      <vt:variant>
        <vt:i4>34</vt:i4>
      </vt:variant>
    </vt:vector>
  </HeadingPairs>
  <TitlesOfParts>
    <vt:vector size="35"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
      <vt:lpstr>Załącznik nr 1 do SWZ</vt:lpstr>
      <vt:lpstr>Załącznik nr 2 do SWZ</vt:lpstr>
      <vt:lpstr>Załącznik nr 2a do SWZ</vt:lpstr>
      <vt:lpstr>Załącznik nr 2b do SWZ</vt:lpstr>
      <vt:lpstr>Załącznik nr 2c do SWZ</vt:lpstr>
      <vt:lpstr>Załącznik nr 3a do SWZ</vt:lpstr>
      <vt:lpstr>Załącznik nr 3b do SWZ</vt:lpstr>
      <vt:lpstr>Załącznik nr 4 do SWZ</vt:lpstr>
      <vt:lpstr>Załącznik nr 5 do SWZ</vt:lpstr>
      <vt:lpstr>Załącznik nr 6 do SWZ</vt:lpstr>
      <vt:lpstr>Załącznik nr 7 do SWZ</vt:lpstr>
    </vt:vector>
  </TitlesOfParts>
  <Company/>
  <LinksUpToDate>false</LinksUpToDate>
  <CharactersWithSpaces>113250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dzp</cp:lastModifiedBy>
  <cp:revision>193</cp:revision>
  <cp:lastPrinted>2022-03-08T11:03:00Z</cp:lastPrinted>
  <dcterms:created xsi:type="dcterms:W3CDTF">2021-02-25T08:41:00Z</dcterms:created>
  <dcterms:modified xsi:type="dcterms:W3CDTF">2022-03-08T11:03:00Z</dcterms:modified>
</cp:coreProperties>
</file>