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E0A9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49C387D7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6D3F11C7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tabel oraz zakreślenie właściwej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odpowiedzi.</w:t>
      </w:r>
    </w:p>
    <w:p w14:paraId="2799F4DB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58534F3F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0F140DF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84ED830" w14:textId="77777777" w:rsidTr="00ED3538">
        <w:trPr>
          <w:trHeight w:val="567"/>
        </w:trPr>
        <w:tc>
          <w:tcPr>
            <w:tcW w:w="10400" w:type="dxa"/>
          </w:tcPr>
          <w:p w14:paraId="0F695E2F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3C87C3B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D52D8A0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0E4D28E7" w14:textId="77777777" w:rsidR="00426726" w:rsidRPr="00426726" w:rsidRDefault="00426726" w:rsidP="00426726">
      <w:pPr>
        <w:spacing w:before="280" w:after="280"/>
        <w:ind w:left="397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bookmarkStart w:id="1" w:name="_Hlk17185425"/>
      <w:r w:rsidRPr="00426726">
        <w:rPr>
          <w:rFonts w:ascii="Tahoma" w:hAnsi="Tahoma" w:cs="Tahoma"/>
          <w:b/>
          <w:bCs/>
          <w:sz w:val="24"/>
          <w:szCs w:val="24"/>
        </w:rPr>
        <w:t>Zakup wraz z dostawą produktów żywnościowych do stołówki szkolnej w Szkole Podstawowej im. Wincentego Witosa  w Biezdrowie w dni nauki szkolnej  w okresie od 03 stycznia 2022r. do 22 grudnia 2022r.</w:t>
      </w:r>
    </w:p>
    <w:bookmarkEnd w:id="0"/>
    <w:bookmarkEnd w:id="1"/>
    <w:p w14:paraId="4126D0E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287BDB3B" w14:textId="77777777" w:rsidTr="00ED3538">
        <w:tc>
          <w:tcPr>
            <w:tcW w:w="4112" w:type="dxa"/>
          </w:tcPr>
          <w:p w14:paraId="0929F7F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1B1088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55FBA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5CA45C75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87DE003" w14:textId="77777777" w:rsidTr="00ED3538">
        <w:tc>
          <w:tcPr>
            <w:tcW w:w="4112" w:type="dxa"/>
          </w:tcPr>
          <w:p w14:paraId="3296416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957AD2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39AE63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043CA2" w14:textId="77777777" w:rsidTr="00ED3538">
        <w:tc>
          <w:tcPr>
            <w:tcW w:w="4112" w:type="dxa"/>
          </w:tcPr>
          <w:p w14:paraId="0007906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D3AC96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4D716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DF39062" w14:textId="77777777" w:rsidTr="00ED3538">
        <w:tc>
          <w:tcPr>
            <w:tcW w:w="4112" w:type="dxa"/>
          </w:tcPr>
          <w:p w14:paraId="4696DFE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25178A17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19558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268F51" w14:textId="77777777" w:rsidTr="00ED3538">
        <w:tc>
          <w:tcPr>
            <w:tcW w:w="4112" w:type="dxa"/>
          </w:tcPr>
          <w:p w14:paraId="13F6E61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01E65FDF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7DF89B1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563B51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B54E21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3272EAD2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DA73900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342B67B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" w:name="_Hlk9589224"/>
    </w:p>
    <w:p w14:paraId="015F3B5E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3D753ED8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55F8B910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1E082E3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3" w:name="_Hlk86325278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bookmarkEnd w:id="3"/>
    </w:p>
    <w:bookmarkEnd w:id="2"/>
    <w:p w14:paraId="5D0A23C4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1AFB9E8" w14:textId="77777777" w:rsidTr="00ED3538">
        <w:trPr>
          <w:trHeight w:val="460"/>
        </w:trPr>
        <w:tc>
          <w:tcPr>
            <w:tcW w:w="620" w:type="dxa"/>
            <w:hideMark/>
          </w:tcPr>
          <w:p w14:paraId="690B063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4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6FA8163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3429426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C3A3FD6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F654869" w14:textId="77777777" w:rsidTr="00ED3538">
        <w:trPr>
          <w:trHeight w:val="460"/>
        </w:trPr>
        <w:tc>
          <w:tcPr>
            <w:tcW w:w="620" w:type="dxa"/>
            <w:hideMark/>
          </w:tcPr>
          <w:p w14:paraId="4D7B9F7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AA297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A894B8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0242F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4A7B33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9031058" w14:textId="77777777" w:rsidTr="00ED3538">
        <w:trPr>
          <w:trHeight w:val="460"/>
        </w:trPr>
        <w:tc>
          <w:tcPr>
            <w:tcW w:w="620" w:type="dxa"/>
            <w:hideMark/>
          </w:tcPr>
          <w:p w14:paraId="6B97F22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F30E44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51B28794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08286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2535ED87" w14:textId="77777777" w:rsidTr="00ED3538">
        <w:trPr>
          <w:trHeight w:val="460"/>
        </w:trPr>
        <w:tc>
          <w:tcPr>
            <w:tcW w:w="620" w:type="dxa"/>
            <w:hideMark/>
          </w:tcPr>
          <w:p w14:paraId="6596F5C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5EDBA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11CAC9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417106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DDF61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bookmarkEnd w:id="4"/>
    <w:p w14:paraId="20E6178E" w14:textId="77777777" w:rsidR="00754182" w:rsidRDefault="00754182" w:rsidP="00847A05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lastRenderedPageBreak/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7A05" w:rsidRPr="00A32975" w14:paraId="621529E6" w14:textId="77777777" w:rsidTr="00ED3538">
        <w:tc>
          <w:tcPr>
            <w:tcW w:w="10488" w:type="dxa"/>
          </w:tcPr>
          <w:p w14:paraId="36226F50" w14:textId="77777777" w:rsidR="00847A05" w:rsidRPr="00A32975" w:rsidRDefault="00847A05" w:rsidP="00A32975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0F55497" w14:textId="77777777" w:rsidR="00847A05" w:rsidRPr="00D8569D" w:rsidRDefault="00847A05" w:rsidP="00847A05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EBAFE3F" w14:textId="77777777" w:rsidR="00754182" w:rsidRDefault="00754182" w:rsidP="00847A05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7A05" w:rsidRPr="00A32975" w14:paraId="0FD7754A" w14:textId="77777777" w:rsidTr="00ED3538">
        <w:tc>
          <w:tcPr>
            <w:tcW w:w="10488" w:type="dxa"/>
          </w:tcPr>
          <w:p w14:paraId="26B8851D" w14:textId="77777777" w:rsidR="00847A05" w:rsidRPr="00A32975" w:rsidRDefault="00847A05" w:rsidP="00A32975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57BB63DC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AF2CFC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01AE65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5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</w:p>
    <w:bookmarkEnd w:id="5"/>
    <w:p w14:paraId="030406B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56814D9B" w14:textId="77777777" w:rsidTr="00ED3538">
        <w:trPr>
          <w:trHeight w:val="460"/>
        </w:trPr>
        <w:tc>
          <w:tcPr>
            <w:tcW w:w="620" w:type="dxa"/>
            <w:hideMark/>
          </w:tcPr>
          <w:p w14:paraId="4C81F27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03FBF9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8A5ADB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7071A1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A0CE2C3" w14:textId="77777777" w:rsidTr="00ED3538">
        <w:trPr>
          <w:trHeight w:val="460"/>
        </w:trPr>
        <w:tc>
          <w:tcPr>
            <w:tcW w:w="620" w:type="dxa"/>
            <w:hideMark/>
          </w:tcPr>
          <w:p w14:paraId="398B1E4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9167ED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F0DA6A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9BFEBC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C4FC3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6BEBC9B8" w14:textId="77777777" w:rsidTr="00ED3538">
        <w:trPr>
          <w:trHeight w:val="460"/>
        </w:trPr>
        <w:tc>
          <w:tcPr>
            <w:tcW w:w="620" w:type="dxa"/>
            <w:hideMark/>
          </w:tcPr>
          <w:p w14:paraId="7B64145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96CAAE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8E5A91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9518F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9E15DBE" w14:textId="77777777" w:rsidTr="00ED3538">
        <w:trPr>
          <w:trHeight w:val="460"/>
        </w:trPr>
        <w:tc>
          <w:tcPr>
            <w:tcW w:w="620" w:type="dxa"/>
            <w:hideMark/>
          </w:tcPr>
          <w:p w14:paraId="4FA679B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097AA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577045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1ED858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272C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5D628AD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73E348D7" w14:textId="77777777" w:rsidR="00F112CF" w:rsidRPr="00D8569D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0410197" w14:textId="77777777" w:rsidTr="00ED3538">
        <w:tc>
          <w:tcPr>
            <w:tcW w:w="10488" w:type="dxa"/>
          </w:tcPr>
          <w:p w14:paraId="716E51B2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E6D54C" w14:textId="77777777" w:rsidR="00ED4CC1" w:rsidRPr="00D8569D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919D79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15E7B96" w14:textId="77777777" w:rsidTr="00ED3538">
        <w:tc>
          <w:tcPr>
            <w:tcW w:w="10488" w:type="dxa"/>
          </w:tcPr>
          <w:p w14:paraId="1F531522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30B81936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21ABFFC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6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bookmarkEnd w:id="6"/>
    <w:p w14:paraId="5E80B3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770EBEE" w14:textId="77777777" w:rsidTr="00ED3538">
        <w:trPr>
          <w:trHeight w:val="460"/>
        </w:trPr>
        <w:tc>
          <w:tcPr>
            <w:tcW w:w="620" w:type="dxa"/>
            <w:hideMark/>
          </w:tcPr>
          <w:p w14:paraId="0A7A2F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C7BE1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793C7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B5498A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0C17710B" w14:textId="77777777" w:rsidTr="00ED3538">
        <w:trPr>
          <w:trHeight w:val="460"/>
        </w:trPr>
        <w:tc>
          <w:tcPr>
            <w:tcW w:w="620" w:type="dxa"/>
            <w:hideMark/>
          </w:tcPr>
          <w:p w14:paraId="1217B1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20EA80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74FDD7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F10E4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BD9C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6588245D" w14:textId="77777777" w:rsidTr="00ED3538">
        <w:trPr>
          <w:trHeight w:val="460"/>
        </w:trPr>
        <w:tc>
          <w:tcPr>
            <w:tcW w:w="620" w:type="dxa"/>
            <w:hideMark/>
          </w:tcPr>
          <w:p w14:paraId="7A5864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20C47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001E3D4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21DF8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94AB55E" w14:textId="77777777" w:rsidTr="00ED3538">
        <w:trPr>
          <w:trHeight w:val="460"/>
        </w:trPr>
        <w:tc>
          <w:tcPr>
            <w:tcW w:w="620" w:type="dxa"/>
            <w:hideMark/>
          </w:tcPr>
          <w:p w14:paraId="32E7FD7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8F3BD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9C67B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E6AB5E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D12A2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21CAE98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2162AFB9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  <w:r w:rsidR="00ED4CC1"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DFF690F" w14:textId="77777777" w:rsidTr="00ED3538">
        <w:tc>
          <w:tcPr>
            <w:tcW w:w="10488" w:type="dxa"/>
          </w:tcPr>
          <w:p w14:paraId="61FC1005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A6E24BC" w14:textId="77777777" w:rsidR="00F112CF" w:rsidRPr="00D8569D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E843AA8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5556DE6" w14:textId="77777777" w:rsidTr="00ED3538">
        <w:tc>
          <w:tcPr>
            <w:tcW w:w="10488" w:type="dxa"/>
          </w:tcPr>
          <w:p w14:paraId="51CB0A42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69660E48" w14:textId="77777777" w:rsidR="00F112CF" w:rsidRPr="00D8569D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B3ED892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Oleje i tłuszcze zwierzęce lub roślinne</w:t>
      </w:r>
    </w:p>
    <w:p w14:paraId="0507088C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A9FA12B" w14:textId="77777777" w:rsidTr="00ED3538">
        <w:trPr>
          <w:trHeight w:val="460"/>
        </w:trPr>
        <w:tc>
          <w:tcPr>
            <w:tcW w:w="620" w:type="dxa"/>
            <w:hideMark/>
          </w:tcPr>
          <w:p w14:paraId="79DF9C7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282E85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316FF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520B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08E189D" w14:textId="77777777" w:rsidTr="00ED3538">
        <w:trPr>
          <w:trHeight w:val="460"/>
        </w:trPr>
        <w:tc>
          <w:tcPr>
            <w:tcW w:w="620" w:type="dxa"/>
            <w:hideMark/>
          </w:tcPr>
          <w:p w14:paraId="18F6B8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C2223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4B1702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6287BE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274BA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7AE8CF8" w14:textId="77777777" w:rsidTr="00ED3538">
        <w:trPr>
          <w:trHeight w:val="460"/>
        </w:trPr>
        <w:tc>
          <w:tcPr>
            <w:tcW w:w="620" w:type="dxa"/>
            <w:hideMark/>
          </w:tcPr>
          <w:p w14:paraId="46531B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D5E36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24A96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7BEFE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7C4F4" w14:textId="77777777" w:rsidTr="00ED3538">
        <w:trPr>
          <w:trHeight w:val="460"/>
        </w:trPr>
        <w:tc>
          <w:tcPr>
            <w:tcW w:w="620" w:type="dxa"/>
            <w:hideMark/>
          </w:tcPr>
          <w:p w14:paraId="4E62A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AAFBC2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2D1AF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1516B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92A09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7BBA778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51496E9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E146E39" w14:textId="77777777" w:rsidTr="00ED3538">
        <w:tc>
          <w:tcPr>
            <w:tcW w:w="10488" w:type="dxa"/>
          </w:tcPr>
          <w:p w14:paraId="11EE4D34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D57298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79A3504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D2CD14C" w14:textId="77777777" w:rsidTr="00ED3538">
        <w:tc>
          <w:tcPr>
            <w:tcW w:w="10488" w:type="dxa"/>
          </w:tcPr>
          <w:p w14:paraId="01F0C7C7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0B660657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40DE4C7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040E852F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7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8" w:name="_Hlk23942161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Owoce i warzywa świeże, ziemniaki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8"/>
    </w:p>
    <w:bookmarkEnd w:id="7"/>
    <w:p w14:paraId="3C181552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4187EA2" w14:textId="77777777" w:rsidTr="00ED3538">
        <w:trPr>
          <w:trHeight w:val="460"/>
        </w:trPr>
        <w:tc>
          <w:tcPr>
            <w:tcW w:w="620" w:type="dxa"/>
            <w:hideMark/>
          </w:tcPr>
          <w:p w14:paraId="02F6BB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94B5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F6D0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CBB9A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9ECE8D" w14:textId="77777777" w:rsidTr="00ED3538">
        <w:trPr>
          <w:trHeight w:val="460"/>
        </w:trPr>
        <w:tc>
          <w:tcPr>
            <w:tcW w:w="620" w:type="dxa"/>
            <w:hideMark/>
          </w:tcPr>
          <w:p w14:paraId="4ABEE5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871284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23E8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A761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50B7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65AA52" w14:textId="77777777" w:rsidTr="00ED3538">
        <w:trPr>
          <w:trHeight w:val="460"/>
        </w:trPr>
        <w:tc>
          <w:tcPr>
            <w:tcW w:w="620" w:type="dxa"/>
            <w:hideMark/>
          </w:tcPr>
          <w:p w14:paraId="5266DC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F2F90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EC009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34B08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699764C" w14:textId="77777777" w:rsidTr="00ED3538">
        <w:trPr>
          <w:trHeight w:val="460"/>
        </w:trPr>
        <w:tc>
          <w:tcPr>
            <w:tcW w:w="620" w:type="dxa"/>
            <w:hideMark/>
          </w:tcPr>
          <w:p w14:paraId="6F44063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FAF8B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C7663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4D57B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F38DF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85C2558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2114B61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C8DF79D" w14:textId="77777777" w:rsidTr="00ED3538">
        <w:tc>
          <w:tcPr>
            <w:tcW w:w="10488" w:type="dxa"/>
          </w:tcPr>
          <w:p w14:paraId="7C859ABB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D61094A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EAE521E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4E8C14C3" w14:textId="77777777" w:rsidTr="00ED3538">
        <w:tc>
          <w:tcPr>
            <w:tcW w:w="10488" w:type="dxa"/>
          </w:tcPr>
          <w:p w14:paraId="30913ADE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14:paraId="6F056CEE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E30DC79" w14:textId="77777777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9" w:name="_Hlk23942177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9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Owoce, warzywa  mrożone</w:t>
      </w:r>
    </w:p>
    <w:p w14:paraId="7386EB17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44E7D27" w14:textId="77777777" w:rsidTr="00ED3538">
        <w:trPr>
          <w:trHeight w:val="460"/>
        </w:trPr>
        <w:tc>
          <w:tcPr>
            <w:tcW w:w="620" w:type="dxa"/>
            <w:hideMark/>
          </w:tcPr>
          <w:p w14:paraId="19F5C9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05305B6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2EAB4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386C784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69CB4A2" w14:textId="77777777" w:rsidTr="00ED3538">
        <w:trPr>
          <w:trHeight w:val="460"/>
        </w:trPr>
        <w:tc>
          <w:tcPr>
            <w:tcW w:w="620" w:type="dxa"/>
            <w:hideMark/>
          </w:tcPr>
          <w:p w14:paraId="422420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F0763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983AB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B4922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AEF93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935E0C" w14:textId="77777777" w:rsidTr="00ED3538">
        <w:trPr>
          <w:trHeight w:val="460"/>
        </w:trPr>
        <w:tc>
          <w:tcPr>
            <w:tcW w:w="620" w:type="dxa"/>
            <w:hideMark/>
          </w:tcPr>
          <w:p w14:paraId="24CAA7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D8430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335EC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B428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9DB447" w14:textId="77777777" w:rsidTr="00ED3538">
        <w:trPr>
          <w:trHeight w:val="460"/>
        </w:trPr>
        <w:tc>
          <w:tcPr>
            <w:tcW w:w="620" w:type="dxa"/>
            <w:hideMark/>
          </w:tcPr>
          <w:p w14:paraId="388BCA8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5E6550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0596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1EA2C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AC07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E19E5D3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7292CE47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E327EEF" w14:textId="77777777" w:rsidTr="00ED3538">
        <w:tc>
          <w:tcPr>
            <w:tcW w:w="10488" w:type="dxa"/>
          </w:tcPr>
          <w:p w14:paraId="0500791A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3C8245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65E7D31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11B923A" w14:textId="77777777" w:rsidTr="00ED3538">
        <w:tc>
          <w:tcPr>
            <w:tcW w:w="10488" w:type="dxa"/>
          </w:tcPr>
          <w:p w14:paraId="41F57879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19C56D80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606845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r w:rsidR="009540CC">
        <w:rPr>
          <w:rFonts w:ascii="Tahoma" w:hAnsi="Tahoma" w:cs="Tahoma"/>
          <w:b/>
          <w:sz w:val="24"/>
          <w:szCs w:val="24"/>
          <w:u w:val="single"/>
        </w:rPr>
        <w:t>O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woce, warzywa  przetworzone i konserwowe</w:t>
      </w:r>
    </w:p>
    <w:p w14:paraId="030FF5D5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76843A" w14:textId="77777777" w:rsidTr="00ED3538">
        <w:trPr>
          <w:trHeight w:val="460"/>
        </w:trPr>
        <w:tc>
          <w:tcPr>
            <w:tcW w:w="620" w:type="dxa"/>
            <w:hideMark/>
          </w:tcPr>
          <w:bookmarkEnd w:id="10"/>
          <w:p w14:paraId="16569DA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3EC09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147D6F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C0FD54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863B6A" w14:textId="77777777" w:rsidTr="00ED3538">
        <w:trPr>
          <w:trHeight w:val="460"/>
        </w:trPr>
        <w:tc>
          <w:tcPr>
            <w:tcW w:w="620" w:type="dxa"/>
            <w:hideMark/>
          </w:tcPr>
          <w:p w14:paraId="2BBB60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7A16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CBB84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E57C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E3A0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0331C54" w14:textId="77777777" w:rsidTr="00ED3538">
        <w:trPr>
          <w:trHeight w:val="460"/>
        </w:trPr>
        <w:tc>
          <w:tcPr>
            <w:tcW w:w="620" w:type="dxa"/>
            <w:hideMark/>
          </w:tcPr>
          <w:p w14:paraId="21A24A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A0BD1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726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0BA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8FBB20" w14:textId="77777777" w:rsidTr="00ED3538">
        <w:trPr>
          <w:trHeight w:val="460"/>
        </w:trPr>
        <w:tc>
          <w:tcPr>
            <w:tcW w:w="620" w:type="dxa"/>
            <w:hideMark/>
          </w:tcPr>
          <w:p w14:paraId="43D27D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D1396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38CA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5FF53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134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C0A9D62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E447B83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 </w:t>
      </w:r>
      <w:r w:rsidR="00ED4CC1"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0ED620E" w14:textId="77777777" w:rsidTr="00ED3538">
        <w:tc>
          <w:tcPr>
            <w:tcW w:w="10488" w:type="dxa"/>
          </w:tcPr>
          <w:p w14:paraId="0443324D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D781C3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F99E50A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9687605" w14:textId="77777777" w:rsidTr="00ED3538">
        <w:tc>
          <w:tcPr>
            <w:tcW w:w="10488" w:type="dxa"/>
          </w:tcPr>
          <w:p w14:paraId="2DF48A40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57845D34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BF8875C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586D8460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</w:p>
    <w:p w14:paraId="7C7C3A4D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3786DB" w14:textId="77777777" w:rsidTr="00ED3538">
        <w:trPr>
          <w:trHeight w:val="460"/>
        </w:trPr>
        <w:tc>
          <w:tcPr>
            <w:tcW w:w="620" w:type="dxa"/>
            <w:hideMark/>
          </w:tcPr>
          <w:p w14:paraId="44D59D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20BD9B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AC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0AA38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CD58F9B" w14:textId="77777777" w:rsidTr="00ED3538">
        <w:trPr>
          <w:trHeight w:val="460"/>
        </w:trPr>
        <w:tc>
          <w:tcPr>
            <w:tcW w:w="620" w:type="dxa"/>
            <w:hideMark/>
          </w:tcPr>
          <w:p w14:paraId="763D3C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64BAC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03472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70B4AE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493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5ACD357" w14:textId="77777777" w:rsidTr="00ED3538">
        <w:trPr>
          <w:trHeight w:val="460"/>
        </w:trPr>
        <w:tc>
          <w:tcPr>
            <w:tcW w:w="620" w:type="dxa"/>
            <w:hideMark/>
          </w:tcPr>
          <w:p w14:paraId="17F2F1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  <w:hideMark/>
          </w:tcPr>
          <w:p w14:paraId="5E2FF3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09BEA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92755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2765C1F" w14:textId="77777777" w:rsidTr="00ED3538">
        <w:trPr>
          <w:trHeight w:val="460"/>
        </w:trPr>
        <w:tc>
          <w:tcPr>
            <w:tcW w:w="620" w:type="dxa"/>
            <w:hideMark/>
          </w:tcPr>
          <w:p w14:paraId="22347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279C2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429ED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79947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6778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1B90EB1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1" w:name="_Hlk23938219"/>
    </w:p>
    <w:p w14:paraId="737578D6" w14:textId="77777777" w:rsidR="00754182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bookmarkStart w:id="12" w:name="_Hlk23938275"/>
      <w:r w:rsidRPr="00B80010">
        <w:rPr>
          <w:rFonts w:ascii="Tahoma" w:hAnsi="Tahoma" w:cs="Tahoma"/>
          <w:sz w:val="22"/>
          <w:szCs w:val="22"/>
        </w:rPr>
        <w:t>Razem wartość brutto</w:t>
      </w:r>
      <w:r w:rsidR="00754182" w:rsidRPr="00B80010">
        <w:rPr>
          <w:rFonts w:ascii="Tahoma" w:hAnsi="Tahoma" w:cs="Tahoma"/>
          <w:sz w:val="22"/>
          <w:szCs w:val="22"/>
        </w:rPr>
        <w:t xml:space="preserve"> zamówienia podstawowego</w:t>
      </w:r>
      <w:r w:rsidRPr="00B80010">
        <w:rPr>
          <w:rFonts w:ascii="Tahoma" w:hAnsi="Tahoma" w:cs="Tahoma"/>
          <w:sz w:val="22"/>
          <w:szCs w:val="22"/>
        </w:rPr>
        <w:t>: słownie</w:t>
      </w:r>
      <w:r w:rsidR="00754182" w:rsidRPr="00B80010">
        <w:rPr>
          <w:rFonts w:ascii="Tahoma" w:hAnsi="Tahoma" w:cs="Tahoma"/>
          <w:sz w:val="22"/>
          <w:szCs w:val="22"/>
        </w:rPr>
        <w:t xml:space="preserve"> 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009C75B" w14:textId="77777777" w:rsidTr="00ED3538">
        <w:tc>
          <w:tcPr>
            <w:tcW w:w="10488" w:type="dxa"/>
          </w:tcPr>
          <w:p w14:paraId="7CA99017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231B16B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7703B07" w14:textId="77777777" w:rsidR="00754182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275D643" w14:textId="77777777" w:rsidTr="00ED3538">
        <w:tc>
          <w:tcPr>
            <w:tcW w:w="10488" w:type="dxa"/>
          </w:tcPr>
          <w:p w14:paraId="17953743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  <w:bookmarkEnd w:id="12"/>
    </w:tbl>
    <w:p w14:paraId="0DA9A8C7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0BC850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9540CC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1B473F5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44FDE28" w14:textId="77777777" w:rsidTr="00ED3538">
        <w:trPr>
          <w:trHeight w:val="460"/>
        </w:trPr>
        <w:tc>
          <w:tcPr>
            <w:tcW w:w="620" w:type="dxa"/>
            <w:hideMark/>
          </w:tcPr>
          <w:p w14:paraId="1756E8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C1C40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2EBE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314C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5076C34" w14:textId="77777777" w:rsidTr="00ED3538">
        <w:trPr>
          <w:trHeight w:val="460"/>
        </w:trPr>
        <w:tc>
          <w:tcPr>
            <w:tcW w:w="620" w:type="dxa"/>
            <w:hideMark/>
          </w:tcPr>
          <w:p w14:paraId="570A65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4DEBF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060C0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D847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44B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EDC0088" w14:textId="77777777" w:rsidTr="00ED3538">
        <w:trPr>
          <w:trHeight w:val="460"/>
        </w:trPr>
        <w:tc>
          <w:tcPr>
            <w:tcW w:w="620" w:type="dxa"/>
            <w:hideMark/>
          </w:tcPr>
          <w:p w14:paraId="78CED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D83FE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D1795D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DC6A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120C6A6" w14:textId="77777777" w:rsidTr="00ED3538">
        <w:trPr>
          <w:trHeight w:val="460"/>
        </w:trPr>
        <w:tc>
          <w:tcPr>
            <w:tcW w:w="620" w:type="dxa"/>
            <w:hideMark/>
          </w:tcPr>
          <w:p w14:paraId="490D3C9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BDA6F3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5EA06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E033F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A72A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171842E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6AE8A330" w14:textId="77777777" w:rsidR="00754182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bookmarkStart w:id="13" w:name="_Hlk23938486"/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C2B0B12" w14:textId="77777777" w:rsidTr="00ED3538">
        <w:tc>
          <w:tcPr>
            <w:tcW w:w="10488" w:type="dxa"/>
          </w:tcPr>
          <w:p w14:paraId="79C95767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A5486BB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7C1A1ED" w14:textId="77777777" w:rsidR="00F112CF" w:rsidRPr="00F112CF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bookmarkEnd w:id="13"/>
    <w:p w14:paraId="5A6DF3D0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472F4FF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4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bookmarkStart w:id="15" w:name="_Hlk86325503"/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  <w:bookmarkEnd w:id="15"/>
    </w:p>
    <w:bookmarkEnd w:id="14"/>
    <w:p w14:paraId="7D1CD6E1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A3885FE" w14:textId="77777777" w:rsidTr="00ED3538">
        <w:trPr>
          <w:trHeight w:val="460"/>
        </w:trPr>
        <w:tc>
          <w:tcPr>
            <w:tcW w:w="620" w:type="dxa"/>
            <w:hideMark/>
          </w:tcPr>
          <w:p w14:paraId="566C6F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8FE3B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3A615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6B649C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4DC13CA" w14:textId="77777777" w:rsidTr="00ED3538">
        <w:trPr>
          <w:trHeight w:val="460"/>
        </w:trPr>
        <w:tc>
          <w:tcPr>
            <w:tcW w:w="620" w:type="dxa"/>
            <w:hideMark/>
          </w:tcPr>
          <w:p w14:paraId="15795E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277C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1D8322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E089A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227B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229D2A0" w14:textId="77777777" w:rsidTr="00ED3538">
        <w:trPr>
          <w:trHeight w:val="460"/>
        </w:trPr>
        <w:tc>
          <w:tcPr>
            <w:tcW w:w="620" w:type="dxa"/>
            <w:hideMark/>
          </w:tcPr>
          <w:p w14:paraId="09EFE6D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537720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C293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CD9D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DCB45A5" w14:textId="77777777" w:rsidTr="00ED3538">
        <w:trPr>
          <w:trHeight w:val="460"/>
        </w:trPr>
        <w:tc>
          <w:tcPr>
            <w:tcW w:w="620" w:type="dxa"/>
            <w:hideMark/>
          </w:tcPr>
          <w:p w14:paraId="098211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F873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64404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3A8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768B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A3B8CCE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699587B6" w14:textId="77777777" w:rsidR="00F112CF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387729E" w14:textId="77777777" w:rsidTr="00ED3538">
        <w:tc>
          <w:tcPr>
            <w:tcW w:w="10488" w:type="dxa"/>
          </w:tcPr>
          <w:p w14:paraId="288438E5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517E7" w14:textId="77777777" w:rsidR="00F112CF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BB2C02D" w14:textId="77777777" w:rsidR="00ED4CC1" w:rsidRPr="00B80010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F5CAC4F" w14:textId="77777777" w:rsidTr="00ED3538">
        <w:tc>
          <w:tcPr>
            <w:tcW w:w="10488" w:type="dxa"/>
          </w:tcPr>
          <w:p w14:paraId="03834E3A" w14:textId="77777777" w:rsidR="00F112CF" w:rsidRPr="004D0CFA" w:rsidRDefault="00F112CF" w:rsidP="00161B08">
            <w:pPr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14B371B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3D8DC992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6" w:name="_Hlk23941997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6"/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037AB9D0" w14:textId="77777777" w:rsidR="00ED4CC1" w:rsidRPr="00D8569D" w:rsidRDefault="00ED4CC1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49C6057" w14:textId="77777777" w:rsidTr="00ED3538">
        <w:trPr>
          <w:trHeight w:val="460"/>
        </w:trPr>
        <w:tc>
          <w:tcPr>
            <w:tcW w:w="620" w:type="dxa"/>
            <w:hideMark/>
          </w:tcPr>
          <w:p w14:paraId="1637225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C2D9C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CDDAB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3F1646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C7F691D" w14:textId="77777777" w:rsidTr="00ED3538">
        <w:trPr>
          <w:trHeight w:val="460"/>
        </w:trPr>
        <w:tc>
          <w:tcPr>
            <w:tcW w:w="620" w:type="dxa"/>
            <w:hideMark/>
          </w:tcPr>
          <w:p w14:paraId="0E28C56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D297A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B55EC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6042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D49C5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1C7B4C1" w14:textId="77777777" w:rsidTr="00ED3538">
        <w:trPr>
          <w:trHeight w:val="460"/>
        </w:trPr>
        <w:tc>
          <w:tcPr>
            <w:tcW w:w="620" w:type="dxa"/>
            <w:hideMark/>
          </w:tcPr>
          <w:p w14:paraId="0EF0426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2FF3C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4A735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CA37B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0FDE7A4" w14:textId="77777777" w:rsidTr="00ED3538">
        <w:trPr>
          <w:trHeight w:val="460"/>
        </w:trPr>
        <w:tc>
          <w:tcPr>
            <w:tcW w:w="620" w:type="dxa"/>
            <w:hideMark/>
          </w:tcPr>
          <w:p w14:paraId="456E2B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77656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578D5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7AF606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1259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7AC6321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5B63E00C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D705AB0" w14:textId="77777777" w:rsidTr="00ED3538">
        <w:tc>
          <w:tcPr>
            <w:tcW w:w="10488" w:type="dxa"/>
          </w:tcPr>
          <w:p w14:paraId="21971E41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A53D8D3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DB1C3B0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09E0B30" w14:textId="77777777" w:rsidTr="00ED3538">
        <w:tc>
          <w:tcPr>
            <w:tcW w:w="10488" w:type="dxa"/>
          </w:tcPr>
          <w:p w14:paraId="47ACF0C8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5A2004CE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196540E9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C77D79A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7C97082E" w14:textId="77777777" w:rsidR="00ED4CC1" w:rsidRPr="00D8569D" w:rsidRDefault="00ED4CC1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A73C3D" w14:textId="77777777" w:rsidTr="00ED3538">
        <w:trPr>
          <w:trHeight w:val="460"/>
        </w:trPr>
        <w:tc>
          <w:tcPr>
            <w:tcW w:w="620" w:type="dxa"/>
            <w:hideMark/>
          </w:tcPr>
          <w:p w14:paraId="4921D9B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2AA88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34BA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95172A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DD58C1C" w14:textId="77777777" w:rsidTr="00ED3538">
        <w:trPr>
          <w:trHeight w:val="460"/>
        </w:trPr>
        <w:tc>
          <w:tcPr>
            <w:tcW w:w="620" w:type="dxa"/>
            <w:hideMark/>
          </w:tcPr>
          <w:p w14:paraId="7EBEE16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BD90B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09434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0BEACA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F367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001746" w14:textId="77777777" w:rsidTr="00ED3538">
        <w:trPr>
          <w:trHeight w:val="460"/>
        </w:trPr>
        <w:tc>
          <w:tcPr>
            <w:tcW w:w="620" w:type="dxa"/>
            <w:hideMark/>
          </w:tcPr>
          <w:p w14:paraId="146CF1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74DC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83FA2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4C45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63C2D6" w14:textId="77777777" w:rsidTr="00ED3538">
        <w:trPr>
          <w:trHeight w:val="460"/>
        </w:trPr>
        <w:tc>
          <w:tcPr>
            <w:tcW w:w="620" w:type="dxa"/>
            <w:hideMark/>
          </w:tcPr>
          <w:p w14:paraId="0F899F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DA8F3D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59F92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5B26B0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C13D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6365998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3E17EB7E" w14:textId="77777777" w:rsidR="00F112CF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AB67F11" w14:textId="77777777" w:rsidTr="00ED3538">
        <w:tc>
          <w:tcPr>
            <w:tcW w:w="10488" w:type="dxa"/>
          </w:tcPr>
          <w:p w14:paraId="36B2215B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35954D" w14:textId="77777777" w:rsidR="00F112CF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0AD9AEB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37929AD" w14:textId="77777777" w:rsidTr="00ED3538">
        <w:tc>
          <w:tcPr>
            <w:tcW w:w="10488" w:type="dxa"/>
          </w:tcPr>
          <w:p w14:paraId="1F1CEB3C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4A409EC3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2C1776EB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B39EFE3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KRYTERIUM: CZAS DOSTAWY</w:t>
      </w:r>
    </w:p>
    <w:p w14:paraId="18B49B21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I zamówienia</w:t>
      </w:r>
      <w:r w:rsidRPr="00390C8D">
        <w:rPr>
          <w:rFonts w:ascii="Tahoma" w:hAnsi="Tahoma" w:cs="Tahoma"/>
          <w:b/>
          <w:sz w:val="24"/>
          <w:szCs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</w:p>
    <w:p w14:paraId="63AFF549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7" w:name="_Hlk85806959"/>
      <w:bookmarkStart w:id="18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19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p w14:paraId="7061E97A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20" w:name="_Hlk86326013"/>
      <w:bookmarkEnd w:id="17"/>
      <w:bookmarkEnd w:id="19"/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1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061283"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1</w:t>
      </w:r>
      <w:r w:rsidR="00061283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1"/>
    <w:p w14:paraId="7746E61A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061283"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61283"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5F66C27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061283"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61283"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9A005F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061283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18"/>
    <w:bookmarkEnd w:id="20"/>
    <w:p w14:paraId="5B126B1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Mięso i produkty mięsne drobiowe</w:t>
      </w:r>
    </w:p>
    <w:p w14:paraId="6CA32353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98F1C6A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241F2B1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7081E29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79C4AA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237A895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EF2E74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79F7C7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C779E40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3FEEB19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58DDCA6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E56997C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7B4AE0F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2A569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Oleje i tłuszcze zwierzęce lub roślinne</w:t>
      </w:r>
    </w:p>
    <w:p w14:paraId="1EC9700F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0DCA88C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3ADD13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3FF00E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4E90DDF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3BC5F41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3432B6A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8970941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Owoce i warzywa świeże, ziemniaki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754AC67F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0ADE5B4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A521610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A253E53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1D4E02E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5EA8F916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13689990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VI zamówienia: </w:t>
      </w:r>
      <w:r w:rsidR="00390C8D" w:rsidRPr="00390C8D">
        <w:rPr>
          <w:rFonts w:ascii="Tahoma" w:hAnsi="Tahoma" w:cs="Tahoma"/>
          <w:b/>
          <w:sz w:val="24"/>
          <w:u w:val="single"/>
        </w:rPr>
        <w:t>Owoce, warzywa  mrożone</w:t>
      </w:r>
    </w:p>
    <w:p w14:paraId="2ED7E841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BF5CF45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01D52C0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FFC4A91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C58D12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1C1B0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EA48F9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Owoce, warzywa  przetworzone i konserwowe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6A25F935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DD66688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528480C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560C9A0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D23F416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7757DE9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102FE3B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</w:p>
    <w:p w14:paraId="6ADFD9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8B73CCD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8A4473D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14D9C90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C435D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3F3114C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8F7403B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2067EFC7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E665EB0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84B6505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F6F5DEA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E729F77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4E5C80A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DC174FE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</w:p>
    <w:p w14:paraId="11B20FB0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7109D7D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376BA59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CD7BE94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BB6E9DD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4336A2A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20B5CBB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r w:rsidRPr="00390C8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</w:p>
    <w:p w14:paraId="28F126E9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66E7C3B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7A0B722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B9E42B6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171EBCD" w14:textId="77777777" w:rsidR="00161B08" w:rsidRPr="00D8569D" w:rsidRDefault="00061283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1A6FED5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2F10296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02FD287C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2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2"/>
    <w:p w14:paraId="4506D76B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1</w:t>
      </w:r>
      <w:r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282EA75" w14:textId="77777777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3695907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B89492B" w14:textId="7777777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3CC8D87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025A2B5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3EDF99D3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1D039B" w14:textId="77777777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47A0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2B200BE7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07757869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4098FF4E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48871ECA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02B501DB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lastRenderedPageBreak/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7514D33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AF71E8D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355BDBAB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2006FDCC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47434A4F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B86924F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4A7EA31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D03FA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1825D7A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CE3B03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8BAE823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45685EE8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500DBC1A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F618C6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6051C282" w14:textId="77777777" w:rsidTr="00ED3538">
        <w:tc>
          <w:tcPr>
            <w:tcW w:w="392" w:type="dxa"/>
          </w:tcPr>
          <w:p w14:paraId="312129EA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3B9FE086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52F30EBF" w14:textId="77777777" w:rsidTr="00ED3538">
        <w:tc>
          <w:tcPr>
            <w:tcW w:w="392" w:type="dxa"/>
          </w:tcPr>
          <w:p w14:paraId="7F7552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51898E53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525F7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8CDCBA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02FC954E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42CA3A0F" w14:textId="77777777" w:rsidTr="00ED3538">
        <w:trPr>
          <w:trHeight w:val="501"/>
        </w:trPr>
        <w:tc>
          <w:tcPr>
            <w:tcW w:w="3992" w:type="dxa"/>
          </w:tcPr>
          <w:p w14:paraId="2EF87A9F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0D8502D4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6E884C8A" w14:textId="77777777" w:rsidTr="00ED3538">
        <w:trPr>
          <w:trHeight w:val="444"/>
        </w:trPr>
        <w:tc>
          <w:tcPr>
            <w:tcW w:w="3992" w:type="dxa"/>
          </w:tcPr>
          <w:p w14:paraId="63223062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1A6FEC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2D3E263A" w14:textId="77777777" w:rsidTr="00ED3538">
        <w:trPr>
          <w:trHeight w:val="458"/>
        </w:trPr>
        <w:tc>
          <w:tcPr>
            <w:tcW w:w="3992" w:type="dxa"/>
          </w:tcPr>
          <w:p w14:paraId="7DED31D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0F9DA13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444D4CD9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89E923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9C1C86C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3A328F82" w14:textId="0A2D6779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71221F">
        <w:rPr>
          <w:rFonts w:ascii="Tahoma" w:hAnsi="Tahoma" w:cs="Tahoma"/>
          <w:sz w:val="22"/>
          <w:szCs w:val="22"/>
        </w:rPr>
        <w:t>21</w:t>
      </w:r>
      <w:r w:rsidRPr="00B80010">
        <w:rPr>
          <w:rFonts w:ascii="Tahoma" w:hAnsi="Tahoma" w:cs="Tahoma"/>
          <w:sz w:val="22"/>
          <w:szCs w:val="22"/>
        </w:rPr>
        <w:t xml:space="preserve"> r. poz. 1</w:t>
      </w:r>
      <w:r w:rsidR="0071221F">
        <w:rPr>
          <w:rFonts w:ascii="Tahoma" w:hAnsi="Tahoma" w:cs="Tahoma"/>
          <w:sz w:val="22"/>
          <w:szCs w:val="22"/>
        </w:rPr>
        <w:t>62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0B8318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5504CC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49E2E2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lastRenderedPageBreak/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35C9EE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348C182" w14:textId="7777777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2021 r. poz. 162):</w:t>
      </w:r>
    </w:p>
    <w:p w14:paraId="49347DE7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DCEF37C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75FE3D2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04B3A7D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3B8214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34FA2D55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CA9D74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AB521AE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31D9C3FD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0A408818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68B1C99F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790CEDA" w14:textId="237F8E34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595C3EDC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3EBEED4E" w14:textId="77777777" w:rsidTr="00ED3538">
        <w:trPr>
          <w:trHeight w:val="310"/>
        </w:trPr>
        <w:tc>
          <w:tcPr>
            <w:tcW w:w="571" w:type="dxa"/>
            <w:hideMark/>
          </w:tcPr>
          <w:p w14:paraId="42E46A9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4FD9250D" w14:textId="6F7F2CDE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86F3E89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2C92CD51" w14:textId="77777777" w:rsidTr="00ED3538">
        <w:trPr>
          <w:trHeight w:val="435"/>
        </w:trPr>
        <w:tc>
          <w:tcPr>
            <w:tcW w:w="571" w:type="dxa"/>
          </w:tcPr>
          <w:p w14:paraId="3DA2938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2102020D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6515710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29F191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16DB7239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7BB9BE5C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FC8BE78" w14:textId="77777777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r. poz. 1</w:t>
      </w:r>
      <w:r w:rsidR="0029671E">
        <w:rPr>
          <w:rFonts w:ascii="Tahoma" w:hAnsi="Tahoma" w:cs="Tahoma"/>
          <w:sz w:val="22"/>
          <w:szCs w:val="22"/>
        </w:rPr>
        <w:t>444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733FBC8F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6F31B847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61775F39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95CFB9C" w14:textId="77777777" w:rsidTr="00ED3538">
        <w:tc>
          <w:tcPr>
            <w:tcW w:w="1101" w:type="dxa"/>
          </w:tcPr>
          <w:p w14:paraId="3B8CE90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7D534F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2126801" w14:textId="77777777" w:rsidTr="00ED3538">
        <w:tc>
          <w:tcPr>
            <w:tcW w:w="1101" w:type="dxa"/>
          </w:tcPr>
          <w:p w14:paraId="3F2D656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977F60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DFE5B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85B1B62" w14:textId="77777777" w:rsidTr="00ED3538">
        <w:tc>
          <w:tcPr>
            <w:tcW w:w="1101" w:type="dxa"/>
          </w:tcPr>
          <w:p w14:paraId="472CE25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F4776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0967D8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63FD51FC" w14:textId="77777777" w:rsidTr="00ED3538">
        <w:tc>
          <w:tcPr>
            <w:tcW w:w="1101" w:type="dxa"/>
          </w:tcPr>
          <w:p w14:paraId="4A3648E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98BEFF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41E4076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46A7D3E8" w14:textId="77777777" w:rsidTr="00ED3538">
        <w:tc>
          <w:tcPr>
            <w:tcW w:w="1101" w:type="dxa"/>
          </w:tcPr>
          <w:p w14:paraId="083F20A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D4033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88CA521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D6998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BCC7416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D8E31A1" w14:textId="77777777" w:rsidR="00161B08" w:rsidRPr="00875A2C" w:rsidRDefault="00BD5403" w:rsidP="00161B08">
      <w:pPr>
        <w:jc w:val="both"/>
        <w:rPr>
          <w:rFonts w:ascii="Tahoma" w:hAnsi="Tahoma" w:cs="Tahoma"/>
          <w:b/>
          <w:bCs/>
          <w:color w:val="FF0000"/>
          <w:sz w:val="24"/>
        </w:rPr>
      </w:pPr>
      <w:r w:rsidRPr="00ED3538">
        <w:rPr>
          <w:rFonts w:ascii="Tahoma" w:hAnsi="Tahoma" w:cs="Tahoma"/>
          <w:b/>
          <w:bCs/>
          <w:sz w:val="24"/>
        </w:rPr>
        <w:t>UWAGA !</w:t>
      </w:r>
    </w:p>
    <w:p w14:paraId="4312CBD3" w14:textId="77777777" w:rsidR="00BD5403" w:rsidRPr="00875A2C" w:rsidRDefault="00BD5403" w:rsidP="00161B08">
      <w:pPr>
        <w:jc w:val="both"/>
        <w:rPr>
          <w:rFonts w:ascii="Tahoma" w:hAnsi="Tahoma" w:cs="Tahoma"/>
          <w:color w:val="FF0000"/>
          <w:sz w:val="24"/>
        </w:rPr>
      </w:pPr>
      <w:r w:rsidRPr="00ED3538">
        <w:rPr>
          <w:rFonts w:ascii="Tahoma" w:hAnsi="Tahoma" w:cs="Tahoma"/>
          <w:sz w:val="24"/>
        </w:rPr>
        <w:t xml:space="preserve">Dokument należy podpisać kwalifikowanym podpisem elektronicznym, podpisem zaufanym lub elektronicznym podpisem osobistym przez </w:t>
      </w:r>
      <w:r w:rsidR="00E773CC" w:rsidRPr="00ED3538">
        <w:rPr>
          <w:rFonts w:ascii="Tahoma" w:hAnsi="Tahoma" w:cs="Tahoma"/>
          <w:sz w:val="24"/>
        </w:rPr>
        <w:t xml:space="preserve">Wykonawcę lub </w:t>
      </w:r>
      <w:r w:rsidRPr="00ED3538">
        <w:rPr>
          <w:rFonts w:ascii="Tahoma" w:hAnsi="Tahoma" w:cs="Tahoma"/>
          <w:sz w:val="24"/>
        </w:rPr>
        <w:t>osobę/osoby upoważnioną/upoważnione do reprezentowania Wykonawcy.</w:t>
      </w:r>
    </w:p>
    <w:p w14:paraId="43222B6E" w14:textId="77777777" w:rsidR="002714AE" w:rsidRPr="00875A2C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10E8E345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lastRenderedPageBreak/>
        <w:tab/>
        <w:t xml:space="preserve">         </w:t>
      </w:r>
    </w:p>
    <w:p w14:paraId="51638C68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AFE6" w14:textId="77777777" w:rsidR="005C1B9C" w:rsidRDefault="005C1B9C">
      <w:r>
        <w:separator/>
      </w:r>
    </w:p>
  </w:endnote>
  <w:endnote w:type="continuationSeparator" w:id="0">
    <w:p w14:paraId="55B65365" w14:textId="77777777" w:rsidR="005C1B9C" w:rsidRDefault="005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6ECA" w14:textId="5D6B3934" w:rsidR="00814A02" w:rsidRPr="006573CB" w:rsidRDefault="00ED3538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7DAFDF2B" wp14:editId="5BB739AB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611E" w14:textId="77777777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0E545D" w:rsidRPr="000E545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SP.61-U-01/21</w:t>
                          </w: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FD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" stroked="f">
              <v:fill opacity="0"/>
              <v:textbox inset="0,0,0,0">
                <w:txbxContent>
                  <w:p w14:paraId="5F11611E" w14:textId="77777777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0E545D" w:rsidRPr="000E545D">
                      <w:rPr>
                        <w:rFonts w:ascii="Tahoma" w:hAnsi="Tahoma" w:cs="Tahoma"/>
                        <w:sz w:val="16"/>
                        <w:szCs w:val="16"/>
                      </w:rPr>
                      <w:t>SP.61-U-01/21</w:t>
                    </w: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4272196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506A" w14:textId="77777777" w:rsidR="005C1B9C" w:rsidRDefault="005C1B9C">
      <w:r>
        <w:separator/>
      </w:r>
    </w:p>
  </w:footnote>
  <w:footnote w:type="continuationSeparator" w:id="0">
    <w:p w14:paraId="521DC8DD" w14:textId="77777777" w:rsidR="005C1B9C" w:rsidRDefault="005C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D"/>
    <w:multiLevelType w:val="multilevel"/>
    <w:tmpl w:val="1D3266C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7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61283"/>
    <w:rsid w:val="000E545D"/>
    <w:rsid w:val="00111E79"/>
    <w:rsid w:val="0011514E"/>
    <w:rsid w:val="00143F30"/>
    <w:rsid w:val="00153C42"/>
    <w:rsid w:val="00161B08"/>
    <w:rsid w:val="001655ED"/>
    <w:rsid w:val="00174E55"/>
    <w:rsid w:val="001852B5"/>
    <w:rsid w:val="001A317A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0C8D"/>
    <w:rsid w:val="003940AD"/>
    <w:rsid w:val="003A6B77"/>
    <w:rsid w:val="003B68B2"/>
    <w:rsid w:val="003D3819"/>
    <w:rsid w:val="003E2237"/>
    <w:rsid w:val="00403A12"/>
    <w:rsid w:val="00426726"/>
    <w:rsid w:val="00430F01"/>
    <w:rsid w:val="0044573F"/>
    <w:rsid w:val="00446BE8"/>
    <w:rsid w:val="00460508"/>
    <w:rsid w:val="004C1DC5"/>
    <w:rsid w:val="004C7216"/>
    <w:rsid w:val="004D0CFA"/>
    <w:rsid w:val="004D2FE6"/>
    <w:rsid w:val="00504DB7"/>
    <w:rsid w:val="005235B9"/>
    <w:rsid w:val="005304DA"/>
    <w:rsid w:val="005342A0"/>
    <w:rsid w:val="00554AB2"/>
    <w:rsid w:val="0059163B"/>
    <w:rsid w:val="00592886"/>
    <w:rsid w:val="005B0A71"/>
    <w:rsid w:val="005C1B9C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1221F"/>
    <w:rsid w:val="00731E48"/>
    <w:rsid w:val="00754182"/>
    <w:rsid w:val="0075448C"/>
    <w:rsid w:val="007706C2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927382"/>
    <w:rsid w:val="009540CC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D7C4E"/>
    <w:rsid w:val="00BF708C"/>
    <w:rsid w:val="00C03C52"/>
    <w:rsid w:val="00C10899"/>
    <w:rsid w:val="00C51551"/>
    <w:rsid w:val="00C60198"/>
    <w:rsid w:val="00C602B2"/>
    <w:rsid w:val="00C875A6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47811"/>
    <w:rsid w:val="00E773CC"/>
    <w:rsid w:val="00E83FFB"/>
    <w:rsid w:val="00E965B5"/>
    <w:rsid w:val="00E9738D"/>
    <w:rsid w:val="00EB08BE"/>
    <w:rsid w:val="00ED3538"/>
    <w:rsid w:val="00ED4CC1"/>
    <w:rsid w:val="00F112CF"/>
    <w:rsid w:val="00F3133A"/>
    <w:rsid w:val="00F31847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3851EA"/>
  <w15:chartTrackingRefBased/>
  <w15:docId w15:val="{FC1B8D31-1F28-4E07-8025-14FF50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283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2151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4</cp:revision>
  <cp:lastPrinted>2021-10-26T14:00:00Z</cp:lastPrinted>
  <dcterms:created xsi:type="dcterms:W3CDTF">2021-11-09T10:16:00Z</dcterms:created>
  <dcterms:modified xsi:type="dcterms:W3CDTF">2021-11-23T09:02:00Z</dcterms:modified>
</cp:coreProperties>
</file>