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32C1" w14:textId="39DE04EC" w:rsidR="00143A64" w:rsidRDefault="00143A64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505A121C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3495BF9" w14:textId="1728603B" w:rsidR="00D5666B" w:rsidRPr="001A3FD3" w:rsidRDefault="0067456E" w:rsidP="001A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ZAŁĄCZNIK NR 1 DO S</w:t>
            </w:r>
            <w:r w:rsidR="00D5666B" w:rsidRPr="001A3F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7AD250BA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2A758DEC" w14:textId="77777777" w:rsidR="00D5666B" w:rsidRPr="001A3FD3" w:rsidRDefault="00D5666B" w:rsidP="001A3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A3FD3">
              <w:rPr>
                <w:rFonts w:ascii="Times New Roman" w:hAnsi="Times New Roman" w:cs="Times New Roman"/>
                <w:b/>
                <w:sz w:val="28"/>
                <w:lang w:eastAsia="pl-PL"/>
              </w:rPr>
              <w:t>FORMULARZ  OFERTOWY</w:t>
            </w:r>
          </w:p>
        </w:tc>
      </w:tr>
    </w:tbl>
    <w:p w14:paraId="716FE009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136D917" w14:textId="00DBAE4B" w:rsidR="008A4CCA" w:rsidRPr="00B64837" w:rsidRDefault="00410C2A" w:rsidP="00B83DA1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bookmarkStart w:id="0" w:name="_Hlk99349244"/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emont </w:t>
      </w:r>
      <w:r w:rsidR="00F5611F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rusztu kotła WR-25</w:t>
      </w:r>
      <w:r w:rsidR="00995206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096F11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w kotłowni KR-</w:t>
      </w:r>
      <w:r w:rsidR="00F5611F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Zachód</w:t>
      </w:r>
      <w:r w:rsidR="0067456E"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bookmarkEnd w:id="0"/>
    <w:p w14:paraId="083B6832" w14:textId="77777777" w:rsidR="00095064" w:rsidRDefault="00095064" w:rsidP="00362346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 CE" w:hAnsi="Times New Roman CE" w:cs="Times New Roman"/>
          <w:sz w:val="24"/>
          <w:szCs w:val="24"/>
          <w:lang w:eastAsia="pl-PL"/>
        </w:rPr>
      </w:pPr>
    </w:p>
    <w:p w14:paraId="132F04E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DDCEDD0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6F9C05BF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F9571A3" w14:textId="77777777" w:rsidR="00960A33" w:rsidRPr="006D781B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333560CB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Numer telefonu: ................................................;  adres e-mail: .......................................................</w:t>
      </w:r>
    </w:p>
    <w:p w14:paraId="1FEBCE64" w14:textId="09677A1F" w:rsidR="00D5666B" w:rsidRPr="00004A6C" w:rsidRDefault="00D5666B" w:rsidP="00004A6C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53F042A3" w14:textId="77777777" w:rsidR="00004A6C" w:rsidRPr="00960A33" w:rsidRDefault="00004A6C" w:rsidP="00004A6C">
      <w:pPr>
        <w:spacing w:after="0" w:line="240" w:lineRule="auto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NIP (lub REGON, lub KRS): </w:t>
      </w:r>
      <w:r w:rsidRPr="00960A33">
        <w:rPr>
          <w:rFonts w:ascii="Times New Roman CE" w:hAnsi="Times New Roman CE"/>
          <w:sz w:val="24"/>
          <w:szCs w:val="24"/>
        </w:rPr>
        <w:t>................</w:t>
      </w:r>
      <w:r>
        <w:rPr>
          <w:rFonts w:ascii="Times New Roman CE" w:hAnsi="Times New Roman CE"/>
          <w:sz w:val="24"/>
          <w:szCs w:val="24"/>
        </w:rPr>
        <w:t>..........................................</w:t>
      </w:r>
    </w:p>
    <w:p w14:paraId="14FC4AB6" w14:textId="77777777" w:rsidR="00004A6C" w:rsidRPr="00D5666B" w:rsidRDefault="00004A6C" w:rsidP="008F3F8B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364EAB6" w14:textId="6522AF8E" w:rsidR="00692263" w:rsidRPr="00FB5C65" w:rsidRDefault="00963F09" w:rsidP="008F6179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>Wykonawca zobowiązuje</w:t>
      </w:r>
      <w:r w:rsidR="00D5666B" w:rsidRPr="00AC2F6C">
        <w:rPr>
          <w:sz w:val="24"/>
          <w:lang w:eastAsia="pl-PL"/>
        </w:rPr>
        <w:t xml:space="preserve"> się do wykonania </w:t>
      </w:r>
      <w:r w:rsidR="00BE71B6" w:rsidRPr="00AC2F6C">
        <w:rPr>
          <w:sz w:val="24"/>
          <w:lang w:eastAsia="pl-PL"/>
        </w:rPr>
        <w:t>zamówienia</w:t>
      </w:r>
      <w:r w:rsidR="00E327F6">
        <w:rPr>
          <w:sz w:val="24"/>
          <w:lang w:eastAsia="pl-PL"/>
        </w:rPr>
        <w:t>,</w:t>
      </w:r>
      <w:r w:rsidR="00BE71B6" w:rsidRPr="00AC2F6C">
        <w:rPr>
          <w:sz w:val="24"/>
          <w:lang w:eastAsia="pl-PL"/>
        </w:rPr>
        <w:t xml:space="preserve"> </w:t>
      </w:r>
      <w:r w:rsidR="00235F12">
        <w:rPr>
          <w:sz w:val="24"/>
          <w:lang w:eastAsia="pl-PL"/>
        </w:rPr>
        <w:t>zgodnie ze Specyfikacją</w:t>
      </w:r>
      <w:r w:rsidR="00AC2F6C" w:rsidRPr="00AC2F6C">
        <w:rPr>
          <w:sz w:val="24"/>
          <w:lang w:eastAsia="pl-PL"/>
        </w:rPr>
        <w:t xml:space="preserve"> </w:t>
      </w:r>
      <w:r w:rsidR="00AC2F6C" w:rsidRPr="008D4600">
        <w:rPr>
          <w:sz w:val="24"/>
          <w:lang w:eastAsia="pl-PL"/>
        </w:rPr>
        <w:t xml:space="preserve">Warunków </w:t>
      </w:r>
      <w:r w:rsidR="00AC2F6C" w:rsidRPr="00FB5C65">
        <w:rPr>
          <w:sz w:val="24"/>
          <w:lang w:eastAsia="pl-PL"/>
        </w:rPr>
        <w:t xml:space="preserve">Zamówienia </w:t>
      </w:r>
      <w:r w:rsidR="0067456E" w:rsidRPr="00FB5C65">
        <w:rPr>
          <w:sz w:val="24"/>
          <w:lang w:eastAsia="pl-PL"/>
        </w:rPr>
        <w:t>(S</w:t>
      </w:r>
      <w:r w:rsidR="00235F12" w:rsidRPr="00FB5C65">
        <w:rPr>
          <w:sz w:val="24"/>
          <w:lang w:eastAsia="pl-PL"/>
        </w:rPr>
        <w:t xml:space="preserve">WZ) </w:t>
      </w:r>
      <w:r w:rsidR="00AC2F6C" w:rsidRPr="00FB5C65">
        <w:rPr>
          <w:sz w:val="24"/>
          <w:lang w:eastAsia="pl-PL"/>
        </w:rPr>
        <w:t xml:space="preserve">nr </w:t>
      </w:r>
      <w:r w:rsidR="00F5611F">
        <w:rPr>
          <w:sz w:val="24"/>
          <w:lang w:eastAsia="pl-PL"/>
        </w:rPr>
        <w:t>33</w:t>
      </w:r>
      <w:r w:rsidR="00060947" w:rsidRPr="00FB5C65">
        <w:rPr>
          <w:sz w:val="24"/>
          <w:lang w:eastAsia="pl-PL"/>
        </w:rPr>
        <w:t>/202</w:t>
      </w:r>
      <w:r w:rsidR="00FB5C65" w:rsidRPr="00FB5C65">
        <w:rPr>
          <w:sz w:val="24"/>
          <w:lang w:eastAsia="pl-PL"/>
        </w:rPr>
        <w:t>4</w:t>
      </w:r>
      <w:r w:rsidR="00D5666B" w:rsidRPr="00FB5C65">
        <w:rPr>
          <w:sz w:val="24"/>
          <w:lang w:eastAsia="pl-PL"/>
        </w:rPr>
        <w:t xml:space="preserve"> i złożoną ofertą</w:t>
      </w:r>
      <w:r w:rsidR="00E327F6">
        <w:rPr>
          <w:sz w:val="24"/>
          <w:lang w:eastAsia="pl-PL"/>
        </w:rPr>
        <w:t>,</w:t>
      </w:r>
      <w:r w:rsidR="00692263" w:rsidRPr="00FB5C65">
        <w:rPr>
          <w:sz w:val="24"/>
          <w:lang w:eastAsia="pl-PL"/>
        </w:rPr>
        <w:t xml:space="preserve"> za kwotę:</w:t>
      </w:r>
    </w:p>
    <w:p w14:paraId="11FC8A09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5EE8502" w14:textId="77777777" w:rsidR="005A601B" w:rsidRPr="00D5666B" w:rsidRDefault="005A601B" w:rsidP="005A601B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A72D8A">
        <w:rPr>
          <w:rFonts w:ascii="Times New Roman" w:hAnsi="Times New Roman" w:cs="Times New Roman"/>
          <w:b/>
          <w:bCs/>
          <w:sz w:val="24"/>
          <w:szCs w:val="20"/>
          <w:lang w:eastAsia="pl-PL"/>
        </w:rPr>
        <w:t>(netto)</w:t>
      </w:r>
      <w:r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+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......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%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VAT</w:t>
      </w:r>
      <w:r w:rsidRPr="00B844DA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=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>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632912">
        <w:rPr>
          <w:rFonts w:ascii="Times New Roman" w:hAnsi="Times New Roman" w:cs="Times New Roman"/>
          <w:sz w:val="24"/>
          <w:szCs w:val="20"/>
          <w:lang w:eastAsia="pl-PL"/>
        </w:rPr>
        <w:t xml:space="preserve">. 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Pr="0069226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(brutto)</w:t>
      </w:r>
    </w:p>
    <w:p w14:paraId="0D35FB8D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6B00141B" w14:textId="4DD0A476" w:rsidR="00692263" w:rsidRPr="00D5666B" w:rsidRDefault="00692263" w:rsidP="00B83DA1">
      <w:pPr>
        <w:suppressAutoHyphens w:val="0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(słownie brutto: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..................................................................................................</w:t>
      </w:r>
      <w:r w:rsidR="00060947">
        <w:rPr>
          <w:rFonts w:ascii="Times New Roman" w:hAnsi="Times New Roman" w:cs="Times New Roman"/>
          <w:sz w:val="24"/>
          <w:szCs w:val="20"/>
          <w:lang w:eastAsia="pl-PL"/>
        </w:rPr>
        <w:t>.........</w:t>
      </w:r>
      <w:r w:rsidRPr="00674F03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zł</w:t>
      </w:r>
      <w:r w:rsidR="00060947">
        <w:rPr>
          <w:rFonts w:ascii="Times New Roman" w:hAnsi="Times New Roman" w:cs="Times New Roman"/>
          <w:b/>
          <w:sz w:val="24"/>
          <w:szCs w:val="20"/>
          <w:lang w:eastAsia="pl-PL"/>
        </w:rPr>
        <w:t>otych</w:t>
      </w: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)</w:t>
      </w:r>
      <w:r>
        <w:rPr>
          <w:rFonts w:ascii="Times New Roman" w:hAnsi="Times New Roman" w:cs="Times New Roman"/>
          <w:b/>
          <w:sz w:val="24"/>
          <w:szCs w:val="20"/>
          <w:lang w:eastAsia="pl-PL"/>
        </w:rPr>
        <w:t>.</w:t>
      </w:r>
    </w:p>
    <w:p w14:paraId="0EF320FE" w14:textId="77777777" w:rsidR="00692263" w:rsidRPr="006D781B" w:rsidRDefault="00692263" w:rsidP="00B83DA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4E9FD145" w14:textId="16467E4D" w:rsidR="00D5666B" w:rsidRPr="008A0844" w:rsidRDefault="00E775DE" w:rsidP="00FC709F">
      <w:pPr>
        <w:pStyle w:val="Akapitzlist"/>
        <w:numPr>
          <w:ilvl w:val="2"/>
          <w:numId w:val="19"/>
        </w:numPr>
        <w:suppressAutoHyphens w:val="0"/>
        <w:spacing w:after="120"/>
        <w:ind w:left="284" w:right="-57" w:hanging="284"/>
        <w:jc w:val="both"/>
        <w:rPr>
          <w:sz w:val="24"/>
          <w:lang w:eastAsia="pl-PL"/>
        </w:rPr>
      </w:pPr>
      <w:r w:rsidRPr="008A0844">
        <w:rPr>
          <w:sz w:val="24"/>
          <w:lang w:eastAsia="pl-PL"/>
        </w:rPr>
        <w:t>Wykonawca zobowiązuje się do zr</w:t>
      </w:r>
      <w:r w:rsidR="00235F12" w:rsidRPr="008A0844">
        <w:rPr>
          <w:sz w:val="24"/>
          <w:lang w:eastAsia="pl-PL"/>
        </w:rPr>
        <w:t xml:space="preserve">ealizowania zamówienia w terminie </w:t>
      </w:r>
      <w:r w:rsidR="00235F12" w:rsidRPr="00F5611F">
        <w:rPr>
          <w:sz w:val="24"/>
          <w:lang w:eastAsia="pl-PL"/>
        </w:rPr>
        <w:t xml:space="preserve">do </w:t>
      </w:r>
      <w:r w:rsidR="00F5611F">
        <w:rPr>
          <w:b/>
          <w:bCs/>
          <w:sz w:val="24"/>
          <w:lang w:eastAsia="pl-PL"/>
        </w:rPr>
        <w:t>29 listopada 2024 r</w:t>
      </w:r>
      <w:r w:rsidR="00410C2A" w:rsidRPr="00FC709F">
        <w:rPr>
          <w:b/>
          <w:bCs/>
          <w:sz w:val="24"/>
          <w:lang w:eastAsia="pl-PL"/>
        </w:rPr>
        <w:t>.</w:t>
      </w:r>
    </w:p>
    <w:p w14:paraId="779A9EDC" w14:textId="22B79601" w:rsidR="00CA517F" w:rsidRDefault="00CA517F" w:rsidP="008F6179">
      <w:pPr>
        <w:pStyle w:val="Akapitzlist"/>
        <w:numPr>
          <w:ilvl w:val="2"/>
          <w:numId w:val="19"/>
        </w:numPr>
        <w:suppressAutoHyphens w:val="0"/>
        <w:spacing w:after="120"/>
        <w:ind w:left="284" w:hanging="284"/>
        <w:jc w:val="both"/>
        <w:rPr>
          <w:sz w:val="24"/>
          <w:lang w:eastAsia="pl-PL"/>
        </w:rPr>
      </w:pPr>
      <w:r w:rsidRPr="00CA517F">
        <w:rPr>
          <w:sz w:val="24"/>
          <w:lang w:eastAsia="pl-PL"/>
        </w:rPr>
        <w:t xml:space="preserve">Na prawidłowe wykonanie </w:t>
      </w:r>
      <w:r>
        <w:rPr>
          <w:sz w:val="24"/>
          <w:lang w:eastAsia="pl-PL"/>
        </w:rPr>
        <w:t>robót</w:t>
      </w:r>
      <w:r w:rsidRPr="00CA517F">
        <w:rPr>
          <w:sz w:val="24"/>
          <w:lang w:eastAsia="pl-PL"/>
        </w:rPr>
        <w:t xml:space="preserve"> </w:t>
      </w:r>
      <w:r w:rsidR="008E7CDC">
        <w:rPr>
          <w:sz w:val="24"/>
          <w:lang w:eastAsia="pl-PL"/>
        </w:rPr>
        <w:t>oraz</w:t>
      </w:r>
      <w:r>
        <w:rPr>
          <w:sz w:val="24"/>
          <w:lang w:eastAsia="pl-PL"/>
        </w:rPr>
        <w:t xml:space="preserve"> na </w:t>
      </w:r>
      <w:r w:rsidR="00A54A62">
        <w:rPr>
          <w:sz w:val="24"/>
          <w:lang w:eastAsia="pl-PL"/>
        </w:rPr>
        <w:t>dostarczone i zamontowane</w:t>
      </w:r>
      <w:r>
        <w:rPr>
          <w:sz w:val="24"/>
          <w:lang w:eastAsia="pl-PL"/>
        </w:rPr>
        <w:t xml:space="preserve"> </w:t>
      </w:r>
      <w:r w:rsidR="008E7CDC">
        <w:rPr>
          <w:sz w:val="24"/>
          <w:lang w:eastAsia="pl-PL"/>
        </w:rPr>
        <w:t>elementy/części rusztu i</w:t>
      </w:r>
      <w:r w:rsidR="00A54A62">
        <w:rPr>
          <w:sz w:val="24"/>
          <w:lang w:eastAsia="pl-PL"/>
        </w:rPr>
        <w:t> </w:t>
      </w:r>
      <w:r w:rsidR="008E7CDC">
        <w:rPr>
          <w:sz w:val="24"/>
          <w:lang w:eastAsia="pl-PL"/>
        </w:rPr>
        <w:t xml:space="preserve">zastosowane </w:t>
      </w:r>
      <w:r>
        <w:rPr>
          <w:sz w:val="24"/>
          <w:lang w:eastAsia="pl-PL"/>
        </w:rPr>
        <w:t>materiały</w:t>
      </w:r>
      <w:r w:rsidR="001C0C6A">
        <w:rPr>
          <w:sz w:val="24"/>
          <w:lang w:eastAsia="pl-PL"/>
        </w:rPr>
        <w:t xml:space="preserve"> </w:t>
      </w:r>
      <w:r>
        <w:rPr>
          <w:sz w:val="24"/>
          <w:lang w:eastAsia="pl-PL"/>
        </w:rPr>
        <w:t xml:space="preserve">Wykonawca </w:t>
      </w:r>
      <w:r w:rsidRPr="00CA517F">
        <w:rPr>
          <w:sz w:val="24"/>
          <w:lang w:eastAsia="pl-PL"/>
        </w:rPr>
        <w:t>udzi</w:t>
      </w:r>
      <w:r>
        <w:rPr>
          <w:sz w:val="24"/>
          <w:lang w:eastAsia="pl-PL"/>
        </w:rPr>
        <w:t>ela</w:t>
      </w:r>
      <w:r w:rsidRPr="00CA517F">
        <w:rPr>
          <w:sz w:val="24"/>
          <w:lang w:eastAsia="pl-PL"/>
        </w:rPr>
        <w:t xml:space="preserve"> pełnej gwarancji </w:t>
      </w:r>
      <w:r>
        <w:rPr>
          <w:sz w:val="24"/>
          <w:lang w:eastAsia="pl-PL"/>
        </w:rPr>
        <w:t xml:space="preserve">jakości </w:t>
      </w:r>
      <w:r w:rsidR="00D00DA2">
        <w:rPr>
          <w:sz w:val="24"/>
          <w:lang w:eastAsia="pl-PL"/>
        </w:rPr>
        <w:t xml:space="preserve">na okres </w:t>
      </w:r>
      <w:r w:rsidR="00E13735" w:rsidRPr="00FC709F">
        <w:rPr>
          <w:sz w:val="24"/>
          <w:szCs w:val="24"/>
        </w:rPr>
        <w:t>*</w:t>
      </w:r>
      <w:r w:rsidR="00D00DA2">
        <w:rPr>
          <w:sz w:val="24"/>
          <w:lang w:eastAsia="pl-PL"/>
        </w:rPr>
        <w:t>........</w:t>
      </w:r>
      <w:r w:rsidRPr="00CA517F">
        <w:rPr>
          <w:sz w:val="24"/>
          <w:lang w:eastAsia="pl-PL"/>
        </w:rPr>
        <w:t xml:space="preserve"> miesięcy.</w:t>
      </w:r>
    </w:p>
    <w:p w14:paraId="44B37991" w14:textId="77777777" w:rsidR="00B92411" w:rsidRPr="001C0C6A" w:rsidRDefault="00B92411" w:rsidP="00B92411">
      <w:pPr>
        <w:pStyle w:val="Akapitzlist"/>
        <w:numPr>
          <w:ilvl w:val="2"/>
          <w:numId w:val="19"/>
        </w:numPr>
        <w:suppressAutoHyphens w:val="0"/>
        <w:ind w:left="284" w:hanging="284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Następujące części </w:t>
      </w:r>
      <w:r w:rsidRPr="001C0C6A">
        <w:rPr>
          <w:sz w:val="24"/>
          <w:lang w:eastAsia="pl-PL"/>
        </w:rPr>
        <w:t xml:space="preserve">zamówienia </w:t>
      </w:r>
      <w:r>
        <w:rPr>
          <w:sz w:val="24"/>
          <w:lang w:eastAsia="pl-PL"/>
        </w:rPr>
        <w:t>Wykonawca zamierza</w:t>
      </w:r>
      <w:r w:rsidRPr="001C0C6A">
        <w:rPr>
          <w:sz w:val="24"/>
          <w:lang w:eastAsia="pl-PL"/>
        </w:rPr>
        <w:t xml:space="preserve"> powierzyć podwykonawcom.</w:t>
      </w:r>
    </w:p>
    <w:p w14:paraId="344B980D" w14:textId="77777777" w:rsidR="00B92411" w:rsidRPr="001C0C6A" w:rsidRDefault="00B92411" w:rsidP="00B92411">
      <w:pPr>
        <w:suppressAutoHyphens w:val="0"/>
        <w:spacing w:after="160" w:line="259" w:lineRule="auto"/>
        <w:ind w:firstLine="284"/>
        <w:contextualSpacing/>
        <w:rPr>
          <w:rFonts w:ascii="Times New Roman CE" w:eastAsia="Calibri" w:hAnsi="Times New Roman CE"/>
          <w:sz w:val="24"/>
          <w:szCs w:val="24"/>
          <w:lang w:eastAsia="en-US"/>
        </w:rPr>
      </w:pP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 xml:space="preserve">(Wykonawca wypełnia – o ile </w:t>
      </w:r>
      <w:r>
        <w:rPr>
          <w:rFonts w:ascii="Times New Roman CE" w:eastAsia="Calibri" w:hAnsi="Times New Roman CE"/>
          <w:sz w:val="24"/>
          <w:szCs w:val="24"/>
          <w:lang w:eastAsia="en-US"/>
        </w:rPr>
        <w:t xml:space="preserve">ten punkt go </w:t>
      </w:r>
      <w:r w:rsidRPr="001C0C6A">
        <w:rPr>
          <w:rFonts w:ascii="Times New Roman CE" w:eastAsia="Calibri" w:hAnsi="Times New Roman CE"/>
          <w:sz w:val="24"/>
          <w:szCs w:val="24"/>
          <w:lang w:eastAsia="en-US"/>
        </w:rPr>
        <w:t>dotyczy):</w:t>
      </w:r>
    </w:p>
    <w:p w14:paraId="53150589" w14:textId="77777777" w:rsidR="00B92411" w:rsidRPr="009C72C5" w:rsidRDefault="00B92411" w:rsidP="009C72C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tbl>
      <w:tblPr>
        <w:tblW w:w="9214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B92411" w14:paraId="197DE80F" w14:textId="77777777" w:rsidTr="002908B2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384D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C0C6A">
              <w:rPr>
                <w:rFonts w:ascii="Times New Roman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D283" w14:textId="77777777" w:rsidR="00B92411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/</w:t>
            </w:r>
            <w:r w:rsidRPr="001C0C6A">
              <w:rPr>
                <w:b/>
                <w:sz w:val="24"/>
              </w:rPr>
              <w:t>opis części zamówie</w:t>
            </w:r>
            <w:r>
              <w:rPr>
                <w:b/>
                <w:sz w:val="24"/>
              </w:rPr>
              <w:t>nia, której wykonanie</w:t>
            </w:r>
          </w:p>
          <w:p w14:paraId="0EB6E50D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left="85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Wykonawca </w:t>
            </w:r>
            <w:r w:rsidRPr="001C0C6A">
              <w:rPr>
                <w:b/>
                <w:sz w:val="24"/>
              </w:rPr>
              <w:t>zamierza powierzyć podwykonawcom</w:t>
            </w:r>
          </w:p>
        </w:tc>
      </w:tr>
      <w:tr w:rsidR="00B92411" w14:paraId="4EDDC538" w14:textId="77777777" w:rsidTr="002908B2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541B" w14:textId="77777777" w:rsidR="00B92411" w:rsidRPr="001C0C6A" w:rsidRDefault="00B92411" w:rsidP="00290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33C51" w14:textId="77777777" w:rsidR="00B92411" w:rsidRPr="001C0C6A" w:rsidRDefault="00B92411" w:rsidP="002908B2">
            <w:pPr>
              <w:pStyle w:val="Tekstpodstawowy21"/>
              <w:snapToGrid w:val="0"/>
              <w:spacing w:after="0" w:line="240" w:lineRule="auto"/>
              <w:ind w:right="452"/>
              <w:rPr>
                <w:sz w:val="24"/>
                <w:szCs w:val="24"/>
              </w:rPr>
            </w:pPr>
          </w:p>
        </w:tc>
      </w:tr>
    </w:tbl>
    <w:p w14:paraId="74B1E957" w14:textId="77777777" w:rsidR="0089074C" w:rsidRPr="00B92411" w:rsidRDefault="0089074C" w:rsidP="00B9241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</w:p>
    <w:p w14:paraId="4A118359" w14:textId="096A234B" w:rsidR="00D5666B" w:rsidRPr="00A204D2" w:rsidRDefault="00A204D2" w:rsidP="008F6179">
      <w:pPr>
        <w:pStyle w:val="Akapitzlist"/>
        <w:numPr>
          <w:ilvl w:val="2"/>
          <w:numId w:val="1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Wykonawca zobowiązuje się do przestrzegania klauzuli informacyjnej, zawartej we wzorze umowy, dotyczącej przetwarzania danych osobowych reprezentantów i pracowników </w:t>
      </w:r>
      <w:proofErr w:type="spellStart"/>
      <w:r>
        <w:rPr>
          <w:sz w:val="24"/>
        </w:rPr>
        <w:t>Zama</w:t>
      </w:r>
      <w:r w:rsidR="00751670">
        <w:rPr>
          <w:sz w:val="24"/>
        </w:rPr>
        <w:t>-</w:t>
      </w:r>
      <w:r>
        <w:rPr>
          <w:sz w:val="24"/>
        </w:rPr>
        <w:t>wiającego</w:t>
      </w:r>
      <w:proofErr w:type="spellEnd"/>
      <w:r>
        <w:rPr>
          <w:sz w:val="24"/>
        </w:rPr>
        <w:t>.</w:t>
      </w:r>
    </w:p>
    <w:p w14:paraId="5AA58E7E" w14:textId="77777777" w:rsidR="00395FA1" w:rsidRDefault="00395FA1" w:rsidP="002D7078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28F7171D" w14:textId="6DDB304F" w:rsidR="00D5666B" w:rsidRPr="00D5666B" w:rsidRDefault="00D5666B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 w:rsidR="00395FA1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5DA9EB32" w14:textId="77777777" w:rsidR="00476168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2A3E8E80" w14:textId="5AB0C83C" w:rsidR="00D5666B" w:rsidRPr="00D5666B" w:rsidRDefault="00476168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0B6AC96" w14:textId="77777777" w:rsidR="00EF32CE" w:rsidRPr="00AB2AA0" w:rsidRDefault="00EF32CE" w:rsidP="002D7078">
      <w:pPr>
        <w:spacing w:after="0" w:line="720" w:lineRule="auto"/>
        <w:rPr>
          <w:rFonts w:ascii="Times New Roman" w:hAnsi="Times New Roman" w:cs="Times New Roman"/>
          <w:sz w:val="24"/>
          <w:szCs w:val="20"/>
        </w:rPr>
      </w:pPr>
    </w:p>
    <w:p w14:paraId="6406C2BC" w14:textId="718CE9CE" w:rsidR="00AB2AA0" w:rsidRDefault="0021649E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 w:rsidRPr="00FC709F">
        <w:rPr>
          <w:rFonts w:ascii="Times New Roman CE" w:hAnsi="Times New Roman CE"/>
          <w:sz w:val="24"/>
          <w:szCs w:val="24"/>
        </w:rPr>
        <w:t>*</w:t>
      </w:r>
      <w:r w:rsidR="00FC709F">
        <w:rPr>
          <w:rFonts w:ascii="Times New Roman CE" w:hAnsi="Times New Roman CE"/>
          <w:sz w:val="24"/>
          <w:szCs w:val="24"/>
        </w:rPr>
        <w:t>/</w:t>
      </w:r>
      <w:r w:rsidR="00FC709F">
        <w:rPr>
          <w:rFonts w:ascii="Times New Roman CE" w:hAnsi="Times New Roman CE"/>
          <w:sz w:val="24"/>
          <w:szCs w:val="24"/>
        </w:rPr>
        <w:tab/>
      </w:r>
      <w:r w:rsidR="00354F1F">
        <w:rPr>
          <w:rFonts w:ascii="Times New Roman CE" w:hAnsi="Times New Roman CE"/>
          <w:sz w:val="16"/>
          <w:szCs w:val="16"/>
        </w:rPr>
        <w:t>U</w:t>
      </w:r>
      <w:r w:rsidRPr="00C414DD">
        <w:rPr>
          <w:rFonts w:ascii="Times New Roman CE" w:hAnsi="Times New Roman CE"/>
          <w:sz w:val="16"/>
          <w:szCs w:val="16"/>
        </w:rPr>
        <w:t>dzielon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gwarancj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nie może być krótsz</w:t>
      </w:r>
      <w:r w:rsidR="00354F1F">
        <w:rPr>
          <w:rFonts w:ascii="Times New Roman CE" w:hAnsi="Times New Roman CE"/>
          <w:sz w:val="16"/>
          <w:szCs w:val="16"/>
        </w:rPr>
        <w:t>a</w:t>
      </w:r>
      <w:r w:rsidRPr="00C414DD">
        <w:rPr>
          <w:rFonts w:ascii="Times New Roman CE" w:hAnsi="Times New Roman CE"/>
          <w:sz w:val="16"/>
          <w:szCs w:val="16"/>
        </w:rPr>
        <w:t xml:space="preserve"> niż </w:t>
      </w:r>
      <w:r w:rsidR="00FC709F">
        <w:rPr>
          <w:rFonts w:ascii="Times New Roman CE" w:hAnsi="Times New Roman CE"/>
          <w:sz w:val="16"/>
          <w:szCs w:val="16"/>
        </w:rPr>
        <w:t>12</w:t>
      </w:r>
      <w:r w:rsidRPr="00C414DD">
        <w:rPr>
          <w:rFonts w:ascii="Times New Roman CE" w:hAnsi="Times New Roman CE"/>
          <w:sz w:val="16"/>
          <w:szCs w:val="16"/>
        </w:rPr>
        <w:t xml:space="preserve"> m</w:t>
      </w:r>
      <w:r w:rsidR="00D44638">
        <w:rPr>
          <w:rFonts w:ascii="Times New Roman CE" w:hAnsi="Times New Roman CE"/>
          <w:sz w:val="16"/>
          <w:szCs w:val="16"/>
        </w:rPr>
        <w:t>iesi</w:t>
      </w:r>
      <w:r w:rsidR="00FC709F">
        <w:rPr>
          <w:rFonts w:ascii="Times New Roman CE" w:hAnsi="Times New Roman CE"/>
          <w:sz w:val="16"/>
          <w:szCs w:val="16"/>
        </w:rPr>
        <w:t>ę</w:t>
      </w:r>
      <w:r w:rsidR="0089074C">
        <w:rPr>
          <w:rFonts w:ascii="Times New Roman CE" w:hAnsi="Times New Roman CE"/>
          <w:sz w:val="16"/>
          <w:szCs w:val="16"/>
        </w:rPr>
        <w:t>c</w:t>
      </w:r>
      <w:r w:rsidR="00FC709F">
        <w:rPr>
          <w:rFonts w:ascii="Times New Roman CE" w:hAnsi="Times New Roman CE"/>
          <w:sz w:val="16"/>
          <w:szCs w:val="16"/>
        </w:rPr>
        <w:t>y</w:t>
      </w:r>
      <w:r w:rsidRPr="00C414DD">
        <w:rPr>
          <w:rFonts w:ascii="Times New Roman CE" w:hAnsi="Times New Roman CE"/>
          <w:sz w:val="16"/>
          <w:szCs w:val="16"/>
        </w:rPr>
        <w:t>.</w:t>
      </w:r>
    </w:p>
    <w:p w14:paraId="7DF40F5F" w14:textId="59BDDE52" w:rsidR="00427832" w:rsidRPr="00854FE7" w:rsidRDefault="00427832" w:rsidP="00854FE7">
      <w:pPr>
        <w:spacing w:after="0" w:line="240" w:lineRule="auto"/>
        <w:rPr>
          <w:rFonts w:ascii="Times New Roman CE" w:hAnsi="Times New Roman CE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D5666B" w:rsidRPr="00D5666B" w14:paraId="442CD76D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0407749" w14:textId="3307A16B" w:rsidR="00D5666B" w:rsidRPr="00124D78" w:rsidRDefault="0067456E" w:rsidP="00124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ZAŁĄCZNIK NR 2 DO S</w:t>
            </w:r>
            <w:r w:rsidR="00D5666B"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WZ</w:t>
            </w:r>
          </w:p>
        </w:tc>
      </w:tr>
      <w:tr w:rsidR="00D5666B" w:rsidRPr="00D5666B" w14:paraId="572B2D84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07515B60" w14:textId="25313108" w:rsidR="00D5666B" w:rsidRPr="00124D78" w:rsidRDefault="00D5666B" w:rsidP="00124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>OŚWIADCZENIE</w:t>
            </w:r>
            <w:r w:rsidR="005E67B2" w:rsidRPr="00124D78">
              <w:rPr>
                <w:rFonts w:ascii="Times New Roman" w:hAnsi="Times New Roman" w:cs="Times New Roman"/>
                <w:b/>
                <w:sz w:val="28"/>
                <w:lang w:eastAsia="pl-PL"/>
              </w:rPr>
              <w:t xml:space="preserve">  WYKONAWCY</w:t>
            </w:r>
          </w:p>
        </w:tc>
      </w:tr>
    </w:tbl>
    <w:p w14:paraId="2E7E1146" w14:textId="77777777" w:rsidR="00D5666B" w:rsidRPr="00D5666B" w:rsidRDefault="00D5666B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6C9C7659" w14:textId="221618E7" w:rsidR="007A1947" w:rsidRPr="00B64837" w:rsidRDefault="00FC709F" w:rsidP="007A194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rusztu kotła WR-25 w kotłowni KR-Zachód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24AA4978" w14:textId="77777777" w:rsidR="00960A33" w:rsidRPr="00D5666B" w:rsidRDefault="00960A33" w:rsidP="00951054">
      <w:pPr>
        <w:tabs>
          <w:tab w:val="center" w:pos="4536"/>
          <w:tab w:val="right" w:pos="9072"/>
        </w:tabs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9DCAA5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61808B3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1B6AEB72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C73E11C" w14:textId="77777777" w:rsidR="00004A6C" w:rsidRPr="00D5666B" w:rsidRDefault="00004A6C" w:rsidP="0089090D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E34A41" w14:textId="77777777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Wykonawca oświadcza, że:</w:t>
      </w:r>
    </w:p>
    <w:p w14:paraId="40A45FE7" w14:textId="77777777" w:rsidR="00D5666B" w:rsidRPr="004030C7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CFFF4E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uprawnienia do wykonywania określonej działalności lub czynności, jeżeli ustawy nakładają obowiązek posiadania takich uprawnień;</w:t>
      </w:r>
    </w:p>
    <w:p w14:paraId="0263803D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E3B65B9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Posiada niezbędną wiedzę i doświadczenie oraz potencjał techniczny, a także dysponuje osobami zdolnymi do wykonania zamówienia;</w:t>
      </w:r>
    </w:p>
    <w:p w14:paraId="07BA419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F728D4E" w14:textId="77777777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Znajduje się w sytuacji ekonomicznej i finansowej zapewniającej wykonanie zamówienia;</w:t>
      </w:r>
    </w:p>
    <w:p w14:paraId="38A3A834" w14:textId="77777777" w:rsidR="00D5666B" w:rsidRPr="004030C7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79789593" w14:textId="751E1712" w:rsidR="00D5666B" w:rsidRPr="00D5666B" w:rsidRDefault="00D5666B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b/>
          <w:sz w:val="24"/>
          <w:szCs w:val="20"/>
          <w:lang w:eastAsia="pl-PL"/>
        </w:rPr>
        <w:t>Nie podlega wykluczeniu z postę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powania o udzielenie zamówienia</w:t>
      </w:r>
      <w:r w:rsidR="008E59EF">
        <w:rPr>
          <w:rFonts w:ascii="Times New Roman" w:hAnsi="Times New Roman" w:cs="Times New Roman"/>
          <w:b/>
          <w:sz w:val="24"/>
          <w:szCs w:val="20"/>
          <w:lang w:eastAsia="pl-PL"/>
        </w:rPr>
        <w:t xml:space="preserve">, </w:t>
      </w:r>
      <w:r w:rsidR="008E59EF">
        <w:rPr>
          <w:rFonts w:ascii="Times New Roman" w:hAnsi="Times New Roman" w:cs="Times New Roman"/>
          <w:b/>
          <w:sz w:val="24"/>
          <w:szCs w:val="24"/>
        </w:rPr>
        <w:t>w tym z udziału w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 xml:space="preserve">postępowaniu, w związku z zaistnieniem przesłanek </w:t>
      </w:r>
      <w:r w:rsidR="008E59EF">
        <w:rPr>
          <w:rFonts w:ascii="Times New Roman" w:hAnsi="Times New Roman" w:cs="Times New Roman"/>
          <w:b/>
          <w:sz w:val="24"/>
          <w:szCs w:val="24"/>
        </w:rPr>
        <w:t>określonych w § 12 ust. 5 pkt</w:t>
      </w:r>
      <w:r w:rsidR="00B41EEB">
        <w:rPr>
          <w:rFonts w:ascii="Times New Roman" w:hAnsi="Times New Roman" w:cs="Times New Roman"/>
          <w:b/>
          <w:sz w:val="24"/>
          <w:szCs w:val="24"/>
        </w:rPr>
        <w:t>.</w:t>
      </w:r>
      <w:r w:rsidR="008E59EF">
        <w:rPr>
          <w:rFonts w:ascii="Times New Roman" w:hAnsi="Times New Roman" w:cs="Times New Roman"/>
          <w:b/>
          <w:sz w:val="24"/>
          <w:szCs w:val="24"/>
        </w:rPr>
        <w:t> 13)</w:t>
      </w:r>
      <w:r w:rsidR="008E59EF">
        <w:rPr>
          <w:rFonts w:ascii="Times New Roman" w:hAnsi="Times New Roman" w:cs="Times New Roman"/>
          <w:b/>
          <w:sz w:val="24"/>
          <w:szCs w:val="24"/>
        </w:rPr>
        <w:sym w:font="Symbol" w:char="F02D"/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15) Regulaminu Udzielania Zamówień Miejskiej</w:t>
      </w:r>
      <w:r w:rsidR="008E59EF">
        <w:rPr>
          <w:rFonts w:ascii="Times New Roman" w:hAnsi="Times New Roman" w:cs="Times New Roman"/>
          <w:b/>
          <w:sz w:val="24"/>
          <w:szCs w:val="24"/>
        </w:rPr>
        <w:t xml:space="preserve"> Energetyki Cieplnej Piła Sp. z </w:t>
      </w:r>
      <w:r w:rsidR="008E59EF" w:rsidRPr="00BF0F76">
        <w:rPr>
          <w:rFonts w:ascii="Times New Roman" w:hAnsi="Times New Roman" w:cs="Times New Roman"/>
          <w:b/>
          <w:sz w:val="24"/>
          <w:szCs w:val="24"/>
        </w:rPr>
        <w:t>o.o.</w:t>
      </w:r>
      <w:r w:rsidR="00F20F25">
        <w:rPr>
          <w:rFonts w:ascii="Times New Roman" w:hAnsi="Times New Roman" w:cs="Times New Roman"/>
          <w:b/>
          <w:sz w:val="24"/>
          <w:szCs w:val="20"/>
          <w:lang w:eastAsia="pl-PL"/>
        </w:rPr>
        <w:t>;</w:t>
      </w:r>
    </w:p>
    <w:p w14:paraId="220F1B92" w14:textId="77777777" w:rsidR="00D5666B" w:rsidRPr="008821CD" w:rsidRDefault="00D5666B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07DBD07" w14:textId="166D1031" w:rsidR="008E59EF" w:rsidRDefault="008E59EF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BF0F76">
        <w:rPr>
          <w:rFonts w:ascii="Times New Roman" w:hAnsi="Times New Roman" w:cs="Times New Roman"/>
          <w:b/>
          <w:sz w:val="24"/>
          <w:szCs w:val="24"/>
        </w:rPr>
        <w:t>Zapoznał się z treścią „Kodeksu Kontrahentów G</w:t>
      </w:r>
      <w:r>
        <w:rPr>
          <w:rFonts w:ascii="Times New Roman" w:hAnsi="Times New Roman" w:cs="Times New Roman"/>
          <w:b/>
          <w:sz w:val="24"/>
          <w:szCs w:val="24"/>
        </w:rPr>
        <w:t>rupy ENEA” i zobowiązuje się do</w:t>
      </w:r>
      <w:r w:rsidR="00004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76">
        <w:rPr>
          <w:rFonts w:ascii="Times New Roman" w:hAnsi="Times New Roman" w:cs="Times New Roman"/>
          <w:b/>
          <w:sz w:val="24"/>
          <w:szCs w:val="24"/>
        </w:rPr>
        <w:t>przestrzegania zawartych w nim zasad w relacjach biznesowych z Zamawiającym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42C95D7B" w14:textId="77777777" w:rsidR="008E59EF" w:rsidRPr="008E59EF" w:rsidRDefault="008E59EF" w:rsidP="00B83DA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3FBF6B0" w14:textId="251BD713" w:rsidR="008821CD" w:rsidRDefault="004D6EAE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 w:rsidRPr="00124D78">
        <w:rPr>
          <w:rFonts w:ascii="Times New Roman CE" w:hAnsi="Times New Roman CE"/>
          <w:b/>
          <w:sz w:val="24"/>
          <w:szCs w:val="24"/>
        </w:rPr>
        <w:t>Zapoznał się z S</w:t>
      </w:r>
      <w:r w:rsidR="008821CD" w:rsidRPr="00124D78">
        <w:rPr>
          <w:rFonts w:ascii="Times New Roman CE" w:hAnsi="Times New Roman CE"/>
          <w:b/>
          <w:sz w:val="24"/>
          <w:szCs w:val="24"/>
        </w:rPr>
        <w:t>WZ oraz wz</w:t>
      </w:r>
      <w:r w:rsidRPr="00124D78">
        <w:rPr>
          <w:rFonts w:ascii="Times New Roman CE" w:hAnsi="Times New Roman CE"/>
          <w:b/>
          <w:sz w:val="24"/>
          <w:szCs w:val="24"/>
        </w:rPr>
        <w:t>orem umowy (załącznik nr 4 do S</w:t>
      </w:r>
      <w:r w:rsidR="008821CD" w:rsidRPr="00124D78">
        <w:rPr>
          <w:rFonts w:ascii="Times New Roman CE" w:hAnsi="Times New Roman CE"/>
          <w:b/>
          <w:sz w:val="24"/>
          <w:szCs w:val="24"/>
        </w:rPr>
        <w:t xml:space="preserve">WZ) i nie wnosi do nich </w:t>
      </w:r>
      <w:r w:rsidR="008821CD" w:rsidRPr="008821CD">
        <w:rPr>
          <w:rFonts w:ascii="Times New Roman CE" w:hAnsi="Times New Roman CE"/>
          <w:b/>
          <w:sz w:val="24"/>
          <w:szCs w:val="24"/>
        </w:rPr>
        <w:t>żadnych uwag, a w przypadku wyboru jego oferty przez Zamawiającego zobowiązuje się do</w:t>
      </w:r>
      <w:r w:rsidR="00004A6C">
        <w:rPr>
          <w:rFonts w:ascii="Times New Roman CE" w:hAnsi="Times New Roman CE"/>
          <w:b/>
          <w:sz w:val="24"/>
          <w:szCs w:val="24"/>
        </w:rPr>
        <w:t xml:space="preserve"> </w:t>
      </w:r>
      <w:r w:rsidR="008821CD" w:rsidRPr="008821CD">
        <w:rPr>
          <w:rFonts w:ascii="Times New Roman CE" w:hAnsi="Times New Roman CE"/>
          <w:b/>
          <w:sz w:val="24"/>
          <w:szCs w:val="24"/>
        </w:rPr>
        <w:t>zawarcia umowy o treści wg załączonego wzoru.</w:t>
      </w:r>
    </w:p>
    <w:p w14:paraId="5AF672C4" w14:textId="77777777" w:rsidR="00004A6C" w:rsidRPr="00004A6C" w:rsidRDefault="00004A6C" w:rsidP="00004A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0E43D2B0" w14:textId="2A31EB4E" w:rsidR="00004A6C" w:rsidRPr="008821CD" w:rsidRDefault="007A1947" w:rsidP="00B83DA1">
      <w:pPr>
        <w:numPr>
          <w:ilvl w:val="0"/>
          <w:numId w:val="2"/>
        </w:numPr>
        <w:tabs>
          <w:tab w:val="clear" w:pos="1920"/>
        </w:tabs>
        <w:suppressAutoHyphens w:val="0"/>
        <w:spacing w:after="0" w:line="240" w:lineRule="auto"/>
        <w:ind w:left="284" w:hanging="284"/>
        <w:jc w:val="both"/>
        <w:rPr>
          <w:rFonts w:ascii="Times New Roman CE" w:hAnsi="Times New Roman CE"/>
          <w:b/>
          <w:sz w:val="24"/>
          <w:szCs w:val="24"/>
        </w:rPr>
      </w:pPr>
      <w:r>
        <w:rPr>
          <w:rFonts w:ascii="Times New Roman CE" w:hAnsi="Times New Roman CE"/>
          <w:b/>
          <w:sz w:val="24"/>
          <w:szCs w:val="24"/>
        </w:rPr>
        <w:t>J</w:t>
      </w:r>
      <w:r w:rsidR="00004A6C">
        <w:rPr>
          <w:rFonts w:ascii="Times New Roman CE" w:hAnsi="Times New Roman CE"/>
          <w:b/>
          <w:sz w:val="24"/>
          <w:szCs w:val="24"/>
        </w:rPr>
        <w:t>est</w:t>
      </w:r>
      <w:r w:rsidR="00004A6C" w:rsidRPr="008821CD">
        <w:rPr>
          <w:rFonts w:ascii="Times New Roman CE" w:hAnsi="Times New Roman CE"/>
          <w:b/>
          <w:sz w:val="24"/>
          <w:szCs w:val="24"/>
        </w:rPr>
        <w:t xml:space="preserve"> świadomy odpowiedzialności karnej za podawanie nieprawdziwych informacji</w:t>
      </w:r>
      <w:r w:rsidR="00004A6C">
        <w:rPr>
          <w:rFonts w:ascii="Times New Roman CE" w:hAnsi="Times New Roman CE"/>
          <w:b/>
          <w:sz w:val="24"/>
          <w:szCs w:val="24"/>
        </w:rPr>
        <w:t>.</w:t>
      </w:r>
    </w:p>
    <w:p w14:paraId="1003E397" w14:textId="77777777" w:rsidR="008821CD" w:rsidRDefault="008821CD" w:rsidP="0015224E">
      <w:pPr>
        <w:spacing w:after="0" w:line="960" w:lineRule="auto"/>
        <w:rPr>
          <w:rFonts w:ascii="Times New Roman" w:hAnsi="Times New Roman" w:cs="Times New Roman"/>
          <w:sz w:val="24"/>
          <w:szCs w:val="20"/>
        </w:rPr>
      </w:pPr>
    </w:p>
    <w:p w14:paraId="0BE84F30" w14:textId="77777777" w:rsidR="008821CD" w:rsidRPr="00D5666B" w:rsidRDefault="008821CD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3519C16D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381E3B34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24493F17" w14:textId="77777777" w:rsidR="00427832" w:rsidRDefault="00427832" w:rsidP="0042783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124D78" w:rsidRPr="00D5666B" w14:paraId="59FFB2B2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1326FE8A" w14:textId="5E0143BC" w:rsidR="00124D78" w:rsidRPr="00124D78" w:rsidRDefault="00124D78" w:rsidP="007B53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124D7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SWZ</w:t>
            </w:r>
          </w:p>
        </w:tc>
      </w:tr>
      <w:tr w:rsidR="00124D78" w:rsidRPr="00D5666B" w14:paraId="18668A2E" w14:textId="77777777" w:rsidTr="003063DC">
        <w:trPr>
          <w:trHeight w:val="397"/>
        </w:trPr>
        <w:tc>
          <w:tcPr>
            <w:tcW w:w="9281" w:type="dxa"/>
            <w:vAlign w:val="center"/>
          </w:tcPr>
          <w:p w14:paraId="41774A34" w14:textId="04534056" w:rsidR="00124D78" w:rsidRPr="00124D78" w:rsidRDefault="00124D78" w:rsidP="007B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pl-PL"/>
              </w:rPr>
              <w:t>WYKAZ  WYKONANYCH  ROBÓT  BUDOWLANYCH</w:t>
            </w:r>
          </w:p>
        </w:tc>
      </w:tr>
    </w:tbl>
    <w:p w14:paraId="12B527D3" w14:textId="77777777" w:rsidR="00124D78" w:rsidRPr="00D5666B" w:rsidRDefault="00124D78" w:rsidP="00362346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265E5466" w14:textId="7FD2DD4A" w:rsidR="002A55B4" w:rsidRPr="00B64837" w:rsidRDefault="00FC709F" w:rsidP="002A55B4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lang w:eastAsia="pl-PL"/>
        </w:rPr>
        <w:t>R</w:t>
      </w:r>
      <w:r>
        <w:rPr>
          <w:rFonts w:ascii="Times New Roman" w:hAnsi="Times New Roman" w:cs="Times New Roman"/>
          <w:b/>
          <w:iCs/>
          <w:sz w:val="28"/>
          <w:szCs w:val="28"/>
          <w:lang w:eastAsia="pl-PL"/>
        </w:rPr>
        <w:t>emont rusztu kotła WR-25 w kotłowni KR-Zachód</w:t>
      </w:r>
      <w:r w:rsidRPr="00B64837">
        <w:rPr>
          <w:rFonts w:ascii="Times New Roman" w:hAnsi="Times New Roman" w:cs="Times New Roman"/>
          <w:b/>
          <w:iCs/>
          <w:sz w:val="28"/>
          <w:szCs w:val="28"/>
          <w:lang w:eastAsia="pl-PL"/>
        </w:rPr>
        <w:t xml:space="preserve"> w Pile</w:t>
      </w:r>
    </w:p>
    <w:p w14:paraId="06CC47E7" w14:textId="77777777" w:rsidR="00D5666B" w:rsidRDefault="00D5666B" w:rsidP="00951054">
      <w:pPr>
        <w:suppressAutoHyphens w:val="0"/>
        <w:spacing w:after="0" w:line="48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33D153FD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Nazwa i adres Wykonawcy: .............................................................................................................</w:t>
      </w:r>
    </w:p>
    <w:p w14:paraId="008FF11F" w14:textId="77777777" w:rsidR="00960A33" w:rsidRPr="000F10DD" w:rsidRDefault="00960A33" w:rsidP="00B83DA1">
      <w:pPr>
        <w:spacing w:after="0" w:line="240" w:lineRule="auto"/>
        <w:rPr>
          <w:rFonts w:ascii="Times New Roman CE" w:hAnsi="Times New Roman CE"/>
          <w:sz w:val="16"/>
          <w:szCs w:val="16"/>
        </w:rPr>
      </w:pPr>
    </w:p>
    <w:p w14:paraId="2D21EE6E" w14:textId="77777777" w:rsidR="00960A33" w:rsidRPr="00960A33" w:rsidRDefault="00960A33" w:rsidP="00B83DA1">
      <w:pPr>
        <w:spacing w:after="0" w:line="240" w:lineRule="auto"/>
        <w:rPr>
          <w:rFonts w:ascii="Times New Roman CE" w:hAnsi="Times New Roman CE"/>
          <w:sz w:val="24"/>
          <w:szCs w:val="24"/>
        </w:rPr>
      </w:pPr>
      <w:r w:rsidRPr="00960A33">
        <w:rPr>
          <w:rFonts w:ascii="Times New Roman CE" w:hAnsi="Times New Roman CE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92CB209" w14:textId="77777777" w:rsidR="00D5666B" w:rsidRPr="00D5666B" w:rsidRDefault="00D5666B" w:rsidP="00476168">
      <w:pPr>
        <w:suppressAutoHyphens w:val="0"/>
        <w:spacing w:after="0" w:line="60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835"/>
        <w:gridCol w:w="1985"/>
        <w:gridCol w:w="1984"/>
        <w:gridCol w:w="1985"/>
      </w:tblGrid>
      <w:tr w:rsidR="00D5666B" w:rsidRPr="00D5666B" w14:paraId="3F24C2B0" w14:textId="77777777" w:rsidTr="00E3360F">
        <w:trPr>
          <w:trHeight w:val="623"/>
        </w:trPr>
        <w:tc>
          <w:tcPr>
            <w:tcW w:w="561" w:type="dxa"/>
            <w:shd w:val="clear" w:color="auto" w:fill="E7E6E6" w:themeFill="background2"/>
            <w:vAlign w:val="center"/>
          </w:tcPr>
          <w:p w14:paraId="32B6CFC6" w14:textId="4FD92BA3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L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A4DA3DE" w14:textId="4CA1D83D" w:rsidR="00D5666B" w:rsidRPr="00D5666B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Zakres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 budowlanych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17FA59E" w14:textId="77777777" w:rsidR="0094538C" w:rsidRDefault="004E042D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</w:t>
            </w:r>
            <w:r w:rsidR="00D5666B"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dbiorc</w:t>
            </w:r>
            <w:r w:rsidR="001F6B2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a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 robót</w:t>
            </w:r>
          </w:p>
          <w:p w14:paraId="7F943351" w14:textId="0040D031" w:rsidR="00D5666B" w:rsidRPr="00D5666B" w:rsidRDefault="0094538C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(nazwa i adres)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06583CF" w14:textId="77777777" w:rsidR="00E3360F" w:rsidRDefault="00D5666B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 w:rsidRPr="00D5666B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Dat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y rozpoczęcia</w:t>
            </w:r>
          </w:p>
          <w:p w14:paraId="503F5706" w14:textId="27DFD935" w:rsidR="00D5666B" w:rsidRPr="00D5666B" w:rsidRDefault="00E3360F" w:rsidP="00E336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i zakończenia 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obót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596BF424" w14:textId="67A6710B" w:rsid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Wartość </w:t>
            </w:r>
            <w:r w:rsidR="00E3360F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 xml:space="preserve">netto </w:t>
            </w: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robót</w:t>
            </w:r>
          </w:p>
          <w:p w14:paraId="2B037824" w14:textId="6FEA5A98" w:rsidR="000C2B55" w:rsidRPr="00D5666B" w:rsidRDefault="004D6EAE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[zł</w:t>
            </w:r>
            <w:r w:rsidR="000C2B55"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]</w:t>
            </w:r>
          </w:p>
        </w:tc>
      </w:tr>
      <w:tr w:rsidR="00D5666B" w:rsidRPr="00D5666B" w14:paraId="160EB680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004DA9F7" w14:textId="1306DEB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3E7E1BE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07016F7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D1D3A4F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552D6FE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7E7A20BB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4D7C1960" w14:textId="35527EF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2CE65FA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F0531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AB0C03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9CB11E3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06A94951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E469C19" w14:textId="008C8560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65DF2FCA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E3947E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6874101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DD59B0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D5666B" w:rsidRPr="00D5666B" w14:paraId="4D98CACF" w14:textId="77777777" w:rsidTr="00E3360F">
        <w:trPr>
          <w:trHeight w:val="1701"/>
        </w:trPr>
        <w:tc>
          <w:tcPr>
            <w:tcW w:w="561" w:type="dxa"/>
            <w:vAlign w:val="center"/>
          </w:tcPr>
          <w:p w14:paraId="276E5FF3" w14:textId="613933AD" w:rsidR="00D5666B" w:rsidRPr="00D5666B" w:rsidRDefault="000C2B55" w:rsidP="00B83DA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5063B79B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C879658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189F6A10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6B4B537" w14:textId="77777777" w:rsidR="00D5666B" w:rsidRPr="00D5666B" w:rsidRDefault="00D5666B" w:rsidP="00B83DA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2CD8A9E" w14:textId="77777777" w:rsidR="00D5666B" w:rsidRPr="00D5666B" w:rsidRDefault="00D5666B" w:rsidP="001A11EA">
      <w:pPr>
        <w:suppressAutoHyphens w:val="0"/>
        <w:spacing w:after="0" w:line="3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1CFB8B93" w14:textId="514F9F9B" w:rsidR="00D5666B" w:rsidRPr="00D5666B" w:rsidRDefault="00D5666B" w:rsidP="00B83D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W załączeni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u ....... sztuk referencji do w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>w</w:t>
      </w:r>
      <w:r w:rsidR="00960A33">
        <w:rPr>
          <w:rFonts w:ascii="Times New Roman" w:hAnsi="Times New Roman" w:cs="Times New Roman"/>
          <w:sz w:val="24"/>
          <w:szCs w:val="20"/>
          <w:lang w:eastAsia="pl-PL"/>
        </w:rPr>
        <w:t>.</w:t>
      </w:r>
      <w:r w:rsidRPr="00D5666B">
        <w:rPr>
          <w:rFonts w:ascii="Times New Roman" w:hAnsi="Times New Roman" w:cs="Times New Roman"/>
          <w:sz w:val="24"/>
          <w:szCs w:val="20"/>
          <w:lang w:eastAsia="pl-PL"/>
        </w:rPr>
        <w:t xml:space="preserve"> </w:t>
      </w:r>
      <w:r w:rsidR="000C2B55">
        <w:rPr>
          <w:rFonts w:ascii="Times New Roman" w:hAnsi="Times New Roman" w:cs="Times New Roman"/>
          <w:sz w:val="24"/>
          <w:szCs w:val="20"/>
          <w:lang w:eastAsia="pl-PL"/>
        </w:rPr>
        <w:t>robót budowlanych</w:t>
      </w:r>
      <w:r w:rsidR="0015518E">
        <w:rPr>
          <w:rFonts w:ascii="Times New Roman" w:hAnsi="Times New Roman" w:cs="Times New Roman"/>
          <w:sz w:val="24"/>
          <w:szCs w:val="20"/>
          <w:lang w:eastAsia="pl-PL"/>
        </w:rPr>
        <w:t>.</w:t>
      </w:r>
    </w:p>
    <w:p w14:paraId="792645DD" w14:textId="77777777" w:rsidR="00D5666B" w:rsidRPr="00D5666B" w:rsidRDefault="00D5666B" w:rsidP="002A55B4">
      <w:pPr>
        <w:suppressAutoHyphens w:val="0"/>
        <w:spacing w:after="0" w:line="960" w:lineRule="auto"/>
        <w:rPr>
          <w:rFonts w:ascii="Times New Roman" w:hAnsi="Times New Roman" w:cs="Times New Roman"/>
          <w:sz w:val="24"/>
          <w:szCs w:val="20"/>
          <w:lang w:eastAsia="pl-PL"/>
        </w:rPr>
      </w:pPr>
    </w:p>
    <w:p w14:paraId="4EB9A511" w14:textId="77777777" w:rsidR="00960A33" w:rsidRPr="00D5666B" w:rsidRDefault="00960A33" w:rsidP="00B83D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eastAsia="pl-PL"/>
        </w:rPr>
      </w:pPr>
      <w:r w:rsidRPr="00D5666B"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</w:t>
      </w:r>
      <w:r>
        <w:rPr>
          <w:rFonts w:ascii="Times New Roman" w:hAnsi="Times New Roman" w:cs="Times New Roman"/>
          <w:sz w:val="24"/>
          <w:szCs w:val="20"/>
          <w:lang w:eastAsia="pl-PL"/>
        </w:rPr>
        <w:t>..........................................................</w:t>
      </w:r>
    </w:p>
    <w:p w14:paraId="7AD2141A" w14:textId="77777777" w:rsidR="00951054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od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>
        <w:rPr>
          <w:rFonts w:ascii="Times New Roman" w:hAnsi="Times New Roman" w:cs="Times New Roman"/>
          <w:sz w:val="16"/>
          <w:szCs w:val="16"/>
          <w:lang w:eastAsia="pl-PL"/>
        </w:rPr>
        <w:t>s odręczny i pieczęć imienna lub podpis elektroniczny (kwalifikowany, zaufany</w:t>
      </w:r>
    </w:p>
    <w:p w14:paraId="685A1DF5" w14:textId="77777777" w:rsidR="00951054" w:rsidRPr="00D5666B" w:rsidRDefault="00951054" w:rsidP="0095105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742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lub osobisty)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ob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s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ó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b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ł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ś</w:t>
      </w:r>
      <w:r w:rsidRPr="00D5666B">
        <w:rPr>
          <w:rFonts w:ascii="Times New Roman" w:hAnsi="Times New Roman" w:cs="Times New Roman"/>
          <w:spacing w:val="-3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pacing w:val="1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j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/</w:t>
      </w:r>
      <w:r>
        <w:rPr>
          <w:rFonts w:ascii="Times New Roman" w:hAnsi="Times New Roman" w:cs="Times New Roman"/>
          <w:spacing w:val="4"/>
          <w:sz w:val="16"/>
          <w:szCs w:val="16"/>
          <w:lang w:eastAsia="pl-PL"/>
        </w:rPr>
        <w:t>-</w:t>
      </w:r>
      <w:proofErr w:type="spellStart"/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h</w:t>
      </w:r>
      <w:proofErr w:type="spellEnd"/>
      <w:r w:rsidRPr="00D5666B">
        <w:rPr>
          <w:rFonts w:ascii="Times New Roman" w:hAnsi="Times New Roman" w:cs="Times New Roman"/>
          <w:spacing w:val="-8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d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5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p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r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eze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t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o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-1"/>
          <w:sz w:val="16"/>
          <w:szCs w:val="16"/>
          <w:lang w:eastAsia="pl-PL"/>
        </w:rPr>
        <w:t>i</w:t>
      </w:r>
      <w:r w:rsidRPr="00D5666B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6"/>
          <w:sz w:val="16"/>
          <w:szCs w:val="16"/>
          <w:lang w:eastAsia="pl-PL"/>
        </w:rPr>
        <w:t xml:space="preserve"> </w:t>
      </w:r>
      <w:r w:rsidRPr="00D5666B">
        <w:rPr>
          <w:rFonts w:ascii="Times New Roman" w:hAnsi="Times New Roman" w:cs="Times New Roman"/>
          <w:spacing w:val="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ko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n</w:t>
      </w:r>
      <w:r w:rsidRPr="00D5666B">
        <w:rPr>
          <w:rFonts w:ascii="Times New Roman" w:hAnsi="Times New Roman" w:cs="Times New Roman"/>
          <w:spacing w:val="6"/>
          <w:sz w:val="16"/>
          <w:szCs w:val="16"/>
          <w:lang w:eastAsia="pl-PL"/>
        </w:rPr>
        <w:t>a</w:t>
      </w:r>
      <w:r w:rsidRPr="00D5666B">
        <w:rPr>
          <w:rFonts w:ascii="Times New Roman" w:hAnsi="Times New Roman" w:cs="Times New Roman"/>
          <w:spacing w:val="-4"/>
          <w:sz w:val="16"/>
          <w:szCs w:val="16"/>
          <w:lang w:eastAsia="pl-PL"/>
        </w:rPr>
        <w:t>w</w:t>
      </w:r>
      <w:r w:rsidRPr="00D5666B">
        <w:rPr>
          <w:rFonts w:ascii="Times New Roman" w:hAnsi="Times New Roman" w:cs="Times New Roman"/>
          <w:spacing w:val="2"/>
          <w:sz w:val="16"/>
          <w:szCs w:val="16"/>
          <w:lang w:eastAsia="pl-PL"/>
        </w:rPr>
        <w:t>c</w:t>
      </w:r>
      <w:r w:rsidRPr="00D5666B">
        <w:rPr>
          <w:rFonts w:ascii="Times New Roman" w:hAnsi="Times New Roman" w:cs="Times New Roman"/>
          <w:spacing w:val="-2"/>
          <w:sz w:val="16"/>
          <w:szCs w:val="16"/>
          <w:lang w:eastAsia="pl-PL"/>
        </w:rPr>
        <w:t>y</w:t>
      </w:r>
    </w:p>
    <w:p w14:paraId="0A4D8153" w14:textId="48595121" w:rsidR="00427832" w:rsidRPr="00960761" w:rsidRDefault="00427832" w:rsidP="009607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427832" w:rsidRPr="00960761" w:rsidSect="00D5562B">
      <w:headerReference w:type="default" r:id="rId8"/>
      <w:footerReference w:type="default" r:id="rId9"/>
      <w:pgSz w:w="11906" w:h="16838" w:code="9"/>
      <w:pgMar w:top="1701" w:right="1134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7CAE" w14:textId="77777777" w:rsidR="00274EC1" w:rsidRDefault="00274EC1">
      <w:pPr>
        <w:spacing w:after="0" w:line="240" w:lineRule="auto"/>
      </w:pPr>
      <w:r>
        <w:separator/>
      </w:r>
    </w:p>
  </w:endnote>
  <w:endnote w:type="continuationSeparator" w:id="0">
    <w:p w14:paraId="1CAEA0F8" w14:textId="77777777" w:rsidR="00274EC1" w:rsidRDefault="0027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ICA *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2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980D48" w14:textId="40134921" w:rsidR="00D5562B" w:rsidRPr="00D5562B" w:rsidRDefault="00D5562B" w:rsidP="00D5562B">
        <w:pPr>
          <w:pStyle w:val="Stopka"/>
          <w:spacing w:after="0" w:line="240" w:lineRule="auto"/>
          <w:jc w:val="right"/>
          <w:rPr>
            <w:rFonts w:ascii="Times New Roman" w:hAnsi="Times New Roman" w:cs="Times New Roman"/>
          </w:rPr>
        </w:pPr>
        <w:r w:rsidRPr="00D5562B">
          <w:rPr>
            <w:rFonts w:ascii="Times New Roman" w:hAnsi="Times New Roman" w:cs="Times New Roman"/>
          </w:rPr>
          <w:fldChar w:fldCharType="begin"/>
        </w:r>
        <w:r w:rsidRPr="00D5562B">
          <w:rPr>
            <w:rFonts w:ascii="Times New Roman" w:hAnsi="Times New Roman" w:cs="Times New Roman"/>
          </w:rPr>
          <w:instrText>PAGE   \* MERGEFORMAT</w:instrText>
        </w:r>
        <w:r w:rsidRPr="00D5562B">
          <w:rPr>
            <w:rFonts w:ascii="Times New Roman" w:hAnsi="Times New Roman" w:cs="Times New Roman"/>
          </w:rPr>
          <w:fldChar w:fldCharType="separate"/>
        </w:r>
        <w:r w:rsidRPr="00D5562B">
          <w:rPr>
            <w:rFonts w:ascii="Times New Roman" w:hAnsi="Times New Roman" w:cs="Times New Roman"/>
          </w:rPr>
          <w:t>2</w:t>
        </w:r>
        <w:r w:rsidRPr="00D556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6DB1" w14:textId="77777777" w:rsidR="00274EC1" w:rsidRDefault="00274EC1">
      <w:pPr>
        <w:spacing w:after="0" w:line="240" w:lineRule="auto"/>
      </w:pPr>
      <w:r>
        <w:separator/>
      </w:r>
    </w:p>
  </w:footnote>
  <w:footnote w:type="continuationSeparator" w:id="0">
    <w:p w14:paraId="69764229" w14:textId="77777777" w:rsidR="00274EC1" w:rsidRDefault="0027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89DD" w14:textId="77777777" w:rsidR="007521C2" w:rsidRPr="00392F35" w:rsidRDefault="007521C2" w:rsidP="00E76BF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</w:rPr>
    </w:pPr>
    <w:r w:rsidRPr="00392F35">
      <w:rPr>
        <w:rFonts w:ascii="Times New Roman" w:hAnsi="Times New Roman" w:cs="Times New Roman"/>
        <w:b/>
      </w:rPr>
      <w:t>Miejska Energetyka Cieplna Piła Sp. z o.o.</w:t>
    </w:r>
  </w:p>
  <w:p w14:paraId="680F976F" w14:textId="49889D3D" w:rsidR="007521C2" w:rsidRPr="00EF74B8" w:rsidRDefault="00011FF1" w:rsidP="00392F35">
    <w:pPr>
      <w:pBdr>
        <w:bottom w:val="single" w:sz="6" w:space="1" w:color="auto"/>
      </w:pBdr>
      <w:spacing w:after="0" w:line="240" w:lineRule="auto"/>
      <w:jc w:val="center"/>
      <w:rPr>
        <w:rFonts w:ascii="Times New Roman CE" w:hAnsi="Times New Roman CE"/>
      </w:rPr>
    </w:pPr>
    <w:r>
      <w:rPr>
        <w:rFonts w:ascii="Times New Roman" w:hAnsi="Times New Roman" w:cs="Times New Roman"/>
      </w:rPr>
      <w:t xml:space="preserve">Remont </w:t>
    </w:r>
    <w:r w:rsidR="00F40F05">
      <w:rPr>
        <w:rFonts w:ascii="Times New Roman" w:hAnsi="Times New Roman" w:cs="Times New Roman"/>
      </w:rPr>
      <w:t>rusztu kot</w:t>
    </w:r>
    <w:r w:rsidR="00A977B4">
      <w:rPr>
        <w:rFonts w:ascii="Times New Roman" w:hAnsi="Times New Roman" w:cs="Times New Roman"/>
      </w:rPr>
      <w:t>ła</w:t>
    </w:r>
    <w:r w:rsidR="00F40F05">
      <w:rPr>
        <w:rFonts w:ascii="Times New Roman" w:hAnsi="Times New Roman" w:cs="Times New Roman"/>
      </w:rPr>
      <w:t xml:space="preserve"> WR-25</w:t>
    </w:r>
    <w:r w:rsidR="007521C2">
      <w:rPr>
        <w:rFonts w:ascii="Times New Roman" w:hAnsi="Times New Roman" w:cs="Times New Roman"/>
      </w:rPr>
      <w:t xml:space="preserve"> w </w:t>
    </w:r>
    <w:r>
      <w:rPr>
        <w:rFonts w:ascii="Times New Roman" w:hAnsi="Times New Roman" w:cs="Times New Roman"/>
      </w:rPr>
      <w:t xml:space="preserve">kotłowni </w:t>
    </w:r>
    <w:r w:rsidR="007521C2">
      <w:rPr>
        <w:rFonts w:ascii="Times New Roman" w:hAnsi="Times New Roman" w:cs="Times New Roman"/>
      </w:rPr>
      <w:t>KR-</w:t>
    </w:r>
    <w:r w:rsidR="00F40F05">
      <w:rPr>
        <w:rFonts w:ascii="Times New Roman" w:hAnsi="Times New Roman" w:cs="Times New Roman"/>
      </w:rPr>
      <w:t>Zachód</w:t>
    </w:r>
    <w:r w:rsidR="000F5AFC">
      <w:rPr>
        <w:rFonts w:ascii="Times New Roman" w:hAnsi="Times New Roman" w:cs="Times New Roman"/>
      </w:rPr>
      <w:t xml:space="preserve"> </w:t>
    </w:r>
    <w:r w:rsidR="000D70CB">
      <w:rPr>
        <w:rFonts w:ascii="Times New Roman" w:hAnsi="Times New Roman" w:cs="Times New Roman"/>
      </w:rPr>
      <w:t>w Pile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4ACCFB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none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4" w15:restartNumberingAfterBreak="0">
    <w:nsid w:val="00000003"/>
    <w:multiLevelType w:val="multilevel"/>
    <w:tmpl w:val="81ECE2C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5"/>
      <w:numFmt w:val="decimal"/>
      <w:lvlText w:val="%2.2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04"/>
    <w:multiLevelType w:val="singleLevel"/>
    <w:tmpl w:val="0000000A"/>
    <w:name w:val="WW8Num3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0000005"/>
    <w:multiLevelType w:val="singleLevel"/>
    <w:tmpl w:val="0000000A"/>
    <w:name w:val="WW8Num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6"/>
    <w:multiLevelType w:val="multilevel"/>
    <w:tmpl w:val="4BE067C6"/>
    <w:name w:val="WW8Num6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" w15:restartNumberingAfterBreak="0">
    <w:nsid w:val="00000007"/>
    <w:multiLevelType w:val="multilevel"/>
    <w:tmpl w:val="11A0ACA0"/>
    <w:name w:val="WW8Num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8"/>
    <w:multiLevelType w:val="singleLevel"/>
    <w:tmpl w:val="019886A0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</w:abstractNum>
  <w:abstractNum w:abstractNumId="10" w15:restartNumberingAfterBreak="0">
    <w:nsid w:val="00000009"/>
    <w:multiLevelType w:val="multilevel"/>
    <w:tmpl w:val="69BAA3B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0A"/>
    <w:multiLevelType w:val="singleLevel"/>
    <w:tmpl w:val="0000000A"/>
    <w:name w:val="WW8Num6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multilevel"/>
    <w:tmpl w:val="6D909640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0000000D"/>
    <w:multiLevelType w:val="multilevel"/>
    <w:tmpl w:val="4FB2CA40"/>
    <w:name w:val="WW8Num13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0F"/>
    <w:multiLevelType w:val="singleLevel"/>
    <w:tmpl w:val="A5961CF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19" w15:restartNumberingAfterBreak="0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00000013"/>
    <w:multiLevelType w:val="multilevel"/>
    <w:tmpl w:val="00000013"/>
    <w:name w:val="WW8Num19"/>
    <w:lvl w:ilvl="0">
      <w:start w:val="14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</w:abstractNum>
  <w:abstractNum w:abstractNumId="2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bCs w:val="0"/>
        <w:i w:val="0"/>
        <w:iCs w:val="0"/>
      </w:rPr>
    </w:lvl>
  </w:abstractNum>
  <w:abstractNum w:abstractNumId="2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0000018"/>
    <w:multiLevelType w:val="multilevel"/>
    <w:tmpl w:val="00000018"/>
    <w:name w:val="WW8Num24"/>
    <w:lvl w:ilvl="0">
      <w:start w:val="27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6" w15:restartNumberingAfterBreak="0">
    <w:nsid w:val="00000019"/>
    <w:multiLevelType w:val="singleLevel"/>
    <w:tmpl w:val="C784C8D6"/>
    <w:name w:val="WW8Num2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7" w15:restartNumberingAfterBreak="0">
    <w:nsid w:val="0000001A"/>
    <w:multiLevelType w:val="multilevel"/>
    <w:tmpl w:val="0000001A"/>
    <w:name w:val="WW8Num24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2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-1952"/>
        </w:tabs>
        <w:ind w:left="9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C"/>
    <w:multiLevelType w:val="singleLevel"/>
    <w:tmpl w:val="0000001C"/>
    <w:name w:val="WW8Num28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/>
        <w:sz w:val="20"/>
        <w:szCs w:val="20"/>
      </w:rPr>
    </w:lvl>
  </w:abstractNum>
  <w:abstractNum w:abstractNumId="30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</w:abstractNum>
  <w:abstractNum w:abstractNumId="31" w15:restartNumberingAfterBreak="0">
    <w:nsid w:val="0000001E"/>
    <w:multiLevelType w:val="singleLevel"/>
    <w:tmpl w:val="0000001E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2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0"/>
    <w:multiLevelType w:val="multilevel"/>
    <w:tmpl w:val="8B34AF90"/>
    <w:name w:val="WW8Num32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00000022"/>
    <w:multiLevelType w:val="singleLevel"/>
    <w:tmpl w:val="9F305EB0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3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2"/>
      <w:numFmt w:val="none"/>
      <w:suff w:val="nothing"/>
      <w:lvlText w:val="3.1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00000025"/>
    <w:multiLevelType w:val="multilevel"/>
    <w:tmpl w:val="7D5EFA24"/>
    <w:name w:val="WW8Num3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312"/>
        </w:tabs>
        <w:ind w:left="2312" w:hanging="720"/>
      </w:pPr>
    </w:lvl>
    <w:lvl w:ilvl="3">
      <w:start w:val="1"/>
      <w:numFmt w:val="decimal"/>
      <w:lvlText w:val="%1.%2.%3.%4."/>
      <w:lvlJc w:val="left"/>
      <w:pPr>
        <w:tabs>
          <w:tab w:val="num" w:pos="3108"/>
        </w:tabs>
        <w:ind w:left="3108" w:hanging="720"/>
      </w:pPr>
    </w:lvl>
    <w:lvl w:ilvl="4">
      <w:start w:val="1"/>
      <w:numFmt w:val="decimal"/>
      <w:lvlText w:val="%1.%2.%3.%4.%5."/>
      <w:lvlJc w:val="left"/>
      <w:pPr>
        <w:tabs>
          <w:tab w:val="num" w:pos="4264"/>
        </w:tabs>
        <w:ind w:left="4264" w:hanging="1080"/>
      </w:pPr>
    </w:lvl>
    <w:lvl w:ilvl="5">
      <w:start w:val="1"/>
      <w:numFmt w:val="decimal"/>
      <w:lvlText w:val="%1.%2.%3.%4.%5.%6."/>
      <w:lvlJc w:val="left"/>
      <w:pPr>
        <w:tabs>
          <w:tab w:val="num" w:pos="5060"/>
        </w:tabs>
        <w:ind w:left="5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216"/>
        </w:tabs>
        <w:ind w:left="62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012"/>
        </w:tabs>
        <w:ind w:left="7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168"/>
        </w:tabs>
        <w:ind w:left="8168" w:hanging="1800"/>
      </w:pPr>
    </w:lvl>
  </w:abstractNum>
  <w:abstractNum w:abstractNumId="39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0" w15:restartNumberingAfterBreak="0">
    <w:nsid w:val="04ED3717"/>
    <w:multiLevelType w:val="hybridMultilevel"/>
    <w:tmpl w:val="0D421588"/>
    <w:lvl w:ilvl="0" w:tplc="6C4075C2">
      <w:start w:val="1"/>
      <w:numFmt w:val="lowerLetter"/>
      <w:lvlText w:val="%1)"/>
      <w:lvlJc w:val="left"/>
      <w:pPr>
        <w:tabs>
          <w:tab w:val="num" w:pos="5220"/>
        </w:tabs>
        <w:ind w:left="52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1" w15:restartNumberingAfterBreak="0">
    <w:nsid w:val="0B173104"/>
    <w:multiLevelType w:val="hybridMultilevel"/>
    <w:tmpl w:val="5BA8972E"/>
    <w:lvl w:ilvl="0" w:tplc="B87053A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F068E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0C8E5EEC"/>
    <w:multiLevelType w:val="multilevel"/>
    <w:tmpl w:val="80720086"/>
    <w:lvl w:ilvl="0">
      <w:start w:val="1"/>
      <w:numFmt w:val="lowerLetter"/>
      <w:lvlText w:val="%1)"/>
      <w:lvlJc w:val="left"/>
      <w:pPr>
        <w:tabs>
          <w:tab w:val="num" w:pos="1319"/>
        </w:tabs>
        <w:ind w:left="1622" w:hanging="811"/>
      </w:pPr>
      <w:rPr>
        <w:rFonts w:hint="default"/>
        <w:b w:val="0"/>
        <w:bCs w:val="0"/>
        <w:strike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2039"/>
        </w:tabs>
        <w:ind w:left="203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199"/>
        </w:tabs>
        <w:ind w:left="419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19"/>
        </w:tabs>
        <w:ind w:left="49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59"/>
        </w:tabs>
        <w:ind w:left="635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079"/>
        </w:tabs>
        <w:ind w:left="7079" w:hanging="360"/>
      </w:pPr>
      <w:rPr>
        <w:rFonts w:hint="default"/>
      </w:rPr>
    </w:lvl>
  </w:abstractNum>
  <w:abstractNum w:abstractNumId="43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11B86653"/>
    <w:multiLevelType w:val="hybridMultilevel"/>
    <w:tmpl w:val="3B802ED0"/>
    <w:lvl w:ilvl="0" w:tplc="6BA8A9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47" w15:restartNumberingAfterBreak="0">
    <w:nsid w:val="123A6537"/>
    <w:multiLevelType w:val="hybridMultilevel"/>
    <w:tmpl w:val="59FC9526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8" w15:restartNumberingAfterBreak="0">
    <w:nsid w:val="14C04374"/>
    <w:multiLevelType w:val="hybridMultilevel"/>
    <w:tmpl w:val="F89AEBFA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464300"/>
    <w:multiLevelType w:val="hybridMultilevel"/>
    <w:tmpl w:val="2B2A54CC"/>
    <w:lvl w:ilvl="0" w:tplc="96E8CB34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8B50F49"/>
    <w:multiLevelType w:val="hybridMultilevel"/>
    <w:tmpl w:val="2D00DFFA"/>
    <w:name w:val="WW8Num2423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1" w15:restartNumberingAfterBreak="0">
    <w:nsid w:val="19405E31"/>
    <w:multiLevelType w:val="hybridMultilevel"/>
    <w:tmpl w:val="CBB8E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F051F3"/>
    <w:multiLevelType w:val="hybridMultilevel"/>
    <w:tmpl w:val="38B84C36"/>
    <w:name w:val="WW8Num322"/>
    <w:lvl w:ilvl="0" w:tplc="8AA43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F7E6297"/>
    <w:multiLevelType w:val="multilevel"/>
    <w:tmpl w:val="0000001A"/>
    <w:name w:val="WW8Num2422"/>
    <w:lvl w:ilvl="0">
      <w:start w:val="25"/>
      <w:numFmt w:val="decimal"/>
      <w:lvlText w:val="%1."/>
      <w:lvlJc w:val="left"/>
      <w:pPr>
        <w:tabs>
          <w:tab w:val="num" w:pos="-180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-180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</w:lvl>
  </w:abstractNum>
  <w:abstractNum w:abstractNumId="55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6" w15:restartNumberingAfterBreak="0">
    <w:nsid w:val="21E454D1"/>
    <w:multiLevelType w:val="hybridMultilevel"/>
    <w:tmpl w:val="1BE21FBE"/>
    <w:name w:val="WW8Num38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2F14096"/>
    <w:multiLevelType w:val="hybridMultilevel"/>
    <w:tmpl w:val="FCDAC2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8042C2"/>
    <w:multiLevelType w:val="hybridMultilevel"/>
    <w:tmpl w:val="CF7C61C8"/>
    <w:name w:val="WW8Num82"/>
    <w:lvl w:ilvl="0" w:tplc="019886A0">
      <w:start w:val="5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9" w15:restartNumberingAfterBreak="0">
    <w:nsid w:val="2AE96265"/>
    <w:multiLevelType w:val="hybridMultilevel"/>
    <w:tmpl w:val="04A48246"/>
    <w:name w:val="WW8Num38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2" w15:restartNumberingAfterBreak="0">
    <w:nsid w:val="30F85B89"/>
    <w:multiLevelType w:val="hybridMultilevel"/>
    <w:tmpl w:val="BE463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469673C"/>
    <w:multiLevelType w:val="hybridMultilevel"/>
    <w:tmpl w:val="FDA2F790"/>
    <w:lvl w:ilvl="0" w:tplc="1320F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CFE103F"/>
    <w:multiLevelType w:val="hybridMultilevel"/>
    <w:tmpl w:val="BEFC677A"/>
    <w:lvl w:ilvl="0" w:tplc="0415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68" w15:restartNumberingAfterBreak="0">
    <w:nsid w:val="417C7E11"/>
    <w:multiLevelType w:val="hybridMultilevel"/>
    <w:tmpl w:val="3086E770"/>
    <w:lvl w:ilvl="0" w:tplc="5C628AEA">
      <w:start w:val="1"/>
      <w:numFmt w:val="decimal"/>
      <w:lvlText w:val="%1."/>
      <w:lvlJc w:val="left"/>
      <w:pPr>
        <w:ind w:left="5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9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4D25FDF"/>
    <w:multiLevelType w:val="hybridMultilevel"/>
    <w:tmpl w:val="009219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A0D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B0DB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6F972D9"/>
    <w:multiLevelType w:val="hybridMultilevel"/>
    <w:tmpl w:val="4C106E36"/>
    <w:name w:val="WW8Num112"/>
    <w:lvl w:ilvl="0" w:tplc="3A1CB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067892">
      <w:start w:val="1"/>
      <w:numFmt w:val="decimal"/>
      <w:lvlText w:val="%3."/>
      <w:lvlJc w:val="left"/>
      <w:pPr>
        <w:ind w:left="928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02128"/>
    <w:multiLevelType w:val="hybridMultilevel"/>
    <w:tmpl w:val="46CA1446"/>
    <w:name w:val="WW8Num53"/>
    <w:lvl w:ilvl="0" w:tplc="4E126D6E">
      <w:start w:val="9"/>
      <w:numFmt w:val="lowerLetter"/>
      <w:lvlText w:val="%1)"/>
      <w:lvlJc w:val="left"/>
      <w:pPr>
        <w:tabs>
          <w:tab w:val="num" w:pos="720"/>
        </w:tabs>
        <w:ind w:left="23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50C7565"/>
    <w:multiLevelType w:val="hybridMultilevel"/>
    <w:tmpl w:val="CDB2CB1A"/>
    <w:name w:val="WW8Num52"/>
    <w:lvl w:ilvl="0" w:tplc="425672C2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4E5CC2"/>
    <w:multiLevelType w:val="hybridMultilevel"/>
    <w:tmpl w:val="7EE0CDD6"/>
    <w:name w:val="WW8Num3822"/>
    <w:lvl w:ilvl="0" w:tplc="0FACB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B296D66"/>
    <w:multiLevelType w:val="hybridMultilevel"/>
    <w:tmpl w:val="69F8B3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45A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974E9A"/>
    <w:multiLevelType w:val="hybridMultilevel"/>
    <w:tmpl w:val="24260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80" w15:restartNumberingAfterBreak="0">
    <w:nsid w:val="64C05C7A"/>
    <w:multiLevelType w:val="singleLevel"/>
    <w:tmpl w:val="E9B6A6D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1" w15:restartNumberingAfterBreak="0">
    <w:nsid w:val="64F8512D"/>
    <w:multiLevelType w:val="hybridMultilevel"/>
    <w:tmpl w:val="3B241F04"/>
    <w:lvl w:ilvl="0" w:tplc="2CFE7E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B8B0504"/>
    <w:multiLevelType w:val="hybridMultilevel"/>
    <w:tmpl w:val="3B5CBAFC"/>
    <w:name w:val="WW8Num323"/>
    <w:lvl w:ilvl="0" w:tplc="14E852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10B1133"/>
    <w:multiLevelType w:val="multilevel"/>
    <w:tmpl w:val="7EB45AEE"/>
    <w:name w:val="WW8Num62"/>
    <w:lvl w:ilvl="0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  <w:rPr>
        <w:rFonts w:hint="default"/>
      </w:rPr>
    </w:lvl>
  </w:abstractNum>
  <w:abstractNum w:abstractNumId="85" w15:restartNumberingAfterBreak="0">
    <w:nsid w:val="75CA2153"/>
    <w:multiLevelType w:val="hybridMultilevel"/>
    <w:tmpl w:val="362E0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825316"/>
    <w:multiLevelType w:val="hybridMultilevel"/>
    <w:tmpl w:val="A3A68B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525AA"/>
    <w:multiLevelType w:val="multilevel"/>
    <w:tmpl w:val="5B765270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)"/>
      <w:lvlJc w:val="left"/>
      <w:pPr>
        <w:tabs>
          <w:tab w:val="num" w:pos="2640"/>
        </w:tabs>
        <w:ind w:left="2640" w:hanging="360"/>
      </w:pPr>
    </w:lvl>
    <w:lvl w:ilvl="2">
      <w:start w:val="1"/>
      <w:numFmt w:val="decimal"/>
      <w:lvlText w:val="%3)"/>
      <w:lvlJc w:val="left"/>
      <w:pPr>
        <w:tabs>
          <w:tab w:val="num" w:pos="3540"/>
        </w:tabs>
        <w:ind w:left="35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>
      <w:start w:val="1"/>
      <w:numFmt w:val="lowerRoman"/>
      <w:lvlText w:val="%6."/>
      <w:lvlJc w:val="left"/>
      <w:pPr>
        <w:tabs>
          <w:tab w:val="num" w:pos="552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>
      <w:start w:val="1"/>
      <w:numFmt w:val="lowerRoman"/>
      <w:lvlText w:val="%9."/>
      <w:lvlJc w:val="left"/>
      <w:pPr>
        <w:tabs>
          <w:tab w:val="num" w:pos="7680"/>
        </w:tabs>
        <w:ind w:left="7680" w:hanging="180"/>
      </w:pPr>
    </w:lvl>
  </w:abstractNum>
  <w:abstractNum w:abstractNumId="89" w15:restartNumberingAfterBreak="0">
    <w:nsid w:val="7B3C0E7C"/>
    <w:multiLevelType w:val="multilevel"/>
    <w:tmpl w:val="9EAE1A9C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E845776"/>
    <w:multiLevelType w:val="multilevel"/>
    <w:tmpl w:val="20A0DB9C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bullet"/>
      <w:lvlText w:val=""/>
      <w:lvlJc w:val="left"/>
      <w:pPr>
        <w:ind w:left="990" w:hanging="283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1" w15:restartNumberingAfterBreak="0">
    <w:nsid w:val="7F693146"/>
    <w:multiLevelType w:val="multilevel"/>
    <w:tmpl w:val="FFD054CE"/>
    <w:name w:val="WW8Num2423"/>
    <w:lvl w:ilvl="0">
      <w:start w:val="26"/>
      <w:numFmt w:val="decimal"/>
      <w:lvlText w:val="%1."/>
      <w:lvlJc w:val="left"/>
      <w:pPr>
        <w:tabs>
          <w:tab w:val="num" w:pos="-180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80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0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9"/>
  </w:num>
  <w:num w:numId="4">
    <w:abstractNumId w:val="0"/>
  </w:num>
  <w:num w:numId="5">
    <w:abstractNumId w:val="60"/>
  </w:num>
  <w:num w:numId="6">
    <w:abstractNumId w:val="1"/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0"/>
  </w:num>
  <w:num w:numId="12">
    <w:abstractNumId w:val="49"/>
  </w:num>
  <w:num w:numId="13">
    <w:abstractNumId w:val="14"/>
  </w:num>
  <w:num w:numId="14">
    <w:abstractNumId w:val="19"/>
  </w:num>
  <w:num w:numId="15">
    <w:abstractNumId w:val="51"/>
  </w:num>
  <w:num w:numId="16">
    <w:abstractNumId w:val="52"/>
  </w:num>
  <w:num w:numId="17">
    <w:abstractNumId w:val="86"/>
  </w:num>
  <w:num w:numId="18">
    <w:abstractNumId w:val="79"/>
  </w:num>
  <w:num w:numId="19">
    <w:abstractNumId w:val="71"/>
  </w:num>
  <w:num w:numId="20">
    <w:abstractNumId w:val="88"/>
  </w:num>
  <w:num w:numId="21">
    <w:abstractNumId w:val="90"/>
  </w:num>
  <w:num w:numId="22">
    <w:abstractNumId w:val="89"/>
  </w:num>
  <w:num w:numId="23">
    <w:abstractNumId w:val="81"/>
  </w:num>
  <w:num w:numId="2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7"/>
  </w:num>
  <w:num w:numId="26">
    <w:abstractNumId w:val="85"/>
  </w:num>
  <w:num w:numId="27">
    <w:abstractNumId w:val="65"/>
  </w:num>
  <w:num w:numId="28">
    <w:abstractNumId w:val="62"/>
  </w:num>
  <w:num w:numId="29">
    <w:abstractNumId w:val="53"/>
  </w:num>
  <w:num w:numId="30">
    <w:abstractNumId w:val="45"/>
  </w:num>
  <w:num w:numId="31">
    <w:abstractNumId w:val="76"/>
  </w:num>
  <w:num w:numId="32">
    <w:abstractNumId w:val="57"/>
  </w:num>
  <w:num w:numId="33">
    <w:abstractNumId w:val="74"/>
  </w:num>
  <w:num w:numId="34">
    <w:abstractNumId w:val="64"/>
  </w:num>
  <w:num w:numId="35">
    <w:abstractNumId w:val="43"/>
  </w:num>
  <w:num w:numId="36">
    <w:abstractNumId w:val="66"/>
  </w:num>
  <w:num w:numId="37">
    <w:abstractNumId w:val="63"/>
  </w:num>
  <w:num w:numId="38">
    <w:abstractNumId w:val="87"/>
  </w:num>
  <w:num w:numId="39">
    <w:abstractNumId w:val="69"/>
  </w:num>
  <w:num w:numId="40">
    <w:abstractNumId w:val="78"/>
  </w:num>
  <w:num w:numId="41">
    <w:abstractNumId w:val="82"/>
  </w:num>
  <w:num w:numId="42">
    <w:abstractNumId w:val="70"/>
  </w:num>
  <w:num w:numId="43">
    <w:abstractNumId w:val="41"/>
  </w:num>
  <w:num w:numId="44">
    <w:abstractNumId w:val="40"/>
  </w:num>
  <w:num w:numId="45">
    <w:abstractNumId w:val="48"/>
  </w:num>
  <w:num w:numId="46">
    <w:abstractNumId w:val="42"/>
  </w:num>
  <w:num w:numId="47">
    <w:abstractNumId w:val="67"/>
  </w:num>
  <w:num w:numId="48">
    <w:abstractNumId w:val="68"/>
  </w:num>
  <w:num w:numId="49">
    <w:abstractNumId w:val="50"/>
  </w:num>
  <w:num w:numId="50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F3"/>
    <w:rsid w:val="000004A3"/>
    <w:rsid w:val="00001D54"/>
    <w:rsid w:val="00002E68"/>
    <w:rsid w:val="00003F54"/>
    <w:rsid w:val="00004A6C"/>
    <w:rsid w:val="00006F77"/>
    <w:rsid w:val="00007F45"/>
    <w:rsid w:val="0001170F"/>
    <w:rsid w:val="00011DD1"/>
    <w:rsid w:val="00011FF1"/>
    <w:rsid w:val="00012322"/>
    <w:rsid w:val="00012744"/>
    <w:rsid w:val="00012EA3"/>
    <w:rsid w:val="00013784"/>
    <w:rsid w:val="00013CB6"/>
    <w:rsid w:val="0001422B"/>
    <w:rsid w:val="00015798"/>
    <w:rsid w:val="000167C4"/>
    <w:rsid w:val="000200CD"/>
    <w:rsid w:val="00020E52"/>
    <w:rsid w:val="00022B99"/>
    <w:rsid w:val="00022C39"/>
    <w:rsid w:val="00023AFD"/>
    <w:rsid w:val="000240B9"/>
    <w:rsid w:val="0002456F"/>
    <w:rsid w:val="0002557C"/>
    <w:rsid w:val="00025CE3"/>
    <w:rsid w:val="00025E6B"/>
    <w:rsid w:val="00027A24"/>
    <w:rsid w:val="00030138"/>
    <w:rsid w:val="00030398"/>
    <w:rsid w:val="00031EB5"/>
    <w:rsid w:val="00032103"/>
    <w:rsid w:val="00032932"/>
    <w:rsid w:val="00032F43"/>
    <w:rsid w:val="00033A6A"/>
    <w:rsid w:val="000340EF"/>
    <w:rsid w:val="000362F2"/>
    <w:rsid w:val="00037C85"/>
    <w:rsid w:val="00040379"/>
    <w:rsid w:val="00041948"/>
    <w:rsid w:val="00046065"/>
    <w:rsid w:val="0004680E"/>
    <w:rsid w:val="00046813"/>
    <w:rsid w:val="000468BF"/>
    <w:rsid w:val="00046900"/>
    <w:rsid w:val="00046980"/>
    <w:rsid w:val="0005252B"/>
    <w:rsid w:val="000526BE"/>
    <w:rsid w:val="00052F14"/>
    <w:rsid w:val="0005357D"/>
    <w:rsid w:val="00053734"/>
    <w:rsid w:val="00053A50"/>
    <w:rsid w:val="000548EA"/>
    <w:rsid w:val="00054D2B"/>
    <w:rsid w:val="0005597F"/>
    <w:rsid w:val="00055B39"/>
    <w:rsid w:val="00055D70"/>
    <w:rsid w:val="00056273"/>
    <w:rsid w:val="00057727"/>
    <w:rsid w:val="000579A9"/>
    <w:rsid w:val="00060947"/>
    <w:rsid w:val="00061277"/>
    <w:rsid w:val="000630E1"/>
    <w:rsid w:val="00064516"/>
    <w:rsid w:val="00064FA3"/>
    <w:rsid w:val="00065CD2"/>
    <w:rsid w:val="0007011C"/>
    <w:rsid w:val="0007022E"/>
    <w:rsid w:val="00072530"/>
    <w:rsid w:val="00073755"/>
    <w:rsid w:val="000739F3"/>
    <w:rsid w:val="000744A9"/>
    <w:rsid w:val="00074985"/>
    <w:rsid w:val="00074F9D"/>
    <w:rsid w:val="0007576F"/>
    <w:rsid w:val="0007582E"/>
    <w:rsid w:val="00075A7D"/>
    <w:rsid w:val="000775E6"/>
    <w:rsid w:val="0008015E"/>
    <w:rsid w:val="000814EE"/>
    <w:rsid w:val="000819F0"/>
    <w:rsid w:val="00083A20"/>
    <w:rsid w:val="0008462E"/>
    <w:rsid w:val="00084920"/>
    <w:rsid w:val="00086AA9"/>
    <w:rsid w:val="00086E9D"/>
    <w:rsid w:val="00087A06"/>
    <w:rsid w:val="0009016C"/>
    <w:rsid w:val="00090A17"/>
    <w:rsid w:val="000923EB"/>
    <w:rsid w:val="0009253B"/>
    <w:rsid w:val="00093017"/>
    <w:rsid w:val="00094821"/>
    <w:rsid w:val="00095064"/>
    <w:rsid w:val="0009680E"/>
    <w:rsid w:val="00096E0D"/>
    <w:rsid w:val="00096E9F"/>
    <w:rsid w:val="00096F11"/>
    <w:rsid w:val="000974A9"/>
    <w:rsid w:val="000A0EA7"/>
    <w:rsid w:val="000A113D"/>
    <w:rsid w:val="000A159E"/>
    <w:rsid w:val="000A23A2"/>
    <w:rsid w:val="000A3D1A"/>
    <w:rsid w:val="000A4584"/>
    <w:rsid w:val="000A5488"/>
    <w:rsid w:val="000A5B3C"/>
    <w:rsid w:val="000A728E"/>
    <w:rsid w:val="000A7BD0"/>
    <w:rsid w:val="000B015C"/>
    <w:rsid w:val="000B15BC"/>
    <w:rsid w:val="000B2F04"/>
    <w:rsid w:val="000B3333"/>
    <w:rsid w:val="000B34E8"/>
    <w:rsid w:val="000B64BB"/>
    <w:rsid w:val="000B6EAC"/>
    <w:rsid w:val="000B7BCB"/>
    <w:rsid w:val="000C0153"/>
    <w:rsid w:val="000C0430"/>
    <w:rsid w:val="000C1506"/>
    <w:rsid w:val="000C267F"/>
    <w:rsid w:val="000C2B55"/>
    <w:rsid w:val="000C2E88"/>
    <w:rsid w:val="000C3C2B"/>
    <w:rsid w:val="000C4A8E"/>
    <w:rsid w:val="000C5551"/>
    <w:rsid w:val="000C59A4"/>
    <w:rsid w:val="000C5D21"/>
    <w:rsid w:val="000C6844"/>
    <w:rsid w:val="000C7071"/>
    <w:rsid w:val="000C7666"/>
    <w:rsid w:val="000D07AD"/>
    <w:rsid w:val="000D085A"/>
    <w:rsid w:val="000D0F23"/>
    <w:rsid w:val="000D1033"/>
    <w:rsid w:val="000D12EC"/>
    <w:rsid w:val="000D31AD"/>
    <w:rsid w:val="000D5BEF"/>
    <w:rsid w:val="000D6D0F"/>
    <w:rsid w:val="000D70CB"/>
    <w:rsid w:val="000D7BF9"/>
    <w:rsid w:val="000E0C0E"/>
    <w:rsid w:val="000E41E0"/>
    <w:rsid w:val="000E4E67"/>
    <w:rsid w:val="000E5DBD"/>
    <w:rsid w:val="000E74B8"/>
    <w:rsid w:val="000E781E"/>
    <w:rsid w:val="000E7D80"/>
    <w:rsid w:val="000F10DD"/>
    <w:rsid w:val="000F200A"/>
    <w:rsid w:val="000F50E6"/>
    <w:rsid w:val="000F5924"/>
    <w:rsid w:val="000F5AFC"/>
    <w:rsid w:val="000F77B4"/>
    <w:rsid w:val="0010216B"/>
    <w:rsid w:val="00102383"/>
    <w:rsid w:val="00102865"/>
    <w:rsid w:val="0010413F"/>
    <w:rsid w:val="0010491A"/>
    <w:rsid w:val="00105E43"/>
    <w:rsid w:val="0010787F"/>
    <w:rsid w:val="0011076B"/>
    <w:rsid w:val="00111B69"/>
    <w:rsid w:val="00111DFD"/>
    <w:rsid w:val="00112750"/>
    <w:rsid w:val="00112EFC"/>
    <w:rsid w:val="00112FF5"/>
    <w:rsid w:val="001134D5"/>
    <w:rsid w:val="00113704"/>
    <w:rsid w:val="00120102"/>
    <w:rsid w:val="0012011A"/>
    <w:rsid w:val="001205B8"/>
    <w:rsid w:val="0012108C"/>
    <w:rsid w:val="001214D8"/>
    <w:rsid w:val="0012175F"/>
    <w:rsid w:val="00123204"/>
    <w:rsid w:val="00124D78"/>
    <w:rsid w:val="001264EB"/>
    <w:rsid w:val="00126F75"/>
    <w:rsid w:val="001276A6"/>
    <w:rsid w:val="001277C8"/>
    <w:rsid w:val="001278FD"/>
    <w:rsid w:val="00132464"/>
    <w:rsid w:val="00132572"/>
    <w:rsid w:val="001344D0"/>
    <w:rsid w:val="00137316"/>
    <w:rsid w:val="0013768F"/>
    <w:rsid w:val="00140873"/>
    <w:rsid w:val="0014198D"/>
    <w:rsid w:val="00141B19"/>
    <w:rsid w:val="00141FBC"/>
    <w:rsid w:val="00143A64"/>
    <w:rsid w:val="00144E0A"/>
    <w:rsid w:val="00150B80"/>
    <w:rsid w:val="00151A94"/>
    <w:rsid w:val="0015224E"/>
    <w:rsid w:val="00152A05"/>
    <w:rsid w:val="00154111"/>
    <w:rsid w:val="001546C6"/>
    <w:rsid w:val="0015518E"/>
    <w:rsid w:val="00155DDD"/>
    <w:rsid w:val="0015618F"/>
    <w:rsid w:val="001576BB"/>
    <w:rsid w:val="00160347"/>
    <w:rsid w:val="00163878"/>
    <w:rsid w:val="001646C5"/>
    <w:rsid w:val="0016548C"/>
    <w:rsid w:val="001670E5"/>
    <w:rsid w:val="001710BC"/>
    <w:rsid w:val="00171FB0"/>
    <w:rsid w:val="0017211E"/>
    <w:rsid w:val="0017367B"/>
    <w:rsid w:val="001743A2"/>
    <w:rsid w:val="00175FBE"/>
    <w:rsid w:val="001766A3"/>
    <w:rsid w:val="0017700A"/>
    <w:rsid w:val="00177268"/>
    <w:rsid w:val="00177680"/>
    <w:rsid w:val="00177B48"/>
    <w:rsid w:val="0018011B"/>
    <w:rsid w:val="00181E94"/>
    <w:rsid w:val="00181EF1"/>
    <w:rsid w:val="00183034"/>
    <w:rsid w:val="00183FEE"/>
    <w:rsid w:val="00184754"/>
    <w:rsid w:val="0018520A"/>
    <w:rsid w:val="00185CAF"/>
    <w:rsid w:val="001863BD"/>
    <w:rsid w:val="0018672E"/>
    <w:rsid w:val="00187865"/>
    <w:rsid w:val="00190ABB"/>
    <w:rsid w:val="00191757"/>
    <w:rsid w:val="001917AD"/>
    <w:rsid w:val="00191C00"/>
    <w:rsid w:val="00191D72"/>
    <w:rsid w:val="00191F1C"/>
    <w:rsid w:val="00192887"/>
    <w:rsid w:val="00193837"/>
    <w:rsid w:val="001941D6"/>
    <w:rsid w:val="001943C6"/>
    <w:rsid w:val="0019472D"/>
    <w:rsid w:val="00194F00"/>
    <w:rsid w:val="001963F4"/>
    <w:rsid w:val="001A11EA"/>
    <w:rsid w:val="001A2048"/>
    <w:rsid w:val="001A24CC"/>
    <w:rsid w:val="001A3FD3"/>
    <w:rsid w:val="001A6958"/>
    <w:rsid w:val="001A77DA"/>
    <w:rsid w:val="001B0210"/>
    <w:rsid w:val="001B0A3E"/>
    <w:rsid w:val="001B0FA8"/>
    <w:rsid w:val="001B11A3"/>
    <w:rsid w:val="001B1FC0"/>
    <w:rsid w:val="001B434F"/>
    <w:rsid w:val="001C0C6A"/>
    <w:rsid w:val="001C15C9"/>
    <w:rsid w:val="001C189B"/>
    <w:rsid w:val="001C1AC3"/>
    <w:rsid w:val="001C5F2D"/>
    <w:rsid w:val="001C63AC"/>
    <w:rsid w:val="001C65EA"/>
    <w:rsid w:val="001C69B0"/>
    <w:rsid w:val="001C7EF4"/>
    <w:rsid w:val="001C7F83"/>
    <w:rsid w:val="001D6519"/>
    <w:rsid w:val="001E02FD"/>
    <w:rsid w:val="001E03C5"/>
    <w:rsid w:val="001E120A"/>
    <w:rsid w:val="001E2CEA"/>
    <w:rsid w:val="001E3F52"/>
    <w:rsid w:val="001E41EE"/>
    <w:rsid w:val="001E6D5E"/>
    <w:rsid w:val="001E7074"/>
    <w:rsid w:val="001E7288"/>
    <w:rsid w:val="001E7CF2"/>
    <w:rsid w:val="001E7D25"/>
    <w:rsid w:val="001F12C2"/>
    <w:rsid w:val="001F14D3"/>
    <w:rsid w:val="001F3DCB"/>
    <w:rsid w:val="001F42A6"/>
    <w:rsid w:val="001F4FC8"/>
    <w:rsid w:val="001F61A1"/>
    <w:rsid w:val="001F6B2F"/>
    <w:rsid w:val="001F6D24"/>
    <w:rsid w:val="001F751B"/>
    <w:rsid w:val="002013EE"/>
    <w:rsid w:val="0020142A"/>
    <w:rsid w:val="00202539"/>
    <w:rsid w:val="002034A6"/>
    <w:rsid w:val="0020399D"/>
    <w:rsid w:val="002060B6"/>
    <w:rsid w:val="00206162"/>
    <w:rsid w:val="00206462"/>
    <w:rsid w:val="00206BA2"/>
    <w:rsid w:val="002071DD"/>
    <w:rsid w:val="002074C3"/>
    <w:rsid w:val="00211D17"/>
    <w:rsid w:val="00211F4E"/>
    <w:rsid w:val="00214898"/>
    <w:rsid w:val="002148EB"/>
    <w:rsid w:val="00214AFF"/>
    <w:rsid w:val="002151CA"/>
    <w:rsid w:val="00215D4E"/>
    <w:rsid w:val="0021649E"/>
    <w:rsid w:val="0021709F"/>
    <w:rsid w:val="0021768B"/>
    <w:rsid w:val="002178AE"/>
    <w:rsid w:val="00217B2A"/>
    <w:rsid w:val="002200CD"/>
    <w:rsid w:val="002209B3"/>
    <w:rsid w:val="00220DB7"/>
    <w:rsid w:val="00223703"/>
    <w:rsid w:val="00223A26"/>
    <w:rsid w:val="00223D6D"/>
    <w:rsid w:val="00226B49"/>
    <w:rsid w:val="00226DCD"/>
    <w:rsid w:val="00226FF7"/>
    <w:rsid w:val="0022763C"/>
    <w:rsid w:val="00230AB6"/>
    <w:rsid w:val="00230D14"/>
    <w:rsid w:val="00231A85"/>
    <w:rsid w:val="002326B4"/>
    <w:rsid w:val="00233D72"/>
    <w:rsid w:val="00234327"/>
    <w:rsid w:val="002355E0"/>
    <w:rsid w:val="00235705"/>
    <w:rsid w:val="00235F12"/>
    <w:rsid w:val="00236E3F"/>
    <w:rsid w:val="00237E31"/>
    <w:rsid w:val="00240193"/>
    <w:rsid w:val="00241572"/>
    <w:rsid w:val="00241A9F"/>
    <w:rsid w:val="00241C89"/>
    <w:rsid w:val="00241F31"/>
    <w:rsid w:val="002430E8"/>
    <w:rsid w:val="00243E04"/>
    <w:rsid w:val="00244606"/>
    <w:rsid w:val="00244B70"/>
    <w:rsid w:val="00246B4A"/>
    <w:rsid w:val="002503B7"/>
    <w:rsid w:val="00251A33"/>
    <w:rsid w:val="002538D8"/>
    <w:rsid w:val="0025571B"/>
    <w:rsid w:val="00256824"/>
    <w:rsid w:val="002576E1"/>
    <w:rsid w:val="00257911"/>
    <w:rsid w:val="00260810"/>
    <w:rsid w:val="00261568"/>
    <w:rsid w:val="00261B3E"/>
    <w:rsid w:val="0026331B"/>
    <w:rsid w:val="00263686"/>
    <w:rsid w:val="00263EF1"/>
    <w:rsid w:val="00265170"/>
    <w:rsid w:val="00265755"/>
    <w:rsid w:val="0026660E"/>
    <w:rsid w:val="002677E2"/>
    <w:rsid w:val="00267FCB"/>
    <w:rsid w:val="00270F35"/>
    <w:rsid w:val="002710A4"/>
    <w:rsid w:val="002720C6"/>
    <w:rsid w:val="00272D75"/>
    <w:rsid w:val="002730A9"/>
    <w:rsid w:val="002742E7"/>
    <w:rsid w:val="00274356"/>
    <w:rsid w:val="00274B03"/>
    <w:rsid w:val="00274C2D"/>
    <w:rsid w:val="00274D8E"/>
    <w:rsid w:val="00274EC1"/>
    <w:rsid w:val="002750C8"/>
    <w:rsid w:val="00276709"/>
    <w:rsid w:val="0027670A"/>
    <w:rsid w:val="00276BE1"/>
    <w:rsid w:val="00277C75"/>
    <w:rsid w:val="00280A75"/>
    <w:rsid w:val="002819C6"/>
    <w:rsid w:val="00283689"/>
    <w:rsid w:val="00284E18"/>
    <w:rsid w:val="00285455"/>
    <w:rsid w:val="00286052"/>
    <w:rsid w:val="00287100"/>
    <w:rsid w:val="002873B6"/>
    <w:rsid w:val="002907CA"/>
    <w:rsid w:val="00291945"/>
    <w:rsid w:val="00292D2E"/>
    <w:rsid w:val="00293398"/>
    <w:rsid w:val="00296991"/>
    <w:rsid w:val="002971C3"/>
    <w:rsid w:val="002A32AB"/>
    <w:rsid w:val="002A3566"/>
    <w:rsid w:val="002A3FB3"/>
    <w:rsid w:val="002A5318"/>
    <w:rsid w:val="002A55B4"/>
    <w:rsid w:val="002A5C72"/>
    <w:rsid w:val="002A6353"/>
    <w:rsid w:val="002A637D"/>
    <w:rsid w:val="002A76CC"/>
    <w:rsid w:val="002B1054"/>
    <w:rsid w:val="002B1EB7"/>
    <w:rsid w:val="002B29C0"/>
    <w:rsid w:val="002B4513"/>
    <w:rsid w:val="002B4578"/>
    <w:rsid w:val="002B6645"/>
    <w:rsid w:val="002C0F75"/>
    <w:rsid w:val="002C1260"/>
    <w:rsid w:val="002C4181"/>
    <w:rsid w:val="002C504C"/>
    <w:rsid w:val="002C5221"/>
    <w:rsid w:val="002C615D"/>
    <w:rsid w:val="002C67FE"/>
    <w:rsid w:val="002D0744"/>
    <w:rsid w:val="002D2925"/>
    <w:rsid w:val="002D31CD"/>
    <w:rsid w:val="002D5A3A"/>
    <w:rsid w:val="002D60B7"/>
    <w:rsid w:val="002D624B"/>
    <w:rsid w:val="002D7078"/>
    <w:rsid w:val="002E122E"/>
    <w:rsid w:val="002E19AE"/>
    <w:rsid w:val="002E1D09"/>
    <w:rsid w:val="002E1EC0"/>
    <w:rsid w:val="002E3AFA"/>
    <w:rsid w:val="002E46EB"/>
    <w:rsid w:val="002E55EA"/>
    <w:rsid w:val="002E635F"/>
    <w:rsid w:val="002E7140"/>
    <w:rsid w:val="002F0A8F"/>
    <w:rsid w:val="002F1739"/>
    <w:rsid w:val="002F2F49"/>
    <w:rsid w:val="002F4E2D"/>
    <w:rsid w:val="002F5635"/>
    <w:rsid w:val="002F6C7F"/>
    <w:rsid w:val="002F7188"/>
    <w:rsid w:val="0030163F"/>
    <w:rsid w:val="00301FC7"/>
    <w:rsid w:val="00302214"/>
    <w:rsid w:val="00302331"/>
    <w:rsid w:val="00302AEF"/>
    <w:rsid w:val="003054E0"/>
    <w:rsid w:val="003063DC"/>
    <w:rsid w:val="003068E8"/>
    <w:rsid w:val="00306B5E"/>
    <w:rsid w:val="00306F3B"/>
    <w:rsid w:val="0031194F"/>
    <w:rsid w:val="00311E22"/>
    <w:rsid w:val="003126DB"/>
    <w:rsid w:val="00312B43"/>
    <w:rsid w:val="0031303A"/>
    <w:rsid w:val="00313671"/>
    <w:rsid w:val="0031448A"/>
    <w:rsid w:val="00315295"/>
    <w:rsid w:val="00315E6A"/>
    <w:rsid w:val="00315E6C"/>
    <w:rsid w:val="00316FCE"/>
    <w:rsid w:val="00320820"/>
    <w:rsid w:val="0032274F"/>
    <w:rsid w:val="00322C29"/>
    <w:rsid w:val="00324358"/>
    <w:rsid w:val="003243FA"/>
    <w:rsid w:val="003268FC"/>
    <w:rsid w:val="003274C3"/>
    <w:rsid w:val="00327B71"/>
    <w:rsid w:val="00330D42"/>
    <w:rsid w:val="0033284B"/>
    <w:rsid w:val="00334A36"/>
    <w:rsid w:val="00336586"/>
    <w:rsid w:val="00336BF1"/>
    <w:rsid w:val="00336DD3"/>
    <w:rsid w:val="003376B7"/>
    <w:rsid w:val="00337D6C"/>
    <w:rsid w:val="00343C7E"/>
    <w:rsid w:val="00343CC5"/>
    <w:rsid w:val="00343F5F"/>
    <w:rsid w:val="003461D0"/>
    <w:rsid w:val="00346F4F"/>
    <w:rsid w:val="00347271"/>
    <w:rsid w:val="00347B22"/>
    <w:rsid w:val="00350879"/>
    <w:rsid w:val="003508E6"/>
    <w:rsid w:val="003534D7"/>
    <w:rsid w:val="003536EB"/>
    <w:rsid w:val="00353774"/>
    <w:rsid w:val="00354DFA"/>
    <w:rsid w:val="00354F1F"/>
    <w:rsid w:val="00355094"/>
    <w:rsid w:val="00355420"/>
    <w:rsid w:val="00355FF1"/>
    <w:rsid w:val="00356628"/>
    <w:rsid w:val="00356A60"/>
    <w:rsid w:val="00360863"/>
    <w:rsid w:val="00360F3F"/>
    <w:rsid w:val="0036105F"/>
    <w:rsid w:val="00362346"/>
    <w:rsid w:val="00363AF0"/>
    <w:rsid w:val="003641C4"/>
    <w:rsid w:val="00367008"/>
    <w:rsid w:val="00367541"/>
    <w:rsid w:val="00367B47"/>
    <w:rsid w:val="003705E7"/>
    <w:rsid w:val="003706C3"/>
    <w:rsid w:val="003711AA"/>
    <w:rsid w:val="00371536"/>
    <w:rsid w:val="00371C1E"/>
    <w:rsid w:val="003725BB"/>
    <w:rsid w:val="003734A1"/>
    <w:rsid w:val="003748D5"/>
    <w:rsid w:val="00374EAF"/>
    <w:rsid w:val="00375F65"/>
    <w:rsid w:val="00375FCC"/>
    <w:rsid w:val="00376FB2"/>
    <w:rsid w:val="003800B4"/>
    <w:rsid w:val="0038094D"/>
    <w:rsid w:val="00381691"/>
    <w:rsid w:val="003825CE"/>
    <w:rsid w:val="00387575"/>
    <w:rsid w:val="00390093"/>
    <w:rsid w:val="00390FA7"/>
    <w:rsid w:val="003913B9"/>
    <w:rsid w:val="00391645"/>
    <w:rsid w:val="00391669"/>
    <w:rsid w:val="00392F35"/>
    <w:rsid w:val="00393399"/>
    <w:rsid w:val="00393933"/>
    <w:rsid w:val="00394042"/>
    <w:rsid w:val="00394641"/>
    <w:rsid w:val="00395FA1"/>
    <w:rsid w:val="003975E6"/>
    <w:rsid w:val="003A131F"/>
    <w:rsid w:val="003A19CD"/>
    <w:rsid w:val="003A1F7C"/>
    <w:rsid w:val="003A2E2E"/>
    <w:rsid w:val="003A3BFC"/>
    <w:rsid w:val="003A3CF6"/>
    <w:rsid w:val="003A4B26"/>
    <w:rsid w:val="003A5216"/>
    <w:rsid w:val="003A67F4"/>
    <w:rsid w:val="003B06FC"/>
    <w:rsid w:val="003B0E1B"/>
    <w:rsid w:val="003B1523"/>
    <w:rsid w:val="003B28EA"/>
    <w:rsid w:val="003B2CAD"/>
    <w:rsid w:val="003B6738"/>
    <w:rsid w:val="003B6903"/>
    <w:rsid w:val="003B7EBB"/>
    <w:rsid w:val="003C08E2"/>
    <w:rsid w:val="003C0D73"/>
    <w:rsid w:val="003C1CA1"/>
    <w:rsid w:val="003C2E83"/>
    <w:rsid w:val="003C51A3"/>
    <w:rsid w:val="003C76E2"/>
    <w:rsid w:val="003C7A62"/>
    <w:rsid w:val="003D0582"/>
    <w:rsid w:val="003D2858"/>
    <w:rsid w:val="003D402A"/>
    <w:rsid w:val="003D631C"/>
    <w:rsid w:val="003E0008"/>
    <w:rsid w:val="003E15B7"/>
    <w:rsid w:val="003E16FC"/>
    <w:rsid w:val="003E206D"/>
    <w:rsid w:val="003E2AE3"/>
    <w:rsid w:val="003E2EF5"/>
    <w:rsid w:val="003E556B"/>
    <w:rsid w:val="003E59D0"/>
    <w:rsid w:val="003E6483"/>
    <w:rsid w:val="003E7D69"/>
    <w:rsid w:val="003F1572"/>
    <w:rsid w:val="003F1635"/>
    <w:rsid w:val="003F1996"/>
    <w:rsid w:val="003F1AC5"/>
    <w:rsid w:val="003F1C34"/>
    <w:rsid w:val="003F2ABC"/>
    <w:rsid w:val="003F3C13"/>
    <w:rsid w:val="003F519C"/>
    <w:rsid w:val="003F5440"/>
    <w:rsid w:val="003F5F55"/>
    <w:rsid w:val="003F6C19"/>
    <w:rsid w:val="003F7536"/>
    <w:rsid w:val="003F75B4"/>
    <w:rsid w:val="0040033B"/>
    <w:rsid w:val="004030C7"/>
    <w:rsid w:val="004036AC"/>
    <w:rsid w:val="00403ED5"/>
    <w:rsid w:val="00405CF2"/>
    <w:rsid w:val="004102C1"/>
    <w:rsid w:val="00410AC5"/>
    <w:rsid w:val="00410C2A"/>
    <w:rsid w:val="00411FD3"/>
    <w:rsid w:val="0041229D"/>
    <w:rsid w:val="004149EF"/>
    <w:rsid w:val="00415030"/>
    <w:rsid w:val="00415789"/>
    <w:rsid w:val="00415810"/>
    <w:rsid w:val="004158EA"/>
    <w:rsid w:val="00415A9A"/>
    <w:rsid w:val="00415AA0"/>
    <w:rsid w:val="00416117"/>
    <w:rsid w:val="00417011"/>
    <w:rsid w:val="00417404"/>
    <w:rsid w:val="00417B8B"/>
    <w:rsid w:val="004208C1"/>
    <w:rsid w:val="0042243C"/>
    <w:rsid w:val="00423175"/>
    <w:rsid w:val="00423BC8"/>
    <w:rsid w:val="004244D8"/>
    <w:rsid w:val="00424574"/>
    <w:rsid w:val="004265F2"/>
    <w:rsid w:val="004276B6"/>
    <w:rsid w:val="00427832"/>
    <w:rsid w:val="00427E80"/>
    <w:rsid w:val="00430E6D"/>
    <w:rsid w:val="00430F06"/>
    <w:rsid w:val="00430F3C"/>
    <w:rsid w:val="004325C5"/>
    <w:rsid w:val="004336BA"/>
    <w:rsid w:val="00433EA1"/>
    <w:rsid w:val="0043461B"/>
    <w:rsid w:val="0043469D"/>
    <w:rsid w:val="00435756"/>
    <w:rsid w:val="004359FF"/>
    <w:rsid w:val="0043697F"/>
    <w:rsid w:val="00440709"/>
    <w:rsid w:val="004411C4"/>
    <w:rsid w:val="00441FC8"/>
    <w:rsid w:val="0044310D"/>
    <w:rsid w:val="00445BC7"/>
    <w:rsid w:val="00445EAA"/>
    <w:rsid w:val="004464C0"/>
    <w:rsid w:val="00446DDE"/>
    <w:rsid w:val="00446F39"/>
    <w:rsid w:val="00450FCA"/>
    <w:rsid w:val="00451793"/>
    <w:rsid w:val="00452888"/>
    <w:rsid w:val="00454D07"/>
    <w:rsid w:val="0045669D"/>
    <w:rsid w:val="004601D5"/>
    <w:rsid w:val="0046034F"/>
    <w:rsid w:val="0046045E"/>
    <w:rsid w:val="004608D3"/>
    <w:rsid w:val="00462126"/>
    <w:rsid w:val="00462DD0"/>
    <w:rsid w:val="00463E6C"/>
    <w:rsid w:val="004642F6"/>
    <w:rsid w:val="0046701F"/>
    <w:rsid w:val="00470513"/>
    <w:rsid w:val="00470F7E"/>
    <w:rsid w:val="00470FCE"/>
    <w:rsid w:val="00474298"/>
    <w:rsid w:val="00474B68"/>
    <w:rsid w:val="00476168"/>
    <w:rsid w:val="0047672D"/>
    <w:rsid w:val="00476D36"/>
    <w:rsid w:val="00477217"/>
    <w:rsid w:val="0047721F"/>
    <w:rsid w:val="004776CC"/>
    <w:rsid w:val="004778B2"/>
    <w:rsid w:val="004802AE"/>
    <w:rsid w:val="00481347"/>
    <w:rsid w:val="00481B2F"/>
    <w:rsid w:val="00481D48"/>
    <w:rsid w:val="00481D4C"/>
    <w:rsid w:val="00482ED5"/>
    <w:rsid w:val="00483FB3"/>
    <w:rsid w:val="00485948"/>
    <w:rsid w:val="00485F2B"/>
    <w:rsid w:val="00486E9F"/>
    <w:rsid w:val="004877B5"/>
    <w:rsid w:val="00490C10"/>
    <w:rsid w:val="00490F80"/>
    <w:rsid w:val="00491A97"/>
    <w:rsid w:val="00492109"/>
    <w:rsid w:val="0049217F"/>
    <w:rsid w:val="00494340"/>
    <w:rsid w:val="00495726"/>
    <w:rsid w:val="00496167"/>
    <w:rsid w:val="00496DF3"/>
    <w:rsid w:val="0049779E"/>
    <w:rsid w:val="00497EFC"/>
    <w:rsid w:val="004A0007"/>
    <w:rsid w:val="004A0312"/>
    <w:rsid w:val="004A07D1"/>
    <w:rsid w:val="004A1196"/>
    <w:rsid w:val="004A18D2"/>
    <w:rsid w:val="004A2E61"/>
    <w:rsid w:val="004A2F83"/>
    <w:rsid w:val="004A38DA"/>
    <w:rsid w:val="004A4735"/>
    <w:rsid w:val="004A4FF7"/>
    <w:rsid w:val="004A5CBA"/>
    <w:rsid w:val="004A665F"/>
    <w:rsid w:val="004A6E66"/>
    <w:rsid w:val="004B070C"/>
    <w:rsid w:val="004B38F3"/>
    <w:rsid w:val="004B4CE4"/>
    <w:rsid w:val="004B547F"/>
    <w:rsid w:val="004B6AF2"/>
    <w:rsid w:val="004B6B1E"/>
    <w:rsid w:val="004C01E2"/>
    <w:rsid w:val="004C097D"/>
    <w:rsid w:val="004C138F"/>
    <w:rsid w:val="004C1638"/>
    <w:rsid w:val="004C20DF"/>
    <w:rsid w:val="004C2494"/>
    <w:rsid w:val="004C2EC2"/>
    <w:rsid w:val="004C4B16"/>
    <w:rsid w:val="004C6ED2"/>
    <w:rsid w:val="004C6F1F"/>
    <w:rsid w:val="004C7B1E"/>
    <w:rsid w:val="004D0C21"/>
    <w:rsid w:val="004D14FF"/>
    <w:rsid w:val="004D1DF6"/>
    <w:rsid w:val="004D3E42"/>
    <w:rsid w:val="004D5196"/>
    <w:rsid w:val="004D5A35"/>
    <w:rsid w:val="004D6EAE"/>
    <w:rsid w:val="004D7A21"/>
    <w:rsid w:val="004D7D78"/>
    <w:rsid w:val="004E029C"/>
    <w:rsid w:val="004E042D"/>
    <w:rsid w:val="004E1445"/>
    <w:rsid w:val="004E19B5"/>
    <w:rsid w:val="004E3948"/>
    <w:rsid w:val="004E4ADE"/>
    <w:rsid w:val="004E4BF0"/>
    <w:rsid w:val="004E51A9"/>
    <w:rsid w:val="004E5AC5"/>
    <w:rsid w:val="004E5E27"/>
    <w:rsid w:val="004E7749"/>
    <w:rsid w:val="004E7EA3"/>
    <w:rsid w:val="004F0278"/>
    <w:rsid w:val="004F0896"/>
    <w:rsid w:val="004F13D6"/>
    <w:rsid w:val="004F1AA5"/>
    <w:rsid w:val="004F1DD2"/>
    <w:rsid w:val="004F231D"/>
    <w:rsid w:val="004F27C5"/>
    <w:rsid w:val="004F31D0"/>
    <w:rsid w:val="004F3DA7"/>
    <w:rsid w:val="004F49CA"/>
    <w:rsid w:val="0050121C"/>
    <w:rsid w:val="0050127E"/>
    <w:rsid w:val="00501295"/>
    <w:rsid w:val="00503575"/>
    <w:rsid w:val="00504C12"/>
    <w:rsid w:val="00505A2C"/>
    <w:rsid w:val="005060F4"/>
    <w:rsid w:val="00507CD4"/>
    <w:rsid w:val="00510287"/>
    <w:rsid w:val="005112ED"/>
    <w:rsid w:val="00513B9C"/>
    <w:rsid w:val="005140CC"/>
    <w:rsid w:val="00516C21"/>
    <w:rsid w:val="00517162"/>
    <w:rsid w:val="0052205B"/>
    <w:rsid w:val="005224DE"/>
    <w:rsid w:val="005226B7"/>
    <w:rsid w:val="00523256"/>
    <w:rsid w:val="00523962"/>
    <w:rsid w:val="00524CE6"/>
    <w:rsid w:val="00525549"/>
    <w:rsid w:val="00526509"/>
    <w:rsid w:val="005276E0"/>
    <w:rsid w:val="005303EF"/>
    <w:rsid w:val="00530B13"/>
    <w:rsid w:val="005321AC"/>
    <w:rsid w:val="0053337B"/>
    <w:rsid w:val="00534CF3"/>
    <w:rsid w:val="0053519F"/>
    <w:rsid w:val="00536935"/>
    <w:rsid w:val="00537672"/>
    <w:rsid w:val="00543173"/>
    <w:rsid w:val="00543C6F"/>
    <w:rsid w:val="00543D4A"/>
    <w:rsid w:val="0054420D"/>
    <w:rsid w:val="00544749"/>
    <w:rsid w:val="00544E67"/>
    <w:rsid w:val="005508DC"/>
    <w:rsid w:val="0055488D"/>
    <w:rsid w:val="00554F9B"/>
    <w:rsid w:val="0055508C"/>
    <w:rsid w:val="005554B8"/>
    <w:rsid w:val="0055641F"/>
    <w:rsid w:val="00557AE0"/>
    <w:rsid w:val="005602BA"/>
    <w:rsid w:val="00560646"/>
    <w:rsid w:val="0056104F"/>
    <w:rsid w:val="00561DDC"/>
    <w:rsid w:val="00562C10"/>
    <w:rsid w:val="0056377E"/>
    <w:rsid w:val="00563E75"/>
    <w:rsid w:val="005647C7"/>
    <w:rsid w:val="00564D50"/>
    <w:rsid w:val="00566D90"/>
    <w:rsid w:val="0056770C"/>
    <w:rsid w:val="0057057D"/>
    <w:rsid w:val="005708C3"/>
    <w:rsid w:val="00570AB9"/>
    <w:rsid w:val="00570F9E"/>
    <w:rsid w:val="0057171B"/>
    <w:rsid w:val="00571F92"/>
    <w:rsid w:val="0057324C"/>
    <w:rsid w:val="0057411A"/>
    <w:rsid w:val="005762BC"/>
    <w:rsid w:val="00576507"/>
    <w:rsid w:val="005778A8"/>
    <w:rsid w:val="00577C50"/>
    <w:rsid w:val="00580247"/>
    <w:rsid w:val="00581FDF"/>
    <w:rsid w:val="00582069"/>
    <w:rsid w:val="0058366B"/>
    <w:rsid w:val="00583E49"/>
    <w:rsid w:val="00583F4D"/>
    <w:rsid w:val="00584221"/>
    <w:rsid w:val="00584CDA"/>
    <w:rsid w:val="00584DD4"/>
    <w:rsid w:val="005853B8"/>
    <w:rsid w:val="00587932"/>
    <w:rsid w:val="00590843"/>
    <w:rsid w:val="00590F25"/>
    <w:rsid w:val="005912CB"/>
    <w:rsid w:val="0059203B"/>
    <w:rsid w:val="00592B54"/>
    <w:rsid w:val="00593A26"/>
    <w:rsid w:val="005942AA"/>
    <w:rsid w:val="005943FB"/>
    <w:rsid w:val="00594599"/>
    <w:rsid w:val="00595720"/>
    <w:rsid w:val="00595EEC"/>
    <w:rsid w:val="00596D63"/>
    <w:rsid w:val="00597970"/>
    <w:rsid w:val="00597A5D"/>
    <w:rsid w:val="005A017F"/>
    <w:rsid w:val="005A0ADE"/>
    <w:rsid w:val="005A143C"/>
    <w:rsid w:val="005A1485"/>
    <w:rsid w:val="005A5253"/>
    <w:rsid w:val="005A601B"/>
    <w:rsid w:val="005B122D"/>
    <w:rsid w:val="005B3419"/>
    <w:rsid w:val="005B57C3"/>
    <w:rsid w:val="005B67C3"/>
    <w:rsid w:val="005B683D"/>
    <w:rsid w:val="005B6C9D"/>
    <w:rsid w:val="005C0B1D"/>
    <w:rsid w:val="005C10F4"/>
    <w:rsid w:val="005C14B7"/>
    <w:rsid w:val="005C2056"/>
    <w:rsid w:val="005C3489"/>
    <w:rsid w:val="005C4E8D"/>
    <w:rsid w:val="005C70BC"/>
    <w:rsid w:val="005C7C79"/>
    <w:rsid w:val="005D0757"/>
    <w:rsid w:val="005D12BB"/>
    <w:rsid w:val="005D1678"/>
    <w:rsid w:val="005D2B3A"/>
    <w:rsid w:val="005D3057"/>
    <w:rsid w:val="005D43A0"/>
    <w:rsid w:val="005D4CA3"/>
    <w:rsid w:val="005D4E87"/>
    <w:rsid w:val="005D5096"/>
    <w:rsid w:val="005D6686"/>
    <w:rsid w:val="005E1D57"/>
    <w:rsid w:val="005E3773"/>
    <w:rsid w:val="005E4686"/>
    <w:rsid w:val="005E48A8"/>
    <w:rsid w:val="005E518E"/>
    <w:rsid w:val="005E594C"/>
    <w:rsid w:val="005E5D7B"/>
    <w:rsid w:val="005E67B2"/>
    <w:rsid w:val="005E69A4"/>
    <w:rsid w:val="005E6F69"/>
    <w:rsid w:val="005F03BC"/>
    <w:rsid w:val="005F2C0C"/>
    <w:rsid w:val="005F2DC6"/>
    <w:rsid w:val="005F48FF"/>
    <w:rsid w:val="005F66EC"/>
    <w:rsid w:val="005F6E2C"/>
    <w:rsid w:val="00600144"/>
    <w:rsid w:val="00600E8B"/>
    <w:rsid w:val="00601958"/>
    <w:rsid w:val="0060267A"/>
    <w:rsid w:val="00603F67"/>
    <w:rsid w:val="00604149"/>
    <w:rsid w:val="00604903"/>
    <w:rsid w:val="00604965"/>
    <w:rsid w:val="00604C6A"/>
    <w:rsid w:val="00605816"/>
    <w:rsid w:val="00610CCA"/>
    <w:rsid w:val="006123A2"/>
    <w:rsid w:val="00612886"/>
    <w:rsid w:val="00613BB5"/>
    <w:rsid w:val="0061511E"/>
    <w:rsid w:val="00615B19"/>
    <w:rsid w:val="00616215"/>
    <w:rsid w:val="006166B6"/>
    <w:rsid w:val="0061683E"/>
    <w:rsid w:val="00617092"/>
    <w:rsid w:val="00617468"/>
    <w:rsid w:val="006179C9"/>
    <w:rsid w:val="00617F85"/>
    <w:rsid w:val="0062050E"/>
    <w:rsid w:val="00621092"/>
    <w:rsid w:val="006220C9"/>
    <w:rsid w:val="00622327"/>
    <w:rsid w:val="00622AEB"/>
    <w:rsid w:val="00625370"/>
    <w:rsid w:val="00625445"/>
    <w:rsid w:val="00626921"/>
    <w:rsid w:val="00626DAC"/>
    <w:rsid w:val="00627AEE"/>
    <w:rsid w:val="0063076E"/>
    <w:rsid w:val="00630BCF"/>
    <w:rsid w:val="00631D70"/>
    <w:rsid w:val="00632368"/>
    <w:rsid w:val="00632912"/>
    <w:rsid w:val="006361B7"/>
    <w:rsid w:val="00636ACB"/>
    <w:rsid w:val="006370D8"/>
    <w:rsid w:val="0063779E"/>
    <w:rsid w:val="00641AB4"/>
    <w:rsid w:val="00641BED"/>
    <w:rsid w:val="0064206D"/>
    <w:rsid w:val="00643BF3"/>
    <w:rsid w:val="00643D10"/>
    <w:rsid w:val="00643D59"/>
    <w:rsid w:val="00644354"/>
    <w:rsid w:val="00644E9C"/>
    <w:rsid w:val="0064582B"/>
    <w:rsid w:val="00645C17"/>
    <w:rsid w:val="00645C44"/>
    <w:rsid w:val="00646D07"/>
    <w:rsid w:val="0064717B"/>
    <w:rsid w:val="00650A67"/>
    <w:rsid w:val="0065234A"/>
    <w:rsid w:val="00653CA7"/>
    <w:rsid w:val="00654C5D"/>
    <w:rsid w:val="00655493"/>
    <w:rsid w:val="00655A47"/>
    <w:rsid w:val="00656B30"/>
    <w:rsid w:val="006577BD"/>
    <w:rsid w:val="00661606"/>
    <w:rsid w:val="0066163B"/>
    <w:rsid w:val="006630F3"/>
    <w:rsid w:val="006643F4"/>
    <w:rsid w:val="00664DA9"/>
    <w:rsid w:val="00665BED"/>
    <w:rsid w:val="0066661D"/>
    <w:rsid w:val="00667385"/>
    <w:rsid w:val="00670D6C"/>
    <w:rsid w:val="00670E8B"/>
    <w:rsid w:val="006710BC"/>
    <w:rsid w:val="00671604"/>
    <w:rsid w:val="00671EB7"/>
    <w:rsid w:val="0067456E"/>
    <w:rsid w:val="0067469F"/>
    <w:rsid w:val="00674F03"/>
    <w:rsid w:val="00676285"/>
    <w:rsid w:val="006766ED"/>
    <w:rsid w:val="00676A15"/>
    <w:rsid w:val="00676A35"/>
    <w:rsid w:val="006815ED"/>
    <w:rsid w:val="0068354C"/>
    <w:rsid w:val="00683970"/>
    <w:rsid w:val="0068513D"/>
    <w:rsid w:val="0068705C"/>
    <w:rsid w:val="006871F5"/>
    <w:rsid w:val="00687338"/>
    <w:rsid w:val="006913A0"/>
    <w:rsid w:val="00692263"/>
    <w:rsid w:val="00693366"/>
    <w:rsid w:val="0069450E"/>
    <w:rsid w:val="00694937"/>
    <w:rsid w:val="00695447"/>
    <w:rsid w:val="006956E5"/>
    <w:rsid w:val="00695E36"/>
    <w:rsid w:val="0069692F"/>
    <w:rsid w:val="00696943"/>
    <w:rsid w:val="006A0681"/>
    <w:rsid w:val="006A1300"/>
    <w:rsid w:val="006A21FC"/>
    <w:rsid w:val="006A24C1"/>
    <w:rsid w:val="006A27A9"/>
    <w:rsid w:val="006A3758"/>
    <w:rsid w:val="006A4164"/>
    <w:rsid w:val="006A54C3"/>
    <w:rsid w:val="006A73BF"/>
    <w:rsid w:val="006A7ECC"/>
    <w:rsid w:val="006B4933"/>
    <w:rsid w:val="006B594A"/>
    <w:rsid w:val="006C0228"/>
    <w:rsid w:val="006C10DF"/>
    <w:rsid w:val="006C148F"/>
    <w:rsid w:val="006C2078"/>
    <w:rsid w:val="006C2F11"/>
    <w:rsid w:val="006C5763"/>
    <w:rsid w:val="006C586A"/>
    <w:rsid w:val="006C595A"/>
    <w:rsid w:val="006C620A"/>
    <w:rsid w:val="006C779C"/>
    <w:rsid w:val="006D156B"/>
    <w:rsid w:val="006D174B"/>
    <w:rsid w:val="006D37F9"/>
    <w:rsid w:val="006D3B31"/>
    <w:rsid w:val="006D781B"/>
    <w:rsid w:val="006D7C2E"/>
    <w:rsid w:val="006E20D0"/>
    <w:rsid w:val="006E257B"/>
    <w:rsid w:val="006E2F45"/>
    <w:rsid w:val="006E33D7"/>
    <w:rsid w:val="006E3CC4"/>
    <w:rsid w:val="006E4D2F"/>
    <w:rsid w:val="006E4F15"/>
    <w:rsid w:val="006E6C9B"/>
    <w:rsid w:val="006E6E94"/>
    <w:rsid w:val="006E6EFE"/>
    <w:rsid w:val="006E76DC"/>
    <w:rsid w:val="006E7F6B"/>
    <w:rsid w:val="006F2C0D"/>
    <w:rsid w:val="006F3076"/>
    <w:rsid w:val="006F47F1"/>
    <w:rsid w:val="006F5B7F"/>
    <w:rsid w:val="006F5C10"/>
    <w:rsid w:val="006F6311"/>
    <w:rsid w:val="006F746E"/>
    <w:rsid w:val="00700345"/>
    <w:rsid w:val="007004B5"/>
    <w:rsid w:val="00700527"/>
    <w:rsid w:val="00701356"/>
    <w:rsid w:val="0070180D"/>
    <w:rsid w:val="00702088"/>
    <w:rsid w:val="00703A3E"/>
    <w:rsid w:val="00704360"/>
    <w:rsid w:val="0070451D"/>
    <w:rsid w:val="00706C00"/>
    <w:rsid w:val="00707809"/>
    <w:rsid w:val="007117F9"/>
    <w:rsid w:val="007118C8"/>
    <w:rsid w:val="00711975"/>
    <w:rsid w:val="007124DE"/>
    <w:rsid w:val="00712551"/>
    <w:rsid w:val="00712759"/>
    <w:rsid w:val="007137F2"/>
    <w:rsid w:val="00715D0E"/>
    <w:rsid w:val="007170AD"/>
    <w:rsid w:val="007175E2"/>
    <w:rsid w:val="00720226"/>
    <w:rsid w:val="00720428"/>
    <w:rsid w:val="00720D27"/>
    <w:rsid w:val="00722A68"/>
    <w:rsid w:val="0072622D"/>
    <w:rsid w:val="0072692A"/>
    <w:rsid w:val="00730917"/>
    <w:rsid w:val="00730C89"/>
    <w:rsid w:val="00731B0D"/>
    <w:rsid w:val="0073433B"/>
    <w:rsid w:val="0073518C"/>
    <w:rsid w:val="00735232"/>
    <w:rsid w:val="00735544"/>
    <w:rsid w:val="00735FBE"/>
    <w:rsid w:val="00736C51"/>
    <w:rsid w:val="00736E29"/>
    <w:rsid w:val="00737FD7"/>
    <w:rsid w:val="00740CE4"/>
    <w:rsid w:val="007410F1"/>
    <w:rsid w:val="00741301"/>
    <w:rsid w:val="00743A84"/>
    <w:rsid w:val="00744A73"/>
    <w:rsid w:val="00745A1A"/>
    <w:rsid w:val="007460E7"/>
    <w:rsid w:val="007469C2"/>
    <w:rsid w:val="00747065"/>
    <w:rsid w:val="007511E4"/>
    <w:rsid w:val="00751670"/>
    <w:rsid w:val="00751B88"/>
    <w:rsid w:val="007521C2"/>
    <w:rsid w:val="007532C7"/>
    <w:rsid w:val="0075584F"/>
    <w:rsid w:val="007566E1"/>
    <w:rsid w:val="00757963"/>
    <w:rsid w:val="00757D70"/>
    <w:rsid w:val="00757FE0"/>
    <w:rsid w:val="0076015C"/>
    <w:rsid w:val="00763285"/>
    <w:rsid w:val="00764003"/>
    <w:rsid w:val="00764392"/>
    <w:rsid w:val="00765EC1"/>
    <w:rsid w:val="00766E16"/>
    <w:rsid w:val="00767095"/>
    <w:rsid w:val="00770833"/>
    <w:rsid w:val="00771CBE"/>
    <w:rsid w:val="007723E6"/>
    <w:rsid w:val="00774265"/>
    <w:rsid w:val="00776477"/>
    <w:rsid w:val="007767D9"/>
    <w:rsid w:val="00776CB1"/>
    <w:rsid w:val="00776D56"/>
    <w:rsid w:val="0077701F"/>
    <w:rsid w:val="00777041"/>
    <w:rsid w:val="00777E72"/>
    <w:rsid w:val="00780BB5"/>
    <w:rsid w:val="00782B4F"/>
    <w:rsid w:val="00782BAE"/>
    <w:rsid w:val="007831E4"/>
    <w:rsid w:val="007835D9"/>
    <w:rsid w:val="00784FD2"/>
    <w:rsid w:val="0078643E"/>
    <w:rsid w:val="00787CAB"/>
    <w:rsid w:val="00787D5C"/>
    <w:rsid w:val="0079188D"/>
    <w:rsid w:val="0079242B"/>
    <w:rsid w:val="00792710"/>
    <w:rsid w:val="00796AA6"/>
    <w:rsid w:val="007A0A1D"/>
    <w:rsid w:val="007A1947"/>
    <w:rsid w:val="007A19F1"/>
    <w:rsid w:val="007A1CD6"/>
    <w:rsid w:val="007A2DCB"/>
    <w:rsid w:val="007A3384"/>
    <w:rsid w:val="007A5B2D"/>
    <w:rsid w:val="007A5BEA"/>
    <w:rsid w:val="007A66BB"/>
    <w:rsid w:val="007A7404"/>
    <w:rsid w:val="007A78A2"/>
    <w:rsid w:val="007A7CC4"/>
    <w:rsid w:val="007A7F46"/>
    <w:rsid w:val="007B1843"/>
    <w:rsid w:val="007B189E"/>
    <w:rsid w:val="007B34FC"/>
    <w:rsid w:val="007B43F4"/>
    <w:rsid w:val="007B4531"/>
    <w:rsid w:val="007B4A24"/>
    <w:rsid w:val="007B4C3F"/>
    <w:rsid w:val="007C0894"/>
    <w:rsid w:val="007C21AE"/>
    <w:rsid w:val="007C324E"/>
    <w:rsid w:val="007C3E44"/>
    <w:rsid w:val="007C521D"/>
    <w:rsid w:val="007C53A0"/>
    <w:rsid w:val="007C5A9E"/>
    <w:rsid w:val="007C6DF5"/>
    <w:rsid w:val="007D10AA"/>
    <w:rsid w:val="007D1377"/>
    <w:rsid w:val="007D29AC"/>
    <w:rsid w:val="007D36CB"/>
    <w:rsid w:val="007D3C74"/>
    <w:rsid w:val="007D4FA6"/>
    <w:rsid w:val="007D5373"/>
    <w:rsid w:val="007E1D6E"/>
    <w:rsid w:val="007E336F"/>
    <w:rsid w:val="007E4A06"/>
    <w:rsid w:val="007E5389"/>
    <w:rsid w:val="007E5B64"/>
    <w:rsid w:val="007E64A9"/>
    <w:rsid w:val="007E71A7"/>
    <w:rsid w:val="007F1DB9"/>
    <w:rsid w:val="007F2484"/>
    <w:rsid w:val="007F274D"/>
    <w:rsid w:val="007F33A5"/>
    <w:rsid w:val="007F4896"/>
    <w:rsid w:val="007F4E2C"/>
    <w:rsid w:val="007F55AF"/>
    <w:rsid w:val="007F55CE"/>
    <w:rsid w:val="007F726E"/>
    <w:rsid w:val="007F79AA"/>
    <w:rsid w:val="007F7F15"/>
    <w:rsid w:val="00800E11"/>
    <w:rsid w:val="00801A54"/>
    <w:rsid w:val="008027AA"/>
    <w:rsid w:val="00804896"/>
    <w:rsid w:val="00806896"/>
    <w:rsid w:val="008070C6"/>
    <w:rsid w:val="00807BDF"/>
    <w:rsid w:val="00811078"/>
    <w:rsid w:val="00812BFB"/>
    <w:rsid w:val="00812FE8"/>
    <w:rsid w:val="00815C28"/>
    <w:rsid w:val="00817A3A"/>
    <w:rsid w:val="00822754"/>
    <w:rsid w:val="0082554A"/>
    <w:rsid w:val="00825B91"/>
    <w:rsid w:val="00825C74"/>
    <w:rsid w:val="00827FC7"/>
    <w:rsid w:val="008301B8"/>
    <w:rsid w:val="008311D5"/>
    <w:rsid w:val="00831444"/>
    <w:rsid w:val="00832DA0"/>
    <w:rsid w:val="00836619"/>
    <w:rsid w:val="00837080"/>
    <w:rsid w:val="008370F4"/>
    <w:rsid w:val="00843803"/>
    <w:rsid w:val="008439F6"/>
    <w:rsid w:val="008439F8"/>
    <w:rsid w:val="0084456A"/>
    <w:rsid w:val="00845E90"/>
    <w:rsid w:val="00846849"/>
    <w:rsid w:val="0084753E"/>
    <w:rsid w:val="008512C3"/>
    <w:rsid w:val="00851849"/>
    <w:rsid w:val="00851B86"/>
    <w:rsid w:val="008528EF"/>
    <w:rsid w:val="0085355C"/>
    <w:rsid w:val="00854FE7"/>
    <w:rsid w:val="0085592C"/>
    <w:rsid w:val="0085726C"/>
    <w:rsid w:val="00857369"/>
    <w:rsid w:val="00857868"/>
    <w:rsid w:val="00860776"/>
    <w:rsid w:val="008631FC"/>
    <w:rsid w:val="00864346"/>
    <w:rsid w:val="00864CE2"/>
    <w:rsid w:val="00864EE1"/>
    <w:rsid w:val="00865B90"/>
    <w:rsid w:val="008663FA"/>
    <w:rsid w:val="0086653D"/>
    <w:rsid w:val="008665F9"/>
    <w:rsid w:val="008668C0"/>
    <w:rsid w:val="008676B4"/>
    <w:rsid w:val="00867B63"/>
    <w:rsid w:val="008713EC"/>
    <w:rsid w:val="008724A9"/>
    <w:rsid w:val="00872C56"/>
    <w:rsid w:val="00874003"/>
    <w:rsid w:val="008743E4"/>
    <w:rsid w:val="00874529"/>
    <w:rsid w:val="008767ED"/>
    <w:rsid w:val="00877F58"/>
    <w:rsid w:val="008804DA"/>
    <w:rsid w:val="00880538"/>
    <w:rsid w:val="00880AA9"/>
    <w:rsid w:val="00880B09"/>
    <w:rsid w:val="00881807"/>
    <w:rsid w:val="008821CD"/>
    <w:rsid w:val="00882CE3"/>
    <w:rsid w:val="008830DF"/>
    <w:rsid w:val="00883574"/>
    <w:rsid w:val="00883676"/>
    <w:rsid w:val="00884172"/>
    <w:rsid w:val="00885400"/>
    <w:rsid w:val="008856E6"/>
    <w:rsid w:val="00887160"/>
    <w:rsid w:val="0089074C"/>
    <w:rsid w:val="0089090D"/>
    <w:rsid w:val="00892B2A"/>
    <w:rsid w:val="00893A63"/>
    <w:rsid w:val="00893C40"/>
    <w:rsid w:val="00894286"/>
    <w:rsid w:val="0089465D"/>
    <w:rsid w:val="008972C8"/>
    <w:rsid w:val="0089766F"/>
    <w:rsid w:val="008A05D1"/>
    <w:rsid w:val="008A0844"/>
    <w:rsid w:val="008A2AFB"/>
    <w:rsid w:val="008A2F37"/>
    <w:rsid w:val="008A3274"/>
    <w:rsid w:val="008A4CCA"/>
    <w:rsid w:val="008A57F6"/>
    <w:rsid w:val="008A5EB6"/>
    <w:rsid w:val="008A6B63"/>
    <w:rsid w:val="008A78CB"/>
    <w:rsid w:val="008A7C23"/>
    <w:rsid w:val="008A7F0D"/>
    <w:rsid w:val="008B05AC"/>
    <w:rsid w:val="008B0FEA"/>
    <w:rsid w:val="008B142A"/>
    <w:rsid w:val="008B21BE"/>
    <w:rsid w:val="008B24D9"/>
    <w:rsid w:val="008B2578"/>
    <w:rsid w:val="008B285D"/>
    <w:rsid w:val="008B2D16"/>
    <w:rsid w:val="008B30D1"/>
    <w:rsid w:val="008B3313"/>
    <w:rsid w:val="008B3879"/>
    <w:rsid w:val="008B4773"/>
    <w:rsid w:val="008B58BD"/>
    <w:rsid w:val="008B6218"/>
    <w:rsid w:val="008C0388"/>
    <w:rsid w:val="008C09B2"/>
    <w:rsid w:val="008C11D8"/>
    <w:rsid w:val="008C1E85"/>
    <w:rsid w:val="008C2C62"/>
    <w:rsid w:val="008C2EFD"/>
    <w:rsid w:val="008C3532"/>
    <w:rsid w:val="008C359D"/>
    <w:rsid w:val="008C486B"/>
    <w:rsid w:val="008C4BD5"/>
    <w:rsid w:val="008C6923"/>
    <w:rsid w:val="008C6994"/>
    <w:rsid w:val="008C7143"/>
    <w:rsid w:val="008D0B87"/>
    <w:rsid w:val="008D2123"/>
    <w:rsid w:val="008D21C0"/>
    <w:rsid w:val="008D2D36"/>
    <w:rsid w:val="008D3520"/>
    <w:rsid w:val="008D4600"/>
    <w:rsid w:val="008D4654"/>
    <w:rsid w:val="008D61CF"/>
    <w:rsid w:val="008D6550"/>
    <w:rsid w:val="008E0541"/>
    <w:rsid w:val="008E1D1E"/>
    <w:rsid w:val="008E1DED"/>
    <w:rsid w:val="008E2936"/>
    <w:rsid w:val="008E2EA7"/>
    <w:rsid w:val="008E3394"/>
    <w:rsid w:val="008E4229"/>
    <w:rsid w:val="008E59EF"/>
    <w:rsid w:val="008E64A5"/>
    <w:rsid w:val="008E6A84"/>
    <w:rsid w:val="008E75C7"/>
    <w:rsid w:val="008E7CDC"/>
    <w:rsid w:val="008E7E6E"/>
    <w:rsid w:val="008F025E"/>
    <w:rsid w:val="008F1913"/>
    <w:rsid w:val="008F24FC"/>
    <w:rsid w:val="008F2AD9"/>
    <w:rsid w:val="008F3F50"/>
    <w:rsid w:val="008F3F8B"/>
    <w:rsid w:val="008F4749"/>
    <w:rsid w:val="008F4EB6"/>
    <w:rsid w:val="008F5E4E"/>
    <w:rsid w:val="008F6179"/>
    <w:rsid w:val="008F78E5"/>
    <w:rsid w:val="008F78F8"/>
    <w:rsid w:val="008F7DC2"/>
    <w:rsid w:val="00901E43"/>
    <w:rsid w:val="00903096"/>
    <w:rsid w:val="00903516"/>
    <w:rsid w:val="00904FC2"/>
    <w:rsid w:val="00905367"/>
    <w:rsid w:val="0090566D"/>
    <w:rsid w:val="0090570F"/>
    <w:rsid w:val="009079FF"/>
    <w:rsid w:val="009112D0"/>
    <w:rsid w:val="009115CD"/>
    <w:rsid w:val="009121BE"/>
    <w:rsid w:val="0091243F"/>
    <w:rsid w:val="0091262D"/>
    <w:rsid w:val="009132D0"/>
    <w:rsid w:val="00915912"/>
    <w:rsid w:val="009166F4"/>
    <w:rsid w:val="0091738C"/>
    <w:rsid w:val="009179B7"/>
    <w:rsid w:val="0092080F"/>
    <w:rsid w:val="00920945"/>
    <w:rsid w:val="00921037"/>
    <w:rsid w:val="009217EF"/>
    <w:rsid w:val="00922650"/>
    <w:rsid w:val="00923149"/>
    <w:rsid w:val="009255EA"/>
    <w:rsid w:val="0092663F"/>
    <w:rsid w:val="00930A7E"/>
    <w:rsid w:val="00931A5A"/>
    <w:rsid w:val="009323CF"/>
    <w:rsid w:val="00932EAE"/>
    <w:rsid w:val="00934B14"/>
    <w:rsid w:val="009379B6"/>
    <w:rsid w:val="00940C95"/>
    <w:rsid w:val="009418ED"/>
    <w:rsid w:val="00942039"/>
    <w:rsid w:val="009426F9"/>
    <w:rsid w:val="009437A0"/>
    <w:rsid w:val="00943ACF"/>
    <w:rsid w:val="009444BE"/>
    <w:rsid w:val="009449C7"/>
    <w:rsid w:val="009452DA"/>
    <w:rsid w:val="0094538C"/>
    <w:rsid w:val="00945F90"/>
    <w:rsid w:val="00947270"/>
    <w:rsid w:val="0095022E"/>
    <w:rsid w:val="00950818"/>
    <w:rsid w:val="00951054"/>
    <w:rsid w:val="00951102"/>
    <w:rsid w:val="009513AC"/>
    <w:rsid w:val="00951460"/>
    <w:rsid w:val="00955551"/>
    <w:rsid w:val="009557A8"/>
    <w:rsid w:val="00956600"/>
    <w:rsid w:val="009578F3"/>
    <w:rsid w:val="00960392"/>
    <w:rsid w:val="00960761"/>
    <w:rsid w:val="00960A33"/>
    <w:rsid w:val="00960C78"/>
    <w:rsid w:val="00960D18"/>
    <w:rsid w:val="0096269A"/>
    <w:rsid w:val="00962A77"/>
    <w:rsid w:val="00962F57"/>
    <w:rsid w:val="009637F9"/>
    <w:rsid w:val="00963F09"/>
    <w:rsid w:val="009675C7"/>
    <w:rsid w:val="009700F5"/>
    <w:rsid w:val="00971DFA"/>
    <w:rsid w:val="00972B11"/>
    <w:rsid w:val="00973013"/>
    <w:rsid w:val="009734C2"/>
    <w:rsid w:val="009742C4"/>
    <w:rsid w:val="00974603"/>
    <w:rsid w:val="00974D3F"/>
    <w:rsid w:val="00975B6D"/>
    <w:rsid w:val="00976A3B"/>
    <w:rsid w:val="009805DE"/>
    <w:rsid w:val="00980F29"/>
    <w:rsid w:val="009814F8"/>
    <w:rsid w:val="00981636"/>
    <w:rsid w:val="0098245E"/>
    <w:rsid w:val="00983259"/>
    <w:rsid w:val="00983AC2"/>
    <w:rsid w:val="0098592A"/>
    <w:rsid w:val="00986356"/>
    <w:rsid w:val="00987E83"/>
    <w:rsid w:val="00990A70"/>
    <w:rsid w:val="00990DEE"/>
    <w:rsid w:val="009912B5"/>
    <w:rsid w:val="00992980"/>
    <w:rsid w:val="00993261"/>
    <w:rsid w:val="00993E2E"/>
    <w:rsid w:val="00993E9A"/>
    <w:rsid w:val="00995206"/>
    <w:rsid w:val="009A0A37"/>
    <w:rsid w:val="009A10ED"/>
    <w:rsid w:val="009A3071"/>
    <w:rsid w:val="009A3D26"/>
    <w:rsid w:val="009A40C8"/>
    <w:rsid w:val="009A5147"/>
    <w:rsid w:val="009A5520"/>
    <w:rsid w:val="009A66F3"/>
    <w:rsid w:val="009A69CD"/>
    <w:rsid w:val="009A78E1"/>
    <w:rsid w:val="009B1753"/>
    <w:rsid w:val="009B24AA"/>
    <w:rsid w:val="009B2793"/>
    <w:rsid w:val="009B27AB"/>
    <w:rsid w:val="009B2BF2"/>
    <w:rsid w:val="009B49AF"/>
    <w:rsid w:val="009B524D"/>
    <w:rsid w:val="009B5660"/>
    <w:rsid w:val="009B5D46"/>
    <w:rsid w:val="009C0239"/>
    <w:rsid w:val="009C2E2A"/>
    <w:rsid w:val="009C3153"/>
    <w:rsid w:val="009C3D35"/>
    <w:rsid w:val="009C48A7"/>
    <w:rsid w:val="009C54EF"/>
    <w:rsid w:val="009C585D"/>
    <w:rsid w:val="009C5FD1"/>
    <w:rsid w:val="009C72C5"/>
    <w:rsid w:val="009D079F"/>
    <w:rsid w:val="009D243C"/>
    <w:rsid w:val="009D2BBE"/>
    <w:rsid w:val="009D3DB6"/>
    <w:rsid w:val="009D459E"/>
    <w:rsid w:val="009D46FE"/>
    <w:rsid w:val="009D4B88"/>
    <w:rsid w:val="009D6B62"/>
    <w:rsid w:val="009D70D6"/>
    <w:rsid w:val="009D7AD5"/>
    <w:rsid w:val="009D7DB2"/>
    <w:rsid w:val="009E0040"/>
    <w:rsid w:val="009E0EC5"/>
    <w:rsid w:val="009E1E57"/>
    <w:rsid w:val="009E288A"/>
    <w:rsid w:val="009E2B6E"/>
    <w:rsid w:val="009E3995"/>
    <w:rsid w:val="009E4601"/>
    <w:rsid w:val="009E5711"/>
    <w:rsid w:val="009E630C"/>
    <w:rsid w:val="009E7C02"/>
    <w:rsid w:val="009F0C35"/>
    <w:rsid w:val="009F0DF1"/>
    <w:rsid w:val="009F1636"/>
    <w:rsid w:val="009F21CE"/>
    <w:rsid w:val="009F2351"/>
    <w:rsid w:val="009F3508"/>
    <w:rsid w:val="009F3B76"/>
    <w:rsid w:val="009F3CB8"/>
    <w:rsid w:val="009F510A"/>
    <w:rsid w:val="009F54FF"/>
    <w:rsid w:val="009F672F"/>
    <w:rsid w:val="009F67A0"/>
    <w:rsid w:val="009F7AFD"/>
    <w:rsid w:val="00A01175"/>
    <w:rsid w:val="00A017D0"/>
    <w:rsid w:val="00A0196C"/>
    <w:rsid w:val="00A01F8B"/>
    <w:rsid w:val="00A0296D"/>
    <w:rsid w:val="00A029FA"/>
    <w:rsid w:val="00A03008"/>
    <w:rsid w:val="00A0610F"/>
    <w:rsid w:val="00A07462"/>
    <w:rsid w:val="00A1003D"/>
    <w:rsid w:val="00A10E6B"/>
    <w:rsid w:val="00A13F60"/>
    <w:rsid w:val="00A169F7"/>
    <w:rsid w:val="00A2040C"/>
    <w:rsid w:val="00A204D2"/>
    <w:rsid w:val="00A213DC"/>
    <w:rsid w:val="00A23FB6"/>
    <w:rsid w:val="00A25884"/>
    <w:rsid w:val="00A26150"/>
    <w:rsid w:val="00A2691C"/>
    <w:rsid w:val="00A269EF"/>
    <w:rsid w:val="00A2755E"/>
    <w:rsid w:val="00A279B4"/>
    <w:rsid w:val="00A31422"/>
    <w:rsid w:val="00A31CBD"/>
    <w:rsid w:val="00A326EE"/>
    <w:rsid w:val="00A32CD6"/>
    <w:rsid w:val="00A332C9"/>
    <w:rsid w:val="00A34734"/>
    <w:rsid w:val="00A36DE6"/>
    <w:rsid w:val="00A37E31"/>
    <w:rsid w:val="00A40F2D"/>
    <w:rsid w:val="00A421D5"/>
    <w:rsid w:val="00A44ACC"/>
    <w:rsid w:val="00A452A6"/>
    <w:rsid w:val="00A45710"/>
    <w:rsid w:val="00A47103"/>
    <w:rsid w:val="00A47175"/>
    <w:rsid w:val="00A51359"/>
    <w:rsid w:val="00A51429"/>
    <w:rsid w:val="00A52B43"/>
    <w:rsid w:val="00A54A62"/>
    <w:rsid w:val="00A561DA"/>
    <w:rsid w:val="00A567E1"/>
    <w:rsid w:val="00A56D52"/>
    <w:rsid w:val="00A57278"/>
    <w:rsid w:val="00A57B82"/>
    <w:rsid w:val="00A6128A"/>
    <w:rsid w:val="00A63E36"/>
    <w:rsid w:val="00A64086"/>
    <w:rsid w:val="00A64F1C"/>
    <w:rsid w:val="00A651D6"/>
    <w:rsid w:val="00A66BA6"/>
    <w:rsid w:val="00A6740E"/>
    <w:rsid w:val="00A67AFC"/>
    <w:rsid w:val="00A67D0B"/>
    <w:rsid w:val="00A7030E"/>
    <w:rsid w:val="00A7079F"/>
    <w:rsid w:val="00A7197B"/>
    <w:rsid w:val="00A722B6"/>
    <w:rsid w:val="00A7271D"/>
    <w:rsid w:val="00A72BE9"/>
    <w:rsid w:val="00A72CE7"/>
    <w:rsid w:val="00A72FB5"/>
    <w:rsid w:val="00A7480C"/>
    <w:rsid w:val="00A75D62"/>
    <w:rsid w:val="00A7620B"/>
    <w:rsid w:val="00A76F84"/>
    <w:rsid w:val="00A801AE"/>
    <w:rsid w:val="00A81F13"/>
    <w:rsid w:val="00A823D7"/>
    <w:rsid w:val="00A826FD"/>
    <w:rsid w:val="00A828E8"/>
    <w:rsid w:val="00A853FD"/>
    <w:rsid w:val="00A86717"/>
    <w:rsid w:val="00A8777F"/>
    <w:rsid w:val="00A879C9"/>
    <w:rsid w:val="00A90238"/>
    <w:rsid w:val="00A9043F"/>
    <w:rsid w:val="00A90D21"/>
    <w:rsid w:val="00A92019"/>
    <w:rsid w:val="00A93E01"/>
    <w:rsid w:val="00A9661E"/>
    <w:rsid w:val="00A96C1D"/>
    <w:rsid w:val="00A97212"/>
    <w:rsid w:val="00A97491"/>
    <w:rsid w:val="00A977B4"/>
    <w:rsid w:val="00AA05B4"/>
    <w:rsid w:val="00AA170B"/>
    <w:rsid w:val="00AA2F33"/>
    <w:rsid w:val="00AA3202"/>
    <w:rsid w:val="00AA37B4"/>
    <w:rsid w:val="00AA540E"/>
    <w:rsid w:val="00AA6F12"/>
    <w:rsid w:val="00AB0625"/>
    <w:rsid w:val="00AB0681"/>
    <w:rsid w:val="00AB2231"/>
    <w:rsid w:val="00AB2AA0"/>
    <w:rsid w:val="00AB4004"/>
    <w:rsid w:val="00AB6332"/>
    <w:rsid w:val="00AB643B"/>
    <w:rsid w:val="00AB6448"/>
    <w:rsid w:val="00AB7D03"/>
    <w:rsid w:val="00AB7FDC"/>
    <w:rsid w:val="00AC02BB"/>
    <w:rsid w:val="00AC0B32"/>
    <w:rsid w:val="00AC2F6C"/>
    <w:rsid w:val="00AC5F20"/>
    <w:rsid w:val="00AC60C2"/>
    <w:rsid w:val="00AC6F7D"/>
    <w:rsid w:val="00AC7480"/>
    <w:rsid w:val="00AC7744"/>
    <w:rsid w:val="00AC7851"/>
    <w:rsid w:val="00AD15FB"/>
    <w:rsid w:val="00AD1750"/>
    <w:rsid w:val="00AD18D9"/>
    <w:rsid w:val="00AD1B06"/>
    <w:rsid w:val="00AD27BB"/>
    <w:rsid w:val="00AD4547"/>
    <w:rsid w:val="00AD4C88"/>
    <w:rsid w:val="00AD6438"/>
    <w:rsid w:val="00AD694C"/>
    <w:rsid w:val="00AD6AF4"/>
    <w:rsid w:val="00AD6F99"/>
    <w:rsid w:val="00AD7D04"/>
    <w:rsid w:val="00AE14F6"/>
    <w:rsid w:val="00AE18A5"/>
    <w:rsid w:val="00AE44B7"/>
    <w:rsid w:val="00AF158F"/>
    <w:rsid w:val="00AF36FF"/>
    <w:rsid w:val="00AF6365"/>
    <w:rsid w:val="00AF786E"/>
    <w:rsid w:val="00AF7BA8"/>
    <w:rsid w:val="00B0068F"/>
    <w:rsid w:val="00B03724"/>
    <w:rsid w:val="00B0770D"/>
    <w:rsid w:val="00B07D4E"/>
    <w:rsid w:val="00B108F6"/>
    <w:rsid w:val="00B14B68"/>
    <w:rsid w:val="00B156CA"/>
    <w:rsid w:val="00B15939"/>
    <w:rsid w:val="00B16247"/>
    <w:rsid w:val="00B17E0B"/>
    <w:rsid w:val="00B17E9B"/>
    <w:rsid w:val="00B20106"/>
    <w:rsid w:val="00B20360"/>
    <w:rsid w:val="00B207C4"/>
    <w:rsid w:val="00B20AF9"/>
    <w:rsid w:val="00B236F8"/>
    <w:rsid w:val="00B25B39"/>
    <w:rsid w:val="00B25FB8"/>
    <w:rsid w:val="00B30EF6"/>
    <w:rsid w:val="00B30FA3"/>
    <w:rsid w:val="00B31C99"/>
    <w:rsid w:val="00B34153"/>
    <w:rsid w:val="00B36B75"/>
    <w:rsid w:val="00B36CDA"/>
    <w:rsid w:val="00B371DA"/>
    <w:rsid w:val="00B4078D"/>
    <w:rsid w:val="00B40EA6"/>
    <w:rsid w:val="00B417E5"/>
    <w:rsid w:val="00B41EEB"/>
    <w:rsid w:val="00B42940"/>
    <w:rsid w:val="00B4334F"/>
    <w:rsid w:val="00B45454"/>
    <w:rsid w:val="00B45628"/>
    <w:rsid w:val="00B457F5"/>
    <w:rsid w:val="00B45A5A"/>
    <w:rsid w:val="00B463C1"/>
    <w:rsid w:val="00B4726E"/>
    <w:rsid w:val="00B47B82"/>
    <w:rsid w:val="00B5072F"/>
    <w:rsid w:val="00B512BE"/>
    <w:rsid w:val="00B517A7"/>
    <w:rsid w:val="00B51B31"/>
    <w:rsid w:val="00B51E01"/>
    <w:rsid w:val="00B52784"/>
    <w:rsid w:val="00B53468"/>
    <w:rsid w:val="00B54105"/>
    <w:rsid w:val="00B55556"/>
    <w:rsid w:val="00B5754E"/>
    <w:rsid w:val="00B57D9E"/>
    <w:rsid w:val="00B608C2"/>
    <w:rsid w:val="00B608F4"/>
    <w:rsid w:val="00B61D7A"/>
    <w:rsid w:val="00B6283B"/>
    <w:rsid w:val="00B62DC2"/>
    <w:rsid w:val="00B63B7B"/>
    <w:rsid w:val="00B64403"/>
    <w:rsid w:val="00B64837"/>
    <w:rsid w:val="00B65EA5"/>
    <w:rsid w:val="00B67005"/>
    <w:rsid w:val="00B717FD"/>
    <w:rsid w:val="00B71CA5"/>
    <w:rsid w:val="00B71DBC"/>
    <w:rsid w:val="00B7498E"/>
    <w:rsid w:val="00B74C86"/>
    <w:rsid w:val="00B76749"/>
    <w:rsid w:val="00B77065"/>
    <w:rsid w:val="00B82F99"/>
    <w:rsid w:val="00B83DA1"/>
    <w:rsid w:val="00B844DA"/>
    <w:rsid w:val="00B84800"/>
    <w:rsid w:val="00B848D2"/>
    <w:rsid w:val="00B84EB9"/>
    <w:rsid w:val="00B84F9A"/>
    <w:rsid w:val="00B852EB"/>
    <w:rsid w:val="00B85B49"/>
    <w:rsid w:val="00B873B3"/>
    <w:rsid w:val="00B8781F"/>
    <w:rsid w:val="00B9051C"/>
    <w:rsid w:val="00B9056D"/>
    <w:rsid w:val="00B90BE8"/>
    <w:rsid w:val="00B90F75"/>
    <w:rsid w:val="00B9120C"/>
    <w:rsid w:val="00B920C5"/>
    <w:rsid w:val="00B92411"/>
    <w:rsid w:val="00B92CBE"/>
    <w:rsid w:val="00B92D44"/>
    <w:rsid w:val="00B92E28"/>
    <w:rsid w:val="00B93151"/>
    <w:rsid w:val="00B934F7"/>
    <w:rsid w:val="00B93747"/>
    <w:rsid w:val="00B943C6"/>
    <w:rsid w:val="00B958EE"/>
    <w:rsid w:val="00B962C8"/>
    <w:rsid w:val="00B96F70"/>
    <w:rsid w:val="00B97323"/>
    <w:rsid w:val="00B975FE"/>
    <w:rsid w:val="00BA1413"/>
    <w:rsid w:val="00BA168F"/>
    <w:rsid w:val="00BA19EC"/>
    <w:rsid w:val="00BA1E22"/>
    <w:rsid w:val="00BA2264"/>
    <w:rsid w:val="00BA267C"/>
    <w:rsid w:val="00BA46D0"/>
    <w:rsid w:val="00BA48E5"/>
    <w:rsid w:val="00BA4ADF"/>
    <w:rsid w:val="00BA577B"/>
    <w:rsid w:val="00BA5B90"/>
    <w:rsid w:val="00BA64FC"/>
    <w:rsid w:val="00BA7DD7"/>
    <w:rsid w:val="00BB1B5E"/>
    <w:rsid w:val="00BB428C"/>
    <w:rsid w:val="00BB59C2"/>
    <w:rsid w:val="00BB675F"/>
    <w:rsid w:val="00BC149D"/>
    <w:rsid w:val="00BC14CF"/>
    <w:rsid w:val="00BC396C"/>
    <w:rsid w:val="00BC3B4B"/>
    <w:rsid w:val="00BC3E38"/>
    <w:rsid w:val="00BC50D1"/>
    <w:rsid w:val="00BD1B43"/>
    <w:rsid w:val="00BD227C"/>
    <w:rsid w:val="00BD2C51"/>
    <w:rsid w:val="00BD327F"/>
    <w:rsid w:val="00BD3F62"/>
    <w:rsid w:val="00BE06A2"/>
    <w:rsid w:val="00BE1205"/>
    <w:rsid w:val="00BE3771"/>
    <w:rsid w:val="00BE399F"/>
    <w:rsid w:val="00BE3D4C"/>
    <w:rsid w:val="00BE442B"/>
    <w:rsid w:val="00BE540A"/>
    <w:rsid w:val="00BE5B9C"/>
    <w:rsid w:val="00BE71B6"/>
    <w:rsid w:val="00BE763C"/>
    <w:rsid w:val="00BE7AB3"/>
    <w:rsid w:val="00BF135F"/>
    <w:rsid w:val="00BF1B05"/>
    <w:rsid w:val="00BF27CB"/>
    <w:rsid w:val="00BF4172"/>
    <w:rsid w:val="00BF4DF2"/>
    <w:rsid w:val="00BF67D5"/>
    <w:rsid w:val="00BF7BC3"/>
    <w:rsid w:val="00C00756"/>
    <w:rsid w:val="00C01685"/>
    <w:rsid w:val="00C01802"/>
    <w:rsid w:val="00C02070"/>
    <w:rsid w:val="00C02D1A"/>
    <w:rsid w:val="00C04976"/>
    <w:rsid w:val="00C05AA1"/>
    <w:rsid w:val="00C05ADE"/>
    <w:rsid w:val="00C05B29"/>
    <w:rsid w:val="00C06AAB"/>
    <w:rsid w:val="00C0781D"/>
    <w:rsid w:val="00C100E9"/>
    <w:rsid w:val="00C109A0"/>
    <w:rsid w:val="00C12BAA"/>
    <w:rsid w:val="00C1439F"/>
    <w:rsid w:val="00C169AD"/>
    <w:rsid w:val="00C204EB"/>
    <w:rsid w:val="00C2122A"/>
    <w:rsid w:val="00C22008"/>
    <w:rsid w:val="00C22CA0"/>
    <w:rsid w:val="00C23434"/>
    <w:rsid w:val="00C23E8B"/>
    <w:rsid w:val="00C242D1"/>
    <w:rsid w:val="00C24493"/>
    <w:rsid w:val="00C244B0"/>
    <w:rsid w:val="00C24D20"/>
    <w:rsid w:val="00C26051"/>
    <w:rsid w:val="00C26A0C"/>
    <w:rsid w:val="00C27C2D"/>
    <w:rsid w:val="00C30D26"/>
    <w:rsid w:val="00C347A3"/>
    <w:rsid w:val="00C35CEA"/>
    <w:rsid w:val="00C35DF5"/>
    <w:rsid w:val="00C36AA9"/>
    <w:rsid w:val="00C37566"/>
    <w:rsid w:val="00C4097D"/>
    <w:rsid w:val="00C414DD"/>
    <w:rsid w:val="00C420FB"/>
    <w:rsid w:val="00C42AAD"/>
    <w:rsid w:val="00C432C1"/>
    <w:rsid w:val="00C44803"/>
    <w:rsid w:val="00C45D7D"/>
    <w:rsid w:val="00C45E90"/>
    <w:rsid w:val="00C46A12"/>
    <w:rsid w:val="00C51AF7"/>
    <w:rsid w:val="00C51D89"/>
    <w:rsid w:val="00C54C8E"/>
    <w:rsid w:val="00C5587C"/>
    <w:rsid w:val="00C569A1"/>
    <w:rsid w:val="00C57444"/>
    <w:rsid w:val="00C60AFF"/>
    <w:rsid w:val="00C616C6"/>
    <w:rsid w:val="00C616E9"/>
    <w:rsid w:val="00C617D5"/>
    <w:rsid w:val="00C62004"/>
    <w:rsid w:val="00C62913"/>
    <w:rsid w:val="00C63CCE"/>
    <w:rsid w:val="00C6409D"/>
    <w:rsid w:val="00C6448C"/>
    <w:rsid w:val="00C65374"/>
    <w:rsid w:val="00C65650"/>
    <w:rsid w:val="00C66526"/>
    <w:rsid w:val="00C668D6"/>
    <w:rsid w:val="00C66C96"/>
    <w:rsid w:val="00C71534"/>
    <w:rsid w:val="00C71A0F"/>
    <w:rsid w:val="00C72A77"/>
    <w:rsid w:val="00C73CF1"/>
    <w:rsid w:val="00C742C6"/>
    <w:rsid w:val="00C76ACB"/>
    <w:rsid w:val="00C76E5D"/>
    <w:rsid w:val="00C8022F"/>
    <w:rsid w:val="00C80DD7"/>
    <w:rsid w:val="00C819A7"/>
    <w:rsid w:val="00C81FB0"/>
    <w:rsid w:val="00C82304"/>
    <w:rsid w:val="00C823DD"/>
    <w:rsid w:val="00C83685"/>
    <w:rsid w:val="00C83D21"/>
    <w:rsid w:val="00C853F8"/>
    <w:rsid w:val="00C858BE"/>
    <w:rsid w:val="00C86516"/>
    <w:rsid w:val="00C87131"/>
    <w:rsid w:val="00C875AC"/>
    <w:rsid w:val="00C87C39"/>
    <w:rsid w:val="00C90A86"/>
    <w:rsid w:val="00C90F6D"/>
    <w:rsid w:val="00C90FA4"/>
    <w:rsid w:val="00C93D6F"/>
    <w:rsid w:val="00C9429E"/>
    <w:rsid w:val="00C9722B"/>
    <w:rsid w:val="00C979FA"/>
    <w:rsid w:val="00C97A7C"/>
    <w:rsid w:val="00CA2F5F"/>
    <w:rsid w:val="00CA36FB"/>
    <w:rsid w:val="00CA4971"/>
    <w:rsid w:val="00CA517F"/>
    <w:rsid w:val="00CA5897"/>
    <w:rsid w:val="00CA609F"/>
    <w:rsid w:val="00CA63FA"/>
    <w:rsid w:val="00CA7E73"/>
    <w:rsid w:val="00CB1C55"/>
    <w:rsid w:val="00CB22B1"/>
    <w:rsid w:val="00CB3312"/>
    <w:rsid w:val="00CB459D"/>
    <w:rsid w:val="00CB4BF3"/>
    <w:rsid w:val="00CB4D5F"/>
    <w:rsid w:val="00CB5AB9"/>
    <w:rsid w:val="00CB64EF"/>
    <w:rsid w:val="00CB7C71"/>
    <w:rsid w:val="00CC0D6E"/>
    <w:rsid w:val="00CC1978"/>
    <w:rsid w:val="00CC2763"/>
    <w:rsid w:val="00CC3FB1"/>
    <w:rsid w:val="00CC401E"/>
    <w:rsid w:val="00CC4801"/>
    <w:rsid w:val="00CC5AFA"/>
    <w:rsid w:val="00CC7B4C"/>
    <w:rsid w:val="00CC7F32"/>
    <w:rsid w:val="00CD037D"/>
    <w:rsid w:val="00CD0814"/>
    <w:rsid w:val="00CD0D81"/>
    <w:rsid w:val="00CD1256"/>
    <w:rsid w:val="00CD19C3"/>
    <w:rsid w:val="00CD521D"/>
    <w:rsid w:val="00CD59F5"/>
    <w:rsid w:val="00CD7036"/>
    <w:rsid w:val="00CD7ABC"/>
    <w:rsid w:val="00CE2194"/>
    <w:rsid w:val="00CE32E2"/>
    <w:rsid w:val="00CE4894"/>
    <w:rsid w:val="00CF2EB8"/>
    <w:rsid w:val="00CF3781"/>
    <w:rsid w:val="00CF3D80"/>
    <w:rsid w:val="00CF409E"/>
    <w:rsid w:val="00CF547D"/>
    <w:rsid w:val="00CF573A"/>
    <w:rsid w:val="00CF5B86"/>
    <w:rsid w:val="00CF5EF0"/>
    <w:rsid w:val="00CF6113"/>
    <w:rsid w:val="00CF7267"/>
    <w:rsid w:val="00CF7E41"/>
    <w:rsid w:val="00D00DA2"/>
    <w:rsid w:val="00D01178"/>
    <w:rsid w:val="00D02C80"/>
    <w:rsid w:val="00D04909"/>
    <w:rsid w:val="00D04E2D"/>
    <w:rsid w:val="00D07892"/>
    <w:rsid w:val="00D104E3"/>
    <w:rsid w:val="00D11840"/>
    <w:rsid w:val="00D11ED7"/>
    <w:rsid w:val="00D11F80"/>
    <w:rsid w:val="00D122DB"/>
    <w:rsid w:val="00D16992"/>
    <w:rsid w:val="00D17B38"/>
    <w:rsid w:val="00D21EA5"/>
    <w:rsid w:val="00D25370"/>
    <w:rsid w:val="00D26BF6"/>
    <w:rsid w:val="00D27EFA"/>
    <w:rsid w:val="00D30E7A"/>
    <w:rsid w:val="00D32312"/>
    <w:rsid w:val="00D327CE"/>
    <w:rsid w:val="00D32F21"/>
    <w:rsid w:val="00D34B56"/>
    <w:rsid w:val="00D3640F"/>
    <w:rsid w:val="00D37C76"/>
    <w:rsid w:val="00D412F0"/>
    <w:rsid w:val="00D4246B"/>
    <w:rsid w:val="00D425ED"/>
    <w:rsid w:val="00D42C5D"/>
    <w:rsid w:val="00D43563"/>
    <w:rsid w:val="00D44638"/>
    <w:rsid w:val="00D44A22"/>
    <w:rsid w:val="00D44D41"/>
    <w:rsid w:val="00D4527D"/>
    <w:rsid w:val="00D45A7C"/>
    <w:rsid w:val="00D46113"/>
    <w:rsid w:val="00D503CF"/>
    <w:rsid w:val="00D51598"/>
    <w:rsid w:val="00D5208C"/>
    <w:rsid w:val="00D523FC"/>
    <w:rsid w:val="00D52FA1"/>
    <w:rsid w:val="00D543F8"/>
    <w:rsid w:val="00D5562B"/>
    <w:rsid w:val="00D556AD"/>
    <w:rsid w:val="00D5666B"/>
    <w:rsid w:val="00D57BCB"/>
    <w:rsid w:val="00D57DB6"/>
    <w:rsid w:val="00D60815"/>
    <w:rsid w:val="00D60F0C"/>
    <w:rsid w:val="00D63326"/>
    <w:rsid w:val="00D6382A"/>
    <w:rsid w:val="00D64176"/>
    <w:rsid w:val="00D648DF"/>
    <w:rsid w:val="00D64BFB"/>
    <w:rsid w:val="00D6580C"/>
    <w:rsid w:val="00D663FF"/>
    <w:rsid w:val="00D664FD"/>
    <w:rsid w:val="00D70201"/>
    <w:rsid w:val="00D70F34"/>
    <w:rsid w:val="00D71613"/>
    <w:rsid w:val="00D71ACB"/>
    <w:rsid w:val="00D72AB4"/>
    <w:rsid w:val="00D731D4"/>
    <w:rsid w:val="00D7410B"/>
    <w:rsid w:val="00D747C1"/>
    <w:rsid w:val="00D75230"/>
    <w:rsid w:val="00D767FA"/>
    <w:rsid w:val="00D76EF6"/>
    <w:rsid w:val="00D80B7A"/>
    <w:rsid w:val="00D80C6E"/>
    <w:rsid w:val="00D82763"/>
    <w:rsid w:val="00D82D6C"/>
    <w:rsid w:val="00D843B3"/>
    <w:rsid w:val="00D86632"/>
    <w:rsid w:val="00D873E6"/>
    <w:rsid w:val="00D903FD"/>
    <w:rsid w:val="00D91508"/>
    <w:rsid w:val="00D91933"/>
    <w:rsid w:val="00D94FC5"/>
    <w:rsid w:val="00D955BD"/>
    <w:rsid w:val="00D95C30"/>
    <w:rsid w:val="00DA004A"/>
    <w:rsid w:val="00DA0F18"/>
    <w:rsid w:val="00DA182B"/>
    <w:rsid w:val="00DA260D"/>
    <w:rsid w:val="00DA26A8"/>
    <w:rsid w:val="00DA33B9"/>
    <w:rsid w:val="00DA40B0"/>
    <w:rsid w:val="00DA62BC"/>
    <w:rsid w:val="00DB104A"/>
    <w:rsid w:val="00DB28C4"/>
    <w:rsid w:val="00DB5F8A"/>
    <w:rsid w:val="00DC4450"/>
    <w:rsid w:val="00DC5425"/>
    <w:rsid w:val="00DC7644"/>
    <w:rsid w:val="00DC789E"/>
    <w:rsid w:val="00DD0635"/>
    <w:rsid w:val="00DD1930"/>
    <w:rsid w:val="00DD2FFB"/>
    <w:rsid w:val="00DD3167"/>
    <w:rsid w:val="00DD3329"/>
    <w:rsid w:val="00DD3E21"/>
    <w:rsid w:val="00DD406C"/>
    <w:rsid w:val="00DD5389"/>
    <w:rsid w:val="00DD5AEC"/>
    <w:rsid w:val="00DD60DD"/>
    <w:rsid w:val="00DD665B"/>
    <w:rsid w:val="00DD7C11"/>
    <w:rsid w:val="00DE059F"/>
    <w:rsid w:val="00DE0986"/>
    <w:rsid w:val="00DE118E"/>
    <w:rsid w:val="00DE2F14"/>
    <w:rsid w:val="00DE3144"/>
    <w:rsid w:val="00DE377C"/>
    <w:rsid w:val="00DE3B89"/>
    <w:rsid w:val="00DE4648"/>
    <w:rsid w:val="00DE5983"/>
    <w:rsid w:val="00DE5BE2"/>
    <w:rsid w:val="00DE60AD"/>
    <w:rsid w:val="00DE6921"/>
    <w:rsid w:val="00DE6F02"/>
    <w:rsid w:val="00DE70BF"/>
    <w:rsid w:val="00DE7649"/>
    <w:rsid w:val="00DE7B70"/>
    <w:rsid w:val="00DF2A22"/>
    <w:rsid w:val="00DF2B02"/>
    <w:rsid w:val="00DF2F51"/>
    <w:rsid w:val="00DF2FA7"/>
    <w:rsid w:val="00DF3521"/>
    <w:rsid w:val="00DF365E"/>
    <w:rsid w:val="00DF3704"/>
    <w:rsid w:val="00DF3777"/>
    <w:rsid w:val="00DF3A94"/>
    <w:rsid w:val="00DF3C8C"/>
    <w:rsid w:val="00DF7BBC"/>
    <w:rsid w:val="00E028F0"/>
    <w:rsid w:val="00E0399B"/>
    <w:rsid w:val="00E04D23"/>
    <w:rsid w:val="00E06143"/>
    <w:rsid w:val="00E06F75"/>
    <w:rsid w:val="00E073F2"/>
    <w:rsid w:val="00E11524"/>
    <w:rsid w:val="00E124EC"/>
    <w:rsid w:val="00E12637"/>
    <w:rsid w:val="00E1363F"/>
    <w:rsid w:val="00E13735"/>
    <w:rsid w:val="00E138E4"/>
    <w:rsid w:val="00E13ECC"/>
    <w:rsid w:val="00E143AA"/>
    <w:rsid w:val="00E154EF"/>
    <w:rsid w:val="00E163B4"/>
    <w:rsid w:val="00E1684E"/>
    <w:rsid w:val="00E168BB"/>
    <w:rsid w:val="00E16F67"/>
    <w:rsid w:val="00E16FF7"/>
    <w:rsid w:val="00E17BC8"/>
    <w:rsid w:val="00E20498"/>
    <w:rsid w:val="00E204B2"/>
    <w:rsid w:val="00E242B5"/>
    <w:rsid w:val="00E2464A"/>
    <w:rsid w:val="00E25620"/>
    <w:rsid w:val="00E30103"/>
    <w:rsid w:val="00E3160A"/>
    <w:rsid w:val="00E321A9"/>
    <w:rsid w:val="00E327F6"/>
    <w:rsid w:val="00E3360F"/>
    <w:rsid w:val="00E33A07"/>
    <w:rsid w:val="00E35836"/>
    <w:rsid w:val="00E359CB"/>
    <w:rsid w:val="00E359E9"/>
    <w:rsid w:val="00E35DAC"/>
    <w:rsid w:val="00E366F6"/>
    <w:rsid w:val="00E37C3E"/>
    <w:rsid w:val="00E40053"/>
    <w:rsid w:val="00E41118"/>
    <w:rsid w:val="00E41358"/>
    <w:rsid w:val="00E41AFF"/>
    <w:rsid w:val="00E43774"/>
    <w:rsid w:val="00E43B23"/>
    <w:rsid w:val="00E4439C"/>
    <w:rsid w:val="00E451C6"/>
    <w:rsid w:val="00E466CD"/>
    <w:rsid w:val="00E46B41"/>
    <w:rsid w:val="00E509FE"/>
    <w:rsid w:val="00E50E6E"/>
    <w:rsid w:val="00E50EDC"/>
    <w:rsid w:val="00E513E6"/>
    <w:rsid w:val="00E516A4"/>
    <w:rsid w:val="00E517F5"/>
    <w:rsid w:val="00E55957"/>
    <w:rsid w:val="00E56646"/>
    <w:rsid w:val="00E56649"/>
    <w:rsid w:val="00E60045"/>
    <w:rsid w:val="00E6021C"/>
    <w:rsid w:val="00E604E3"/>
    <w:rsid w:val="00E61BFC"/>
    <w:rsid w:val="00E61C23"/>
    <w:rsid w:val="00E62660"/>
    <w:rsid w:val="00E62E25"/>
    <w:rsid w:val="00E63609"/>
    <w:rsid w:val="00E63EFB"/>
    <w:rsid w:val="00E65449"/>
    <w:rsid w:val="00E6548E"/>
    <w:rsid w:val="00E65D46"/>
    <w:rsid w:val="00E66386"/>
    <w:rsid w:val="00E664E4"/>
    <w:rsid w:val="00E6774B"/>
    <w:rsid w:val="00E678DD"/>
    <w:rsid w:val="00E7130A"/>
    <w:rsid w:val="00E71935"/>
    <w:rsid w:val="00E73580"/>
    <w:rsid w:val="00E735A7"/>
    <w:rsid w:val="00E7387E"/>
    <w:rsid w:val="00E73C49"/>
    <w:rsid w:val="00E73D15"/>
    <w:rsid w:val="00E75B68"/>
    <w:rsid w:val="00E76BFC"/>
    <w:rsid w:val="00E775DE"/>
    <w:rsid w:val="00E778CF"/>
    <w:rsid w:val="00E8026E"/>
    <w:rsid w:val="00E80F02"/>
    <w:rsid w:val="00E829E3"/>
    <w:rsid w:val="00E84079"/>
    <w:rsid w:val="00E84FDC"/>
    <w:rsid w:val="00E850BD"/>
    <w:rsid w:val="00E870F8"/>
    <w:rsid w:val="00E87870"/>
    <w:rsid w:val="00E8789E"/>
    <w:rsid w:val="00E87EAC"/>
    <w:rsid w:val="00E87F61"/>
    <w:rsid w:val="00E91417"/>
    <w:rsid w:val="00E91F6E"/>
    <w:rsid w:val="00E923BE"/>
    <w:rsid w:val="00E92C8A"/>
    <w:rsid w:val="00E9455D"/>
    <w:rsid w:val="00E94D4B"/>
    <w:rsid w:val="00E97606"/>
    <w:rsid w:val="00EA004A"/>
    <w:rsid w:val="00EA1107"/>
    <w:rsid w:val="00EA32CE"/>
    <w:rsid w:val="00EA3939"/>
    <w:rsid w:val="00EA4F37"/>
    <w:rsid w:val="00EA77CB"/>
    <w:rsid w:val="00EA7CE0"/>
    <w:rsid w:val="00EB04B0"/>
    <w:rsid w:val="00EB04BD"/>
    <w:rsid w:val="00EB04DD"/>
    <w:rsid w:val="00EB1316"/>
    <w:rsid w:val="00EB1441"/>
    <w:rsid w:val="00EB1459"/>
    <w:rsid w:val="00EB3898"/>
    <w:rsid w:val="00EB3AB7"/>
    <w:rsid w:val="00EB3C86"/>
    <w:rsid w:val="00EB47A7"/>
    <w:rsid w:val="00EB5809"/>
    <w:rsid w:val="00EB61D5"/>
    <w:rsid w:val="00EB6281"/>
    <w:rsid w:val="00EB7203"/>
    <w:rsid w:val="00EC27DB"/>
    <w:rsid w:val="00EC3927"/>
    <w:rsid w:val="00EC4545"/>
    <w:rsid w:val="00EC6E52"/>
    <w:rsid w:val="00EC7471"/>
    <w:rsid w:val="00EC7866"/>
    <w:rsid w:val="00ED0024"/>
    <w:rsid w:val="00ED0113"/>
    <w:rsid w:val="00ED1699"/>
    <w:rsid w:val="00ED1B87"/>
    <w:rsid w:val="00ED1EEA"/>
    <w:rsid w:val="00ED316F"/>
    <w:rsid w:val="00ED50C7"/>
    <w:rsid w:val="00ED66A3"/>
    <w:rsid w:val="00EE01BF"/>
    <w:rsid w:val="00EE04FA"/>
    <w:rsid w:val="00EE0B13"/>
    <w:rsid w:val="00EE1D4F"/>
    <w:rsid w:val="00EE2C74"/>
    <w:rsid w:val="00EE2DEE"/>
    <w:rsid w:val="00EE377D"/>
    <w:rsid w:val="00EE38A5"/>
    <w:rsid w:val="00EE40CA"/>
    <w:rsid w:val="00EE4324"/>
    <w:rsid w:val="00EE4A3D"/>
    <w:rsid w:val="00EE56BC"/>
    <w:rsid w:val="00EE5DE5"/>
    <w:rsid w:val="00EE61B3"/>
    <w:rsid w:val="00EE6D75"/>
    <w:rsid w:val="00EF111C"/>
    <w:rsid w:val="00EF1B6E"/>
    <w:rsid w:val="00EF292F"/>
    <w:rsid w:val="00EF32CE"/>
    <w:rsid w:val="00EF42E0"/>
    <w:rsid w:val="00EF665A"/>
    <w:rsid w:val="00EF6A52"/>
    <w:rsid w:val="00EF74B8"/>
    <w:rsid w:val="00EF781A"/>
    <w:rsid w:val="00F00A3A"/>
    <w:rsid w:val="00F00A65"/>
    <w:rsid w:val="00F031B2"/>
    <w:rsid w:val="00F03F33"/>
    <w:rsid w:val="00F040B9"/>
    <w:rsid w:val="00F0473A"/>
    <w:rsid w:val="00F0513F"/>
    <w:rsid w:val="00F05592"/>
    <w:rsid w:val="00F05BF2"/>
    <w:rsid w:val="00F05DC6"/>
    <w:rsid w:val="00F06577"/>
    <w:rsid w:val="00F06EF1"/>
    <w:rsid w:val="00F07063"/>
    <w:rsid w:val="00F073D7"/>
    <w:rsid w:val="00F07BB0"/>
    <w:rsid w:val="00F10063"/>
    <w:rsid w:val="00F11C87"/>
    <w:rsid w:val="00F13368"/>
    <w:rsid w:val="00F1388B"/>
    <w:rsid w:val="00F14854"/>
    <w:rsid w:val="00F20D6B"/>
    <w:rsid w:val="00F20F25"/>
    <w:rsid w:val="00F23753"/>
    <w:rsid w:val="00F23C1A"/>
    <w:rsid w:val="00F24130"/>
    <w:rsid w:val="00F24BE0"/>
    <w:rsid w:val="00F254FB"/>
    <w:rsid w:val="00F25F90"/>
    <w:rsid w:val="00F2701A"/>
    <w:rsid w:val="00F272A5"/>
    <w:rsid w:val="00F307B7"/>
    <w:rsid w:val="00F30BD9"/>
    <w:rsid w:val="00F31241"/>
    <w:rsid w:val="00F325EF"/>
    <w:rsid w:val="00F32E34"/>
    <w:rsid w:val="00F34F21"/>
    <w:rsid w:val="00F36A70"/>
    <w:rsid w:val="00F36C8D"/>
    <w:rsid w:val="00F3797E"/>
    <w:rsid w:val="00F40447"/>
    <w:rsid w:val="00F4097C"/>
    <w:rsid w:val="00F40E03"/>
    <w:rsid w:val="00F40F05"/>
    <w:rsid w:val="00F4144C"/>
    <w:rsid w:val="00F41BD1"/>
    <w:rsid w:val="00F43695"/>
    <w:rsid w:val="00F43C09"/>
    <w:rsid w:val="00F460B4"/>
    <w:rsid w:val="00F4732D"/>
    <w:rsid w:val="00F475A0"/>
    <w:rsid w:val="00F502EB"/>
    <w:rsid w:val="00F506F6"/>
    <w:rsid w:val="00F50F52"/>
    <w:rsid w:val="00F53255"/>
    <w:rsid w:val="00F5328F"/>
    <w:rsid w:val="00F54451"/>
    <w:rsid w:val="00F55B71"/>
    <w:rsid w:val="00F5611F"/>
    <w:rsid w:val="00F5614B"/>
    <w:rsid w:val="00F567F0"/>
    <w:rsid w:val="00F6004A"/>
    <w:rsid w:val="00F62440"/>
    <w:rsid w:val="00F63C98"/>
    <w:rsid w:val="00F646BE"/>
    <w:rsid w:val="00F64B3B"/>
    <w:rsid w:val="00F65996"/>
    <w:rsid w:val="00F67153"/>
    <w:rsid w:val="00F67420"/>
    <w:rsid w:val="00F67B84"/>
    <w:rsid w:val="00F70F1C"/>
    <w:rsid w:val="00F71B08"/>
    <w:rsid w:val="00F727AE"/>
    <w:rsid w:val="00F72A27"/>
    <w:rsid w:val="00F732E1"/>
    <w:rsid w:val="00F77EC3"/>
    <w:rsid w:val="00F808AD"/>
    <w:rsid w:val="00F8118F"/>
    <w:rsid w:val="00F8223E"/>
    <w:rsid w:val="00F82750"/>
    <w:rsid w:val="00F82DE3"/>
    <w:rsid w:val="00F82E93"/>
    <w:rsid w:val="00F84016"/>
    <w:rsid w:val="00F84438"/>
    <w:rsid w:val="00F84CDA"/>
    <w:rsid w:val="00F85DF7"/>
    <w:rsid w:val="00F864BF"/>
    <w:rsid w:val="00F91B45"/>
    <w:rsid w:val="00F91BF4"/>
    <w:rsid w:val="00F92855"/>
    <w:rsid w:val="00F92A23"/>
    <w:rsid w:val="00F93E3E"/>
    <w:rsid w:val="00F94AB9"/>
    <w:rsid w:val="00F957DC"/>
    <w:rsid w:val="00F95B55"/>
    <w:rsid w:val="00F95CCB"/>
    <w:rsid w:val="00F97121"/>
    <w:rsid w:val="00F9747D"/>
    <w:rsid w:val="00F97F64"/>
    <w:rsid w:val="00FA09E6"/>
    <w:rsid w:val="00FA12B1"/>
    <w:rsid w:val="00FA190D"/>
    <w:rsid w:val="00FA212C"/>
    <w:rsid w:val="00FA45C7"/>
    <w:rsid w:val="00FA4640"/>
    <w:rsid w:val="00FA46EC"/>
    <w:rsid w:val="00FA481F"/>
    <w:rsid w:val="00FA6637"/>
    <w:rsid w:val="00FA686E"/>
    <w:rsid w:val="00FA6D87"/>
    <w:rsid w:val="00FA6FDF"/>
    <w:rsid w:val="00FA765F"/>
    <w:rsid w:val="00FB06BD"/>
    <w:rsid w:val="00FB0916"/>
    <w:rsid w:val="00FB0D5E"/>
    <w:rsid w:val="00FB1CE4"/>
    <w:rsid w:val="00FB1D9E"/>
    <w:rsid w:val="00FB2746"/>
    <w:rsid w:val="00FB38FD"/>
    <w:rsid w:val="00FB5164"/>
    <w:rsid w:val="00FB5753"/>
    <w:rsid w:val="00FB5A63"/>
    <w:rsid w:val="00FB5AA9"/>
    <w:rsid w:val="00FB5C65"/>
    <w:rsid w:val="00FB6A6E"/>
    <w:rsid w:val="00FB6AF4"/>
    <w:rsid w:val="00FB7613"/>
    <w:rsid w:val="00FB7A49"/>
    <w:rsid w:val="00FC06DA"/>
    <w:rsid w:val="00FC1470"/>
    <w:rsid w:val="00FC1BDC"/>
    <w:rsid w:val="00FC23F7"/>
    <w:rsid w:val="00FC40BC"/>
    <w:rsid w:val="00FC4F86"/>
    <w:rsid w:val="00FC5697"/>
    <w:rsid w:val="00FC64C8"/>
    <w:rsid w:val="00FC709F"/>
    <w:rsid w:val="00FC7C0A"/>
    <w:rsid w:val="00FC7F87"/>
    <w:rsid w:val="00FD0E85"/>
    <w:rsid w:val="00FD120C"/>
    <w:rsid w:val="00FD15FD"/>
    <w:rsid w:val="00FD3BF4"/>
    <w:rsid w:val="00FD4B32"/>
    <w:rsid w:val="00FD658A"/>
    <w:rsid w:val="00FE0300"/>
    <w:rsid w:val="00FE1D57"/>
    <w:rsid w:val="00FE208E"/>
    <w:rsid w:val="00FE32AB"/>
    <w:rsid w:val="00FE3A46"/>
    <w:rsid w:val="00FE3AB8"/>
    <w:rsid w:val="00FE3C47"/>
    <w:rsid w:val="00FE4001"/>
    <w:rsid w:val="00FE49D2"/>
    <w:rsid w:val="00FE6363"/>
    <w:rsid w:val="00FE76DE"/>
    <w:rsid w:val="00FF2741"/>
    <w:rsid w:val="00FF2957"/>
    <w:rsid w:val="00FF3952"/>
    <w:rsid w:val="00FF5BEF"/>
    <w:rsid w:val="00FF69BE"/>
    <w:rsid w:val="00FF6D3A"/>
    <w:rsid w:val="00FF710D"/>
    <w:rsid w:val="00FF7669"/>
    <w:rsid w:val="00FF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CD1AFFC"/>
  <w15:docId w15:val="{ACE00919-6BEA-4AF3-92EB-04946C8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51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7041"/>
    <w:pPr>
      <w:keepNext/>
      <w:numPr>
        <w:numId w:val="1"/>
      </w:numPr>
      <w:tabs>
        <w:tab w:val="left" w:pos="-2700"/>
      </w:tabs>
      <w:spacing w:after="0" w:line="360" w:lineRule="auto"/>
      <w:ind w:left="426" w:hanging="426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qFormat/>
    <w:rsid w:val="00777041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7041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7041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704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3508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3E2EF5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0612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7041"/>
    <w:rPr>
      <w:color w:val="auto"/>
    </w:rPr>
  </w:style>
  <w:style w:type="character" w:customStyle="1" w:styleId="WW8Num2z0">
    <w:name w:val="WW8Num2z0"/>
    <w:rsid w:val="00777041"/>
    <w:rPr>
      <w:color w:val="auto"/>
    </w:rPr>
  </w:style>
  <w:style w:type="character" w:customStyle="1" w:styleId="WW8Num5z0">
    <w:name w:val="WW8Num5z0"/>
    <w:rsid w:val="00777041"/>
    <w:rPr>
      <w:rFonts w:ascii="Symbol" w:hAnsi="Symbol"/>
    </w:rPr>
  </w:style>
  <w:style w:type="character" w:customStyle="1" w:styleId="WW8Num6z2">
    <w:name w:val="WW8Num6z2"/>
    <w:rsid w:val="00777041"/>
    <w:rPr>
      <w:b w:val="0"/>
      <w:bCs w:val="0"/>
    </w:rPr>
  </w:style>
  <w:style w:type="character" w:customStyle="1" w:styleId="WW8Num7z0">
    <w:name w:val="WW8Num7z0"/>
    <w:rsid w:val="00777041"/>
    <w:rPr>
      <w:b/>
    </w:rPr>
  </w:style>
  <w:style w:type="character" w:customStyle="1" w:styleId="WW8Num7z1">
    <w:name w:val="WW8Num7z1"/>
    <w:rsid w:val="00777041"/>
    <w:rPr>
      <w:b w:val="0"/>
    </w:rPr>
  </w:style>
  <w:style w:type="character" w:customStyle="1" w:styleId="WW8Num8z0">
    <w:name w:val="WW8Num8z0"/>
    <w:rsid w:val="00777041"/>
    <w:rPr>
      <w:b w:val="0"/>
      <w:i w:val="0"/>
    </w:rPr>
  </w:style>
  <w:style w:type="character" w:customStyle="1" w:styleId="WW8Num9z0">
    <w:name w:val="WW8Num9z0"/>
    <w:rsid w:val="00777041"/>
    <w:rPr>
      <w:b/>
    </w:rPr>
  </w:style>
  <w:style w:type="character" w:customStyle="1" w:styleId="WW8Num12z1">
    <w:name w:val="WW8Num12z1"/>
    <w:rsid w:val="00777041"/>
    <w:rPr>
      <w:color w:val="auto"/>
    </w:rPr>
  </w:style>
  <w:style w:type="character" w:customStyle="1" w:styleId="WW8Num13z0">
    <w:name w:val="WW8Num13z0"/>
    <w:rsid w:val="00777041"/>
    <w:rPr>
      <w:b w:val="0"/>
      <w:bCs w:val="0"/>
    </w:rPr>
  </w:style>
  <w:style w:type="character" w:customStyle="1" w:styleId="WW8Num13z1">
    <w:name w:val="WW8Num13z1"/>
    <w:rsid w:val="00777041"/>
    <w:rPr>
      <w:rFonts w:ascii="Times New Roman" w:eastAsia="Times New Roman" w:hAnsi="Times New Roman" w:cs="Calibri"/>
    </w:rPr>
  </w:style>
  <w:style w:type="character" w:customStyle="1" w:styleId="WW8Num16z0">
    <w:name w:val="WW8Num16z0"/>
    <w:rsid w:val="00777041"/>
    <w:rPr>
      <w:b w:val="0"/>
      <w:bCs w:val="0"/>
    </w:rPr>
  </w:style>
  <w:style w:type="character" w:customStyle="1" w:styleId="WW8Num20z0">
    <w:name w:val="WW8Num20z0"/>
    <w:rsid w:val="00777041"/>
    <w:rPr>
      <w:rFonts w:ascii="Times New Roman" w:hAnsi="Times New Roman" w:cs="Times New Roman"/>
      <w:b w:val="0"/>
    </w:rPr>
  </w:style>
  <w:style w:type="character" w:customStyle="1" w:styleId="WW8Num22z0">
    <w:name w:val="WW8Num22z0"/>
    <w:rsid w:val="00777041"/>
    <w:rPr>
      <w:b w:val="0"/>
      <w:bCs w:val="0"/>
      <w:i w:val="0"/>
      <w:iCs w:val="0"/>
    </w:rPr>
  </w:style>
  <w:style w:type="character" w:customStyle="1" w:styleId="WW8Num25z0">
    <w:name w:val="WW8Num25z0"/>
    <w:rsid w:val="00777041"/>
    <w:rPr>
      <w:b/>
    </w:rPr>
  </w:style>
  <w:style w:type="character" w:customStyle="1" w:styleId="WW8Num27z0">
    <w:name w:val="WW8Num27z0"/>
    <w:rsid w:val="00777041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77041"/>
    <w:rPr>
      <w:rFonts w:ascii="Symbol" w:hAnsi="Symbol" w:cs="Symbol"/>
      <w:sz w:val="20"/>
      <w:szCs w:val="20"/>
    </w:rPr>
  </w:style>
  <w:style w:type="character" w:customStyle="1" w:styleId="WW8Num31z0">
    <w:name w:val="WW8Num31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1z1">
    <w:name w:val="WW8Num31z1"/>
    <w:rsid w:val="00777041"/>
    <w:rPr>
      <w:i w:val="0"/>
    </w:rPr>
  </w:style>
  <w:style w:type="character" w:customStyle="1" w:styleId="WW8Num31z3">
    <w:name w:val="WW8Num31z3"/>
    <w:rsid w:val="0077704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777041"/>
    <w:rPr>
      <w:b/>
    </w:rPr>
  </w:style>
  <w:style w:type="character" w:customStyle="1" w:styleId="WW8Num32z1">
    <w:name w:val="WW8Num32z1"/>
    <w:rsid w:val="00777041"/>
    <w:rPr>
      <w:b w:val="0"/>
      <w:bCs w:val="0"/>
      <w:i w:val="0"/>
      <w:iCs w:val="0"/>
    </w:rPr>
  </w:style>
  <w:style w:type="character" w:customStyle="1" w:styleId="WW8Num34z0">
    <w:name w:val="WW8Num34z0"/>
    <w:rsid w:val="00777041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777041"/>
    <w:rPr>
      <w:rFonts w:ascii="Symbol" w:hAnsi="Symbol" w:cs="Symbol"/>
      <w:sz w:val="20"/>
      <w:szCs w:val="20"/>
    </w:rPr>
  </w:style>
  <w:style w:type="character" w:customStyle="1" w:styleId="WW8Num37z1">
    <w:name w:val="WW8Num37z1"/>
    <w:rsid w:val="0077704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777041"/>
  </w:style>
  <w:style w:type="character" w:customStyle="1" w:styleId="WW-Absatz-Standardschriftart">
    <w:name w:val="WW-Absatz-Standardschriftart"/>
    <w:rsid w:val="00777041"/>
  </w:style>
  <w:style w:type="character" w:customStyle="1" w:styleId="WW-Absatz-Standardschriftart1">
    <w:name w:val="WW-Absatz-Standardschriftart1"/>
    <w:rsid w:val="00777041"/>
  </w:style>
  <w:style w:type="character" w:customStyle="1" w:styleId="WW8Num35z1">
    <w:name w:val="WW8Num35z1"/>
    <w:rsid w:val="00777041"/>
    <w:rPr>
      <w:rFonts w:ascii="Times New Roman" w:eastAsia="Times New Roman" w:hAnsi="Times New Roman" w:cs="Calibri"/>
    </w:rPr>
  </w:style>
  <w:style w:type="character" w:customStyle="1" w:styleId="WW8Num37z0">
    <w:name w:val="WW8Num37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38z1">
    <w:name w:val="WW8Num38z1"/>
    <w:rsid w:val="00777041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777041"/>
  </w:style>
  <w:style w:type="character" w:customStyle="1" w:styleId="WW8Num4z0">
    <w:name w:val="WW8Num4z0"/>
    <w:rsid w:val="00777041"/>
    <w:rPr>
      <w:b/>
      <w:bCs/>
      <w:i w:val="0"/>
      <w:iCs w:val="0"/>
    </w:rPr>
  </w:style>
  <w:style w:type="character" w:customStyle="1" w:styleId="WW8Num5z1">
    <w:name w:val="WW8Num5z1"/>
    <w:rsid w:val="00777041"/>
    <w:rPr>
      <w:rFonts w:ascii="Courier New" w:hAnsi="Courier New" w:cs="Courier New"/>
    </w:rPr>
  </w:style>
  <w:style w:type="character" w:customStyle="1" w:styleId="WW8Num5z2">
    <w:name w:val="WW8Num5z2"/>
    <w:rsid w:val="00777041"/>
    <w:rPr>
      <w:rFonts w:ascii="Wingdings" w:hAnsi="Wingdings"/>
    </w:rPr>
  </w:style>
  <w:style w:type="character" w:customStyle="1" w:styleId="WW8Num7z2">
    <w:name w:val="WW8Num7z2"/>
    <w:rsid w:val="00777041"/>
    <w:rPr>
      <w:b w:val="0"/>
      <w:bCs w:val="0"/>
    </w:rPr>
  </w:style>
  <w:style w:type="character" w:customStyle="1" w:styleId="WW8Num9z1">
    <w:name w:val="WW8Num9z1"/>
    <w:rsid w:val="00777041"/>
    <w:rPr>
      <w:b w:val="0"/>
    </w:rPr>
  </w:style>
  <w:style w:type="character" w:customStyle="1" w:styleId="WW8Num10z0">
    <w:name w:val="WW8Num10z0"/>
    <w:rsid w:val="00777041"/>
    <w:rPr>
      <w:b w:val="0"/>
      <w:i w:val="0"/>
    </w:rPr>
  </w:style>
  <w:style w:type="character" w:customStyle="1" w:styleId="WW8Num11z0">
    <w:name w:val="WW8Num11z0"/>
    <w:rsid w:val="00777041"/>
    <w:rPr>
      <w:rFonts w:ascii="Times New Roman" w:eastAsia="Times New Roman" w:hAnsi="Times New Roman" w:cs="Calibri"/>
    </w:rPr>
  </w:style>
  <w:style w:type="character" w:customStyle="1" w:styleId="WW8Num15z1">
    <w:name w:val="WW8Num15z1"/>
    <w:rsid w:val="00777041"/>
    <w:rPr>
      <w:color w:val="auto"/>
    </w:rPr>
  </w:style>
  <w:style w:type="character" w:customStyle="1" w:styleId="WW8Num16z1">
    <w:name w:val="WW8Num16z1"/>
    <w:rsid w:val="00777041"/>
    <w:rPr>
      <w:rFonts w:ascii="Times New Roman" w:eastAsia="Times New Roman" w:hAnsi="Times New Roman" w:cs="Calibri"/>
    </w:rPr>
  </w:style>
  <w:style w:type="character" w:customStyle="1" w:styleId="WW8Num19z0">
    <w:name w:val="WW8Num19z0"/>
    <w:rsid w:val="00777041"/>
    <w:rPr>
      <w:b/>
      <w:bCs/>
    </w:rPr>
  </w:style>
  <w:style w:type="character" w:customStyle="1" w:styleId="WW8Num23z0">
    <w:name w:val="WW8Num23z0"/>
    <w:rsid w:val="00777041"/>
    <w:rPr>
      <w:color w:val="auto"/>
    </w:rPr>
  </w:style>
  <w:style w:type="character" w:customStyle="1" w:styleId="WW8Num24z0">
    <w:name w:val="WW8Num24z0"/>
    <w:rsid w:val="00777041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777041"/>
    <w:rPr>
      <w:rFonts w:ascii="Courier New" w:hAnsi="Courier New"/>
    </w:rPr>
  </w:style>
  <w:style w:type="character" w:customStyle="1" w:styleId="WW8Num24z2">
    <w:name w:val="WW8Num24z2"/>
    <w:rsid w:val="00777041"/>
    <w:rPr>
      <w:rFonts w:ascii="Wingdings" w:hAnsi="Wingdings"/>
    </w:rPr>
  </w:style>
  <w:style w:type="character" w:customStyle="1" w:styleId="WW8Num24z3">
    <w:name w:val="WW8Num24z3"/>
    <w:rsid w:val="00777041"/>
    <w:rPr>
      <w:rFonts w:ascii="Symbol" w:hAnsi="Symbol"/>
    </w:rPr>
  </w:style>
  <w:style w:type="character" w:customStyle="1" w:styleId="WW8Num26z0">
    <w:name w:val="WW8Num26z0"/>
    <w:rsid w:val="00777041"/>
    <w:rPr>
      <w:b w:val="0"/>
      <w:bCs w:val="0"/>
      <w:i w:val="0"/>
      <w:iCs w:val="0"/>
    </w:rPr>
  </w:style>
  <w:style w:type="character" w:customStyle="1" w:styleId="WW8Num30z0">
    <w:name w:val="WW8Num30z0"/>
    <w:rsid w:val="00777041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777041"/>
    <w:rPr>
      <w:i w:val="0"/>
    </w:rPr>
  </w:style>
  <w:style w:type="character" w:customStyle="1" w:styleId="WW8Num35z0">
    <w:name w:val="WW8Num35z0"/>
    <w:rsid w:val="00777041"/>
    <w:rPr>
      <w:b w:val="0"/>
      <w:bCs w:val="0"/>
    </w:rPr>
  </w:style>
  <w:style w:type="character" w:customStyle="1" w:styleId="WW8Num37z3">
    <w:name w:val="WW8Num37z3"/>
    <w:rsid w:val="00777041"/>
    <w:rPr>
      <w:b w:val="0"/>
    </w:rPr>
  </w:style>
  <w:style w:type="character" w:customStyle="1" w:styleId="WW8Num39z0">
    <w:name w:val="WW8Num39z0"/>
    <w:rsid w:val="00777041"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39z1">
    <w:name w:val="WW8Num39z1"/>
    <w:rsid w:val="00777041"/>
    <w:rPr>
      <w:i w:val="0"/>
    </w:rPr>
  </w:style>
  <w:style w:type="character" w:customStyle="1" w:styleId="WW8Num39z3">
    <w:name w:val="WW8Num39z3"/>
    <w:rsid w:val="00777041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777041"/>
    <w:rPr>
      <w:rFonts w:ascii="Times New Roman" w:eastAsia="Times New Roman" w:hAnsi="Times New Roman" w:cs="Times New Roman"/>
      <w:b w:val="0"/>
      <w:bCs w:val="0"/>
      <w:i w:val="0"/>
      <w:iCs w:val="0"/>
    </w:rPr>
  </w:style>
  <w:style w:type="character" w:customStyle="1" w:styleId="WW8Num40z1">
    <w:name w:val="WW8Num40z1"/>
    <w:rsid w:val="00777041"/>
    <w:rPr>
      <w:b w:val="0"/>
      <w:bCs w:val="0"/>
      <w:i w:val="0"/>
      <w:iCs w:val="0"/>
    </w:rPr>
  </w:style>
  <w:style w:type="character" w:customStyle="1" w:styleId="WW8Num42z0">
    <w:name w:val="WW8Num42z0"/>
    <w:rsid w:val="00777041"/>
    <w:rPr>
      <w:i w:val="0"/>
      <w:iCs w:val="0"/>
      <w:color w:val="auto"/>
      <w:sz w:val="24"/>
      <w:szCs w:val="24"/>
    </w:rPr>
  </w:style>
  <w:style w:type="character" w:customStyle="1" w:styleId="WW8Num43z1">
    <w:name w:val="WW8Num43z1"/>
    <w:rsid w:val="00777041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77704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777041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Domylnaczcionkaakapitu1">
    <w:name w:val="Domyślna czcionka akapitu1"/>
    <w:rsid w:val="00777041"/>
  </w:style>
  <w:style w:type="character" w:customStyle="1" w:styleId="Nagwek1Znak">
    <w:name w:val="Nagłówek 1 Znak"/>
    <w:rsid w:val="00777041"/>
    <w:rPr>
      <w:b/>
      <w:sz w:val="24"/>
      <w:szCs w:val="24"/>
      <w:lang w:val="pl-PL"/>
    </w:rPr>
  </w:style>
  <w:style w:type="character" w:customStyle="1" w:styleId="Nagwek2Znak">
    <w:name w:val="Nagłówek 2 Znak"/>
    <w:rsid w:val="00777041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7041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7041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rsid w:val="00777041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777041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7041"/>
    <w:rPr>
      <w:vertAlign w:val="superscript"/>
    </w:rPr>
  </w:style>
  <w:style w:type="character" w:styleId="Hipercze">
    <w:name w:val="Hyperlink"/>
    <w:rsid w:val="00777041"/>
    <w:rPr>
      <w:color w:val="0000FF"/>
      <w:u w:val="single"/>
    </w:rPr>
  </w:style>
  <w:style w:type="character" w:customStyle="1" w:styleId="TekstpodstawowywcityZnak">
    <w:name w:val="Tekst podstawowy wcięty Znak"/>
    <w:rsid w:val="00777041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7041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7041"/>
  </w:style>
  <w:style w:type="character" w:customStyle="1" w:styleId="TekstprzypisudolnegoZnak">
    <w:name w:val="Tekst przypisu dolnego Znak"/>
    <w:basedOn w:val="Domylnaczcionkaakapitu1"/>
    <w:rsid w:val="00777041"/>
  </w:style>
  <w:style w:type="character" w:styleId="Numerstrony">
    <w:name w:val="page number"/>
    <w:basedOn w:val="Domylnaczcionkaakapitu1"/>
    <w:rsid w:val="00777041"/>
  </w:style>
  <w:style w:type="character" w:customStyle="1" w:styleId="Tekstpodstawowywcity3Znak">
    <w:name w:val="Tekst podstawowy wcięty 3 Znak"/>
    <w:link w:val="Tekstpodstawowywcity3"/>
    <w:rsid w:val="00777041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7041"/>
  </w:style>
  <w:style w:type="character" w:customStyle="1" w:styleId="Tekstpodstawowy3Znak">
    <w:name w:val="Tekst podstawowy 3 Znak"/>
    <w:link w:val="Tekstpodstawowy3"/>
    <w:rsid w:val="00777041"/>
    <w:rPr>
      <w:sz w:val="16"/>
      <w:szCs w:val="16"/>
    </w:rPr>
  </w:style>
  <w:style w:type="character" w:customStyle="1" w:styleId="PodtytuZnak">
    <w:name w:val="Podtytuł Znak"/>
    <w:rsid w:val="00777041"/>
    <w:rPr>
      <w:b/>
      <w:sz w:val="28"/>
      <w:lang w:val="fr-BE"/>
    </w:rPr>
  </w:style>
  <w:style w:type="character" w:customStyle="1" w:styleId="eltit1">
    <w:name w:val="eltit1"/>
    <w:rsid w:val="00777041"/>
    <w:rPr>
      <w:rFonts w:ascii="Verdana" w:hAnsi="Verdana"/>
      <w:color w:val="333366"/>
      <w:sz w:val="20"/>
      <w:szCs w:val="20"/>
    </w:rPr>
  </w:style>
  <w:style w:type="character" w:customStyle="1" w:styleId="ZwrotgrzecznociowyZnak">
    <w:name w:val="Zwrot grzecznościowy Znak"/>
    <w:rsid w:val="00777041"/>
    <w:rPr>
      <w:rFonts w:ascii="Arial" w:hAnsi="Arial"/>
      <w:spacing w:val="6"/>
      <w:sz w:val="24"/>
      <w:lang w:val="en-GB"/>
    </w:rPr>
  </w:style>
  <w:style w:type="character" w:styleId="Pogrubienie">
    <w:name w:val="Strong"/>
    <w:qFormat/>
    <w:rsid w:val="00777041"/>
    <w:rPr>
      <w:b/>
      <w:bCs/>
    </w:rPr>
  </w:style>
  <w:style w:type="character" w:customStyle="1" w:styleId="TekstdymkaZnak">
    <w:name w:val="Tekst dymka Znak"/>
    <w:rsid w:val="00777041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70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uiPriority w:val="99"/>
    <w:rsid w:val="00777041"/>
    <w:rPr>
      <w:rFonts w:ascii="Arial" w:hAnsi="Arial"/>
      <w:b/>
      <w:sz w:val="36"/>
      <w:lang w:val="en-GB"/>
    </w:rPr>
  </w:style>
  <w:style w:type="character" w:customStyle="1" w:styleId="ZnakZnak">
    <w:name w:val="Znak Znak"/>
    <w:rsid w:val="00777041"/>
    <w:rPr>
      <w:rFonts w:ascii="Arial" w:hAnsi="Arial"/>
      <w:b/>
      <w:sz w:val="36"/>
      <w:lang w:val="en-GB"/>
    </w:rPr>
  </w:style>
  <w:style w:type="character" w:customStyle="1" w:styleId="Odwoaniedokomentarza1">
    <w:name w:val="Odwołanie do komentarza1"/>
    <w:rsid w:val="00777041"/>
    <w:rPr>
      <w:sz w:val="16"/>
      <w:szCs w:val="16"/>
    </w:rPr>
  </w:style>
  <w:style w:type="character" w:customStyle="1" w:styleId="TematkomentarzaZnak">
    <w:name w:val="Temat komentarza Znak"/>
    <w:rsid w:val="00777041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7041"/>
  </w:style>
  <w:style w:type="character" w:customStyle="1" w:styleId="Znakiprzypiswkocowych">
    <w:name w:val="Znaki przypisów końcowych"/>
    <w:rsid w:val="00777041"/>
    <w:rPr>
      <w:vertAlign w:val="superscript"/>
    </w:rPr>
  </w:style>
  <w:style w:type="character" w:customStyle="1" w:styleId="NagwekZnak">
    <w:name w:val="Nagłówek Znak"/>
    <w:rsid w:val="00777041"/>
    <w:rPr>
      <w:rFonts w:ascii="Calibri" w:hAnsi="Calibri" w:cs="Calibri"/>
      <w:sz w:val="22"/>
      <w:szCs w:val="22"/>
    </w:rPr>
  </w:style>
  <w:style w:type="character" w:customStyle="1" w:styleId="StandardZnak">
    <w:name w:val="Standard Znak"/>
    <w:rsid w:val="00777041"/>
    <w:rPr>
      <w:sz w:val="24"/>
      <w:szCs w:val="24"/>
      <w:lang w:val="pl-PL" w:eastAsia="ar-SA" w:bidi="ar-SA"/>
    </w:rPr>
  </w:style>
  <w:style w:type="character" w:styleId="Odwoanieprzypisudolnego">
    <w:name w:val="footnote reference"/>
    <w:rsid w:val="00777041"/>
    <w:rPr>
      <w:vertAlign w:val="superscript"/>
    </w:rPr>
  </w:style>
  <w:style w:type="character" w:styleId="Odwoanieprzypisukocowego">
    <w:name w:val="endnote reference"/>
    <w:rsid w:val="0077704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70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777041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7041"/>
    <w:rPr>
      <w:rFonts w:cs="Mangal"/>
    </w:rPr>
  </w:style>
  <w:style w:type="paragraph" w:customStyle="1" w:styleId="Podpis1">
    <w:name w:val="Podpis1"/>
    <w:basedOn w:val="Normalny"/>
    <w:rsid w:val="00777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7041"/>
    <w:pPr>
      <w:suppressLineNumbers/>
    </w:pPr>
    <w:rPr>
      <w:rFonts w:cs="Mangal"/>
    </w:rPr>
  </w:style>
  <w:style w:type="paragraph" w:styleId="Nagwek">
    <w:name w:val="header"/>
    <w:basedOn w:val="Normalny"/>
    <w:link w:val="NagwekZnak1"/>
    <w:rsid w:val="00777041"/>
  </w:style>
  <w:style w:type="paragraph" w:styleId="Stopka">
    <w:name w:val="footer"/>
    <w:basedOn w:val="Normalny"/>
    <w:link w:val="StopkaZnak1"/>
    <w:uiPriority w:val="99"/>
    <w:rsid w:val="00777041"/>
  </w:style>
  <w:style w:type="paragraph" w:styleId="Spistreci1">
    <w:name w:val="toc 1"/>
    <w:basedOn w:val="Normalny"/>
    <w:next w:val="Normalny"/>
    <w:uiPriority w:val="39"/>
    <w:rsid w:val="00777041"/>
    <w:pPr>
      <w:tabs>
        <w:tab w:val="left" w:pos="426"/>
        <w:tab w:val="right" w:leader="dot" w:pos="9062"/>
      </w:tabs>
      <w:spacing w:after="0" w:line="240" w:lineRule="auto"/>
      <w:ind w:left="426" w:right="1019" w:hanging="426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704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7041"/>
    <w:pPr>
      <w:spacing w:after="0" w:line="36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7041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7041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7041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77041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704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704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704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7041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7041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7041"/>
    <w:pPr>
      <w:widowControl w:val="0"/>
      <w:numPr>
        <w:numId w:val="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70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uiPriority w:val="99"/>
    <w:qFormat/>
    <w:rsid w:val="00777041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7041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7041"/>
    <w:rPr>
      <w:b/>
      <w:bCs/>
    </w:rPr>
  </w:style>
  <w:style w:type="paragraph" w:styleId="Tekstprzypisukocowego">
    <w:name w:val="endnote text"/>
    <w:basedOn w:val="Normalny"/>
    <w:rsid w:val="0077704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21">
    <w:name w:val="Tekst podstawowy wcięty 21"/>
    <w:basedOn w:val="Normalny"/>
    <w:rsid w:val="00777041"/>
    <w:pPr>
      <w:spacing w:before="120"/>
      <w:ind w:left="539" w:hanging="539"/>
      <w:jc w:val="both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777041"/>
    <w:pPr>
      <w:shd w:val="clear" w:color="auto" w:fill="000080"/>
    </w:pPr>
    <w:rPr>
      <w:rFonts w:ascii="Tahoma" w:hAnsi="Tahoma" w:cs="Tahoma"/>
    </w:rPr>
  </w:style>
  <w:style w:type="paragraph" w:styleId="Spistreci2">
    <w:name w:val="toc 2"/>
    <w:basedOn w:val="Indeks"/>
    <w:uiPriority w:val="39"/>
    <w:rsid w:val="0053337B"/>
    <w:pPr>
      <w:tabs>
        <w:tab w:val="right" w:leader="dot" w:pos="9072"/>
      </w:tabs>
      <w:spacing w:after="0" w:line="240" w:lineRule="auto"/>
      <w:ind w:left="284"/>
    </w:pPr>
  </w:style>
  <w:style w:type="paragraph" w:styleId="Spistreci3">
    <w:name w:val="toc 3"/>
    <w:basedOn w:val="Indeks"/>
    <w:rsid w:val="00777041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7041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7041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7041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7041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7041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7041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777041"/>
    <w:pPr>
      <w:suppressLineNumbers/>
    </w:pPr>
  </w:style>
  <w:style w:type="paragraph" w:customStyle="1" w:styleId="Nagwektabeli">
    <w:name w:val="Nagłówek tabeli"/>
    <w:basedOn w:val="Zawartotabeli"/>
    <w:rsid w:val="0077704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8F5E4E"/>
    <w:rPr>
      <w:sz w:val="16"/>
      <w:szCs w:val="16"/>
    </w:rPr>
  </w:style>
  <w:style w:type="paragraph" w:styleId="Tekstkomentarza">
    <w:name w:val="annotation text"/>
    <w:basedOn w:val="Normalny"/>
    <w:semiHidden/>
    <w:rsid w:val="008F5E4E"/>
    <w:rPr>
      <w:sz w:val="20"/>
      <w:szCs w:val="20"/>
    </w:rPr>
  </w:style>
  <w:style w:type="paragraph" w:customStyle="1" w:styleId="StylSpistreci2Interliniapojedyncze">
    <w:name w:val="Styl Spis treści 2 + Interlinia:  pojedyncze"/>
    <w:basedOn w:val="Spistreci2"/>
    <w:rsid w:val="00C169AD"/>
    <w:rPr>
      <w:rFonts w:cs="Times New Roman"/>
      <w:szCs w:val="20"/>
    </w:rPr>
  </w:style>
  <w:style w:type="paragraph" w:customStyle="1" w:styleId="StylSpistreci2Interliniapojedyncze1">
    <w:name w:val="Styl Spis treści 2 + Interlinia:  pojedyncze1"/>
    <w:basedOn w:val="Spistreci2"/>
    <w:rsid w:val="00C169AD"/>
    <w:rPr>
      <w:rFonts w:cs="Times New Roman"/>
      <w:szCs w:val="20"/>
    </w:rPr>
  </w:style>
  <w:style w:type="paragraph" w:customStyle="1" w:styleId="StylNagwek212ptNieKursywaAutomatycznyWyjustowanyZ">
    <w:name w:val="Styl Nagłówek 2 + 12 pt Nie Kursywa Automatyczny Wyjustowany Z..."/>
    <w:basedOn w:val="Nagwek2"/>
    <w:rsid w:val="00C169AD"/>
    <w:pPr>
      <w:ind w:left="0" w:firstLine="0"/>
      <w:jc w:val="both"/>
    </w:pPr>
    <w:rPr>
      <w:i w:val="0"/>
      <w:iCs w:val="0"/>
      <w:color w:val="auto"/>
      <w:sz w:val="24"/>
      <w:szCs w:val="20"/>
    </w:rPr>
  </w:style>
  <w:style w:type="character" w:customStyle="1" w:styleId="NagwekZnak1">
    <w:name w:val="Nagłówek Znak1"/>
    <w:link w:val="Nagwek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StopkaZnak1">
    <w:name w:val="Stopka Znak1"/>
    <w:link w:val="Stopka"/>
    <w:semiHidden/>
    <w:rsid w:val="001E7CF2"/>
    <w:rPr>
      <w:rFonts w:ascii="Calibri" w:hAnsi="Calibri" w:cs="Calibri"/>
      <w:sz w:val="22"/>
      <w:szCs w:val="22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rsid w:val="000612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0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2858"/>
    <w:rPr>
      <w:color w:val="954F72" w:themeColor="followedHyperlink"/>
      <w:u w:val="single"/>
    </w:rPr>
  </w:style>
  <w:style w:type="paragraph" w:customStyle="1" w:styleId="Default">
    <w:name w:val="Default"/>
    <w:rsid w:val="00470F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508E6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565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1"/>
    <w:unhideWhenUsed/>
    <w:rsid w:val="003E2EF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3E2EF5"/>
    <w:rPr>
      <w:rFonts w:ascii="Calibri" w:hAnsi="Calibri" w:cs="Calibri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rsid w:val="003E2EF5"/>
    <w:rPr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E2EF5"/>
  </w:style>
  <w:style w:type="paragraph" w:styleId="Legenda">
    <w:name w:val="caption"/>
    <w:basedOn w:val="Normalny"/>
    <w:next w:val="Normalny"/>
    <w:qFormat/>
    <w:rsid w:val="003E2EF5"/>
    <w:pPr>
      <w:suppressAutoHyphens w:val="0"/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3E2EF5"/>
    <w:rPr>
      <w:rFonts w:ascii="Tahoma" w:hAnsi="Tahoma" w:cs="Tahoma"/>
      <w:sz w:val="22"/>
      <w:szCs w:val="22"/>
      <w:shd w:val="clear" w:color="auto" w:fill="000080"/>
      <w:lang w:eastAsia="ar-SA"/>
    </w:rPr>
  </w:style>
  <w:style w:type="paragraph" w:styleId="Tekstpodstawowywcity2">
    <w:name w:val="Body Text Indent 2"/>
    <w:basedOn w:val="Normalny"/>
    <w:link w:val="Tekstpodstawowywcity2Znak"/>
    <w:rsid w:val="003E2EF5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E2EF5"/>
    <w:rPr>
      <w:sz w:val="24"/>
    </w:rPr>
  </w:style>
  <w:style w:type="paragraph" w:styleId="Tekstpodstawowywcity3">
    <w:name w:val="Body Text Indent 3"/>
    <w:basedOn w:val="Normalny"/>
    <w:link w:val="Tekstpodstawowywcity3Znak"/>
    <w:rsid w:val="003E2EF5"/>
    <w:pPr>
      <w:suppressAutoHyphens w:val="0"/>
      <w:spacing w:after="0" w:line="240" w:lineRule="auto"/>
      <w:ind w:left="360"/>
    </w:pPr>
    <w:rPr>
      <w:rFonts w:ascii="Arial" w:hAnsi="Arial" w:cs="Arial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Lista2">
    <w:name w:val="List 2"/>
    <w:basedOn w:val="Normalny"/>
    <w:rsid w:val="003E2EF5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autoRedefine/>
    <w:rsid w:val="003E2EF5"/>
    <w:pPr>
      <w:numPr>
        <w:numId w:val="4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rsid w:val="003E2EF5"/>
    <w:pPr>
      <w:suppressAutoHyphens w:val="0"/>
      <w:spacing w:after="120" w:line="240" w:lineRule="auto"/>
      <w:ind w:left="566"/>
    </w:pPr>
    <w:rPr>
      <w:rFonts w:ascii="Times New Roman" w:hAnsi="Times New Roman" w:cs="Times New Roman"/>
      <w:sz w:val="24"/>
      <w:szCs w:val="20"/>
      <w:lang w:eastAsia="pl-PL"/>
    </w:rPr>
  </w:style>
  <w:style w:type="paragraph" w:styleId="Lista-kontynuacja3">
    <w:name w:val="List Continue 3"/>
    <w:basedOn w:val="Normalny"/>
    <w:rsid w:val="003E2EF5"/>
    <w:pPr>
      <w:suppressAutoHyphens w:val="0"/>
      <w:spacing w:after="120" w:line="240" w:lineRule="auto"/>
      <w:ind w:left="849"/>
    </w:pPr>
    <w:rPr>
      <w:rFonts w:ascii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E2EF5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3E2EF5"/>
    <w:rPr>
      <w:rFonts w:ascii="Calibri" w:hAnsi="Calibri" w:cs="Calibri"/>
      <w:sz w:val="16"/>
      <w:szCs w:val="16"/>
      <w:lang w:eastAsia="ar-SA"/>
    </w:rPr>
  </w:style>
  <w:style w:type="paragraph" w:styleId="Tekstblokowy">
    <w:name w:val="Block Text"/>
    <w:basedOn w:val="Normalny"/>
    <w:rsid w:val="003E2EF5"/>
    <w:pPr>
      <w:keepLines/>
      <w:suppressAutoHyphens w:val="0"/>
      <w:spacing w:after="0" w:line="240" w:lineRule="atLeast"/>
      <w:ind w:left="284" w:right="195" w:hanging="284"/>
    </w:pPr>
    <w:rPr>
      <w:rFonts w:ascii="Arial" w:hAnsi="Arial" w:cs="Times New Roman"/>
      <w:snapToGrid w:val="0"/>
      <w:color w:val="000000"/>
      <w:sz w:val="24"/>
      <w:szCs w:val="20"/>
      <w:lang w:eastAsia="pl-PL"/>
    </w:rPr>
  </w:style>
  <w:style w:type="paragraph" w:customStyle="1" w:styleId="Styl1">
    <w:name w:val="Styl1"/>
    <w:basedOn w:val="Normalny"/>
    <w:rsid w:val="003E2EF5"/>
    <w:pPr>
      <w:numPr>
        <w:numId w:val="5"/>
      </w:numPr>
      <w:suppressAutoHyphens w:val="0"/>
      <w:spacing w:after="0" w:line="36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E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E2EF5"/>
    <w:pPr>
      <w:spacing w:after="0" w:line="240" w:lineRule="auto"/>
    </w:pPr>
    <w:rPr>
      <w:rFonts w:ascii="Times New Roman" w:hAnsi="Times New Roman" w:cs="Times New Roman"/>
      <w:b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3E2EF5"/>
    <w:pPr>
      <w:numPr>
        <w:numId w:val="6"/>
      </w:numPr>
      <w:suppressAutoHyphens w:val="0"/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4">
    <w:name w:val="Body text (4)_"/>
    <w:link w:val="Bodytext40"/>
    <w:rsid w:val="003E2EF5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3E2EF5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3E2EF5"/>
    <w:pPr>
      <w:widowControl w:val="0"/>
      <w:shd w:val="clear" w:color="auto" w:fill="FFFFFF"/>
      <w:suppressAutoHyphens w:val="0"/>
      <w:spacing w:after="0" w:line="259" w:lineRule="exact"/>
      <w:jc w:val="both"/>
    </w:pPr>
    <w:rPr>
      <w:rFonts w:ascii="Times New Roman" w:hAnsi="Times New Roman" w:cs="Times New Roman"/>
      <w:b/>
      <w:bCs/>
      <w:lang w:eastAsia="pl-PL"/>
    </w:rPr>
  </w:style>
  <w:style w:type="paragraph" w:customStyle="1" w:styleId="Bodytext50">
    <w:name w:val="Body text (5)"/>
    <w:basedOn w:val="Normalny"/>
    <w:link w:val="Bodytext5"/>
    <w:rsid w:val="003E2EF5"/>
    <w:pPr>
      <w:widowControl w:val="0"/>
      <w:shd w:val="clear" w:color="auto" w:fill="FFFFFF"/>
      <w:suppressAutoHyphens w:val="0"/>
      <w:spacing w:after="0" w:line="259" w:lineRule="exact"/>
      <w:ind w:hanging="340"/>
      <w:jc w:val="both"/>
    </w:pPr>
    <w:rPr>
      <w:rFonts w:ascii="Times New Roman" w:hAnsi="Times New Roman" w:cs="Times New Roman"/>
      <w:b/>
      <w:bCs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F92855"/>
    <w:rPr>
      <w:i/>
      <w:iCs/>
    </w:rPr>
  </w:style>
  <w:style w:type="character" w:customStyle="1" w:styleId="Bodytext1">
    <w:name w:val="Body text|1_"/>
    <w:basedOn w:val="Domylnaczcionkaakapitu"/>
    <w:link w:val="Bodytext10"/>
    <w:rsid w:val="00E143AA"/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alny"/>
    <w:link w:val="Bodytext1"/>
    <w:rsid w:val="00E143AA"/>
    <w:pPr>
      <w:widowControl w:val="0"/>
      <w:suppressAutoHyphens w:val="0"/>
      <w:spacing w:after="140" w:line="319" w:lineRule="auto"/>
    </w:pPr>
    <w:rPr>
      <w:rFonts w:ascii="Arial" w:eastAsia="Arial" w:hAnsi="Arial" w:cs="Arial"/>
      <w:sz w:val="19"/>
      <w:szCs w:val="19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53CA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B48-37B0-47D7-9415-624C520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6223</TotalTime>
  <Pages>3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Links>
    <vt:vector size="42" baseType="variant">
      <vt:variant>
        <vt:i4>131150</vt:i4>
      </vt:variant>
      <vt:variant>
        <vt:i4>165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162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159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156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153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150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  <vt:variant>
        <vt:i4>131150</vt:i4>
      </vt:variant>
      <vt:variant>
        <vt:i4>147</vt:i4>
      </vt:variant>
      <vt:variant>
        <vt:i4>0</vt:i4>
      </vt:variant>
      <vt:variant>
        <vt:i4>5</vt:i4>
      </vt:variant>
      <vt:variant>
        <vt:lpwstr>http://www.mec.kolobrzeg.pl/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Urbański Michał [MEC Piła]</cp:lastModifiedBy>
  <cp:revision>63</cp:revision>
  <cp:lastPrinted>2024-08-20T12:03:00Z</cp:lastPrinted>
  <dcterms:created xsi:type="dcterms:W3CDTF">2023-03-31T09:46:00Z</dcterms:created>
  <dcterms:modified xsi:type="dcterms:W3CDTF">2024-08-27T10:59:00Z</dcterms:modified>
</cp:coreProperties>
</file>