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A1EA" w14:textId="77777777" w:rsidR="00597680" w:rsidRPr="009C10EA" w:rsidRDefault="00597680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9C10EA">
        <w:rPr>
          <w:rFonts w:eastAsia="Times New Roman" w:cs="Calibri"/>
          <w:b/>
          <w:szCs w:val="20"/>
          <w:lang w:eastAsia="pl-PL"/>
        </w:rPr>
        <w:t>Załącznik nr 3 do SWZ</w:t>
      </w:r>
    </w:p>
    <w:p w14:paraId="154B9375" w14:textId="77777777" w:rsidR="00597680" w:rsidRPr="009C10EA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wraz z ofertą</w:t>
      </w:r>
      <w:r w:rsidR="00216D45"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, o ile dotyczy</w:t>
      </w:r>
    </w:p>
    <w:p w14:paraId="0F64B650" w14:textId="77777777" w:rsidR="00597680" w:rsidRPr="009C10EA" w:rsidRDefault="00597680" w:rsidP="003A55B3">
      <w:pPr>
        <w:tabs>
          <w:tab w:val="left" w:pos="567"/>
        </w:tabs>
        <w:spacing w:line="240" w:lineRule="auto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25B2E77E" w14:textId="77777777" w:rsidR="00E56980" w:rsidRPr="009C10EA" w:rsidRDefault="00E56980" w:rsidP="00E56980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i/>
          <w:iCs/>
          <w:color w:val="FF0000"/>
          <w:szCs w:val="20"/>
          <w:lang w:eastAsia="pl-PL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5B678AB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</w:p>
    <w:p w14:paraId="2E4256D1" w14:textId="77777777" w:rsidR="00496655" w:rsidRPr="009C10EA" w:rsidRDefault="00496655" w:rsidP="003A55B3">
      <w:pPr>
        <w:tabs>
          <w:tab w:val="left" w:pos="567"/>
        </w:tabs>
        <w:spacing w:line="240" w:lineRule="auto"/>
        <w:jc w:val="center"/>
        <w:rPr>
          <w:rFonts w:eastAsia="Times New Roman" w:cs="Calibri"/>
          <w:b/>
          <w:bCs/>
          <w:szCs w:val="20"/>
          <w:lang w:eastAsia="pl-PL"/>
        </w:rPr>
      </w:pPr>
    </w:p>
    <w:p w14:paraId="420967D1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bCs/>
          <w:szCs w:val="20"/>
          <w:lang w:eastAsia="pl-PL"/>
        </w:rPr>
        <w:t>PISEMNE ZOBOWIĄZANIE PODMIOTU</w:t>
      </w:r>
    </w:p>
    <w:p w14:paraId="7DE0993C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eastAsia="Times New Roman" w:cs="Calibri"/>
          <w:b/>
          <w:bCs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9C10EA">
        <w:rPr>
          <w:rFonts w:eastAsia="Times New Roman" w:cs="Calibri"/>
          <w:b/>
          <w:bCs/>
          <w:szCs w:val="20"/>
          <w:lang w:eastAsia="pl-PL"/>
        </w:rPr>
        <w:t>Pzp</w:t>
      </w:r>
      <w:proofErr w:type="spellEnd"/>
    </w:p>
    <w:p w14:paraId="2C638A9C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b/>
          <w:bCs/>
          <w:szCs w:val="20"/>
          <w:lang w:eastAsia="pl-PL"/>
        </w:rPr>
      </w:pPr>
    </w:p>
    <w:p w14:paraId="01C9473C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Działając w imieniu i na rzecz:</w:t>
      </w:r>
    </w:p>
    <w:p w14:paraId="21BE83FE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4DA6DC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AB27F93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(podać pełną nazwę/firmę, adres, a także w zależności od podmiotu: NIP/PESEL, KRS/</w:t>
      </w:r>
      <w:proofErr w:type="spellStart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CEiDG</w:t>
      </w:r>
      <w:proofErr w:type="spellEnd"/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 xml:space="preserve"> - o ile dotyczy)*</w:t>
      </w:r>
    </w:p>
    <w:p w14:paraId="5CD51626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5BF9149" w14:textId="7C76D8B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t xml:space="preserve">Oświadczamy, że w postępowaniu </w:t>
      </w:r>
      <w:r w:rsidRPr="009C10EA">
        <w:rPr>
          <w:rFonts w:eastAsia="Times New Roman" w:cs="Calibri"/>
          <w:i/>
          <w:iCs/>
          <w:szCs w:val="20"/>
          <w:lang w:eastAsia="pl-PL"/>
        </w:rPr>
        <w:t>na wyłonienie Wykonawcy</w:t>
      </w:r>
      <w:r w:rsidR="00E76A15" w:rsidRPr="009C10EA">
        <w:rPr>
          <w:rFonts w:eastAsia="Times New Roman" w:cs="Calibri"/>
          <w:i/>
          <w:iCs/>
          <w:szCs w:val="20"/>
          <w:lang w:eastAsia="pl-PL"/>
        </w:rPr>
        <w:t xml:space="preserve"> w zakresie świadczenia </w:t>
      </w:r>
      <w:r w:rsidR="00496655" w:rsidRPr="009C10EA">
        <w:rPr>
          <w:rFonts w:eastAsia="Times New Roman" w:cs="Calibri"/>
          <w:i/>
          <w:iCs/>
          <w:szCs w:val="20"/>
          <w:lang w:eastAsia="pl-PL"/>
        </w:rPr>
        <w:t>hotelarskich</w:t>
      </w:r>
      <w:r w:rsidR="00E76A15" w:rsidRPr="009C10EA">
        <w:rPr>
          <w:rFonts w:eastAsia="Times New Roman" w:cs="Calibri"/>
          <w:i/>
          <w:iCs/>
          <w:szCs w:val="20"/>
          <w:lang w:eastAsia="pl-PL"/>
        </w:rPr>
        <w:t xml:space="preserve"> </w:t>
      </w:r>
      <w:r w:rsidR="005964C5" w:rsidRPr="009C10EA">
        <w:rPr>
          <w:rFonts w:eastAsia="Times New Roman" w:cs="Calibri"/>
          <w:i/>
          <w:iCs/>
          <w:szCs w:val="20"/>
          <w:lang w:eastAsia="pl-PL"/>
        </w:rPr>
        <w:t xml:space="preserve">dla Teatru Łaźnia Nowa w Krakowie, odpowiednio w odniesieniu od </w:t>
      </w:r>
      <w:r w:rsidR="001F670A" w:rsidRPr="009C10EA">
        <w:rPr>
          <w:rFonts w:eastAsia="Times New Roman" w:cs="Calibri"/>
          <w:i/>
          <w:iCs/>
          <w:szCs w:val="20"/>
          <w:lang w:eastAsia="pl-PL"/>
        </w:rPr>
        <w:t>1</w:t>
      </w:r>
      <w:r w:rsidR="005964C5" w:rsidRPr="009C10EA">
        <w:rPr>
          <w:rFonts w:eastAsia="Times New Roman" w:cs="Calibri"/>
          <w:i/>
          <w:iCs/>
          <w:szCs w:val="20"/>
          <w:lang w:eastAsia="pl-PL"/>
        </w:rPr>
        <w:t xml:space="preserve"> do </w:t>
      </w:r>
      <w:r w:rsidR="000A3AD2">
        <w:rPr>
          <w:rFonts w:eastAsia="Times New Roman" w:cs="Calibri"/>
          <w:i/>
          <w:iCs/>
          <w:szCs w:val="20"/>
          <w:lang w:eastAsia="pl-PL"/>
        </w:rPr>
        <w:t>2</w:t>
      </w:r>
      <w:r w:rsidR="00F76FA4">
        <w:rPr>
          <w:rFonts w:eastAsia="Times New Roman" w:cs="Calibri"/>
          <w:i/>
          <w:iCs/>
          <w:szCs w:val="20"/>
          <w:lang w:eastAsia="pl-PL"/>
        </w:rPr>
        <w:t>9</w:t>
      </w:r>
      <w:r w:rsidR="005964C5" w:rsidRPr="009C10EA">
        <w:rPr>
          <w:rFonts w:eastAsia="Times New Roman" w:cs="Calibri"/>
          <w:i/>
          <w:iCs/>
          <w:szCs w:val="20"/>
          <w:lang w:eastAsia="pl-PL"/>
        </w:rPr>
        <w:t xml:space="preserve"> części zamówienia</w:t>
      </w:r>
      <w:r w:rsidRPr="009C10EA">
        <w:rPr>
          <w:rFonts w:eastAsia="Times New Roman" w:cs="Calibri"/>
          <w:iCs/>
          <w:szCs w:val="20"/>
          <w:lang w:eastAsia="pl-PL"/>
        </w:rPr>
        <w:t xml:space="preserve">, </w:t>
      </w:r>
      <w:r w:rsidRPr="009C10EA">
        <w:rPr>
          <w:rFonts w:eastAsia="Times New Roman" w:cs="Calibri"/>
          <w:b/>
          <w:szCs w:val="20"/>
          <w:lang w:eastAsia="pl-PL"/>
        </w:rPr>
        <w:t>zobowiązujemy się udostępnić nasze zasoby Wykonawcy</w:t>
      </w:r>
      <w:r w:rsidRPr="009C10EA">
        <w:rPr>
          <w:rFonts w:eastAsia="Times New Roman" w:cs="Calibri"/>
          <w:szCs w:val="20"/>
          <w:lang w:eastAsia="pl-PL"/>
        </w:rPr>
        <w:t>:</w:t>
      </w:r>
    </w:p>
    <w:p w14:paraId="5135836C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0CFFA147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5DAC881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(pełna nazwa Wykonawcy i adres/siedziba Wykonawcy, składającego ofertę)*</w:t>
      </w:r>
    </w:p>
    <w:p w14:paraId="754AE10A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54A83737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545B191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</w:p>
    <w:p w14:paraId="45DF491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1)</w:t>
      </w:r>
      <w:r w:rsidRPr="009C10EA">
        <w:rPr>
          <w:rFonts w:eastAsia="Times New Roman" w:cs="Calibri"/>
          <w:szCs w:val="20"/>
          <w:lang w:eastAsia="pl-PL"/>
        </w:rPr>
        <w:tab/>
        <w:t>zakres naszych zasobów dostępnych Wykonawcy:</w:t>
      </w:r>
    </w:p>
    <w:p w14:paraId="22041C93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2C8FAB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347D524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 xml:space="preserve">(wskazać </w:t>
      </w:r>
      <w:r w:rsidR="00E56980" w:rsidRPr="009C10EA">
        <w:rPr>
          <w:rFonts w:eastAsia="Times New Roman" w:cs="Calibri"/>
          <w:i/>
          <w:iCs/>
          <w:sz w:val="16"/>
          <w:szCs w:val="20"/>
          <w:lang w:eastAsia="pl-PL"/>
        </w:rPr>
        <w:t xml:space="preserve">i opisać </w:t>
      </w: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zakres udostępnionych zasobów, tj.: zdolności techniczne lub zawodowe, sytuację ekonomiczną lub finansową, doświadczenie, wiedzę, osoby, sprzęt, urządzenia itp., odpowiednio o ile dotyczy)</w:t>
      </w:r>
    </w:p>
    <w:p w14:paraId="35C88D90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69EB8BBA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2)</w:t>
      </w:r>
      <w:r w:rsidRPr="009C10EA">
        <w:rPr>
          <w:rFonts w:eastAsia="Times New Roman" w:cs="Calibri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0C5C442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AB03183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4684D26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(wskazać realny i faktyczny sposób oraz okres (czas), wykorzystania zasobów przy wykonywaniu zamówienia publicznego)</w:t>
      </w:r>
    </w:p>
    <w:p w14:paraId="10648D7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7C94B059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3)</w:t>
      </w:r>
      <w:r w:rsidRPr="009C10EA">
        <w:rPr>
          <w:rFonts w:eastAsia="Times New Roman" w:cs="Calibri"/>
          <w:szCs w:val="20"/>
          <w:lang w:eastAsia="pl-PL"/>
        </w:rPr>
        <w:tab/>
        <w:t>charakter stosunku, jaki będzie mnie łączył z Wykonawcą:</w:t>
      </w:r>
    </w:p>
    <w:p w14:paraId="6F3E5285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44F0B2D3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610921E4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(wskazać dokładnie np. umowa zlecenia, o dzieło, pożyczki, użyczenia itp.)</w:t>
      </w:r>
    </w:p>
    <w:p w14:paraId="36660E7B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044658AF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4)</w:t>
      </w:r>
      <w:r w:rsidRPr="009C10EA">
        <w:rPr>
          <w:rFonts w:eastAsia="Times New Roman" w:cs="Calibri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9C4D671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F636E9D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4975468" w14:textId="77777777" w:rsidR="00597680" w:rsidRPr="009C10EA" w:rsidRDefault="00597680" w:rsidP="003A55B3">
      <w:pPr>
        <w:tabs>
          <w:tab w:val="left" w:pos="567"/>
        </w:tabs>
        <w:spacing w:line="240" w:lineRule="auto"/>
        <w:jc w:val="center"/>
        <w:rPr>
          <w:rFonts w:cs="Calibri"/>
          <w:sz w:val="16"/>
          <w:szCs w:val="20"/>
        </w:rPr>
      </w:pPr>
      <w:r w:rsidRPr="009C10EA">
        <w:rPr>
          <w:rFonts w:eastAsia="Times New Roman" w:cs="Calibri"/>
          <w:i/>
          <w:iCs/>
          <w:sz w:val="16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0C8DC551" w14:textId="77777777" w:rsidR="00597680" w:rsidRPr="009C10EA" w:rsidRDefault="00597680" w:rsidP="003A55B3">
      <w:pPr>
        <w:tabs>
          <w:tab w:val="left" w:pos="567"/>
        </w:tabs>
        <w:spacing w:line="240" w:lineRule="auto"/>
        <w:jc w:val="both"/>
        <w:rPr>
          <w:rFonts w:eastAsia="Times New Roman" w:cs="Calibri"/>
          <w:i/>
          <w:iCs/>
          <w:szCs w:val="20"/>
          <w:lang w:eastAsia="pl-PL"/>
        </w:rPr>
      </w:pPr>
    </w:p>
    <w:p w14:paraId="35D77C5C" w14:textId="77777777" w:rsidR="00E56980" w:rsidRPr="009C10EA" w:rsidRDefault="005976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t>5)</w:t>
      </w:r>
      <w:r w:rsidRPr="009C10EA">
        <w:rPr>
          <w:rFonts w:eastAsia="Times New Roman" w:cs="Calibri"/>
          <w:szCs w:val="20"/>
          <w:lang w:eastAsia="pl-PL"/>
        </w:rPr>
        <w:tab/>
      </w:r>
      <w:r w:rsidR="00E56980" w:rsidRPr="009C10EA">
        <w:rPr>
          <w:rFonts w:eastAsia="Times New Roman" w:cs="Calibri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E56980"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="00E56980" w:rsidRPr="009C10EA">
        <w:rPr>
          <w:rFonts w:eastAsia="Times New Roman" w:cs="Calibri"/>
          <w:szCs w:val="20"/>
          <w:lang w:eastAsia="pl-PL"/>
        </w:rPr>
        <w:t>.</w:t>
      </w:r>
    </w:p>
    <w:p w14:paraId="26CA9749" w14:textId="77777777" w:rsidR="00E56980" w:rsidRPr="009C10EA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t>6)</w:t>
      </w:r>
      <w:r w:rsidRPr="009C10EA">
        <w:rPr>
          <w:rFonts w:eastAsia="Times New Roman" w:cs="Calibri"/>
          <w:szCs w:val="20"/>
          <w:lang w:eastAsia="pl-PL"/>
        </w:rPr>
        <w:tab/>
        <w:t xml:space="preserve">Oświadczamy, że nie podlegamy wykluczeniu z postępowania na podstawie art. 109 ust. 1 pkt 4), 5), 7), 8), 9) i 10) ustawy </w:t>
      </w:r>
      <w:proofErr w:type="spellStart"/>
      <w:r w:rsidRPr="009C10EA">
        <w:rPr>
          <w:rFonts w:eastAsia="Times New Roman" w:cs="Calibri"/>
          <w:szCs w:val="20"/>
          <w:lang w:eastAsia="pl-PL"/>
        </w:rPr>
        <w:t>Pzp</w:t>
      </w:r>
      <w:proofErr w:type="spellEnd"/>
      <w:r w:rsidRPr="009C10EA">
        <w:rPr>
          <w:rFonts w:eastAsia="Times New Roman" w:cs="Calibri"/>
          <w:szCs w:val="20"/>
          <w:lang w:eastAsia="pl-PL"/>
        </w:rPr>
        <w:t xml:space="preserve">. </w:t>
      </w:r>
    </w:p>
    <w:p w14:paraId="451A9865" w14:textId="6B7B3AE0" w:rsidR="00E56980" w:rsidRPr="009C10EA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lastRenderedPageBreak/>
        <w:t>7)</w:t>
      </w:r>
      <w:r w:rsidRPr="009C10EA">
        <w:rPr>
          <w:rFonts w:eastAsia="Times New Roman" w:cs="Calibri"/>
          <w:szCs w:val="20"/>
          <w:lang w:eastAsia="pl-PL"/>
        </w:rPr>
        <w:tab/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F83400" w:rsidRPr="009C10EA">
        <w:rPr>
          <w:rFonts w:eastAsia="Times New Roman" w:cs="Calibri"/>
          <w:szCs w:val="20"/>
          <w:lang w:eastAsia="pl-PL"/>
        </w:rPr>
        <w:t xml:space="preserve">tekst jednolity: Dziennik Ustaw z </w:t>
      </w:r>
      <w:r w:rsidR="00E12827" w:rsidRPr="009C10EA">
        <w:rPr>
          <w:rFonts w:eastAsia="Times New Roman" w:cs="Calibri"/>
          <w:szCs w:val="20"/>
          <w:lang w:eastAsia="pl-PL"/>
        </w:rPr>
        <w:t>202</w:t>
      </w:r>
      <w:r w:rsidR="00E12827">
        <w:rPr>
          <w:rFonts w:eastAsia="Times New Roman" w:cs="Calibri"/>
          <w:szCs w:val="20"/>
          <w:lang w:eastAsia="pl-PL"/>
        </w:rPr>
        <w:t>4</w:t>
      </w:r>
      <w:r w:rsidR="00E12827" w:rsidRPr="009C10EA">
        <w:rPr>
          <w:rFonts w:eastAsia="Times New Roman" w:cs="Calibri"/>
          <w:szCs w:val="20"/>
          <w:lang w:eastAsia="pl-PL"/>
        </w:rPr>
        <w:t>r</w:t>
      </w:r>
      <w:r w:rsidR="00F83400" w:rsidRPr="009C10EA">
        <w:rPr>
          <w:rFonts w:eastAsia="Times New Roman" w:cs="Calibri"/>
          <w:szCs w:val="20"/>
          <w:lang w:eastAsia="pl-PL"/>
        </w:rPr>
        <w:t xml:space="preserve">. poz. </w:t>
      </w:r>
      <w:r w:rsidR="00E12827">
        <w:rPr>
          <w:rFonts w:eastAsia="Times New Roman" w:cs="Calibri"/>
          <w:szCs w:val="20"/>
          <w:lang w:eastAsia="pl-PL"/>
        </w:rPr>
        <w:t>50</w:t>
      </w:r>
      <w:r w:rsidR="00E12827" w:rsidRPr="009C10EA">
        <w:rPr>
          <w:rFonts w:eastAsia="Times New Roman" w:cs="Calibri"/>
          <w:szCs w:val="20"/>
          <w:lang w:eastAsia="pl-PL"/>
        </w:rPr>
        <w:t>7</w:t>
      </w:r>
      <w:r w:rsidRPr="009C10EA">
        <w:rPr>
          <w:rFonts w:eastAsia="Times New Roman" w:cs="Calibri"/>
          <w:szCs w:val="20"/>
          <w:lang w:eastAsia="pl-PL"/>
        </w:rPr>
        <w:t>), tj.:</w:t>
      </w:r>
    </w:p>
    <w:p w14:paraId="28554278" w14:textId="77777777" w:rsidR="00E56980" w:rsidRPr="009C10EA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t>a)</w:t>
      </w:r>
      <w:r w:rsidRPr="009C10EA">
        <w:rPr>
          <w:rFonts w:eastAsia="Times New Roman" w:cs="Calibri"/>
          <w:szCs w:val="20"/>
          <w:lang w:eastAsia="pl-PL"/>
        </w:rPr>
        <w:tab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9E3BF05" w14:textId="272EC7CE" w:rsidR="00E56980" w:rsidRPr="009C10EA" w:rsidRDefault="00E56980" w:rsidP="00E56980">
      <w:pPr>
        <w:tabs>
          <w:tab w:val="left" w:pos="567"/>
        </w:tabs>
        <w:spacing w:line="240" w:lineRule="auto"/>
        <w:jc w:val="both"/>
        <w:rPr>
          <w:rFonts w:eastAsia="Times New Roman" w:cs="Calibri"/>
          <w:szCs w:val="20"/>
          <w:lang w:eastAsia="pl-PL"/>
        </w:rPr>
      </w:pPr>
      <w:r w:rsidRPr="009C10EA">
        <w:rPr>
          <w:rFonts w:eastAsia="Times New Roman" w:cs="Calibri"/>
          <w:szCs w:val="20"/>
          <w:lang w:eastAsia="pl-PL"/>
        </w:rPr>
        <w:t>b)</w:t>
      </w:r>
      <w:r w:rsidRPr="009C10EA">
        <w:rPr>
          <w:rFonts w:eastAsia="Times New Roman" w:cs="Calibri"/>
          <w:szCs w:val="20"/>
          <w:lang w:eastAsia="pl-PL"/>
        </w:rPr>
        <w:tab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F83400" w:rsidRPr="009C10EA">
        <w:rPr>
          <w:rFonts w:eastAsia="Times New Roman" w:cs="Calibri"/>
          <w:szCs w:val="20"/>
          <w:lang w:eastAsia="pl-PL"/>
        </w:rPr>
        <w:t>2023r</w:t>
      </w:r>
      <w:r w:rsidRPr="009C10EA">
        <w:rPr>
          <w:rFonts w:eastAsia="Times New Roman" w:cs="Calibri"/>
          <w:szCs w:val="20"/>
          <w:lang w:eastAsia="pl-PL"/>
        </w:rPr>
        <w:t xml:space="preserve">., poz. </w:t>
      </w:r>
      <w:r w:rsidR="00F83400" w:rsidRPr="009C10EA">
        <w:rPr>
          <w:rFonts w:eastAsia="Times New Roman" w:cs="Calibri"/>
          <w:szCs w:val="20"/>
          <w:lang w:eastAsia="pl-PL"/>
        </w:rPr>
        <w:t xml:space="preserve">1124 </w:t>
      </w:r>
      <w:r w:rsidRPr="009C10EA">
        <w:rPr>
          <w:rFonts w:eastAsia="Times New Roman" w:cs="Calibri"/>
          <w:szCs w:val="20"/>
          <w:lang w:eastAsia="pl-PL"/>
        </w:rPr>
        <w:t xml:space="preserve">z </w:t>
      </w:r>
      <w:proofErr w:type="spellStart"/>
      <w:r w:rsidRPr="009C10EA">
        <w:rPr>
          <w:rFonts w:eastAsia="Times New Roman" w:cs="Calibri"/>
          <w:szCs w:val="20"/>
          <w:lang w:eastAsia="pl-PL"/>
        </w:rPr>
        <w:t>późn</w:t>
      </w:r>
      <w:proofErr w:type="spellEnd"/>
      <w:r w:rsidRPr="009C10EA">
        <w:rPr>
          <w:rFonts w:eastAsia="Times New Roman" w:cs="Calibri"/>
          <w:szCs w:val="20"/>
          <w:lang w:eastAsia="pl-PL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5675ECF4" w14:textId="60D58254" w:rsidR="00597680" w:rsidRPr="000237EB" w:rsidRDefault="00E56980" w:rsidP="00FB6359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eastAsia="Times New Roman" w:cs="Calibri"/>
          <w:szCs w:val="20"/>
          <w:lang w:eastAsia="pl-PL"/>
        </w:rPr>
        <w:t>c)</w:t>
      </w:r>
      <w:r w:rsidRPr="009C10EA">
        <w:rPr>
          <w:rFonts w:eastAsia="Times New Roman" w:cs="Calibri"/>
          <w:szCs w:val="20"/>
          <w:lang w:eastAsia="pl-PL"/>
        </w:rPr>
        <w:tab/>
        <w:t xml:space="preserve">nie jesteśmy Wykonawcą, którego jednostką dominującą w rozumieniu art. 3 ust. 1 pkt 37 ustawy z dnia 29 września 1994r. o rachunkowości (tekst jednolity: Dziennik Ustaw z </w:t>
      </w:r>
      <w:r w:rsidR="00F83400" w:rsidRPr="009C10EA">
        <w:rPr>
          <w:rFonts w:eastAsia="Times New Roman" w:cs="Calibri"/>
          <w:szCs w:val="20"/>
          <w:lang w:eastAsia="pl-PL"/>
        </w:rPr>
        <w:t>2023r</w:t>
      </w:r>
      <w:r w:rsidRPr="009C10EA">
        <w:rPr>
          <w:rFonts w:eastAsia="Times New Roman" w:cs="Calibri"/>
          <w:szCs w:val="20"/>
          <w:lang w:eastAsia="pl-PL"/>
        </w:rPr>
        <w:t xml:space="preserve">., poz. </w:t>
      </w:r>
      <w:r w:rsidR="00F83400" w:rsidRPr="009C10EA">
        <w:rPr>
          <w:rFonts w:eastAsia="Times New Roman" w:cs="Calibri"/>
          <w:szCs w:val="20"/>
          <w:lang w:eastAsia="pl-PL"/>
        </w:rPr>
        <w:t xml:space="preserve">120 </w:t>
      </w:r>
      <w:r w:rsidRPr="009C10EA">
        <w:rPr>
          <w:rFonts w:eastAsia="Times New Roman" w:cs="Calibri"/>
          <w:szCs w:val="20"/>
          <w:lang w:eastAsia="pl-PL"/>
        </w:rPr>
        <w:t xml:space="preserve">z </w:t>
      </w:r>
      <w:proofErr w:type="spellStart"/>
      <w:r w:rsidRPr="009C10EA">
        <w:rPr>
          <w:rFonts w:eastAsia="Times New Roman" w:cs="Calibri"/>
          <w:szCs w:val="20"/>
          <w:lang w:eastAsia="pl-PL"/>
        </w:rPr>
        <w:t>późn</w:t>
      </w:r>
      <w:proofErr w:type="spellEnd"/>
      <w:r w:rsidRPr="009C10EA">
        <w:rPr>
          <w:rFonts w:eastAsia="Times New Roman" w:cs="Calibri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  <w:bookmarkStart w:id="0" w:name="_GoBack"/>
      <w:bookmarkEnd w:id="0"/>
    </w:p>
    <w:sectPr w:rsidR="00597680" w:rsidRPr="000237EB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F67E" w14:textId="77777777" w:rsidR="00A159E3" w:rsidRDefault="00A159E3">
      <w:pPr>
        <w:spacing w:line="240" w:lineRule="auto"/>
      </w:pPr>
      <w:r>
        <w:separator/>
      </w:r>
    </w:p>
  </w:endnote>
  <w:endnote w:type="continuationSeparator" w:id="0">
    <w:p w14:paraId="254939EC" w14:textId="77777777" w:rsidR="00A159E3" w:rsidRDefault="00A1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890CB7" w:rsidRDefault="00890CB7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8975" w14:textId="77777777" w:rsidR="00A159E3" w:rsidRDefault="00A159E3">
      <w:pPr>
        <w:spacing w:line="240" w:lineRule="auto"/>
      </w:pPr>
      <w:r>
        <w:separator/>
      </w:r>
    </w:p>
  </w:footnote>
  <w:footnote w:type="continuationSeparator" w:id="0">
    <w:p w14:paraId="45E2C5EF" w14:textId="77777777" w:rsidR="00A159E3" w:rsidRDefault="00A15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1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3F34CBA"/>
    <w:multiLevelType w:val="hybridMultilevel"/>
    <w:tmpl w:val="0A6ADF86"/>
    <w:numStyleLink w:val="Zaimportowanystyl15"/>
  </w:abstractNum>
  <w:abstractNum w:abstractNumId="119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E16079"/>
    <w:multiLevelType w:val="hybridMultilevel"/>
    <w:tmpl w:val="6360B0C0"/>
    <w:numStyleLink w:val="Zaimportowanystyl13"/>
  </w:abstractNum>
  <w:abstractNum w:abstractNumId="123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5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9"/>
  </w:num>
  <w:num w:numId="33">
    <w:abstractNumId w:val="127"/>
  </w:num>
  <w:num w:numId="34">
    <w:abstractNumId w:val="106"/>
  </w:num>
  <w:num w:numId="35">
    <w:abstractNumId w:val="116"/>
  </w:num>
  <w:num w:numId="36">
    <w:abstractNumId w:val="113"/>
  </w:num>
  <w:num w:numId="37">
    <w:abstractNumId w:val="122"/>
  </w:num>
  <w:num w:numId="38">
    <w:abstractNumId w:val="129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2"/>
  </w:num>
  <w:num w:numId="44">
    <w:abstractNumId w:val="117"/>
  </w:num>
  <w:num w:numId="45">
    <w:abstractNumId w:val="109"/>
  </w:num>
  <w:num w:numId="46">
    <w:abstractNumId w:val="110"/>
  </w:num>
  <w:num w:numId="47">
    <w:abstractNumId w:val="93"/>
  </w:num>
  <w:num w:numId="48">
    <w:abstractNumId w:val="103"/>
  </w:num>
  <w:num w:numId="49">
    <w:abstractNumId w:val="104"/>
  </w:num>
  <w:num w:numId="50">
    <w:abstractNumId w:val="88"/>
  </w:num>
  <w:num w:numId="51">
    <w:abstractNumId w:val="91"/>
  </w:num>
  <w:num w:numId="52">
    <w:abstractNumId w:val="126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1"/>
  </w:num>
  <w:num w:numId="57">
    <w:abstractNumId w:val="97"/>
  </w:num>
  <w:num w:numId="58">
    <w:abstractNumId w:val="102"/>
  </w:num>
  <w:num w:numId="59">
    <w:abstractNumId w:val="94"/>
  </w:num>
  <w:num w:numId="60">
    <w:abstractNumId w:val="118"/>
  </w:num>
  <w:num w:numId="61">
    <w:abstractNumId w:val="92"/>
  </w:num>
  <w:num w:numId="62">
    <w:abstractNumId w:val="105"/>
  </w:num>
  <w:num w:numId="63">
    <w:abstractNumId w:val="89"/>
  </w:num>
  <w:num w:numId="64">
    <w:abstractNumId w:val="90"/>
  </w:num>
  <w:num w:numId="65">
    <w:abstractNumId w:val="125"/>
  </w:num>
  <w:num w:numId="66">
    <w:abstractNumId w:val="95"/>
  </w:num>
  <w:num w:numId="67">
    <w:abstractNumId w:val="123"/>
  </w:num>
  <w:num w:numId="68">
    <w:abstractNumId w:val="86"/>
  </w:num>
  <w:num w:numId="69">
    <w:abstractNumId w:val="115"/>
  </w:num>
  <w:num w:numId="70">
    <w:abstractNumId w:val="99"/>
  </w:num>
  <w:num w:numId="71">
    <w:abstractNumId w:val="100"/>
  </w:num>
  <w:num w:numId="72">
    <w:abstractNumId w:val="111"/>
  </w:num>
  <w:num w:numId="73">
    <w:abstractNumId w:val="120"/>
  </w:num>
  <w:num w:numId="74">
    <w:abstractNumId w:val="114"/>
  </w:num>
  <w:num w:numId="75">
    <w:abstractNumId w:val="121"/>
  </w:num>
  <w:num w:numId="76">
    <w:abstractNumId w:val="130"/>
  </w:num>
  <w:num w:numId="77">
    <w:abstractNumId w:val="108"/>
  </w:num>
  <w:num w:numId="78">
    <w:abstractNumId w:val="107"/>
  </w:num>
  <w:num w:numId="79">
    <w:abstractNumId w:val="124"/>
  </w:num>
  <w:num w:numId="80">
    <w:abstractNumId w:val="128"/>
  </w:num>
  <w:num w:numId="81">
    <w:abstractNumId w:val="9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0E29"/>
    <w:rsid w:val="00012CF9"/>
    <w:rsid w:val="0001770E"/>
    <w:rsid w:val="00017B0F"/>
    <w:rsid w:val="00022A58"/>
    <w:rsid w:val="000237EB"/>
    <w:rsid w:val="00025F68"/>
    <w:rsid w:val="00026E75"/>
    <w:rsid w:val="00035137"/>
    <w:rsid w:val="00045129"/>
    <w:rsid w:val="000451EB"/>
    <w:rsid w:val="00045CD7"/>
    <w:rsid w:val="00050788"/>
    <w:rsid w:val="00052640"/>
    <w:rsid w:val="00054F98"/>
    <w:rsid w:val="000664FD"/>
    <w:rsid w:val="0007480B"/>
    <w:rsid w:val="000813B0"/>
    <w:rsid w:val="00082EEB"/>
    <w:rsid w:val="00086BA6"/>
    <w:rsid w:val="00096986"/>
    <w:rsid w:val="000A3AD2"/>
    <w:rsid w:val="000B0B1C"/>
    <w:rsid w:val="000B0CC9"/>
    <w:rsid w:val="000B330F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3599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57BD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92D72"/>
    <w:rsid w:val="003A55B3"/>
    <w:rsid w:val="003B30BB"/>
    <w:rsid w:val="003B6FD6"/>
    <w:rsid w:val="003B72B8"/>
    <w:rsid w:val="003E70B4"/>
    <w:rsid w:val="00400BFC"/>
    <w:rsid w:val="00404BA5"/>
    <w:rsid w:val="00416529"/>
    <w:rsid w:val="00420611"/>
    <w:rsid w:val="00441EC2"/>
    <w:rsid w:val="00442A81"/>
    <w:rsid w:val="00442BE3"/>
    <w:rsid w:val="004440CC"/>
    <w:rsid w:val="00446FFC"/>
    <w:rsid w:val="004513DC"/>
    <w:rsid w:val="0045231D"/>
    <w:rsid w:val="00455D2B"/>
    <w:rsid w:val="00457480"/>
    <w:rsid w:val="004664A3"/>
    <w:rsid w:val="00470211"/>
    <w:rsid w:val="004739D0"/>
    <w:rsid w:val="0048241E"/>
    <w:rsid w:val="00486B8B"/>
    <w:rsid w:val="0049462A"/>
    <w:rsid w:val="00496655"/>
    <w:rsid w:val="004A17A6"/>
    <w:rsid w:val="004B1C71"/>
    <w:rsid w:val="004D0A74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20EC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4E8A"/>
    <w:rsid w:val="00607C68"/>
    <w:rsid w:val="00630DCF"/>
    <w:rsid w:val="00630EF3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0533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23FE3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A38"/>
    <w:rsid w:val="00775F2E"/>
    <w:rsid w:val="0078662A"/>
    <w:rsid w:val="00786AF6"/>
    <w:rsid w:val="007901E2"/>
    <w:rsid w:val="007B6CF7"/>
    <w:rsid w:val="007C01F1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90CB7"/>
    <w:rsid w:val="008A59C7"/>
    <w:rsid w:val="008B1566"/>
    <w:rsid w:val="008B1C9D"/>
    <w:rsid w:val="008B24AB"/>
    <w:rsid w:val="008B2695"/>
    <w:rsid w:val="008B47CD"/>
    <w:rsid w:val="008C3CE6"/>
    <w:rsid w:val="008C416E"/>
    <w:rsid w:val="008D18C2"/>
    <w:rsid w:val="008D1E63"/>
    <w:rsid w:val="008D4AE1"/>
    <w:rsid w:val="008E6A59"/>
    <w:rsid w:val="008F3A10"/>
    <w:rsid w:val="008F4C3E"/>
    <w:rsid w:val="008F6D24"/>
    <w:rsid w:val="00901CCF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68FD"/>
    <w:rsid w:val="009675C9"/>
    <w:rsid w:val="00971E03"/>
    <w:rsid w:val="009800F9"/>
    <w:rsid w:val="00983071"/>
    <w:rsid w:val="009874C0"/>
    <w:rsid w:val="009A738A"/>
    <w:rsid w:val="009A77C6"/>
    <w:rsid w:val="009B5350"/>
    <w:rsid w:val="009C10EA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159E3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64B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2A63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6DB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077B0"/>
    <w:rsid w:val="00C21D12"/>
    <w:rsid w:val="00C23970"/>
    <w:rsid w:val="00C24E01"/>
    <w:rsid w:val="00C33C7A"/>
    <w:rsid w:val="00C40146"/>
    <w:rsid w:val="00C51E19"/>
    <w:rsid w:val="00C54080"/>
    <w:rsid w:val="00C54CAB"/>
    <w:rsid w:val="00C55A58"/>
    <w:rsid w:val="00C66165"/>
    <w:rsid w:val="00C731EE"/>
    <w:rsid w:val="00C769B9"/>
    <w:rsid w:val="00C83962"/>
    <w:rsid w:val="00C87EC1"/>
    <w:rsid w:val="00C9595F"/>
    <w:rsid w:val="00C97488"/>
    <w:rsid w:val="00CA625E"/>
    <w:rsid w:val="00CB1770"/>
    <w:rsid w:val="00CB3542"/>
    <w:rsid w:val="00CB4991"/>
    <w:rsid w:val="00CB5BB4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77725"/>
    <w:rsid w:val="00D813CC"/>
    <w:rsid w:val="00D83A1D"/>
    <w:rsid w:val="00D92DE0"/>
    <w:rsid w:val="00D9527B"/>
    <w:rsid w:val="00DA503F"/>
    <w:rsid w:val="00DB06BE"/>
    <w:rsid w:val="00DC09EF"/>
    <w:rsid w:val="00DC4B3E"/>
    <w:rsid w:val="00DD24EC"/>
    <w:rsid w:val="00DD7208"/>
    <w:rsid w:val="00DE5CD0"/>
    <w:rsid w:val="00DF678B"/>
    <w:rsid w:val="00E0531D"/>
    <w:rsid w:val="00E07428"/>
    <w:rsid w:val="00E077E0"/>
    <w:rsid w:val="00E11A59"/>
    <w:rsid w:val="00E12827"/>
    <w:rsid w:val="00E14A8A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2AF3"/>
    <w:rsid w:val="00E636E8"/>
    <w:rsid w:val="00E65B35"/>
    <w:rsid w:val="00E664CF"/>
    <w:rsid w:val="00E76A15"/>
    <w:rsid w:val="00E820F4"/>
    <w:rsid w:val="00E836F4"/>
    <w:rsid w:val="00E83C57"/>
    <w:rsid w:val="00E936C9"/>
    <w:rsid w:val="00EA2CD9"/>
    <w:rsid w:val="00EA7A75"/>
    <w:rsid w:val="00EB0913"/>
    <w:rsid w:val="00EB1D32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0FD7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76FA4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359"/>
    <w:rsid w:val="00FB66C6"/>
    <w:rsid w:val="00FB6B97"/>
    <w:rsid w:val="00FB7B90"/>
    <w:rsid w:val="00FC7285"/>
    <w:rsid w:val="00FD1D9F"/>
    <w:rsid w:val="00FD609C"/>
    <w:rsid w:val="00FD66B8"/>
    <w:rsid w:val="00FE5E64"/>
    <w:rsid w:val="00FE5EEF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8AAA-66D9-4A87-87D9-87328E19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2023-10-26T06:16:00Z</cp:lastPrinted>
  <dcterms:created xsi:type="dcterms:W3CDTF">2024-10-25T11:45:00Z</dcterms:created>
  <dcterms:modified xsi:type="dcterms:W3CDTF">2024-10-29T09:05:00Z</dcterms:modified>
</cp:coreProperties>
</file>